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2A1BB6"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51105">
        <w:rPr>
          <w:rFonts w:ascii="Arial" w:hAnsi="Arial" w:cs="Arial"/>
          <w:b/>
          <w:sz w:val="16"/>
          <w:szCs w:val="16"/>
        </w:rPr>
        <w:t>ИНФОРМАЦИОННОЕ СООБЩЕНИЕ</w:t>
      </w:r>
    </w:p>
    <w:p w:rsidR="00284331" w:rsidRPr="00682EB7" w:rsidRDefault="00284331" w:rsidP="00284331">
      <w:pPr>
        <w:ind w:firstLine="142"/>
        <w:jc w:val="both"/>
        <w:rPr>
          <w:rFonts w:ascii="Arial" w:hAnsi="Arial" w:cs="Arial"/>
          <w:sz w:val="16"/>
          <w:szCs w:val="16"/>
        </w:rPr>
      </w:pPr>
      <w:r w:rsidRPr="00682EB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284331" w:rsidRPr="00682EB7" w:rsidRDefault="00284331" w:rsidP="00284331">
      <w:pPr>
        <w:ind w:firstLine="142"/>
        <w:jc w:val="both"/>
        <w:rPr>
          <w:rFonts w:ascii="Arial" w:hAnsi="Arial" w:cs="Arial"/>
          <w:sz w:val="16"/>
          <w:szCs w:val="16"/>
        </w:rPr>
      </w:pPr>
      <w:r w:rsidRPr="00682EB7">
        <w:rPr>
          <w:rFonts w:ascii="Arial" w:hAnsi="Arial" w:cs="Arial"/>
          <w:sz w:val="16"/>
          <w:szCs w:val="16"/>
        </w:rPr>
        <w:t xml:space="preserve"> Новгородская область, Валдайский район, Короцкое сельское поселение, площадью 1501 кв.м, с кадастровым номером 53:03:0640001:277.</w:t>
      </w:r>
    </w:p>
    <w:p w:rsidR="00284331" w:rsidRPr="00682EB7" w:rsidRDefault="00284331" w:rsidP="00284331">
      <w:pPr>
        <w:ind w:firstLine="142"/>
        <w:jc w:val="both"/>
        <w:rPr>
          <w:rFonts w:ascii="Arial" w:hAnsi="Arial" w:cs="Arial"/>
          <w:sz w:val="16"/>
          <w:szCs w:val="16"/>
        </w:rPr>
      </w:pPr>
      <w:r w:rsidRPr="00682EB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682EB7">
        <w:rPr>
          <w:rFonts w:ascii="Arial" w:hAnsi="Arial" w:cs="Arial"/>
          <w:sz w:val="16"/>
          <w:szCs w:val="16"/>
        </w:rPr>
        <w:t>а</w:t>
      </w:r>
      <w:r w:rsidRPr="00682EB7">
        <w:rPr>
          <w:rFonts w:ascii="Arial" w:hAnsi="Arial" w:cs="Arial"/>
          <w:sz w:val="16"/>
          <w:szCs w:val="16"/>
        </w:rPr>
        <w:t>ключения договора аренды данного земельного участка.</w:t>
      </w:r>
    </w:p>
    <w:p w:rsidR="00284331" w:rsidRPr="00682EB7" w:rsidRDefault="00284331" w:rsidP="00284331">
      <w:pPr>
        <w:ind w:firstLine="142"/>
        <w:jc w:val="both"/>
        <w:rPr>
          <w:rStyle w:val="apple-style-span"/>
          <w:rFonts w:ascii="Arial" w:hAnsi="Arial" w:cs="Arial"/>
          <w:sz w:val="16"/>
          <w:szCs w:val="16"/>
        </w:rPr>
      </w:pPr>
      <w:r w:rsidRPr="00682EB7">
        <w:rPr>
          <w:rFonts w:ascii="Arial" w:hAnsi="Arial" w:cs="Arial"/>
          <w:sz w:val="16"/>
          <w:szCs w:val="16"/>
        </w:rPr>
        <w:t>Заявления принимаются в течение тридцати дней со дня опубликования данного сообщения (по 26.08.2019 включительно).</w:t>
      </w:r>
    </w:p>
    <w:p w:rsidR="00284331" w:rsidRPr="00682EB7" w:rsidRDefault="00284331" w:rsidP="00284331">
      <w:pPr>
        <w:ind w:firstLine="142"/>
        <w:jc w:val="both"/>
        <w:rPr>
          <w:rFonts w:ascii="Arial" w:hAnsi="Arial" w:cs="Arial"/>
          <w:sz w:val="16"/>
          <w:szCs w:val="16"/>
        </w:rPr>
      </w:pPr>
      <w:r w:rsidRPr="00682EB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82EB7">
        <w:rPr>
          <w:rStyle w:val="apple-style-span"/>
          <w:rFonts w:ascii="Arial" w:hAnsi="Arial" w:cs="Arial"/>
          <w:color w:val="252525"/>
          <w:sz w:val="16"/>
          <w:szCs w:val="16"/>
          <w:shd w:val="clear" w:color="auto" w:fill="FFFFFF"/>
        </w:rPr>
        <w:t>у</w:t>
      </w:r>
      <w:r w:rsidRPr="00682EB7">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284331" w:rsidRDefault="00284331" w:rsidP="00284331">
      <w:pPr>
        <w:ind w:firstLine="142"/>
        <w:jc w:val="both"/>
        <w:rPr>
          <w:rFonts w:ascii="Arial" w:hAnsi="Arial" w:cs="Arial"/>
          <w:sz w:val="16"/>
          <w:szCs w:val="16"/>
        </w:rPr>
      </w:pPr>
      <w:r w:rsidRPr="00682EB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730AE1" w:rsidRDefault="00284331" w:rsidP="00284331">
      <w:pPr>
        <w:ind w:firstLine="142"/>
        <w:jc w:val="both"/>
        <w:rPr>
          <w:rFonts w:ascii="Arial" w:hAnsi="Arial" w:cs="Arial"/>
          <w:b/>
          <w:sz w:val="16"/>
          <w:szCs w:val="16"/>
        </w:rPr>
      </w:pPr>
      <w:r w:rsidRPr="00682EB7">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торгах.</w:t>
      </w:r>
    </w:p>
    <w:p w:rsidR="00730AE1" w:rsidRDefault="00730AE1" w:rsidP="00E87F79">
      <w:pPr>
        <w:shd w:val="clear" w:color="auto" w:fill="FFFFFF"/>
        <w:suppressAutoHyphens/>
        <w:spacing w:line="240" w:lineRule="exact"/>
        <w:jc w:val="center"/>
        <w:rPr>
          <w:rFonts w:ascii="Arial" w:hAnsi="Arial" w:cs="Arial"/>
          <w:b/>
          <w:sz w:val="16"/>
          <w:szCs w:val="16"/>
        </w:rPr>
      </w:pPr>
    </w:p>
    <w:p w:rsidR="00D0726E" w:rsidRPr="009F5DD3" w:rsidRDefault="00D0726E" w:rsidP="00D0726E">
      <w:pPr>
        <w:pStyle w:val="2"/>
        <w:rPr>
          <w:rFonts w:ascii="Arial" w:hAnsi="Arial" w:cs="Arial"/>
          <w:color w:val="000000"/>
          <w:sz w:val="16"/>
          <w:szCs w:val="16"/>
        </w:rPr>
      </w:pPr>
      <w:r w:rsidRPr="009F5DD3">
        <w:rPr>
          <w:rFonts w:ascii="Arial" w:hAnsi="Arial" w:cs="Arial"/>
          <w:color w:val="000000"/>
          <w:sz w:val="16"/>
          <w:szCs w:val="16"/>
        </w:rPr>
        <w:t>АДМИНИСТРАЦИЯ ВАЛДАЙСКОГО МУНИЦИПАЛЬНОГО РАЙОНА</w:t>
      </w:r>
    </w:p>
    <w:p w:rsidR="00D0726E" w:rsidRPr="009F5DD3" w:rsidRDefault="00D0726E" w:rsidP="00D0726E">
      <w:pPr>
        <w:pStyle w:val="3"/>
        <w:rPr>
          <w:rFonts w:ascii="Arial" w:hAnsi="Arial" w:cs="Arial"/>
          <w:sz w:val="16"/>
          <w:szCs w:val="16"/>
        </w:rPr>
      </w:pPr>
      <w:r w:rsidRPr="009F5DD3">
        <w:rPr>
          <w:rFonts w:ascii="Arial" w:hAnsi="Arial" w:cs="Arial"/>
          <w:sz w:val="16"/>
          <w:szCs w:val="16"/>
        </w:rPr>
        <w:t>П О С Т А Н О В Л Е Н И Е</w:t>
      </w:r>
    </w:p>
    <w:p w:rsidR="00D0726E" w:rsidRPr="009F5DD3" w:rsidRDefault="00D0726E" w:rsidP="00D0726E">
      <w:pPr>
        <w:jc w:val="center"/>
        <w:rPr>
          <w:rFonts w:ascii="Arial" w:hAnsi="Arial" w:cs="Arial"/>
          <w:color w:val="000000"/>
          <w:sz w:val="16"/>
          <w:szCs w:val="16"/>
        </w:rPr>
      </w:pPr>
      <w:r w:rsidRPr="009F5DD3">
        <w:rPr>
          <w:rFonts w:ascii="Arial" w:hAnsi="Arial" w:cs="Arial"/>
          <w:color w:val="000000"/>
          <w:sz w:val="16"/>
          <w:szCs w:val="16"/>
        </w:rPr>
        <w:t>19.07.2019 № 1218</w:t>
      </w:r>
    </w:p>
    <w:p w:rsidR="00D0726E" w:rsidRPr="009F5DD3" w:rsidRDefault="00D0726E" w:rsidP="00D0726E">
      <w:pPr>
        <w:shd w:val="clear" w:color="auto" w:fill="FFFFFF"/>
        <w:tabs>
          <w:tab w:val="left" w:pos="1418"/>
        </w:tabs>
        <w:jc w:val="center"/>
        <w:rPr>
          <w:rFonts w:ascii="Arial" w:hAnsi="Arial" w:cs="Arial"/>
          <w:b/>
          <w:sz w:val="16"/>
          <w:szCs w:val="16"/>
        </w:rPr>
      </w:pPr>
      <w:r w:rsidRPr="009F5DD3">
        <w:rPr>
          <w:rFonts w:ascii="Arial" w:hAnsi="Arial" w:cs="Arial"/>
          <w:b/>
          <w:sz w:val="16"/>
          <w:szCs w:val="16"/>
        </w:rPr>
        <w:t>Об утверждении проведения капитального ремонта</w:t>
      </w:r>
    </w:p>
    <w:p w:rsidR="00D0726E" w:rsidRPr="009F5DD3" w:rsidRDefault="00D0726E" w:rsidP="00D0726E">
      <w:pPr>
        <w:shd w:val="clear" w:color="auto" w:fill="FFFFFF"/>
        <w:ind w:firstLine="142"/>
        <w:jc w:val="both"/>
        <w:rPr>
          <w:rFonts w:ascii="Arial" w:hAnsi="Arial" w:cs="Arial"/>
          <w:sz w:val="16"/>
          <w:szCs w:val="16"/>
        </w:rPr>
      </w:pPr>
      <w:r w:rsidRPr="009F5DD3">
        <w:rPr>
          <w:rFonts w:ascii="Arial" w:hAnsi="Arial" w:cs="Arial"/>
          <w:sz w:val="16"/>
          <w:szCs w:val="16"/>
        </w:rPr>
        <w:t>В соответствии с частью 6 статьи 189 Жилищного кодекса Российской Федерации, региональной программой капитального ремонта общего имущ</w:t>
      </w:r>
      <w:r w:rsidRPr="009F5DD3">
        <w:rPr>
          <w:rFonts w:ascii="Arial" w:hAnsi="Arial" w:cs="Arial"/>
          <w:sz w:val="16"/>
          <w:szCs w:val="16"/>
        </w:rPr>
        <w:t>е</w:t>
      </w:r>
      <w:r w:rsidRPr="009F5DD3">
        <w:rPr>
          <w:rFonts w:ascii="Arial" w:hAnsi="Arial" w:cs="Arial"/>
          <w:sz w:val="16"/>
          <w:szCs w:val="16"/>
        </w:rPr>
        <w:t>ства в многоквартирных домах, расположенных на территории Новгородской области, на 2014-2043 годы, утвержденной постановлением Правител</w:t>
      </w:r>
      <w:r w:rsidRPr="009F5DD3">
        <w:rPr>
          <w:rFonts w:ascii="Arial" w:hAnsi="Arial" w:cs="Arial"/>
          <w:sz w:val="16"/>
          <w:szCs w:val="16"/>
        </w:rPr>
        <w:t>ь</w:t>
      </w:r>
      <w:r w:rsidRPr="009F5DD3">
        <w:rPr>
          <w:rFonts w:ascii="Arial" w:hAnsi="Arial" w:cs="Arial"/>
          <w:sz w:val="16"/>
          <w:szCs w:val="16"/>
        </w:rPr>
        <w:t xml:space="preserve">ства Новгородской области от 03.02.2014 №46 и предложением регионального оператора Администрация Валдайского муниципального района </w:t>
      </w:r>
      <w:r w:rsidRPr="009F5DD3">
        <w:rPr>
          <w:rFonts w:ascii="Arial" w:hAnsi="Arial" w:cs="Arial"/>
          <w:sz w:val="16"/>
          <w:szCs w:val="16"/>
        </w:rPr>
        <w:br/>
      </w:r>
      <w:r w:rsidRPr="009F5DD3">
        <w:rPr>
          <w:rFonts w:ascii="Arial" w:hAnsi="Arial" w:cs="Arial"/>
          <w:b/>
          <w:sz w:val="16"/>
          <w:szCs w:val="16"/>
        </w:rPr>
        <w:t>ПОСТАНОВЛЯЕТ:</w:t>
      </w:r>
    </w:p>
    <w:p w:rsidR="00D0726E" w:rsidRPr="009F5DD3" w:rsidRDefault="00D0726E" w:rsidP="00D0726E">
      <w:pPr>
        <w:shd w:val="clear" w:color="auto" w:fill="FFFFFF"/>
        <w:ind w:firstLine="142"/>
        <w:jc w:val="both"/>
        <w:rPr>
          <w:rFonts w:ascii="Arial" w:hAnsi="Arial" w:cs="Arial"/>
          <w:sz w:val="16"/>
          <w:szCs w:val="16"/>
        </w:rPr>
      </w:pPr>
      <w:r w:rsidRPr="009F5DD3">
        <w:rPr>
          <w:rFonts w:ascii="Arial" w:hAnsi="Arial" w:cs="Arial"/>
          <w:sz w:val="16"/>
          <w:szCs w:val="16"/>
        </w:rPr>
        <w:t>1. Утвердить проведение капитального ремонта в 2019 году в многоквартирном доме, расположенном по адресу: Новгородская обл., г. Валдай, ул. Павлова, д. 32А.</w:t>
      </w:r>
    </w:p>
    <w:p w:rsidR="00D0726E" w:rsidRPr="009F5DD3" w:rsidRDefault="00D0726E" w:rsidP="00D0726E">
      <w:pPr>
        <w:shd w:val="clear" w:color="auto" w:fill="FFFFFF"/>
        <w:ind w:firstLine="142"/>
        <w:jc w:val="both"/>
        <w:rPr>
          <w:rFonts w:ascii="Arial" w:hAnsi="Arial" w:cs="Arial"/>
          <w:sz w:val="16"/>
          <w:szCs w:val="16"/>
        </w:rPr>
      </w:pPr>
      <w:r w:rsidRPr="009F5DD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F5DD3">
        <w:rPr>
          <w:rFonts w:ascii="Arial" w:hAnsi="Arial" w:cs="Arial"/>
          <w:sz w:val="16"/>
          <w:szCs w:val="16"/>
        </w:rPr>
        <w:t>ь</w:t>
      </w:r>
      <w:r w:rsidRPr="009F5DD3">
        <w:rPr>
          <w:rFonts w:ascii="Arial" w:hAnsi="Arial" w:cs="Arial"/>
          <w:sz w:val="16"/>
          <w:szCs w:val="16"/>
        </w:rPr>
        <w:t>ного района в сети «Интернет».</w:t>
      </w:r>
    </w:p>
    <w:p w:rsidR="00D0726E" w:rsidRPr="009F5DD3" w:rsidRDefault="00D0726E" w:rsidP="00D0726E">
      <w:pPr>
        <w:jc w:val="both"/>
        <w:rPr>
          <w:rFonts w:ascii="Arial" w:hAnsi="Arial" w:cs="Arial"/>
          <w:b/>
          <w:sz w:val="16"/>
          <w:szCs w:val="16"/>
        </w:rPr>
      </w:pPr>
      <w:r w:rsidRPr="009F5DD3">
        <w:rPr>
          <w:rFonts w:ascii="Arial" w:hAnsi="Arial" w:cs="Arial"/>
          <w:b/>
          <w:sz w:val="16"/>
          <w:szCs w:val="16"/>
        </w:rPr>
        <w:t>Глава муниципального района</w:t>
      </w:r>
      <w:r w:rsidRPr="009F5DD3">
        <w:rPr>
          <w:rFonts w:ascii="Arial" w:hAnsi="Arial" w:cs="Arial"/>
          <w:b/>
          <w:sz w:val="16"/>
          <w:szCs w:val="16"/>
        </w:rPr>
        <w:tab/>
      </w:r>
      <w:r w:rsidRPr="009F5DD3">
        <w:rPr>
          <w:rFonts w:ascii="Arial" w:hAnsi="Arial" w:cs="Arial"/>
          <w:b/>
          <w:sz w:val="16"/>
          <w:szCs w:val="16"/>
        </w:rPr>
        <w:tab/>
        <w:t>Ю.В.Стадэ</w:t>
      </w:r>
    </w:p>
    <w:p w:rsidR="00730AE1" w:rsidRDefault="00730AE1" w:rsidP="00E87F79">
      <w:pPr>
        <w:shd w:val="clear" w:color="auto" w:fill="FFFFFF"/>
        <w:suppressAutoHyphens/>
        <w:spacing w:line="240" w:lineRule="exact"/>
        <w:jc w:val="center"/>
        <w:rPr>
          <w:rFonts w:ascii="Arial" w:hAnsi="Arial" w:cs="Arial"/>
          <w:b/>
          <w:sz w:val="16"/>
          <w:szCs w:val="16"/>
        </w:rPr>
      </w:pPr>
    </w:p>
    <w:p w:rsidR="00E9297D" w:rsidRPr="00215316" w:rsidRDefault="00E9297D" w:rsidP="00E9297D">
      <w:pPr>
        <w:pStyle w:val="2"/>
        <w:rPr>
          <w:rFonts w:ascii="Arial" w:hAnsi="Arial" w:cs="Arial"/>
          <w:color w:val="000000"/>
          <w:sz w:val="16"/>
          <w:szCs w:val="16"/>
        </w:rPr>
      </w:pPr>
      <w:r w:rsidRPr="00215316">
        <w:rPr>
          <w:rFonts w:ascii="Arial" w:hAnsi="Arial" w:cs="Arial"/>
          <w:color w:val="000000"/>
          <w:sz w:val="16"/>
          <w:szCs w:val="16"/>
        </w:rPr>
        <w:t>АДМИНИСТРАЦИЯ ВАЛДАЙСКОГО МУНИЦИПАЛЬНОГО РАЙОНА</w:t>
      </w:r>
    </w:p>
    <w:p w:rsidR="00E9297D" w:rsidRPr="00215316" w:rsidRDefault="00E9297D" w:rsidP="00E9297D">
      <w:pPr>
        <w:pStyle w:val="3"/>
        <w:rPr>
          <w:rFonts w:ascii="Arial" w:hAnsi="Arial" w:cs="Arial"/>
          <w:sz w:val="16"/>
          <w:szCs w:val="16"/>
        </w:rPr>
      </w:pPr>
      <w:r w:rsidRPr="00215316">
        <w:rPr>
          <w:rFonts w:ascii="Arial" w:hAnsi="Arial" w:cs="Arial"/>
          <w:sz w:val="16"/>
          <w:szCs w:val="16"/>
        </w:rPr>
        <w:t>П О С Т А Н О В Л Е Н И Е</w:t>
      </w:r>
    </w:p>
    <w:p w:rsidR="00E9297D" w:rsidRPr="00215316" w:rsidRDefault="00E9297D" w:rsidP="00E9297D">
      <w:pPr>
        <w:jc w:val="center"/>
        <w:rPr>
          <w:rFonts w:ascii="Arial" w:hAnsi="Arial" w:cs="Arial"/>
          <w:color w:val="000000"/>
          <w:sz w:val="16"/>
          <w:szCs w:val="16"/>
        </w:rPr>
      </w:pPr>
      <w:r w:rsidRPr="00215316">
        <w:rPr>
          <w:rFonts w:ascii="Arial" w:hAnsi="Arial" w:cs="Arial"/>
          <w:color w:val="000000"/>
          <w:sz w:val="16"/>
          <w:szCs w:val="16"/>
        </w:rPr>
        <w:t>22.07.2019 № 1219</w:t>
      </w:r>
    </w:p>
    <w:p w:rsidR="00E9297D" w:rsidRPr="00215316" w:rsidRDefault="00E9297D" w:rsidP="00E9297D">
      <w:pPr>
        <w:jc w:val="center"/>
        <w:rPr>
          <w:rFonts w:ascii="Arial" w:hAnsi="Arial" w:cs="Arial"/>
          <w:b/>
          <w:sz w:val="16"/>
          <w:szCs w:val="16"/>
        </w:rPr>
      </w:pPr>
      <w:r w:rsidRPr="00215316">
        <w:rPr>
          <w:rFonts w:ascii="Arial" w:hAnsi="Arial" w:cs="Arial"/>
          <w:b/>
          <w:sz w:val="16"/>
          <w:szCs w:val="16"/>
        </w:rPr>
        <w:t xml:space="preserve">О внесении изменений в Правила определения требований к закупаемым муниципальными органами </w:t>
      </w:r>
    </w:p>
    <w:p w:rsidR="00E9297D" w:rsidRPr="00215316" w:rsidRDefault="00E9297D" w:rsidP="00E9297D">
      <w:pPr>
        <w:jc w:val="center"/>
        <w:rPr>
          <w:rFonts w:ascii="Arial" w:hAnsi="Arial" w:cs="Arial"/>
          <w:b/>
          <w:sz w:val="16"/>
          <w:szCs w:val="16"/>
        </w:rPr>
      </w:pPr>
      <w:r w:rsidRPr="00215316">
        <w:rPr>
          <w:rFonts w:ascii="Arial" w:hAnsi="Arial" w:cs="Arial"/>
          <w:b/>
          <w:sz w:val="16"/>
          <w:szCs w:val="16"/>
        </w:rPr>
        <w:t>Валдайского муниципального района и подведомственными им муниципальными казенными, бюджетными учреждениями</w:t>
      </w:r>
    </w:p>
    <w:p w:rsidR="00E9297D" w:rsidRPr="00215316" w:rsidRDefault="00E9297D" w:rsidP="00E9297D">
      <w:pPr>
        <w:jc w:val="center"/>
        <w:rPr>
          <w:rFonts w:ascii="Arial" w:hAnsi="Arial" w:cs="Arial"/>
          <w:b/>
          <w:sz w:val="16"/>
          <w:szCs w:val="16"/>
        </w:rPr>
      </w:pPr>
      <w:r w:rsidRPr="00215316">
        <w:rPr>
          <w:rFonts w:ascii="Arial" w:hAnsi="Arial" w:cs="Arial"/>
          <w:b/>
          <w:sz w:val="16"/>
          <w:szCs w:val="16"/>
        </w:rPr>
        <w:t>и унитарными предприятиями отдельным видам товаров,</w:t>
      </w:r>
      <w:r>
        <w:rPr>
          <w:rFonts w:ascii="Arial" w:hAnsi="Arial" w:cs="Arial"/>
          <w:b/>
          <w:sz w:val="16"/>
          <w:szCs w:val="16"/>
        </w:rPr>
        <w:t xml:space="preserve"> </w:t>
      </w:r>
      <w:r w:rsidRPr="00215316">
        <w:rPr>
          <w:rFonts w:ascii="Arial" w:hAnsi="Arial" w:cs="Arial"/>
          <w:b/>
          <w:sz w:val="16"/>
          <w:szCs w:val="16"/>
        </w:rPr>
        <w:t>работ, услуг (в том числе предельные цены товаров,</w:t>
      </w:r>
      <w:r>
        <w:rPr>
          <w:rFonts w:ascii="Arial" w:hAnsi="Arial" w:cs="Arial"/>
          <w:b/>
          <w:sz w:val="16"/>
          <w:szCs w:val="16"/>
        </w:rPr>
        <w:t xml:space="preserve"> </w:t>
      </w:r>
      <w:r w:rsidRPr="00215316">
        <w:rPr>
          <w:rFonts w:ascii="Arial" w:hAnsi="Arial" w:cs="Arial"/>
          <w:b/>
          <w:sz w:val="16"/>
          <w:szCs w:val="16"/>
        </w:rPr>
        <w:t>работ, услуг)</w:t>
      </w:r>
    </w:p>
    <w:p w:rsidR="00E9297D" w:rsidRPr="00215316" w:rsidRDefault="00E9297D" w:rsidP="00E9297D">
      <w:pPr>
        <w:ind w:firstLine="142"/>
        <w:jc w:val="both"/>
        <w:rPr>
          <w:rFonts w:ascii="Arial" w:hAnsi="Arial" w:cs="Arial"/>
          <w:sz w:val="16"/>
          <w:szCs w:val="16"/>
        </w:rPr>
      </w:pPr>
      <w:r w:rsidRPr="00215316">
        <w:rPr>
          <w:rFonts w:ascii="Arial" w:hAnsi="Arial" w:cs="Arial"/>
          <w:sz w:val="16"/>
          <w:szCs w:val="16"/>
        </w:rPr>
        <w:t>В соответствии с частью 5 статьи 19 Федерального закона от 05 апреля 2013 года № 44-ФЗ «О контрактной системе в сфере закупок товаров, р</w:t>
      </w:r>
      <w:r w:rsidRPr="00215316">
        <w:rPr>
          <w:rFonts w:ascii="Arial" w:hAnsi="Arial" w:cs="Arial"/>
          <w:sz w:val="16"/>
          <w:szCs w:val="16"/>
        </w:rPr>
        <w:t>а</w:t>
      </w:r>
      <w:r w:rsidRPr="00215316">
        <w:rPr>
          <w:rFonts w:ascii="Arial" w:hAnsi="Arial" w:cs="Arial"/>
          <w:sz w:val="16"/>
          <w:szCs w:val="16"/>
        </w:rPr>
        <w:t xml:space="preserve">бот, услуг для обеспечения государственных и муниципальных нужд», постановлениями Администрации Валдайского муниципального района от 19.07.2018 № 1093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от 19.07.2018 № 1094 «Об утверждении Правил определения нормативных затрат на обеспечение функций муниципальных органов Валдайского муниципального района (включая подведомственные казенные учреждения)» Администрация Валдайского муниципального района </w:t>
      </w:r>
      <w:r w:rsidRPr="00215316">
        <w:rPr>
          <w:rFonts w:ascii="Arial" w:hAnsi="Arial" w:cs="Arial"/>
          <w:b/>
          <w:sz w:val="16"/>
          <w:szCs w:val="16"/>
        </w:rPr>
        <w:t>ПОСТАНОВЛЯЕТ:</w:t>
      </w:r>
    </w:p>
    <w:p w:rsidR="00E9297D" w:rsidRPr="00215316" w:rsidRDefault="00E9297D" w:rsidP="00E9297D">
      <w:pPr>
        <w:pStyle w:val="aff4"/>
        <w:autoSpaceDE w:val="0"/>
        <w:autoSpaceDN w:val="0"/>
        <w:adjustRightInd w:val="0"/>
        <w:ind w:left="0" w:firstLine="142"/>
        <w:jc w:val="both"/>
        <w:rPr>
          <w:rFonts w:ascii="Arial" w:hAnsi="Arial" w:cs="Arial"/>
          <w:color w:val="FF0000"/>
          <w:sz w:val="16"/>
          <w:szCs w:val="16"/>
        </w:rPr>
      </w:pPr>
      <w:r w:rsidRPr="00215316">
        <w:rPr>
          <w:rFonts w:ascii="Arial" w:hAnsi="Arial" w:cs="Arial"/>
          <w:sz w:val="16"/>
          <w:szCs w:val="16"/>
        </w:rPr>
        <w:t>1. Внести изменения в Правила определения требований к закупаемым муниципальными органами Валдайского муниципального района и подв</w:t>
      </w:r>
      <w:r w:rsidRPr="00215316">
        <w:rPr>
          <w:rFonts w:ascii="Arial" w:hAnsi="Arial" w:cs="Arial"/>
          <w:sz w:val="16"/>
          <w:szCs w:val="16"/>
        </w:rPr>
        <w:t>е</w:t>
      </w:r>
      <w:r w:rsidRPr="00215316">
        <w:rPr>
          <w:rFonts w:ascii="Arial" w:hAnsi="Arial" w:cs="Arial"/>
          <w:sz w:val="16"/>
          <w:szCs w:val="16"/>
        </w:rPr>
        <w:t>домственными им муниципальными казенными, бюджетными учреждениями и унитарными предприятиями отдельным видам товаров, работ, услуг (в том числе предельные цены товаров, работ, услуг), утвержденные постановлением Администрации Валдайского муниципального района от 19.07.2018 № 1088:</w:t>
      </w:r>
    </w:p>
    <w:p w:rsidR="00E9297D" w:rsidRPr="00215316" w:rsidRDefault="00E9297D" w:rsidP="00E9297D">
      <w:pPr>
        <w:pStyle w:val="aff4"/>
        <w:autoSpaceDE w:val="0"/>
        <w:autoSpaceDN w:val="0"/>
        <w:adjustRightInd w:val="0"/>
        <w:ind w:left="0" w:firstLine="142"/>
        <w:jc w:val="both"/>
        <w:rPr>
          <w:rFonts w:ascii="Arial" w:hAnsi="Arial" w:cs="Arial"/>
          <w:sz w:val="16"/>
          <w:szCs w:val="16"/>
        </w:rPr>
      </w:pPr>
      <w:r w:rsidRPr="00215316">
        <w:rPr>
          <w:rFonts w:ascii="Arial" w:hAnsi="Arial" w:cs="Arial"/>
          <w:sz w:val="16"/>
          <w:szCs w:val="16"/>
        </w:rPr>
        <w:t xml:space="preserve">1.1. Дополнить раздел </w:t>
      </w:r>
      <w:r w:rsidRPr="00215316">
        <w:rPr>
          <w:rFonts w:ascii="Arial" w:hAnsi="Arial" w:cs="Arial"/>
          <w:sz w:val="16"/>
          <w:szCs w:val="16"/>
          <w:lang w:val="en-US"/>
        </w:rPr>
        <w:t>III</w:t>
      </w:r>
      <w:r w:rsidRPr="00215316">
        <w:rPr>
          <w:rFonts w:ascii="Arial" w:hAnsi="Arial" w:cs="Arial"/>
          <w:sz w:val="16"/>
          <w:szCs w:val="16"/>
        </w:rPr>
        <w:t xml:space="preserve"> приложения 1 строкой 3 в редакции:</w:t>
      </w:r>
    </w:p>
    <w:tbl>
      <w:tblPr>
        <w:tblW w:w="1162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134"/>
        <w:gridCol w:w="1020"/>
        <w:gridCol w:w="1106"/>
        <w:gridCol w:w="709"/>
        <w:gridCol w:w="709"/>
        <w:gridCol w:w="2551"/>
        <w:gridCol w:w="2268"/>
        <w:gridCol w:w="1134"/>
        <w:gridCol w:w="706"/>
      </w:tblGrid>
      <w:tr w:rsidR="00E9297D" w:rsidRPr="00215316" w:rsidTr="00E9297D">
        <w:trPr>
          <w:trHeight w:val="20"/>
        </w:trPr>
        <w:tc>
          <w:tcPr>
            <w:tcW w:w="284" w:type="dxa"/>
            <w:vMerge w:val="restart"/>
            <w:tcMar>
              <w:left w:w="28" w:type="dxa"/>
              <w:right w:w="28" w:type="dxa"/>
            </w:tcMar>
            <w:vAlign w:val="center"/>
          </w:tcPr>
          <w:p w:rsidR="00E9297D" w:rsidRPr="00215316" w:rsidRDefault="00E9297D" w:rsidP="00E9297D">
            <w:pPr>
              <w:pStyle w:val="aff4"/>
              <w:numPr>
                <w:ilvl w:val="0"/>
                <w:numId w:val="46"/>
              </w:numPr>
              <w:autoSpaceDE w:val="0"/>
              <w:autoSpaceDN w:val="0"/>
              <w:adjustRightInd w:val="0"/>
              <w:contextualSpacing/>
              <w:jc w:val="center"/>
              <w:rPr>
                <w:rFonts w:ascii="Arial" w:hAnsi="Arial" w:cs="Arial"/>
                <w:sz w:val="16"/>
                <w:szCs w:val="16"/>
              </w:rPr>
            </w:pPr>
            <w:r w:rsidRPr="00215316">
              <w:rPr>
                <w:rFonts w:ascii="Arial" w:hAnsi="Arial" w:cs="Arial"/>
                <w:sz w:val="16"/>
                <w:szCs w:val="16"/>
              </w:rPr>
              <w:t>№ п/п</w:t>
            </w:r>
          </w:p>
        </w:tc>
        <w:tc>
          <w:tcPr>
            <w:tcW w:w="1134" w:type="dxa"/>
            <w:vMerge w:val="restart"/>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color w:val="000000"/>
                <w:sz w:val="16"/>
                <w:szCs w:val="16"/>
              </w:rPr>
              <w:t>Код по ОКПД2</w:t>
            </w:r>
          </w:p>
        </w:tc>
        <w:tc>
          <w:tcPr>
            <w:tcW w:w="1020" w:type="dxa"/>
            <w:vMerge w:val="restart"/>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Наимен</w:t>
            </w:r>
            <w:r w:rsidRPr="00215316">
              <w:rPr>
                <w:rFonts w:ascii="Arial" w:hAnsi="Arial" w:cs="Arial"/>
                <w:b/>
                <w:sz w:val="16"/>
                <w:szCs w:val="16"/>
              </w:rPr>
              <w:t>о</w:t>
            </w:r>
            <w:r w:rsidRPr="00215316">
              <w:rPr>
                <w:rFonts w:ascii="Arial" w:hAnsi="Arial" w:cs="Arial"/>
                <w:b/>
                <w:sz w:val="16"/>
                <w:szCs w:val="16"/>
              </w:rPr>
              <w:t>вание о</w:t>
            </w:r>
            <w:r w:rsidRPr="00215316">
              <w:rPr>
                <w:rFonts w:ascii="Arial" w:hAnsi="Arial" w:cs="Arial"/>
                <w:b/>
                <w:sz w:val="16"/>
                <w:szCs w:val="16"/>
              </w:rPr>
              <w:t>т</w:t>
            </w:r>
            <w:r w:rsidRPr="00215316">
              <w:rPr>
                <w:rFonts w:ascii="Arial" w:hAnsi="Arial" w:cs="Arial"/>
                <w:b/>
                <w:sz w:val="16"/>
                <w:szCs w:val="16"/>
              </w:rPr>
              <w:t>дельного вида тов</w:t>
            </w:r>
            <w:r w:rsidRPr="00215316">
              <w:rPr>
                <w:rFonts w:ascii="Arial" w:hAnsi="Arial" w:cs="Arial"/>
                <w:b/>
                <w:sz w:val="16"/>
                <w:szCs w:val="16"/>
              </w:rPr>
              <w:t>а</w:t>
            </w:r>
            <w:r w:rsidRPr="00215316">
              <w:rPr>
                <w:rFonts w:ascii="Arial" w:hAnsi="Arial" w:cs="Arial"/>
                <w:b/>
                <w:sz w:val="16"/>
                <w:szCs w:val="16"/>
              </w:rPr>
              <w:t>ров, работ, услуг</w:t>
            </w:r>
          </w:p>
        </w:tc>
        <w:tc>
          <w:tcPr>
            <w:tcW w:w="9183" w:type="dxa"/>
            <w:gridSpan w:val="7"/>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Требования к потребительским свойствам (в том числе качеству) и иным характеристикам (в том числе пр</w:t>
            </w:r>
            <w:r w:rsidRPr="00215316">
              <w:rPr>
                <w:rFonts w:ascii="Arial" w:hAnsi="Arial" w:cs="Arial"/>
                <w:b/>
                <w:sz w:val="16"/>
                <w:szCs w:val="16"/>
              </w:rPr>
              <w:t>е</w:t>
            </w:r>
            <w:r w:rsidRPr="00215316">
              <w:rPr>
                <w:rFonts w:ascii="Arial" w:hAnsi="Arial" w:cs="Arial"/>
                <w:b/>
                <w:sz w:val="16"/>
                <w:szCs w:val="16"/>
              </w:rPr>
              <w:t>дельным ценам) отдельных видов товаров, работ, услуг</w:t>
            </w:r>
          </w:p>
        </w:tc>
      </w:tr>
      <w:tr w:rsidR="00E9297D" w:rsidRPr="00215316" w:rsidTr="00E9297D">
        <w:trPr>
          <w:trHeight w:val="20"/>
        </w:trPr>
        <w:tc>
          <w:tcPr>
            <w:tcW w:w="284"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sz w:val="16"/>
                <w:szCs w:val="16"/>
              </w:rPr>
            </w:pPr>
          </w:p>
        </w:tc>
        <w:tc>
          <w:tcPr>
            <w:tcW w:w="1134"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1020"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1106" w:type="dxa"/>
            <w:vMerge w:val="restart"/>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характер</w:t>
            </w:r>
            <w:r w:rsidRPr="00215316">
              <w:rPr>
                <w:rFonts w:ascii="Arial" w:hAnsi="Arial" w:cs="Arial"/>
                <w:b/>
                <w:sz w:val="16"/>
                <w:szCs w:val="16"/>
              </w:rPr>
              <w:t>и</w:t>
            </w:r>
            <w:r w:rsidRPr="00215316">
              <w:rPr>
                <w:rFonts w:ascii="Arial" w:hAnsi="Arial" w:cs="Arial"/>
                <w:b/>
                <w:sz w:val="16"/>
                <w:szCs w:val="16"/>
              </w:rPr>
              <w:t>стика</w:t>
            </w:r>
          </w:p>
        </w:tc>
        <w:tc>
          <w:tcPr>
            <w:tcW w:w="1418" w:type="dxa"/>
            <w:gridSpan w:val="2"/>
            <w:tcBorders>
              <w:bottom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единица изм</w:t>
            </w:r>
            <w:r w:rsidRPr="00215316">
              <w:rPr>
                <w:rFonts w:ascii="Arial" w:hAnsi="Arial" w:cs="Arial"/>
                <w:b/>
                <w:sz w:val="16"/>
                <w:szCs w:val="16"/>
              </w:rPr>
              <w:t>е</w:t>
            </w:r>
            <w:r w:rsidRPr="00215316">
              <w:rPr>
                <w:rFonts w:ascii="Arial" w:hAnsi="Arial" w:cs="Arial"/>
                <w:b/>
                <w:sz w:val="16"/>
                <w:szCs w:val="16"/>
              </w:rPr>
              <w:t>рения</w:t>
            </w:r>
          </w:p>
        </w:tc>
        <w:tc>
          <w:tcPr>
            <w:tcW w:w="4819" w:type="dxa"/>
            <w:gridSpan w:val="2"/>
            <w:tcBorders>
              <w:bottom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значение характеристики</w:t>
            </w:r>
          </w:p>
        </w:tc>
        <w:tc>
          <w:tcPr>
            <w:tcW w:w="1134" w:type="dxa"/>
            <w:tcBorders>
              <w:bottom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706" w:type="dxa"/>
            <w:tcBorders>
              <w:bottom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r>
      <w:tr w:rsidR="00E9297D" w:rsidRPr="00215316" w:rsidTr="00E9297D">
        <w:trPr>
          <w:trHeight w:val="20"/>
        </w:trPr>
        <w:tc>
          <w:tcPr>
            <w:tcW w:w="284"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sz w:val="16"/>
                <w:szCs w:val="16"/>
              </w:rPr>
            </w:pPr>
          </w:p>
        </w:tc>
        <w:tc>
          <w:tcPr>
            <w:tcW w:w="1134"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1020"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1106"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709" w:type="dxa"/>
            <w:tcBorders>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color w:val="000000"/>
                <w:sz w:val="16"/>
                <w:szCs w:val="16"/>
              </w:rPr>
              <w:t>код по ОКЕИ</w:t>
            </w:r>
          </w:p>
        </w:tc>
        <w:tc>
          <w:tcPr>
            <w:tcW w:w="709" w:type="dxa"/>
            <w:tcBorders>
              <w:left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наим</w:t>
            </w:r>
            <w:r w:rsidRPr="00215316">
              <w:rPr>
                <w:rFonts w:ascii="Arial" w:hAnsi="Arial" w:cs="Arial"/>
                <w:b/>
                <w:sz w:val="16"/>
                <w:szCs w:val="16"/>
              </w:rPr>
              <w:t>е</w:t>
            </w:r>
            <w:r w:rsidRPr="00215316">
              <w:rPr>
                <w:rFonts w:ascii="Arial" w:hAnsi="Arial" w:cs="Arial"/>
                <w:b/>
                <w:sz w:val="16"/>
                <w:szCs w:val="16"/>
              </w:rPr>
              <w:t>нов</w:t>
            </w:r>
            <w:r w:rsidRPr="00215316">
              <w:rPr>
                <w:rFonts w:ascii="Arial" w:hAnsi="Arial" w:cs="Arial"/>
                <w:b/>
                <w:sz w:val="16"/>
                <w:szCs w:val="16"/>
              </w:rPr>
              <w:t>а</w:t>
            </w:r>
            <w:r w:rsidRPr="00215316">
              <w:rPr>
                <w:rFonts w:ascii="Arial" w:hAnsi="Arial" w:cs="Arial"/>
                <w:b/>
                <w:sz w:val="16"/>
                <w:szCs w:val="16"/>
              </w:rPr>
              <w:t>ние</w:t>
            </w:r>
          </w:p>
        </w:tc>
        <w:tc>
          <w:tcPr>
            <w:tcW w:w="2551" w:type="dxa"/>
            <w:tcBorders>
              <w:left w:val="single" w:sz="4" w:space="0" w:color="auto"/>
              <w:right w:val="single" w:sz="4" w:space="0" w:color="auto"/>
            </w:tcBorders>
            <w:tcMar>
              <w:left w:w="28" w:type="dxa"/>
              <w:right w:w="28" w:type="dxa"/>
            </w:tcMar>
            <w:vAlign w:val="center"/>
          </w:tcPr>
          <w:p w:rsidR="00E9297D" w:rsidRPr="00215316" w:rsidRDefault="00E9297D" w:rsidP="00FE69FE">
            <w:pPr>
              <w:jc w:val="center"/>
              <w:rPr>
                <w:rFonts w:ascii="Arial" w:hAnsi="Arial" w:cs="Arial"/>
                <w:b/>
                <w:sz w:val="16"/>
                <w:szCs w:val="16"/>
              </w:rPr>
            </w:pPr>
            <w:r w:rsidRPr="00215316">
              <w:rPr>
                <w:rFonts w:ascii="Arial" w:hAnsi="Arial" w:cs="Arial"/>
                <w:b/>
                <w:sz w:val="16"/>
                <w:szCs w:val="16"/>
              </w:rPr>
              <w:t>муниципальные служащие Администрации муниципал</w:t>
            </w:r>
            <w:r w:rsidRPr="00215316">
              <w:rPr>
                <w:rFonts w:ascii="Arial" w:hAnsi="Arial" w:cs="Arial"/>
                <w:b/>
                <w:sz w:val="16"/>
                <w:szCs w:val="16"/>
              </w:rPr>
              <w:t>ь</w:t>
            </w:r>
            <w:r w:rsidRPr="00215316">
              <w:rPr>
                <w:rFonts w:ascii="Arial" w:hAnsi="Arial" w:cs="Arial"/>
                <w:b/>
                <w:sz w:val="16"/>
                <w:szCs w:val="16"/>
              </w:rPr>
              <w:t>ного района, относящиеся к категории «руководители», руководители казенных и бюджетных учреждений, р</w:t>
            </w:r>
            <w:r w:rsidRPr="00215316">
              <w:rPr>
                <w:rFonts w:ascii="Arial" w:hAnsi="Arial" w:cs="Arial"/>
                <w:b/>
                <w:sz w:val="16"/>
                <w:szCs w:val="16"/>
              </w:rPr>
              <w:t>у</w:t>
            </w:r>
            <w:r w:rsidRPr="00215316">
              <w:rPr>
                <w:rFonts w:ascii="Arial" w:hAnsi="Arial" w:cs="Arial"/>
                <w:b/>
                <w:sz w:val="16"/>
                <w:szCs w:val="16"/>
              </w:rPr>
              <w:t>ководители  унитарных пре</w:t>
            </w:r>
            <w:r w:rsidRPr="00215316">
              <w:rPr>
                <w:rFonts w:ascii="Arial" w:hAnsi="Arial" w:cs="Arial"/>
                <w:b/>
                <w:sz w:val="16"/>
                <w:szCs w:val="16"/>
              </w:rPr>
              <w:t>д</w:t>
            </w:r>
            <w:r w:rsidRPr="00215316">
              <w:rPr>
                <w:rFonts w:ascii="Arial" w:hAnsi="Arial" w:cs="Arial"/>
                <w:b/>
                <w:sz w:val="16"/>
                <w:szCs w:val="16"/>
              </w:rPr>
              <w:t>приятий, подведомственных Администрации муниципал</w:t>
            </w:r>
            <w:r w:rsidRPr="00215316">
              <w:rPr>
                <w:rFonts w:ascii="Arial" w:hAnsi="Arial" w:cs="Arial"/>
                <w:b/>
                <w:sz w:val="16"/>
                <w:szCs w:val="16"/>
              </w:rPr>
              <w:t>ь</w:t>
            </w:r>
            <w:r w:rsidRPr="00215316">
              <w:rPr>
                <w:rFonts w:ascii="Arial" w:hAnsi="Arial" w:cs="Arial"/>
                <w:b/>
                <w:sz w:val="16"/>
                <w:szCs w:val="16"/>
              </w:rPr>
              <w:t>ного района</w:t>
            </w:r>
          </w:p>
        </w:tc>
        <w:tc>
          <w:tcPr>
            <w:tcW w:w="2268" w:type="dxa"/>
            <w:tcBorders>
              <w:left w:val="single" w:sz="4" w:space="0" w:color="auto"/>
              <w:right w:val="single" w:sz="4" w:space="0" w:color="auto"/>
            </w:tcBorders>
            <w:tcMar>
              <w:left w:w="28" w:type="dxa"/>
              <w:right w:w="28" w:type="dxa"/>
            </w:tcMar>
            <w:vAlign w:val="center"/>
          </w:tcPr>
          <w:p w:rsidR="00E9297D" w:rsidRPr="00215316" w:rsidRDefault="00E9297D" w:rsidP="00FE69FE">
            <w:pPr>
              <w:jc w:val="center"/>
              <w:rPr>
                <w:rFonts w:ascii="Arial" w:hAnsi="Arial" w:cs="Arial"/>
                <w:b/>
                <w:sz w:val="16"/>
                <w:szCs w:val="16"/>
              </w:rPr>
            </w:pPr>
            <w:r w:rsidRPr="00215316">
              <w:rPr>
                <w:rFonts w:ascii="Arial" w:hAnsi="Arial" w:cs="Arial"/>
                <w:b/>
                <w:sz w:val="16"/>
                <w:szCs w:val="16"/>
              </w:rPr>
              <w:t>работники Администрации муниципального района, работники казенных и бюджетных учреждений, работники унитарных предприятий, подведомс</w:t>
            </w:r>
            <w:r w:rsidRPr="00215316">
              <w:rPr>
                <w:rFonts w:ascii="Arial" w:hAnsi="Arial" w:cs="Arial"/>
                <w:b/>
                <w:sz w:val="16"/>
                <w:szCs w:val="16"/>
              </w:rPr>
              <w:t>т</w:t>
            </w:r>
            <w:r w:rsidRPr="00215316">
              <w:rPr>
                <w:rFonts w:ascii="Arial" w:hAnsi="Arial" w:cs="Arial"/>
                <w:b/>
                <w:sz w:val="16"/>
                <w:szCs w:val="16"/>
              </w:rPr>
              <w:t>венных Администрации муниципального района, за исключением руковод</w:t>
            </w:r>
            <w:r w:rsidRPr="00215316">
              <w:rPr>
                <w:rFonts w:ascii="Arial" w:hAnsi="Arial" w:cs="Arial"/>
                <w:b/>
                <w:sz w:val="16"/>
                <w:szCs w:val="16"/>
              </w:rPr>
              <w:t>и</w:t>
            </w:r>
            <w:r w:rsidRPr="00215316">
              <w:rPr>
                <w:rFonts w:ascii="Arial" w:hAnsi="Arial" w:cs="Arial"/>
                <w:b/>
                <w:sz w:val="16"/>
                <w:szCs w:val="16"/>
              </w:rPr>
              <w:t>телей.</w:t>
            </w:r>
          </w:p>
        </w:tc>
        <w:tc>
          <w:tcPr>
            <w:tcW w:w="1134" w:type="dxa"/>
            <w:tcBorders>
              <w:left w:val="single" w:sz="4" w:space="0" w:color="auto"/>
              <w:right w:val="single" w:sz="4" w:space="0" w:color="auto"/>
            </w:tcBorders>
            <w:tcMar>
              <w:left w:w="28" w:type="dxa"/>
              <w:right w:w="28" w:type="dxa"/>
            </w:tcMar>
            <w:vAlign w:val="center"/>
          </w:tcPr>
          <w:p w:rsidR="00E9297D" w:rsidRPr="00215316" w:rsidRDefault="00E9297D" w:rsidP="00FE69FE">
            <w:pPr>
              <w:ind w:right="-104"/>
              <w:jc w:val="center"/>
              <w:rPr>
                <w:rFonts w:ascii="Arial" w:hAnsi="Arial" w:cs="Arial"/>
                <w:b/>
                <w:sz w:val="16"/>
                <w:szCs w:val="16"/>
              </w:rPr>
            </w:pPr>
            <w:r w:rsidRPr="00215316">
              <w:rPr>
                <w:rFonts w:ascii="Arial" w:hAnsi="Arial" w:cs="Arial"/>
                <w:b/>
                <w:sz w:val="16"/>
                <w:szCs w:val="16"/>
              </w:rPr>
              <w:t>обоснование отклонения значения х</w:t>
            </w:r>
            <w:r w:rsidRPr="00215316">
              <w:rPr>
                <w:rFonts w:ascii="Arial" w:hAnsi="Arial" w:cs="Arial"/>
                <w:b/>
                <w:sz w:val="16"/>
                <w:szCs w:val="16"/>
              </w:rPr>
              <w:t>а</w:t>
            </w:r>
            <w:r w:rsidRPr="00215316">
              <w:rPr>
                <w:rFonts w:ascii="Arial" w:hAnsi="Arial" w:cs="Arial"/>
                <w:b/>
                <w:sz w:val="16"/>
                <w:szCs w:val="16"/>
              </w:rPr>
              <w:t>рактеристики от значения, установле</w:t>
            </w:r>
            <w:r w:rsidRPr="00215316">
              <w:rPr>
                <w:rFonts w:ascii="Arial" w:hAnsi="Arial" w:cs="Arial"/>
                <w:b/>
                <w:sz w:val="16"/>
                <w:szCs w:val="16"/>
              </w:rPr>
              <w:t>н</w:t>
            </w:r>
            <w:r w:rsidRPr="00215316">
              <w:rPr>
                <w:rFonts w:ascii="Arial" w:hAnsi="Arial" w:cs="Arial"/>
                <w:b/>
                <w:sz w:val="16"/>
                <w:szCs w:val="16"/>
              </w:rPr>
              <w:t>ного в обяз</w:t>
            </w:r>
            <w:r w:rsidRPr="00215316">
              <w:rPr>
                <w:rFonts w:ascii="Arial" w:hAnsi="Arial" w:cs="Arial"/>
                <w:b/>
                <w:sz w:val="16"/>
                <w:szCs w:val="16"/>
              </w:rPr>
              <w:t>а</w:t>
            </w:r>
            <w:r w:rsidRPr="00215316">
              <w:rPr>
                <w:rFonts w:ascii="Arial" w:hAnsi="Arial" w:cs="Arial"/>
                <w:b/>
                <w:sz w:val="16"/>
                <w:szCs w:val="16"/>
              </w:rPr>
              <w:t>тельном п</w:t>
            </w:r>
            <w:r w:rsidRPr="00215316">
              <w:rPr>
                <w:rFonts w:ascii="Arial" w:hAnsi="Arial" w:cs="Arial"/>
                <w:b/>
                <w:sz w:val="16"/>
                <w:szCs w:val="16"/>
              </w:rPr>
              <w:t>е</w:t>
            </w:r>
            <w:r w:rsidRPr="00215316">
              <w:rPr>
                <w:rFonts w:ascii="Arial" w:hAnsi="Arial" w:cs="Arial"/>
                <w:b/>
                <w:sz w:val="16"/>
                <w:szCs w:val="16"/>
              </w:rPr>
              <w:t>речне</w:t>
            </w:r>
          </w:p>
        </w:tc>
        <w:tc>
          <w:tcPr>
            <w:tcW w:w="706" w:type="dxa"/>
            <w:tcBorders>
              <w:left w:val="single" w:sz="4" w:space="0" w:color="auto"/>
            </w:tcBorders>
            <w:tcMar>
              <w:left w:w="28" w:type="dxa"/>
              <w:right w:w="28" w:type="dxa"/>
            </w:tcMar>
            <w:vAlign w:val="center"/>
          </w:tcPr>
          <w:p w:rsidR="00E9297D" w:rsidRPr="00215316" w:rsidRDefault="00E9297D" w:rsidP="00FE69FE">
            <w:pPr>
              <w:jc w:val="center"/>
              <w:rPr>
                <w:rFonts w:ascii="Arial" w:hAnsi="Arial" w:cs="Arial"/>
                <w:b/>
                <w:sz w:val="16"/>
                <w:szCs w:val="16"/>
              </w:rPr>
            </w:pPr>
            <w:r w:rsidRPr="00215316">
              <w:rPr>
                <w:rFonts w:ascii="Arial" w:hAnsi="Arial" w:cs="Arial"/>
                <w:b/>
                <w:sz w:val="16"/>
                <w:szCs w:val="16"/>
              </w:rPr>
              <w:t>фун</w:t>
            </w:r>
            <w:r w:rsidRPr="00215316">
              <w:rPr>
                <w:rFonts w:ascii="Arial" w:hAnsi="Arial" w:cs="Arial"/>
                <w:b/>
                <w:sz w:val="16"/>
                <w:szCs w:val="16"/>
              </w:rPr>
              <w:t>к</w:t>
            </w:r>
            <w:r w:rsidRPr="00215316">
              <w:rPr>
                <w:rFonts w:ascii="Arial" w:hAnsi="Arial" w:cs="Arial"/>
                <w:b/>
                <w:sz w:val="16"/>
                <w:szCs w:val="16"/>
              </w:rPr>
              <w:t>ци</w:t>
            </w:r>
            <w:r w:rsidRPr="00215316">
              <w:rPr>
                <w:rFonts w:ascii="Arial" w:hAnsi="Arial" w:cs="Arial"/>
                <w:b/>
                <w:sz w:val="16"/>
                <w:szCs w:val="16"/>
              </w:rPr>
              <w:t>о</w:t>
            </w:r>
            <w:r w:rsidRPr="00215316">
              <w:rPr>
                <w:rFonts w:ascii="Arial" w:hAnsi="Arial" w:cs="Arial"/>
                <w:b/>
                <w:sz w:val="16"/>
                <w:szCs w:val="16"/>
              </w:rPr>
              <w:t>нал</w:t>
            </w:r>
            <w:r w:rsidRPr="00215316">
              <w:rPr>
                <w:rFonts w:ascii="Arial" w:hAnsi="Arial" w:cs="Arial"/>
                <w:b/>
                <w:sz w:val="16"/>
                <w:szCs w:val="16"/>
              </w:rPr>
              <w:t>ь</w:t>
            </w:r>
            <w:r w:rsidRPr="00215316">
              <w:rPr>
                <w:rFonts w:ascii="Arial" w:hAnsi="Arial" w:cs="Arial"/>
                <w:b/>
                <w:sz w:val="16"/>
                <w:szCs w:val="16"/>
              </w:rPr>
              <w:t>ное назн</w:t>
            </w:r>
            <w:r w:rsidRPr="00215316">
              <w:rPr>
                <w:rFonts w:ascii="Arial" w:hAnsi="Arial" w:cs="Arial"/>
                <w:b/>
                <w:sz w:val="16"/>
                <w:szCs w:val="16"/>
              </w:rPr>
              <w:t>а</w:t>
            </w:r>
            <w:r w:rsidRPr="00215316">
              <w:rPr>
                <w:rFonts w:ascii="Arial" w:hAnsi="Arial" w:cs="Arial"/>
                <w:b/>
                <w:sz w:val="16"/>
                <w:szCs w:val="16"/>
              </w:rPr>
              <w:t>чение</w:t>
            </w:r>
          </w:p>
        </w:tc>
      </w:tr>
      <w:tr w:rsidR="00E9297D" w:rsidRPr="00215316" w:rsidTr="00E9297D">
        <w:trPr>
          <w:trHeight w:val="20"/>
        </w:trPr>
        <w:tc>
          <w:tcPr>
            <w:tcW w:w="284" w:type="dxa"/>
            <w:tcMar>
              <w:left w:w="28" w:type="dxa"/>
              <w:right w:w="28" w:type="dxa"/>
            </w:tcMar>
          </w:tcPr>
          <w:p w:rsidR="00E9297D" w:rsidRPr="00215316" w:rsidRDefault="00E9297D" w:rsidP="00FE69FE">
            <w:pPr>
              <w:ind w:left="-62" w:right="-20"/>
              <w:jc w:val="center"/>
              <w:rPr>
                <w:rFonts w:ascii="Arial" w:hAnsi="Arial" w:cs="Arial"/>
                <w:sz w:val="16"/>
                <w:szCs w:val="16"/>
              </w:rPr>
            </w:pPr>
            <w:r w:rsidRPr="00215316">
              <w:rPr>
                <w:rFonts w:ascii="Arial" w:hAnsi="Arial" w:cs="Arial"/>
                <w:sz w:val="16"/>
                <w:szCs w:val="16"/>
              </w:rPr>
              <w:t>«3.</w:t>
            </w:r>
          </w:p>
        </w:tc>
        <w:tc>
          <w:tcPr>
            <w:tcW w:w="1134" w:type="dxa"/>
            <w:tcMar>
              <w:left w:w="28" w:type="dxa"/>
              <w:right w:w="28" w:type="dxa"/>
            </w:tcMar>
          </w:tcPr>
          <w:p w:rsidR="00E9297D" w:rsidRPr="00215316" w:rsidRDefault="00E9297D" w:rsidP="00FE69FE">
            <w:pPr>
              <w:ind w:left="-26" w:right="44"/>
              <w:jc w:val="center"/>
              <w:rPr>
                <w:rFonts w:ascii="Arial" w:hAnsi="Arial" w:cs="Arial"/>
                <w:sz w:val="16"/>
                <w:szCs w:val="16"/>
              </w:rPr>
            </w:pPr>
            <w:r w:rsidRPr="00215316">
              <w:rPr>
                <w:rFonts w:ascii="Arial" w:eastAsia="Calibri" w:hAnsi="Arial" w:cs="Arial"/>
                <w:sz w:val="16"/>
                <w:szCs w:val="16"/>
              </w:rPr>
              <w:t>35.13.10</w:t>
            </w:r>
            <w:r w:rsidRPr="00215316">
              <w:rPr>
                <w:rFonts w:ascii="Arial" w:eastAsia="Calibri" w:hAnsi="Arial" w:cs="Arial"/>
                <w:sz w:val="16"/>
                <w:szCs w:val="16"/>
              </w:rPr>
              <w:br/>
              <w:t>(35.13.10.000)</w:t>
            </w:r>
          </w:p>
        </w:tc>
        <w:tc>
          <w:tcPr>
            <w:tcW w:w="1020" w:type="dxa"/>
            <w:tcMar>
              <w:left w:w="28" w:type="dxa"/>
              <w:right w:w="28" w:type="dxa"/>
            </w:tcMar>
          </w:tcPr>
          <w:p w:rsidR="00E9297D" w:rsidRPr="00215316" w:rsidRDefault="00E9297D" w:rsidP="00FE69FE">
            <w:pPr>
              <w:jc w:val="center"/>
              <w:rPr>
                <w:rFonts w:ascii="Arial" w:hAnsi="Arial" w:cs="Arial"/>
                <w:sz w:val="16"/>
                <w:szCs w:val="16"/>
              </w:rPr>
            </w:pPr>
            <w:r w:rsidRPr="00215316">
              <w:rPr>
                <w:rFonts w:ascii="Arial" w:eastAsia="Calibri" w:hAnsi="Arial" w:cs="Arial"/>
                <w:sz w:val="16"/>
                <w:szCs w:val="16"/>
              </w:rPr>
              <w:t>Услуги по распред</w:t>
            </w:r>
            <w:r w:rsidRPr="00215316">
              <w:rPr>
                <w:rFonts w:ascii="Arial" w:eastAsia="Calibri" w:hAnsi="Arial" w:cs="Arial"/>
                <w:sz w:val="16"/>
                <w:szCs w:val="16"/>
              </w:rPr>
              <w:t>е</w:t>
            </w:r>
            <w:r w:rsidRPr="00215316">
              <w:rPr>
                <w:rFonts w:ascii="Arial" w:eastAsia="Calibri" w:hAnsi="Arial" w:cs="Arial"/>
                <w:sz w:val="16"/>
                <w:szCs w:val="16"/>
              </w:rPr>
              <w:t>лению эле</w:t>
            </w:r>
            <w:r w:rsidRPr="00215316">
              <w:rPr>
                <w:rFonts w:ascii="Arial" w:eastAsia="Calibri" w:hAnsi="Arial" w:cs="Arial"/>
                <w:sz w:val="16"/>
                <w:szCs w:val="16"/>
              </w:rPr>
              <w:t>к</w:t>
            </w:r>
            <w:r w:rsidRPr="00215316">
              <w:rPr>
                <w:rFonts w:ascii="Arial" w:eastAsia="Calibri" w:hAnsi="Arial" w:cs="Arial"/>
                <w:sz w:val="16"/>
                <w:szCs w:val="16"/>
              </w:rPr>
              <w:t>троэнергии</w:t>
            </w:r>
          </w:p>
        </w:tc>
        <w:tc>
          <w:tcPr>
            <w:tcW w:w="1106" w:type="dxa"/>
            <w:tcMar>
              <w:left w:w="28" w:type="dxa"/>
              <w:right w:w="28" w:type="dxa"/>
            </w:tcMa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eastAsia="Calibri" w:hAnsi="Arial" w:cs="Arial"/>
                <w:sz w:val="16"/>
                <w:szCs w:val="16"/>
              </w:rPr>
              <w:t>соответствие требованиям законод</w:t>
            </w:r>
            <w:r w:rsidRPr="00215316">
              <w:rPr>
                <w:rFonts w:ascii="Arial" w:eastAsia="Calibri" w:hAnsi="Arial" w:cs="Arial"/>
                <w:sz w:val="16"/>
                <w:szCs w:val="16"/>
              </w:rPr>
              <w:t>а</w:t>
            </w:r>
            <w:r w:rsidRPr="00215316">
              <w:rPr>
                <w:rFonts w:ascii="Arial" w:eastAsia="Calibri" w:hAnsi="Arial" w:cs="Arial"/>
                <w:sz w:val="16"/>
                <w:szCs w:val="16"/>
              </w:rPr>
              <w:t>тельства Российской Федерации</w:t>
            </w:r>
          </w:p>
        </w:tc>
        <w:tc>
          <w:tcPr>
            <w:tcW w:w="709" w:type="dxa"/>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hAnsi="Arial" w:cs="Arial"/>
                <w:sz w:val="16"/>
                <w:szCs w:val="16"/>
              </w:rPr>
              <w:t>-</w:t>
            </w:r>
          </w:p>
        </w:tc>
        <w:tc>
          <w:tcPr>
            <w:tcW w:w="709" w:type="dxa"/>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hAnsi="Arial" w:cs="Arial"/>
                <w:sz w:val="16"/>
                <w:szCs w:val="16"/>
              </w:rPr>
              <w:t>-</w:t>
            </w:r>
          </w:p>
        </w:tc>
        <w:tc>
          <w:tcPr>
            <w:tcW w:w="4819" w:type="dxa"/>
            <w:gridSpan w:val="2"/>
            <w:tcMar>
              <w:left w:w="28" w:type="dxa"/>
              <w:right w:w="28" w:type="dxa"/>
            </w:tcMa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eastAsia="Calibri" w:hAnsi="Arial" w:cs="Arial"/>
                <w:sz w:val="16"/>
                <w:szCs w:val="16"/>
              </w:rPr>
              <w:t xml:space="preserve">обеспечение надёжности энергоснабжения в соответствии с требованиями Федерального </w:t>
            </w:r>
            <w:hyperlink r:id="rId9" w:history="1">
              <w:r w:rsidRPr="00215316">
                <w:rPr>
                  <w:rFonts w:ascii="Arial" w:eastAsia="Calibri" w:hAnsi="Arial" w:cs="Arial"/>
                  <w:sz w:val="16"/>
                  <w:szCs w:val="16"/>
                </w:rPr>
                <w:t>закона</w:t>
              </w:r>
            </w:hyperlink>
            <w:r w:rsidRPr="00215316">
              <w:rPr>
                <w:rFonts w:ascii="Arial" w:eastAsia="Calibri" w:hAnsi="Arial" w:cs="Arial"/>
                <w:sz w:val="16"/>
                <w:szCs w:val="16"/>
              </w:rPr>
              <w:t xml:space="preserve">   «Об электроэнергии» от 26.03.2003г. №35, Федерального закона  «О сетевых моноп</w:t>
            </w:r>
            <w:r w:rsidRPr="00215316">
              <w:rPr>
                <w:rFonts w:ascii="Arial" w:eastAsia="Calibri" w:hAnsi="Arial" w:cs="Arial"/>
                <w:sz w:val="16"/>
                <w:szCs w:val="16"/>
              </w:rPr>
              <w:t>о</w:t>
            </w:r>
            <w:r w:rsidRPr="00215316">
              <w:rPr>
                <w:rFonts w:ascii="Arial" w:eastAsia="Calibri" w:hAnsi="Arial" w:cs="Arial"/>
                <w:sz w:val="16"/>
                <w:szCs w:val="16"/>
              </w:rPr>
              <w:t>лиях» от 17.08.1995г.  №14;  Постановления Правительства РФ «О функционировании розничных рынков электрической энергии, полном и (или) частичном ограничении режима п</w:t>
            </w:r>
            <w:r w:rsidRPr="00215316">
              <w:rPr>
                <w:rFonts w:ascii="Arial" w:eastAsia="Calibri" w:hAnsi="Arial" w:cs="Arial"/>
                <w:sz w:val="16"/>
                <w:szCs w:val="16"/>
              </w:rPr>
              <w:t>о</w:t>
            </w:r>
            <w:r w:rsidRPr="00215316">
              <w:rPr>
                <w:rFonts w:ascii="Arial" w:eastAsia="Calibri" w:hAnsi="Arial" w:cs="Arial"/>
                <w:sz w:val="16"/>
                <w:szCs w:val="16"/>
              </w:rPr>
              <w:t>требления электрической энергии» от 04.05.2012 г. № 442.</w:t>
            </w:r>
          </w:p>
        </w:tc>
        <w:tc>
          <w:tcPr>
            <w:tcW w:w="1134" w:type="dxa"/>
            <w:tcMar>
              <w:left w:w="28" w:type="dxa"/>
              <w:right w:w="28" w:type="dxa"/>
            </w:tcMa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hAnsi="Arial" w:cs="Arial"/>
                <w:sz w:val="16"/>
                <w:szCs w:val="16"/>
              </w:rPr>
              <w:t>-</w:t>
            </w:r>
          </w:p>
        </w:tc>
        <w:tc>
          <w:tcPr>
            <w:tcW w:w="706" w:type="dxa"/>
            <w:tcMar>
              <w:left w:w="28" w:type="dxa"/>
              <w:right w:w="28" w:type="dxa"/>
            </w:tcMa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hAnsi="Arial" w:cs="Arial"/>
                <w:sz w:val="16"/>
                <w:szCs w:val="16"/>
              </w:rPr>
              <w:t>-</w:t>
            </w:r>
          </w:p>
        </w:tc>
      </w:tr>
    </w:tbl>
    <w:p w:rsidR="00E9297D" w:rsidRPr="00215316" w:rsidRDefault="00E9297D" w:rsidP="00E9297D">
      <w:pPr>
        <w:pStyle w:val="aff4"/>
        <w:autoSpaceDE w:val="0"/>
        <w:autoSpaceDN w:val="0"/>
        <w:adjustRightInd w:val="0"/>
        <w:ind w:left="0"/>
        <w:jc w:val="right"/>
        <w:rPr>
          <w:rFonts w:ascii="Arial" w:hAnsi="Arial" w:cs="Arial"/>
          <w:sz w:val="16"/>
          <w:szCs w:val="16"/>
        </w:rPr>
      </w:pPr>
      <w:r w:rsidRPr="00215316">
        <w:rPr>
          <w:rFonts w:ascii="Arial" w:hAnsi="Arial" w:cs="Arial"/>
          <w:sz w:val="16"/>
          <w:szCs w:val="16"/>
        </w:rPr>
        <w:t>»;</w:t>
      </w:r>
    </w:p>
    <w:p w:rsidR="00E9297D" w:rsidRPr="00215316" w:rsidRDefault="00E9297D" w:rsidP="00E9297D">
      <w:pPr>
        <w:autoSpaceDE w:val="0"/>
        <w:autoSpaceDN w:val="0"/>
        <w:adjustRightInd w:val="0"/>
        <w:ind w:firstLine="142"/>
        <w:jc w:val="both"/>
        <w:rPr>
          <w:rFonts w:ascii="Arial" w:hAnsi="Arial" w:cs="Arial"/>
          <w:sz w:val="16"/>
          <w:szCs w:val="16"/>
        </w:rPr>
      </w:pPr>
      <w:r w:rsidRPr="00215316">
        <w:rPr>
          <w:rFonts w:ascii="Arial" w:hAnsi="Arial" w:cs="Arial"/>
          <w:sz w:val="16"/>
          <w:szCs w:val="16"/>
        </w:rPr>
        <w:t xml:space="preserve">1.2. Дополнить приложение 1 разделом </w:t>
      </w:r>
      <w:r w:rsidRPr="00215316">
        <w:rPr>
          <w:rFonts w:ascii="Arial" w:hAnsi="Arial" w:cs="Arial"/>
          <w:sz w:val="16"/>
          <w:szCs w:val="16"/>
          <w:lang w:val="en-US"/>
        </w:rPr>
        <w:t>IV</w:t>
      </w:r>
      <w:r w:rsidRPr="00215316">
        <w:rPr>
          <w:rFonts w:ascii="Arial" w:hAnsi="Arial" w:cs="Arial"/>
          <w:sz w:val="16"/>
          <w:szCs w:val="16"/>
        </w:rPr>
        <w:t>в редакции:</w:t>
      </w:r>
    </w:p>
    <w:tbl>
      <w:tblPr>
        <w:tblW w:w="1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
        <w:gridCol w:w="997"/>
        <w:gridCol w:w="1074"/>
        <w:gridCol w:w="1407"/>
        <w:gridCol w:w="601"/>
        <w:gridCol w:w="836"/>
        <w:gridCol w:w="2314"/>
        <w:gridCol w:w="2268"/>
        <w:gridCol w:w="276"/>
        <w:gridCol w:w="732"/>
        <w:gridCol w:w="732"/>
      </w:tblGrid>
      <w:tr w:rsidR="00E9297D" w:rsidRPr="00215316" w:rsidTr="00E9297D">
        <w:trPr>
          <w:trHeight w:val="20"/>
        </w:trPr>
        <w:tc>
          <w:tcPr>
            <w:tcW w:w="330" w:type="dxa"/>
            <w:vMerge w:val="restart"/>
            <w:tcMar>
              <w:left w:w="28" w:type="dxa"/>
              <w:right w:w="28" w:type="dxa"/>
            </w:tcMar>
            <w:vAlign w:val="center"/>
          </w:tcPr>
          <w:p w:rsidR="00E9297D" w:rsidRPr="00215316" w:rsidRDefault="00E9297D" w:rsidP="00E9297D">
            <w:pPr>
              <w:pStyle w:val="aff4"/>
              <w:numPr>
                <w:ilvl w:val="0"/>
                <w:numId w:val="47"/>
              </w:numPr>
              <w:autoSpaceDE w:val="0"/>
              <w:autoSpaceDN w:val="0"/>
              <w:adjustRightInd w:val="0"/>
              <w:contextualSpacing/>
              <w:jc w:val="center"/>
              <w:rPr>
                <w:rFonts w:ascii="Arial" w:hAnsi="Arial" w:cs="Arial"/>
                <w:b/>
                <w:sz w:val="16"/>
                <w:szCs w:val="16"/>
              </w:rPr>
            </w:pPr>
            <w:r w:rsidRPr="00215316">
              <w:rPr>
                <w:rFonts w:ascii="Arial" w:hAnsi="Arial" w:cs="Arial"/>
                <w:b/>
                <w:sz w:val="16"/>
                <w:szCs w:val="16"/>
              </w:rPr>
              <w:t xml:space="preserve">№ </w:t>
            </w:r>
            <w:r w:rsidRPr="00215316">
              <w:rPr>
                <w:rFonts w:ascii="Arial" w:hAnsi="Arial" w:cs="Arial"/>
                <w:b/>
                <w:sz w:val="16"/>
                <w:szCs w:val="16"/>
              </w:rPr>
              <w:lastRenderedPageBreak/>
              <w:t>п/п</w:t>
            </w:r>
          </w:p>
        </w:tc>
        <w:tc>
          <w:tcPr>
            <w:tcW w:w="997" w:type="dxa"/>
            <w:vMerge w:val="restart"/>
            <w:tcBorders>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color w:val="000000"/>
                <w:sz w:val="16"/>
                <w:szCs w:val="16"/>
              </w:rPr>
              <w:lastRenderedPageBreak/>
              <w:t>Код по ОКПД2</w:t>
            </w:r>
          </w:p>
        </w:tc>
        <w:tc>
          <w:tcPr>
            <w:tcW w:w="107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Наименов</w:t>
            </w:r>
            <w:r w:rsidRPr="00215316">
              <w:rPr>
                <w:rFonts w:ascii="Arial" w:hAnsi="Arial" w:cs="Arial"/>
                <w:b/>
                <w:sz w:val="16"/>
                <w:szCs w:val="16"/>
              </w:rPr>
              <w:t>а</w:t>
            </w:r>
            <w:r w:rsidRPr="00215316">
              <w:rPr>
                <w:rFonts w:ascii="Arial" w:hAnsi="Arial" w:cs="Arial"/>
                <w:b/>
                <w:sz w:val="16"/>
                <w:szCs w:val="16"/>
              </w:rPr>
              <w:t>ние отдел</w:t>
            </w:r>
            <w:r w:rsidRPr="00215316">
              <w:rPr>
                <w:rFonts w:ascii="Arial" w:hAnsi="Arial" w:cs="Arial"/>
                <w:b/>
                <w:sz w:val="16"/>
                <w:szCs w:val="16"/>
              </w:rPr>
              <w:t>ь</w:t>
            </w:r>
            <w:r w:rsidRPr="00215316">
              <w:rPr>
                <w:rFonts w:ascii="Arial" w:hAnsi="Arial" w:cs="Arial"/>
                <w:b/>
                <w:sz w:val="16"/>
                <w:szCs w:val="16"/>
              </w:rPr>
              <w:lastRenderedPageBreak/>
              <w:t>ного вида товаров, работ, услуг</w:t>
            </w:r>
          </w:p>
        </w:tc>
        <w:tc>
          <w:tcPr>
            <w:tcW w:w="9166"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lastRenderedPageBreak/>
              <w:t>Требования к потребительским свойствам (в том числе качеству) и иным характеристикам (в том числе пр</w:t>
            </w:r>
            <w:r w:rsidRPr="00215316">
              <w:rPr>
                <w:rFonts w:ascii="Arial" w:hAnsi="Arial" w:cs="Arial"/>
                <w:b/>
                <w:sz w:val="16"/>
                <w:szCs w:val="16"/>
              </w:rPr>
              <w:t>е</w:t>
            </w:r>
            <w:r w:rsidRPr="00215316">
              <w:rPr>
                <w:rFonts w:ascii="Arial" w:hAnsi="Arial" w:cs="Arial"/>
                <w:b/>
                <w:sz w:val="16"/>
                <w:szCs w:val="16"/>
              </w:rPr>
              <w:t>дельным ценам) отдельных видов товаров, работ, услуг</w:t>
            </w:r>
          </w:p>
        </w:tc>
      </w:tr>
      <w:tr w:rsidR="00E9297D" w:rsidRPr="00215316" w:rsidTr="00E9297D">
        <w:trPr>
          <w:trHeight w:val="20"/>
        </w:trPr>
        <w:tc>
          <w:tcPr>
            <w:tcW w:w="330"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997" w:type="dxa"/>
            <w:vMerge/>
            <w:tcBorders>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10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140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характеристика</w:t>
            </w:r>
          </w:p>
        </w:tc>
        <w:tc>
          <w:tcPr>
            <w:tcW w:w="1437" w:type="dxa"/>
            <w:gridSpan w:val="2"/>
            <w:tcBorders>
              <w:left w:val="single" w:sz="4" w:space="0" w:color="auto"/>
              <w:bottom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единица изм</w:t>
            </w:r>
            <w:r w:rsidRPr="00215316">
              <w:rPr>
                <w:rFonts w:ascii="Arial" w:hAnsi="Arial" w:cs="Arial"/>
                <w:b/>
                <w:sz w:val="16"/>
                <w:szCs w:val="16"/>
              </w:rPr>
              <w:t>е</w:t>
            </w:r>
            <w:r w:rsidRPr="00215316">
              <w:rPr>
                <w:rFonts w:ascii="Arial" w:hAnsi="Arial" w:cs="Arial"/>
                <w:b/>
                <w:sz w:val="16"/>
                <w:szCs w:val="16"/>
              </w:rPr>
              <w:t>рения</w:t>
            </w:r>
          </w:p>
        </w:tc>
        <w:tc>
          <w:tcPr>
            <w:tcW w:w="4582" w:type="dxa"/>
            <w:gridSpan w:val="2"/>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значение характеристики</w:t>
            </w:r>
          </w:p>
        </w:tc>
        <w:tc>
          <w:tcPr>
            <w:tcW w:w="1008" w:type="dxa"/>
            <w:gridSpan w:val="2"/>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732" w:type="dxa"/>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r>
      <w:tr w:rsidR="00E9297D" w:rsidRPr="00215316" w:rsidTr="00E9297D">
        <w:trPr>
          <w:trHeight w:val="20"/>
        </w:trPr>
        <w:tc>
          <w:tcPr>
            <w:tcW w:w="330" w:type="dxa"/>
            <w:vMerge/>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997" w:type="dxa"/>
            <w:vMerge/>
            <w:tcBorders>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107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14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p>
        </w:tc>
        <w:tc>
          <w:tcPr>
            <w:tcW w:w="601" w:type="dxa"/>
            <w:tcBorders>
              <w:left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color w:val="000000"/>
                <w:sz w:val="16"/>
                <w:szCs w:val="16"/>
              </w:rPr>
              <w:t>код по ОКЕИ</w:t>
            </w:r>
          </w:p>
        </w:tc>
        <w:tc>
          <w:tcPr>
            <w:tcW w:w="836" w:type="dxa"/>
            <w:tcBorders>
              <w:left w:val="single" w:sz="4" w:space="0" w:color="auto"/>
              <w:right w:val="single" w:sz="4" w:space="0" w:color="auto"/>
            </w:tcBorders>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b/>
                <w:sz w:val="16"/>
                <w:szCs w:val="16"/>
              </w:rPr>
            </w:pPr>
            <w:r w:rsidRPr="00215316">
              <w:rPr>
                <w:rFonts w:ascii="Arial" w:hAnsi="Arial" w:cs="Arial"/>
                <w:b/>
                <w:sz w:val="16"/>
                <w:szCs w:val="16"/>
              </w:rPr>
              <w:t>наим</w:t>
            </w:r>
            <w:r w:rsidRPr="00215316">
              <w:rPr>
                <w:rFonts w:ascii="Arial" w:hAnsi="Arial" w:cs="Arial"/>
                <w:b/>
                <w:sz w:val="16"/>
                <w:szCs w:val="16"/>
              </w:rPr>
              <w:t>е</w:t>
            </w:r>
            <w:r w:rsidRPr="00215316">
              <w:rPr>
                <w:rFonts w:ascii="Arial" w:hAnsi="Arial" w:cs="Arial"/>
                <w:b/>
                <w:sz w:val="16"/>
                <w:szCs w:val="16"/>
              </w:rPr>
              <w:t>нование</w:t>
            </w:r>
          </w:p>
        </w:tc>
        <w:tc>
          <w:tcPr>
            <w:tcW w:w="2314" w:type="dxa"/>
            <w:tcBorders>
              <w:left w:val="single" w:sz="4" w:space="0" w:color="auto"/>
            </w:tcBorders>
            <w:tcMar>
              <w:left w:w="28" w:type="dxa"/>
              <w:right w:w="28" w:type="dxa"/>
            </w:tcMar>
            <w:vAlign w:val="center"/>
          </w:tcPr>
          <w:p w:rsidR="00E9297D" w:rsidRPr="00215316" w:rsidRDefault="00E9297D" w:rsidP="00FE69FE">
            <w:pPr>
              <w:jc w:val="center"/>
              <w:rPr>
                <w:rFonts w:ascii="Arial" w:hAnsi="Arial" w:cs="Arial"/>
                <w:b/>
                <w:sz w:val="16"/>
                <w:szCs w:val="16"/>
              </w:rPr>
            </w:pPr>
            <w:r w:rsidRPr="00215316">
              <w:rPr>
                <w:rFonts w:ascii="Arial" w:hAnsi="Arial" w:cs="Arial"/>
                <w:b/>
                <w:sz w:val="16"/>
                <w:szCs w:val="16"/>
              </w:rPr>
              <w:t>муниципальные служащие Администрации муниц</w:t>
            </w:r>
            <w:r w:rsidRPr="00215316">
              <w:rPr>
                <w:rFonts w:ascii="Arial" w:hAnsi="Arial" w:cs="Arial"/>
                <w:b/>
                <w:sz w:val="16"/>
                <w:szCs w:val="16"/>
              </w:rPr>
              <w:t>и</w:t>
            </w:r>
            <w:r w:rsidRPr="00215316">
              <w:rPr>
                <w:rFonts w:ascii="Arial" w:hAnsi="Arial" w:cs="Arial"/>
                <w:b/>
                <w:sz w:val="16"/>
                <w:szCs w:val="16"/>
              </w:rPr>
              <w:t>пального района, относ</w:t>
            </w:r>
            <w:r w:rsidRPr="00215316">
              <w:rPr>
                <w:rFonts w:ascii="Arial" w:hAnsi="Arial" w:cs="Arial"/>
                <w:b/>
                <w:sz w:val="16"/>
                <w:szCs w:val="16"/>
              </w:rPr>
              <w:t>я</w:t>
            </w:r>
            <w:r w:rsidRPr="00215316">
              <w:rPr>
                <w:rFonts w:ascii="Arial" w:hAnsi="Arial" w:cs="Arial"/>
                <w:b/>
                <w:sz w:val="16"/>
                <w:szCs w:val="16"/>
              </w:rPr>
              <w:t>щиеся к категории «рук</w:t>
            </w:r>
            <w:r w:rsidRPr="00215316">
              <w:rPr>
                <w:rFonts w:ascii="Arial" w:hAnsi="Arial" w:cs="Arial"/>
                <w:b/>
                <w:sz w:val="16"/>
                <w:szCs w:val="16"/>
              </w:rPr>
              <w:t>о</w:t>
            </w:r>
            <w:r w:rsidRPr="00215316">
              <w:rPr>
                <w:rFonts w:ascii="Arial" w:hAnsi="Arial" w:cs="Arial"/>
                <w:b/>
                <w:sz w:val="16"/>
                <w:szCs w:val="16"/>
              </w:rPr>
              <w:t>водители», руководители казенных и бюджетных учреждений, руководители  унитарных предприятий, подведомственных Адм</w:t>
            </w:r>
            <w:r w:rsidRPr="00215316">
              <w:rPr>
                <w:rFonts w:ascii="Arial" w:hAnsi="Arial" w:cs="Arial"/>
                <w:b/>
                <w:sz w:val="16"/>
                <w:szCs w:val="16"/>
              </w:rPr>
              <w:t>и</w:t>
            </w:r>
            <w:r w:rsidRPr="00215316">
              <w:rPr>
                <w:rFonts w:ascii="Arial" w:hAnsi="Arial" w:cs="Arial"/>
                <w:b/>
                <w:sz w:val="16"/>
                <w:szCs w:val="16"/>
              </w:rPr>
              <w:t>нистрации муниципального района</w:t>
            </w:r>
          </w:p>
        </w:tc>
        <w:tc>
          <w:tcPr>
            <w:tcW w:w="2268" w:type="dxa"/>
            <w:tcMar>
              <w:left w:w="28" w:type="dxa"/>
              <w:right w:w="28" w:type="dxa"/>
            </w:tcMar>
            <w:vAlign w:val="center"/>
          </w:tcPr>
          <w:p w:rsidR="00E9297D" w:rsidRPr="00215316" w:rsidRDefault="00E9297D" w:rsidP="00FE69FE">
            <w:pPr>
              <w:jc w:val="center"/>
              <w:rPr>
                <w:rFonts w:ascii="Arial" w:hAnsi="Arial" w:cs="Arial"/>
                <w:b/>
                <w:sz w:val="16"/>
                <w:szCs w:val="16"/>
              </w:rPr>
            </w:pPr>
            <w:r w:rsidRPr="00215316">
              <w:rPr>
                <w:rFonts w:ascii="Arial" w:hAnsi="Arial" w:cs="Arial"/>
                <w:b/>
                <w:sz w:val="16"/>
                <w:szCs w:val="16"/>
              </w:rPr>
              <w:t>работники Администрации муниципального района, работники казенных и бюджетных учреждений, работники унитарных предприятий, подведомс</w:t>
            </w:r>
            <w:r w:rsidRPr="00215316">
              <w:rPr>
                <w:rFonts w:ascii="Arial" w:hAnsi="Arial" w:cs="Arial"/>
                <w:b/>
                <w:sz w:val="16"/>
                <w:szCs w:val="16"/>
              </w:rPr>
              <w:t>т</w:t>
            </w:r>
            <w:r w:rsidRPr="00215316">
              <w:rPr>
                <w:rFonts w:ascii="Arial" w:hAnsi="Arial" w:cs="Arial"/>
                <w:b/>
                <w:sz w:val="16"/>
                <w:szCs w:val="16"/>
              </w:rPr>
              <w:t>венных Администрации муниципального района, за исключением руковод</w:t>
            </w:r>
            <w:r w:rsidRPr="00215316">
              <w:rPr>
                <w:rFonts w:ascii="Arial" w:hAnsi="Arial" w:cs="Arial"/>
                <w:b/>
                <w:sz w:val="16"/>
                <w:szCs w:val="16"/>
              </w:rPr>
              <w:t>и</w:t>
            </w:r>
            <w:r w:rsidRPr="00215316">
              <w:rPr>
                <w:rFonts w:ascii="Arial" w:hAnsi="Arial" w:cs="Arial"/>
                <w:b/>
                <w:sz w:val="16"/>
                <w:szCs w:val="16"/>
              </w:rPr>
              <w:t>телей.</w:t>
            </w:r>
          </w:p>
        </w:tc>
        <w:tc>
          <w:tcPr>
            <w:tcW w:w="1008" w:type="dxa"/>
            <w:gridSpan w:val="2"/>
            <w:tcMar>
              <w:left w:w="28" w:type="dxa"/>
              <w:right w:w="28" w:type="dxa"/>
            </w:tcMar>
            <w:vAlign w:val="center"/>
          </w:tcPr>
          <w:p w:rsidR="00E9297D" w:rsidRPr="00215316" w:rsidRDefault="00E9297D" w:rsidP="00FE69FE">
            <w:pPr>
              <w:ind w:right="-104"/>
              <w:jc w:val="center"/>
              <w:rPr>
                <w:rFonts w:ascii="Arial" w:hAnsi="Arial" w:cs="Arial"/>
                <w:b/>
                <w:sz w:val="16"/>
                <w:szCs w:val="16"/>
              </w:rPr>
            </w:pPr>
            <w:r w:rsidRPr="00215316">
              <w:rPr>
                <w:rFonts w:ascii="Arial" w:hAnsi="Arial" w:cs="Arial"/>
                <w:b/>
                <w:sz w:val="16"/>
                <w:szCs w:val="16"/>
              </w:rPr>
              <w:t>обоснование отклонения значения характер</w:t>
            </w:r>
            <w:r w:rsidRPr="00215316">
              <w:rPr>
                <w:rFonts w:ascii="Arial" w:hAnsi="Arial" w:cs="Arial"/>
                <w:b/>
                <w:sz w:val="16"/>
                <w:szCs w:val="16"/>
              </w:rPr>
              <w:t>и</w:t>
            </w:r>
            <w:r w:rsidRPr="00215316">
              <w:rPr>
                <w:rFonts w:ascii="Arial" w:hAnsi="Arial" w:cs="Arial"/>
                <w:b/>
                <w:sz w:val="16"/>
                <w:szCs w:val="16"/>
              </w:rPr>
              <w:t>стики от значения, установле</w:t>
            </w:r>
            <w:r w:rsidRPr="00215316">
              <w:rPr>
                <w:rFonts w:ascii="Arial" w:hAnsi="Arial" w:cs="Arial"/>
                <w:b/>
                <w:sz w:val="16"/>
                <w:szCs w:val="16"/>
              </w:rPr>
              <w:t>н</w:t>
            </w:r>
            <w:r w:rsidRPr="00215316">
              <w:rPr>
                <w:rFonts w:ascii="Arial" w:hAnsi="Arial" w:cs="Arial"/>
                <w:b/>
                <w:sz w:val="16"/>
                <w:szCs w:val="16"/>
              </w:rPr>
              <w:t>ного в об</w:t>
            </w:r>
            <w:r w:rsidRPr="00215316">
              <w:rPr>
                <w:rFonts w:ascii="Arial" w:hAnsi="Arial" w:cs="Arial"/>
                <w:b/>
                <w:sz w:val="16"/>
                <w:szCs w:val="16"/>
              </w:rPr>
              <w:t>я</w:t>
            </w:r>
            <w:r w:rsidRPr="00215316">
              <w:rPr>
                <w:rFonts w:ascii="Arial" w:hAnsi="Arial" w:cs="Arial"/>
                <w:b/>
                <w:sz w:val="16"/>
                <w:szCs w:val="16"/>
              </w:rPr>
              <w:t>зательном перечне</w:t>
            </w:r>
          </w:p>
        </w:tc>
        <w:tc>
          <w:tcPr>
            <w:tcW w:w="732" w:type="dxa"/>
            <w:tcMar>
              <w:left w:w="28" w:type="dxa"/>
              <w:right w:w="28" w:type="dxa"/>
            </w:tcMar>
            <w:vAlign w:val="center"/>
          </w:tcPr>
          <w:p w:rsidR="00E9297D" w:rsidRPr="00215316" w:rsidRDefault="00E9297D" w:rsidP="00FE69FE">
            <w:pPr>
              <w:jc w:val="center"/>
              <w:rPr>
                <w:rFonts w:ascii="Arial" w:hAnsi="Arial" w:cs="Arial"/>
                <w:b/>
                <w:sz w:val="16"/>
                <w:szCs w:val="16"/>
              </w:rPr>
            </w:pPr>
            <w:r w:rsidRPr="00215316">
              <w:rPr>
                <w:rFonts w:ascii="Arial" w:hAnsi="Arial" w:cs="Arial"/>
                <w:b/>
                <w:sz w:val="16"/>
                <w:szCs w:val="16"/>
              </w:rPr>
              <w:t>фун</w:t>
            </w:r>
            <w:r w:rsidRPr="00215316">
              <w:rPr>
                <w:rFonts w:ascii="Arial" w:hAnsi="Arial" w:cs="Arial"/>
                <w:b/>
                <w:sz w:val="16"/>
                <w:szCs w:val="16"/>
              </w:rPr>
              <w:t>к</w:t>
            </w:r>
            <w:r w:rsidRPr="00215316">
              <w:rPr>
                <w:rFonts w:ascii="Arial" w:hAnsi="Arial" w:cs="Arial"/>
                <w:b/>
                <w:sz w:val="16"/>
                <w:szCs w:val="16"/>
              </w:rPr>
              <w:t>ци</w:t>
            </w:r>
            <w:r w:rsidRPr="00215316">
              <w:rPr>
                <w:rFonts w:ascii="Arial" w:hAnsi="Arial" w:cs="Arial"/>
                <w:b/>
                <w:sz w:val="16"/>
                <w:szCs w:val="16"/>
              </w:rPr>
              <w:t>о</w:t>
            </w:r>
            <w:r w:rsidRPr="00215316">
              <w:rPr>
                <w:rFonts w:ascii="Arial" w:hAnsi="Arial" w:cs="Arial"/>
                <w:b/>
                <w:sz w:val="16"/>
                <w:szCs w:val="16"/>
              </w:rPr>
              <w:t>нальное назн</w:t>
            </w:r>
            <w:r w:rsidRPr="00215316">
              <w:rPr>
                <w:rFonts w:ascii="Arial" w:hAnsi="Arial" w:cs="Arial"/>
                <w:b/>
                <w:sz w:val="16"/>
                <w:szCs w:val="16"/>
              </w:rPr>
              <w:t>а</w:t>
            </w:r>
            <w:r w:rsidRPr="00215316">
              <w:rPr>
                <w:rFonts w:ascii="Arial" w:hAnsi="Arial" w:cs="Arial"/>
                <w:b/>
                <w:sz w:val="16"/>
                <w:szCs w:val="16"/>
              </w:rPr>
              <w:t>чение</w:t>
            </w:r>
          </w:p>
        </w:tc>
      </w:tr>
      <w:tr w:rsidR="00E9297D" w:rsidRPr="00215316" w:rsidTr="00E9297D">
        <w:trPr>
          <w:trHeight w:val="20"/>
        </w:trPr>
        <w:tc>
          <w:tcPr>
            <w:tcW w:w="11567" w:type="dxa"/>
            <w:gridSpan w:val="11"/>
            <w:tcMar>
              <w:left w:w="28" w:type="dxa"/>
              <w:right w:w="28" w:type="dxa"/>
            </w:tcMar>
            <w:vAlign w:val="center"/>
          </w:tcPr>
          <w:p w:rsidR="00E9297D" w:rsidRPr="00215316" w:rsidRDefault="00E9297D" w:rsidP="00FE69FE">
            <w:pPr>
              <w:autoSpaceDE w:val="0"/>
              <w:autoSpaceDN w:val="0"/>
              <w:adjustRightInd w:val="0"/>
              <w:jc w:val="both"/>
              <w:rPr>
                <w:rFonts w:ascii="Arial" w:hAnsi="Arial" w:cs="Arial"/>
                <w:sz w:val="16"/>
                <w:szCs w:val="16"/>
              </w:rPr>
            </w:pPr>
            <w:r w:rsidRPr="00215316">
              <w:rPr>
                <w:rFonts w:ascii="Arial" w:hAnsi="Arial" w:cs="Arial"/>
                <w:sz w:val="16"/>
                <w:szCs w:val="16"/>
              </w:rPr>
              <w:t xml:space="preserve">«Раздел </w:t>
            </w:r>
            <w:r w:rsidRPr="00215316">
              <w:rPr>
                <w:rFonts w:ascii="Arial" w:hAnsi="Arial" w:cs="Arial"/>
                <w:sz w:val="16"/>
                <w:szCs w:val="16"/>
                <w:lang w:val="en-US"/>
              </w:rPr>
              <w:t>IV</w:t>
            </w:r>
            <w:r w:rsidRPr="00215316">
              <w:rPr>
                <w:rFonts w:ascii="Arial" w:hAnsi="Arial" w:cs="Arial"/>
                <w:sz w:val="16"/>
                <w:szCs w:val="16"/>
              </w:rPr>
              <w:t>. Требования к закупаемым муниципальным унитарным предприятием банно-прачечного хозяйства отдельным видам товаров, работ, услуг, в отношении которых устанавливаются потребительские свойства (в том числе характеристики качества) без учета категорий и (или) групп должностей работников</w:t>
            </w:r>
          </w:p>
        </w:tc>
      </w:tr>
      <w:tr w:rsidR="00E9297D" w:rsidRPr="00215316" w:rsidTr="00E9297D">
        <w:trPr>
          <w:trHeight w:val="20"/>
        </w:trPr>
        <w:tc>
          <w:tcPr>
            <w:tcW w:w="330" w:type="dxa"/>
            <w:tcMar>
              <w:left w:w="28" w:type="dxa"/>
              <w:right w:w="28" w:type="dxa"/>
            </w:tcMar>
            <w:vAlign w:val="center"/>
          </w:tcPr>
          <w:p w:rsidR="00E9297D" w:rsidRPr="00215316" w:rsidRDefault="00E9297D" w:rsidP="00FE69FE">
            <w:pPr>
              <w:ind w:left="-62" w:right="-20"/>
              <w:jc w:val="center"/>
              <w:rPr>
                <w:rFonts w:ascii="Arial" w:hAnsi="Arial" w:cs="Arial"/>
                <w:sz w:val="16"/>
                <w:szCs w:val="16"/>
              </w:rPr>
            </w:pPr>
            <w:r w:rsidRPr="00215316">
              <w:rPr>
                <w:rFonts w:ascii="Arial" w:hAnsi="Arial" w:cs="Arial"/>
                <w:sz w:val="16"/>
                <w:szCs w:val="16"/>
              </w:rPr>
              <w:t>1.</w:t>
            </w:r>
          </w:p>
        </w:tc>
        <w:tc>
          <w:tcPr>
            <w:tcW w:w="997" w:type="dxa"/>
            <w:tcMar>
              <w:left w:w="28" w:type="dxa"/>
              <w:right w:w="28" w:type="dxa"/>
            </w:tcMar>
            <w:vAlign w:val="center"/>
          </w:tcPr>
          <w:p w:rsidR="00E9297D" w:rsidRPr="00215316" w:rsidRDefault="00E9297D" w:rsidP="00FE69FE">
            <w:pPr>
              <w:ind w:left="-57" w:right="5"/>
              <w:jc w:val="center"/>
              <w:rPr>
                <w:rFonts w:ascii="Arial" w:hAnsi="Arial" w:cs="Arial"/>
                <w:sz w:val="16"/>
                <w:szCs w:val="16"/>
              </w:rPr>
            </w:pPr>
            <w:r w:rsidRPr="00215316">
              <w:rPr>
                <w:rFonts w:ascii="Arial" w:hAnsi="Arial" w:cs="Arial"/>
                <w:sz w:val="16"/>
                <w:szCs w:val="16"/>
              </w:rPr>
              <w:t>35.30.11</w:t>
            </w:r>
          </w:p>
          <w:p w:rsidR="00E9297D" w:rsidRPr="00215316" w:rsidRDefault="00E9297D" w:rsidP="00FE69FE">
            <w:pPr>
              <w:jc w:val="center"/>
              <w:rPr>
                <w:rFonts w:ascii="Arial" w:hAnsi="Arial" w:cs="Arial"/>
                <w:sz w:val="16"/>
                <w:szCs w:val="16"/>
              </w:rPr>
            </w:pPr>
            <w:r w:rsidRPr="00215316">
              <w:rPr>
                <w:rFonts w:ascii="Arial" w:hAnsi="Arial" w:cs="Arial"/>
                <w:sz w:val="16"/>
                <w:szCs w:val="16"/>
              </w:rPr>
              <w:t>(35.30.11.120)</w:t>
            </w:r>
          </w:p>
        </w:tc>
        <w:tc>
          <w:tcPr>
            <w:tcW w:w="1074" w:type="dxa"/>
            <w:tcMar>
              <w:left w:w="28" w:type="dxa"/>
              <w:right w:w="28" w:type="dxa"/>
            </w:tcMar>
            <w:vAlign w:val="center"/>
          </w:tcPr>
          <w:p w:rsidR="00E9297D" w:rsidRPr="00215316" w:rsidRDefault="00E9297D" w:rsidP="00FE69FE">
            <w:pPr>
              <w:autoSpaceDE w:val="0"/>
              <w:autoSpaceDN w:val="0"/>
              <w:adjustRightInd w:val="0"/>
              <w:ind w:left="79"/>
              <w:rPr>
                <w:rFonts w:ascii="Arial" w:hAnsi="Arial" w:cs="Arial"/>
                <w:sz w:val="16"/>
                <w:szCs w:val="16"/>
              </w:rPr>
            </w:pPr>
            <w:r w:rsidRPr="00215316">
              <w:rPr>
                <w:rFonts w:ascii="Arial" w:hAnsi="Arial" w:cs="Arial"/>
                <w:sz w:val="16"/>
                <w:szCs w:val="16"/>
              </w:rPr>
              <w:t>Пар и гор</w:t>
            </w:r>
            <w:r w:rsidRPr="00215316">
              <w:rPr>
                <w:rFonts w:ascii="Arial" w:hAnsi="Arial" w:cs="Arial"/>
                <w:sz w:val="16"/>
                <w:szCs w:val="16"/>
              </w:rPr>
              <w:t>я</w:t>
            </w:r>
            <w:r w:rsidRPr="00215316">
              <w:rPr>
                <w:rFonts w:ascii="Arial" w:hAnsi="Arial" w:cs="Arial"/>
                <w:sz w:val="16"/>
                <w:szCs w:val="16"/>
              </w:rPr>
              <w:t>чая вода</w:t>
            </w:r>
          </w:p>
          <w:p w:rsidR="00E9297D" w:rsidRPr="00215316" w:rsidRDefault="00E9297D" w:rsidP="00FE69FE">
            <w:pPr>
              <w:rPr>
                <w:rFonts w:ascii="Arial" w:hAnsi="Arial" w:cs="Arial"/>
                <w:sz w:val="16"/>
                <w:szCs w:val="16"/>
              </w:rPr>
            </w:pPr>
            <w:r w:rsidRPr="00215316">
              <w:rPr>
                <w:rFonts w:ascii="Arial" w:hAnsi="Arial" w:cs="Arial"/>
                <w:sz w:val="16"/>
                <w:szCs w:val="16"/>
              </w:rPr>
              <w:t>(Энергия тепловая, отпущенная котельными)</w:t>
            </w:r>
          </w:p>
        </w:tc>
        <w:tc>
          <w:tcPr>
            <w:tcW w:w="1407" w:type="dxa"/>
            <w:tcMar>
              <w:left w:w="28" w:type="dxa"/>
              <w:right w:w="28" w:type="dxa"/>
            </w:tcMar>
            <w:vAlign w:val="center"/>
          </w:tcPr>
          <w:p w:rsidR="00E9297D" w:rsidRPr="00215316" w:rsidRDefault="00E9297D" w:rsidP="00FE69FE">
            <w:pPr>
              <w:autoSpaceDE w:val="0"/>
              <w:autoSpaceDN w:val="0"/>
              <w:adjustRightInd w:val="0"/>
              <w:rPr>
                <w:rFonts w:ascii="Arial" w:hAnsi="Arial" w:cs="Arial"/>
                <w:sz w:val="16"/>
                <w:szCs w:val="16"/>
              </w:rPr>
            </w:pPr>
            <w:r w:rsidRPr="00215316">
              <w:rPr>
                <w:rFonts w:ascii="Arial" w:hAnsi="Arial" w:cs="Arial"/>
                <w:sz w:val="16"/>
                <w:szCs w:val="16"/>
              </w:rPr>
              <w:t>соответствие требованиям законодательства Российской Ф</w:t>
            </w:r>
            <w:r w:rsidRPr="00215316">
              <w:rPr>
                <w:rFonts w:ascii="Arial" w:hAnsi="Arial" w:cs="Arial"/>
                <w:sz w:val="16"/>
                <w:szCs w:val="16"/>
              </w:rPr>
              <w:t>е</w:t>
            </w:r>
            <w:r w:rsidRPr="00215316">
              <w:rPr>
                <w:rFonts w:ascii="Arial" w:hAnsi="Arial" w:cs="Arial"/>
                <w:sz w:val="16"/>
                <w:szCs w:val="16"/>
              </w:rPr>
              <w:t>дерации</w:t>
            </w:r>
          </w:p>
        </w:tc>
        <w:tc>
          <w:tcPr>
            <w:tcW w:w="601" w:type="dxa"/>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hAnsi="Arial" w:cs="Arial"/>
                <w:sz w:val="16"/>
                <w:szCs w:val="16"/>
              </w:rPr>
              <w:t>-</w:t>
            </w:r>
          </w:p>
        </w:tc>
        <w:tc>
          <w:tcPr>
            <w:tcW w:w="836" w:type="dxa"/>
            <w:tcMar>
              <w:left w:w="28" w:type="dxa"/>
              <w:right w:w="28" w:type="dxa"/>
            </w:tcMar>
            <w:vAlign w:val="cente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hAnsi="Arial" w:cs="Arial"/>
                <w:sz w:val="16"/>
                <w:szCs w:val="16"/>
              </w:rPr>
              <w:t>-</w:t>
            </w:r>
          </w:p>
        </w:tc>
        <w:tc>
          <w:tcPr>
            <w:tcW w:w="4858" w:type="dxa"/>
            <w:gridSpan w:val="3"/>
            <w:tcMar>
              <w:left w:w="28" w:type="dxa"/>
              <w:right w:w="28" w:type="dxa"/>
            </w:tcMar>
            <w:vAlign w:val="center"/>
          </w:tcPr>
          <w:p w:rsidR="00E9297D" w:rsidRPr="00215316" w:rsidRDefault="00E9297D" w:rsidP="00FE69FE">
            <w:pPr>
              <w:ind w:left="80"/>
              <w:rPr>
                <w:rFonts w:ascii="Arial" w:hAnsi="Arial" w:cs="Arial"/>
                <w:sz w:val="16"/>
                <w:szCs w:val="16"/>
              </w:rPr>
            </w:pPr>
            <w:r w:rsidRPr="00215316">
              <w:rPr>
                <w:rFonts w:ascii="Arial" w:hAnsi="Arial" w:cs="Arial"/>
                <w:sz w:val="16"/>
                <w:szCs w:val="16"/>
              </w:rPr>
              <w:t>обеспечение надежности теплоснабжения в соответствии с требованиями технических регламентов, иными обязател</w:t>
            </w:r>
            <w:r w:rsidRPr="00215316">
              <w:rPr>
                <w:rFonts w:ascii="Arial" w:hAnsi="Arial" w:cs="Arial"/>
                <w:sz w:val="16"/>
                <w:szCs w:val="16"/>
              </w:rPr>
              <w:t>ь</w:t>
            </w:r>
            <w:r w:rsidRPr="00215316">
              <w:rPr>
                <w:rFonts w:ascii="Arial" w:hAnsi="Arial" w:cs="Arial"/>
                <w:sz w:val="16"/>
                <w:szCs w:val="16"/>
              </w:rPr>
              <w:t>ными требованиями по обеспечению надежности теплосна</w:t>
            </w:r>
            <w:r w:rsidRPr="00215316">
              <w:rPr>
                <w:rFonts w:ascii="Arial" w:hAnsi="Arial" w:cs="Arial"/>
                <w:sz w:val="16"/>
                <w:szCs w:val="16"/>
              </w:rPr>
              <w:t>б</w:t>
            </w:r>
            <w:r w:rsidRPr="00215316">
              <w:rPr>
                <w:rFonts w:ascii="Arial" w:hAnsi="Arial" w:cs="Arial"/>
                <w:sz w:val="16"/>
                <w:szCs w:val="16"/>
              </w:rPr>
              <w:t>жения и требованиями Правил организации теплоснабжения в Российской Федерации, утвержденным Постановлением Пр</w:t>
            </w:r>
            <w:r w:rsidRPr="00215316">
              <w:rPr>
                <w:rFonts w:ascii="Arial" w:hAnsi="Arial" w:cs="Arial"/>
                <w:sz w:val="16"/>
                <w:szCs w:val="16"/>
              </w:rPr>
              <w:t>а</w:t>
            </w:r>
            <w:r w:rsidRPr="00215316">
              <w:rPr>
                <w:rFonts w:ascii="Arial" w:hAnsi="Arial" w:cs="Arial"/>
                <w:sz w:val="16"/>
                <w:szCs w:val="16"/>
              </w:rPr>
              <w:t>вительства РФ от 08.08.2012 №808.</w:t>
            </w:r>
          </w:p>
          <w:p w:rsidR="00E9297D" w:rsidRPr="00215316" w:rsidRDefault="00E9297D" w:rsidP="00FE69FE">
            <w:pPr>
              <w:autoSpaceDE w:val="0"/>
              <w:autoSpaceDN w:val="0"/>
              <w:adjustRightInd w:val="0"/>
              <w:rPr>
                <w:rFonts w:ascii="Arial" w:hAnsi="Arial" w:cs="Arial"/>
                <w:sz w:val="16"/>
                <w:szCs w:val="16"/>
              </w:rPr>
            </w:pPr>
            <w:r w:rsidRPr="00215316">
              <w:rPr>
                <w:rFonts w:ascii="Arial" w:hAnsi="Arial" w:cs="Arial"/>
                <w:sz w:val="16"/>
                <w:szCs w:val="16"/>
              </w:rPr>
              <w:t xml:space="preserve"> Соответствие требованиям  Федерального закона от 27.07.2010 №190- ФЗ «О теплоснабжении».</w:t>
            </w:r>
          </w:p>
        </w:tc>
        <w:tc>
          <w:tcPr>
            <w:tcW w:w="732" w:type="dxa"/>
            <w:tcMar>
              <w:left w:w="28" w:type="dxa"/>
              <w:right w:w="28" w:type="dxa"/>
            </w:tcMa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hAnsi="Arial" w:cs="Arial"/>
                <w:sz w:val="16"/>
                <w:szCs w:val="16"/>
              </w:rPr>
              <w:t>-</w:t>
            </w:r>
          </w:p>
        </w:tc>
        <w:tc>
          <w:tcPr>
            <w:tcW w:w="732" w:type="dxa"/>
            <w:tcMar>
              <w:left w:w="28" w:type="dxa"/>
              <w:right w:w="28" w:type="dxa"/>
            </w:tcMar>
          </w:tcPr>
          <w:p w:rsidR="00E9297D" w:rsidRPr="00215316" w:rsidRDefault="00E9297D" w:rsidP="00FE69FE">
            <w:pPr>
              <w:autoSpaceDE w:val="0"/>
              <w:autoSpaceDN w:val="0"/>
              <w:adjustRightInd w:val="0"/>
              <w:jc w:val="center"/>
              <w:rPr>
                <w:rFonts w:ascii="Arial" w:hAnsi="Arial" w:cs="Arial"/>
                <w:sz w:val="16"/>
                <w:szCs w:val="16"/>
              </w:rPr>
            </w:pPr>
            <w:r w:rsidRPr="00215316">
              <w:rPr>
                <w:rFonts w:ascii="Arial" w:hAnsi="Arial" w:cs="Arial"/>
                <w:sz w:val="16"/>
                <w:szCs w:val="16"/>
              </w:rPr>
              <w:t>-</w:t>
            </w:r>
          </w:p>
        </w:tc>
      </w:tr>
    </w:tbl>
    <w:p w:rsidR="00E9297D" w:rsidRPr="00215316" w:rsidRDefault="00E9297D" w:rsidP="00E9297D">
      <w:pPr>
        <w:pStyle w:val="1f0"/>
        <w:spacing w:after="0" w:line="240" w:lineRule="auto"/>
        <w:ind w:left="0"/>
        <w:jc w:val="right"/>
        <w:rPr>
          <w:rFonts w:ascii="Arial" w:hAnsi="Arial" w:cs="Arial"/>
          <w:sz w:val="16"/>
          <w:szCs w:val="16"/>
        </w:rPr>
      </w:pPr>
      <w:r w:rsidRPr="00215316">
        <w:rPr>
          <w:rFonts w:ascii="Arial" w:hAnsi="Arial" w:cs="Arial"/>
          <w:sz w:val="16"/>
          <w:szCs w:val="16"/>
        </w:rPr>
        <w:t>».</w:t>
      </w:r>
    </w:p>
    <w:p w:rsidR="00E9297D" w:rsidRPr="00215316" w:rsidRDefault="00E9297D" w:rsidP="00E9297D">
      <w:pPr>
        <w:pStyle w:val="1f0"/>
        <w:spacing w:after="0" w:line="240" w:lineRule="auto"/>
        <w:ind w:left="0" w:firstLine="142"/>
        <w:jc w:val="both"/>
        <w:rPr>
          <w:rFonts w:ascii="Arial" w:hAnsi="Arial" w:cs="Arial"/>
          <w:sz w:val="16"/>
          <w:szCs w:val="16"/>
        </w:rPr>
      </w:pPr>
      <w:r w:rsidRPr="00215316">
        <w:rPr>
          <w:rFonts w:ascii="Arial" w:hAnsi="Arial" w:cs="Arial"/>
          <w:sz w:val="16"/>
          <w:szCs w:val="16"/>
        </w:rPr>
        <w:t>2. Разместить постановление в единой информационной системе в сфере закупок в срок, установленный действующим законодательством РФ.</w:t>
      </w:r>
    </w:p>
    <w:p w:rsidR="00E9297D" w:rsidRPr="00215316" w:rsidRDefault="00E9297D" w:rsidP="00E9297D">
      <w:pPr>
        <w:pStyle w:val="ConsPlusNormal"/>
        <w:ind w:firstLine="142"/>
        <w:jc w:val="both"/>
        <w:rPr>
          <w:sz w:val="16"/>
          <w:szCs w:val="16"/>
        </w:rPr>
      </w:pPr>
      <w:r w:rsidRPr="00215316">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215316">
        <w:rPr>
          <w:sz w:val="16"/>
          <w:szCs w:val="16"/>
        </w:rPr>
        <w:t>ь</w:t>
      </w:r>
      <w:r w:rsidRPr="00215316">
        <w:rPr>
          <w:sz w:val="16"/>
          <w:szCs w:val="16"/>
        </w:rPr>
        <w:t>ного района в сети «Интернет».</w:t>
      </w:r>
    </w:p>
    <w:p w:rsidR="00E9297D" w:rsidRPr="00215316" w:rsidRDefault="00E9297D" w:rsidP="00E9297D">
      <w:pPr>
        <w:jc w:val="both"/>
        <w:rPr>
          <w:rFonts w:ascii="Arial" w:hAnsi="Arial" w:cs="Arial"/>
          <w:b/>
          <w:sz w:val="16"/>
          <w:szCs w:val="16"/>
        </w:rPr>
      </w:pPr>
      <w:r w:rsidRPr="00215316">
        <w:rPr>
          <w:rFonts w:ascii="Arial" w:hAnsi="Arial" w:cs="Arial"/>
          <w:b/>
          <w:sz w:val="16"/>
          <w:szCs w:val="16"/>
        </w:rPr>
        <w:t>Глава муниципального района</w:t>
      </w:r>
      <w:r w:rsidRPr="00215316">
        <w:rPr>
          <w:rFonts w:ascii="Arial" w:hAnsi="Arial" w:cs="Arial"/>
          <w:b/>
          <w:sz w:val="16"/>
          <w:szCs w:val="16"/>
        </w:rPr>
        <w:tab/>
      </w:r>
      <w:r w:rsidRPr="00215316">
        <w:rPr>
          <w:rFonts w:ascii="Arial" w:hAnsi="Arial" w:cs="Arial"/>
          <w:b/>
          <w:sz w:val="16"/>
          <w:szCs w:val="16"/>
        </w:rPr>
        <w:tab/>
        <w:t>Ю.В.Стадэ</w:t>
      </w:r>
    </w:p>
    <w:p w:rsidR="00730AE1" w:rsidRDefault="00730AE1" w:rsidP="00E87F79">
      <w:pPr>
        <w:shd w:val="clear" w:color="auto" w:fill="FFFFFF"/>
        <w:suppressAutoHyphens/>
        <w:spacing w:line="240" w:lineRule="exact"/>
        <w:jc w:val="center"/>
        <w:rPr>
          <w:rFonts w:ascii="Arial" w:hAnsi="Arial" w:cs="Arial"/>
          <w:b/>
          <w:sz w:val="16"/>
          <w:szCs w:val="16"/>
        </w:rPr>
      </w:pPr>
    </w:p>
    <w:p w:rsidR="003A3D8A" w:rsidRPr="00F66252" w:rsidRDefault="003A3D8A" w:rsidP="003A3D8A">
      <w:pPr>
        <w:pStyle w:val="2"/>
        <w:rPr>
          <w:rFonts w:ascii="Arial" w:hAnsi="Arial" w:cs="Arial"/>
          <w:color w:val="000000"/>
          <w:sz w:val="16"/>
          <w:szCs w:val="16"/>
        </w:rPr>
      </w:pPr>
      <w:r w:rsidRPr="00F66252">
        <w:rPr>
          <w:rFonts w:ascii="Arial" w:hAnsi="Arial" w:cs="Arial"/>
          <w:color w:val="000000"/>
          <w:sz w:val="16"/>
          <w:szCs w:val="16"/>
        </w:rPr>
        <w:t>АДМИНИСТРАЦИЯ ВАЛДАЙСКОГО МУНИЦИПАЛЬНОГО РАЙОНА</w:t>
      </w:r>
    </w:p>
    <w:p w:rsidR="003A3D8A" w:rsidRPr="00F66252" w:rsidRDefault="003A3D8A" w:rsidP="003A3D8A">
      <w:pPr>
        <w:pStyle w:val="3"/>
        <w:rPr>
          <w:rFonts w:ascii="Arial" w:hAnsi="Arial" w:cs="Arial"/>
          <w:sz w:val="16"/>
          <w:szCs w:val="16"/>
        </w:rPr>
      </w:pPr>
      <w:r w:rsidRPr="00F66252">
        <w:rPr>
          <w:rFonts w:ascii="Arial" w:hAnsi="Arial" w:cs="Arial"/>
          <w:sz w:val="16"/>
          <w:szCs w:val="16"/>
        </w:rPr>
        <w:t>П О С Т А Н О В Л Е Н И Е</w:t>
      </w:r>
    </w:p>
    <w:p w:rsidR="003A3D8A" w:rsidRPr="00F66252" w:rsidRDefault="003A3D8A" w:rsidP="003A3D8A">
      <w:pPr>
        <w:jc w:val="center"/>
        <w:rPr>
          <w:rFonts w:ascii="Arial" w:hAnsi="Arial" w:cs="Arial"/>
          <w:color w:val="000000"/>
          <w:sz w:val="16"/>
          <w:szCs w:val="16"/>
        </w:rPr>
      </w:pPr>
      <w:r w:rsidRPr="00F66252">
        <w:rPr>
          <w:rFonts w:ascii="Arial" w:hAnsi="Arial" w:cs="Arial"/>
          <w:color w:val="000000"/>
          <w:sz w:val="16"/>
          <w:szCs w:val="16"/>
        </w:rPr>
        <w:t>24.07.2019 № 1238</w:t>
      </w:r>
    </w:p>
    <w:p w:rsidR="003A3D8A" w:rsidRPr="00F66252" w:rsidRDefault="003A3D8A" w:rsidP="003A3D8A">
      <w:pPr>
        <w:ind w:right="11"/>
        <w:jc w:val="center"/>
        <w:rPr>
          <w:rFonts w:ascii="Arial" w:hAnsi="Arial" w:cs="Arial"/>
          <w:b/>
          <w:color w:val="000000"/>
          <w:sz w:val="16"/>
          <w:szCs w:val="16"/>
        </w:rPr>
      </w:pPr>
      <w:r w:rsidRPr="00F66252">
        <w:rPr>
          <w:rFonts w:ascii="Arial" w:hAnsi="Arial" w:cs="Arial"/>
          <w:b/>
          <w:color w:val="000000"/>
          <w:sz w:val="16"/>
          <w:szCs w:val="16"/>
        </w:rPr>
        <w:t xml:space="preserve">О внесении изменения в Реестр муниципальных услуг (функций), предоставляемых (осуществляемых) </w:t>
      </w:r>
    </w:p>
    <w:p w:rsidR="003A3D8A" w:rsidRPr="00F66252" w:rsidRDefault="003A3D8A" w:rsidP="003A3D8A">
      <w:pPr>
        <w:ind w:right="11"/>
        <w:jc w:val="center"/>
        <w:rPr>
          <w:rFonts w:ascii="Arial" w:hAnsi="Arial" w:cs="Arial"/>
          <w:sz w:val="16"/>
          <w:szCs w:val="16"/>
        </w:rPr>
      </w:pPr>
      <w:r w:rsidRPr="00F66252">
        <w:rPr>
          <w:rFonts w:ascii="Arial" w:hAnsi="Arial" w:cs="Arial"/>
          <w:b/>
          <w:color w:val="000000"/>
          <w:sz w:val="16"/>
          <w:szCs w:val="16"/>
        </w:rPr>
        <w:t>Администрацией Валдайского муниципального района и подведомственными муниципальными учреждениями</w:t>
      </w:r>
    </w:p>
    <w:p w:rsidR="003A3D8A" w:rsidRPr="00F66252" w:rsidRDefault="003A3D8A" w:rsidP="003A3D8A">
      <w:pPr>
        <w:ind w:firstLine="142"/>
        <w:jc w:val="both"/>
        <w:rPr>
          <w:rFonts w:ascii="Arial" w:hAnsi="Arial" w:cs="Arial"/>
          <w:color w:val="000000"/>
          <w:sz w:val="16"/>
          <w:szCs w:val="16"/>
        </w:rPr>
      </w:pPr>
      <w:r w:rsidRPr="00F66252">
        <w:rPr>
          <w:rFonts w:ascii="Arial" w:hAnsi="Arial" w:cs="Arial"/>
          <w:color w:val="000000"/>
          <w:sz w:val="16"/>
          <w:szCs w:val="16"/>
        </w:rPr>
        <w:t xml:space="preserve">Администрация Валдайского муниципального района </w:t>
      </w:r>
      <w:r w:rsidRPr="00F66252">
        <w:rPr>
          <w:rFonts w:ascii="Arial" w:hAnsi="Arial" w:cs="Arial"/>
          <w:b/>
          <w:color w:val="000000"/>
          <w:sz w:val="16"/>
          <w:szCs w:val="16"/>
        </w:rPr>
        <w:t>ПОСТАНОВЛЯЕТ:</w:t>
      </w:r>
    </w:p>
    <w:p w:rsidR="003A3D8A" w:rsidRPr="00F66252" w:rsidRDefault="003A3D8A" w:rsidP="003A3D8A">
      <w:pPr>
        <w:ind w:right="11" w:firstLine="142"/>
        <w:jc w:val="both"/>
        <w:rPr>
          <w:rFonts w:ascii="Arial" w:hAnsi="Arial" w:cs="Arial"/>
          <w:color w:val="000000"/>
          <w:sz w:val="16"/>
          <w:szCs w:val="16"/>
        </w:rPr>
      </w:pPr>
      <w:r w:rsidRPr="00F66252">
        <w:rPr>
          <w:rFonts w:ascii="Arial" w:hAnsi="Arial" w:cs="Arial"/>
          <w:color w:val="000000"/>
          <w:sz w:val="16"/>
          <w:szCs w:val="16"/>
        </w:rPr>
        <w:t>1. Внести изменение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 утвержденный постановлением Администрации Валдайского муниципального района от 09.04.2018 № 568, изложив строку 5.1 в редакции:</w:t>
      </w:r>
    </w:p>
    <w:tbl>
      <w:tblPr>
        <w:tblW w:w="1167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1985"/>
        <w:gridCol w:w="1800"/>
        <w:gridCol w:w="1800"/>
        <w:gridCol w:w="4246"/>
        <w:gridCol w:w="1300"/>
      </w:tblGrid>
      <w:tr w:rsidR="003A3D8A" w:rsidRPr="00F66252" w:rsidTr="003A3D8A">
        <w:trPr>
          <w:trHeight w:val="20"/>
        </w:trPr>
        <w:tc>
          <w:tcPr>
            <w:tcW w:w="5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3D8A" w:rsidRPr="00F66252" w:rsidRDefault="003A3D8A" w:rsidP="00FE69FE">
            <w:pPr>
              <w:jc w:val="center"/>
              <w:rPr>
                <w:rFonts w:ascii="Arial" w:hAnsi="Arial" w:cs="Arial"/>
                <w:b/>
                <w:sz w:val="16"/>
                <w:szCs w:val="16"/>
              </w:rPr>
            </w:pPr>
            <w:r w:rsidRPr="00F66252">
              <w:rPr>
                <w:rFonts w:ascii="Arial" w:hAnsi="Arial" w:cs="Arial"/>
                <w:b/>
                <w:bCs/>
                <w:sz w:val="16"/>
                <w:szCs w:val="16"/>
              </w:rPr>
              <w:t>№ п/п</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3D8A" w:rsidRPr="00F66252" w:rsidRDefault="003A3D8A" w:rsidP="00FE69FE">
            <w:pPr>
              <w:jc w:val="center"/>
              <w:rPr>
                <w:rFonts w:ascii="Arial" w:hAnsi="Arial" w:cs="Arial"/>
                <w:b/>
                <w:sz w:val="16"/>
                <w:szCs w:val="16"/>
              </w:rPr>
            </w:pPr>
            <w:r w:rsidRPr="00F66252">
              <w:rPr>
                <w:rFonts w:ascii="Arial" w:hAnsi="Arial" w:cs="Arial"/>
                <w:b/>
                <w:bCs/>
                <w:sz w:val="16"/>
                <w:szCs w:val="16"/>
              </w:rPr>
              <w:t>Наименование муниц</w:t>
            </w:r>
            <w:r w:rsidRPr="00F66252">
              <w:rPr>
                <w:rFonts w:ascii="Arial" w:hAnsi="Arial" w:cs="Arial"/>
                <w:b/>
                <w:bCs/>
                <w:sz w:val="16"/>
                <w:szCs w:val="16"/>
              </w:rPr>
              <w:t>и</w:t>
            </w:r>
            <w:r w:rsidRPr="00F66252">
              <w:rPr>
                <w:rFonts w:ascii="Arial" w:hAnsi="Arial" w:cs="Arial"/>
                <w:b/>
                <w:bCs/>
                <w:sz w:val="16"/>
                <w:szCs w:val="16"/>
              </w:rPr>
              <w:t>пальной услуги (фун</w:t>
            </w:r>
            <w:r w:rsidRPr="00F66252">
              <w:rPr>
                <w:rFonts w:ascii="Arial" w:hAnsi="Arial" w:cs="Arial"/>
                <w:b/>
                <w:bCs/>
                <w:sz w:val="16"/>
                <w:szCs w:val="16"/>
              </w:rPr>
              <w:t>к</w:t>
            </w:r>
            <w:r w:rsidRPr="00F66252">
              <w:rPr>
                <w:rFonts w:ascii="Arial" w:hAnsi="Arial" w:cs="Arial"/>
                <w:b/>
                <w:bCs/>
                <w:sz w:val="16"/>
                <w:szCs w:val="16"/>
              </w:rPr>
              <w:t>ции)</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A3D8A" w:rsidRPr="00F66252" w:rsidRDefault="003A3D8A" w:rsidP="00FE69FE">
            <w:pPr>
              <w:jc w:val="center"/>
              <w:rPr>
                <w:rFonts w:ascii="Arial" w:hAnsi="Arial" w:cs="Arial"/>
                <w:b/>
                <w:sz w:val="16"/>
                <w:szCs w:val="16"/>
              </w:rPr>
            </w:pPr>
            <w:r w:rsidRPr="00F66252">
              <w:rPr>
                <w:rFonts w:ascii="Arial" w:hAnsi="Arial" w:cs="Arial"/>
                <w:b/>
                <w:bCs/>
                <w:sz w:val="16"/>
                <w:szCs w:val="16"/>
              </w:rPr>
              <w:t>Наименование о</w:t>
            </w:r>
            <w:r w:rsidRPr="00F66252">
              <w:rPr>
                <w:rFonts w:ascii="Arial" w:hAnsi="Arial" w:cs="Arial"/>
                <w:b/>
                <w:bCs/>
                <w:sz w:val="16"/>
                <w:szCs w:val="16"/>
              </w:rPr>
              <w:t>т</w:t>
            </w:r>
            <w:r w:rsidRPr="00F66252">
              <w:rPr>
                <w:rFonts w:ascii="Arial" w:hAnsi="Arial" w:cs="Arial"/>
                <w:b/>
                <w:bCs/>
                <w:sz w:val="16"/>
                <w:szCs w:val="16"/>
              </w:rPr>
              <w:t>раслевого органа или структурного подразделения, и</w:t>
            </w:r>
            <w:r w:rsidRPr="00F66252">
              <w:rPr>
                <w:rFonts w:ascii="Arial" w:hAnsi="Arial" w:cs="Arial"/>
                <w:b/>
                <w:bCs/>
                <w:sz w:val="16"/>
                <w:szCs w:val="16"/>
              </w:rPr>
              <w:t>с</w:t>
            </w:r>
            <w:r w:rsidRPr="00F66252">
              <w:rPr>
                <w:rFonts w:ascii="Arial" w:hAnsi="Arial" w:cs="Arial"/>
                <w:b/>
                <w:bCs/>
                <w:sz w:val="16"/>
                <w:szCs w:val="16"/>
              </w:rPr>
              <w:t>полняющего, оказ</w:t>
            </w:r>
            <w:r w:rsidRPr="00F66252">
              <w:rPr>
                <w:rFonts w:ascii="Arial" w:hAnsi="Arial" w:cs="Arial"/>
                <w:b/>
                <w:bCs/>
                <w:sz w:val="16"/>
                <w:szCs w:val="16"/>
              </w:rPr>
              <w:t>ы</w:t>
            </w:r>
            <w:r w:rsidRPr="00F66252">
              <w:rPr>
                <w:rFonts w:ascii="Arial" w:hAnsi="Arial" w:cs="Arial"/>
                <w:b/>
                <w:bCs/>
                <w:sz w:val="16"/>
                <w:szCs w:val="16"/>
              </w:rPr>
              <w:t>вающего услугу (функцию)</w:t>
            </w:r>
          </w:p>
        </w:tc>
        <w:tc>
          <w:tcPr>
            <w:tcW w:w="1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A3D8A" w:rsidRPr="00F66252" w:rsidRDefault="003A3D8A" w:rsidP="00FE69FE">
            <w:pPr>
              <w:jc w:val="center"/>
              <w:rPr>
                <w:rFonts w:ascii="Arial" w:hAnsi="Arial" w:cs="Arial"/>
                <w:b/>
                <w:sz w:val="16"/>
                <w:szCs w:val="16"/>
              </w:rPr>
            </w:pPr>
            <w:r w:rsidRPr="00F66252">
              <w:rPr>
                <w:rFonts w:ascii="Arial" w:hAnsi="Arial" w:cs="Arial"/>
                <w:b/>
                <w:bCs/>
                <w:sz w:val="16"/>
                <w:szCs w:val="16"/>
              </w:rPr>
              <w:t>Наименование и ре</w:t>
            </w:r>
            <w:r w:rsidRPr="00F66252">
              <w:rPr>
                <w:rFonts w:ascii="Arial" w:hAnsi="Arial" w:cs="Arial"/>
                <w:b/>
                <w:bCs/>
                <w:sz w:val="16"/>
                <w:szCs w:val="16"/>
              </w:rPr>
              <w:t>к</w:t>
            </w:r>
            <w:r w:rsidRPr="00F66252">
              <w:rPr>
                <w:rFonts w:ascii="Arial" w:hAnsi="Arial" w:cs="Arial"/>
                <w:b/>
                <w:bCs/>
                <w:sz w:val="16"/>
                <w:szCs w:val="16"/>
              </w:rPr>
              <w:t>визиты нормативн</w:t>
            </w:r>
            <w:r w:rsidRPr="00F66252">
              <w:rPr>
                <w:rFonts w:ascii="Arial" w:hAnsi="Arial" w:cs="Arial"/>
                <w:b/>
                <w:bCs/>
                <w:sz w:val="16"/>
                <w:szCs w:val="16"/>
              </w:rPr>
              <w:t>о</w:t>
            </w:r>
            <w:r w:rsidRPr="00F66252">
              <w:rPr>
                <w:rFonts w:ascii="Arial" w:hAnsi="Arial" w:cs="Arial"/>
                <w:b/>
                <w:bCs/>
                <w:sz w:val="16"/>
                <w:szCs w:val="16"/>
              </w:rPr>
              <w:t>го акта, утвержда</w:t>
            </w:r>
            <w:r w:rsidRPr="00F66252">
              <w:rPr>
                <w:rFonts w:ascii="Arial" w:hAnsi="Arial" w:cs="Arial"/>
                <w:b/>
                <w:bCs/>
                <w:sz w:val="16"/>
                <w:szCs w:val="16"/>
              </w:rPr>
              <w:t>ю</w:t>
            </w:r>
            <w:r w:rsidRPr="00F66252">
              <w:rPr>
                <w:rFonts w:ascii="Arial" w:hAnsi="Arial" w:cs="Arial"/>
                <w:b/>
                <w:bCs/>
                <w:sz w:val="16"/>
                <w:szCs w:val="16"/>
              </w:rPr>
              <w:t>щего администр</w:t>
            </w:r>
            <w:r w:rsidRPr="00F66252">
              <w:rPr>
                <w:rFonts w:ascii="Arial" w:hAnsi="Arial" w:cs="Arial"/>
                <w:b/>
                <w:bCs/>
                <w:sz w:val="16"/>
                <w:szCs w:val="16"/>
              </w:rPr>
              <w:t>а</w:t>
            </w:r>
            <w:r w:rsidRPr="00F66252">
              <w:rPr>
                <w:rFonts w:ascii="Arial" w:hAnsi="Arial" w:cs="Arial"/>
                <w:b/>
                <w:bCs/>
                <w:sz w:val="16"/>
                <w:szCs w:val="16"/>
              </w:rPr>
              <w:t>тивный регламент исполнения фун</w:t>
            </w:r>
            <w:r w:rsidRPr="00F66252">
              <w:rPr>
                <w:rFonts w:ascii="Arial" w:hAnsi="Arial" w:cs="Arial"/>
                <w:b/>
                <w:bCs/>
                <w:sz w:val="16"/>
                <w:szCs w:val="16"/>
              </w:rPr>
              <w:t>к</w:t>
            </w:r>
            <w:r w:rsidRPr="00F66252">
              <w:rPr>
                <w:rFonts w:ascii="Arial" w:hAnsi="Arial" w:cs="Arial"/>
                <w:b/>
                <w:bCs/>
                <w:sz w:val="16"/>
                <w:szCs w:val="16"/>
              </w:rPr>
              <w:t>ции, услуги</w:t>
            </w:r>
          </w:p>
        </w:tc>
        <w:tc>
          <w:tcPr>
            <w:tcW w:w="4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A3D8A" w:rsidRPr="00F66252" w:rsidRDefault="003A3D8A" w:rsidP="00FE69FE">
            <w:pPr>
              <w:jc w:val="center"/>
              <w:rPr>
                <w:rFonts w:ascii="Arial" w:hAnsi="Arial" w:cs="Arial"/>
                <w:b/>
                <w:sz w:val="16"/>
                <w:szCs w:val="16"/>
              </w:rPr>
            </w:pPr>
            <w:r w:rsidRPr="00F66252">
              <w:rPr>
                <w:rFonts w:ascii="Arial" w:hAnsi="Arial" w:cs="Arial"/>
                <w:b/>
                <w:bCs/>
                <w:sz w:val="16"/>
                <w:szCs w:val="16"/>
              </w:rPr>
              <w:t>Нормативный правовой акт, устанавливающий возможность исполнения, оказания муниципал</w:t>
            </w:r>
            <w:r w:rsidRPr="00F66252">
              <w:rPr>
                <w:rFonts w:ascii="Arial" w:hAnsi="Arial" w:cs="Arial"/>
                <w:b/>
                <w:bCs/>
                <w:sz w:val="16"/>
                <w:szCs w:val="16"/>
              </w:rPr>
              <w:t>ь</w:t>
            </w:r>
            <w:r w:rsidRPr="00F66252">
              <w:rPr>
                <w:rFonts w:ascii="Arial" w:hAnsi="Arial" w:cs="Arial"/>
                <w:b/>
                <w:bCs/>
                <w:sz w:val="16"/>
                <w:szCs w:val="16"/>
              </w:rPr>
              <w:t>ной функции, услуги</w:t>
            </w: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A3D8A" w:rsidRPr="00F66252" w:rsidRDefault="003A3D8A" w:rsidP="00FE69FE">
            <w:pPr>
              <w:jc w:val="center"/>
              <w:rPr>
                <w:rFonts w:ascii="Arial" w:hAnsi="Arial" w:cs="Arial"/>
                <w:b/>
                <w:sz w:val="16"/>
                <w:szCs w:val="16"/>
              </w:rPr>
            </w:pPr>
            <w:r w:rsidRPr="00F66252">
              <w:rPr>
                <w:rFonts w:ascii="Arial" w:hAnsi="Arial" w:cs="Arial"/>
                <w:b/>
                <w:bCs/>
                <w:sz w:val="16"/>
                <w:szCs w:val="16"/>
              </w:rPr>
              <w:t>Распоряжение правительства Российской Федерации от 17.12.2009 № 1993-Р</w:t>
            </w:r>
          </w:p>
        </w:tc>
      </w:tr>
      <w:tr w:rsidR="003A3D8A" w:rsidRPr="00F66252" w:rsidTr="003A3D8A">
        <w:trPr>
          <w:trHeight w:val="20"/>
        </w:trPr>
        <w:tc>
          <w:tcPr>
            <w:tcW w:w="540" w:type="dxa"/>
            <w:tcBorders>
              <w:top w:val="single" w:sz="4" w:space="0" w:color="auto"/>
              <w:left w:val="single" w:sz="4" w:space="0" w:color="auto"/>
              <w:bottom w:val="single" w:sz="4" w:space="0" w:color="auto"/>
              <w:right w:val="single" w:sz="4" w:space="0" w:color="auto"/>
            </w:tcBorders>
            <w:tcMar>
              <w:left w:w="28" w:type="dxa"/>
              <w:right w:w="28" w:type="dxa"/>
            </w:tcMar>
          </w:tcPr>
          <w:p w:rsidR="003A3D8A" w:rsidRPr="00F66252" w:rsidRDefault="003A3D8A" w:rsidP="00FE69FE">
            <w:pPr>
              <w:jc w:val="both"/>
              <w:rPr>
                <w:rFonts w:ascii="Arial" w:hAnsi="Arial" w:cs="Arial"/>
                <w:bCs/>
                <w:sz w:val="16"/>
                <w:szCs w:val="16"/>
              </w:rPr>
            </w:pPr>
            <w:r w:rsidRPr="00F66252">
              <w:rPr>
                <w:rFonts w:ascii="Arial" w:hAnsi="Arial" w:cs="Arial"/>
                <w:bCs/>
                <w:sz w:val="16"/>
                <w:szCs w:val="16"/>
              </w:rPr>
              <w:t>«5.1.</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3A3D8A" w:rsidRPr="00F66252" w:rsidRDefault="003A3D8A" w:rsidP="00FE69FE">
            <w:pPr>
              <w:ind w:left="180" w:right="162"/>
              <w:jc w:val="both"/>
              <w:rPr>
                <w:rFonts w:ascii="Arial" w:hAnsi="Arial" w:cs="Arial"/>
                <w:bCs/>
                <w:sz w:val="16"/>
                <w:szCs w:val="16"/>
              </w:rPr>
            </w:pPr>
            <w:r w:rsidRPr="00F66252">
              <w:rPr>
                <w:rFonts w:ascii="Arial" w:hAnsi="Arial" w:cs="Arial"/>
                <w:bCs/>
                <w:sz w:val="16"/>
                <w:szCs w:val="16"/>
              </w:rPr>
              <w:t>Предоставление зданий, строений, сооружений, пом</w:t>
            </w:r>
            <w:r w:rsidRPr="00F66252">
              <w:rPr>
                <w:rFonts w:ascii="Arial" w:hAnsi="Arial" w:cs="Arial"/>
                <w:bCs/>
                <w:sz w:val="16"/>
                <w:szCs w:val="16"/>
              </w:rPr>
              <w:t>е</w:t>
            </w:r>
            <w:r w:rsidRPr="00F66252">
              <w:rPr>
                <w:rFonts w:ascii="Arial" w:hAnsi="Arial" w:cs="Arial"/>
                <w:bCs/>
                <w:sz w:val="16"/>
                <w:szCs w:val="16"/>
              </w:rPr>
              <w:t>щений и иного им</w:t>
            </w:r>
            <w:r w:rsidRPr="00F66252">
              <w:rPr>
                <w:rFonts w:ascii="Arial" w:hAnsi="Arial" w:cs="Arial"/>
                <w:bCs/>
                <w:sz w:val="16"/>
                <w:szCs w:val="16"/>
              </w:rPr>
              <w:t>у</w:t>
            </w:r>
            <w:r w:rsidRPr="00F66252">
              <w:rPr>
                <w:rFonts w:ascii="Arial" w:hAnsi="Arial" w:cs="Arial"/>
                <w:bCs/>
                <w:sz w:val="16"/>
                <w:szCs w:val="16"/>
              </w:rPr>
              <w:t>щества, находящ</w:t>
            </w:r>
            <w:r w:rsidRPr="00F66252">
              <w:rPr>
                <w:rFonts w:ascii="Arial" w:hAnsi="Arial" w:cs="Arial"/>
                <w:bCs/>
                <w:sz w:val="16"/>
                <w:szCs w:val="16"/>
              </w:rPr>
              <w:t>е</w:t>
            </w:r>
            <w:r w:rsidRPr="00F66252">
              <w:rPr>
                <w:rFonts w:ascii="Arial" w:hAnsi="Arial" w:cs="Arial"/>
                <w:bCs/>
                <w:sz w:val="16"/>
                <w:szCs w:val="16"/>
              </w:rPr>
              <w:t>гося в муниципал</w:t>
            </w:r>
            <w:r w:rsidRPr="00F66252">
              <w:rPr>
                <w:rFonts w:ascii="Arial" w:hAnsi="Arial" w:cs="Arial"/>
                <w:bCs/>
                <w:sz w:val="16"/>
                <w:szCs w:val="16"/>
              </w:rPr>
              <w:t>ь</w:t>
            </w:r>
            <w:r w:rsidRPr="00F66252">
              <w:rPr>
                <w:rFonts w:ascii="Arial" w:hAnsi="Arial" w:cs="Arial"/>
                <w:bCs/>
                <w:sz w:val="16"/>
                <w:szCs w:val="16"/>
              </w:rPr>
              <w:t>ной собственности, в аренду без провед</w:t>
            </w:r>
            <w:r w:rsidRPr="00F66252">
              <w:rPr>
                <w:rFonts w:ascii="Arial" w:hAnsi="Arial" w:cs="Arial"/>
                <w:bCs/>
                <w:sz w:val="16"/>
                <w:szCs w:val="16"/>
              </w:rPr>
              <w:t>е</w:t>
            </w:r>
            <w:r w:rsidRPr="00F66252">
              <w:rPr>
                <w:rFonts w:ascii="Arial" w:hAnsi="Arial" w:cs="Arial"/>
                <w:bCs/>
                <w:sz w:val="16"/>
                <w:szCs w:val="16"/>
              </w:rPr>
              <w:t>ния торгов</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rsidR="003A3D8A" w:rsidRPr="00F66252" w:rsidRDefault="003A3D8A" w:rsidP="00FE69FE">
            <w:pPr>
              <w:ind w:left="110" w:right="107"/>
              <w:jc w:val="both"/>
              <w:rPr>
                <w:rFonts w:ascii="Arial" w:hAnsi="Arial" w:cs="Arial"/>
                <w:bCs/>
                <w:sz w:val="16"/>
                <w:szCs w:val="16"/>
              </w:rPr>
            </w:pPr>
            <w:r w:rsidRPr="00F66252">
              <w:rPr>
                <w:rFonts w:ascii="Arial" w:hAnsi="Arial" w:cs="Arial"/>
                <w:bCs/>
                <w:sz w:val="16"/>
                <w:szCs w:val="16"/>
              </w:rPr>
              <w:t>комитет по упра</w:t>
            </w:r>
            <w:r w:rsidRPr="00F66252">
              <w:rPr>
                <w:rFonts w:ascii="Arial" w:hAnsi="Arial" w:cs="Arial"/>
                <w:bCs/>
                <w:sz w:val="16"/>
                <w:szCs w:val="16"/>
              </w:rPr>
              <w:t>в</w:t>
            </w:r>
            <w:r w:rsidRPr="00F66252">
              <w:rPr>
                <w:rFonts w:ascii="Arial" w:hAnsi="Arial" w:cs="Arial"/>
                <w:bCs/>
                <w:sz w:val="16"/>
                <w:szCs w:val="16"/>
              </w:rPr>
              <w:t>лению муниципал</w:t>
            </w:r>
            <w:r w:rsidRPr="00F66252">
              <w:rPr>
                <w:rFonts w:ascii="Arial" w:hAnsi="Arial" w:cs="Arial"/>
                <w:bCs/>
                <w:sz w:val="16"/>
                <w:szCs w:val="16"/>
              </w:rPr>
              <w:t>ь</w:t>
            </w:r>
            <w:r w:rsidRPr="00F66252">
              <w:rPr>
                <w:rFonts w:ascii="Arial" w:hAnsi="Arial" w:cs="Arial"/>
                <w:bCs/>
                <w:sz w:val="16"/>
                <w:szCs w:val="16"/>
              </w:rPr>
              <w:t>ным имуществом Администрации м</w:t>
            </w:r>
            <w:r w:rsidRPr="00F66252">
              <w:rPr>
                <w:rFonts w:ascii="Arial" w:hAnsi="Arial" w:cs="Arial"/>
                <w:bCs/>
                <w:sz w:val="16"/>
                <w:szCs w:val="16"/>
              </w:rPr>
              <w:t>у</w:t>
            </w:r>
            <w:r w:rsidRPr="00F66252">
              <w:rPr>
                <w:rFonts w:ascii="Arial" w:hAnsi="Arial" w:cs="Arial"/>
                <w:bCs/>
                <w:sz w:val="16"/>
                <w:szCs w:val="16"/>
              </w:rPr>
              <w:t>ниципального ра</w:t>
            </w:r>
            <w:r w:rsidRPr="00F66252">
              <w:rPr>
                <w:rFonts w:ascii="Arial" w:hAnsi="Arial" w:cs="Arial"/>
                <w:bCs/>
                <w:sz w:val="16"/>
                <w:szCs w:val="16"/>
              </w:rPr>
              <w:t>й</w:t>
            </w:r>
            <w:r w:rsidRPr="00F66252">
              <w:rPr>
                <w:rFonts w:ascii="Arial" w:hAnsi="Arial" w:cs="Arial"/>
                <w:bCs/>
                <w:sz w:val="16"/>
                <w:szCs w:val="16"/>
              </w:rPr>
              <w:t>она</w:t>
            </w:r>
          </w:p>
        </w:tc>
        <w:tc>
          <w:tcPr>
            <w:tcW w:w="18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A3D8A" w:rsidRPr="00F66252" w:rsidRDefault="003A3D8A" w:rsidP="00FE69FE">
            <w:pPr>
              <w:jc w:val="both"/>
              <w:rPr>
                <w:rFonts w:ascii="Arial" w:hAnsi="Arial" w:cs="Arial"/>
                <w:bCs/>
                <w:sz w:val="16"/>
                <w:szCs w:val="16"/>
              </w:rPr>
            </w:pPr>
            <w:r w:rsidRPr="00F66252">
              <w:rPr>
                <w:rFonts w:ascii="Arial" w:hAnsi="Arial" w:cs="Arial"/>
                <w:bCs/>
                <w:sz w:val="16"/>
                <w:szCs w:val="16"/>
              </w:rPr>
              <w:t>постановление Адм</w:t>
            </w:r>
            <w:r w:rsidRPr="00F66252">
              <w:rPr>
                <w:rFonts w:ascii="Arial" w:hAnsi="Arial" w:cs="Arial"/>
                <w:bCs/>
                <w:sz w:val="16"/>
                <w:szCs w:val="16"/>
              </w:rPr>
              <w:t>и</w:t>
            </w:r>
            <w:r w:rsidRPr="00F66252">
              <w:rPr>
                <w:rFonts w:ascii="Arial" w:hAnsi="Arial" w:cs="Arial"/>
                <w:bCs/>
                <w:sz w:val="16"/>
                <w:szCs w:val="16"/>
              </w:rPr>
              <w:t>нистрации Валдайск</w:t>
            </w:r>
            <w:r w:rsidRPr="00F66252">
              <w:rPr>
                <w:rFonts w:ascii="Arial" w:hAnsi="Arial" w:cs="Arial"/>
                <w:bCs/>
                <w:sz w:val="16"/>
                <w:szCs w:val="16"/>
              </w:rPr>
              <w:t>о</w:t>
            </w:r>
            <w:r w:rsidRPr="00F66252">
              <w:rPr>
                <w:rFonts w:ascii="Arial" w:hAnsi="Arial" w:cs="Arial"/>
                <w:bCs/>
                <w:sz w:val="16"/>
                <w:szCs w:val="16"/>
              </w:rPr>
              <w:t xml:space="preserve">го муниципального района от 24.06.2019 </w:t>
            </w:r>
            <w:r w:rsidRPr="00F66252">
              <w:rPr>
                <w:rFonts w:ascii="Arial" w:hAnsi="Arial" w:cs="Arial"/>
                <w:bCs/>
                <w:sz w:val="16"/>
                <w:szCs w:val="16"/>
              </w:rPr>
              <w:br/>
              <w:t>№ 1046</w:t>
            </w:r>
          </w:p>
        </w:tc>
        <w:tc>
          <w:tcPr>
            <w:tcW w:w="4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A3D8A" w:rsidRPr="00F66252" w:rsidRDefault="003A3D8A" w:rsidP="00FE69FE">
            <w:pPr>
              <w:jc w:val="both"/>
              <w:rPr>
                <w:rFonts w:ascii="Arial" w:hAnsi="Arial" w:cs="Arial"/>
                <w:bCs/>
                <w:sz w:val="16"/>
                <w:szCs w:val="16"/>
              </w:rPr>
            </w:pPr>
            <w:r w:rsidRPr="00F66252">
              <w:rPr>
                <w:rFonts w:ascii="Arial" w:hAnsi="Arial" w:cs="Arial"/>
                <w:bCs/>
                <w:sz w:val="16"/>
                <w:szCs w:val="16"/>
              </w:rPr>
              <w:t>Федеральными законами:</w:t>
            </w:r>
          </w:p>
          <w:p w:rsidR="003A3D8A" w:rsidRPr="00F66252" w:rsidRDefault="003A3D8A" w:rsidP="00FE69FE">
            <w:pPr>
              <w:jc w:val="both"/>
              <w:rPr>
                <w:rFonts w:ascii="Arial" w:hAnsi="Arial" w:cs="Arial"/>
                <w:bCs/>
                <w:sz w:val="16"/>
                <w:szCs w:val="16"/>
              </w:rPr>
            </w:pPr>
            <w:r w:rsidRPr="00F66252">
              <w:rPr>
                <w:rFonts w:ascii="Arial" w:hAnsi="Arial" w:cs="Arial"/>
                <w:bCs/>
                <w:sz w:val="16"/>
                <w:szCs w:val="16"/>
              </w:rPr>
              <w:t>от 27 июля 2010 года № 210-ФЗ «Об организации пр</w:t>
            </w:r>
            <w:r w:rsidRPr="00F66252">
              <w:rPr>
                <w:rFonts w:ascii="Arial" w:hAnsi="Arial" w:cs="Arial"/>
                <w:bCs/>
                <w:sz w:val="16"/>
                <w:szCs w:val="16"/>
              </w:rPr>
              <w:t>е</w:t>
            </w:r>
            <w:r w:rsidRPr="00F66252">
              <w:rPr>
                <w:rFonts w:ascii="Arial" w:hAnsi="Arial" w:cs="Arial"/>
                <w:bCs/>
                <w:sz w:val="16"/>
                <w:szCs w:val="16"/>
              </w:rPr>
              <w:t>доставления государственных и муниципальных у</w:t>
            </w:r>
            <w:r w:rsidRPr="00F66252">
              <w:rPr>
                <w:rFonts w:ascii="Arial" w:hAnsi="Arial" w:cs="Arial"/>
                <w:bCs/>
                <w:sz w:val="16"/>
                <w:szCs w:val="16"/>
              </w:rPr>
              <w:t>с</w:t>
            </w:r>
            <w:r w:rsidRPr="00F66252">
              <w:rPr>
                <w:rFonts w:ascii="Arial" w:hAnsi="Arial" w:cs="Arial"/>
                <w:bCs/>
                <w:sz w:val="16"/>
                <w:szCs w:val="16"/>
              </w:rPr>
              <w:t>луг»;</w:t>
            </w:r>
          </w:p>
          <w:p w:rsidR="003A3D8A" w:rsidRPr="00F66252" w:rsidRDefault="003A3D8A" w:rsidP="00FE69FE">
            <w:pPr>
              <w:shd w:val="clear" w:color="auto" w:fill="FFFFFF"/>
              <w:jc w:val="both"/>
              <w:rPr>
                <w:rFonts w:ascii="Arial" w:hAnsi="Arial" w:cs="Arial"/>
                <w:bCs/>
                <w:sz w:val="16"/>
                <w:szCs w:val="16"/>
              </w:rPr>
            </w:pPr>
            <w:r w:rsidRPr="00F66252">
              <w:rPr>
                <w:rFonts w:ascii="Arial" w:hAnsi="Arial" w:cs="Arial"/>
                <w:bCs/>
                <w:sz w:val="16"/>
                <w:szCs w:val="16"/>
              </w:rPr>
              <w:t>от 13.07.2015 № 218-ФЗ «О государственной регистр</w:t>
            </w:r>
            <w:r w:rsidRPr="00F66252">
              <w:rPr>
                <w:rFonts w:ascii="Arial" w:hAnsi="Arial" w:cs="Arial"/>
                <w:bCs/>
                <w:sz w:val="16"/>
                <w:szCs w:val="16"/>
              </w:rPr>
              <w:t>а</w:t>
            </w:r>
            <w:r w:rsidRPr="00F66252">
              <w:rPr>
                <w:rFonts w:ascii="Arial" w:hAnsi="Arial" w:cs="Arial"/>
                <w:bCs/>
                <w:sz w:val="16"/>
                <w:szCs w:val="16"/>
              </w:rPr>
              <w:t>ции недвижимости»;</w:t>
            </w:r>
          </w:p>
          <w:p w:rsidR="003A3D8A" w:rsidRPr="00F66252" w:rsidRDefault="003A3D8A" w:rsidP="00FE69FE">
            <w:pPr>
              <w:jc w:val="both"/>
              <w:rPr>
                <w:rFonts w:ascii="Arial" w:hAnsi="Arial" w:cs="Arial"/>
                <w:bCs/>
                <w:sz w:val="16"/>
                <w:szCs w:val="16"/>
              </w:rPr>
            </w:pPr>
            <w:r w:rsidRPr="00F66252">
              <w:rPr>
                <w:rFonts w:ascii="Arial" w:hAnsi="Arial" w:cs="Arial"/>
                <w:bCs/>
                <w:sz w:val="16"/>
                <w:szCs w:val="16"/>
              </w:rPr>
              <w:t>от 21 июля 1997 года № 122-ФЗ "О государственной регистрации прав на недвижимое имущество и сделок с ним»;</w:t>
            </w:r>
          </w:p>
          <w:p w:rsidR="003A3D8A" w:rsidRPr="00F66252" w:rsidRDefault="003A3D8A" w:rsidP="00FE69FE">
            <w:pPr>
              <w:jc w:val="both"/>
              <w:rPr>
                <w:rFonts w:ascii="Arial" w:hAnsi="Arial" w:cs="Arial"/>
                <w:bCs/>
                <w:sz w:val="16"/>
                <w:szCs w:val="16"/>
              </w:rPr>
            </w:pPr>
            <w:r w:rsidRPr="00F66252">
              <w:rPr>
                <w:rFonts w:ascii="Arial" w:hAnsi="Arial" w:cs="Arial"/>
                <w:bCs/>
                <w:sz w:val="16"/>
                <w:szCs w:val="16"/>
              </w:rPr>
              <w:t>от 25 июня 2002 года № 73-ФЗ «Об объектах культу</w:t>
            </w:r>
            <w:r w:rsidRPr="00F66252">
              <w:rPr>
                <w:rFonts w:ascii="Arial" w:hAnsi="Arial" w:cs="Arial"/>
                <w:bCs/>
                <w:sz w:val="16"/>
                <w:szCs w:val="16"/>
              </w:rPr>
              <w:t>р</w:t>
            </w:r>
            <w:r w:rsidRPr="00F66252">
              <w:rPr>
                <w:rFonts w:ascii="Arial" w:hAnsi="Arial" w:cs="Arial"/>
                <w:bCs/>
                <w:sz w:val="16"/>
                <w:szCs w:val="16"/>
              </w:rPr>
              <w:t>ного наследия (памятниках истории и культуры) нар</w:t>
            </w:r>
            <w:r w:rsidRPr="00F66252">
              <w:rPr>
                <w:rFonts w:ascii="Arial" w:hAnsi="Arial" w:cs="Arial"/>
                <w:bCs/>
                <w:sz w:val="16"/>
                <w:szCs w:val="16"/>
              </w:rPr>
              <w:t>о</w:t>
            </w:r>
            <w:r w:rsidRPr="00F66252">
              <w:rPr>
                <w:rFonts w:ascii="Arial" w:hAnsi="Arial" w:cs="Arial"/>
                <w:bCs/>
                <w:sz w:val="16"/>
                <w:szCs w:val="16"/>
              </w:rPr>
              <w:t>дов Российской Федерации»</w:t>
            </w:r>
          </w:p>
          <w:p w:rsidR="003A3D8A" w:rsidRPr="00F66252" w:rsidRDefault="003A3D8A" w:rsidP="00FE69FE">
            <w:pPr>
              <w:jc w:val="both"/>
              <w:rPr>
                <w:rFonts w:ascii="Arial" w:hAnsi="Arial" w:cs="Arial"/>
                <w:bCs/>
                <w:sz w:val="16"/>
                <w:szCs w:val="16"/>
              </w:rPr>
            </w:pPr>
            <w:r w:rsidRPr="00F66252">
              <w:rPr>
                <w:rFonts w:ascii="Arial" w:hAnsi="Arial" w:cs="Arial"/>
                <w:bCs/>
                <w:sz w:val="16"/>
                <w:szCs w:val="16"/>
              </w:rPr>
              <w:t>решение Думы Валдайского муниципального района от 25.04.2013 № 200 «Об утверждении Положения о п</w:t>
            </w:r>
            <w:r w:rsidRPr="00F66252">
              <w:rPr>
                <w:rFonts w:ascii="Arial" w:hAnsi="Arial" w:cs="Arial"/>
                <w:bCs/>
                <w:sz w:val="16"/>
                <w:szCs w:val="16"/>
              </w:rPr>
              <w:t>о</w:t>
            </w:r>
            <w:r w:rsidRPr="00F66252">
              <w:rPr>
                <w:rFonts w:ascii="Arial" w:hAnsi="Arial" w:cs="Arial"/>
                <w:bCs/>
                <w:sz w:val="16"/>
                <w:szCs w:val="16"/>
              </w:rPr>
              <w:t>рядке управления и распоряжения имуществом Ва</w:t>
            </w:r>
            <w:r w:rsidRPr="00F66252">
              <w:rPr>
                <w:rFonts w:ascii="Arial" w:hAnsi="Arial" w:cs="Arial"/>
                <w:bCs/>
                <w:sz w:val="16"/>
                <w:szCs w:val="16"/>
              </w:rPr>
              <w:t>л</w:t>
            </w:r>
            <w:r w:rsidRPr="00F66252">
              <w:rPr>
                <w:rFonts w:ascii="Arial" w:hAnsi="Arial" w:cs="Arial"/>
                <w:bCs/>
                <w:sz w:val="16"/>
                <w:szCs w:val="16"/>
              </w:rPr>
              <w:t>дайского муниципального района»</w:t>
            </w:r>
          </w:p>
          <w:p w:rsidR="003A3D8A" w:rsidRPr="00F66252" w:rsidRDefault="003A3D8A" w:rsidP="00FE69FE">
            <w:pPr>
              <w:jc w:val="both"/>
              <w:rPr>
                <w:rFonts w:ascii="Arial" w:hAnsi="Arial" w:cs="Arial"/>
                <w:bCs/>
                <w:sz w:val="16"/>
                <w:szCs w:val="16"/>
              </w:rPr>
            </w:pPr>
            <w:r w:rsidRPr="00F66252">
              <w:rPr>
                <w:rFonts w:ascii="Arial" w:hAnsi="Arial" w:cs="Arial"/>
                <w:bCs/>
                <w:sz w:val="16"/>
                <w:szCs w:val="16"/>
              </w:rPr>
              <w:t>решение Совета депутатов Валдайского городского поселения от 30.03.2016 № 36 «Об утверждении Пол</w:t>
            </w:r>
            <w:r w:rsidRPr="00F66252">
              <w:rPr>
                <w:rFonts w:ascii="Arial" w:hAnsi="Arial" w:cs="Arial"/>
                <w:bCs/>
                <w:sz w:val="16"/>
                <w:szCs w:val="16"/>
              </w:rPr>
              <w:t>о</w:t>
            </w:r>
            <w:r w:rsidRPr="00F66252">
              <w:rPr>
                <w:rFonts w:ascii="Arial" w:hAnsi="Arial" w:cs="Arial"/>
                <w:bCs/>
                <w:sz w:val="16"/>
                <w:szCs w:val="16"/>
              </w:rPr>
              <w:t>жения о порядке управления и распоряжения имущ</w:t>
            </w:r>
            <w:r w:rsidRPr="00F66252">
              <w:rPr>
                <w:rFonts w:ascii="Arial" w:hAnsi="Arial" w:cs="Arial"/>
                <w:bCs/>
                <w:sz w:val="16"/>
                <w:szCs w:val="16"/>
              </w:rPr>
              <w:t>е</w:t>
            </w:r>
            <w:r w:rsidRPr="00F66252">
              <w:rPr>
                <w:rFonts w:ascii="Arial" w:hAnsi="Arial" w:cs="Arial"/>
                <w:bCs/>
                <w:sz w:val="16"/>
                <w:szCs w:val="16"/>
              </w:rPr>
              <w:t>ством Валдайского городского поселения»</w:t>
            </w:r>
          </w:p>
        </w:tc>
        <w:tc>
          <w:tcPr>
            <w:tcW w:w="13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A3D8A" w:rsidRPr="00F66252" w:rsidRDefault="003A3D8A" w:rsidP="00FE69FE">
            <w:pPr>
              <w:jc w:val="both"/>
              <w:rPr>
                <w:rFonts w:ascii="Arial" w:hAnsi="Arial" w:cs="Arial"/>
                <w:bCs/>
                <w:sz w:val="16"/>
                <w:szCs w:val="16"/>
              </w:rPr>
            </w:pPr>
            <w:r w:rsidRPr="00F66252">
              <w:rPr>
                <w:rFonts w:ascii="Arial" w:hAnsi="Arial" w:cs="Arial"/>
                <w:bCs/>
                <w:sz w:val="16"/>
                <w:szCs w:val="16"/>
              </w:rPr>
              <w:t>пункт 52 расп</w:t>
            </w:r>
            <w:r w:rsidRPr="00F66252">
              <w:rPr>
                <w:rFonts w:ascii="Arial" w:hAnsi="Arial" w:cs="Arial"/>
                <w:bCs/>
                <w:sz w:val="16"/>
                <w:szCs w:val="16"/>
              </w:rPr>
              <w:t>о</w:t>
            </w:r>
            <w:r w:rsidRPr="00F66252">
              <w:rPr>
                <w:rFonts w:ascii="Arial" w:hAnsi="Arial" w:cs="Arial"/>
                <w:bCs/>
                <w:sz w:val="16"/>
                <w:szCs w:val="16"/>
              </w:rPr>
              <w:t>ряжения Прав</w:t>
            </w:r>
            <w:r w:rsidRPr="00F66252">
              <w:rPr>
                <w:rFonts w:ascii="Arial" w:hAnsi="Arial" w:cs="Arial"/>
                <w:bCs/>
                <w:sz w:val="16"/>
                <w:szCs w:val="16"/>
              </w:rPr>
              <w:t>и</w:t>
            </w:r>
            <w:r w:rsidRPr="00F66252">
              <w:rPr>
                <w:rFonts w:ascii="Arial" w:hAnsi="Arial" w:cs="Arial"/>
                <w:bCs/>
                <w:sz w:val="16"/>
                <w:szCs w:val="16"/>
              </w:rPr>
              <w:t>тельства РФ от 17.12.2009 №1993-р</w:t>
            </w:r>
          </w:p>
        </w:tc>
      </w:tr>
    </w:tbl>
    <w:p w:rsidR="003A3D8A" w:rsidRPr="00F66252" w:rsidRDefault="003A3D8A" w:rsidP="003A3D8A">
      <w:pPr>
        <w:ind w:right="11" w:firstLine="700"/>
        <w:jc w:val="right"/>
        <w:rPr>
          <w:rFonts w:ascii="Arial" w:hAnsi="Arial" w:cs="Arial"/>
          <w:bCs/>
          <w:sz w:val="16"/>
          <w:szCs w:val="16"/>
        </w:rPr>
      </w:pPr>
      <w:r w:rsidRPr="00F66252">
        <w:rPr>
          <w:rFonts w:ascii="Arial" w:hAnsi="Arial" w:cs="Arial"/>
          <w:bCs/>
          <w:sz w:val="16"/>
          <w:szCs w:val="16"/>
        </w:rPr>
        <w:t>».</w:t>
      </w:r>
    </w:p>
    <w:p w:rsidR="003A3D8A" w:rsidRPr="00F66252" w:rsidRDefault="003A3D8A" w:rsidP="003A3D8A">
      <w:pPr>
        <w:ind w:firstLine="142"/>
        <w:jc w:val="both"/>
        <w:rPr>
          <w:rFonts w:ascii="Arial" w:hAnsi="Arial" w:cs="Arial"/>
          <w:bCs/>
          <w:sz w:val="16"/>
          <w:szCs w:val="16"/>
        </w:rPr>
      </w:pPr>
      <w:r w:rsidRPr="00F66252">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66252">
        <w:rPr>
          <w:rFonts w:ascii="Arial" w:hAnsi="Arial" w:cs="Arial"/>
          <w:bCs/>
          <w:sz w:val="16"/>
          <w:szCs w:val="16"/>
        </w:rPr>
        <w:t>ь</w:t>
      </w:r>
      <w:r w:rsidRPr="00F66252">
        <w:rPr>
          <w:rFonts w:ascii="Arial" w:hAnsi="Arial" w:cs="Arial"/>
          <w:bCs/>
          <w:sz w:val="16"/>
          <w:szCs w:val="16"/>
        </w:rPr>
        <w:t>ного района в сети «Интернет».</w:t>
      </w:r>
    </w:p>
    <w:p w:rsidR="003A3D8A" w:rsidRPr="00F66252" w:rsidRDefault="003A3D8A" w:rsidP="003A3D8A">
      <w:pPr>
        <w:jc w:val="both"/>
        <w:rPr>
          <w:rFonts w:ascii="Arial" w:hAnsi="Arial" w:cs="Arial"/>
          <w:b/>
          <w:sz w:val="16"/>
          <w:szCs w:val="16"/>
        </w:rPr>
      </w:pPr>
      <w:r w:rsidRPr="00F66252">
        <w:rPr>
          <w:rFonts w:ascii="Arial" w:hAnsi="Arial" w:cs="Arial"/>
          <w:b/>
          <w:sz w:val="16"/>
          <w:szCs w:val="16"/>
        </w:rPr>
        <w:t>Глава муниципального района</w:t>
      </w:r>
      <w:r w:rsidRPr="00F66252">
        <w:rPr>
          <w:rFonts w:ascii="Arial" w:hAnsi="Arial" w:cs="Arial"/>
          <w:b/>
          <w:sz w:val="16"/>
          <w:szCs w:val="16"/>
        </w:rPr>
        <w:tab/>
      </w:r>
      <w:r w:rsidRPr="00F66252">
        <w:rPr>
          <w:rFonts w:ascii="Arial" w:hAnsi="Arial" w:cs="Arial"/>
          <w:b/>
          <w:sz w:val="16"/>
          <w:szCs w:val="16"/>
        </w:rPr>
        <w:tab/>
        <w:t>Ю.В.Стадэ</w:t>
      </w:r>
    </w:p>
    <w:p w:rsidR="00730AE1" w:rsidRDefault="00730AE1" w:rsidP="00E87F79">
      <w:pPr>
        <w:shd w:val="clear" w:color="auto" w:fill="FFFFFF"/>
        <w:suppressAutoHyphens/>
        <w:spacing w:line="240" w:lineRule="exact"/>
        <w:jc w:val="center"/>
        <w:rPr>
          <w:rFonts w:ascii="Arial" w:hAnsi="Arial" w:cs="Arial"/>
          <w:b/>
          <w:sz w:val="16"/>
          <w:szCs w:val="16"/>
        </w:rPr>
      </w:pPr>
    </w:p>
    <w:p w:rsidR="001B6D88" w:rsidRPr="00627918" w:rsidRDefault="001B6D88" w:rsidP="001B6D88">
      <w:pPr>
        <w:jc w:val="center"/>
        <w:rPr>
          <w:rFonts w:ascii="Arial" w:hAnsi="Arial" w:cs="Arial"/>
          <w:b/>
          <w:sz w:val="16"/>
          <w:szCs w:val="16"/>
        </w:rPr>
      </w:pPr>
      <w:r w:rsidRPr="00627918">
        <w:rPr>
          <w:rFonts w:ascii="Arial" w:hAnsi="Arial" w:cs="Arial"/>
          <w:b/>
          <w:sz w:val="16"/>
          <w:szCs w:val="16"/>
        </w:rPr>
        <w:t>ДУМА ВАЛДАЙСКОГО МУНИЦИПАЛЬНОГО РАЙОНА</w:t>
      </w:r>
    </w:p>
    <w:p w:rsidR="001B6D88" w:rsidRPr="00627918" w:rsidRDefault="001B6D88" w:rsidP="001B6D88">
      <w:pPr>
        <w:pStyle w:val="2"/>
        <w:rPr>
          <w:rFonts w:ascii="Arial" w:hAnsi="Arial" w:cs="Arial"/>
          <w:b/>
          <w:color w:val="000000"/>
          <w:sz w:val="16"/>
          <w:szCs w:val="16"/>
        </w:rPr>
      </w:pPr>
      <w:r w:rsidRPr="00627918">
        <w:rPr>
          <w:rFonts w:ascii="Arial" w:hAnsi="Arial" w:cs="Arial"/>
          <w:b/>
          <w:color w:val="000000"/>
          <w:sz w:val="16"/>
          <w:szCs w:val="16"/>
        </w:rPr>
        <w:t>Р Е Ш Е Н И Е</w:t>
      </w:r>
    </w:p>
    <w:p w:rsidR="001B6D88" w:rsidRPr="00627918" w:rsidRDefault="001B6D88" w:rsidP="001B6D88">
      <w:pPr>
        <w:jc w:val="center"/>
        <w:rPr>
          <w:rFonts w:ascii="Arial" w:hAnsi="Arial" w:cs="Arial"/>
          <w:b/>
          <w:sz w:val="16"/>
          <w:szCs w:val="16"/>
        </w:rPr>
      </w:pPr>
      <w:r w:rsidRPr="00627918">
        <w:rPr>
          <w:rFonts w:ascii="Arial" w:hAnsi="Arial" w:cs="Arial"/>
          <w:b/>
          <w:sz w:val="16"/>
          <w:szCs w:val="16"/>
        </w:rPr>
        <w:t xml:space="preserve">О внесении изменений в решение Думы Валдайского муниципального района </w:t>
      </w:r>
    </w:p>
    <w:p w:rsidR="001B6D88" w:rsidRPr="00627918" w:rsidRDefault="001B6D88" w:rsidP="001B6D88">
      <w:pPr>
        <w:jc w:val="center"/>
        <w:rPr>
          <w:rFonts w:ascii="Arial" w:hAnsi="Arial" w:cs="Arial"/>
          <w:b/>
          <w:sz w:val="16"/>
          <w:szCs w:val="16"/>
        </w:rPr>
      </w:pPr>
      <w:r w:rsidRPr="00627918">
        <w:rPr>
          <w:rFonts w:ascii="Arial" w:hAnsi="Arial" w:cs="Arial"/>
          <w:b/>
          <w:sz w:val="16"/>
          <w:szCs w:val="16"/>
        </w:rPr>
        <w:t xml:space="preserve">от 27.12.2018 № 248 </w:t>
      </w:r>
    </w:p>
    <w:p w:rsidR="001B6D88" w:rsidRPr="00627918" w:rsidRDefault="001B6D88" w:rsidP="001B6D88">
      <w:pPr>
        <w:ind w:firstLine="142"/>
        <w:jc w:val="both"/>
        <w:rPr>
          <w:rFonts w:ascii="Arial" w:hAnsi="Arial" w:cs="Arial"/>
          <w:b/>
          <w:sz w:val="16"/>
          <w:szCs w:val="16"/>
        </w:rPr>
      </w:pPr>
      <w:r w:rsidRPr="00627918">
        <w:rPr>
          <w:rFonts w:ascii="Arial" w:hAnsi="Arial" w:cs="Arial"/>
          <w:sz w:val="16"/>
          <w:szCs w:val="16"/>
        </w:rPr>
        <w:tab/>
      </w:r>
      <w:r w:rsidRPr="00627918">
        <w:rPr>
          <w:rFonts w:ascii="Arial" w:hAnsi="Arial" w:cs="Arial"/>
          <w:b/>
          <w:sz w:val="16"/>
          <w:szCs w:val="16"/>
        </w:rPr>
        <w:t>Принято Думой</w:t>
      </w:r>
      <w:r w:rsidRPr="00627918">
        <w:rPr>
          <w:rFonts w:ascii="Arial" w:hAnsi="Arial" w:cs="Arial"/>
          <w:b/>
          <w:sz w:val="16"/>
          <w:szCs w:val="16"/>
        </w:rPr>
        <w:tab/>
        <w:t>муниципального района 25 июля 2019 года.</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 xml:space="preserve">Дума Валдайского муниципального района </w:t>
      </w:r>
      <w:r w:rsidRPr="00627918">
        <w:rPr>
          <w:rFonts w:ascii="Arial" w:hAnsi="Arial" w:cs="Arial"/>
          <w:b/>
          <w:sz w:val="16"/>
          <w:szCs w:val="16"/>
        </w:rPr>
        <w:t>РЕШИЛА:</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1. Внести в решение Думы Валдайского муниципального района от 27.12.2018 № 248 «О бюджете Валдайского муниципального района на 2019 год и на плановый период 2020-2021 годов» следующие изменения:</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1.1. Изложить пункт 1 в редакции:</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«Утвердить основные характеристики бюджета Валдайского муниципального района на 2019 год:</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прогнозируемый общий объем доходов бюджета Валдайского муниципального района в сумме 509 миллионов 171 тысяча 327 рублей 89 копеек;</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общий объем расходов бюджета Валдайского муниципального района в сумме 524 миллиона 805 тысяч 709 рублей 40 копеек;</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прогнозируемый дефицит бюджета Валдайского муниципального района в сумме 15 миллионов 634 тысячи 381 рубль 51 копейка.»;</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1.2. Изложить пункт 11 в редакции:</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2019 год в сумме 280 миллионов 303 тысячи 424 рубля 07 копеек, на 2020 год в сумме 208 миллионов 728 тысяч 896 рублей 36 копеек, на 2021 год в сумме 208 ми</w:t>
      </w:r>
      <w:r w:rsidRPr="00627918">
        <w:rPr>
          <w:rFonts w:ascii="Arial" w:hAnsi="Arial" w:cs="Arial"/>
          <w:sz w:val="16"/>
          <w:szCs w:val="16"/>
        </w:rPr>
        <w:t>л</w:t>
      </w:r>
      <w:r w:rsidRPr="00627918">
        <w:rPr>
          <w:rFonts w:ascii="Arial" w:hAnsi="Arial" w:cs="Arial"/>
          <w:sz w:val="16"/>
          <w:szCs w:val="16"/>
        </w:rPr>
        <w:t>лионов 464 тысячи 496 рублей 36 копеек.»;</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lastRenderedPageBreak/>
        <w:t>1.3. Изложить первый абзац пункта 12 в редакции:</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«Утвердить общий объём бюджетных ассигнований на исполнение публичных нормативных обязательств на 2019 год в сумме 14 миллионов 210 тысяч 615 рублей 80 копеек, на 2020 год в сумме 11 миллионов 716 тысяч 365 рублей 48 копеек, на 2021 год в сумме 11 миллионов 716 тысяч 365 рублей 48 копеек.»;</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 xml:space="preserve">1.4. Внести изменения в приложение 6: по администратору 892 "комитет финансов Администрации Валдайского муниципального района" добавить администрируемый код бюджетной классификации 20229999057239150, исключить код бюджетной классификации 11690050050000140. </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1.5. Изложить приложения 1,2,8,9,10 в прилагаемой редакции.</w:t>
      </w:r>
    </w:p>
    <w:p w:rsidR="001B6D88" w:rsidRPr="00627918" w:rsidRDefault="001B6D88" w:rsidP="001B6D88">
      <w:pPr>
        <w:ind w:firstLine="142"/>
        <w:jc w:val="both"/>
        <w:rPr>
          <w:rFonts w:ascii="Arial" w:hAnsi="Arial" w:cs="Arial"/>
          <w:sz w:val="16"/>
          <w:szCs w:val="16"/>
        </w:rPr>
      </w:pPr>
      <w:r w:rsidRPr="0062791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1B6D88" w:rsidRPr="00627918" w:rsidTr="00FE69FE">
        <w:tc>
          <w:tcPr>
            <w:tcW w:w="4785" w:type="dxa"/>
          </w:tcPr>
          <w:p w:rsidR="001B6D88" w:rsidRPr="00627918" w:rsidRDefault="001B6D88" w:rsidP="00FE69FE">
            <w:pPr>
              <w:jc w:val="both"/>
              <w:rPr>
                <w:rFonts w:ascii="Arial" w:hAnsi="Arial" w:cs="Arial"/>
                <w:b/>
                <w:color w:val="000000"/>
                <w:sz w:val="16"/>
                <w:szCs w:val="16"/>
              </w:rPr>
            </w:pPr>
            <w:r w:rsidRPr="00627918">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627918">
              <w:rPr>
                <w:rFonts w:ascii="Arial" w:hAnsi="Arial" w:cs="Arial"/>
                <w:b/>
                <w:color w:val="000000"/>
                <w:sz w:val="16"/>
                <w:szCs w:val="16"/>
              </w:rPr>
              <w:t>района</w:t>
            </w:r>
            <w:r>
              <w:rPr>
                <w:rFonts w:ascii="Arial" w:hAnsi="Arial" w:cs="Arial"/>
                <w:b/>
                <w:color w:val="000000"/>
                <w:sz w:val="16"/>
                <w:szCs w:val="16"/>
              </w:rPr>
              <w:t xml:space="preserve"> </w:t>
            </w:r>
            <w:r w:rsidRPr="00627918">
              <w:rPr>
                <w:rFonts w:ascii="Arial" w:hAnsi="Arial" w:cs="Arial"/>
                <w:b/>
                <w:color w:val="000000"/>
                <w:sz w:val="16"/>
                <w:szCs w:val="16"/>
              </w:rPr>
              <w:t xml:space="preserve">                     Ю.В.Стадэ</w:t>
            </w:r>
          </w:p>
          <w:p w:rsidR="001B6D88" w:rsidRPr="00627918" w:rsidRDefault="001B6D88" w:rsidP="00FE69FE">
            <w:pPr>
              <w:jc w:val="both"/>
              <w:rPr>
                <w:rFonts w:ascii="Arial" w:hAnsi="Arial" w:cs="Arial"/>
                <w:color w:val="000000"/>
                <w:sz w:val="16"/>
                <w:szCs w:val="16"/>
              </w:rPr>
            </w:pPr>
            <w:r w:rsidRPr="00627918">
              <w:rPr>
                <w:rFonts w:ascii="Arial" w:hAnsi="Arial" w:cs="Arial"/>
                <w:color w:val="000000"/>
                <w:sz w:val="16"/>
                <w:szCs w:val="16"/>
              </w:rPr>
              <w:t>«25» июля</w:t>
            </w:r>
            <w:r w:rsidRPr="00627918">
              <w:rPr>
                <w:rFonts w:ascii="Arial" w:hAnsi="Arial" w:cs="Arial"/>
                <w:b/>
                <w:color w:val="000000"/>
                <w:sz w:val="16"/>
                <w:szCs w:val="16"/>
              </w:rPr>
              <w:t xml:space="preserve"> </w:t>
            </w:r>
            <w:r w:rsidRPr="00627918">
              <w:rPr>
                <w:rFonts w:ascii="Arial" w:hAnsi="Arial" w:cs="Arial"/>
                <w:color w:val="000000"/>
                <w:sz w:val="16"/>
                <w:szCs w:val="16"/>
              </w:rPr>
              <w:t>2019 года № 275</w:t>
            </w:r>
          </w:p>
        </w:tc>
        <w:tc>
          <w:tcPr>
            <w:tcW w:w="4785" w:type="dxa"/>
          </w:tcPr>
          <w:p w:rsidR="001B6D88" w:rsidRPr="00627918" w:rsidRDefault="001B6D88" w:rsidP="00FE69FE">
            <w:pPr>
              <w:ind w:right="-146"/>
              <w:jc w:val="both"/>
              <w:rPr>
                <w:rFonts w:ascii="Arial" w:hAnsi="Arial" w:cs="Arial"/>
                <w:b/>
                <w:color w:val="000000"/>
                <w:sz w:val="16"/>
                <w:szCs w:val="16"/>
              </w:rPr>
            </w:pPr>
            <w:r w:rsidRPr="00627918">
              <w:rPr>
                <w:rFonts w:ascii="Arial" w:hAnsi="Arial" w:cs="Arial"/>
                <w:b/>
                <w:color w:val="000000"/>
                <w:sz w:val="16"/>
                <w:szCs w:val="16"/>
              </w:rPr>
              <w:t>Председатель Думы Валдайского</w:t>
            </w:r>
            <w:r w:rsidRPr="00627918">
              <w:rPr>
                <w:rFonts w:ascii="Arial" w:hAnsi="Arial" w:cs="Arial"/>
                <w:b/>
                <w:color w:val="000000"/>
                <w:sz w:val="16"/>
                <w:szCs w:val="16"/>
              </w:rPr>
              <w:tab/>
            </w:r>
          </w:p>
          <w:p w:rsidR="001B6D88" w:rsidRPr="00627918" w:rsidRDefault="001B6D88" w:rsidP="001B6D88">
            <w:pPr>
              <w:jc w:val="both"/>
              <w:rPr>
                <w:rFonts w:ascii="Arial" w:hAnsi="Arial" w:cs="Arial"/>
                <w:color w:val="000000"/>
                <w:sz w:val="16"/>
                <w:szCs w:val="16"/>
              </w:rPr>
            </w:pPr>
            <w:r w:rsidRPr="00627918">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627918">
              <w:rPr>
                <w:rFonts w:ascii="Arial" w:hAnsi="Arial" w:cs="Arial"/>
                <w:b/>
                <w:color w:val="000000"/>
                <w:sz w:val="16"/>
                <w:szCs w:val="16"/>
              </w:rPr>
              <w:t xml:space="preserve">                      В.П.Литвиненко</w:t>
            </w:r>
          </w:p>
        </w:tc>
      </w:tr>
    </w:tbl>
    <w:p w:rsidR="00730AE1" w:rsidRDefault="00730AE1" w:rsidP="00E87F79">
      <w:pPr>
        <w:shd w:val="clear" w:color="auto" w:fill="FFFFFF"/>
        <w:suppressAutoHyphens/>
        <w:spacing w:line="240" w:lineRule="exact"/>
        <w:jc w:val="center"/>
        <w:rPr>
          <w:rFonts w:ascii="Arial" w:hAnsi="Arial" w:cs="Arial"/>
          <w:b/>
          <w:sz w:val="16"/>
          <w:szCs w:val="16"/>
        </w:rPr>
      </w:pPr>
    </w:p>
    <w:tbl>
      <w:tblPr>
        <w:tblW w:w="11606" w:type="dxa"/>
        <w:tblInd w:w="-96" w:type="dxa"/>
        <w:tblLook w:val="04A0"/>
      </w:tblPr>
      <w:tblGrid>
        <w:gridCol w:w="2020"/>
        <w:gridCol w:w="6132"/>
        <w:gridCol w:w="336"/>
        <w:gridCol w:w="1134"/>
        <w:gridCol w:w="992"/>
        <w:gridCol w:w="992"/>
      </w:tblGrid>
      <w:tr w:rsidR="00FE69FE" w:rsidRPr="00FE69FE" w:rsidTr="00442887">
        <w:trPr>
          <w:trHeight w:val="20"/>
        </w:trPr>
        <w:tc>
          <w:tcPr>
            <w:tcW w:w="2020" w:type="dxa"/>
            <w:tcBorders>
              <w:top w:val="nil"/>
              <w:left w:val="nil"/>
              <w:bottom w:val="nil"/>
              <w:right w:val="nil"/>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bookmarkStart w:id="0" w:name="RANGE!A1:E108"/>
            <w:r w:rsidRPr="00FE69FE">
              <w:rPr>
                <w:rFonts w:ascii="Arial" w:hAnsi="Arial" w:cs="Arial"/>
                <w:color w:val="000000"/>
                <w:sz w:val="14"/>
                <w:szCs w:val="14"/>
              </w:rPr>
              <w:t> </w:t>
            </w:r>
            <w:bookmarkEnd w:id="0"/>
          </w:p>
        </w:tc>
        <w:tc>
          <w:tcPr>
            <w:tcW w:w="6132" w:type="dxa"/>
            <w:tcBorders>
              <w:top w:val="nil"/>
              <w:left w:val="nil"/>
              <w:bottom w:val="nil"/>
              <w:right w:val="nil"/>
            </w:tcBorders>
            <w:shd w:val="clear" w:color="000000" w:fill="FFFFFF"/>
            <w:tcMar>
              <w:left w:w="28" w:type="dxa"/>
              <w:right w:w="28" w:type="dxa"/>
            </w:tcMar>
            <w:vAlign w:val="bottom"/>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 xml:space="preserve">                                                                     </w:t>
            </w:r>
          </w:p>
        </w:tc>
        <w:tc>
          <w:tcPr>
            <w:tcW w:w="3454" w:type="dxa"/>
            <w:gridSpan w:val="4"/>
            <w:tcBorders>
              <w:top w:val="nil"/>
              <w:left w:val="nil"/>
              <w:bottom w:val="nil"/>
              <w:right w:val="nil"/>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Приложение 1</w:t>
            </w:r>
          </w:p>
        </w:tc>
      </w:tr>
      <w:tr w:rsidR="00FE69FE" w:rsidRPr="00FE69FE" w:rsidTr="00442887">
        <w:trPr>
          <w:trHeight w:val="20"/>
        </w:trPr>
        <w:tc>
          <w:tcPr>
            <w:tcW w:w="2020" w:type="dxa"/>
            <w:tcBorders>
              <w:top w:val="nil"/>
              <w:left w:val="nil"/>
              <w:bottom w:val="nil"/>
              <w:right w:val="nil"/>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6132" w:type="dxa"/>
            <w:tcBorders>
              <w:top w:val="nil"/>
              <w:left w:val="nil"/>
              <w:bottom w:val="nil"/>
              <w:right w:val="nil"/>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xml:space="preserve">                                                                                                                                                                                           </w:t>
            </w:r>
          </w:p>
        </w:tc>
        <w:tc>
          <w:tcPr>
            <w:tcW w:w="3454" w:type="dxa"/>
            <w:gridSpan w:val="4"/>
            <w:vMerge w:val="restart"/>
            <w:tcBorders>
              <w:top w:val="nil"/>
              <w:left w:val="nil"/>
              <w:bottom w:val="nil"/>
              <w:right w:val="nil"/>
            </w:tcBorders>
            <w:shd w:val="clear" w:color="000000" w:fill="FFFFFF"/>
            <w:tcMar>
              <w:left w:w="28" w:type="dxa"/>
              <w:right w:w="28" w:type="dxa"/>
            </w:tcMa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xml:space="preserve"> к  решению Думы Валдайского муниципального района "О бюджете Валдайского муниципального района на 2019 год и на плановый период 2020-2021 годов"</w:t>
            </w:r>
          </w:p>
        </w:tc>
      </w:tr>
      <w:tr w:rsidR="00FE69FE" w:rsidRPr="00FE69FE" w:rsidTr="00442887">
        <w:trPr>
          <w:trHeight w:val="20"/>
        </w:trPr>
        <w:tc>
          <w:tcPr>
            <w:tcW w:w="2020" w:type="dxa"/>
            <w:tcBorders>
              <w:top w:val="nil"/>
              <w:left w:val="nil"/>
              <w:bottom w:val="nil"/>
              <w:right w:val="nil"/>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6132" w:type="dxa"/>
            <w:tcBorders>
              <w:top w:val="nil"/>
              <w:left w:val="nil"/>
              <w:bottom w:val="nil"/>
              <w:right w:val="nil"/>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xml:space="preserve">                                                                                                                                                                                                    </w:t>
            </w:r>
          </w:p>
        </w:tc>
        <w:tc>
          <w:tcPr>
            <w:tcW w:w="3454" w:type="dxa"/>
            <w:gridSpan w:val="4"/>
            <w:vMerge/>
            <w:tcBorders>
              <w:top w:val="nil"/>
              <w:left w:val="nil"/>
              <w:bottom w:val="nil"/>
              <w:right w:val="nil"/>
            </w:tcBorders>
            <w:tcMar>
              <w:left w:w="28" w:type="dxa"/>
              <w:right w:w="28" w:type="dxa"/>
            </w:tcMar>
            <w:vAlign w:val="center"/>
            <w:hideMark/>
          </w:tcPr>
          <w:p w:rsidR="00FE69FE" w:rsidRPr="00FE69FE" w:rsidRDefault="00FE69FE" w:rsidP="00FE69FE">
            <w:pPr>
              <w:rPr>
                <w:rFonts w:ascii="Arial" w:hAnsi="Arial" w:cs="Arial"/>
                <w:color w:val="000000"/>
                <w:sz w:val="14"/>
                <w:szCs w:val="14"/>
              </w:rPr>
            </w:pPr>
          </w:p>
        </w:tc>
      </w:tr>
      <w:tr w:rsidR="00FE69FE" w:rsidRPr="00FE69FE" w:rsidTr="00442887">
        <w:trPr>
          <w:trHeight w:val="20"/>
        </w:trPr>
        <w:tc>
          <w:tcPr>
            <w:tcW w:w="2020" w:type="dxa"/>
            <w:tcBorders>
              <w:top w:val="nil"/>
              <w:left w:val="nil"/>
              <w:bottom w:val="nil"/>
              <w:right w:val="nil"/>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6132" w:type="dxa"/>
            <w:tcBorders>
              <w:top w:val="nil"/>
              <w:left w:val="nil"/>
              <w:bottom w:val="nil"/>
              <w:right w:val="nil"/>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3454" w:type="dxa"/>
            <w:gridSpan w:val="4"/>
            <w:tcBorders>
              <w:top w:val="nil"/>
              <w:left w:val="nil"/>
              <w:bottom w:val="nil"/>
              <w:right w:val="nil"/>
            </w:tcBorders>
            <w:shd w:val="clear" w:color="000000" w:fill="FFFFFF"/>
            <w:tcMar>
              <w:left w:w="28" w:type="dxa"/>
              <w:right w:w="28" w:type="dxa"/>
            </w:tcMa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(в редакции решения Думы Валдайского муниц</w:t>
            </w:r>
            <w:r w:rsidRPr="00FE69FE">
              <w:rPr>
                <w:rFonts w:ascii="Arial" w:hAnsi="Arial" w:cs="Arial"/>
                <w:color w:val="000000"/>
                <w:sz w:val="14"/>
                <w:szCs w:val="14"/>
              </w:rPr>
              <w:t>и</w:t>
            </w:r>
            <w:r w:rsidRPr="00FE69FE">
              <w:rPr>
                <w:rFonts w:ascii="Arial" w:hAnsi="Arial" w:cs="Arial"/>
                <w:color w:val="000000"/>
                <w:sz w:val="14"/>
                <w:szCs w:val="14"/>
              </w:rPr>
              <w:t>пального района от 25.07.2019 №275 )</w:t>
            </w:r>
          </w:p>
        </w:tc>
      </w:tr>
      <w:tr w:rsidR="00FE69FE" w:rsidRPr="00FE69FE" w:rsidTr="00442887">
        <w:trPr>
          <w:trHeight w:val="20"/>
        </w:trPr>
        <w:tc>
          <w:tcPr>
            <w:tcW w:w="11606" w:type="dxa"/>
            <w:gridSpan w:val="6"/>
            <w:tcBorders>
              <w:top w:val="nil"/>
              <w:left w:val="nil"/>
              <w:bottom w:val="nil"/>
              <w:right w:val="nil"/>
            </w:tcBorders>
            <w:shd w:val="clear" w:color="000000" w:fill="FFFFFF"/>
            <w:tcMar>
              <w:left w:w="28" w:type="dxa"/>
              <w:right w:w="28" w:type="dxa"/>
            </w:tcMa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Прогнозируемые поступления доходов в бюджет муниципального района на 2019 год и на плановый период 2020 - 2021 годов</w:t>
            </w:r>
          </w:p>
        </w:tc>
      </w:tr>
      <w:tr w:rsidR="00FE69FE" w:rsidRPr="00FE69FE" w:rsidTr="00442887">
        <w:trPr>
          <w:trHeight w:val="20"/>
        </w:trPr>
        <w:tc>
          <w:tcPr>
            <w:tcW w:w="2020" w:type="dxa"/>
            <w:tcBorders>
              <w:top w:val="nil"/>
              <w:left w:val="nil"/>
              <w:bottom w:val="nil"/>
              <w:right w:val="nil"/>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6468" w:type="dxa"/>
            <w:gridSpan w:val="2"/>
            <w:tcBorders>
              <w:top w:val="nil"/>
              <w:left w:val="nil"/>
              <w:bottom w:val="nil"/>
              <w:right w:val="nil"/>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1134" w:type="dxa"/>
            <w:tcBorders>
              <w:top w:val="nil"/>
              <w:left w:val="nil"/>
              <w:bottom w:val="nil"/>
              <w:right w:val="nil"/>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nil"/>
              <w:right w:val="nil"/>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nil"/>
              <w:right w:val="nil"/>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Код бюджетной классифик</w:t>
            </w:r>
            <w:r w:rsidRPr="00FE69FE">
              <w:rPr>
                <w:rFonts w:ascii="Arial" w:hAnsi="Arial" w:cs="Arial"/>
                <w:color w:val="000000"/>
                <w:sz w:val="14"/>
                <w:szCs w:val="14"/>
              </w:rPr>
              <w:t>а</w:t>
            </w:r>
            <w:r w:rsidRPr="00FE69FE">
              <w:rPr>
                <w:rFonts w:ascii="Arial" w:hAnsi="Arial" w:cs="Arial"/>
                <w:color w:val="000000"/>
                <w:sz w:val="14"/>
                <w:szCs w:val="14"/>
              </w:rPr>
              <w:t>ции Российской Федерации</w:t>
            </w:r>
          </w:p>
        </w:tc>
        <w:tc>
          <w:tcPr>
            <w:tcW w:w="6468"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2019 год      (рублей)</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2020 год      (ру</w:t>
            </w:r>
            <w:r w:rsidRPr="00FE69FE">
              <w:rPr>
                <w:rFonts w:ascii="Arial" w:hAnsi="Arial" w:cs="Arial"/>
                <w:color w:val="000000"/>
                <w:sz w:val="14"/>
                <w:szCs w:val="14"/>
              </w:rPr>
              <w:t>б</w:t>
            </w:r>
            <w:r w:rsidRPr="00FE69FE">
              <w:rPr>
                <w:rFonts w:ascii="Arial" w:hAnsi="Arial" w:cs="Arial"/>
                <w:color w:val="000000"/>
                <w:sz w:val="14"/>
                <w:szCs w:val="14"/>
              </w:rPr>
              <w:t>лей)</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2021 год      (рублей)</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4</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5</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 </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ДОХОДЫ, ВСЕГО</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509 171 327,89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444 476 496,36</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446 099 296,36</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000 1 00 00000 00 0000 000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228 867 903,82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235 747 600,00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237 634 800,00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182 1 01 02000 01 0000 110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НАЛОГИ НА ПРИБЫЛЬ,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167 760 000,00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169 248 300,00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170 238 000,00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182 1 01 02000 01 0000 110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167 760 000,00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169 248 300,00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170 238 000,00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182 1 01 02010 01 0000 110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w:t>
            </w:r>
            <w:r w:rsidRPr="00FE69FE">
              <w:rPr>
                <w:rFonts w:ascii="Arial" w:hAnsi="Arial" w:cs="Arial"/>
                <w:color w:val="000000"/>
                <w:sz w:val="14"/>
                <w:szCs w:val="14"/>
              </w:rPr>
              <w:t>е</w:t>
            </w:r>
            <w:r w:rsidRPr="00FE69FE">
              <w:rPr>
                <w:rFonts w:ascii="Arial" w:hAnsi="Arial" w:cs="Arial"/>
                <w:color w:val="000000"/>
                <w:sz w:val="14"/>
                <w:szCs w:val="14"/>
              </w:rPr>
              <w:t>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166 368 000,00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167 844 000,00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168 801 500,00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182 1 01 02020 01 0000 110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Налог на доходы физических лиц с доходов, полученных от осуществления деятельности физ</w:t>
            </w:r>
            <w:r w:rsidRPr="00FE69FE">
              <w:rPr>
                <w:rFonts w:ascii="Arial" w:hAnsi="Arial" w:cs="Arial"/>
                <w:color w:val="000000"/>
                <w:sz w:val="14"/>
                <w:szCs w:val="14"/>
              </w:rPr>
              <w:t>и</w:t>
            </w:r>
            <w:r w:rsidRPr="00FE69FE">
              <w:rPr>
                <w:rFonts w:ascii="Arial" w:hAnsi="Arial" w:cs="Arial"/>
                <w:color w:val="000000"/>
                <w:sz w:val="14"/>
                <w:szCs w:val="14"/>
              </w:rPr>
              <w:t>ческими лицами, зарегистрированными в качестве индивидуальных предпринимателей, нот</w:t>
            </w:r>
            <w:r w:rsidRPr="00FE69FE">
              <w:rPr>
                <w:rFonts w:ascii="Arial" w:hAnsi="Arial" w:cs="Arial"/>
                <w:color w:val="000000"/>
                <w:sz w:val="14"/>
                <w:szCs w:val="14"/>
              </w:rPr>
              <w:t>а</w:t>
            </w:r>
            <w:r w:rsidRPr="00FE69FE">
              <w:rPr>
                <w:rFonts w:ascii="Arial" w:hAnsi="Arial" w:cs="Arial"/>
                <w:color w:val="000000"/>
                <w:sz w:val="14"/>
                <w:szCs w:val="14"/>
              </w:rPr>
              <w:t>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570 400,00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575 500,00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590 700,00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182 1 01 02030 01 0000 110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Налог на доходы физических лиц с доходов,  полученных физическими лицами в соотве</w:t>
            </w:r>
            <w:r w:rsidRPr="00FE69FE">
              <w:rPr>
                <w:rFonts w:ascii="Arial" w:hAnsi="Arial" w:cs="Arial"/>
                <w:color w:val="000000"/>
                <w:sz w:val="14"/>
                <w:szCs w:val="14"/>
              </w:rPr>
              <w:t>т</w:t>
            </w:r>
            <w:r w:rsidRPr="00FE69FE">
              <w:rPr>
                <w:rFonts w:ascii="Arial" w:hAnsi="Arial" w:cs="Arial"/>
                <w:color w:val="000000"/>
                <w:sz w:val="14"/>
                <w:szCs w:val="14"/>
              </w:rPr>
              <w:t>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301 900,00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304 700,00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310 000,00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182 1 01 02040 01 0000 110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Налог на доходы физических лиц в виде фиксированных авансовых платежей с доходов, пол</w:t>
            </w:r>
            <w:r w:rsidRPr="00FE69FE">
              <w:rPr>
                <w:rFonts w:ascii="Arial" w:hAnsi="Arial" w:cs="Arial"/>
                <w:color w:val="000000"/>
                <w:sz w:val="14"/>
                <w:szCs w:val="14"/>
              </w:rPr>
              <w:t>у</w:t>
            </w:r>
            <w:r w:rsidRPr="00FE69FE">
              <w:rPr>
                <w:rFonts w:ascii="Arial" w:hAnsi="Arial" w:cs="Arial"/>
                <w:color w:val="000000"/>
                <w:sz w:val="14"/>
                <w:szCs w:val="14"/>
              </w:rPr>
              <w:t>ченных физическими лицами, являющимися иностранными гражданами, осущест</w:t>
            </w:r>
            <w:r w:rsidRPr="00FE69FE">
              <w:rPr>
                <w:rFonts w:ascii="Arial" w:hAnsi="Arial" w:cs="Arial"/>
                <w:color w:val="000000"/>
                <w:sz w:val="14"/>
                <w:szCs w:val="14"/>
              </w:rPr>
              <w:t>в</w:t>
            </w:r>
            <w:r w:rsidRPr="00FE69FE">
              <w:rPr>
                <w:rFonts w:ascii="Arial" w:hAnsi="Arial" w:cs="Arial"/>
                <w:color w:val="000000"/>
                <w:sz w:val="14"/>
                <w:szCs w:val="14"/>
              </w:rPr>
              <w:t>ляющими трудовую деятельность по найму у физических лиц на основании патента в соо</w:t>
            </w:r>
            <w:r w:rsidRPr="00FE69FE">
              <w:rPr>
                <w:rFonts w:ascii="Arial" w:hAnsi="Arial" w:cs="Arial"/>
                <w:color w:val="000000"/>
                <w:sz w:val="14"/>
                <w:szCs w:val="14"/>
              </w:rPr>
              <w:t>т</w:t>
            </w:r>
            <w:r w:rsidRPr="00FE69FE">
              <w:rPr>
                <w:rFonts w:ascii="Arial" w:hAnsi="Arial" w:cs="Arial"/>
                <w:color w:val="000000"/>
                <w:sz w:val="14"/>
                <w:szCs w:val="14"/>
              </w:rPr>
              <w:t>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519 700,00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524 100,00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535 800,00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100 1 03 00000 00 0000 000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НАЛОГИ НА ТОВАРЫ (РАБОТЫ, УСЛУГИ), РЕАЛИЗУЕМЫЕ НА ТЕРРИТОРИИ РОССИ</w:t>
            </w:r>
            <w:r w:rsidRPr="00FE69FE">
              <w:rPr>
                <w:rFonts w:ascii="Arial" w:hAnsi="Arial" w:cs="Arial"/>
                <w:b/>
                <w:bCs/>
                <w:color w:val="000000"/>
                <w:sz w:val="14"/>
                <w:szCs w:val="14"/>
              </w:rPr>
              <w:t>Й</w:t>
            </w:r>
            <w:r w:rsidRPr="00FE69FE">
              <w:rPr>
                <w:rFonts w:ascii="Arial" w:hAnsi="Arial" w:cs="Arial"/>
                <w:b/>
                <w:bCs/>
                <w:color w:val="000000"/>
                <w:sz w:val="14"/>
                <w:szCs w:val="14"/>
              </w:rPr>
              <w:t>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5 914 200,00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10 261 500,00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14 331 700,00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100 1 03 02231 01 0000 110</w:t>
            </w:r>
          </w:p>
        </w:tc>
        <w:tc>
          <w:tcPr>
            <w:tcW w:w="6468" w:type="dxa"/>
            <w:gridSpan w:val="2"/>
            <w:tcBorders>
              <w:top w:val="nil"/>
              <w:left w:val="nil"/>
              <w:bottom w:val="single" w:sz="4" w:space="0" w:color="auto"/>
              <w:right w:val="single" w:sz="4" w:space="0" w:color="auto"/>
            </w:tcBorders>
            <w:shd w:val="clear" w:color="auto" w:fill="auto"/>
            <w:tcMar>
              <w:left w:w="28" w:type="dxa"/>
              <w:right w:w="28" w:type="dxa"/>
            </w:tcMar>
            <w:hideMark/>
          </w:tcPr>
          <w:p w:rsidR="00FE69FE" w:rsidRPr="00FE69FE" w:rsidRDefault="00FE69FE" w:rsidP="00FE69FE">
            <w:pPr>
              <w:rPr>
                <w:rFonts w:ascii="Arial" w:hAnsi="Arial" w:cs="Arial"/>
                <w:sz w:val="14"/>
                <w:szCs w:val="14"/>
              </w:rPr>
            </w:pPr>
            <w:r w:rsidRPr="00FE69FE">
              <w:rPr>
                <w:rFonts w:ascii="Arial" w:hAnsi="Arial" w:cs="Arial"/>
                <w:sz w:val="14"/>
                <w:szCs w:val="14"/>
              </w:rPr>
              <w:t>Доходы от уплаты акцизов на дизельное топливо, подлежащие распределению между бюджет</w:t>
            </w:r>
            <w:r w:rsidRPr="00FE69FE">
              <w:rPr>
                <w:rFonts w:ascii="Arial" w:hAnsi="Arial" w:cs="Arial"/>
                <w:sz w:val="14"/>
                <w:szCs w:val="14"/>
              </w:rPr>
              <w:t>а</w:t>
            </w:r>
            <w:r w:rsidRPr="00FE69FE">
              <w:rPr>
                <w:rFonts w:ascii="Arial" w:hAnsi="Arial" w:cs="Arial"/>
                <w:sz w:val="14"/>
                <w:szCs w:val="14"/>
              </w:rPr>
              <w:t>ми субъектов Российской Федерации и местными бюджетами с учетом установленных дифф</w:t>
            </w:r>
            <w:r w:rsidRPr="00FE69FE">
              <w:rPr>
                <w:rFonts w:ascii="Arial" w:hAnsi="Arial" w:cs="Arial"/>
                <w:sz w:val="14"/>
                <w:szCs w:val="14"/>
              </w:rPr>
              <w:t>е</w:t>
            </w:r>
            <w:r w:rsidRPr="00FE69FE">
              <w:rPr>
                <w:rFonts w:ascii="Arial" w:hAnsi="Arial" w:cs="Arial"/>
                <w:sz w:val="14"/>
                <w:szCs w:val="14"/>
              </w:rPr>
              <w:t>ренцированных нормативов отчислений в местные бюджеты (по нормат</w:t>
            </w:r>
            <w:r w:rsidRPr="00FE69FE">
              <w:rPr>
                <w:rFonts w:ascii="Arial" w:hAnsi="Arial" w:cs="Arial"/>
                <w:sz w:val="14"/>
                <w:szCs w:val="14"/>
              </w:rPr>
              <w:t>и</w:t>
            </w:r>
            <w:r w:rsidRPr="00FE69FE">
              <w:rPr>
                <w:rFonts w:ascii="Arial" w:hAnsi="Arial" w:cs="Arial"/>
                <w:sz w:val="14"/>
                <w:szCs w:val="14"/>
              </w:rPr>
              <w:t>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4 750 000,00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6 600 000,00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100 1 03 02241 01 0000 110</w:t>
            </w:r>
          </w:p>
        </w:tc>
        <w:tc>
          <w:tcPr>
            <w:tcW w:w="6468" w:type="dxa"/>
            <w:gridSpan w:val="2"/>
            <w:tcBorders>
              <w:top w:val="nil"/>
              <w:left w:val="nil"/>
              <w:bottom w:val="single" w:sz="4" w:space="0" w:color="auto"/>
              <w:right w:val="single" w:sz="4" w:space="0" w:color="auto"/>
            </w:tcBorders>
            <w:shd w:val="clear" w:color="auto" w:fill="auto"/>
            <w:tcMar>
              <w:left w:w="28" w:type="dxa"/>
              <w:right w:w="28" w:type="dxa"/>
            </w:tcMar>
            <w:hideMark/>
          </w:tcPr>
          <w:p w:rsidR="00FE69FE" w:rsidRPr="00FE69FE" w:rsidRDefault="00FE69FE" w:rsidP="00FE69FE">
            <w:pPr>
              <w:rPr>
                <w:rFonts w:ascii="Arial" w:hAnsi="Arial" w:cs="Arial"/>
                <w:sz w:val="14"/>
                <w:szCs w:val="14"/>
              </w:rPr>
            </w:pPr>
            <w:r w:rsidRPr="00FE69FE">
              <w:rPr>
                <w:rFonts w:ascii="Arial" w:hAnsi="Arial" w:cs="Arial"/>
                <w:sz w:val="14"/>
                <w:szCs w:val="14"/>
              </w:rPr>
              <w:t>Доходы от уплаты акцизов на моторные масла для дизельных и (или) карбюраторных (инже</w:t>
            </w:r>
            <w:r w:rsidRPr="00FE69FE">
              <w:rPr>
                <w:rFonts w:ascii="Arial" w:hAnsi="Arial" w:cs="Arial"/>
                <w:sz w:val="14"/>
                <w:szCs w:val="14"/>
              </w:rPr>
              <w:t>к</w:t>
            </w:r>
            <w:r w:rsidRPr="00FE69FE">
              <w:rPr>
                <w:rFonts w:ascii="Arial" w:hAnsi="Arial" w:cs="Arial"/>
                <w:sz w:val="14"/>
                <w:szCs w:val="14"/>
              </w:rPr>
              <w:t>торных) двигателей, подлежащие распределению между бюджетами субъектов Росси</w:t>
            </w:r>
            <w:r w:rsidRPr="00FE69FE">
              <w:rPr>
                <w:rFonts w:ascii="Arial" w:hAnsi="Arial" w:cs="Arial"/>
                <w:sz w:val="14"/>
                <w:szCs w:val="14"/>
              </w:rPr>
              <w:t>й</w:t>
            </w:r>
            <w:r w:rsidRPr="00FE69FE">
              <w:rPr>
                <w:rFonts w:ascii="Arial" w:hAnsi="Arial" w:cs="Arial"/>
                <w:sz w:val="14"/>
                <w:szCs w:val="14"/>
              </w:rPr>
              <w:t>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w:t>
            </w:r>
            <w:r w:rsidRPr="00FE69FE">
              <w:rPr>
                <w:rFonts w:ascii="Arial" w:hAnsi="Arial" w:cs="Arial"/>
                <w:sz w:val="14"/>
                <w:szCs w:val="14"/>
              </w:rPr>
              <w:t>е</w:t>
            </w:r>
            <w:r w:rsidRPr="00FE69FE">
              <w:rPr>
                <w:rFonts w:ascii="Arial" w:hAnsi="Arial" w:cs="Arial"/>
                <w:sz w:val="14"/>
                <w:szCs w:val="14"/>
              </w:rPr>
              <w:t>деральном бюджете в целях формирования дорожных фондов субъектов Российской Федер</w:t>
            </w:r>
            <w:r w:rsidRPr="00FE69FE">
              <w:rPr>
                <w:rFonts w:ascii="Arial" w:hAnsi="Arial" w:cs="Arial"/>
                <w:sz w:val="14"/>
                <w:szCs w:val="14"/>
              </w:rPr>
              <w:t>а</w:t>
            </w:r>
            <w:r w:rsidRPr="00FE69FE">
              <w:rPr>
                <w:rFonts w:ascii="Arial" w:hAnsi="Arial" w:cs="Arial"/>
                <w:sz w:val="14"/>
                <w:szCs w:val="14"/>
              </w:rPr>
              <w:t>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39 200,00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79 500,00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83 700,00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100 1 03 02251 01 0000 110</w:t>
            </w:r>
          </w:p>
        </w:tc>
        <w:tc>
          <w:tcPr>
            <w:tcW w:w="6468" w:type="dxa"/>
            <w:gridSpan w:val="2"/>
            <w:tcBorders>
              <w:top w:val="nil"/>
              <w:left w:val="nil"/>
              <w:bottom w:val="single" w:sz="4" w:space="0" w:color="auto"/>
              <w:right w:val="single" w:sz="4" w:space="0" w:color="auto"/>
            </w:tcBorders>
            <w:shd w:val="clear" w:color="auto" w:fill="auto"/>
            <w:tcMar>
              <w:left w:w="28" w:type="dxa"/>
              <w:right w:w="28" w:type="dxa"/>
            </w:tcMar>
            <w:hideMark/>
          </w:tcPr>
          <w:p w:rsidR="00FE69FE" w:rsidRPr="00FE69FE" w:rsidRDefault="00FE69FE" w:rsidP="00FE69FE">
            <w:pPr>
              <w:rPr>
                <w:rFonts w:ascii="Arial" w:hAnsi="Arial" w:cs="Arial"/>
                <w:sz w:val="14"/>
                <w:szCs w:val="14"/>
              </w:rPr>
            </w:pPr>
            <w:r w:rsidRPr="00FE69FE">
              <w:rPr>
                <w:rFonts w:ascii="Arial" w:hAnsi="Arial" w:cs="Arial"/>
                <w:sz w:val="14"/>
                <w:szCs w:val="14"/>
              </w:rPr>
              <w:t>Доходы от уплаты акцизов на автомобильный бензин, подлежащие распределению между бю</w:t>
            </w:r>
            <w:r w:rsidRPr="00FE69FE">
              <w:rPr>
                <w:rFonts w:ascii="Arial" w:hAnsi="Arial" w:cs="Arial"/>
                <w:sz w:val="14"/>
                <w:szCs w:val="14"/>
              </w:rPr>
              <w:t>д</w:t>
            </w:r>
            <w:r w:rsidRPr="00FE69FE">
              <w:rPr>
                <w:rFonts w:ascii="Arial" w:hAnsi="Arial" w:cs="Arial"/>
                <w:sz w:val="14"/>
                <w:szCs w:val="14"/>
              </w:rPr>
              <w:t>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FE69FE">
              <w:rPr>
                <w:rFonts w:ascii="Arial" w:hAnsi="Arial" w:cs="Arial"/>
                <w:sz w:val="14"/>
                <w:szCs w:val="14"/>
              </w:rPr>
              <w:t>в</w:t>
            </w:r>
            <w:r w:rsidRPr="00FE69FE">
              <w:rPr>
                <w:rFonts w:ascii="Arial" w:hAnsi="Arial" w:cs="Arial"/>
                <w:sz w:val="14"/>
                <w:szCs w:val="14"/>
              </w:rPr>
              <w:t>ленным Федеральным законом о федеральном бюджете в целях формирования дорожных фо</w:t>
            </w:r>
            <w:r w:rsidRPr="00FE69FE">
              <w:rPr>
                <w:rFonts w:ascii="Arial" w:hAnsi="Arial" w:cs="Arial"/>
                <w:sz w:val="14"/>
                <w:szCs w:val="14"/>
              </w:rPr>
              <w:t>н</w:t>
            </w:r>
            <w:r w:rsidRPr="00FE69FE">
              <w:rPr>
                <w:rFonts w:ascii="Arial" w:hAnsi="Arial" w:cs="Arial"/>
                <w:sz w:val="14"/>
                <w:szCs w:val="14"/>
              </w:rPr>
              <w:t>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3 675 000,00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5 432 000,00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7 648 000,00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100 1 03 02261 01 0000 110</w:t>
            </w:r>
          </w:p>
        </w:tc>
        <w:tc>
          <w:tcPr>
            <w:tcW w:w="6468" w:type="dxa"/>
            <w:gridSpan w:val="2"/>
            <w:tcBorders>
              <w:top w:val="nil"/>
              <w:left w:val="nil"/>
              <w:bottom w:val="single" w:sz="4" w:space="0" w:color="auto"/>
              <w:right w:val="single" w:sz="4" w:space="0" w:color="auto"/>
            </w:tcBorders>
            <w:shd w:val="clear" w:color="auto" w:fill="auto"/>
            <w:tcMar>
              <w:left w:w="28" w:type="dxa"/>
              <w:right w:w="28" w:type="dxa"/>
            </w:tcMar>
            <w:hideMark/>
          </w:tcPr>
          <w:p w:rsidR="00FE69FE" w:rsidRPr="00FE69FE" w:rsidRDefault="00FE69FE" w:rsidP="00FE69FE">
            <w:pPr>
              <w:rPr>
                <w:rFonts w:ascii="Arial" w:hAnsi="Arial" w:cs="Arial"/>
                <w:sz w:val="14"/>
                <w:szCs w:val="14"/>
              </w:rPr>
            </w:pPr>
            <w:r w:rsidRPr="00FE69FE">
              <w:rPr>
                <w:rFonts w:ascii="Arial" w:hAnsi="Arial" w:cs="Arial"/>
                <w:sz w:val="14"/>
                <w:szCs w:val="14"/>
              </w:rPr>
              <w:t>Доходы от уплаты акцизов на прямогонный бензин, подлежащие распределению между бюдж</w:t>
            </w:r>
            <w:r w:rsidRPr="00FE69FE">
              <w:rPr>
                <w:rFonts w:ascii="Arial" w:hAnsi="Arial" w:cs="Arial"/>
                <w:sz w:val="14"/>
                <w:szCs w:val="14"/>
              </w:rPr>
              <w:t>е</w:t>
            </w:r>
            <w:r w:rsidRPr="00FE69FE">
              <w:rPr>
                <w:rFonts w:ascii="Arial" w:hAnsi="Arial" w:cs="Arial"/>
                <w:sz w:val="14"/>
                <w:szCs w:val="14"/>
              </w:rPr>
              <w:t>тами субъектов Российской Федерации и местными бюджетами с учетом установленных ди</w:t>
            </w:r>
            <w:r w:rsidRPr="00FE69FE">
              <w:rPr>
                <w:rFonts w:ascii="Arial" w:hAnsi="Arial" w:cs="Arial"/>
                <w:sz w:val="14"/>
                <w:szCs w:val="14"/>
              </w:rPr>
              <w:t>ф</w:t>
            </w:r>
            <w:r w:rsidRPr="00FE69FE">
              <w:rPr>
                <w:rFonts w:ascii="Arial" w:hAnsi="Arial" w:cs="Arial"/>
                <w:sz w:val="14"/>
                <w:szCs w:val="14"/>
              </w:rPr>
              <w:t>ференцированных нормативов отчислений в местные бюджеты (по нормат</w:t>
            </w:r>
            <w:r w:rsidRPr="00FE69FE">
              <w:rPr>
                <w:rFonts w:ascii="Arial" w:hAnsi="Arial" w:cs="Arial"/>
                <w:sz w:val="14"/>
                <w:szCs w:val="14"/>
              </w:rPr>
              <w:t>и</w:t>
            </w:r>
            <w:r w:rsidRPr="00FE69FE">
              <w:rPr>
                <w:rFonts w:ascii="Arial" w:hAnsi="Arial" w:cs="Arial"/>
                <w:sz w:val="14"/>
                <w:szCs w:val="14"/>
              </w:rPr>
              <w:t>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182 1 05 00000 00 0000 000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НАЛОГИ НА СОВОКУПНЫЙ ДОХОД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30 236 400,00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32 786 400,00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29 542 400,00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182 1 05 01000 00 0000 110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17 100 000,00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20 650 000,00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24 400 000,00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182 1 05 01011 01 0000 110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vAlign w:val="bottom"/>
            <w:hideMark/>
          </w:tcPr>
          <w:p w:rsidR="00FE69FE" w:rsidRPr="00FE69FE" w:rsidRDefault="00FE69FE" w:rsidP="00FE69FE">
            <w:pPr>
              <w:rPr>
                <w:rFonts w:ascii="Arial" w:hAnsi="Arial" w:cs="Arial"/>
                <w:color w:val="000000"/>
                <w:sz w:val="14"/>
                <w:szCs w:val="14"/>
              </w:rPr>
            </w:pPr>
            <w:bookmarkStart w:id="1" w:name="RANGE!B24"/>
            <w:r w:rsidRPr="00FE69FE">
              <w:rPr>
                <w:rFonts w:ascii="Arial" w:hAnsi="Arial" w:cs="Arial"/>
                <w:color w:val="000000"/>
                <w:sz w:val="14"/>
                <w:szCs w:val="14"/>
              </w:rPr>
              <w:t>Налог, взимаемый с налогоплательщиков, выбравших в качестве объекта налогообложения доходы</w:t>
            </w:r>
            <w:bookmarkEnd w:id="1"/>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8 550 000,00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10 325 000,00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12 200 000,00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182 1 05 01021 01 0000 110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vAlign w:val="bottom"/>
            <w:hideMark/>
          </w:tcPr>
          <w:p w:rsidR="00FE69FE" w:rsidRPr="00FE69FE" w:rsidRDefault="00FE69FE" w:rsidP="00FE69FE">
            <w:pPr>
              <w:rPr>
                <w:rFonts w:ascii="Arial" w:hAnsi="Arial" w:cs="Arial"/>
                <w:color w:val="000000"/>
                <w:sz w:val="14"/>
                <w:szCs w:val="14"/>
              </w:rPr>
            </w:pPr>
            <w:bookmarkStart w:id="2" w:name="RANGE!B25"/>
            <w:r w:rsidRPr="00FE69FE">
              <w:rPr>
                <w:rFonts w:ascii="Arial" w:hAnsi="Arial" w:cs="Arial"/>
                <w:color w:val="000000"/>
                <w:sz w:val="14"/>
                <w:szCs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w:t>
            </w:r>
            <w:r w:rsidRPr="00FE69FE">
              <w:rPr>
                <w:rFonts w:ascii="Arial" w:hAnsi="Arial" w:cs="Arial"/>
                <w:color w:val="000000"/>
                <w:sz w:val="14"/>
                <w:szCs w:val="14"/>
              </w:rPr>
              <w:t>е</w:t>
            </w:r>
            <w:r w:rsidRPr="00FE69FE">
              <w:rPr>
                <w:rFonts w:ascii="Arial" w:hAnsi="Arial" w:cs="Arial"/>
                <w:color w:val="000000"/>
                <w:sz w:val="14"/>
                <w:szCs w:val="14"/>
              </w:rPr>
              <w:t>мый в бюджеты субъектов Российской Федерации)</w:t>
            </w:r>
            <w:bookmarkEnd w:id="2"/>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8 550 000,00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10 325 000,00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12 200 000,00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182 1 05 02000 02 0000 110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13 000 000,00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12 000 000,00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5 000 000,00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182 1 05 02010 02 0000 110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12 997 000,00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11 997 000,00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4 999 000,00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182 1 05 02020 02 0000 110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Единый налог на вмененный доход для отдельных видов деятельности (за  налоговые периоды, истекшие до  1января 2011 года)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182 1 05 03000 01 0000 110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33 400,00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33 400,00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33 400,00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182 1 05 03010 01 0000 110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33 400,00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33 400,00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33 400,00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182 1 05 04000 02 0000 110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103 000,00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103 000,00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109 000,00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182 1 05 04020 02 0000 110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Налог, взимаемый  в связи с применением патентной системы налогообложения, зачи</w:t>
            </w:r>
            <w:r w:rsidRPr="00FE69FE">
              <w:rPr>
                <w:rFonts w:ascii="Arial" w:hAnsi="Arial" w:cs="Arial"/>
                <w:color w:val="000000"/>
                <w:sz w:val="14"/>
                <w:szCs w:val="14"/>
              </w:rPr>
              <w:t>с</w:t>
            </w:r>
            <w:r w:rsidRPr="00FE69FE">
              <w:rPr>
                <w:rFonts w:ascii="Arial" w:hAnsi="Arial" w:cs="Arial"/>
                <w:color w:val="000000"/>
                <w:sz w:val="14"/>
                <w:szCs w:val="14"/>
              </w:rPr>
              <w:t>ляемый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103 000,00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103 000,00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109 000,00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182 1 08 03000 01 0000 110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2 567 700,00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2 401 600,00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2 246 100,00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182 1 08 03010 01 0000 110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Государственная пошлина по делам,  рассматриваемым  в судах общей юрисдикции, мир</w:t>
            </w:r>
            <w:r w:rsidRPr="00FE69FE">
              <w:rPr>
                <w:rFonts w:ascii="Arial" w:hAnsi="Arial" w:cs="Arial"/>
                <w:color w:val="000000"/>
                <w:sz w:val="14"/>
                <w:szCs w:val="14"/>
              </w:rPr>
              <w:t>о</w:t>
            </w:r>
            <w:r w:rsidRPr="00FE69FE">
              <w:rPr>
                <w:rFonts w:ascii="Arial" w:hAnsi="Arial" w:cs="Arial"/>
                <w:color w:val="000000"/>
                <w:sz w:val="14"/>
                <w:szCs w:val="14"/>
              </w:rPr>
              <w:t>выми судьями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2 567 700,00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2 401 600,00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2 246 100,00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900 1 11 00000 00 0000 000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ДОХОДЫ ОТ ИСПОЛЬЗОВАНИЯ ИМУЩЕСТВА, НАХОДЯЩЕГОСЯ В ГОСУДАРСТВЕ</w:t>
            </w:r>
            <w:r w:rsidRPr="00FE69FE">
              <w:rPr>
                <w:rFonts w:ascii="Arial" w:hAnsi="Arial" w:cs="Arial"/>
                <w:b/>
                <w:bCs/>
                <w:color w:val="000000"/>
                <w:sz w:val="14"/>
                <w:szCs w:val="14"/>
              </w:rPr>
              <w:t>Н</w:t>
            </w:r>
            <w:r w:rsidRPr="00FE69FE">
              <w:rPr>
                <w:rFonts w:ascii="Arial" w:hAnsi="Arial" w:cs="Arial"/>
                <w:b/>
                <w:bCs/>
                <w:color w:val="000000"/>
                <w:sz w:val="14"/>
                <w:szCs w:val="14"/>
              </w:rPr>
              <w:t>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13 559 816,00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12 415 000,00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12 415 000,00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900 1 11 05000 00 0000 120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Доходы, получаемые в виде арендной либо иной платы за передачу в возмездное пол</w:t>
            </w:r>
            <w:r w:rsidRPr="00FE69FE">
              <w:rPr>
                <w:rFonts w:ascii="Arial" w:hAnsi="Arial" w:cs="Arial"/>
                <w:b/>
                <w:bCs/>
                <w:color w:val="000000"/>
                <w:sz w:val="14"/>
                <w:szCs w:val="14"/>
              </w:rPr>
              <w:t>ь</w:t>
            </w:r>
            <w:r w:rsidRPr="00FE69FE">
              <w:rPr>
                <w:rFonts w:ascii="Arial" w:hAnsi="Arial" w:cs="Arial"/>
                <w:b/>
                <w:bCs/>
                <w:color w:val="000000"/>
                <w:sz w:val="14"/>
                <w:szCs w:val="14"/>
              </w:rPr>
              <w:t>зование государственного и муниципального имущества (за исключением им</w:t>
            </w:r>
            <w:r w:rsidRPr="00FE69FE">
              <w:rPr>
                <w:rFonts w:ascii="Arial" w:hAnsi="Arial" w:cs="Arial"/>
                <w:b/>
                <w:bCs/>
                <w:color w:val="000000"/>
                <w:sz w:val="14"/>
                <w:szCs w:val="14"/>
              </w:rPr>
              <w:t>у</w:t>
            </w:r>
            <w:r w:rsidRPr="00FE69FE">
              <w:rPr>
                <w:rFonts w:ascii="Arial" w:hAnsi="Arial" w:cs="Arial"/>
                <w:b/>
                <w:bCs/>
                <w:color w:val="000000"/>
                <w:sz w:val="14"/>
                <w:szCs w:val="14"/>
              </w:rPr>
              <w:t>щества бюджетных и автономных учреждений, а также имущества государственных и муниц</w:t>
            </w:r>
            <w:r w:rsidRPr="00FE69FE">
              <w:rPr>
                <w:rFonts w:ascii="Arial" w:hAnsi="Arial" w:cs="Arial"/>
                <w:b/>
                <w:bCs/>
                <w:color w:val="000000"/>
                <w:sz w:val="14"/>
                <w:szCs w:val="14"/>
              </w:rPr>
              <w:t>и</w:t>
            </w:r>
            <w:r w:rsidRPr="00FE69FE">
              <w:rPr>
                <w:rFonts w:ascii="Arial" w:hAnsi="Arial" w:cs="Arial"/>
                <w:b/>
                <w:bCs/>
                <w:color w:val="000000"/>
                <w:sz w:val="14"/>
                <w:szCs w:val="14"/>
              </w:rPr>
              <w:t>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13 300 000,00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12 200 000,00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12 200 000,00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900 1 11 05013 05 0000 120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Доходы, получаемые в виде арендной платы за земельные участки, государственная собстве</w:t>
            </w:r>
            <w:r w:rsidRPr="00FE69FE">
              <w:rPr>
                <w:rFonts w:ascii="Arial" w:hAnsi="Arial" w:cs="Arial"/>
                <w:color w:val="000000"/>
                <w:sz w:val="14"/>
                <w:szCs w:val="14"/>
              </w:rPr>
              <w:t>н</w:t>
            </w:r>
            <w:r w:rsidRPr="00FE69FE">
              <w:rPr>
                <w:rFonts w:ascii="Arial" w:hAnsi="Arial" w:cs="Arial"/>
                <w:color w:val="000000"/>
                <w:sz w:val="14"/>
                <w:szCs w:val="14"/>
              </w:rPr>
              <w:t>ность на которые не разграничена и которые расположены в границах сельских пос</w:t>
            </w:r>
            <w:r w:rsidRPr="00FE69FE">
              <w:rPr>
                <w:rFonts w:ascii="Arial" w:hAnsi="Arial" w:cs="Arial"/>
                <w:color w:val="000000"/>
                <w:sz w:val="14"/>
                <w:szCs w:val="14"/>
              </w:rPr>
              <w:t>е</w:t>
            </w:r>
            <w:r w:rsidRPr="00FE69FE">
              <w:rPr>
                <w:rFonts w:ascii="Arial" w:hAnsi="Arial" w:cs="Arial"/>
                <w:color w:val="000000"/>
                <w:sz w:val="14"/>
                <w:szCs w:val="14"/>
              </w:rPr>
              <w:t>лений и межселенных территорий муниципальных районов, а также средства от продажи права на з</w:t>
            </w:r>
            <w:r w:rsidRPr="00FE69FE">
              <w:rPr>
                <w:rFonts w:ascii="Arial" w:hAnsi="Arial" w:cs="Arial"/>
                <w:color w:val="000000"/>
                <w:sz w:val="14"/>
                <w:szCs w:val="14"/>
              </w:rPr>
              <w:t>а</w:t>
            </w:r>
            <w:r w:rsidRPr="00FE69FE">
              <w:rPr>
                <w:rFonts w:ascii="Arial" w:hAnsi="Arial" w:cs="Arial"/>
                <w:color w:val="000000"/>
                <w:sz w:val="14"/>
                <w:szCs w:val="14"/>
              </w:rPr>
              <w:lastRenderedPageBreak/>
              <w:t>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lastRenderedPageBreak/>
              <w:t>5 600 000,00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5 100 000,00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5 100 000,00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lastRenderedPageBreak/>
              <w:t>900 1 11 05013 13 0000 120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Доходы, получаемые в виде арендной платы за земельные участки, государственная собстве</w:t>
            </w:r>
            <w:r w:rsidRPr="00FE69FE">
              <w:rPr>
                <w:rFonts w:ascii="Arial" w:hAnsi="Arial" w:cs="Arial"/>
                <w:color w:val="000000"/>
                <w:sz w:val="14"/>
                <w:szCs w:val="14"/>
              </w:rPr>
              <w:t>н</w:t>
            </w:r>
            <w:r w:rsidRPr="00FE69FE">
              <w:rPr>
                <w:rFonts w:ascii="Arial" w:hAnsi="Arial" w:cs="Arial"/>
                <w:color w:val="000000"/>
                <w:sz w:val="14"/>
                <w:szCs w:val="14"/>
              </w:rPr>
              <w:t>ность на которые не разграничена и которые расположены в границах городских п</w:t>
            </w:r>
            <w:r w:rsidRPr="00FE69FE">
              <w:rPr>
                <w:rFonts w:ascii="Arial" w:hAnsi="Arial" w:cs="Arial"/>
                <w:color w:val="000000"/>
                <w:sz w:val="14"/>
                <w:szCs w:val="14"/>
              </w:rPr>
              <w:t>о</w:t>
            </w:r>
            <w:r w:rsidRPr="00FE69FE">
              <w:rPr>
                <w:rFonts w:ascii="Arial" w:hAnsi="Arial" w:cs="Arial"/>
                <w:color w:val="000000"/>
                <w:sz w:val="14"/>
                <w:szCs w:val="14"/>
              </w:rPr>
              <w:t>селений, а также средства от продажи права на заключение договоров аренды указанных земельных учас</w:t>
            </w:r>
            <w:r w:rsidRPr="00FE69FE">
              <w:rPr>
                <w:rFonts w:ascii="Arial" w:hAnsi="Arial" w:cs="Arial"/>
                <w:color w:val="000000"/>
                <w:sz w:val="14"/>
                <w:szCs w:val="14"/>
              </w:rPr>
              <w:t>т</w:t>
            </w:r>
            <w:r w:rsidRPr="00FE69FE">
              <w:rPr>
                <w:rFonts w:ascii="Arial" w:hAnsi="Arial" w:cs="Arial"/>
                <w:color w:val="000000"/>
                <w:sz w:val="14"/>
                <w:szCs w:val="14"/>
              </w:rPr>
              <w:t>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2 800 000,00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2 600 000,00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2 600 000,00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900 1 11 05035 05 0000 120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Доходы  от сдачи в аренду имущества, находящегося в оперативном управлении органов упра</w:t>
            </w:r>
            <w:r w:rsidRPr="00FE69FE">
              <w:rPr>
                <w:rFonts w:ascii="Arial" w:hAnsi="Arial" w:cs="Arial"/>
                <w:color w:val="000000"/>
                <w:sz w:val="14"/>
                <w:szCs w:val="14"/>
              </w:rPr>
              <w:t>в</w:t>
            </w:r>
            <w:r w:rsidRPr="00FE69FE">
              <w:rPr>
                <w:rFonts w:ascii="Arial" w:hAnsi="Arial" w:cs="Arial"/>
                <w:color w:val="000000"/>
                <w:sz w:val="14"/>
                <w:szCs w:val="14"/>
              </w:rPr>
              <w:t>ления муниципальных районов и созданных ими учреждений (за  исключением имущества мун</w:t>
            </w:r>
            <w:r w:rsidRPr="00FE69FE">
              <w:rPr>
                <w:rFonts w:ascii="Arial" w:hAnsi="Arial" w:cs="Arial"/>
                <w:color w:val="000000"/>
                <w:sz w:val="14"/>
                <w:szCs w:val="14"/>
              </w:rPr>
              <w:t>и</w:t>
            </w:r>
            <w:r w:rsidRPr="00FE69FE">
              <w:rPr>
                <w:rFonts w:ascii="Arial" w:hAnsi="Arial" w:cs="Arial"/>
                <w:color w:val="000000"/>
                <w:sz w:val="14"/>
                <w:szCs w:val="14"/>
              </w:rPr>
              <w:t>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4 900 000,00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4 500 000,00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4 500 000,00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900 1 11 07000 00 0000 120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59 816,00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15 000,00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900 1 11 07015 05 0000 120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Доходы от перечисления части прибыли, остающейся после уплаты налогов и иных обязател</w:t>
            </w:r>
            <w:r w:rsidRPr="00FE69FE">
              <w:rPr>
                <w:rFonts w:ascii="Arial" w:hAnsi="Arial" w:cs="Arial"/>
                <w:color w:val="000000"/>
                <w:sz w:val="14"/>
                <w:szCs w:val="14"/>
              </w:rPr>
              <w:t>ь</w:t>
            </w:r>
            <w:r w:rsidRPr="00FE69FE">
              <w:rPr>
                <w:rFonts w:ascii="Arial" w:hAnsi="Arial" w:cs="Arial"/>
                <w:color w:val="000000"/>
                <w:sz w:val="14"/>
                <w:szCs w:val="14"/>
              </w:rPr>
              <w:t>ных платежей муниципальных унитарных предприятий, созданных муниципальными районами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59 816,00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15 000,00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900 1 11 09000 00 0000 120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Прочие доходы от использования имущества и прав, находящихся в государстве</w:t>
            </w:r>
            <w:r w:rsidRPr="00FE69FE">
              <w:rPr>
                <w:rFonts w:ascii="Arial" w:hAnsi="Arial" w:cs="Arial"/>
                <w:b/>
                <w:bCs/>
                <w:color w:val="000000"/>
                <w:sz w:val="14"/>
                <w:szCs w:val="14"/>
              </w:rPr>
              <w:t>н</w:t>
            </w:r>
            <w:r w:rsidRPr="00FE69FE">
              <w:rPr>
                <w:rFonts w:ascii="Arial" w:hAnsi="Arial" w:cs="Arial"/>
                <w:b/>
                <w:bCs/>
                <w:color w:val="000000"/>
                <w:sz w:val="14"/>
                <w:szCs w:val="14"/>
              </w:rPr>
              <w:t>ной и муниципальной собственности (за исключением имущества бюджетных и а</w:t>
            </w:r>
            <w:r w:rsidRPr="00FE69FE">
              <w:rPr>
                <w:rFonts w:ascii="Arial" w:hAnsi="Arial" w:cs="Arial"/>
                <w:b/>
                <w:bCs/>
                <w:color w:val="000000"/>
                <w:sz w:val="14"/>
                <w:szCs w:val="14"/>
              </w:rPr>
              <w:t>в</w:t>
            </w:r>
            <w:r w:rsidRPr="00FE69FE">
              <w:rPr>
                <w:rFonts w:ascii="Arial" w:hAnsi="Arial" w:cs="Arial"/>
                <w:b/>
                <w:bCs/>
                <w:color w:val="000000"/>
                <w:sz w:val="14"/>
                <w:szCs w:val="14"/>
              </w:rPr>
              <w:t>тономных учреждений, а также имущества государственных и муниципальных унитарных предпр</w:t>
            </w:r>
            <w:r w:rsidRPr="00FE69FE">
              <w:rPr>
                <w:rFonts w:ascii="Arial" w:hAnsi="Arial" w:cs="Arial"/>
                <w:b/>
                <w:bCs/>
                <w:color w:val="000000"/>
                <w:sz w:val="14"/>
                <w:szCs w:val="14"/>
              </w:rPr>
              <w:t>и</w:t>
            </w:r>
            <w:r w:rsidRPr="00FE69FE">
              <w:rPr>
                <w:rFonts w:ascii="Arial" w:hAnsi="Arial" w:cs="Arial"/>
                <w:b/>
                <w:bCs/>
                <w:color w:val="000000"/>
                <w:sz w:val="14"/>
                <w:szCs w:val="14"/>
              </w:rPr>
              <w:t>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900 1 11 09045 05 0000 120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поступления от использования имущества, находящегося в собственности муниципал</w:t>
            </w:r>
            <w:r w:rsidRPr="00FE69FE">
              <w:rPr>
                <w:rFonts w:ascii="Arial" w:hAnsi="Arial" w:cs="Arial"/>
                <w:color w:val="000000"/>
                <w:sz w:val="14"/>
                <w:szCs w:val="14"/>
              </w:rPr>
              <w:t>ь</w:t>
            </w:r>
            <w:r w:rsidRPr="00FE69FE">
              <w:rPr>
                <w:rFonts w:ascii="Arial" w:hAnsi="Arial" w:cs="Arial"/>
                <w:color w:val="000000"/>
                <w:sz w:val="14"/>
                <w:szCs w:val="14"/>
              </w:rPr>
              <w:t>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w:t>
            </w:r>
            <w:r w:rsidRPr="00FE69FE">
              <w:rPr>
                <w:rFonts w:ascii="Arial" w:hAnsi="Arial" w:cs="Arial"/>
                <w:color w:val="000000"/>
                <w:sz w:val="14"/>
                <w:szCs w:val="14"/>
              </w:rPr>
              <w:t>а</w:t>
            </w:r>
            <w:r w:rsidRPr="00FE69FE">
              <w:rPr>
                <w:rFonts w:ascii="Arial" w:hAnsi="Arial" w:cs="Arial"/>
                <w:color w:val="000000"/>
                <w:sz w:val="14"/>
                <w:szCs w:val="14"/>
              </w:rPr>
              <w:t>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048 1 12 00000 00 0000 000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1 881 000,00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1 957 000,00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2 035 000,00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048 1 12 01000 01 0000 120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1 881 000,00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1 957 000,00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2 035 000,00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048 1 12 01010 01 0000 120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Плата  за выбросы загрязняющих веществ в атмосферный воздух стационарными объе</w:t>
            </w:r>
            <w:r w:rsidRPr="00FE69FE">
              <w:rPr>
                <w:rFonts w:ascii="Arial" w:hAnsi="Arial" w:cs="Arial"/>
                <w:color w:val="000000"/>
                <w:sz w:val="14"/>
                <w:szCs w:val="14"/>
              </w:rPr>
              <w:t>к</w:t>
            </w:r>
            <w:r w:rsidRPr="00FE69FE">
              <w:rPr>
                <w:rFonts w:ascii="Arial" w:hAnsi="Arial" w:cs="Arial"/>
                <w:color w:val="000000"/>
                <w:sz w:val="14"/>
                <w:szCs w:val="14"/>
              </w:rPr>
              <w:t>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1 275 000,00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1 326 000,00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1 379 000,00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048 1 12 01020 01 00001 20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Плата за выбросы загрязняющих веществ в атмосферный воздух передвижными  объект</w:t>
            </w:r>
            <w:r w:rsidRPr="00FE69FE">
              <w:rPr>
                <w:rFonts w:ascii="Arial" w:hAnsi="Arial" w:cs="Arial"/>
                <w:color w:val="000000"/>
                <w:sz w:val="14"/>
                <w:szCs w:val="14"/>
              </w:rPr>
              <w:t>а</w:t>
            </w:r>
            <w:r w:rsidRPr="00FE69FE">
              <w:rPr>
                <w:rFonts w:ascii="Arial" w:hAnsi="Arial" w:cs="Arial"/>
                <w:color w:val="000000"/>
                <w:sz w:val="14"/>
                <w:szCs w:val="14"/>
              </w:rPr>
              <w:t>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048 1 12 01030 01 0000 120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68 000,00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71 000,00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74 000,00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048 1 12 01041 01 0000 120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xml:space="preserve">Плата за размещение отходов производства и потребления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538 000,00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560 000,00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582 000,00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900 114 00000 00 0000 000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4 800 000,00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4 400 000,00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4 400 000,00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900 1 14 02000 00 0000 000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Доходы  от реализации имущества, находящегося в государственной и муниципал</w:t>
            </w:r>
            <w:r w:rsidRPr="00FE69FE">
              <w:rPr>
                <w:rFonts w:ascii="Arial" w:hAnsi="Arial" w:cs="Arial"/>
                <w:b/>
                <w:bCs/>
                <w:color w:val="000000"/>
                <w:sz w:val="14"/>
                <w:szCs w:val="14"/>
              </w:rPr>
              <w:t>ь</w:t>
            </w:r>
            <w:r w:rsidRPr="00FE69FE">
              <w:rPr>
                <w:rFonts w:ascii="Arial" w:hAnsi="Arial" w:cs="Arial"/>
                <w:b/>
                <w:bCs/>
                <w:color w:val="000000"/>
                <w:sz w:val="14"/>
                <w:szCs w:val="14"/>
              </w:rPr>
              <w:t>ной собственности (за исключением движимого имущества бюджетных и автономных учре</w:t>
            </w:r>
            <w:r w:rsidRPr="00FE69FE">
              <w:rPr>
                <w:rFonts w:ascii="Arial" w:hAnsi="Arial" w:cs="Arial"/>
                <w:b/>
                <w:bCs/>
                <w:color w:val="000000"/>
                <w:sz w:val="14"/>
                <w:szCs w:val="14"/>
              </w:rPr>
              <w:t>ж</w:t>
            </w:r>
            <w:r w:rsidRPr="00FE69FE">
              <w:rPr>
                <w:rFonts w:ascii="Arial" w:hAnsi="Arial" w:cs="Arial"/>
                <w:b/>
                <w:bCs/>
                <w:color w:val="000000"/>
                <w:sz w:val="14"/>
                <w:szCs w:val="14"/>
              </w:rPr>
              <w:t>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1 300 000,00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700 000,00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500 000,00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900 1 14 02052 05 0000 410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Доходы от реализации имущества, находящегося в оперативном управлении учреждений, нах</w:t>
            </w:r>
            <w:r w:rsidRPr="00FE69FE">
              <w:rPr>
                <w:rFonts w:ascii="Arial" w:hAnsi="Arial" w:cs="Arial"/>
                <w:color w:val="000000"/>
                <w:sz w:val="14"/>
                <w:szCs w:val="14"/>
              </w:rPr>
              <w:t>о</w:t>
            </w:r>
            <w:r w:rsidRPr="00FE69FE">
              <w:rPr>
                <w:rFonts w:ascii="Arial" w:hAnsi="Arial" w:cs="Arial"/>
                <w:color w:val="000000"/>
                <w:sz w:val="14"/>
                <w:szCs w:val="14"/>
              </w:rPr>
              <w:t>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1 300 000,00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900 1 14 06000 00 0000 430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Доходы от продажи земельных участков, находящихся в государственной и муниципал</w:t>
            </w:r>
            <w:r w:rsidRPr="00FE69FE">
              <w:rPr>
                <w:rFonts w:ascii="Arial" w:hAnsi="Arial" w:cs="Arial"/>
                <w:b/>
                <w:bCs/>
                <w:color w:val="000000"/>
                <w:sz w:val="14"/>
                <w:szCs w:val="14"/>
              </w:rPr>
              <w:t>ь</w:t>
            </w:r>
            <w:r w:rsidRPr="00FE69FE">
              <w:rPr>
                <w:rFonts w:ascii="Arial" w:hAnsi="Arial" w:cs="Arial"/>
                <w:b/>
                <w:bCs/>
                <w:color w:val="000000"/>
                <w:sz w:val="14"/>
                <w:szCs w:val="14"/>
              </w:rPr>
              <w:t xml:space="preserve">ной собственности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3 500 000,00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3 700 000,00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3 900 000,00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900 1 14 06013 05 0000 430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Доходы от продажи земельных участков, государственная собственность на которые не разгр</w:t>
            </w:r>
            <w:r w:rsidRPr="00FE69FE">
              <w:rPr>
                <w:rFonts w:ascii="Arial" w:hAnsi="Arial" w:cs="Arial"/>
                <w:color w:val="000000"/>
                <w:sz w:val="14"/>
                <w:szCs w:val="14"/>
              </w:rPr>
              <w:t>а</w:t>
            </w:r>
            <w:r w:rsidRPr="00FE69FE">
              <w:rPr>
                <w:rFonts w:ascii="Arial" w:hAnsi="Arial" w:cs="Arial"/>
                <w:color w:val="000000"/>
                <w:sz w:val="14"/>
                <w:szCs w:val="14"/>
              </w:rPr>
              <w:t>ничена и которые расположены в границах сельских поселений и межселенных те</w:t>
            </w:r>
            <w:r w:rsidRPr="00FE69FE">
              <w:rPr>
                <w:rFonts w:ascii="Arial" w:hAnsi="Arial" w:cs="Arial"/>
                <w:color w:val="000000"/>
                <w:sz w:val="14"/>
                <w:szCs w:val="14"/>
              </w:rPr>
              <w:t>р</w:t>
            </w:r>
            <w:r w:rsidRPr="00FE69FE">
              <w:rPr>
                <w:rFonts w:ascii="Arial" w:hAnsi="Arial" w:cs="Arial"/>
                <w:color w:val="000000"/>
                <w:sz w:val="14"/>
                <w:szCs w:val="14"/>
              </w:rPr>
              <w:t>риторий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1 700 000,00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1 700 000,00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1 900 000,00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900 1 14 06013 13 0000 430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Доходы от продажи земельных участков, государственная собственность на которые не разгр</w:t>
            </w:r>
            <w:r w:rsidRPr="00FE69FE">
              <w:rPr>
                <w:rFonts w:ascii="Arial" w:hAnsi="Arial" w:cs="Arial"/>
                <w:color w:val="000000"/>
                <w:sz w:val="14"/>
                <w:szCs w:val="14"/>
              </w:rPr>
              <w:t>а</w:t>
            </w:r>
            <w:r w:rsidRPr="00FE69FE">
              <w:rPr>
                <w:rFonts w:ascii="Arial" w:hAnsi="Arial" w:cs="Arial"/>
                <w:color w:val="000000"/>
                <w:sz w:val="14"/>
                <w:szCs w:val="14"/>
              </w:rPr>
              <w:t>ничена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1 800 000,00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2 000 000,00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2 000 000,00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000 1 16 00000 00 0000 000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2 000 800,00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2 277 800,00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2 426 600,00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188 1 16 21050 05 0000 140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vAlign w:val="bottom"/>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Денежные взыскания (штрафы) и иные суммы, взыскиваемые с лиц, виновных в соверш</w:t>
            </w:r>
            <w:r w:rsidRPr="00FE69FE">
              <w:rPr>
                <w:rFonts w:ascii="Arial" w:hAnsi="Arial" w:cs="Arial"/>
                <w:color w:val="000000"/>
                <w:sz w:val="14"/>
                <w:szCs w:val="14"/>
              </w:rPr>
              <w:t>е</w:t>
            </w:r>
            <w:r w:rsidRPr="00FE69FE">
              <w:rPr>
                <w:rFonts w:ascii="Arial" w:hAnsi="Arial" w:cs="Arial"/>
                <w:color w:val="000000"/>
                <w:sz w:val="14"/>
                <w:szCs w:val="14"/>
              </w:rPr>
              <w:t>нии преступлений, и в возмещение ущерба имуществу, зачисляемые в бюджеты муниц</w:t>
            </w:r>
            <w:r w:rsidRPr="00FE69FE">
              <w:rPr>
                <w:rFonts w:ascii="Arial" w:hAnsi="Arial" w:cs="Arial"/>
                <w:color w:val="000000"/>
                <w:sz w:val="14"/>
                <w:szCs w:val="14"/>
              </w:rPr>
              <w:t>и</w:t>
            </w:r>
            <w:r w:rsidRPr="00FE69FE">
              <w:rPr>
                <w:rFonts w:ascii="Arial" w:hAnsi="Arial" w:cs="Arial"/>
                <w:color w:val="000000"/>
                <w:sz w:val="14"/>
                <w:szCs w:val="14"/>
              </w:rPr>
              <w:t>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624 000,00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841 000,00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874 600,00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321 1 16 25060 01 0000 140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Денежные взыскания (штрафы) за нарушение земельного законодательства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92 200,00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78 000,00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83 300,00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141 1 16 90050 05 0000 140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поступления от денежных взысканий (штрафов) и иных сумм в возмещение уще</w:t>
            </w:r>
            <w:r w:rsidRPr="00FE69FE">
              <w:rPr>
                <w:rFonts w:ascii="Arial" w:hAnsi="Arial" w:cs="Arial"/>
                <w:color w:val="000000"/>
                <w:sz w:val="14"/>
                <w:szCs w:val="14"/>
              </w:rPr>
              <w:t>р</w:t>
            </w:r>
            <w:r w:rsidRPr="00FE69FE">
              <w:rPr>
                <w:rFonts w:ascii="Arial" w:hAnsi="Arial" w:cs="Arial"/>
                <w:color w:val="000000"/>
                <w:sz w:val="14"/>
                <w:szCs w:val="14"/>
              </w:rPr>
              <w:t>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150 000,00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160 000,00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150 000,00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177 1 16 90050 05 0000 140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поступления от денежных взысканий (штрафов) и иных сумм в возмещение уще</w:t>
            </w:r>
            <w:r w:rsidRPr="00FE69FE">
              <w:rPr>
                <w:rFonts w:ascii="Arial" w:hAnsi="Arial" w:cs="Arial"/>
                <w:color w:val="000000"/>
                <w:sz w:val="14"/>
                <w:szCs w:val="14"/>
              </w:rPr>
              <w:t>р</w:t>
            </w:r>
            <w:r w:rsidRPr="00FE69FE">
              <w:rPr>
                <w:rFonts w:ascii="Arial" w:hAnsi="Arial" w:cs="Arial"/>
                <w:color w:val="000000"/>
                <w:sz w:val="14"/>
                <w:szCs w:val="14"/>
              </w:rPr>
              <w:t>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6 400,00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6 500,00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5 700,00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188 1 16 90050 05 0000 140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поступления от денежных взысканий (штрафов) и иных сумм в возмещение уще</w:t>
            </w:r>
            <w:r w:rsidRPr="00FE69FE">
              <w:rPr>
                <w:rFonts w:ascii="Arial" w:hAnsi="Arial" w:cs="Arial"/>
                <w:color w:val="000000"/>
                <w:sz w:val="14"/>
                <w:szCs w:val="14"/>
              </w:rPr>
              <w:t>р</w:t>
            </w:r>
            <w:r w:rsidRPr="00FE69FE">
              <w:rPr>
                <w:rFonts w:ascii="Arial" w:hAnsi="Arial" w:cs="Arial"/>
                <w:color w:val="000000"/>
                <w:sz w:val="14"/>
                <w:szCs w:val="14"/>
              </w:rPr>
              <w:t>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376 500,00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391 600,00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407 300,00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878 1 16 90050 05 0000 140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поступления от денежных взысканий (штрафов) и иных сумм в возмещение уще</w:t>
            </w:r>
            <w:r w:rsidRPr="00FE69FE">
              <w:rPr>
                <w:rFonts w:ascii="Arial" w:hAnsi="Arial" w:cs="Arial"/>
                <w:color w:val="000000"/>
                <w:sz w:val="14"/>
                <w:szCs w:val="14"/>
              </w:rPr>
              <w:t>р</w:t>
            </w:r>
            <w:r w:rsidRPr="00FE69FE">
              <w:rPr>
                <w:rFonts w:ascii="Arial" w:hAnsi="Arial" w:cs="Arial"/>
                <w:color w:val="000000"/>
                <w:sz w:val="14"/>
                <w:szCs w:val="14"/>
              </w:rPr>
              <w:t>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387 000,00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436 000,00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541 000,00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887 1 16 90050 05 0000 140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поступления от денежных взысканий (штрафов) и иных сумм в возмещение уще</w:t>
            </w:r>
            <w:r w:rsidRPr="00FE69FE">
              <w:rPr>
                <w:rFonts w:ascii="Arial" w:hAnsi="Arial" w:cs="Arial"/>
                <w:color w:val="000000"/>
                <w:sz w:val="14"/>
                <w:szCs w:val="14"/>
              </w:rPr>
              <w:t>р</w:t>
            </w:r>
            <w:r w:rsidRPr="00FE69FE">
              <w:rPr>
                <w:rFonts w:ascii="Arial" w:hAnsi="Arial" w:cs="Arial"/>
                <w:color w:val="000000"/>
                <w:sz w:val="14"/>
                <w:szCs w:val="14"/>
              </w:rPr>
              <w:t>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892 1 16 90050 05 0000 140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поступления от денежных взысканий (штрафов) и иных сумм в возмещение уще</w:t>
            </w:r>
            <w:r w:rsidRPr="00FE69FE">
              <w:rPr>
                <w:rFonts w:ascii="Arial" w:hAnsi="Arial" w:cs="Arial"/>
                <w:color w:val="000000"/>
                <w:sz w:val="14"/>
                <w:szCs w:val="14"/>
              </w:rPr>
              <w:t>р</w:t>
            </w:r>
            <w:r w:rsidRPr="00FE69FE">
              <w:rPr>
                <w:rFonts w:ascii="Arial" w:hAnsi="Arial" w:cs="Arial"/>
                <w:color w:val="000000"/>
                <w:sz w:val="14"/>
                <w:szCs w:val="14"/>
              </w:rPr>
              <w:t>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8 582,36</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900 1 16 90050 05 0000 140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поступления от денежных взысканий (штрафов) и иных сумм в возмещение уще</w:t>
            </w:r>
            <w:r w:rsidRPr="00FE69FE">
              <w:rPr>
                <w:rFonts w:ascii="Arial" w:hAnsi="Arial" w:cs="Arial"/>
                <w:color w:val="000000"/>
                <w:sz w:val="14"/>
                <w:szCs w:val="14"/>
              </w:rPr>
              <w:t>р</w:t>
            </w:r>
            <w:r w:rsidRPr="00FE69FE">
              <w:rPr>
                <w:rFonts w:ascii="Arial" w:hAnsi="Arial" w:cs="Arial"/>
                <w:color w:val="000000"/>
                <w:sz w:val="14"/>
                <w:szCs w:val="14"/>
              </w:rPr>
              <w:t>ба, зачисляемые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349 117,64</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357 700,00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357 700,00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900 1 17 00000 00 0000 000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Прочие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147 987,82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900 1 17 05000 00 0000 180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147 987,82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900 1 17 05050 05 0000 180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Прочие неналоговые доходы бюджетов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147 987,82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892 2 00 00000 00 0000 000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Безвозмездные поступления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280 303 424,07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208 728 896,36</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208 464 496,36</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892 2 02 10000 00 0000 150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120 800,00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122 000,00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239 800,00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892 2 02 15001 05 0000 150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120 800,00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122 000,00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239 800,00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892 2 02 20000 00 0000 150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Субсидии  бюджетам субъектов  Российской Федерации и муниципальных образов</w:t>
            </w:r>
            <w:r w:rsidRPr="00FE69FE">
              <w:rPr>
                <w:rFonts w:ascii="Arial" w:hAnsi="Arial" w:cs="Arial"/>
                <w:b/>
                <w:bCs/>
                <w:color w:val="000000"/>
                <w:sz w:val="14"/>
                <w:szCs w:val="14"/>
              </w:rPr>
              <w:t>а</w:t>
            </w:r>
            <w:r w:rsidRPr="00FE69FE">
              <w:rPr>
                <w:rFonts w:ascii="Arial" w:hAnsi="Arial" w:cs="Arial"/>
                <w:b/>
                <w:bCs/>
                <w:color w:val="000000"/>
                <w:sz w:val="14"/>
                <w:szCs w:val="14"/>
              </w:rPr>
              <w:t>ний (межбюджетные субсидии)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61 427 754,65</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6 012 700,00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6 012 700,00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892 2 02 20077 05 7237 150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реализацию мероприятий муниципальных пр</w:t>
            </w:r>
            <w:r w:rsidRPr="00FE69FE">
              <w:rPr>
                <w:rFonts w:ascii="Arial" w:hAnsi="Arial" w:cs="Arial"/>
                <w:color w:val="000000"/>
                <w:sz w:val="14"/>
                <w:szCs w:val="14"/>
              </w:rPr>
              <w:t>о</w:t>
            </w:r>
            <w:r w:rsidRPr="00FE69FE">
              <w:rPr>
                <w:rFonts w:ascii="Arial" w:hAnsi="Arial" w:cs="Arial"/>
                <w:color w:val="000000"/>
                <w:sz w:val="14"/>
                <w:szCs w:val="14"/>
              </w:rPr>
              <w:t>грамм в области водоснабжения и водоотведения в рамках подпрограммы «Развитие инфр</w:t>
            </w:r>
            <w:r w:rsidRPr="00FE69FE">
              <w:rPr>
                <w:rFonts w:ascii="Arial" w:hAnsi="Arial" w:cs="Arial"/>
                <w:color w:val="000000"/>
                <w:sz w:val="14"/>
                <w:szCs w:val="14"/>
              </w:rPr>
              <w:t>а</w:t>
            </w:r>
            <w:r w:rsidRPr="00FE69FE">
              <w:rPr>
                <w:rFonts w:ascii="Arial" w:hAnsi="Arial" w:cs="Arial"/>
                <w:color w:val="000000"/>
                <w:sz w:val="14"/>
                <w:szCs w:val="14"/>
              </w:rPr>
              <w:t>структуры водоснабжения и водоотведения населенных пунктов Новгородской области»  гос</w:t>
            </w:r>
            <w:r w:rsidRPr="00FE69FE">
              <w:rPr>
                <w:rFonts w:ascii="Arial" w:hAnsi="Arial" w:cs="Arial"/>
                <w:color w:val="000000"/>
                <w:sz w:val="14"/>
                <w:szCs w:val="14"/>
              </w:rPr>
              <w:t>у</w:t>
            </w:r>
            <w:r w:rsidRPr="00FE69FE">
              <w:rPr>
                <w:rFonts w:ascii="Arial" w:hAnsi="Arial" w:cs="Arial"/>
                <w:color w:val="000000"/>
                <w:sz w:val="14"/>
                <w:szCs w:val="14"/>
              </w:rPr>
              <w:t>дарственной программы Новгородской области «Улучшение жилищных условий граждан и п</w:t>
            </w:r>
            <w:r w:rsidRPr="00FE69FE">
              <w:rPr>
                <w:rFonts w:ascii="Arial" w:hAnsi="Arial" w:cs="Arial"/>
                <w:color w:val="000000"/>
                <w:sz w:val="14"/>
                <w:szCs w:val="14"/>
              </w:rPr>
              <w:t>о</w:t>
            </w:r>
            <w:r w:rsidRPr="00FE69FE">
              <w:rPr>
                <w:rFonts w:ascii="Arial" w:hAnsi="Arial" w:cs="Arial"/>
                <w:color w:val="000000"/>
                <w:sz w:val="14"/>
                <w:szCs w:val="14"/>
              </w:rPr>
              <w:t xml:space="preserve">вышение качества жилищно-коммунальных услуг в Новгородской области на 2014-2018 годы и на плановый период до 2021 года»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131 220,54</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892 2 02 25097 05 0000 150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на создание в общеобразовательных организациях, расположенных в сельской мес</w:t>
            </w:r>
            <w:r w:rsidRPr="00FE69FE">
              <w:rPr>
                <w:rFonts w:ascii="Arial" w:hAnsi="Arial" w:cs="Arial"/>
                <w:color w:val="000000"/>
                <w:sz w:val="14"/>
                <w:szCs w:val="14"/>
              </w:rPr>
              <w:t>т</w:t>
            </w:r>
            <w:r w:rsidRPr="00FE69FE">
              <w:rPr>
                <w:rFonts w:ascii="Arial" w:hAnsi="Arial" w:cs="Arial"/>
                <w:color w:val="000000"/>
                <w:sz w:val="14"/>
                <w:szCs w:val="14"/>
              </w:rPr>
              <w:t>ности, условий для занятий физической культурой и спортом</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877 137,50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892 2 02 25467 05 0000 150</w:t>
            </w:r>
          </w:p>
        </w:tc>
        <w:tc>
          <w:tcPr>
            <w:tcW w:w="6468" w:type="dxa"/>
            <w:gridSpan w:val="2"/>
            <w:tcBorders>
              <w:top w:val="nil"/>
              <w:left w:val="nil"/>
              <w:bottom w:val="nil"/>
              <w:right w:val="nil"/>
            </w:tcBorders>
            <w:shd w:val="clear" w:color="auto" w:fill="auto"/>
            <w:tcMar>
              <w:left w:w="28" w:type="dxa"/>
              <w:right w:w="28" w:type="dxa"/>
            </w:tcMar>
            <w:vAlign w:val="bottom"/>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Cубсидия бюджету муниципального района на обеспечение развития и укрепления материал</w:t>
            </w:r>
            <w:r w:rsidRPr="00FE69FE">
              <w:rPr>
                <w:rFonts w:ascii="Arial" w:hAnsi="Arial" w:cs="Arial"/>
                <w:color w:val="000000"/>
                <w:sz w:val="14"/>
                <w:szCs w:val="14"/>
              </w:rPr>
              <w:t>ь</w:t>
            </w:r>
            <w:r w:rsidRPr="00FE69FE">
              <w:rPr>
                <w:rFonts w:ascii="Arial" w:hAnsi="Arial" w:cs="Arial"/>
                <w:color w:val="000000"/>
                <w:sz w:val="14"/>
                <w:szCs w:val="14"/>
              </w:rPr>
              <w:t>но- технической базы домов культуры, подведомственных органам местного сам</w:t>
            </w:r>
            <w:r w:rsidRPr="00FE69FE">
              <w:rPr>
                <w:rFonts w:ascii="Arial" w:hAnsi="Arial" w:cs="Arial"/>
                <w:color w:val="000000"/>
                <w:sz w:val="14"/>
                <w:szCs w:val="14"/>
              </w:rPr>
              <w:t>о</w:t>
            </w:r>
            <w:r w:rsidRPr="00FE69FE">
              <w:rPr>
                <w:rFonts w:ascii="Arial" w:hAnsi="Arial" w:cs="Arial"/>
                <w:color w:val="000000"/>
                <w:sz w:val="14"/>
                <w:szCs w:val="14"/>
              </w:rPr>
              <w:t xml:space="preserve">управления муниципальных районов области, реализующим полномочия в сфере культуры, в населённых пунктах с числом жителей до 50 тыс. человек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931 100,00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892 2 02 25497 05 0000 150</w:t>
            </w:r>
          </w:p>
        </w:tc>
        <w:tc>
          <w:tcPr>
            <w:tcW w:w="6468"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софинансирование социальных выплат молодым семьям на приобретение (строительство) жилья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1 290 742,41</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892 2 02 25519 05 0000 150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182 000,00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892 2 02 29999 05 7151 150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формирование муниципальных дорожных фондов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8 280 000,00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4 140 000,00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4 140 000,00</w:t>
            </w:r>
          </w:p>
        </w:tc>
      </w:tr>
      <w:tr w:rsidR="00FE69FE" w:rsidRPr="00FE69FE" w:rsidTr="00442887">
        <w:trPr>
          <w:trHeight w:val="20"/>
        </w:trPr>
        <w:tc>
          <w:tcPr>
            <w:tcW w:w="2020"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892 2 02 29999 05 7208 150</w:t>
            </w:r>
          </w:p>
        </w:tc>
        <w:tc>
          <w:tcPr>
            <w:tcW w:w="6468" w:type="dxa"/>
            <w:gridSpan w:val="2"/>
            <w:tcBorders>
              <w:top w:val="nil"/>
              <w:left w:val="nil"/>
              <w:bottom w:val="nil"/>
              <w:right w:val="nil"/>
            </w:tcBorders>
            <w:shd w:val="clear" w:color="000000" w:fill="FFFFFF"/>
            <w:tcMar>
              <w:left w:w="28" w:type="dxa"/>
              <w:right w:w="28" w:type="dxa"/>
            </w:tcMar>
            <w:vAlign w:val="bottom"/>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приобретение или изготовление бланков док</w:t>
            </w:r>
            <w:r w:rsidRPr="00FE69FE">
              <w:rPr>
                <w:rFonts w:ascii="Arial" w:hAnsi="Arial" w:cs="Arial"/>
                <w:color w:val="000000"/>
                <w:sz w:val="14"/>
                <w:szCs w:val="14"/>
              </w:rPr>
              <w:t>у</w:t>
            </w:r>
            <w:r w:rsidRPr="00FE69FE">
              <w:rPr>
                <w:rFonts w:ascii="Arial" w:hAnsi="Arial" w:cs="Arial"/>
                <w:color w:val="000000"/>
                <w:sz w:val="14"/>
                <w:szCs w:val="14"/>
              </w:rPr>
              <w:t>ментов об образовании и (или) о квалификации муниципальными образовательными организ</w:t>
            </w:r>
            <w:r w:rsidRPr="00FE69FE">
              <w:rPr>
                <w:rFonts w:ascii="Arial" w:hAnsi="Arial" w:cs="Arial"/>
                <w:color w:val="000000"/>
                <w:sz w:val="14"/>
                <w:szCs w:val="14"/>
              </w:rPr>
              <w:t>а</w:t>
            </w:r>
            <w:r w:rsidRPr="00FE69FE">
              <w:rPr>
                <w:rFonts w:ascii="Arial" w:hAnsi="Arial" w:cs="Arial"/>
                <w:color w:val="000000"/>
                <w:sz w:val="14"/>
                <w:szCs w:val="14"/>
              </w:rPr>
              <w:t>циями</w:t>
            </w:r>
          </w:p>
        </w:tc>
        <w:tc>
          <w:tcPr>
            <w:tcW w:w="1134"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40 400,00</w:t>
            </w:r>
          </w:p>
        </w:tc>
        <w:tc>
          <w:tcPr>
            <w:tcW w:w="992" w:type="dxa"/>
            <w:tcBorders>
              <w:top w:val="nil"/>
              <w:left w:val="nil"/>
              <w:bottom w:val="nil"/>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40 400,00</w:t>
            </w:r>
          </w:p>
        </w:tc>
        <w:tc>
          <w:tcPr>
            <w:tcW w:w="992" w:type="dxa"/>
            <w:tcBorders>
              <w:top w:val="nil"/>
              <w:left w:val="nil"/>
              <w:bottom w:val="nil"/>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40 400,00</w:t>
            </w:r>
          </w:p>
        </w:tc>
      </w:tr>
      <w:tr w:rsidR="00FE69FE" w:rsidRPr="00FE69FE" w:rsidTr="00442887">
        <w:trPr>
          <w:trHeight w:val="20"/>
        </w:trPr>
        <w:tc>
          <w:tcPr>
            <w:tcW w:w="202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892 2 02 29999 05 7212 150</w:t>
            </w:r>
          </w:p>
        </w:tc>
        <w:tc>
          <w:tcPr>
            <w:tcW w:w="6468"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обеспечение пожарной безопасности, антитерр</w:t>
            </w:r>
            <w:r w:rsidRPr="00FE69FE">
              <w:rPr>
                <w:rFonts w:ascii="Arial" w:hAnsi="Arial" w:cs="Arial"/>
                <w:color w:val="000000"/>
                <w:sz w:val="14"/>
                <w:szCs w:val="14"/>
              </w:rPr>
              <w:t>о</w:t>
            </w:r>
            <w:r w:rsidRPr="00FE69FE">
              <w:rPr>
                <w:rFonts w:ascii="Arial" w:hAnsi="Arial" w:cs="Arial"/>
                <w:color w:val="000000"/>
                <w:sz w:val="14"/>
                <w:szCs w:val="14"/>
              </w:rPr>
              <w:t>ристической и антикриминальной безопасности муниципальных дошкольных образ</w:t>
            </w:r>
            <w:r w:rsidRPr="00FE69FE">
              <w:rPr>
                <w:rFonts w:ascii="Arial" w:hAnsi="Arial" w:cs="Arial"/>
                <w:color w:val="000000"/>
                <w:sz w:val="14"/>
                <w:szCs w:val="14"/>
              </w:rPr>
              <w:t>о</w:t>
            </w:r>
            <w:r w:rsidRPr="00FE69FE">
              <w:rPr>
                <w:rFonts w:ascii="Arial" w:hAnsi="Arial" w:cs="Arial"/>
                <w:color w:val="000000"/>
                <w:sz w:val="14"/>
                <w:szCs w:val="14"/>
              </w:rPr>
              <w:t>вательных, общеобразовательных организаций, организаций дополнительного образов</w:t>
            </w:r>
            <w:r w:rsidRPr="00FE69FE">
              <w:rPr>
                <w:rFonts w:ascii="Arial" w:hAnsi="Arial" w:cs="Arial"/>
                <w:color w:val="000000"/>
                <w:sz w:val="14"/>
                <w:szCs w:val="14"/>
              </w:rPr>
              <w:t>а</w:t>
            </w:r>
            <w:r w:rsidRPr="00FE69FE">
              <w:rPr>
                <w:rFonts w:ascii="Arial" w:hAnsi="Arial" w:cs="Arial"/>
                <w:color w:val="000000"/>
                <w:sz w:val="14"/>
                <w:szCs w:val="14"/>
              </w:rPr>
              <w:t xml:space="preserve">ния детей </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1 832 300,00</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1 832 300,00</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1 832 300,00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892 2 02 29999 05 7228 150</w:t>
            </w:r>
          </w:p>
        </w:tc>
        <w:tc>
          <w:tcPr>
            <w:tcW w:w="6468" w:type="dxa"/>
            <w:gridSpan w:val="2"/>
            <w:tcBorders>
              <w:top w:val="nil"/>
              <w:left w:val="nil"/>
              <w:bottom w:val="nil"/>
              <w:right w:val="nil"/>
            </w:tcBorders>
            <w:shd w:val="clear" w:color="auto" w:fill="auto"/>
            <w:tcMar>
              <w:left w:w="28" w:type="dxa"/>
              <w:right w:w="28" w:type="dxa"/>
            </w:tcMar>
            <w:vAlign w:val="bottom"/>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организацию профессионального образов</w:t>
            </w:r>
            <w:r w:rsidRPr="00FE69FE">
              <w:rPr>
                <w:rFonts w:ascii="Arial" w:hAnsi="Arial" w:cs="Arial"/>
                <w:color w:val="000000"/>
                <w:sz w:val="14"/>
                <w:szCs w:val="14"/>
              </w:rPr>
              <w:t>а</w:t>
            </w:r>
            <w:r w:rsidRPr="00FE69FE">
              <w:rPr>
                <w:rFonts w:ascii="Arial" w:hAnsi="Arial" w:cs="Arial"/>
                <w:color w:val="000000"/>
                <w:sz w:val="14"/>
                <w:szCs w:val="14"/>
              </w:rPr>
              <w:t>ния и дополнительного образования выборных должностных лиц местного самоуправл</w:t>
            </w:r>
            <w:r w:rsidRPr="00FE69FE">
              <w:rPr>
                <w:rFonts w:ascii="Arial" w:hAnsi="Arial" w:cs="Arial"/>
                <w:color w:val="000000"/>
                <w:sz w:val="14"/>
                <w:szCs w:val="14"/>
              </w:rPr>
              <w:t>е</w:t>
            </w:r>
            <w:r w:rsidRPr="00FE69FE">
              <w:rPr>
                <w:rFonts w:ascii="Arial" w:hAnsi="Arial" w:cs="Arial"/>
                <w:color w:val="000000"/>
                <w:sz w:val="14"/>
                <w:szCs w:val="14"/>
              </w:rPr>
              <w:t>ния, служащих и муниципальных служащих в органах местного самоуправления Новгоро</w:t>
            </w:r>
            <w:r w:rsidRPr="00FE69FE">
              <w:rPr>
                <w:rFonts w:ascii="Arial" w:hAnsi="Arial" w:cs="Arial"/>
                <w:color w:val="000000"/>
                <w:sz w:val="14"/>
                <w:szCs w:val="14"/>
              </w:rPr>
              <w:t>д</w:t>
            </w:r>
            <w:r w:rsidRPr="00FE69FE">
              <w:rPr>
                <w:rFonts w:ascii="Arial" w:hAnsi="Arial" w:cs="Arial"/>
                <w:color w:val="000000"/>
                <w:sz w:val="14"/>
                <w:szCs w:val="14"/>
              </w:rPr>
              <w:t xml:space="preserve">ской области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17 993,20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892 2 02 29999 05 7230 150</w:t>
            </w:r>
          </w:p>
        </w:tc>
        <w:tc>
          <w:tcPr>
            <w:tcW w:w="6468"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софинансирование расходов  муниципал</w:t>
            </w:r>
            <w:r w:rsidRPr="00FE69FE">
              <w:rPr>
                <w:rFonts w:ascii="Arial" w:hAnsi="Arial" w:cs="Arial"/>
                <w:color w:val="000000"/>
                <w:sz w:val="14"/>
                <w:szCs w:val="14"/>
              </w:rPr>
              <w:t>ь</w:t>
            </w:r>
            <w:r w:rsidRPr="00FE69FE">
              <w:rPr>
                <w:rFonts w:ascii="Arial" w:hAnsi="Arial" w:cs="Arial"/>
                <w:color w:val="000000"/>
                <w:sz w:val="14"/>
                <w:szCs w:val="14"/>
              </w:rPr>
              <w:t>ных казенных, бюджетных и автономных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46 292 600,00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892 2 02 29999 05 7237 150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реализацию мероприятий муниципальных пр</w:t>
            </w:r>
            <w:r w:rsidRPr="00FE69FE">
              <w:rPr>
                <w:rFonts w:ascii="Arial" w:hAnsi="Arial" w:cs="Arial"/>
                <w:color w:val="000000"/>
                <w:sz w:val="14"/>
                <w:szCs w:val="14"/>
              </w:rPr>
              <w:t>о</w:t>
            </w:r>
            <w:r w:rsidRPr="00FE69FE">
              <w:rPr>
                <w:rFonts w:ascii="Arial" w:hAnsi="Arial" w:cs="Arial"/>
                <w:color w:val="000000"/>
                <w:sz w:val="14"/>
                <w:szCs w:val="14"/>
              </w:rPr>
              <w:t>грамм в области водоснабжения и водоотведения в рамках подпрограммы «Развитие инфр</w:t>
            </w:r>
            <w:r w:rsidRPr="00FE69FE">
              <w:rPr>
                <w:rFonts w:ascii="Arial" w:hAnsi="Arial" w:cs="Arial"/>
                <w:color w:val="000000"/>
                <w:sz w:val="14"/>
                <w:szCs w:val="14"/>
              </w:rPr>
              <w:t>а</w:t>
            </w:r>
            <w:r w:rsidRPr="00FE69FE">
              <w:rPr>
                <w:rFonts w:ascii="Arial" w:hAnsi="Arial" w:cs="Arial"/>
                <w:color w:val="000000"/>
                <w:sz w:val="14"/>
                <w:szCs w:val="14"/>
              </w:rPr>
              <w:t>структуры водоснабжения и водоотведения населенных пунктов Новгородской области»  гос</w:t>
            </w:r>
            <w:r w:rsidRPr="00FE69FE">
              <w:rPr>
                <w:rFonts w:ascii="Arial" w:hAnsi="Arial" w:cs="Arial"/>
                <w:color w:val="000000"/>
                <w:sz w:val="14"/>
                <w:szCs w:val="14"/>
              </w:rPr>
              <w:t>у</w:t>
            </w:r>
            <w:r w:rsidRPr="00FE69FE">
              <w:rPr>
                <w:rFonts w:ascii="Arial" w:hAnsi="Arial" w:cs="Arial"/>
                <w:color w:val="000000"/>
                <w:sz w:val="14"/>
                <w:szCs w:val="14"/>
              </w:rPr>
              <w:t>дарственной программы Новгородской области «Улучшение жилищных условий граждан и п</w:t>
            </w:r>
            <w:r w:rsidRPr="00FE69FE">
              <w:rPr>
                <w:rFonts w:ascii="Arial" w:hAnsi="Arial" w:cs="Arial"/>
                <w:color w:val="000000"/>
                <w:sz w:val="14"/>
                <w:szCs w:val="14"/>
              </w:rPr>
              <w:t>о</w:t>
            </w:r>
            <w:r w:rsidRPr="00FE69FE">
              <w:rPr>
                <w:rFonts w:ascii="Arial" w:hAnsi="Arial" w:cs="Arial"/>
                <w:color w:val="000000"/>
                <w:sz w:val="14"/>
                <w:szCs w:val="14"/>
              </w:rPr>
              <w:lastRenderedPageBreak/>
              <w:t xml:space="preserve">вышение качества жилищно-коммунальных услуг в Новгородской области на 2014-2018 годы и на плановый период до 2021 года»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lastRenderedPageBreak/>
              <w:t>314 661,00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lastRenderedPageBreak/>
              <w:t>892 2 02 29999 05 7239 150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создание, функционирование и совершенствов</w:t>
            </w:r>
            <w:r w:rsidRPr="00FE69FE">
              <w:rPr>
                <w:rFonts w:ascii="Arial" w:hAnsi="Arial" w:cs="Arial"/>
                <w:color w:val="000000"/>
                <w:sz w:val="14"/>
                <w:szCs w:val="14"/>
              </w:rPr>
              <w:t>а</w:t>
            </w:r>
            <w:r w:rsidRPr="00FE69FE">
              <w:rPr>
                <w:rFonts w:ascii="Arial" w:hAnsi="Arial" w:cs="Arial"/>
                <w:color w:val="000000"/>
                <w:sz w:val="14"/>
                <w:szCs w:val="14"/>
              </w:rPr>
              <w:t>ние информационно-технологической инфраструктуры электронного правительства Новгоро</w:t>
            </w:r>
            <w:r w:rsidRPr="00FE69FE">
              <w:rPr>
                <w:rFonts w:ascii="Arial" w:hAnsi="Arial" w:cs="Arial"/>
                <w:color w:val="000000"/>
                <w:sz w:val="14"/>
                <w:szCs w:val="14"/>
              </w:rPr>
              <w:t>д</w:t>
            </w:r>
            <w:r w:rsidRPr="00FE69FE">
              <w:rPr>
                <w:rFonts w:ascii="Arial" w:hAnsi="Arial" w:cs="Arial"/>
                <w:color w:val="000000"/>
                <w:sz w:val="14"/>
                <w:szCs w:val="14"/>
              </w:rPr>
              <w:t>ской области на 2019 год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937 600,00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892 2 02 29999 05 7528 150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Субсидия бюджету муниципального района на софинансирование расходов по техническ</w:t>
            </w:r>
            <w:r w:rsidRPr="00FE69FE">
              <w:rPr>
                <w:rFonts w:ascii="Arial" w:hAnsi="Arial" w:cs="Arial"/>
                <w:color w:val="000000"/>
                <w:sz w:val="14"/>
                <w:szCs w:val="14"/>
              </w:rPr>
              <w:t>о</w:t>
            </w:r>
            <w:r w:rsidRPr="00FE69FE">
              <w:rPr>
                <w:rFonts w:ascii="Arial" w:hAnsi="Arial" w:cs="Arial"/>
                <w:color w:val="000000"/>
                <w:sz w:val="14"/>
                <w:szCs w:val="14"/>
              </w:rPr>
              <w:t>му оснащению объектов спорта, включённых во Всероссийский реестр объектов спорта, для обе</w:t>
            </w:r>
            <w:r w:rsidRPr="00FE69FE">
              <w:rPr>
                <w:rFonts w:ascii="Arial" w:hAnsi="Arial" w:cs="Arial"/>
                <w:color w:val="000000"/>
                <w:sz w:val="14"/>
                <w:szCs w:val="14"/>
              </w:rPr>
              <w:t>с</w:t>
            </w:r>
            <w:r w:rsidRPr="00FE69FE">
              <w:rPr>
                <w:rFonts w:ascii="Arial" w:hAnsi="Arial" w:cs="Arial"/>
                <w:color w:val="000000"/>
                <w:sz w:val="14"/>
                <w:szCs w:val="14"/>
              </w:rPr>
              <w:t>печения общественного порядка и общественной безопасности при проведении спортивных соревнований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892 2 02 30000 00 0000 150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Субвенции  бюджетам субъектов  Российской Федерации и муниципальных образ</w:t>
            </w:r>
            <w:r w:rsidRPr="00FE69FE">
              <w:rPr>
                <w:rFonts w:ascii="Arial" w:hAnsi="Arial" w:cs="Arial"/>
                <w:b/>
                <w:bCs/>
                <w:color w:val="000000"/>
                <w:sz w:val="14"/>
                <w:szCs w:val="14"/>
              </w:rPr>
              <w:t>о</w:t>
            </w:r>
            <w:r w:rsidRPr="00FE69FE">
              <w:rPr>
                <w:rFonts w:ascii="Arial" w:hAnsi="Arial" w:cs="Arial"/>
                <w:b/>
                <w:bCs/>
                <w:color w:val="000000"/>
                <w:sz w:val="14"/>
                <w:szCs w:val="14"/>
              </w:rPr>
              <w:t>ваний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212 870 486,64</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201 862 794,36</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201 480 594,36</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892 2 02 30021 05 0000 150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ежемесячное денежное вознаграждение за классное руководство в муниципал</w:t>
            </w:r>
            <w:r w:rsidRPr="00FE69FE">
              <w:rPr>
                <w:rFonts w:ascii="Arial" w:hAnsi="Arial" w:cs="Arial"/>
                <w:color w:val="000000"/>
                <w:sz w:val="14"/>
                <w:szCs w:val="14"/>
              </w:rPr>
              <w:t>ь</w:t>
            </w:r>
            <w:r w:rsidRPr="00FE69FE">
              <w:rPr>
                <w:rFonts w:ascii="Arial" w:hAnsi="Arial" w:cs="Arial"/>
                <w:color w:val="000000"/>
                <w:sz w:val="14"/>
                <w:szCs w:val="14"/>
              </w:rPr>
              <w:t>ных образовательных организациях, реализующих общеобразовательные программы начальн</w:t>
            </w:r>
            <w:r w:rsidRPr="00FE69FE">
              <w:rPr>
                <w:rFonts w:ascii="Arial" w:hAnsi="Arial" w:cs="Arial"/>
                <w:color w:val="000000"/>
                <w:sz w:val="14"/>
                <w:szCs w:val="14"/>
              </w:rPr>
              <w:t>о</w:t>
            </w:r>
            <w:r w:rsidRPr="00FE69FE">
              <w:rPr>
                <w:rFonts w:ascii="Arial" w:hAnsi="Arial" w:cs="Arial"/>
                <w:color w:val="000000"/>
                <w:sz w:val="14"/>
                <w:szCs w:val="14"/>
              </w:rPr>
              <w:t>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1 822 900,00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1 822 900,00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1 822 900,00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892 2 02 30024 05 7004 150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обеспечение государственных гарантий реализации прав на получение общедо</w:t>
            </w:r>
            <w:r w:rsidRPr="00FE69FE">
              <w:rPr>
                <w:rFonts w:ascii="Arial" w:hAnsi="Arial" w:cs="Arial"/>
                <w:color w:val="000000"/>
                <w:sz w:val="14"/>
                <w:szCs w:val="14"/>
              </w:rPr>
              <w:t>с</w:t>
            </w:r>
            <w:r w:rsidRPr="00FE69FE">
              <w:rPr>
                <w:rFonts w:ascii="Arial" w:hAnsi="Arial" w:cs="Arial"/>
                <w:color w:val="000000"/>
                <w:sz w:val="14"/>
                <w:szCs w:val="14"/>
              </w:rPr>
              <w:t>тупного и бесплатного дошкольного образования в муниципальных дошкольных образовател</w:t>
            </w:r>
            <w:r w:rsidRPr="00FE69FE">
              <w:rPr>
                <w:rFonts w:ascii="Arial" w:hAnsi="Arial" w:cs="Arial"/>
                <w:color w:val="000000"/>
                <w:sz w:val="14"/>
                <w:szCs w:val="14"/>
              </w:rPr>
              <w:t>ь</w:t>
            </w:r>
            <w:r w:rsidRPr="00FE69FE">
              <w:rPr>
                <w:rFonts w:ascii="Arial" w:hAnsi="Arial" w:cs="Arial"/>
                <w:color w:val="000000"/>
                <w:sz w:val="14"/>
                <w:szCs w:val="14"/>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FE69FE">
              <w:rPr>
                <w:rFonts w:ascii="Arial" w:hAnsi="Arial" w:cs="Arial"/>
                <w:color w:val="000000"/>
                <w:sz w:val="14"/>
                <w:szCs w:val="14"/>
              </w:rPr>
              <w:t>а</w:t>
            </w:r>
            <w:r w:rsidRPr="00FE69FE">
              <w:rPr>
                <w:rFonts w:ascii="Arial" w:hAnsi="Arial" w:cs="Arial"/>
                <w:color w:val="000000"/>
                <w:sz w:val="14"/>
                <w:szCs w:val="14"/>
              </w:rPr>
              <w:t>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w:t>
            </w:r>
            <w:r w:rsidRPr="00FE69FE">
              <w:rPr>
                <w:rFonts w:ascii="Arial" w:hAnsi="Arial" w:cs="Arial"/>
                <w:color w:val="000000"/>
                <w:sz w:val="14"/>
                <w:szCs w:val="14"/>
              </w:rPr>
              <w:t>о</w:t>
            </w:r>
            <w:r w:rsidRPr="00FE69FE">
              <w:rPr>
                <w:rFonts w:ascii="Arial" w:hAnsi="Arial" w:cs="Arial"/>
                <w:color w:val="000000"/>
                <w:sz w:val="14"/>
                <w:szCs w:val="14"/>
              </w:rPr>
              <w:t>вательных организаций, технические средства обучения, расходные материалы и хозяйственные нужды образовател</w:t>
            </w:r>
            <w:r w:rsidRPr="00FE69FE">
              <w:rPr>
                <w:rFonts w:ascii="Arial" w:hAnsi="Arial" w:cs="Arial"/>
                <w:color w:val="000000"/>
                <w:sz w:val="14"/>
                <w:szCs w:val="14"/>
              </w:rPr>
              <w:t>ь</w:t>
            </w:r>
            <w:r w:rsidRPr="00FE69FE">
              <w:rPr>
                <w:rFonts w:ascii="Arial" w:hAnsi="Arial" w:cs="Arial"/>
                <w:color w:val="000000"/>
                <w:sz w:val="14"/>
                <w:szCs w:val="14"/>
              </w:rPr>
              <w:t>ных организаций, на воспитание и обучение детей-инвалидов дошкольного и школьного возра</w:t>
            </w:r>
            <w:r w:rsidRPr="00FE69FE">
              <w:rPr>
                <w:rFonts w:ascii="Arial" w:hAnsi="Arial" w:cs="Arial"/>
                <w:color w:val="000000"/>
                <w:sz w:val="14"/>
                <w:szCs w:val="14"/>
              </w:rPr>
              <w:t>с</w:t>
            </w:r>
            <w:r w:rsidRPr="00FE69FE">
              <w:rPr>
                <w:rFonts w:ascii="Arial" w:hAnsi="Arial" w:cs="Arial"/>
                <w:color w:val="000000"/>
                <w:sz w:val="14"/>
                <w:szCs w:val="14"/>
              </w:rPr>
              <w:t>та на дому, осуществляемое образовательными организациями, возмещение расходов за пол</w:t>
            </w:r>
            <w:r w:rsidRPr="00FE69FE">
              <w:rPr>
                <w:rFonts w:ascii="Arial" w:hAnsi="Arial" w:cs="Arial"/>
                <w:color w:val="000000"/>
                <w:sz w:val="14"/>
                <w:szCs w:val="14"/>
              </w:rPr>
              <w:t>ь</w:t>
            </w:r>
            <w:r w:rsidRPr="00FE69FE">
              <w:rPr>
                <w:rFonts w:ascii="Arial" w:hAnsi="Arial" w:cs="Arial"/>
                <w:color w:val="000000"/>
                <w:sz w:val="14"/>
                <w:szCs w:val="14"/>
              </w:rPr>
              <w:t>зование услугой доступа к сети Интернет муниц</w:t>
            </w:r>
            <w:r w:rsidRPr="00FE69FE">
              <w:rPr>
                <w:rFonts w:ascii="Arial" w:hAnsi="Arial" w:cs="Arial"/>
                <w:color w:val="000000"/>
                <w:sz w:val="14"/>
                <w:szCs w:val="14"/>
              </w:rPr>
              <w:t>и</w:t>
            </w:r>
            <w:r w:rsidRPr="00FE69FE">
              <w:rPr>
                <w:rFonts w:ascii="Arial" w:hAnsi="Arial" w:cs="Arial"/>
                <w:color w:val="000000"/>
                <w:sz w:val="14"/>
                <w:szCs w:val="14"/>
              </w:rPr>
              <w:t>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145 842 900,00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142 960 600,00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142 960 600,00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892 2 02 30024 05 7006 150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осуществление отдельных государственных полномочий по оказанию соц</w:t>
            </w:r>
            <w:r w:rsidRPr="00FE69FE">
              <w:rPr>
                <w:rFonts w:ascii="Arial" w:hAnsi="Arial" w:cs="Arial"/>
                <w:color w:val="000000"/>
                <w:sz w:val="14"/>
                <w:szCs w:val="14"/>
              </w:rPr>
              <w:t>и</w:t>
            </w:r>
            <w:r w:rsidRPr="00FE69FE">
              <w:rPr>
                <w:rFonts w:ascii="Arial" w:hAnsi="Arial" w:cs="Arial"/>
                <w:color w:val="000000"/>
                <w:sz w:val="14"/>
                <w:szCs w:val="14"/>
              </w:rPr>
              <w:t>альной поддержки обучающимся (обучающимся до дня выпуска) муниципальных  образ</w:t>
            </w:r>
            <w:r w:rsidRPr="00FE69FE">
              <w:rPr>
                <w:rFonts w:ascii="Arial" w:hAnsi="Arial" w:cs="Arial"/>
                <w:color w:val="000000"/>
                <w:sz w:val="14"/>
                <w:szCs w:val="14"/>
              </w:rPr>
              <w:t>о</w:t>
            </w:r>
            <w:r w:rsidRPr="00FE69FE">
              <w:rPr>
                <w:rFonts w:ascii="Arial" w:hAnsi="Arial" w:cs="Arial"/>
                <w:color w:val="000000"/>
                <w:sz w:val="14"/>
                <w:szCs w:val="14"/>
              </w:rPr>
              <w:t>вательных организаций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11 100 500,00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11 100 500,00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11 100 500,00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892 2 02 30024 05 7010 150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осуществление государственных полномочий по расчёту и предоставлению дот</w:t>
            </w:r>
            <w:r w:rsidRPr="00FE69FE">
              <w:rPr>
                <w:rFonts w:ascii="Arial" w:hAnsi="Arial" w:cs="Arial"/>
                <w:color w:val="000000"/>
                <w:sz w:val="14"/>
                <w:szCs w:val="14"/>
              </w:rPr>
              <w:t>а</w:t>
            </w:r>
            <w:r w:rsidRPr="00FE69FE">
              <w:rPr>
                <w:rFonts w:ascii="Arial" w:hAnsi="Arial" w:cs="Arial"/>
                <w:color w:val="000000"/>
                <w:sz w:val="14"/>
                <w:szCs w:val="14"/>
              </w:rPr>
              <w:t>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19 924 200,00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16 382 200,00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15 930 000,00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892 2 02 30024 05 7028 150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возмещение затрат по содержанию штатных единиц, осуществляющих переда</w:t>
            </w:r>
            <w:r w:rsidRPr="00FE69FE">
              <w:rPr>
                <w:rFonts w:ascii="Arial" w:hAnsi="Arial" w:cs="Arial"/>
                <w:color w:val="000000"/>
                <w:sz w:val="14"/>
                <w:szCs w:val="14"/>
              </w:rPr>
              <w:t>н</w:t>
            </w:r>
            <w:r w:rsidRPr="00FE69FE">
              <w:rPr>
                <w:rFonts w:ascii="Arial" w:hAnsi="Arial" w:cs="Arial"/>
                <w:color w:val="000000"/>
                <w:sz w:val="14"/>
                <w:szCs w:val="14"/>
              </w:rPr>
              <w:t>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4 338 600,00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4 338 600,00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4 338 600,00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892 2 02 30024 05 7050 150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w:t>
            </w:r>
            <w:r w:rsidRPr="00FE69FE">
              <w:rPr>
                <w:rFonts w:ascii="Arial" w:hAnsi="Arial" w:cs="Arial"/>
                <w:color w:val="000000"/>
                <w:sz w:val="14"/>
                <w:szCs w:val="14"/>
              </w:rPr>
              <w:t>а</w:t>
            </w:r>
            <w:r w:rsidRPr="00FE69FE">
              <w:rPr>
                <w:rFonts w:ascii="Arial" w:hAnsi="Arial" w:cs="Arial"/>
                <w:color w:val="000000"/>
                <w:sz w:val="14"/>
                <w:szCs w:val="14"/>
              </w:rPr>
              <w:t>зования, учебниками и учебными пособиями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1 093 400,00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1 093 400,00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1 093 400,00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892 2 02 30024 05 7057 150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обеспечение доступа к информационно- телекоммуникационной сети "И</w:t>
            </w:r>
            <w:r w:rsidRPr="00FE69FE">
              <w:rPr>
                <w:rFonts w:ascii="Arial" w:hAnsi="Arial" w:cs="Arial"/>
                <w:color w:val="000000"/>
                <w:sz w:val="14"/>
                <w:szCs w:val="14"/>
              </w:rPr>
              <w:t>н</w:t>
            </w:r>
            <w:r w:rsidRPr="00FE69FE">
              <w:rPr>
                <w:rFonts w:ascii="Arial" w:hAnsi="Arial" w:cs="Arial"/>
                <w:color w:val="000000"/>
                <w:sz w:val="14"/>
                <w:szCs w:val="14"/>
              </w:rPr>
              <w:t>тернет" муниципальных организаций, осуществляющих образовательную деятельность по образов</w:t>
            </w:r>
            <w:r w:rsidRPr="00FE69FE">
              <w:rPr>
                <w:rFonts w:ascii="Arial" w:hAnsi="Arial" w:cs="Arial"/>
                <w:color w:val="000000"/>
                <w:sz w:val="14"/>
                <w:szCs w:val="14"/>
              </w:rPr>
              <w:t>а</w:t>
            </w:r>
            <w:r w:rsidRPr="00FE69FE">
              <w:rPr>
                <w:rFonts w:ascii="Arial" w:hAnsi="Arial" w:cs="Arial"/>
                <w:color w:val="000000"/>
                <w:sz w:val="14"/>
                <w:szCs w:val="14"/>
              </w:rPr>
              <w:t>тельным программам начального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236 700,00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236 700,00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236 700,00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892 2 02 30024 05 7060 150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w:t>
            </w:r>
            <w:r w:rsidRPr="00FE69FE">
              <w:rPr>
                <w:rFonts w:ascii="Arial" w:hAnsi="Arial" w:cs="Arial"/>
                <w:color w:val="000000"/>
                <w:sz w:val="14"/>
                <w:szCs w:val="14"/>
              </w:rPr>
              <w:t>о</w:t>
            </w:r>
            <w:r w:rsidRPr="00FE69FE">
              <w:rPr>
                <w:rFonts w:ascii="Arial" w:hAnsi="Arial" w:cs="Arial"/>
                <w:color w:val="000000"/>
                <w:sz w:val="14"/>
                <w:szCs w:val="14"/>
              </w:rPr>
              <w:t>ложенных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72 200,00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72 200,00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72 200,00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892 2 02 30024 05 7065 150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w:t>
            </w:r>
            <w:r w:rsidRPr="00FE69FE">
              <w:rPr>
                <w:rFonts w:ascii="Arial" w:hAnsi="Arial" w:cs="Arial"/>
                <w:color w:val="000000"/>
                <w:sz w:val="14"/>
                <w:szCs w:val="14"/>
              </w:rPr>
              <w:t>е</w:t>
            </w:r>
            <w:r w:rsidRPr="00FE69FE">
              <w:rPr>
                <w:rFonts w:ascii="Arial" w:hAnsi="Arial" w:cs="Arial"/>
                <w:color w:val="000000"/>
                <w:sz w:val="14"/>
                <w:szCs w:val="14"/>
              </w:rPr>
              <w:t>ниях, предусмотренных соответствующими статьями областного закона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6 000,00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892 2 02 30024 05 7071 150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организацию проведения мероприятий по предупреждению и ликвидации боле</w:t>
            </w:r>
            <w:r w:rsidRPr="00FE69FE">
              <w:rPr>
                <w:rFonts w:ascii="Arial" w:hAnsi="Arial" w:cs="Arial"/>
                <w:color w:val="000000"/>
                <w:sz w:val="14"/>
                <w:szCs w:val="14"/>
              </w:rPr>
              <w:t>з</w:t>
            </w:r>
            <w:r w:rsidRPr="00FE69FE">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w:t>
            </w:r>
            <w:r w:rsidRPr="00FE69FE">
              <w:rPr>
                <w:rFonts w:ascii="Arial" w:hAnsi="Arial" w:cs="Arial"/>
                <w:color w:val="000000"/>
                <w:sz w:val="14"/>
                <w:szCs w:val="14"/>
              </w:rPr>
              <w:t>о</w:t>
            </w:r>
            <w:r w:rsidRPr="00FE69FE">
              <w:rPr>
                <w:rFonts w:ascii="Arial" w:hAnsi="Arial" w:cs="Arial"/>
                <w:color w:val="000000"/>
                <w:sz w:val="14"/>
                <w:szCs w:val="14"/>
              </w:rPr>
              <w:t>родской области в соответствие с ветеринарно - санитарными правилами сбора, утилизации и уничтожения биол</w:t>
            </w:r>
            <w:r w:rsidRPr="00FE69FE">
              <w:rPr>
                <w:rFonts w:ascii="Arial" w:hAnsi="Arial" w:cs="Arial"/>
                <w:color w:val="000000"/>
                <w:sz w:val="14"/>
                <w:szCs w:val="14"/>
              </w:rPr>
              <w:t>о</w:t>
            </w:r>
            <w:r w:rsidRPr="00FE69FE">
              <w:rPr>
                <w:rFonts w:ascii="Arial" w:hAnsi="Arial" w:cs="Arial"/>
                <w:color w:val="000000"/>
                <w:sz w:val="14"/>
                <w:szCs w:val="14"/>
              </w:rPr>
              <w:t>гических отходов, а также содержания скотомогильников (биоте</w:t>
            </w:r>
            <w:r w:rsidRPr="00FE69FE">
              <w:rPr>
                <w:rFonts w:ascii="Arial" w:hAnsi="Arial" w:cs="Arial"/>
                <w:color w:val="000000"/>
                <w:sz w:val="14"/>
                <w:szCs w:val="14"/>
              </w:rPr>
              <w:t>р</w:t>
            </w:r>
            <w:r w:rsidRPr="00FE69FE">
              <w:rPr>
                <w:rFonts w:ascii="Arial" w:hAnsi="Arial" w:cs="Arial"/>
                <w:color w:val="000000"/>
                <w:sz w:val="14"/>
                <w:szCs w:val="14"/>
              </w:rPr>
              <w:t>мических ям) на территории Новгородской области в соответствии с ветеринарно - санитарными правилами сбора, утилиз</w:t>
            </w:r>
            <w:r w:rsidRPr="00FE69FE">
              <w:rPr>
                <w:rFonts w:ascii="Arial" w:hAnsi="Arial" w:cs="Arial"/>
                <w:color w:val="000000"/>
                <w:sz w:val="14"/>
                <w:szCs w:val="14"/>
              </w:rPr>
              <w:t>а</w:t>
            </w:r>
            <w:r w:rsidRPr="00FE69FE">
              <w:rPr>
                <w:rFonts w:ascii="Arial" w:hAnsi="Arial" w:cs="Arial"/>
                <w:color w:val="000000"/>
                <w:sz w:val="14"/>
                <w:szCs w:val="14"/>
              </w:rPr>
              <w:t>ции и уничтожения биологических отходов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148 000,00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148 000,00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892 2 02 30024 05 7072 150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по организации проведения мероприятий по предупреждению и ликвидации боле</w:t>
            </w:r>
            <w:r w:rsidRPr="00FE69FE">
              <w:rPr>
                <w:rFonts w:ascii="Arial" w:hAnsi="Arial" w:cs="Arial"/>
                <w:color w:val="000000"/>
                <w:sz w:val="14"/>
                <w:szCs w:val="14"/>
              </w:rPr>
              <w:t>з</w:t>
            </w:r>
            <w:r w:rsidRPr="00FE69FE">
              <w:rPr>
                <w:rFonts w:ascii="Arial" w:hAnsi="Arial" w:cs="Arial"/>
                <w:color w:val="000000"/>
                <w:sz w:val="14"/>
                <w:szCs w:val="14"/>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w:t>
            </w:r>
            <w:r w:rsidRPr="00FE69FE">
              <w:rPr>
                <w:rFonts w:ascii="Arial" w:hAnsi="Arial" w:cs="Arial"/>
                <w:color w:val="000000"/>
                <w:sz w:val="14"/>
                <w:szCs w:val="14"/>
              </w:rPr>
              <w:t>и</w:t>
            </w:r>
            <w:r w:rsidRPr="00FE69FE">
              <w:rPr>
                <w:rFonts w:ascii="Arial" w:hAnsi="Arial" w:cs="Arial"/>
                <w:color w:val="000000"/>
                <w:sz w:val="14"/>
                <w:szCs w:val="14"/>
              </w:rPr>
              <w:t>ровки отловленных безнадзорных животных, учёта, содержания, лечения, вакцинации, стерил</w:t>
            </w:r>
            <w:r w:rsidRPr="00FE69FE">
              <w:rPr>
                <w:rFonts w:ascii="Arial" w:hAnsi="Arial" w:cs="Arial"/>
                <w:color w:val="000000"/>
                <w:sz w:val="14"/>
                <w:szCs w:val="14"/>
              </w:rPr>
              <w:t>и</w:t>
            </w:r>
            <w:r w:rsidRPr="00FE69FE">
              <w:rPr>
                <w:rFonts w:ascii="Arial" w:hAnsi="Arial" w:cs="Arial"/>
                <w:color w:val="000000"/>
                <w:sz w:val="14"/>
                <w:szCs w:val="14"/>
              </w:rPr>
              <w:t>зации, чипирования отловленных безнадзорных животных, утилизации (уничтожения) биолог</w:t>
            </w:r>
            <w:r w:rsidRPr="00FE69FE">
              <w:rPr>
                <w:rFonts w:ascii="Arial" w:hAnsi="Arial" w:cs="Arial"/>
                <w:color w:val="000000"/>
                <w:sz w:val="14"/>
                <w:szCs w:val="14"/>
              </w:rPr>
              <w:t>и</w:t>
            </w:r>
            <w:r w:rsidRPr="00FE69FE">
              <w:rPr>
                <w:rFonts w:ascii="Arial" w:hAnsi="Arial" w:cs="Arial"/>
                <w:color w:val="000000"/>
                <w:sz w:val="14"/>
                <w:szCs w:val="14"/>
              </w:rPr>
              <w:t>ческих отходов, в том числе в результате эвтаназии отловленных безнадзорных животных, во</w:t>
            </w:r>
            <w:r w:rsidRPr="00FE69FE">
              <w:rPr>
                <w:rFonts w:ascii="Arial" w:hAnsi="Arial" w:cs="Arial"/>
                <w:color w:val="000000"/>
                <w:sz w:val="14"/>
                <w:szCs w:val="14"/>
              </w:rPr>
              <w:t>з</w:t>
            </w:r>
            <w:r w:rsidRPr="00FE69FE">
              <w:rPr>
                <w:rFonts w:ascii="Arial" w:hAnsi="Arial" w:cs="Arial"/>
                <w:color w:val="000000"/>
                <w:sz w:val="14"/>
                <w:szCs w:val="14"/>
              </w:rPr>
              <w:t>врата владельцам отловленных безнадзорных животных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251 800,00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251 800,00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251 800,00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892 2 02 30027 05 0000 150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содержание ребёнка в семье опекуна и приёмной семье, а также вознагра</w:t>
            </w:r>
            <w:r w:rsidRPr="00FE69FE">
              <w:rPr>
                <w:rFonts w:ascii="Arial" w:hAnsi="Arial" w:cs="Arial"/>
                <w:color w:val="000000"/>
                <w:sz w:val="14"/>
                <w:szCs w:val="14"/>
              </w:rPr>
              <w:t>ж</w:t>
            </w:r>
            <w:r w:rsidRPr="00FE69FE">
              <w:rPr>
                <w:rFonts w:ascii="Arial" w:hAnsi="Arial" w:cs="Arial"/>
                <w:color w:val="000000"/>
                <w:sz w:val="14"/>
                <w:szCs w:val="14"/>
              </w:rPr>
              <w:t>дение, причитающееся  приёмному родителю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16 351 700,00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12 103 900,00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12 103 900,00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892 2 02 30029 05 0000 150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w:t>
            </w:r>
            <w:r w:rsidRPr="00FE69FE">
              <w:rPr>
                <w:rFonts w:ascii="Arial" w:hAnsi="Arial" w:cs="Arial"/>
                <w:color w:val="000000"/>
                <w:sz w:val="14"/>
                <w:szCs w:val="14"/>
              </w:rPr>
              <w:t>а</w:t>
            </w:r>
            <w:r w:rsidRPr="00FE69FE">
              <w:rPr>
                <w:rFonts w:ascii="Arial" w:hAnsi="Arial" w:cs="Arial"/>
                <w:color w:val="000000"/>
                <w:sz w:val="14"/>
                <w:szCs w:val="14"/>
              </w:rPr>
              <w:t>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955 100,00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1 155 100,00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1 155 100,00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892 2 02 35082 05 0000 150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обеспечение жилыми помещениями детей -сирот и детей, оставшихся без поп</w:t>
            </w:r>
            <w:r w:rsidRPr="00FE69FE">
              <w:rPr>
                <w:rFonts w:ascii="Arial" w:hAnsi="Arial" w:cs="Arial"/>
                <w:color w:val="000000"/>
                <w:sz w:val="14"/>
                <w:szCs w:val="14"/>
              </w:rPr>
              <w:t>е</w:t>
            </w:r>
            <w:r w:rsidRPr="00FE69FE">
              <w:rPr>
                <w:rFonts w:ascii="Arial" w:hAnsi="Arial" w:cs="Arial"/>
                <w:color w:val="000000"/>
                <w:sz w:val="14"/>
                <w:szCs w:val="14"/>
              </w:rPr>
              <w:t>чения родителей, а также лиц из числа детей -сирот и детей, оставшихся без попечения родит</w:t>
            </w:r>
            <w:r w:rsidRPr="00FE69FE">
              <w:rPr>
                <w:rFonts w:ascii="Arial" w:hAnsi="Arial" w:cs="Arial"/>
                <w:color w:val="000000"/>
                <w:sz w:val="14"/>
                <w:szCs w:val="14"/>
              </w:rPr>
              <w:t>е</w:t>
            </w:r>
            <w:r w:rsidRPr="00FE69FE">
              <w:rPr>
                <w:rFonts w:ascii="Arial" w:hAnsi="Arial" w:cs="Arial"/>
                <w:color w:val="000000"/>
                <w:sz w:val="14"/>
                <w:szCs w:val="14"/>
              </w:rPr>
              <w:t>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7 949 386,64</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7 991 494,36</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7 991 494,36</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892 2 02 35118 05 0000 150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w:t>
            </w:r>
            <w:r w:rsidRPr="00FE69FE">
              <w:rPr>
                <w:rFonts w:ascii="Arial" w:hAnsi="Arial" w:cs="Arial"/>
                <w:color w:val="000000"/>
                <w:sz w:val="14"/>
                <w:szCs w:val="14"/>
              </w:rPr>
              <w:t>а</w:t>
            </w:r>
            <w:r w:rsidRPr="00FE69FE">
              <w:rPr>
                <w:rFonts w:ascii="Arial" w:hAnsi="Arial" w:cs="Arial"/>
                <w:color w:val="000000"/>
                <w:sz w:val="14"/>
                <w:szCs w:val="14"/>
              </w:rPr>
              <w:t>риаты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755 500,00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775 000,00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802 500,00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892 2 02 35120 05 0000 150</w:t>
            </w:r>
          </w:p>
        </w:tc>
        <w:tc>
          <w:tcPr>
            <w:tcW w:w="6468" w:type="dxa"/>
            <w:gridSpan w:val="2"/>
            <w:tcBorders>
              <w:top w:val="nil"/>
              <w:left w:val="nil"/>
              <w:bottom w:val="nil"/>
              <w:right w:val="nil"/>
            </w:tcBorders>
            <w:shd w:val="clear" w:color="000000" w:fill="FFFFFF"/>
            <w:tcMar>
              <w:left w:w="28" w:type="dxa"/>
              <w:right w:w="28" w:type="dxa"/>
            </w:tcMar>
            <w:vAlign w:val="bottom"/>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Субвенция для финансового обеспечения государственных полномочий по составлению (изм</w:t>
            </w:r>
            <w:r w:rsidRPr="00FE69FE">
              <w:rPr>
                <w:rFonts w:ascii="Arial" w:hAnsi="Arial" w:cs="Arial"/>
                <w:color w:val="000000"/>
                <w:sz w:val="14"/>
                <w:szCs w:val="14"/>
              </w:rPr>
              <w:t>е</w:t>
            </w:r>
            <w:r w:rsidRPr="00FE69FE">
              <w:rPr>
                <w:rFonts w:ascii="Arial" w:hAnsi="Arial" w:cs="Arial"/>
                <w:color w:val="000000"/>
                <w:sz w:val="14"/>
                <w:szCs w:val="14"/>
              </w:rPr>
              <w:t>нению, дополнению) списков кандидатов в присяжные заседатели федеральных с</w:t>
            </w:r>
            <w:r w:rsidRPr="00FE69FE">
              <w:rPr>
                <w:rFonts w:ascii="Arial" w:hAnsi="Arial" w:cs="Arial"/>
                <w:color w:val="000000"/>
                <w:sz w:val="14"/>
                <w:szCs w:val="14"/>
              </w:rPr>
              <w:t>у</w:t>
            </w:r>
            <w:r w:rsidRPr="00FE69FE">
              <w:rPr>
                <w:rFonts w:ascii="Arial" w:hAnsi="Arial" w:cs="Arial"/>
                <w:color w:val="000000"/>
                <w:sz w:val="14"/>
                <w:szCs w:val="14"/>
              </w:rPr>
              <w:t>дов общей юрисдикции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53 000,00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53 100,00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53 100,00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892 2 02 35930 05 0000 150</w:t>
            </w:r>
          </w:p>
        </w:tc>
        <w:tc>
          <w:tcPr>
            <w:tcW w:w="6468"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Субвенция на осуществление отдельных государственных полномочий в сфере государс</w:t>
            </w:r>
            <w:r w:rsidRPr="00FE69FE">
              <w:rPr>
                <w:rFonts w:ascii="Arial" w:hAnsi="Arial" w:cs="Arial"/>
                <w:color w:val="000000"/>
                <w:sz w:val="14"/>
                <w:szCs w:val="14"/>
              </w:rPr>
              <w:t>т</w:t>
            </w:r>
            <w:r w:rsidRPr="00FE69FE">
              <w:rPr>
                <w:rFonts w:ascii="Arial" w:hAnsi="Arial" w:cs="Arial"/>
                <w:color w:val="000000"/>
                <w:sz w:val="14"/>
                <w:szCs w:val="14"/>
              </w:rPr>
              <w:t xml:space="preserve">венной регистрации актов гражданского состояния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2 116 600,00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1 371 300,00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1 413 800,00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rPr>
                <w:rFonts w:ascii="Arial" w:hAnsi="Arial" w:cs="Arial"/>
                <w:b/>
                <w:bCs/>
                <w:color w:val="000000"/>
                <w:sz w:val="14"/>
                <w:szCs w:val="14"/>
              </w:rPr>
            </w:pPr>
            <w:r w:rsidRPr="00FE69FE">
              <w:rPr>
                <w:rFonts w:ascii="Arial" w:hAnsi="Arial" w:cs="Arial"/>
                <w:b/>
                <w:bCs/>
                <w:color w:val="000000"/>
                <w:sz w:val="14"/>
                <w:szCs w:val="14"/>
              </w:rPr>
              <w:t>892 2 02 40000 00 0000 150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b/>
                <w:bCs/>
                <w:color w:val="000000"/>
                <w:sz w:val="14"/>
                <w:szCs w:val="14"/>
              </w:rPr>
            </w:pPr>
            <w:r w:rsidRPr="00FE69FE">
              <w:rPr>
                <w:rFonts w:ascii="Arial" w:hAnsi="Arial" w:cs="Arial"/>
                <w:b/>
                <w:bCs/>
                <w:color w:val="000000"/>
                <w:sz w:val="14"/>
                <w:szCs w:val="14"/>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5 884 382,78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731 402,00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b/>
                <w:bCs/>
                <w:color w:val="000000"/>
                <w:sz w:val="14"/>
                <w:szCs w:val="14"/>
              </w:rPr>
            </w:pPr>
            <w:r w:rsidRPr="00FE69FE">
              <w:rPr>
                <w:rFonts w:ascii="Arial" w:hAnsi="Arial" w:cs="Arial"/>
                <w:b/>
                <w:bCs/>
                <w:color w:val="000000"/>
                <w:sz w:val="14"/>
                <w:szCs w:val="14"/>
              </w:rPr>
              <w:t>731 402,00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892 2 02 40014 05 0000 150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jc w:val="both"/>
              <w:rPr>
                <w:rFonts w:ascii="Arial" w:hAnsi="Arial" w:cs="Arial"/>
                <w:color w:val="000000"/>
                <w:sz w:val="14"/>
                <w:szCs w:val="14"/>
              </w:rPr>
            </w:pPr>
            <w:r w:rsidRPr="00FE69FE">
              <w:rPr>
                <w:rFonts w:ascii="Arial" w:hAnsi="Arial" w:cs="Arial"/>
                <w:color w:val="000000"/>
                <w:sz w:val="14"/>
                <w:szCs w:val="14"/>
              </w:rPr>
              <w:t>Межбюджетные трансферты, передаваемые бюджетам муниципальных районов из бюдж</w:t>
            </w:r>
            <w:r w:rsidRPr="00FE69FE">
              <w:rPr>
                <w:rFonts w:ascii="Arial" w:hAnsi="Arial" w:cs="Arial"/>
                <w:color w:val="000000"/>
                <w:sz w:val="14"/>
                <w:szCs w:val="14"/>
              </w:rPr>
              <w:t>е</w:t>
            </w:r>
            <w:r w:rsidRPr="00FE69FE">
              <w:rPr>
                <w:rFonts w:ascii="Arial" w:hAnsi="Arial" w:cs="Arial"/>
                <w:color w:val="000000"/>
                <w:sz w:val="14"/>
                <w:szCs w:val="14"/>
              </w:rPr>
              <w:t>тов поселений на осуществление части полномочий по решению вопросов местного знач</w:t>
            </w:r>
            <w:r w:rsidRPr="00FE69FE">
              <w:rPr>
                <w:rFonts w:ascii="Arial" w:hAnsi="Arial" w:cs="Arial"/>
                <w:color w:val="000000"/>
                <w:sz w:val="14"/>
                <w:szCs w:val="14"/>
              </w:rPr>
              <w:t>е</w:t>
            </w:r>
            <w:r w:rsidRPr="00FE69FE">
              <w:rPr>
                <w:rFonts w:ascii="Arial" w:hAnsi="Arial" w:cs="Arial"/>
                <w:color w:val="000000"/>
                <w:sz w:val="14"/>
                <w:szCs w:val="14"/>
              </w:rPr>
              <w:t>ния в соответствии с заключёнными соглашениями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731 402,00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731 402,00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731 402,00</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892 2 02 49999 05 7134 150</w:t>
            </w:r>
          </w:p>
        </w:tc>
        <w:tc>
          <w:tcPr>
            <w:tcW w:w="6468"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Иные межбюджетные трансферты на организацию дополнительного профессионального обр</w:t>
            </w:r>
            <w:r w:rsidRPr="00FE69FE">
              <w:rPr>
                <w:rFonts w:ascii="Arial" w:hAnsi="Arial" w:cs="Arial"/>
                <w:color w:val="000000"/>
                <w:sz w:val="14"/>
                <w:szCs w:val="14"/>
              </w:rPr>
              <w:t>а</w:t>
            </w:r>
            <w:r w:rsidRPr="00FE69FE">
              <w:rPr>
                <w:rFonts w:ascii="Arial" w:hAnsi="Arial" w:cs="Arial"/>
                <w:color w:val="000000"/>
                <w:sz w:val="14"/>
                <w:szCs w:val="14"/>
              </w:rPr>
              <w:t>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w:t>
            </w:r>
            <w:r w:rsidRPr="00FE69FE">
              <w:rPr>
                <w:rFonts w:ascii="Arial" w:hAnsi="Arial" w:cs="Arial"/>
                <w:color w:val="000000"/>
                <w:sz w:val="14"/>
                <w:szCs w:val="14"/>
              </w:rPr>
              <w:t>о</w:t>
            </w:r>
            <w:r w:rsidRPr="00FE69FE">
              <w:rPr>
                <w:rFonts w:ascii="Arial" w:hAnsi="Arial" w:cs="Arial"/>
                <w:color w:val="000000"/>
                <w:sz w:val="14"/>
                <w:szCs w:val="14"/>
              </w:rPr>
              <w:t xml:space="preserve">сти бюджетных расходов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36 000,00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xml:space="preserve">892 2 02 49999 05 7614 150 </w:t>
            </w:r>
          </w:p>
        </w:tc>
        <w:tc>
          <w:tcPr>
            <w:tcW w:w="6468" w:type="dxa"/>
            <w:gridSpan w:val="2"/>
            <w:tcBorders>
              <w:top w:val="nil"/>
              <w:left w:val="nil"/>
              <w:bottom w:val="single" w:sz="4" w:space="0" w:color="auto"/>
              <w:right w:val="single" w:sz="4" w:space="0" w:color="auto"/>
            </w:tcBorders>
            <w:shd w:val="clear" w:color="auto" w:fill="auto"/>
            <w:tcMar>
              <w:left w:w="28" w:type="dxa"/>
              <w:right w:w="28" w:type="dxa"/>
            </w:tcMar>
            <w:vAlign w:val="bottom"/>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Иные межбюджетные трансферты на погашение просроченной кредиторской задолженн</w:t>
            </w:r>
            <w:r w:rsidRPr="00FE69FE">
              <w:rPr>
                <w:rFonts w:ascii="Arial" w:hAnsi="Arial" w:cs="Arial"/>
                <w:color w:val="000000"/>
                <w:sz w:val="14"/>
                <w:szCs w:val="14"/>
              </w:rPr>
              <w:t>о</w:t>
            </w:r>
            <w:r w:rsidRPr="00FE69FE">
              <w:rPr>
                <w:rFonts w:ascii="Arial" w:hAnsi="Arial" w:cs="Arial"/>
                <w:color w:val="000000"/>
                <w:sz w:val="14"/>
                <w:szCs w:val="14"/>
              </w:rPr>
              <w:t xml:space="preserve">сти муниципальных образовательных организаций, обновление их материально-технической базы, развитие муниципальной системы образования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2 434 900,00</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r>
      <w:tr w:rsidR="00FE69FE" w:rsidRPr="00FE69FE" w:rsidTr="00442887">
        <w:trPr>
          <w:trHeight w:val="20"/>
        </w:trPr>
        <w:tc>
          <w:tcPr>
            <w:tcW w:w="202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892 2 02 49999 05 7820 150</w:t>
            </w:r>
          </w:p>
        </w:tc>
        <w:tc>
          <w:tcPr>
            <w:tcW w:w="6468" w:type="dxa"/>
            <w:gridSpan w:val="2"/>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Иные межбюджетные трансферты на погашение просроченной кредиторской задолженн</w:t>
            </w:r>
            <w:r w:rsidRPr="00FE69FE">
              <w:rPr>
                <w:rFonts w:ascii="Arial" w:hAnsi="Arial" w:cs="Arial"/>
                <w:color w:val="000000"/>
                <w:sz w:val="14"/>
                <w:szCs w:val="14"/>
              </w:rPr>
              <w:t>о</w:t>
            </w:r>
            <w:r w:rsidRPr="00FE69FE">
              <w:rPr>
                <w:rFonts w:ascii="Arial" w:hAnsi="Arial" w:cs="Arial"/>
                <w:color w:val="000000"/>
                <w:sz w:val="14"/>
                <w:szCs w:val="14"/>
              </w:rPr>
              <w:t>сти получателей бюджетных средств и муниципальных бюджетных и автономных учрежд</w:t>
            </w:r>
            <w:r w:rsidRPr="00FE69FE">
              <w:rPr>
                <w:rFonts w:ascii="Arial" w:hAnsi="Arial" w:cs="Arial"/>
                <w:color w:val="000000"/>
                <w:sz w:val="14"/>
                <w:szCs w:val="14"/>
              </w:rPr>
              <w:t>е</w:t>
            </w:r>
            <w:r w:rsidRPr="00FE69FE">
              <w:rPr>
                <w:rFonts w:ascii="Arial" w:hAnsi="Arial" w:cs="Arial"/>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FE69FE" w:rsidRPr="00FE69FE" w:rsidRDefault="00FE69FE" w:rsidP="00FE69FE">
            <w:pPr>
              <w:jc w:val="center"/>
              <w:rPr>
                <w:rFonts w:ascii="Arial" w:hAnsi="Arial" w:cs="Arial"/>
                <w:color w:val="000000"/>
                <w:sz w:val="14"/>
                <w:szCs w:val="14"/>
              </w:rPr>
            </w:pPr>
            <w:r w:rsidRPr="00FE69FE">
              <w:rPr>
                <w:rFonts w:ascii="Arial" w:hAnsi="Arial" w:cs="Arial"/>
                <w:color w:val="000000"/>
                <w:sz w:val="14"/>
                <w:szCs w:val="14"/>
              </w:rPr>
              <w:t>2 682 080,78</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FE69FE" w:rsidRPr="00FE69FE" w:rsidRDefault="00FE69FE" w:rsidP="00FE69FE">
            <w:pPr>
              <w:rPr>
                <w:rFonts w:ascii="Arial" w:hAnsi="Arial" w:cs="Arial"/>
                <w:color w:val="000000"/>
                <w:sz w:val="14"/>
                <w:szCs w:val="14"/>
              </w:rPr>
            </w:pPr>
            <w:r w:rsidRPr="00FE69FE">
              <w:rPr>
                <w:rFonts w:ascii="Arial" w:hAnsi="Arial" w:cs="Arial"/>
                <w:color w:val="000000"/>
                <w:sz w:val="14"/>
                <w:szCs w:val="14"/>
              </w:rPr>
              <w:t> </w:t>
            </w:r>
          </w:p>
        </w:tc>
      </w:tr>
    </w:tbl>
    <w:p w:rsidR="00730AE1" w:rsidRDefault="00730AE1" w:rsidP="00FE69FE">
      <w:pPr>
        <w:shd w:val="clear" w:color="auto" w:fill="FFFFFF"/>
        <w:suppressAutoHyphens/>
        <w:spacing w:line="240" w:lineRule="exact"/>
        <w:rPr>
          <w:rFonts w:ascii="Arial" w:hAnsi="Arial" w:cs="Arial"/>
          <w:b/>
          <w:sz w:val="16"/>
          <w:szCs w:val="16"/>
        </w:rPr>
      </w:pPr>
    </w:p>
    <w:p w:rsidR="00C920F7" w:rsidRPr="000F498D" w:rsidRDefault="00C920F7" w:rsidP="00C920F7">
      <w:pPr>
        <w:pStyle w:val="23"/>
        <w:spacing w:after="0" w:line="240" w:lineRule="auto"/>
        <w:ind w:left="7088" w:firstLine="30"/>
        <w:jc w:val="center"/>
        <w:rPr>
          <w:rFonts w:ascii="Arial" w:hAnsi="Arial" w:cs="Arial"/>
          <w:sz w:val="16"/>
          <w:szCs w:val="16"/>
        </w:rPr>
      </w:pPr>
      <w:r w:rsidRPr="000F498D">
        <w:rPr>
          <w:rFonts w:ascii="Arial" w:hAnsi="Arial" w:cs="Arial"/>
          <w:sz w:val="16"/>
          <w:szCs w:val="16"/>
        </w:rPr>
        <w:t>Приложение 2</w:t>
      </w:r>
    </w:p>
    <w:p w:rsidR="00C920F7" w:rsidRPr="000F498D" w:rsidRDefault="00C920F7" w:rsidP="00C920F7">
      <w:pPr>
        <w:pStyle w:val="23"/>
        <w:spacing w:after="0" w:line="240" w:lineRule="auto"/>
        <w:ind w:left="7088" w:firstLine="30"/>
        <w:jc w:val="center"/>
        <w:rPr>
          <w:rFonts w:ascii="Arial" w:hAnsi="Arial" w:cs="Arial"/>
          <w:sz w:val="16"/>
          <w:szCs w:val="16"/>
        </w:rPr>
      </w:pPr>
      <w:r w:rsidRPr="000F498D">
        <w:rPr>
          <w:rFonts w:ascii="Arial" w:hAnsi="Arial" w:cs="Arial"/>
          <w:sz w:val="16"/>
          <w:szCs w:val="16"/>
        </w:rPr>
        <w:t xml:space="preserve">к решению Думы Валдайского муниципального района «О бюджете Валдайского муниципального района на 2019 год и на плановый период 2020 и 2021 годов» </w:t>
      </w:r>
    </w:p>
    <w:p w:rsidR="00C920F7" w:rsidRPr="000F498D" w:rsidRDefault="00C920F7" w:rsidP="00C920F7">
      <w:pPr>
        <w:pStyle w:val="23"/>
        <w:spacing w:after="0" w:line="240" w:lineRule="auto"/>
        <w:ind w:left="7088" w:firstLine="30"/>
        <w:jc w:val="center"/>
        <w:rPr>
          <w:rFonts w:ascii="Arial" w:hAnsi="Arial" w:cs="Arial"/>
          <w:sz w:val="16"/>
          <w:szCs w:val="16"/>
        </w:rPr>
      </w:pPr>
      <w:r w:rsidRPr="000F498D">
        <w:rPr>
          <w:rFonts w:ascii="Arial" w:hAnsi="Arial" w:cs="Arial"/>
          <w:sz w:val="16"/>
          <w:szCs w:val="16"/>
        </w:rPr>
        <w:t>(в редакции решения Думы Валдайского муниципальн</w:t>
      </w:r>
      <w:r w:rsidRPr="000F498D">
        <w:rPr>
          <w:rFonts w:ascii="Arial" w:hAnsi="Arial" w:cs="Arial"/>
          <w:sz w:val="16"/>
          <w:szCs w:val="16"/>
        </w:rPr>
        <w:t>о</w:t>
      </w:r>
      <w:r w:rsidRPr="000F498D">
        <w:rPr>
          <w:rFonts w:ascii="Arial" w:hAnsi="Arial" w:cs="Arial"/>
          <w:sz w:val="16"/>
          <w:szCs w:val="16"/>
        </w:rPr>
        <w:t>го района от 25.07.2019 № 275 )</w:t>
      </w:r>
    </w:p>
    <w:p w:rsidR="00C920F7" w:rsidRPr="000F498D" w:rsidRDefault="00C920F7" w:rsidP="00C920F7">
      <w:pPr>
        <w:pStyle w:val="23"/>
        <w:spacing w:after="0" w:line="240" w:lineRule="auto"/>
        <w:jc w:val="center"/>
        <w:rPr>
          <w:rFonts w:ascii="Arial" w:hAnsi="Arial" w:cs="Arial"/>
          <w:b/>
          <w:sz w:val="16"/>
          <w:szCs w:val="16"/>
        </w:rPr>
      </w:pPr>
      <w:r w:rsidRPr="000F498D">
        <w:rPr>
          <w:rFonts w:ascii="Arial" w:hAnsi="Arial" w:cs="Arial"/>
          <w:b/>
          <w:sz w:val="16"/>
          <w:szCs w:val="16"/>
        </w:rPr>
        <w:t xml:space="preserve">Источники финансирования дефицита </w:t>
      </w:r>
      <w:r w:rsidRPr="000F498D">
        <w:rPr>
          <w:rFonts w:ascii="Arial" w:hAnsi="Arial" w:cs="Arial"/>
          <w:b/>
          <w:sz w:val="16"/>
          <w:szCs w:val="16"/>
        </w:rPr>
        <w:br/>
        <w:t>бюджета муниципального района на 2019 год и на плановый период 2020 и 2021 годов</w:t>
      </w:r>
    </w:p>
    <w:p w:rsidR="00C920F7" w:rsidRPr="000F498D" w:rsidRDefault="00C920F7" w:rsidP="00C920F7">
      <w:pPr>
        <w:pStyle w:val="23"/>
        <w:spacing w:after="0" w:line="240" w:lineRule="auto"/>
        <w:jc w:val="right"/>
        <w:rPr>
          <w:rFonts w:ascii="Arial" w:hAnsi="Arial" w:cs="Arial"/>
          <w:sz w:val="16"/>
          <w:szCs w:val="16"/>
        </w:rPr>
      </w:pPr>
      <w:r w:rsidRPr="000F498D">
        <w:rPr>
          <w:rFonts w:ascii="Arial" w:hAnsi="Arial" w:cs="Arial"/>
          <w:b/>
          <w:sz w:val="16"/>
          <w:szCs w:val="16"/>
        </w:rPr>
        <w:t xml:space="preserve">                                                                                                                         </w:t>
      </w:r>
      <w:r w:rsidRPr="000F498D">
        <w:rPr>
          <w:rFonts w:ascii="Arial" w:hAnsi="Arial" w:cs="Arial"/>
          <w:sz w:val="16"/>
          <w:szCs w:val="16"/>
        </w:rPr>
        <w:t xml:space="preserve"> рублей</w:t>
      </w:r>
    </w:p>
    <w:tbl>
      <w:tblPr>
        <w:tblW w:w="11624" w:type="dxa"/>
        <w:tblInd w:w="-96" w:type="dxa"/>
        <w:tblLayout w:type="fixed"/>
        <w:tblLook w:val="0000"/>
      </w:tblPr>
      <w:tblGrid>
        <w:gridCol w:w="2269"/>
        <w:gridCol w:w="5953"/>
        <w:gridCol w:w="1133"/>
        <w:gridCol w:w="1135"/>
        <w:gridCol w:w="1134"/>
      </w:tblGrid>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lastRenderedPageBreak/>
              <w:t xml:space="preserve">Код группы, подгруппы, статьи и вида источников </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Наименование источника внутреннего финансирования дефицита бю</w:t>
            </w:r>
            <w:r w:rsidRPr="000F498D">
              <w:rPr>
                <w:rFonts w:ascii="Arial" w:hAnsi="Arial" w:cs="Arial"/>
                <w:b/>
                <w:sz w:val="16"/>
                <w:szCs w:val="16"/>
              </w:rPr>
              <w:t>д</w:t>
            </w:r>
            <w:r w:rsidRPr="000F498D">
              <w:rPr>
                <w:rFonts w:ascii="Arial" w:hAnsi="Arial" w:cs="Arial"/>
                <w:b/>
                <w:sz w:val="16"/>
                <w:szCs w:val="16"/>
              </w:rPr>
              <w:t>жета</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ind w:left="-250" w:firstLine="250"/>
              <w:jc w:val="center"/>
              <w:rPr>
                <w:rFonts w:ascii="Arial" w:hAnsi="Arial" w:cs="Arial"/>
                <w:b/>
                <w:sz w:val="16"/>
                <w:szCs w:val="16"/>
              </w:rPr>
            </w:pPr>
            <w:r w:rsidRPr="000F498D">
              <w:rPr>
                <w:rFonts w:ascii="Arial" w:hAnsi="Arial" w:cs="Arial"/>
                <w:b/>
                <w:sz w:val="16"/>
                <w:szCs w:val="16"/>
              </w:rPr>
              <w:t>2019 год</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2020 год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2021 год</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000 01 00 00 00 00 0000 000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both"/>
              <w:rPr>
                <w:rFonts w:ascii="Arial" w:hAnsi="Arial" w:cs="Arial"/>
                <w:b/>
                <w:sz w:val="16"/>
                <w:szCs w:val="16"/>
              </w:rPr>
            </w:pPr>
            <w:r w:rsidRPr="000F498D">
              <w:rPr>
                <w:rFonts w:ascii="Arial" w:hAnsi="Arial" w:cs="Arial"/>
                <w:b/>
                <w:sz w:val="16"/>
                <w:szCs w:val="16"/>
              </w:rPr>
              <w:t>Источники внутреннего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15634381,51</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ind w:left="-108" w:firstLine="108"/>
              <w:jc w:val="center"/>
              <w:rPr>
                <w:rFonts w:ascii="Arial" w:hAnsi="Arial" w:cs="Arial"/>
                <w:b/>
                <w:sz w:val="16"/>
                <w:szCs w:val="16"/>
              </w:rPr>
            </w:pPr>
            <w:r w:rsidRPr="000F498D">
              <w:rPr>
                <w:rFonts w:ascii="Arial" w:hAnsi="Arial" w:cs="Arial"/>
                <w:b/>
                <w:sz w:val="16"/>
                <w:szCs w:val="16"/>
              </w:rPr>
              <w:t>-7900243,12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ind w:left="-108" w:firstLine="108"/>
              <w:jc w:val="center"/>
              <w:rPr>
                <w:rFonts w:ascii="Arial" w:hAnsi="Arial" w:cs="Arial"/>
                <w:b/>
                <w:sz w:val="16"/>
                <w:szCs w:val="16"/>
              </w:rPr>
            </w:pPr>
            <w:r w:rsidRPr="000F498D">
              <w:rPr>
                <w:rFonts w:ascii="Arial" w:hAnsi="Arial" w:cs="Arial"/>
                <w:b/>
                <w:sz w:val="16"/>
                <w:szCs w:val="16"/>
              </w:rPr>
              <w:t>170068,38</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000 01 02 00 00 00 0000 000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both"/>
              <w:rPr>
                <w:rFonts w:ascii="Arial" w:hAnsi="Arial" w:cs="Arial"/>
                <w:b/>
                <w:sz w:val="16"/>
                <w:szCs w:val="16"/>
              </w:rPr>
            </w:pPr>
            <w:r w:rsidRPr="000F498D">
              <w:rPr>
                <w:rFonts w:ascii="Arial" w:hAnsi="Arial" w:cs="Arial"/>
                <w:b/>
                <w:sz w:val="16"/>
                <w:szCs w:val="16"/>
              </w:rPr>
              <w:t>Кредиты кредитных организаций в валюте Российской Федерации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5288321,52</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-2975543,12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2015368,38</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000 01 02 00 00 00 0000 700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tcPr>
          <w:p w:rsidR="00C920F7" w:rsidRPr="000F498D" w:rsidRDefault="00C920F7" w:rsidP="00C920F7">
            <w:pPr>
              <w:rPr>
                <w:rFonts w:ascii="Arial" w:hAnsi="Arial" w:cs="Arial"/>
                <w:sz w:val="16"/>
                <w:szCs w:val="16"/>
              </w:rPr>
            </w:pPr>
            <w:r w:rsidRPr="000F498D">
              <w:rPr>
                <w:rFonts w:ascii="Arial" w:hAnsi="Arial" w:cs="Arial"/>
                <w:sz w:val="16"/>
                <w:szCs w:val="16"/>
              </w:rPr>
              <w:t>Получение кредитов от кредитных организаций в валюте Российской Федер</w:t>
            </w:r>
            <w:r w:rsidRPr="000F498D">
              <w:rPr>
                <w:rFonts w:ascii="Arial" w:hAnsi="Arial" w:cs="Arial"/>
                <w:sz w:val="16"/>
                <w:szCs w:val="16"/>
              </w:rPr>
              <w:t>а</w:t>
            </w:r>
            <w:r w:rsidRPr="000F498D">
              <w:rPr>
                <w:rFonts w:ascii="Arial" w:hAnsi="Arial" w:cs="Arial"/>
                <w:sz w:val="16"/>
                <w:szCs w:val="16"/>
              </w:rPr>
              <w:t>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27609321,52</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24633778,40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26649146,78</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000 01 02 00 00 05 0000 710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tcPr>
          <w:p w:rsidR="00C920F7" w:rsidRPr="000F498D" w:rsidRDefault="00C920F7" w:rsidP="00C920F7">
            <w:pPr>
              <w:rPr>
                <w:rFonts w:ascii="Arial" w:hAnsi="Arial" w:cs="Arial"/>
                <w:sz w:val="16"/>
                <w:szCs w:val="16"/>
              </w:rPr>
            </w:pPr>
            <w:r w:rsidRPr="000F498D">
              <w:rPr>
                <w:rFonts w:ascii="Arial" w:hAnsi="Arial" w:cs="Arial"/>
                <w:sz w:val="16"/>
                <w:szCs w:val="16"/>
              </w:rPr>
              <w:t>Получение кредитов от кредитных организаций бюджетами муниципальных районов в валюте Российской Федерации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27609321,52</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24633778,40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26649146,78</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000 01 02 00 00 00 000 800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tcPr>
          <w:p w:rsidR="00C920F7" w:rsidRPr="000F498D" w:rsidRDefault="00C920F7" w:rsidP="00C920F7">
            <w:pPr>
              <w:rPr>
                <w:rFonts w:ascii="Arial" w:hAnsi="Arial" w:cs="Arial"/>
                <w:sz w:val="16"/>
                <w:szCs w:val="16"/>
              </w:rPr>
            </w:pPr>
            <w:r w:rsidRPr="000F498D">
              <w:rPr>
                <w:rFonts w:ascii="Arial" w:hAnsi="Arial" w:cs="Arial"/>
                <w:sz w:val="16"/>
                <w:szCs w:val="16"/>
              </w:rPr>
              <w:t>Погашение кредитов, предоставленных кредитными организациями в валюте Российской Федерации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-22321000,00</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-27609321,52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-24633778,40</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000 01 02 00 00 05 0000 810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tcPr>
          <w:p w:rsidR="00C920F7" w:rsidRPr="000F498D" w:rsidRDefault="00C920F7" w:rsidP="00C920F7">
            <w:pPr>
              <w:rPr>
                <w:rFonts w:ascii="Arial" w:hAnsi="Arial" w:cs="Arial"/>
                <w:sz w:val="16"/>
                <w:szCs w:val="16"/>
              </w:rPr>
            </w:pPr>
            <w:r w:rsidRPr="000F498D">
              <w:rPr>
                <w:rFonts w:ascii="Arial" w:hAnsi="Arial" w:cs="Arial"/>
                <w:sz w:val="16"/>
                <w:szCs w:val="16"/>
              </w:rPr>
              <w:t>Погашение бюджетами муниципальных районов кредитов от кредитных орг</w:t>
            </w:r>
            <w:r w:rsidRPr="000F498D">
              <w:rPr>
                <w:rFonts w:ascii="Arial" w:hAnsi="Arial" w:cs="Arial"/>
                <w:sz w:val="16"/>
                <w:szCs w:val="16"/>
              </w:rPr>
              <w:t>а</w:t>
            </w:r>
            <w:r w:rsidRPr="000F498D">
              <w:rPr>
                <w:rFonts w:ascii="Arial" w:hAnsi="Arial" w:cs="Arial"/>
                <w:sz w:val="16"/>
                <w:szCs w:val="16"/>
              </w:rPr>
              <w:t>низаций в валюте Российской Федерации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-22321000,00</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-27609321,52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-24633778,40</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000 01 03 00 00 00 0000 000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both"/>
              <w:rPr>
                <w:rFonts w:ascii="Arial" w:hAnsi="Arial" w:cs="Arial"/>
                <w:b/>
                <w:sz w:val="16"/>
                <w:szCs w:val="16"/>
              </w:rPr>
            </w:pPr>
            <w:r w:rsidRPr="000F498D">
              <w:rPr>
                <w:rFonts w:ascii="Arial" w:hAnsi="Arial" w:cs="Arial"/>
                <w:b/>
                <w:sz w:val="16"/>
                <w:szCs w:val="16"/>
              </w:rPr>
              <w:t>Бюджетные кредиты от других бюджетов бюджетной системы Росси</w:t>
            </w:r>
            <w:r w:rsidRPr="000F498D">
              <w:rPr>
                <w:rFonts w:ascii="Arial" w:hAnsi="Arial" w:cs="Arial"/>
                <w:b/>
                <w:sz w:val="16"/>
                <w:szCs w:val="16"/>
              </w:rPr>
              <w:t>й</w:t>
            </w:r>
            <w:r w:rsidRPr="000F498D">
              <w:rPr>
                <w:rFonts w:ascii="Arial" w:hAnsi="Arial" w:cs="Arial"/>
                <w:b/>
                <w:sz w:val="16"/>
                <w:szCs w:val="16"/>
              </w:rPr>
              <w:t>ской Федерации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-7535400,00</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-7924700,00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-4845300,00</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000 01 03 01 00 00 0000 700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both"/>
              <w:rPr>
                <w:rFonts w:ascii="Arial" w:hAnsi="Arial" w:cs="Arial"/>
                <w:sz w:val="16"/>
                <w:szCs w:val="16"/>
              </w:rPr>
            </w:pPr>
            <w:r w:rsidRPr="000F498D">
              <w:rPr>
                <w:rFonts w:ascii="Arial" w:hAnsi="Arial" w:cs="Arial"/>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000 01 03 01 00 05 0000 710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both"/>
              <w:rPr>
                <w:rFonts w:ascii="Arial" w:hAnsi="Arial" w:cs="Arial"/>
                <w:sz w:val="16"/>
                <w:szCs w:val="16"/>
              </w:rPr>
            </w:pPr>
            <w:r w:rsidRPr="000F498D">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w:t>
            </w:r>
            <w:r w:rsidRPr="000F498D">
              <w:rPr>
                <w:rFonts w:ascii="Arial" w:hAnsi="Arial" w:cs="Arial"/>
                <w:sz w:val="16"/>
                <w:szCs w:val="16"/>
              </w:rPr>
              <w:t>е</w:t>
            </w:r>
            <w:r w:rsidRPr="000F498D">
              <w:rPr>
                <w:rFonts w:ascii="Arial" w:hAnsi="Arial" w:cs="Arial"/>
                <w:sz w:val="16"/>
                <w:szCs w:val="16"/>
              </w:rPr>
              <w:t>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000 01 03 01 00 00 0000 800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both"/>
              <w:rPr>
                <w:rFonts w:ascii="Arial" w:hAnsi="Arial" w:cs="Arial"/>
                <w:sz w:val="16"/>
                <w:szCs w:val="16"/>
              </w:rPr>
            </w:pPr>
            <w:r w:rsidRPr="000F498D">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-7535400,00</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-7924700,00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-4845300,00</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000 01 03 01 00 05 0000 810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both"/>
              <w:rPr>
                <w:rFonts w:ascii="Arial" w:hAnsi="Arial" w:cs="Arial"/>
                <w:sz w:val="16"/>
                <w:szCs w:val="16"/>
              </w:rPr>
            </w:pPr>
            <w:r w:rsidRPr="000F498D">
              <w:rPr>
                <w:rFonts w:ascii="Arial" w:hAnsi="Arial" w:cs="Arial"/>
                <w:sz w:val="16"/>
                <w:szCs w:val="16"/>
              </w:rPr>
              <w:t>Погашение бюджетами муниципальных районов  кредитов от других бюдж</w:t>
            </w:r>
            <w:r w:rsidRPr="000F498D">
              <w:rPr>
                <w:rFonts w:ascii="Arial" w:hAnsi="Arial" w:cs="Arial"/>
                <w:sz w:val="16"/>
                <w:szCs w:val="16"/>
              </w:rPr>
              <w:t>е</w:t>
            </w:r>
            <w:r w:rsidRPr="000F498D">
              <w:rPr>
                <w:rFonts w:ascii="Arial" w:hAnsi="Arial" w:cs="Arial"/>
                <w:sz w:val="16"/>
                <w:szCs w:val="16"/>
              </w:rPr>
              <w:t>тов бюджетной системы Российской Федерации в валюте Российской Фед</w:t>
            </w:r>
            <w:r w:rsidRPr="000F498D">
              <w:rPr>
                <w:rFonts w:ascii="Arial" w:hAnsi="Arial" w:cs="Arial"/>
                <w:sz w:val="16"/>
                <w:szCs w:val="16"/>
              </w:rPr>
              <w:t>е</w:t>
            </w:r>
            <w:r w:rsidRPr="000F498D">
              <w:rPr>
                <w:rFonts w:ascii="Arial" w:hAnsi="Arial" w:cs="Arial"/>
                <w:sz w:val="16"/>
                <w:szCs w:val="16"/>
              </w:rPr>
              <w:t>рации</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-7535400,00</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-7924700,00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sz w:val="16"/>
                <w:szCs w:val="16"/>
              </w:rPr>
            </w:pPr>
            <w:r w:rsidRPr="000F498D">
              <w:rPr>
                <w:rFonts w:ascii="Arial" w:hAnsi="Arial" w:cs="Arial"/>
                <w:sz w:val="16"/>
                <w:szCs w:val="16"/>
              </w:rPr>
              <w:t>-4845300,00</w:t>
            </w:r>
          </w:p>
        </w:tc>
      </w:tr>
      <w:tr w:rsidR="00C920F7" w:rsidRPr="000F498D" w:rsidTr="00C920F7">
        <w:trPr>
          <w:trHeight w:val="20"/>
        </w:trPr>
        <w:tc>
          <w:tcPr>
            <w:tcW w:w="22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892 01 05 00 00 00 0000 000</w:t>
            </w:r>
          </w:p>
        </w:tc>
        <w:tc>
          <w:tcPr>
            <w:tcW w:w="59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both"/>
              <w:rPr>
                <w:rFonts w:ascii="Arial" w:hAnsi="Arial" w:cs="Arial"/>
                <w:b/>
                <w:sz w:val="16"/>
                <w:szCs w:val="16"/>
              </w:rPr>
            </w:pPr>
            <w:r w:rsidRPr="000F498D">
              <w:rPr>
                <w:rFonts w:ascii="Arial" w:hAnsi="Arial" w:cs="Arial"/>
                <w:b/>
                <w:sz w:val="16"/>
                <w:szCs w:val="16"/>
              </w:rPr>
              <w:t>Изменение остатков средств на счетах по учёту средств бюджета</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17881459,99</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3000000,00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3000000,00</w:t>
            </w:r>
          </w:p>
        </w:tc>
      </w:tr>
      <w:tr w:rsidR="00C920F7" w:rsidRPr="000F498D" w:rsidTr="00C92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9" w:type="dxa"/>
            <w:tcMar>
              <w:left w:w="28" w:type="dxa"/>
              <w:right w:w="28" w:type="dxa"/>
            </w:tcMar>
          </w:tcPr>
          <w:p w:rsidR="00C920F7" w:rsidRPr="000F498D" w:rsidRDefault="00C920F7" w:rsidP="00C920F7">
            <w:pPr>
              <w:jc w:val="center"/>
              <w:rPr>
                <w:rFonts w:ascii="Arial" w:hAnsi="Arial" w:cs="Arial"/>
                <w:b/>
                <w:sz w:val="16"/>
                <w:szCs w:val="16"/>
              </w:rPr>
            </w:pPr>
          </w:p>
          <w:p w:rsidR="00C920F7" w:rsidRPr="000F498D" w:rsidRDefault="00C920F7" w:rsidP="00C920F7">
            <w:pPr>
              <w:jc w:val="center"/>
              <w:rPr>
                <w:rFonts w:ascii="Arial" w:hAnsi="Arial" w:cs="Arial"/>
                <w:b/>
                <w:sz w:val="16"/>
                <w:szCs w:val="16"/>
              </w:rPr>
            </w:pPr>
            <w:r w:rsidRPr="000F498D">
              <w:rPr>
                <w:rFonts w:ascii="Arial" w:hAnsi="Arial" w:cs="Arial"/>
                <w:b/>
                <w:sz w:val="16"/>
                <w:szCs w:val="16"/>
              </w:rPr>
              <w:t>892 01 06 05 00 00 0000 000</w:t>
            </w:r>
          </w:p>
        </w:tc>
        <w:tc>
          <w:tcPr>
            <w:tcW w:w="5953" w:type="dxa"/>
            <w:tcMar>
              <w:left w:w="28" w:type="dxa"/>
              <w:right w:w="28" w:type="dxa"/>
            </w:tcMar>
            <w:vAlign w:val="bottom"/>
          </w:tcPr>
          <w:p w:rsidR="00C920F7" w:rsidRPr="000F498D" w:rsidRDefault="00C920F7" w:rsidP="00C920F7">
            <w:pPr>
              <w:jc w:val="both"/>
              <w:rPr>
                <w:rFonts w:ascii="Arial" w:hAnsi="Arial" w:cs="Arial"/>
                <w:b/>
                <w:sz w:val="16"/>
                <w:szCs w:val="16"/>
              </w:rPr>
            </w:pPr>
            <w:r w:rsidRPr="000F498D">
              <w:rPr>
                <w:rFonts w:ascii="Arial" w:hAnsi="Arial" w:cs="Arial"/>
                <w:b/>
                <w:sz w:val="16"/>
                <w:szCs w:val="16"/>
              </w:rPr>
              <w:t>Бюджетные кредиты, предоставленные внутри страны в валюте Ро</w:t>
            </w:r>
            <w:r w:rsidRPr="000F498D">
              <w:rPr>
                <w:rFonts w:ascii="Arial" w:hAnsi="Arial" w:cs="Arial"/>
                <w:b/>
                <w:sz w:val="16"/>
                <w:szCs w:val="16"/>
              </w:rPr>
              <w:t>с</w:t>
            </w:r>
            <w:r w:rsidRPr="000F498D">
              <w:rPr>
                <w:rFonts w:ascii="Arial" w:hAnsi="Arial" w:cs="Arial"/>
                <w:b/>
                <w:sz w:val="16"/>
                <w:szCs w:val="16"/>
              </w:rPr>
              <w:t>сийской Федерации</w:t>
            </w:r>
          </w:p>
        </w:tc>
        <w:tc>
          <w:tcPr>
            <w:tcW w:w="1133" w:type="dxa"/>
            <w:tcMar>
              <w:left w:w="28" w:type="dxa"/>
              <w:right w:w="28" w:type="dxa"/>
            </w:tcMar>
            <w:vAlign w:val="center"/>
          </w:tcPr>
          <w:p w:rsidR="00C920F7" w:rsidRPr="000F498D" w:rsidRDefault="00C920F7" w:rsidP="00C920F7">
            <w:pPr>
              <w:jc w:val="center"/>
              <w:rPr>
                <w:rFonts w:ascii="Arial" w:hAnsi="Arial" w:cs="Arial"/>
                <w:b/>
                <w:sz w:val="16"/>
                <w:szCs w:val="16"/>
              </w:rPr>
            </w:pPr>
          </w:p>
        </w:tc>
        <w:tc>
          <w:tcPr>
            <w:tcW w:w="1135" w:type="dxa"/>
            <w:tcMar>
              <w:left w:w="28" w:type="dxa"/>
              <w:right w:w="28" w:type="dxa"/>
            </w:tcMar>
            <w:vAlign w:val="center"/>
          </w:tcPr>
          <w:p w:rsidR="00C920F7" w:rsidRPr="000F498D" w:rsidRDefault="00C920F7" w:rsidP="00C920F7">
            <w:pPr>
              <w:jc w:val="center"/>
              <w:rPr>
                <w:rFonts w:ascii="Arial" w:hAnsi="Arial" w:cs="Arial"/>
                <w:b/>
                <w:sz w:val="16"/>
                <w:szCs w:val="16"/>
              </w:rPr>
            </w:pPr>
          </w:p>
        </w:tc>
        <w:tc>
          <w:tcPr>
            <w:tcW w:w="1134" w:type="dxa"/>
            <w:tcMar>
              <w:left w:w="28" w:type="dxa"/>
              <w:right w:w="28" w:type="dxa"/>
            </w:tcMar>
            <w:vAlign w:val="center"/>
          </w:tcPr>
          <w:p w:rsidR="00C920F7" w:rsidRPr="000F498D" w:rsidRDefault="00C920F7" w:rsidP="00C920F7">
            <w:pPr>
              <w:jc w:val="center"/>
              <w:rPr>
                <w:rFonts w:ascii="Arial" w:hAnsi="Arial" w:cs="Arial"/>
                <w:b/>
                <w:sz w:val="16"/>
                <w:szCs w:val="16"/>
              </w:rPr>
            </w:pPr>
          </w:p>
        </w:tc>
      </w:tr>
      <w:tr w:rsidR="00C920F7" w:rsidRPr="000F498D" w:rsidTr="00C92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9" w:type="dxa"/>
            <w:tcMar>
              <w:left w:w="28" w:type="dxa"/>
              <w:right w:w="28" w:type="dxa"/>
            </w:tcMar>
          </w:tcPr>
          <w:p w:rsidR="00C920F7" w:rsidRPr="000F498D" w:rsidRDefault="00C920F7" w:rsidP="00C920F7">
            <w:pPr>
              <w:jc w:val="center"/>
              <w:rPr>
                <w:rFonts w:ascii="Arial" w:hAnsi="Arial" w:cs="Arial"/>
                <w:b/>
                <w:sz w:val="16"/>
                <w:szCs w:val="16"/>
              </w:rPr>
            </w:pPr>
            <w:r w:rsidRPr="000F498D">
              <w:rPr>
                <w:rFonts w:ascii="Arial" w:hAnsi="Arial" w:cs="Arial"/>
                <w:b/>
                <w:sz w:val="16"/>
                <w:szCs w:val="16"/>
              </w:rPr>
              <w:t>892 01 06 05 00 00 0000 600</w:t>
            </w:r>
          </w:p>
        </w:tc>
        <w:tc>
          <w:tcPr>
            <w:tcW w:w="5953" w:type="dxa"/>
            <w:tcMar>
              <w:left w:w="28" w:type="dxa"/>
              <w:right w:w="28" w:type="dxa"/>
            </w:tcMar>
            <w:vAlign w:val="bottom"/>
          </w:tcPr>
          <w:p w:rsidR="00C920F7" w:rsidRPr="000F498D" w:rsidRDefault="00C920F7" w:rsidP="00C920F7">
            <w:pPr>
              <w:jc w:val="both"/>
              <w:rPr>
                <w:rFonts w:ascii="Arial" w:hAnsi="Arial" w:cs="Arial"/>
                <w:b/>
                <w:sz w:val="16"/>
                <w:szCs w:val="16"/>
              </w:rPr>
            </w:pPr>
            <w:r w:rsidRPr="000F498D">
              <w:rPr>
                <w:rFonts w:ascii="Arial" w:hAnsi="Arial" w:cs="Arial"/>
                <w:b/>
                <w:sz w:val="16"/>
                <w:szCs w:val="16"/>
              </w:rPr>
              <w:t>Возврат бюджетных кредитов, предоставленных внутри страны в вал</w:t>
            </w:r>
            <w:r w:rsidRPr="000F498D">
              <w:rPr>
                <w:rFonts w:ascii="Arial" w:hAnsi="Arial" w:cs="Arial"/>
                <w:b/>
                <w:sz w:val="16"/>
                <w:szCs w:val="16"/>
              </w:rPr>
              <w:t>ю</w:t>
            </w:r>
            <w:r w:rsidRPr="000F498D">
              <w:rPr>
                <w:rFonts w:ascii="Arial" w:hAnsi="Arial" w:cs="Arial"/>
                <w:b/>
                <w:sz w:val="16"/>
                <w:szCs w:val="16"/>
              </w:rPr>
              <w:t>те Российской Федерации</w:t>
            </w:r>
          </w:p>
        </w:tc>
        <w:tc>
          <w:tcPr>
            <w:tcW w:w="1133" w:type="dxa"/>
            <w:tcMar>
              <w:left w:w="28" w:type="dxa"/>
              <w:right w:w="28" w:type="dxa"/>
            </w:tcMar>
            <w:vAlign w:val="center"/>
          </w:tcPr>
          <w:p w:rsidR="00C920F7" w:rsidRPr="000F498D" w:rsidRDefault="00C920F7" w:rsidP="00C920F7">
            <w:pPr>
              <w:jc w:val="center"/>
              <w:rPr>
                <w:rFonts w:ascii="Arial" w:hAnsi="Arial" w:cs="Arial"/>
                <w:b/>
                <w:sz w:val="16"/>
                <w:szCs w:val="16"/>
              </w:rPr>
            </w:pPr>
          </w:p>
        </w:tc>
        <w:tc>
          <w:tcPr>
            <w:tcW w:w="1135" w:type="dxa"/>
            <w:tcMar>
              <w:left w:w="28" w:type="dxa"/>
              <w:right w:w="28" w:type="dxa"/>
            </w:tcMar>
            <w:vAlign w:val="center"/>
          </w:tcPr>
          <w:p w:rsidR="00C920F7" w:rsidRPr="000F498D" w:rsidRDefault="00C920F7" w:rsidP="00C920F7">
            <w:pPr>
              <w:jc w:val="center"/>
              <w:rPr>
                <w:rFonts w:ascii="Arial" w:hAnsi="Arial" w:cs="Arial"/>
                <w:b/>
                <w:sz w:val="16"/>
                <w:szCs w:val="16"/>
              </w:rPr>
            </w:pPr>
          </w:p>
        </w:tc>
        <w:tc>
          <w:tcPr>
            <w:tcW w:w="1134" w:type="dxa"/>
            <w:tcMar>
              <w:left w:w="28" w:type="dxa"/>
              <w:right w:w="28" w:type="dxa"/>
            </w:tcMar>
            <w:vAlign w:val="center"/>
          </w:tcPr>
          <w:p w:rsidR="00C920F7" w:rsidRPr="000F498D" w:rsidRDefault="00C920F7" w:rsidP="00C920F7">
            <w:pPr>
              <w:jc w:val="center"/>
              <w:rPr>
                <w:rFonts w:ascii="Arial" w:hAnsi="Arial" w:cs="Arial"/>
                <w:b/>
                <w:sz w:val="16"/>
                <w:szCs w:val="16"/>
              </w:rPr>
            </w:pPr>
          </w:p>
        </w:tc>
      </w:tr>
      <w:tr w:rsidR="00C920F7" w:rsidRPr="000F498D" w:rsidTr="00C92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9" w:type="dxa"/>
            <w:tcMar>
              <w:left w:w="28" w:type="dxa"/>
              <w:right w:w="28" w:type="dxa"/>
            </w:tcMar>
          </w:tcPr>
          <w:p w:rsidR="00C920F7" w:rsidRPr="000F498D" w:rsidRDefault="00C920F7" w:rsidP="00C920F7">
            <w:pPr>
              <w:jc w:val="center"/>
              <w:rPr>
                <w:rFonts w:ascii="Arial" w:hAnsi="Arial" w:cs="Arial"/>
                <w:sz w:val="16"/>
                <w:szCs w:val="16"/>
              </w:rPr>
            </w:pPr>
            <w:r w:rsidRPr="000F498D">
              <w:rPr>
                <w:rFonts w:ascii="Arial" w:hAnsi="Arial" w:cs="Arial"/>
                <w:sz w:val="16"/>
                <w:szCs w:val="16"/>
              </w:rPr>
              <w:t>892 01 06 05 01 05 0000 640</w:t>
            </w:r>
          </w:p>
        </w:tc>
        <w:tc>
          <w:tcPr>
            <w:tcW w:w="5953" w:type="dxa"/>
            <w:tcMar>
              <w:left w:w="28" w:type="dxa"/>
              <w:right w:w="28" w:type="dxa"/>
            </w:tcMar>
            <w:vAlign w:val="bottom"/>
          </w:tcPr>
          <w:p w:rsidR="00C920F7" w:rsidRPr="000F498D" w:rsidRDefault="00C920F7" w:rsidP="00C920F7">
            <w:pPr>
              <w:jc w:val="both"/>
              <w:rPr>
                <w:rFonts w:ascii="Arial" w:hAnsi="Arial" w:cs="Arial"/>
                <w:sz w:val="16"/>
                <w:szCs w:val="16"/>
              </w:rPr>
            </w:pPr>
            <w:r w:rsidRPr="000F498D">
              <w:rPr>
                <w:rFonts w:ascii="Arial" w:hAnsi="Arial" w:cs="Arial"/>
                <w:sz w:val="16"/>
                <w:szCs w:val="16"/>
              </w:rPr>
              <w:t>Возврат бюджетных кредитов, предоставленных юридическим лицам из бю</w:t>
            </w:r>
            <w:r w:rsidRPr="000F498D">
              <w:rPr>
                <w:rFonts w:ascii="Arial" w:hAnsi="Arial" w:cs="Arial"/>
                <w:sz w:val="16"/>
                <w:szCs w:val="16"/>
              </w:rPr>
              <w:t>д</w:t>
            </w:r>
            <w:r w:rsidRPr="000F498D">
              <w:rPr>
                <w:rFonts w:ascii="Arial" w:hAnsi="Arial" w:cs="Arial"/>
                <w:sz w:val="16"/>
                <w:szCs w:val="16"/>
              </w:rPr>
              <w:t>жетов муниципальных районов в валюте Российской Федерации</w:t>
            </w:r>
          </w:p>
        </w:tc>
        <w:tc>
          <w:tcPr>
            <w:tcW w:w="1133" w:type="dxa"/>
            <w:tcMar>
              <w:left w:w="28" w:type="dxa"/>
              <w:right w:w="28" w:type="dxa"/>
            </w:tcMar>
            <w:vAlign w:val="center"/>
          </w:tcPr>
          <w:p w:rsidR="00C920F7" w:rsidRPr="000F498D" w:rsidRDefault="00C920F7" w:rsidP="00C920F7">
            <w:pPr>
              <w:jc w:val="center"/>
              <w:rPr>
                <w:rFonts w:ascii="Arial" w:hAnsi="Arial" w:cs="Arial"/>
                <w:sz w:val="16"/>
                <w:szCs w:val="16"/>
              </w:rPr>
            </w:pPr>
          </w:p>
        </w:tc>
        <w:tc>
          <w:tcPr>
            <w:tcW w:w="1135" w:type="dxa"/>
            <w:tcMar>
              <w:left w:w="28" w:type="dxa"/>
              <w:right w:w="28" w:type="dxa"/>
            </w:tcMar>
            <w:vAlign w:val="center"/>
          </w:tcPr>
          <w:p w:rsidR="00C920F7" w:rsidRPr="000F498D" w:rsidRDefault="00C920F7" w:rsidP="00C920F7">
            <w:pPr>
              <w:jc w:val="center"/>
              <w:rPr>
                <w:rFonts w:ascii="Arial" w:hAnsi="Arial" w:cs="Arial"/>
                <w:sz w:val="16"/>
                <w:szCs w:val="16"/>
              </w:rPr>
            </w:pPr>
          </w:p>
        </w:tc>
        <w:tc>
          <w:tcPr>
            <w:tcW w:w="1134" w:type="dxa"/>
            <w:tcMar>
              <w:left w:w="28" w:type="dxa"/>
              <w:right w:w="28" w:type="dxa"/>
            </w:tcMar>
            <w:vAlign w:val="center"/>
          </w:tcPr>
          <w:p w:rsidR="00C920F7" w:rsidRPr="000F498D" w:rsidRDefault="00C920F7" w:rsidP="00C920F7">
            <w:pPr>
              <w:jc w:val="center"/>
              <w:rPr>
                <w:rFonts w:ascii="Arial" w:hAnsi="Arial" w:cs="Arial"/>
                <w:sz w:val="16"/>
                <w:szCs w:val="16"/>
              </w:rPr>
            </w:pPr>
          </w:p>
        </w:tc>
      </w:tr>
    </w:tbl>
    <w:p w:rsidR="00730AE1" w:rsidRDefault="00730AE1" w:rsidP="00E87F79">
      <w:pPr>
        <w:shd w:val="clear" w:color="auto" w:fill="FFFFFF"/>
        <w:suppressAutoHyphens/>
        <w:spacing w:line="240" w:lineRule="exact"/>
        <w:jc w:val="center"/>
        <w:rPr>
          <w:rFonts w:ascii="Arial" w:hAnsi="Arial" w:cs="Arial"/>
          <w:b/>
          <w:sz w:val="16"/>
          <w:szCs w:val="16"/>
        </w:rPr>
      </w:pPr>
    </w:p>
    <w:tbl>
      <w:tblPr>
        <w:tblW w:w="11624" w:type="dxa"/>
        <w:tblInd w:w="-96" w:type="dxa"/>
        <w:tblLayout w:type="fixed"/>
        <w:tblLook w:val="04A0"/>
      </w:tblPr>
      <w:tblGrid>
        <w:gridCol w:w="4678"/>
        <w:gridCol w:w="820"/>
        <w:gridCol w:w="173"/>
        <w:gridCol w:w="425"/>
        <w:gridCol w:w="222"/>
        <w:gridCol w:w="345"/>
        <w:gridCol w:w="788"/>
        <w:gridCol w:w="346"/>
        <w:gridCol w:w="56"/>
        <w:gridCol w:w="511"/>
        <w:gridCol w:w="709"/>
        <w:gridCol w:w="425"/>
        <w:gridCol w:w="752"/>
        <w:gridCol w:w="382"/>
        <w:gridCol w:w="992"/>
      </w:tblGrid>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220"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77"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374"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r>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3771" w:type="dxa"/>
            <w:gridSpan w:val="6"/>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b/>
                <w:bCs/>
                <w:sz w:val="16"/>
                <w:szCs w:val="16"/>
              </w:rPr>
            </w:pPr>
            <w:r w:rsidRPr="00C920F7">
              <w:rPr>
                <w:rFonts w:ascii="Arial" w:hAnsi="Arial" w:cs="Arial"/>
                <w:b/>
                <w:bCs/>
                <w:sz w:val="16"/>
                <w:szCs w:val="16"/>
              </w:rPr>
              <w:t>Приложение 8</w:t>
            </w:r>
          </w:p>
        </w:tc>
      </w:tr>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3771" w:type="dxa"/>
            <w:gridSpan w:val="6"/>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r w:rsidRPr="00C920F7">
              <w:rPr>
                <w:rFonts w:ascii="Arial" w:hAnsi="Arial" w:cs="Arial"/>
                <w:sz w:val="16"/>
                <w:szCs w:val="16"/>
              </w:rPr>
              <w:t>к решению Думы Валдайского</w:t>
            </w:r>
          </w:p>
        </w:tc>
      </w:tr>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3771" w:type="dxa"/>
            <w:gridSpan w:val="6"/>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r w:rsidRPr="00C920F7">
              <w:rPr>
                <w:rFonts w:ascii="Arial" w:hAnsi="Arial" w:cs="Arial"/>
                <w:sz w:val="16"/>
                <w:szCs w:val="16"/>
              </w:rPr>
              <w:t>муниципального района</w:t>
            </w:r>
          </w:p>
        </w:tc>
      </w:tr>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3771" w:type="dxa"/>
            <w:gridSpan w:val="6"/>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r w:rsidRPr="00C920F7">
              <w:rPr>
                <w:rFonts w:ascii="Arial" w:hAnsi="Arial" w:cs="Arial"/>
                <w:sz w:val="16"/>
                <w:szCs w:val="16"/>
              </w:rPr>
              <w:t xml:space="preserve">"О бюджете Валдайского </w:t>
            </w:r>
          </w:p>
        </w:tc>
      </w:tr>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3771" w:type="dxa"/>
            <w:gridSpan w:val="6"/>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r w:rsidRPr="00C920F7">
              <w:rPr>
                <w:rFonts w:ascii="Arial" w:hAnsi="Arial" w:cs="Arial"/>
                <w:sz w:val="16"/>
                <w:szCs w:val="16"/>
              </w:rPr>
              <w:t xml:space="preserve">муниципального района </w:t>
            </w:r>
          </w:p>
        </w:tc>
      </w:tr>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3771" w:type="dxa"/>
            <w:gridSpan w:val="6"/>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r w:rsidRPr="00C920F7">
              <w:rPr>
                <w:rFonts w:ascii="Arial" w:hAnsi="Arial" w:cs="Arial"/>
                <w:sz w:val="16"/>
                <w:szCs w:val="16"/>
              </w:rPr>
              <w:t>на 2019 год и на плановый</w:t>
            </w:r>
          </w:p>
        </w:tc>
      </w:tr>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3771" w:type="dxa"/>
            <w:gridSpan w:val="6"/>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r w:rsidRPr="00C920F7">
              <w:rPr>
                <w:rFonts w:ascii="Arial" w:hAnsi="Arial" w:cs="Arial"/>
                <w:sz w:val="16"/>
                <w:szCs w:val="16"/>
              </w:rPr>
              <w:t>период 2020 и 2021 годов"</w:t>
            </w:r>
          </w:p>
        </w:tc>
      </w:tr>
      <w:tr w:rsidR="00C920F7" w:rsidRPr="00C920F7" w:rsidTr="00442887">
        <w:trPr>
          <w:trHeight w:val="20"/>
        </w:trPr>
        <w:tc>
          <w:tcPr>
            <w:tcW w:w="467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r w:rsidRPr="00C920F7">
              <w:rPr>
                <w:rFonts w:ascii="Arial" w:hAnsi="Arial" w:cs="Arial"/>
                <w:sz w:val="16"/>
                <w:szCs w:val="16"/>
              </w:rPr>
              <w:t xml:space="preserve"> </w:t>
            </w:r>
          </w:p>
        </w:tc>
        <w:tc>
          <w:tcPr>
            <w:tcW w:w="820"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820"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1133"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402"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6"/>
                <w:szCs w:val="16"/>
              </w:rPr>
            </w:pPr>
          </w:p>
        </w:tc>
        <w:tc>
          <w:tcPr>
            <w:tcW w:w="3771" w:type="dxa"/>
            <w:gridSpan w:val="6"/>
            <w:tcBorders>
              <w:top w:val="nil"/>
              <w:left w:val="nil"/>
              <w:bottom w:val="nil"/>
              <w:right w:val="nil"/>
            </w:tcBorders>
            <w:shd w:val="clear" w:color="auto" w:fill="auto"/>
            <w:tcMar>
              <w:left w:w="28" w:type="dxa"/>
              <w:right w:w="28" w:type="dxa"/>
            </w:tcMar>
            <w:vAlign w:val="bottom"/>
            <w:hideMark/>
          </w:tcPr>
          <w:p w:rsidR="00C920F7" w:rsidRPr="00C920F7" w:rsidRDefault="00C920F7" w:rsidP="00C920F7">
            <w:pPr>
              <w:rPr>
                <w:rFonts w:ascii="Arial" w:hAnsi="Arial" w:cs="Arial"/>
                <w:sz w:val="16"/>
                <w:szCs w:val="16"/>
              </w:rPr>
            </w:pPr>
            <w:r w:rsidRPr="00C920F7">
              <w:rPr>
                <w:rFonts w:ascii="Arial" w:hAnsi="Arial" w:cs="Arial"/>
                <w:sz w:val="16"/>
                <w:szCs w:val="16"/>
              </w:rPr>
              <w:t>(в редакции решения Думы Валдайского мун</w:t>
            </w:r>
            <w:r w:rsidRPr="00C920F7">
              <w:rPr>
                <w:rFonts w:ascii="Arial" w:hAnsi="Arial" w:cs="Arial"/>
                <w:sz w:val="16"/>
                <w:szCs w:val="16"/>
              </w:rPr>
              <w:t>и</w:t>
            </w:r>
            <w:r w:rsidRPr="00C920F7">
              <w:rPr>
                <w:rFonts w:ascii="Arial" w:hAnsi="Arial" w:cs="Arial"/>
                <w:sz w:val="16"/>
                <w:szCs w:val="16"/>
              </w:rPr>
              <w:t>ципального района от 25.07.2019 №275)</w:t>
            </w:r>
          </w:p>
        </w:tc>
      </w:tr>
      <w:tr w:rsidR="00C920F7" w:rsidRPr="00C920F7" w:rsidTr="00442887">
        <w:trPr>
          <w:trHeight w:val="20"/>
        </w:trPr>
        <w:tc>
          <w:tcPr>
            <w:tcW w:w="7853" w:type="dxa"/>
            <w:gridSpan w:val="9"/>
            <w:tcBorders>
              <w:top w:val="nil"/>
              <w:left w:val="nil"/>
              <w:bottom w:val="nil"/>
              <w:right w:val="nil"/>
            </w:tcBorders>
            <w:shd w:val="clear" w:color="auto" w:fill="auto"/>
            <w:tcMar>
              <w:left w:w="28" w:type="dxa"/>
              <w:right w:w="28" w:type="dxa"/>
            </w:tcMar>
            <w:vAlign w:val="bottom"/>
            <w:hideMark/>
          </w:tcPr>
          <w:p w:rsidR="00C920F7" w:rsidRPr="00C920F7" w:rsidRDefault="00C920F7" w:rsidP="00C920F7">
            <w:pPr>
              <w:rPr>
                <w:rFonts w:ascii="Arial" w:hAnsi="Arial" w:cs="Arial"/>
                <w:color w:val="000000"/>
                <w:sz w:val="16"/>
                <w:szCs w:val="16"/>
              </w:rPr>
            </w:pPr>
          </w:p>
        </w:tc>
        <w:tc>
          <w:tcPr>
            <w:tcW w:w="1220"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color w:val="000000"/>
                <w:sz w:val="16"/>
                <w:szCs w:val="16"/>
              </w:rPr>
            </w:pPr>
          </w:p>
        </w:tc>
        <w:tc>
          <w:tcPr>
            <w:tcW w:w="1177"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color w:val="000000"/>
                <w:sz w:val="16"/>
                <w:szCs w:val="16"/>
              </w:rPr>
            </w:pPr>
          </w:p>
        </w:tc>
        <w:tc>
          <w:tcPr>
            <w:tcW w:w="1374" w:type="dxa"/>
            <w:gridSpan w:val="2"/>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color w:val="000000"/>
                <w:sz w:val="16"/>
                <w:szCs w:val="16"/>
              </w:rPr>
            </w:pPr>
          </w:p>
        </w:tc>
      </w:tr>
      <w:tr w:rsidR="00C920F7" w:rsidRPr="00C920F7" w:rsidTr="00442887">
        <w:trPr>
          <w:trHeight w:val="20"/>
        </w:trPr>
        <w:tc>
          <w:tcPr>
            <w:tcW w:w="11624" w:type="dxa"/>
            <w:gridSpan w:val="15"/>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jc w:val="center"/>
              <w:rPr>
                <w:rFonts w:ascii="Arial" w:hAnsi="Arial" w:cs="Arial"/>
                <w:b/>
                <w:bCs/>
                <w:color w:val="000000"/>
                <w:sz w:val="16"/>
                <w:szCs w:val="16"/>
              </w:rPr>
            </w:pPr>
            <w:r w:rsidRPr="00C920F7">
              <w:rPr>
                <w:rFonts w:ascii="Arial" w:hAnsi="Arial" w:cs="Arial"/>
                <w:b/>
                <w:bCs/>
                <w:color w:val="000000"/>
                <w:sz w:val="16"/>
                <w:szCs w:val="16"/>
              </w:rPr>
              <w:t>Ведомственная структура расходов бюджета на 2019 год и на плановый период 2020 и 2021 годов</w:t>
            </w:r>
          </w:p>
        </w:tc>
      </w:tr>
      <w:tr w:rsidR="00C920F7" w:rsidRPr="00C920F7" w:rsidTr="00442887">
        <w:trPr>
          <w:trHeight w:val="20"/>
        </w:trPr>
        <w:tc>
          <w:tcPr>
            <w:tcW w:w="11624" w:type="dxa"/>
            <w:gridSpan w:val="15"/>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jc w:val="center"/>
              <w:rPr>
                <w:rFonts w:ascii="Arial" w:hAnsi="Arial" w:cs="Arial"/>
                <w:b/>
                <w:bCs/>
                <w:color w:val="000000"/>
                <w:sz w:val="16"/>
                <w:szCs w:val="16"/>
              </w:rPr>
            </w:pPr>
          </w:p>
        </w:tc>
      </w:tr>
      <w:tr w:rsidR="00C920F7" w:rsidRPr="00C920F7" w:rsidTr="00442887">
        <w:trPr>
          <w:trHeight w:val="20"/>
        </w:trPr>
        <w:tc>
          <w:tcPr>
            <w:tcW w:w="11624" w:type="dxa"/>
            <w:gridSpan w:val="15"/>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руб.коп.</w:t>
            </w:r>
          </w:p>
        </w:tc>
      </w:tr>
      <w:tr w:rsidR="00C920F7" w:rsidRPr="00C920F7" w:rsidTr="00442887">
        <w:trPr>
          <w:trHeight w:val="20"/>
        </w:trPr>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Документ, учреждение</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Вед.</w:t>
            </w:r>
          </w:p>
        </w:tc>
        <w:tc>
          <w:tcPr>
            <w:tcW w:w="567"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Разд.</w:t>
            </w:r>
          </w:p>
        </w:tc>
        <w:tc>
          <w:tcPr>
            <w:tcW w:w="1134"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Ц.ст.</w:t>
            </w:r>
          </w:p>
        </w:tc>
        <w:tc>
          <w:tcPr>
            <w:tcW w:w="567"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Расх.</w:t>
            </w:r>
          </w:p>
        </w:tc>
        <w:tc>
          <w:tcPr>
            <w:tcW w:w="1134"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Сумма на 2019 год</w:t>
            </w:r>
          </w:p>
        </w:tc>
        <w:tc>
          <w:tcPr>
            <w:tcW w:w="1134"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Сумма на 2020 год</w:t>
            </w:r>
          </w:p>
        </w:tc>
        <w:tc>
          <w:tcPr>
            <w:tcW w:w="99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Сумма на 2021 год</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муниципальное казенное учреждение Комитет культуры и туризма Адм</w:t>
            </w:r>
            <w:r w:rsidRPr="00C920F7">
              <w:rPr>
                <w:rFonts w:ascii="Arial" w:hAnsi="Arial" w:cs="Arial"/>
                <w:color w:val="000000"/>
                <w:sz w:val="16"/>
                <w:szCs w:val="16"/>
              </w:rPr>
              <w:t>и</w:t>
            </w:r>
            <w:r w:rsidRPr="00C920F7">
              <w:rPr>
                <w:rFonts w:ascii="Arial" w:hAnsi="Arial" w:cs="Arial"/>
                <w:color w:val="000000"/>
                <w:sz w:val="16"/>
                <w:szCs w:val="16"/>
              </w:rPr>
              <w:t>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70 880 969,52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60 277 625,75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60 277 625,75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0700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12 515 343,97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11 714 000,00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11 714 000,00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12 501 845,67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11 714 000,00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11 714 000,00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12 501 845,67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11 714 000,00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11 714 000,00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"Культура Валдайского района"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Валдайского района "Развитие культуры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0210000000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12 501 845,67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11 714 000,00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11 714 000,00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художественного образования в сфере культуры, сохран</w:t>
            </w:r>
            <w:r w:rsidRPr="00C920F7">
              <w:rPr>
                <w:rFonts w:ascii="Arial" w:hAnsi="Arial" w:cs="Arial"/>
                <w:color w:val="000000"/>
                <w:sz w:val="16"/>
                <w:szCs w:val="16"/>
              </w:rPr>
              <w:t>е</w:t>
            </w:r>
            <w:r w:rsidRPr="00C920F7">
              <w:rPr>
                <w:rFonts w:ascii="Arial" w:hAnsi="Arial" w:cs="Arial"/>
                <w:color w:val="000000"/>
                <w:sz w:val="16"/>
                <w:szCs w:val="16"/>
              </w:rPr>
              <w:t>ние кадрового потенциала, повышение профессионального уровня, прести</w:t>
            </w:r>
            <w:r w:rsidRPr="00C920F7">
              <w:rPr>
                <w:rFonts w:ascii="Arial" w:hAnsi="Arial" w:cs="Arial"/>
                <w:color w:val="000000"/>
                <w:sz w:val="16"/>
                <w:szCs w:val="16"/>
              </w:rPr>
              <w:t>ж</w:t>
            </w:r>
            <w:r w:rsidRPr="00C920F7">
              <w:rPr>
                <w:rFonts w:ascii="Arial" w:hAnsi="Arial" w:cs="Arial"/>
                <w:color w:val="000000"/>
                <w:sz w:val="16"/>
                <w:szCs w:val="16"/>
              </w:rPr>
              <w:t>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0210200000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дополнительного образов</w:t>
            </w:r>
            <w:r w:rsidRPr="00C920F7">
              <w:rPr>
                <w:rFonts w:ascii="Arial" w:hAnsi="Arial" w:cs="Arial"/>
                <w:color w:val="000000"/>
                <w:sz w:val="16"/>
                <w:szCs w:val="16"/>
              </w:rPr>
              <w:t>а</w:t>
            </w:r>
            <w:r w:rsidRPr="00C920F7">
              <w:rPr>
                <w:rFonts w:ascii="Arial" w:hAnsi="Arial" w:cs="Arial"/>
                <w:color w:val="000000"/>
                <w:sz w:val="16"/>
                <w:szCs w:val="16"/>
              </w:rPr>
              <w:t>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0210201010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0210201010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Оказание муниципальных услуг (работ), выполняемых муниципал</w:t>
            </w:r>
            <w:r w:rsidRPr="00C920F7">
              <w:rPr>
                <w:rFonts w:ascii="Arial" w:hAnsi="Arial" w:cs="Arial"/>
                <w:color w:val="000000"/>
                <w:sz w:val="16"/>
                <w:szCs w:val="16"/>
              </w:rPr>
              <w:t>ь</w:t>
            </w:r>
            <w:r w:rsidRPr="00C920F7">
              <w:rPr>
                <w:rFonts w:ascii="Arial" w:hAnsi="Arial" w:cs="Arial"/>
                <w:color w:val="000000"/>
                <w:sz w:val="16"/>
                <w:szCs w:val="16"/>
              </w:rPr>
              <w:t>ными учреждениями культуры и учреждением дополнительного о</w:t>
            </w:r>
            <w:r w:rsidRPr="00C920F7">
              <w:rPr>
                <w:rFonts w:ascii="Arial" w:hAnsi="Arial" w:cs="Arial"/>
                <w:color w:val="000000"/>
                <w:sz w:val="16"/>
                <w:szCs w:val="16"/>
              </w:rPr>
              <w:t>б</w:t>
            </w:r>
            <w:r w:rsidRPr="00C920F7">
              <w:rPr>
                <w:rFonts w:ascii="Arial" w:hAnsi="Arial" w:cs="Arial"/>
                <w:color w:val="000000"/>
                <w:sz w:val="16"/>
                <w:szCs w:val="16"/>
              </w:rPr>
              <w:t>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0210400000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12 454 645,67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11 706 800,00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11 706 800,00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дополнительного образов</w:t>
            </w:r>
            <w:r w:rsidRPr="00C920F7">
              <w:rPr>
                <w:rFonts w:ascii="Arial" w:hAnsi="Arial" w:cs="Arial"/>
                <w:color w:val="000000"/>
                <w:sz w:val="16"/>
                <w:szCs w:val="16"/>
              </w:rPr>
              <w:t>а</w:t>
            </w:r>
            <w:r w:rsidRPr="00C920F7">
              <w:rPr>
                <w:rFonts w:ascii="Arial" w:hAnsi="Arial" w:cs="Arial"/>
                <w:color w:val="000000"/>
                <w:sz w:val="16"/>
                <w:szCs w:val="16"/>
              </w:rPr>
              <w:t>ния детей в сфере культуры-заработная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9 045 500,00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9 045 500,00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9 045 500,00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9 045 500,00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9 045 500,00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9 045 500,00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дополнительного образов</w:t>
            </w:r>
            <w:r w:rsidRPr="00C920F7">
              <w:rPr>
                <w:rFonts w:ascii="Arial" w:hAnsi="Arial" w:cs="Arial"/>
                <w:color w:val="000000"/>
                <w:sz w:val="16"/>
                <w:szCs w:val="16"/>
              </w:rPr>
              <w:t>а</w:t>
            </w:r>
            <w:r w:rsidRPr="00C920F7">
              <w:rPr>
                <w:rFonts w:ascii="Arial" w:hAnsi="Arial" w:cs="Arial"/>
                <w:color w:val="000000"/>
                <w:sz w:val="16"/>
                <w:szCs w:val="16"/>
              </w:rPr>
              <w:t>ния детей в сфере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2 731 741,00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2 641 300,00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2 641 300,00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2 731 741,00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2 641 300,00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2 641 300,00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дополнительного образов</w:t>
            </w:r>
            <w:r w:rsidRPr="00C920F7">
              <w:rPr>
                <w:rFonts w:ascii="Arial" w:hAnsi="Arial" w:cs="Arial"/>
                <w:color w:val="000000"/>
                <w:sz w:val="16"/>
                <w:szCs w:val="16"/>
              </w:rPr>
              <w:t>а</w:t>
            </w:r>
            <w:r w:rsidRPr="00C920F7">
              <w:rPr>
                <w:rFonts w:ascii="Arial" w:hAnsi="Arial" w:cs="Arial"/>
                <w:color w:val="000000"/>
                <w:sz w:val="16"/>
                <w:szCs w:val="16"/>
              </w:rPr>
              <w:t>ния детей в сфере культуры-материальные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0210401013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0210401013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дополнительного образов</w:t>
            </w:r>
            <w:r w:rsidRPr="00C920F7">
              <w:rPr>
                <w:rFonts w:ascii="Arial" w:hAnsi="Arial" w:cs="Arial"/>
                <w:color w:val="000000"/>
                <w:sz w:val="16"/>
                <w:szCs w:val="16"/>
              </w:rPr>
              <w:t>а</w:t>
            </w:r>
            <w:r w:rsidRPr="00C920F7">
              <w:rPr>
                <w:rFonts w:ascii="Arial" w:hAnsi="Arial" w:cs="Arial"/>
                <w:color w:val="000000"/>
                <w:sz w:val="16"/>
                <w:szCs w:val="16"/>
              </w:rPr>
              <w:t>ния детей в сфере культуры-налоги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0210401014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0210401014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Погашение неустойки перед ООО "ТК Новгородская" и расходы по упл</w:t>
            </w:r>
            <w:r w:rsidRPr="00C920F7">
              <w:rPr>
                <w:rFonts w:ascii="Arial" w:hAnsi="Arial" w:cs="Arial"/>
                <w:color w:val="000000"/>
                <w:sz w:val="16"/>
                <w:szCs w:val="16"/>
              </w:rPr>
              <w:t>а</w:t>
            </w:r>
            <w:r w:rsidRPr="00C920F7">
              <w:rPr>
                <w:rFonts w:ascii="Arial" w:hAnsi="Arial" w:cs="Arial"/>
                <w:color w:val="000000"/>
                <w:sz w:val="16"/>
                <w:szCs w:val="16"/>
              </w:rPr>
              <w:t>те государственной пошлины муниципальным бюджетным учр</w:t>
            </w:r>
            <w:r w:rsidRPr="00C920F7">
              <w:rPr>
                <w:rFonts w:ascii="Arial" w:hAnsi="Arial" w:cs="Arial"/>
                <w:color w:val="000000"/>
                <w:sz w:val="16"/>
                <w:szCs w:val="16"/>
              </w:rPr>
              <w:t>е</w:t>
            </w:r>
            <w:r w:rsidRPr="00C920F7">
              <w:rPr>
                <w:rFonts w:ascii="Arial" w:hAnsi="Arial" w:cs="Arial"/>
                <w:color w:val="000000"/>
                <w:sz w:val="16"/>
                <w:szCs w:val="16"/>
              </w:rPr>
              <w:t>ждением дополнительного образования "Валдайская детская школа искусств"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0210401271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3 904,67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0210401271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3 904,67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522 800,00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522 800,00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130 700,00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130 700,00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4"/>
              <w:rPr>
                <w:rFonts w:ascii="Arial" w:hAnsi="Arial" w:cs="Arial"/>
                <w:color w:val="000000"/>
                <w:sz w:val="16"/>
                <w:szCs w:val="16"/>
              </w:rPr>
            </w:pPr>
            <w:r>
              <w:rPr>
                <w:rFonts w:ascii="Arial" w:hAnsi="Arial" w:cs="Arial"/>
                <w:color w:val="000000"/>
                <w:sz w:val="16"/>
                <w:szCs w:val="16"/>
              </w:rPr>
              <w:t xml:space="preserve"> </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6"/>
                <w:szCs w:val="16"/>
              </w:rPr>
            </w:pPr>
            <w:r w:rsidRPr="00C920F7">
              <w:rPr>
                <w:rFonts w:ascii="Arial" w:hAnsi="Arial" w:cs="Arial"/>
                <w:color w:val="000000"/>
                <w:sz w:val="16"/>
                <w:szCs w:val="16"/>
              </w:rPr>
              <w:t>021А000000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021А100000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Cубсидии бюджетам муниципальных районов и городского округа на по</w:t>
            </w:r>
            <w:r w:rsidRPr="00C920F7">
              <w:rPr>
                <w:rFonts w:ascii="Arial" w:hAnsi="Arial" w:cs="Arial"/>
                <w:color w:val="000000"/>
                <w:sz w:val="16"/>
                <w:szCs w:val="16"/>
              </w:rPr>
              <w:t>д</w:t>
            </w:r>
            <w:r w:rsidRPr="00C920F7">
              <w:rPr>
                <w:rFonts w:ascii="Arial" w:hAnsi="Arial" w:cs="Arial"/>
                <w:color w:val="000000"/>
                <w:sz w:val="16"/>
                <w:szCs w:val="16"/>
              </w:rPr>
              <w:t>держку отрасли культуры (в части оснащения музыкальными инструме</w:t>
            </w:r>
            <w:r w:rsidRPr="00C920F7">
              <w:rPr>
                <w:rFonts w:ascii="Arial" w:hAnsi="Arial" w:cs="Arial"/>
                <w:color w:val="000000"/>
                <w:sz w:val="16"/>
                <w:szCs w:val="16"/>
              </w:rPr>
              <w:t>н</w:t>
            </w:r>
            <w:r w:rsidRPr="00C920F7">
              <w:rPr>
                <w:rFonts w:ascii="Arial" w:hAnsi="Arial" w:cs="Arial"/>
                <w:color w:val="000000"/>
                <w:sz w:val="16"/>
                <w:szCs w:val="16"/>
              </w:rPr>
              <w:t>тами детских школ искусств)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021А155191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021А155191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13 498,30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"Управление муниципальными финанс</w:t>
            </w:r>
            <w:r w:rsidRPr="00C920F7">
              <w:rPr>
                <w:rFonts w:ascii="Arial" w:hAnsi="Arial" w:cs="Arial"/>
                <w:color w:val="000000"/>
                <w:sz w:val="16"/>
                <w:szCs w:val="16"/>
              </w:rPr>
              <w:t>а</w:t>
            </w:r>
            <w:r w:rsidRPr="00C920F7">
              <w:rPr>
                <w:rFonts w:ascii="Arial" w:hAnsi="Arial" w:cs="Arial"/>
                <w:color w:val="000000"/>
                <w:sz w:val="16"/>
                <w:szCs w:val="16"/>
              </w:rPr>
              <w:t>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"Повышение эффективности бюджетных расходов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 муниципальной программы "Управл</w:t>
            </w:r>
            <w:r w:rsidRPr="00C920F7">
              <w:rPr>
                <w:rFonts w:ascii="Arial" w:hAnsi="Arial" w:cs="Arial"/>
                <w:color w:val="000000"/>
                <w:sz w:val="16"/>
                <w:szCs w:val="16"/>
              </w:rPr>
              <w:t>е</w:t>
            </w:r>
            <w:r w:rsidRPr="00C920F7">
              <w:rPr>
                <w:rFonts w:ascii="Arial" w:hAnsi="Arial" w:cs="Arial"/>
                <w:color w:val="000000"/>
                <w:sz w:val="16"/>
                <w:szCs w:val="16"/>
              </w:rPr>
              <w:t>ние муниципальными финансами Валдайского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Проведение профессиональной подготовки, переподготовки и повыш</w:t>
            </w:r>
            <w:r w:rsidRPr="00C920F7">
              <w:rPr>
                <w:rFonts w:ascii="Arial" w:hAnsi="Arial" w:cs="Arial"/>
                <w:color w:val="000000"/>
                <w:sz w:val="16"/>
                <w:szCs w:val="16"/>
              </w:rPr>
              <w:t>е</w:t>
            </w:r>
            <w:r w:rsidRPr="00C920F7">
              <w:rPr>
                <w:rFonts w:ascii="Arial" w:hAnsi="Arial" w:cs="Arial"/>
                <w:color w:val="000000"/>
                <w:sz w:val="16"/>
                <w:szCs w:val="16"/>
              </w:rPr>
              <w:t>ние квалификации муниципальных служащих в сфере повышения эффе</w:t>
            </w:r>
            <w:r w:rsidRPr="00C920F7">
              <w:rPr>
                <w:rFonts w:ascii="Arial" w:hAnsi="Arial" w:cs="Arial"/>
                <w:color w:val="000000"/>
                <w:sz w:val="16"/>
                <w:szCs w:val="16"/>
              </w:rPr>
              <w:t>к</w:t>
            </w:r>
            <w:r w:rsidRPr="00C920F7">
              <w:rPr>
                <w:rFonts w:ascii="Arial" w:hAnsi="Arial" w:cs="Arial"/>
                <w:color w:val="000000"/>
                <w:sz w:val="16"/>
                <w:szCs w:val="16"/>
              </w:rPr>
              <w:t>тивности бюджетных расходов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0520400000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городского округа на организацию дополнительного профе</w:t>
            </w:r>
            <w:r w:rsidRPr="00C920F7">
              <w:rPr>
                <w:rFonts w:ascii="Arial" w:hAnsi="Arial" w:cs="Arial"/>
                <w:color w:val="000000"/>
                <w:sz w:val="16"/>
                <w:szCs w:val="16"/>
              </w:rPr>
              <w:t>с</w:t>
            </w:r>
            <w:r w:rsidRPr="00C920F7">
              <w:rPr>
                <w:rFonts w:ascii="Arial" w:hAnsi="Arial" w:cs="Arial"/>
                <w:color w:val="000000"/>
                <w:sz w:val="16"/>
                <w:szCs w:val="16"/>
              </w:rPr>
              <w:t>сионального образования и участия в семинарах служащих, муниципальных служ</w:t>
            </w:r>
            <w:r w:rsidRPr="00C920F7">
              <w:rPr>
                <w:rFonts w:ascii="Arial" w:hAnsi="Arial" w:cs="Arial"/>
                <w:color w:val="000000"/>
                <w:sz w:val="16"/>
                <w:szCs w:val="16"/>
              </w:rPr>
              <w:t>а</w:t>
            </w:r>
            <w:r w:rsidRPr="00C920F7">
              <w:rPr>
                <w:rFonts w:ascii="Arial" w:hAnsi="Arial" w:cs="Arial"/>
                <w:color w:val="000000"/>
                <w:sz w:val="16"/>
                <w:szCs w:val="16"/>
              </w:rPr>
              <w:t>щих Новгородской области, а также работников муниципальных учре</w:t>
            </w:r>
            <w:r w:rsidRPr="00C920F7">
              <w:rPr>
                <w:rFonts w:ascii="Arial" w:hAnsi="Arial" w:cs="Arial"/>
                <w:color w:val="000000"/>
                <w:sz w:val="16"/>
                <w:szCs w:val="16"/>
              </w:rPr>
              <w:t>ж</w:t>
            </w:r>
            <w:r w:rsidRPr="00C920F7">
              <w:rPr>
                <w:rFonts w:ascii="Arial" w:hAnsi="Arial" w:cs="Arial"/>
                <w:color w:val="000000"/>
                <w:sz w:val="16"/>
                <w:szCs w:val="16"/>
              </w:rPr>
              <w:t>дений в сфере повышения эффективности бюджетных расходов в рамках гос</w:t>
            </w:r>
            <w:r w:rsidRPr="00C920F7">
              <w:rPr>
                <w:rFonts w:ascii="Arial" w:hAnsi="Arial" w:cs="Arial"/>
                <w:color w:val="000000"/>
                <w:sz w:val="16"/>
                <w:szCs w:val="16"/>
              </w:rPr>
              <w:t>у</w:t>
            </w:r>
            <w:r w:rsidRPr="00C920F7">
              <w:rPr>
                <w:rFonts w:ascii="Arial" w:hAnsi="Arial" w:cs="Arial"/>
                <w:color w:val="000000"/>
                <w:sz w:val="16"/>
                <w:szCs w:val="16"/>
              </w:rPr>
              <w:t>дарственной программы Новгородской области "Управление государс</w:t>
            </w:r>
            <w:r w:rsidRPr="00C920F7">
              <w:rPr>
                <w:rFonts w:ascii="Arial" w:hAnsi="Arial" w:cs="Arial"/>
                <w:color w:val="000000"/>
                <w:sz w:val="16"/>
                <w:szCs w:val="16"/>
              </w:rPr>
              <w:t>т</w:t>
            </w:r>
            <w:r w:rsidRPr="00C920F7">
              <w:rPr>
                <w:rFonts w:ascii="Arial" w:hAnsi="Arial" w:cs="Arial"/>
                <w:color w:val="000000"/>
                <w:sz w:val="16"/>
                <w:szCs w:val="16"/>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Обучение, переподготовка и повышение квалификации лиц, замеща</w:t>
            </w:r>
            <w:r w:rsidRPr="00C920F7">
              <w:rPr>
                <w:rFonts w:ascii="Arial" w:hAnsi="Arial" w:cs="Arial"/>
                <w:color w:val="000000"/>
                <w:sz w:val="16"/>
                <w:szCs w:val="16"/>
              </w:rPr>
              <w:t>ю</w:t>
            </w:r>
            <w:r w:rsidRPr="00C920F7">
              <w:rPr>
                <w:rFonts w:ascii="Arial" w:hAnsi="Arial" w:cs="Arial"/>
                <w:color w:val="000000"/>
                <w:sz w:val="16"/>
                <w:szCs w:val="16"/>
              </w:rPr>
              <w:t>щих муниципальные должности, муниципальных служащих и служащих Адм</w:t>
            </w:r>
            <w:r w:rsidRPr="00C920F7">
              <w:rPr>
                <w:rFonts w:ascii="Arial" w:hAnsi="Arial" w:cs="Arial"/>
                <w:color w:val="000000"/>
                <w:sz w:val="16"/>
                <w:szCs w:val="16"/>
              </w:rPr>
              <w:t>и</w:t>
            </w:r>
            <w:r w:rsidRPr="00C920F7">
              <w:rPr>
                <w:rFonts w:ascii="Arial" w:hAnsi="Arial" w:cs="Arial"/>
                <w:color w:val="000000"/>
                <w:sz w:val="16"/>
                <w:szCs w:val="16"/>
              </w:rPr>
              <w:t>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1700700000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городского округа обла</w:t>
            </w:r>
            <w:r w:rsidRPr="00C920F7">
              <w:rPr>
                <w:rFonts w:ascii="Arial" w:hAnsi="Arial" w:cs="Arial"/>
                <w:color w:val="000000"/>
                <w:sz w:val="16"/>
                <w:szCs w:val="16"/>
              </w:rPr>
              <w:t>с</w:t>
            </w:r>
            <w:r w:rsidRPr="00C920F7">
              <w:rPr>
                <w:rFonts w:ascii="Arial" w:hAnsi="Arial" w:cs="Arial"/>
                <w:color w:val="000000"/>
                <w:sz w:val="16"/>
                <w:szCs w:val="16"/>
              </w:rPr>
              <w:t>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w:t>
            </w:r>
            <w:r w:rsidRPr="00C920F7">
              <w:rPr>
                <w:rFonts w:ascii="Arial" w:hAnsi="Arial" w:cs="Arial"/>
                <w:color w:val="000000"/>
                <w:sz w:val="16"/>
                <w:szCs w:val="16"/>
              </w:rPr>
              <w:t>т</w:t>
            </w:r>
            <w:r w:rsidRPr="00C920F7">
              <w:rPr>
                <w:rFonts w:ascii="Arial" w:hAnsi="Arial" w:cs="Arial"/>
                <w:color w:val="000000"/>
                <w:sz w:val="16"/>
                <w:szCs w:val="16"/>
              </w:rPr>
              <w:t>ного самоуправления Новгородской области в рамках государственной программы Новгородской области "Госуда</w:t>
            </w:r>
            <w:r w:rsidRPr="00C920F7">
              <w:rPr>
                <w:rFonts w:ascii="Arial" w:hAnsi="Arial" w:cs="Arial"/>
                <w:color w:val="000000"/>
                <w:sz w:val="16"/>
                <w:szCs w:val="16"/>
              </w:rPr>
              <w:t>р</w:t>
            </w:r>
            <w:r w:rsidRPr="00C920F7">
              <w:rPr>
                <w:rFonts w:ascii="Arial" w:hAnsi="Arial" w:cs="Arial"/>
                <w:color w:val="000000"/>
                <w:sz w:val="16"/>
                <w:szCs w:val="16"/>
              </w:rPr>
              <w:t>ственная поддержка развития местного самоуправления в Новгородской области и социально ориент</w:t>
            </w:r>
            <w:r w:rsidRPr="00C920F7">
              <w:rPr>
                <w:rFonts w:ascii="Arial" w:hAnsi="Arial" w:cs="Arial"/>
                <w:color w:val="000000"/>
                <w:sz w:val="16"/>
                <w:szCs w:val="16"/>
              </w:rPr>
              <w:t>и</w:t>
            </w:r>
            <w:r w:rsidRPr="00C920F7">
              <w:rPr>
                <w:rFonts w:ascii="Arial" w:hAnsi="Arial" w:cs="Arial"/>
                <w:color w:val="000000"/>
                <w:sz w:val="16"/>
                <w:szCs w:val="16"/>
              </w:rPr>
              <w:t>рованных некоммерческих организаций Новгородской области на 2018-2021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0800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58 365 625,55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48 563 625,75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48 563 625,75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55 763 050,75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46 064 840,00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46 064 840,00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55 758 950,75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46 064 840,00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46 064 840,00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"Культура Валдайского района"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Валдайского района "Развитие культуры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0210000000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55 758 950,75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46 064 840,00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46 064 840,00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прав граждан на равный доступ к культурным ценн</w:t>
            </w:r>
            <w:r w:rsidRPr="00C920F7">
              <w:rPr>
                <w:rFonts w:ascii="Arial" w:hAnsi="Arial" w:cs="Arial"/>
                <w:color w:val="000000"/>
                <w:sz w:val="16"/>
                <w:szCs w:val="16"/>
              </w:rPr>
              <w:t>о</w:t>
            </w:r>
            <w:r w:rsidRPr="00C920F7">
              <w:rPr>
                <w:rFonts w:ascii="Arial" w:hAnsi="Arial" w:cs="Arial"/>
                <w:color w:val="000000"/>
                <w:sz w:val="16"/>
                <w:szCs w:val="16"/>
              </w:rPr>
              <w:t>стям и участию в культурной жизни, создание условий для развития и реализ</w:t>
            </w:r>
            <w:r w:rsidRPr="00C920F7">
              <w:rPr>
                <w:rFonts w:ascii="Arial" w:hAnsi="Arial" w:cs="Arial"/>
                <w:color w:val="000000"/>
                <w:sz w:val="16"/>
                <w:szCs w:val="16"/>
              </w:rPr>
              <w:t>а</w:t>
            </w:r>
            <w:r w:rsidRPr="00C920F7">
              <w:rPr>
                <w:rFonts w:ascii="Arial" w:hAnsi="Arial" w:cs="Arial"/>
                <w:color w:val="000000"/>
                <w:sz w:val="16"/>
                <w:szCs w:val="16"/>
              </w:rPr>
              <w:t>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508 184,00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317 000,00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327 000,00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библиотек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и городского округа выделяемой по программе "Профессионалы кул</w:t>
            </w:r>
            <w:r w:rsidRPr="00C920F7">
              <w:rPr>
                <w:rFonts w:ascii="Arial" w:hAnsi="Arial" w:cs="Arial"/>
                <w:color w:val="000000"/>
                <w:sz w:val="16"/>
                <w:szCs w:val="16"/>
              </w:rPr>
              <w:t>ь</w:t>
            </w:r>
            <w:r w:rsidRPr="00C920F7">
              <w:rPr>
                <w:rFonts w:ascii="Arial" w:hAnsi="Arial" w:cs="Arial"/>
                <w:color w:val="000000"/>
                <w:sz w:val="16"/>
                <w:szCs w:val="16"/>
              </w:rPr>
              <w:t>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"Культура Валда</w:t>
            </w:r>
            <w:r w:rsidRPr="00C920F7">
              <w:rPr>
                <w:rFonts w:ascii="Arial" w:hAnsi="Arial" w:cs="Arial"/>
                <w:color w:val="000000"/>
                <w:sz w:val="16"/>
                <w:szCs w:val="16"/>
              </w:rPr>
              <w:t>й</w:t>
            </w:r>
            <w:r w:rsidRPr="00C920F7">
              <w:rPr>
                <w:rFonts w:ascii="Arial" w:hAnsi="Arial" w:cs="Arial"/>
                <w:color w:val="000000"/>
                <w:sz w:val="16"/>
                <w:szCs w:val="16"/>
              </w:rPr>
              <w:t>ского района" муниципальной программы Валдайского района "Развитие кул</w:t>
            </w:r>
            <w:r w:rsidRPr="00C920F7">
              <w:rPr>
                <w:rFonts w:ascii="Arial" w:hAnsi="Arial" w:cs="Arial"/>
                <w:color w:val="000000"/>
                <w:sz w:val="16"/>
                <w:szCs w:val="16"/>
              </w:rPr>
              <w:t>ь</w:t>
            </w:r>
            <w:r w:rsidRPr="00C920F7">
              <w:rPr>
                <w:rFonts w:ascii="Arial" w:hAnsi="Arial" w:cs="Arial"/>
                <w:color w:val="000000"/>
                <w:sz w:val="16"/>
                <w:szCs w:val="16"/>
              </w:rPr>
              <w:t>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187 000,00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187 000,00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187 000,00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187 000,00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городского округа обла</w:t>
            </w:r>
            <w:r w:rsidRPr="00C920F7">
              <w:rPr>
                <w:rFonts w:ascii="Arial" w:hAnsi="Arial" w:cs="Arial"/>
                <w:color w:val="000000"/>
                <w:sz w:val="16"/>
                <w:szCs w:val="16"/>
              </w:rPr>
              <w:t>с</w:t>
            </w:r>
            <w:r w:rsidRPr="00C920F7">
              <w:rPr>
                <w:rFonts w:ascii="Arial" w:hAnsi="Arial" w:cs="Arial"/>
                <w:color w:val="000000"/>
                <w:sz w:val="16"/>
                <w:szCs w:val="16"/>
              </w:rPr>
              <w:t xml:space="preserve">ти на поддержку отрасли культуры в рамках государственной программы </w:t>
            </w:r>
            <w:r w:rsidRPr="00C920F7">
              <w:rPr>
                <w:rFonts w:ascii="Arial" w:hAnsi="Arial" w:cs="Arial"/>
                <w:color w:val="000000"/>
                <w:sz w:val="16"/>
                <w:szCs w:val="16"/>
              </w:rPr>
              <w:lastRenderedPageBreak/>
              <w:t>Новгородской области "Развитие культуры и туризма Новгородской о</w:t>
            </w:r>
            <w:r w:rsidRPr="00C920F7">
              <w:rPr>
                <w:rFonts w:ascii="Arial" w:hAnsi="Arial" w:cs="Arial"/>
                <w:color w:val="000000"/>
                <w:sz w:val="16"/>
                <w:szCs w:val="16"/>
              </w:rPr>
              <w:t>б</w:t>
            </w:r>
            <w:r w:rsidRPr="00C920F7">
              <w:rPr>
                <w:rFonts w:ascii="Arial" w:hAnsi="Arial" w:cs="Arial"/>
                <w:color w:val="000000"/>
                <w:sz w:val="16"/>
                <w:szCs w:val="16"/>
              </w:rPr>
              <w:t>ласти на 2014-2021 годы"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02101L5190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183 684,00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02101L5190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183 684,00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Укрепление и модернизация материально-технической базы учрежд</w:t>
            </w:r>
            <w:r w:rsidRPr="00C920F7">
              <w:rPr>
                <w:rFonts w:ascii="Arial" w:hAnsi="Arial" w:cs="Arial"/>
                <w:color w:val="000000"/>
                <w:sz w:val="16"/>
                <w:szCs w:val="16"/>
              </w:rPr>
              <w:t>е</w:t>
            </w:r>
            <w:r w:rsidRPr="00C920F7">
              <w:rPr>
                <w:rFonts w:ascii="Arial" w:hAnsi="Arial" w:cs="Arial"/>
                <w:color w:val="000000"/>
                <w:sz w:val="16"/>
                <w:szCs w:val="16"/>
              </w:rPr>
              <w:t>ний культуры и дополнительного образования детей в сфере кул</w:t>
            </w:r>
            <w:r w:rsidRPr="00C920F7">
              <w:rPr>
                <w:rFonts w:ascii="Arial" w:hAnsi="Arial" w:cs="Arial"/>
                <w:color w:val="000000"/>
                <w:sz w:val="16"/>
                <w:szCs w:val="16"/>
              </w:rPr>
              <w:t>ь</w:t>
            </w:r>
            <w:r w:rsidRPr="00C920F7">
              <w:rPr>
                <w:rFonts w:ascii="Arial" w:hAnsi="Arial" w:cs="Arial"/>
                <w:color w:val="000000"/>
                <w:sz w:val="16"/>
                <w:szCs w:val="16"/>
              </w:rPr>
              <w:t>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0210300000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980 100,00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области на обеспеч</w:t>
            </w:r>
            <w:r w:rsidRPr="00C920F7">
              <w:rPr>
                <w:rFonts w:ascii="Arial" w:hAnsi="Arial" w:cs="Arial"/>
                <w:color w:val="000000"/>
                <w:sz w:val="16"/>
                <w:szCs w:val="16"/>
              </w:rPr>
              <w:t>е</w:t>
            </w:r>
            <w:r w:rsidRPr="00C920F7">
              <w:rPr>
                <w:rFonts w:ascii="Arial" w:hAnsi="Arial" w:cs="Arial"/>
                <w:color w:val="000000"/>
                <w:sz w:val="16"/>
                <w:szCs w:val="16"/>
              </w:rPr>
              <w:t>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w:t>
            </w:r>
            <w:r w:rsidRPr="00C920F7">
              <w:rPr>
                <w:rFonts w:ascii="Arial" w:hAnsi="Arial" w:cs="Arial"/>
                <w:color w:val="000000"/>
                <w:sz w:val="16"/>
                <w:szCs w:val="16"/>
              </w:rPr>
              <w:t>е</w:t>
            </w:r>
            <w:r w:rsidRPr="00C920F7">
              <w:rPr>
                <w:rFonts w:ascii="Arial" w:hAnsi="Arial" w:cs="Arial"/>
                <w:color w:val="000000"/>
                <w:sz w:val="16"/>
                <w:szCs w:val="16"/>
              </w:rPr>
              <w:t>ленных пунктах с числом жителей до 50 тысяч человек в рамках госуда</w:t>
            </w:r>
            <w:r w:rsidRPr="00C920F7">
              <w:rPr>
                <w:rFonts w:ascii="Arial" w:hAnsi="Arial" w:cs="Arial"/>
                <w:color w:val="000000"/>
                <w:sz w:val="16"/>
                <w:szCs w:val="16"/>
              </w:rPr>
              <w:t>р</w:t>
            </w:r>
            <w:r w:rsidRPr="00C920F7">
              <w:rPr>
                <w:rFonts w:ascii="Arial" w:hAnsi="Arial" w:cs="Arial"/>
                <w:color w:val="000000"/>
                <w:sz w:val="16"/>
                <w:szCs w:val="16"/>
              </w:rPr>
              <w:t>ственной программы Новгородской области "Развитие культуры и тури</w:t>
            </w:r>
            <w:r w:rsidRPr="00C920F7">
              <w:rPr>
                <w:rFonts w:ascii="Arial" w:hAnsi="Arial" w:cs="Arial"/>
                <w:color w:val="000000"/>
                <w:sz w:val="16"/>
                <w:szCs w:val="16"/>
              </w:rPr>
              <w:t>з</w:t>
            </w:r>
            <w:r w:rsidRPr="00C920F7">
              <w:rPr>
                <w:rFonts w:ascii="Arial" w:hAnsi="Arial" w:cs="Arial"/>
                <w:color w:val="000000"/>
                <w:sz w:val="16"/>
                <w:szCs w:val="16"/>
              </w:rPr>
              <w:t>ма Новгородской области на 2014-2021 годы"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02103L4670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980 100,00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02103L4670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980 100,00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Оказание муниципальных услуг (работ), выполняемых муниципал</w:t>
            </w:r>
            <w:r w:rsidRPr="00C920F7">
              <w:rPr>
                <w:rFonts w:ascii="Arial" w:hAnsi="Arial" w:cs="Arial"/>
                <w:color w:val="000000"/>
                <w:sz w:val="16"/>
                <w:szCs w:val="16"/>
              </w:rPr>
              <w:t>ь</w:t>
            </w:r>
            <w:r w:rsidRPr="00C920F7">
              <w:rPr>
                <w:rFonts w:ascii="Arial" w:hAnsi="Arial" w:cs="Arial"/>
                <w:color w:val="000000"/>
                <w:sz w:val="16"/>
                <w:szCs w:val="16"/>
              </w:rPr>
              <w:t>ными учреждениями культуры и учреждением дополнительного о</w:t>
            </w:r>
            <w:r w:rsidRPr="00C920F7">
              <w:rPr>
                <w:rFonts w:ascii="Arial" w:hAnsi="Arial" w:cs="Arial"/>
                <w:color w:val="000000"/>
                <w:sz w:val="16"/>
                <w:szCs w:val="16"/>
              </w:rPr>
              <w:t>б</w:t>
            </w:r>
            <w:r w:rsidRPr="00C920F7">
              <w:rPr>
                <w:rFonts w:ascii="Arial" w:hAnsi="Arial" w:cs="Arial"/>
                <w:color w:val="000000"/>
                <w:sz w:val="16"/>
                <w:szCs w:val="16"/>
              </w:rPr>
              <w:t>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0210400000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54 270 666,75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45 662 840,00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45 737 840,00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централизованных клубных систем, д</w:t>
            </w:r>
            <w:r w:rsidRPr="00C920F7">
              <w:rPr>
                <w:rFonts w:ascii="Arial" w:hAnsi="Arial" w:cs="Arial"/>
                <w:color w:val="000000"/>
                <w:sz w:val="16"/>
                <w:szCs w:val="16"/>
              </w:rPr>
              <w:t>о</w:t>
            </w:r>
            <w:r w:rsidRPr="00C920F7">
              <w:rPr>
                <w:rFonts w:ascii="Arial" w:hAnsi="Arial" w:cs="Arial"/>
                <w:color w:val="000000"/>
                <w:sz w:val="16"/>
                <w:szCs w:val="16"/>
              </w:rPr>
              <w:t>мов народного творчества-дрова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централизованных клубных систем, д</w:t>
            </w:r>
            <w:r w:rsidRPr="00C920F7">
              <w:rPr>
                <w:rFonts w:ascii="Arial" w:hAnsi="Arial" w:cs="Arial"/>
                <w:color w:val="000000"/>
                <w:sz w:val="16"/>
                <w:szCs w:val="16"/>
              </w:rPr>
              <w:t>о</w:t>
            </w:r>
            <w:r w:rsidRPr="00C920F7">
              <w:rPr>
                <w:rFonts w:ascii="Arial" w:hAnsi="Arial" w:cs="Arial"/>
                <w:color w:val="000000"/>
                <w:sz w:val="16"/>
                <w:szCs w:val="16"/>
              </w:rPr>
              <w:t>мов народного творчества-заработная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21 885 032,19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21 885 032,19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21 885 032,19</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21 885 032,19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21 885 032,19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21 885 032,19</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централизованных клубных систем, д</w:t>
            </w:r>
            <w:r w:rsidRPr="00C920F7">
              <w:rPr>
                <w:rFonts w:ascii="Arial" w:hAnsi="Arial" w:cs="Arial"/>
                <w:color w:val="000000"/>
                <w:sz w:val="16"/>
                <w:szCs w:val="16"/>
              </w:rPr>
              <w:t>о</w:t>
            </w:r>
            <w:r w:rsidRPr="00C920F7">
              <w:rPr>
                <w:rFonts w:ascii="Arial" w:hAnsi="Arial" w:cs="Arial"/>
                <w:color w:val="000000"/>
                <w:sz w:val="16"/>
                <w:szCs w:val="16"/>
              </w:rPr>
              <w:t>мов народного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6 609 279,72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6 380 299,97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6 380 299,97</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6 609 279,72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6 380 299,97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6 380 299,97</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централизованных клубных систем, д</w:t>
            </w:r>
            <w:r w:rsidRPr="00C920F7">
              <w:rPr>
                <w:rFonts w:ascii="Arial" w:hAnsi="Arial" w:cs="Arial"/>
                <w:color w:val="000000"/>
                <w:sz w:val="16"/>
                <w:szCs w:val="16"/>
              </w:rPr>
              <w:t>о</w:t>
            </w:r>
            <w:r w:rsidRPr="00C920F7">
              <w:rPr>
                <w:rFonts w:ascii="Arial" w:hAnsi="Arial" w:cs="Arial"/>
                <w:color w:val="000000"/>
                <w:sz w:val="16"/>
                <w:szCs w:val="16"/>
              </w:rPr>
              <w:t>мов народного творчества-материальные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1 567 094,84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1 489 594,84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1 562 094,84</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1 567 094,84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1 489 594,84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1 562 094,84</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централизованных клубных систем, д</w:t>
            </w:r>
            <w:r w:rsidRPr="00C920F7">
              <w:rPr>
                <w:rFonts w:ascii="Arial" w:hAnsi="Arial" w:cs="Arial"/>
                <w:color w:val="000000"/>
                <w:sz w:val="16"/>
                <w:szCs w:val="16"/>
              </w:rPr>
              <w:t>о</w:t>
            </w:r>
            <w:r w:rsidRPr="00C920F7">
              <w:rPr>
                <w:rFonts w:ascii="Arial" w:hAnsi="Arial" w:cs="Arial"/>
                <w:color w:val="000000"/>
                <w:sz w:val="16"/>
                <w:szCs w:val="16"/>
              </w:rPr>
              <w:t>мов народного творчества-налоги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582 940,00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582 940,00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582 940,00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582 940,00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582 940,00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582 940,00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11 151 839,00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11 151 839,00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11 151 839,00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11 151 839,00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11 151 839,00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11 151 839,00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3 367 855,38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3 251 598,00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3 251 598,00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3 367 855,38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3 251 598,00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3 251 598,00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829 736,00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827 236,00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829 736,00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829 736,00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827 236,00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829 736,00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0210401034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Погашение неустойки перед ООО "ТК Новгородская" и расходы по упл</w:t>
            </w:r>
            <w:r w:rsidRPr="00C920F7">
              <w:rPr>
                <w:rFonts w:ascii="Arial" w:hAnsi="Arial" w:cs="Arial"/>
                <w:color w:val="000000"/>
                <w:sz w:val="16"/>
                <w:szCs w:val="16"/>
              </w:rPr>
              <w:t>а</w:t>
            </w:r>
            <w:r w:rsidRPr="00C920F7">
              <w:rPr>
                <w:rFonts w:ascii="Arial" w:hAnsi="Arial" w:cs="Arial"/>
                <w:color w:val="000000"/>
                <w:sz w:val="16"/>
                <w:szCs w:val="16"/>
              </w:rPr>
              <w:t>те государственной пошлины муниципальным бюджетным учр</w:t>
            </w:r>
            <w:r w:rsidRPr="00C920F7">
              <w:rPr>
                <w:rFonts w:ascii="Arial" w:hAnsi="Arial" w:cs="Arial"/>
                <w:color w:val="000000"/>
                <w:sz w:val="16"/>
                <w:szCs w:val="16"/>
              </w:rPr>
              <w:t>е</w:t>
            </w:r>
            <w:r w:rsidRPr="00C920F7">
              <w:rPr>
                <w:rFonts w:ascii="Arial" w:hAnsi="Arial" w:cs="Arial"/>
                <w:color w:val="000000"/>
                <w:sz w:val="16"/>
                <w:szCs w:val="16"/>
              </w:rPr>
              <w:t>ждением культуры "Валдайская централизованная клубная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15 464,45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15 464,45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Оплата пеней, выставленных за несвоевременную уплату страховых взносов в государственные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0210401301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625,17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0210401301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625,17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6 533 200,00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6 533 200,00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1 633 300,00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1 633 300,00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021А100000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Cубсидии бюджетам муниципальных районов и городского округа на по</w:t>
            </w:r>
            <w:r w:rsidRPr="00C920F7">
              <w:rPr>
                <w:rFonts w:ascii="Arial" w:hAnsi="Arial" w:cs="Arial"/>
                <w:color w:val="000000"/>
                <w:sz w:val="16"/>
                <w:szCs w:val="16"/>
              </w:rPr>
              <w:t>д</w:t>
            </w:r>
            <w:r w:rsidRPr="00C920F7">
              <w:rPr>
                <w:rFonts w:ascii="Arial" w:hAnsi="Arial" w:cs="Arial"/>
                <w:color w:val="000000"/>
                <w:sz w:val="16"/>
                <w:szCs w:val="16"/>
              </w:rPr>
              <w:lastRenderedPageBreak/>
              <w:t>держку отрасли культуры (в части комплектования книжных фондов мун</w:t>
            </w:r>
            <w:r w:rsidRPr="00C920F7">
              <w:rPr>
                <w:rFonts w:ascii="Arial" w:hAnsi="Arial" w:cs="Arial"/>
                <w:color w:val="000000"/>
                <w:sz w:val="16"/>
                <w:szCs w:val="16"/>
              </w:rPr>
              <w:t>и</w:t>
            </w:r>
            <w:r w:rsidRPr="00C920F7">
              <w:rPr>
                <w:rFonts w:ascii="Arial" w:hAnsi="Arial" w:cs="Arial"/>
                <w:color w:val="000000"/>
                <w:sz w:val="16"/>
                <w:szCs w:val="16"/>
              </w:rPr>
              <w:t>ципальных общедоступных библиотек) (в т.ч. софинансирование к субс</w:t>
            </w:r>
            <w:r w:rsidRPr="00C920F7">
              <w:rPr>
                <w:rFonts w:ascii="Arial" w:hAnsi="Arial" w:cs="Arial"/>
                <w:color w:val="000000"/>
                <w:sz w:val="16"/>
                <w:szCs w:val="16"/>
              </w:rPr>
              <w:t>и</w:t>
            </w:r>
            <w:r w:rsidRPr="00C920F7">
              <w:rPr>
                <w:rFonts w:ascii="Arial" w:hAnsi="Arial" w:cs="Arial"/>
                <w:color w:val="000000"/>
                <w:sz w:val="16"/>
                <w:szCs w:val="16"/>
              </w:rPr>
              <w:t>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021А155190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021А155190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0900000000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Противодействие наркомании и зависимости от других психоакти</w:t>
            </w:r>
            <w:r w:rsidRPr="00C920F7">
              <w:rPr>
                <w:rFonts w:ascii="Arial" w:hAnsi="Arial" w:cs="Arial"/>
                <w:color w:val="000000"/>
                <w:sz w:val="16"/>
                <w:szCs w:val="16"/>
              </w:rPr>
              <w:t>в</w:t>
            </w:r>
            <w:r w:rsidRPr="00C920F7">
              <w:rPr>
                <w:rFonts w:ascii="Arial" w:hAnsi="Arial" w:cs="Arial"/>
                <w:color w:val="000000"/>
                <w:sz w:val="16"/>
                <w:szCs w:val="16"/>
              </w:rPr>
              <w:t>ных веществ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0900200000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муниципальной программы "Комплек</w:t>
            </w:r>
            <w:r w:rsidRPr="00C920F7">
              <w:rPr>
                <w:rFonts w:ascii="Arial" w:hAnsi="Arial" w:cs="Arial"/>
                <w:color w:val="000000"/>
                <w:sz w:val="16"/>
                <w:szCs w:val="16"/>
              </w:rPr>
              <w:t>с</w:t>
            </w:r>
            <w:r w:rsidRPr="00C920F7">
              <w:rPr>
                <w:rFonts w:ascii="Arial" w:hAnsi="Arial" w:cs="Arial"/>
                <w:color w:val="000000"/>
                <w:sz w:val="16"/>
                <w:szCs w:val="16"/>
              </w:rPr>
              <w:t>ные меры по обеспечению законности и противодействию правонаруш</w:t>
            </w:r>
            <w:r w:rsidRPr="00C920F7">
              <w:rPr>
                <w:rFonts w:ascii="Arial" w:hAnsi="Arial" w:cs="Arial"/>
                <w:color w:val="000000"/>
                <w:sz w:val="16"/>
                <w:szCs w:val="16"/>
              </w:rPr>
              <w:t>е</w:t>
            </w:r>
            <w:r w:rsidRPr="00C920F7">
              <w:rPr>
                <w:rFonts w:ascii="Arial" w:hAnsi="Arial" w:cs="Arial"/>
                <w:color w:val="000000"/>
                <w:sz w:val="16"/>
                <w:szCs w:val="16"/>
              </w:rPr>
              <w:t>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0900299990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0900299990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2 602 574,80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2 498 785,75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2 602 574,80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2 498 785,75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муниципального управления в сфере кул</w:t>
            </w:r>
            <w:r w:rsidRPr="00C920F7">
              <w:rPr>
                <w:rFonts w:ascii="Arial" w:hAnsi="Arial" w:cs="Arial"/>
                <w:color w:val="000000"/>
                <w:sz w:val="16"/>
                <w:szCs w:val="16"/>
              </w:rPr>
              <w:t>ь</w:t>
            </w:r>
            <w:r w:rsidRPr="00C920F7">
              <w:rPr>
                <w:rFonts w:ascii="Arial" w:hAnsi="Arial" w:cs="Arial"/>
                <w:color w:val="000000"/>
                <w:sz w:val="16"/>
                <w:szCs w:val="16"/>
              </w:rPr>
              <w:t>туры Валдайского муниципального района" муниципальной пр</w:t>
            </w:r>
            <w:r w:rsidRPr="00C920F7">
              <w:rPr>
                <w:rFonts w:ascii="Arial" w:hAnsi="Arial" w:cs="Arial"/>
                <w:color w:val="000000"/>
                <w:sz w:val="16"/>
                <w:szCs w:val="16"/>
              </w:rPr>
              <w:t>о</w:t>
            </w:r>
            <w:r w:rsidRPr="00C920F7">
              <w:rPr>
                <w:rFonts w:ascii="Arial" w:hAnsi="Arial" w:cs="Arial"/>
                <w:color w:val="000000"/>
                <w:sz w:val="16"/>
                <w:szCs w:val="16"/>
              </w:rPr>
              <w:t>граммы Валдайского района "Развитие культуры в Валдайском муниц</w:t>
            </w:r>
            <w:r w:rsidRPr="00C920F7">
              <w:rPr>
                <w:rFonts w:ascii="Arial" w:hAnsi="Arial" w:cs="Arial"/>
                <w:color w:val="000000"/>
                <w:sz w:val="16"/>
                <w:szCs w:val="16"/>
              </w:rPr>
              <w:t>и</w:t>
            </w:r>
            <w:r w:rsidRPr="00C920F7">
              <w:rPr>
                <w:rFonts w:ascii="Arial" w:hAnsi="Arial" w:cs="Arial"/>
                <w:color w:val="000000"/>
                <w:sz w:val="16"/>
                <w:szCs w:val="16"/>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0220000000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2 602 574,80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2 498 785,75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0220100000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2 602 574,80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2 498 785,75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органов местного самоуправл</w:t>
            </w:r>
            <w:r w:rsidRPr="00C920F7">
              <w:rPr>
                <w:rFonts w:ascii="Arial" w:hAnsi="Arial" w:cs="Arial"/>
                <w:color w:val="000000"/>
                <w:sz w:val="16"/>
                <w:szCs w:val="16"/>
              </w:rPr>
              <w:t>е</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2 551 074,80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2 498 785,75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1 728 905,38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1 728 905,38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1 728 905,38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122 300,00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122 300,00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122 300,00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522 129,42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504 840,37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504 840,37</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67 740,00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67 740,00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67 740,00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и городского округа выделяемой по программе "Профессионалы кул</w:t>
            </w:r>
            <w:r w:rsidRPr="00C920F7">
              <w:rPr>
                <w:rFonts w:ascii="Arial" w:hAnsi="Arial" w:cs="Arial"/>
                <w:color w:val="000000"/>
                <w:sz w:val="16"/>
                <w:szCs w:val="16"/>
              </w:rPr>
              <w:t>ь</w:t>
            </w:r>
            <w:r w:rsidRPr="00C920F7">
              <w:rPr>
                <w:rFonts w:ascii="Arial" w:hAnsi="Arial" w:cs="Arial"/>
                <w:color w:val="000000"/>
                <w:sz w:val="16"/>
                <w:szCs w:val="16"/>
              </w:rPr>
              <w:t>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муниципальное казенное учреждение комитет образования Администр</w:t>
            </w:r>
            <w:r w:rsidRPr="00C920F7">
              <w:rPr>
                <w:rFonts w:ascii="Arial" w:hAnsi="Arial" w:cs="Arial"/>
                <w:color w:val="000000"/>
                <w:sz w:val="16"/>
                <w:szCs w:val="16"/>
              </w:rPr>
              <w:t>а</w:t>
            </w:r>
            <w:r w:rsidRPr="00C920F7">
              <w:rPr>
                <w:rFonts w:ascii="Arial" w:hAnsi="Arial" w:cs="Arial"/>
                <w:color w:val="000000"/>
                <w:sz w:val="16"/>
                <w:szCs w:val="16"/>
              </w:rPr>
              <w:t>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296 133 976,70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241 196 221,73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241 196 221,73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339 833,00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339 833,00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"Обеспечение населения Валдайского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339 833,00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Удовлетворение потребности населения Валдайского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в питьевой воде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1100100000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339 833,00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и городского округа на ре</w:t>
            </w:r>
            <w:r w:rsidRPr="00C920F7">
              <w:rPr>
                <w:rFonts w:ascii="Arial" w:hAnsi="Arial" w:cs="Arial"/>
                <w:color w:val="000000"/>
                <w:sz w:val="16"/>
                <w:szCs w:val="16"/>
              </w:rPr>
              <w:t>а</w:t>
            </w:r>
            <w:r w:rsidRPr="00C920F7">
              <w:rPr>
                <w:rFonts w:ascii="Arial" w:hAnsi="Arial" w:cs="Arial"/>
                <w:color w:val="000000"/>
                <w:sz w:val="16"/>
                <w:szCs w:val="16"/>
              </w:rPr>
              <w:t>лизацию мероприятий муниципальных программ в области водоснабж</w:t>
            </w:r>
            <w:r w:rsidRPr="00C920F7">
              <w:rPr>
                <w:rFonts w:ascii="Arial" w:hAnsi="Arial" w:cs="Arial"/>
                <w:color w:val="000000"/>
                <w:sz w:val="16"/>
                <w:szCs w:val="16"/>
              </w:rPr>
              <w:t>е</w:t>
            </w:r>
            <w:r w:rsidRPr="00C920F7">
              <w:rPr>
                <w:rFonts w:ascii="Arial" w:hAnsi="Arial" w:cs="Arial"/>
                <w:color w:val="000000"/>
                <w:sz w:val="16"/>
                <w:szCs w:val="16"/>
              </w:rPr>
              <w:t>ния и водоотведения в рамках подпрограммы "Развитие инфр</w:t>
            </w:r>
            <w:r w:rsidRPr="00C920F7">
              <w:rPr>
                <w:rFonts w:ascii="Arial" w:hAnsi="Arial" w:cs="Arial"/>
                <w:color w:val="000000"/>
                <w:sz w:val="16"/>
                <w:szCs w:val="16"/>
              </w:rPr>
              <w:t>а</w:t>
            </w:r>
            <w:r w:rsidRPr="00C920F7">
              <w:rPr>
                <w:rFonts w:ascii="Arial" w:hAnsi="Arial" w:cs="Arial"/>
                <w:color w:val="000000"/>
                <w:sz w:val="16"/>
                <w:szCs w:val="16"/>
              </w:rPr>
              <w:t>структуры водоснабжения и водоотведения населенных пунктов Новгородской о</w:t>
            </w:r>
            <w:r w:rsidRPr="00C920F7">
              <w:rPr>
                <w:rFonts w:ascii="Arial" w:hAnsi="Arial" w:cs="Arial"/>
                <w:color w:val="000000"/>
                <w:sz w:val="16"/>
                <w:szCs w:val="16"/>
              </w:rPr>
              <w:t>б</w:t>
            </w:r>
            <w:r w:rsidRPr="00C920F7">
              <w:rPr>
                <w:rFonts w:ascii="Arial" w:hAnsi="Arial" w:cs="Arial"/>
                <w:color w:val="000000"/>
                <w:sz w:val="16"/>
                <w:szCs w:val="16"/>
              </w:rPr>
              <w:t>ласти" государственной программы "Улучшение жилищных условий гра</w:t>
            </w:r>
            <w:r w:rsidRPr="00C920F7">
              <w:rPr>
                <w:rFonts w:ascii="Arial" w:hAnsi="Arial" w:cs="Arial"/>
                <w:color w:val="000000"/>
                <w:sz w:val="16"/>
                <w:szCs w:val="16"/>
              </w:rPr>
              <w:t>ж</w:t>
            </w:r>
            <w:r w:rsidRPr="00C920F7">
              <w:rPr>
                <w:rFonts w:ascii="Arial" w:hAnsi="Arial" w:cs="Arial"/>
                <w:color w:val="000000"/>
                <w:sz w:val="16"/>
                <w:szCs w:val="16"/>
              </w:rPr>
              <w:t>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314 661,00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314 661,00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и городского округа на реализацию мероприятий муниципальных пр</w:t>
            </w:r>
            <w:r w:rsidRPr="00C920F7">
              <w:rPr>
                <w:rFonts w:ascii="Arial" w:hAnsi="Arial" w:cs="Arial"/>
                <w:color w:val="000000"/>
                <w:sz w:val="16"/>
                <w:szCs w:val="16"/>
              </w:rPr>
              <w:t>о</w:t>
            </w:r>
            <w:r w:rsidRPr="00C920F7">
              <w:rPr>
                <w:rFonts w:ascii="Arial" w:hAnsi="Arial" w:cs="Arial"/>
                <w:color w:val="000000"/>
                <w:sz w:val="16"/>
                <w:szCs w:val="16"/>
              </w:rPr>
              <w:t>грамм в области водоснабжения и водоотведения в рамках подпрограммы "Ра</w:t>
            </w:r>
            <w:r w:rsidRPr="00C920F7">
              <w:rPr>
                <w:rFonts w:ascii="Arial" w:hAnsi="Arial" w:cs="Arial"/>
                <w:color w:val="000000"/>
                <w:sz w:val="16"/>
                <w:szCs w:val="16"/>
              </w:rPr>
              <w:t>з</w:t>
            </w:r>
            <w:r w:rsidRPr="00C920F7">
              <w:rPr>
                <w:rFonts w:ascii="Arial" w:hAnsi="Arial" w:cs="Arial"/>
                <w:color w:val="000000"/>
                <w:sz w:val="16"/>
                <w:szCs w:val="16"/>
              </w:rPr>
              <w:t>витие инфраструктуры водоснабжения и водоотведения населенных пунктов Новгородской области" государственной пр</w:t>
            </w:r>
            <w:r w:rsidRPr="00C920F7">
              <w:rPr>
                <w:rFonts w:ascii="Arial" w:hAnsi="Arial" w:cs="Arial"/>
                <w:color w:val="000000"/>
                <w:sz w:val="16"/>
                <w:szCs w:val="16"/>
              </w:rPr>
              <w:t>о</w:t>
            </w:r>
            <w:r w:rsidRPr="00C920F7">
              <w:rPr>
                <w:rFonts w:ascii="Arial" w:hAnsi="Arial" w:cs="Arial"/>
                <w:color w:val="000000"/>
                <w:sz w:val="16"/>
                <w:szCs w:val="16"/>
              </w:rPr>
              <w:t>граммы "Улучшение жилищных условий граждан и повышение кач</w:t>
            </w:r>
            <w:r w:rsidRPr="00C920F7">
              <w:rPr>
                <w:rFonts w:ascii="Arial" w:hAnsi="Arial" w:cs="Arial"/>
                <w:color w:val="000000"/>
                <w:sz w:val="16"/>
                <w:szCs w:val="16"/>
              </w:rPr>
              <w:t>е</w:t>
            </w:r>
            <w:r w:rsidRPr="00C920F7">
              <w:rPr>
                <w:rFonts w:ascii="Arial" w:hAnsi="Arial" w:cs="Arial"/>
                <w:color w:val="000000"/>
                <w:sz w:val="16"/>
                <w:szCs w:val="16"/>
              </w:rPr>
              <w:t>ства жилищно-коммунальных услуг в Новгородской области на 2014-2018 годы и на пл</w:t>
            </w:r>
            <w:r w:rsidRPr="00C920F7">
              <w:rPr>
                <w:rFonts w:ascii="Arial" w:hAnsi="Arial" w:cs="Arial"/>
                <w:color w:val="000000"/>
                <w:sz w:val="16"/>
                <w:szCs w:val="16"/>
              </w:rPr>
              <w:t>а</w:t>
            </w:r>
            <w:r w:rsidRPr="00C920F7">
              <w:rPr>
                <w:rFonts w:ascii="Arial" w:hAnsi="Arial" w:cs="Arial"/>
                <w:color w:val="000000"/>
                <w:sz w:val="16"/>
                <w:szCs w:val="16"/>
              </w:rPr>
              <w:t>новый период до 2021 года"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25 172,00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25 172,00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0700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278 001 067,70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227 542 205,73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227 542 205,73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Дошкольное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87 371 052,88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86 326 900,00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86 326 900,00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87 371 052,88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86 326 900,00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86 326 900,00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реализации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и прочие мероприятия в области образования и молодежной политики в Валдайском муниципальном районе"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87 371 052,88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86 326 900,00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86 326 900,00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84 059 567,60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84 595 300,00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84 595 300,00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дошкольных образовательных учрежд</w:t>
            </w:r>
            <w:r w:rsidRPr="00C920F7">
              <w:rPr>
                <w:rFonts w:ascii="Arial" w:hAnsi="Arial" w:cs="Arial"/>
                <w:color w:val="000000"/>
                <w:sz w:val="16"/>
                <w:szCs w:val="16"/>
              </w:rPr>
              <w:t>е</w:t>
            </w:r>
            <w:r w:rsidRPr="00C920F7">
              <w:rPr>
                <w:rFonts w:ascii="Arial" w:hAnsi="Arial" w:cs="Arial"/>
                <w:color w:val="000000"/>
                <w:sz w:val="16"/>
                <w:szCs w:val="16"/>
              </w:rPr>
              <w:t>ний (организаций) в части расходов, осуществляемых за счет средств бюдж</w:t>
            </w:r>
            <w:r w:rsidRPr="00C920F7">
              <w:rPr>
                <w:rFonts w:ascii="Arial" w:hAnsi="Arial" w:cs="Arial"/>
                <w:color w:val="000000"/>
                <w:sz w:val="16"/>
                <w:szCs w:val="16"/>
              </w:rPr>
              <w:t>е</w:t>
            </w:r>
            <w:r w:rsidRPr="00C920F7">
              <w:rPr>
                <w:rFonts w:ascii="Arial" w:hAnsi="Arial" w:cs="Arial"/>
                <w:color w:val="000000"/>
                <w:sz w:val="16"/>
                <w:szCs w:val="16"/>
              </w:rPr>
              <w:t>та муниципального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0860101051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21 133 400,00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22 613 800,00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22 613 800,00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0860101051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21 133 400,00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22 613 800,00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22 613 800,00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дошкольных образовательных учрежд</w:t>
            </w:r>
            <w:r w:rsidRPr="00C920F7">
              <w:rPr>
                <w:rFonts w:ascii="Arial" w:hAnsi="Arial" w:cs="Arial"/>
                <w:color w:val="000000"/>
                <w:sz w:val="16"/>
                <w:szCs w:val="16"/>
              </w:rPr>
              <w:t>е</w:t>
            </w:r>
            <w:r w:rsidRPr="00C920F7">
              <w:rPr>
                <w:rFonts w:ascii="Arial" w:hAnsi="Arial" w:cs="Arial"/>
                <w:color w:val="000000"/>
                <w:sz w:val="16"/>
                <w:szCs w:val="16"/>
              </w:rPr>
              <w:t>ний (организаций) в части расходов, осуществляемых за счет средств бюдж</w:t>
            </w:r>
            <w:r w:rsidRPr="00C920F7">
              <w:rPr>
                <w:rFonts w:ascii="Arial" w:hAnsi="Arial" w:cs="Arial"/>
                <w:color w:val="000000"/>
                <w:sz w:val="16"/>
                <w:szCs w:val="16"/>
              </w:rPr>
              <w:t>е</w:t>
            </w:r>
            <w:r w:rsidRPr="00C920F7">
              <w:rPr>
                <w:rFonts w:ascii="Arial" w:hAnsi="Arial" w:cs="Arial"/>
                <w:color w:val="000000"/>
                <w:sz w:val="16"/>
                <w:szCs w:val="16"/>
              </w:rPr>
              <w:t>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0860101052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6 382 167,60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6 601 800,00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6 601 800,00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0860101052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6 382 167,60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6 601 800,00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6 601 800,00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дошкольных образовательных учрежд</w:t>
            </w:r>
            <w:r w:rsidRPr="00C920F7">
              <w:rPr>
                <w:rFonts w:ascii="Arial" w:hAnsi="Arial" w:cs="Arial"/>
                <w:color w:val="000000"/>
                <w:sz w:val="16"/>
                <w:szCs w:val="16"/>
              </w:rPr>
              <w:t>е</w:t>
            </w:r>
            <w:r w:rsidRPr="00C920F7">
              <w:rPr>
                <w:rFonts w:ascii="Arial" w:hAnsi="Arial" w:cs="Arial"/>
                <w:color w:val="000000"/>
                <w:sz w:val="16"/>
                <w:szCs w:val="16"/>
              </w:rPr>
              <w:t>ний (организаций) в части расходов, осуществляемых за счет средств бюдж</w:t>
            </w:r>
            <w:r w:rsidRPr="00C920F7">
              <w:rPr>
                <w:rFonts w:ascii="Arial" w:hAnsi="Arial" w:cs="Arial"/>
                <w:color w:val="000000"/>
                <w:sz w:val="16"/>
                <w:szCs w:val="16"/>
              </w:rPr>
              <w:t>е</w:t>
            </w:r>
            <w:r w:rsidRPr="00C920F7">
              <w:rPr>
                <w:rFonts w:ascii="Arial" w:hAnsi="Arial" w:cs="Arial"/>
                <w:color w:val="000000"/>
                <w:sz w:val="16"/>
                <w:szCs w:val="16"/>
              </w:rPr>
              <w:t>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0860101053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279 800,00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279 800,00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279 800,00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0860101053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279 800,00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279 800,00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279 800,00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w:t>
            </w:r>
            <w:r w:rsidRPr="00C920F7">
              <w:rPr>
                <w:rFonts w:ascii="Arial" w:hAnsi="Arial" w:cs="Arial"/>
                <w:color w:val="000000"/>
                <w:sz w:val="16"/>
                <w:szCs w:val="16"/>
              </w:rPr>
              <w:t>с</w:t>
            </w:r>
            <w:r w:rsidRPr="00C920F7">
              <w:rPr>
                <w:rFonts w:ascii="Arial" w:hAnsi="Arial" w:cs="Arial"/>
                <w:color w:val="000000"/>
                <w:sz w:val="16"/>
                <w:szCs w:val="16"/>
              </w:rPr>
              <w:t>платного дошкольного образования в муницип. дошкольных образовательных о</w:t>
            </w:r>
            <w:r w:rsidRPr="00C920F7">
              <w:rPr>
                <w:rFonts w:ascii="Arial" w:hAnsi="Arial" w:cs="Arial"/>
                <w:color w:val="000000"/>
                <w:sz w:val="16"/>
                <w:szCs w:val="16"/>
              </w:rPr>
              <w:t>р</w:t>
            </w:r>
            <w:r w:rsidRPr="00C920F7">
              <w:rPr>
                <w:rFonts w:ascii="Arial" w:hAnsi="Arial" w:cs="Arial"/>
                <w:color w:val="000000"/>
                <w:sz w:val="16"/>
                <w:szCs w:val="16"/>
              </w:rPr>
              <w:t>ганизациях, общедоступного и бесплатного дошкольн</w:t>
            </w:r>
            <w:r w:rsidRPr="00C920F7">
              <w:rPr>
                <w:rFonts w:ascii="Arial" w:hAnsi="Arial" w:cs="Arial"/>
                <w:color w:val="000000"/>
                <w:sz w:val="16"/>
                <w:szCs w:val="16"/>
              </w:rPr>
              <w:t>о</w:t>
            </w:r>
            <w:r w:rsidRPr="00C920F7">
              <w:rPr>
                <w:rFonts w:ascii="Arial" w:hAnsi="Arial" w:cs="Arial"/>
                <w:color w:val="000000"/>
                <w:sz w:val="16"/>
                <w:szCs w:val="16"/>
              </w:rPr>
              <w:t>го, начального общего, основного общего, среднего общего образования в муниципал</w:t>
            </w:r>
            <w:r w:rsidRPr="00C920F7">
              <w:rPr>
                <w:rFonts w:ascii="Arial" w:hAnsi="Arial" w:cs="Arial"/>
                <w:color w:val="000000"/>
                <w:sz w:val="16"/>
                <w:szCs w:val="16"/>
              </w:rPr>
              <w:t>ь</w:t>
            </w:r>
            <w:r w:rsidRPr="00C920F7">
              <w:rPr>
                <w:rFonts w:ascii="Arial" w:hAnsi="Arial" w:cs="Arial"/>
                <w:color w:val="000000"/>
                <w:sz w:val="16"/>
                <w:szCs w:val="16"/>
              </w:rPr>
              <w:t>ных общеобразовательных организациях, обе</w:t>
            </w:r>
            <w:r w:rsidRPr="00C920F7">
              <w:rPr>
                <w:rFonts w:ascii="Arial" w:hAnsi="Arial" w:cs="Arial"/>
                <w:color w:val="000000"/>
                <w:sz w:val="16"/>
                <w:szCs w:val="16"/>
              </w:rPr>
              <w:t>с</w:t>
            </w:r>
            <w:r w:rsidRPr="00C920F7">
              <w:rPr>
                <w:rFonts w:ascii="Arial" w:hAnsi="Arial" w:cs="Arial"/>
                <w:color w:val="000000"/>
                <w:sz w:val="16"/>
                <w:szCs w:val="16"/>
              </w:rPr>
              <w:t>печение дополнительного образования детей в муниципальных общеобразовательных организац</w:t>
            </w:r>
            <w:r w:rsidRPr="00C920F7">
              <w:rPr>
                <w:rFonts w:ascii="Arial" w:hAnsi="Arial" w:cs="Arial"/>
                <w:color w:val="000000"/>
                <w:sz w:val="16"/>
                <w:szCs w:val="16"/>
              </w:rPr>
              <w:t>и</w:t>
            </w:r>
            <w:r w:rsidRPr="00C920F7">
              <w:rPr>
                <w:rFonts w:ascii="Arial" w:hAnsi="Arial" w:cs="Arial"/>
                <w:color w:val="000000"/>
                <w:sz w:val="16"/>
                <w:szCs w:val="16"/>
              </w:rPr>
              <w:t>ях-заработная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42 832 000,00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41 937 700,00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41 937 700,00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42 832 000,00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41 937 700,00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41 937 700,00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w:t>
            </w:r>
            <w:r w:rsidRPr="00C920F7">
              <w:rPr>
                <w:rFonts w:ascii="Arial" w:hAnsi="Arial" w:cs="Arial"/>
                <w:color w:val="000000"/>
                <w:sz w:val="16"/>
                <w:szCs w:val="16"/>
              </w:rPr>
              <w:t>с</w:t>
            </w:r>
            <w:r w:rsidRPr="00C920F7">
              <w:rPr>
                <w:rFonts w:ascii="Arial" w:hAnsi="Arial" w:cs="Arial"/>
                <w:color w:val="000000"/>
                <w:sz w:val="16"/>
                <w:szCs w:val="16"/>
              </w:rPr>
              <w:t>платного дошкольного образования в муницип. дошкольных образовательных о</w:t>
            </w:r>
            <w:r w:rsidRPr="00C920F7">
              <w:rPr>
                <w:rFonts w:ascii="Arial" w:hAnsi="Arial" w:cs="Arial"/>
                <w:color w:val="000000"/>
                <w:sz w:val="16"/>
                <w:szCs w:val="16"/>
              </w:rPr>
              <w:t>р</w:t>
            </w:r>
            <w:r w:rsidRPr="00C920F7">
              <w:rPr>
                <w:rFonts w:ascii="Arial" w:hAnsi="Arial" w:cs="Arial"/>
                <w:color w:val="000000"/>
                <w:sz w:val="16"/>
                <w:szCs w:val="16"/>
              </w:rPr>
              <w:t>ганизациях, общедоступного и бесплатного дошкольн</w:t>
            </w:r>
            <w:r w:rsidRPr="00C920F7">
              <w:rPr>
                <w:rFonts w:ascii="Arial" w:hAnsi="Arial" w:cs="Arial"/>
                <w:color w:val="000000"/>
                <w:sz w:val="16"/>
                <w:szCs w:val="16"/>
              </w:rPr>
              <w:t>о</w:t>
            </w:r>
            <w:r w:rsidRPr="00C920F7">
              <w:rPr>
                <w:rFonts w:ascii="Arial" w:hAnsi="Arial" w:cs="Arial"/>
                <w:color w:val="000000"/>
                <w:sz w:val="16"/>
                <w:szCs w:val="16"/>
              </w:rPr>
              <w:t>го, начального общего, основного общего, среднего общего образования в муниципал</w:t>
            </w:r>
            <w:r w:rsidRPr="00C920F7">
              <w:rPr>
                <w:rFonts w:ascii="Arial" w:hAnsi="Arial" w:cs="Arial"/>
                <w:color w:val="000000"/>
                <w:sz w:val="16"/>
                <w:szCs w:val="16"/>
              </w:rPr>
              <w:t>ь</w:t>
            </w:r>
            <w:r w:rsidRPr="00C920F7">
              <w:rPr>
                <w:rFonts w:ascii="Arial" w:hAnsi="Arial" w:cs="Arial"/>
                <w:color w:val="000000"/>
                <w:sz w:val="16"/>
                <w:szCs w:val="16"/>
              </w:rPr>
              <w:t>ных общеобразовательных организациях, обе</w:t>
            </w:r>
            <w:r w:rsidRPr="00C920F7">
              <w:rPr>
                <w:rFonts w:ascii="Arial" w:hAnsi="Arial" w:cs="Arial"/>
                <w:color w:val="000000"/>
                <w:sz w:val="16"/>
                <w:szCs w:val="16"/>
              </w:rPr>
              <w:t>с</w:t>
            </w:r>
            <w:r w:rsidRPr="00C920F7">
              <w:rPr>
                <w:rFonts w:ascii="Arial" w:hAnsi="Arial" w:cs="Arial"/>
                <w:color w:val="000000"/>
                <w:sz w:val="16"/>
                <w:szCs w:val="16"/>
              </w:rPr>
              <w:t>печение дополнительного образования детей в муниципальных общеобразовательных организац</w:t>
            </w:r>
            <w:r w:rsidRPr="00C920F7">
              <w:rPr>
                <w:rFonts w:ascii="Arial" w:hAnsi="Arial" w:cs="Arial"/>
                <w:color w:val="000000"/>
                <w:sz w:val="16"/>
                <w:szCs w:val="16"/>
              </w:rPr>
              <w:t>и</w:t>
            </w:r>
            <w:r w:rsidRPr="00C920F7">
              <w:rPr>
                <w:rFonts w:ascii="Arial" w:hAnsi="Arial" w:cs="Arial"/>
                <w:color w:val="000000"/>
                <w:sz w:val="16"/>
                <w:szCs w:val="16"/>
              </w:rPr>
              <w:t>ях-начисления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12 935 300,00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12 665 300,00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12 665 300,00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12 935 300,00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12 665 300,00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12 665 300,00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w:t>
            </w:r>
            <w:r w:rsidRPr="00C920F7">
              <w:rPr>
                <w:rFonts w:ascii="Arial" w:hAnsi="Arial" w:cs="Arial"/>
                <w:color w:val="000000"/>
                <w:sz w:val="16"/>
                <w:szCs w:val="16"/>
              </w:rPr>
              <w:t>с</w:t>
            </w:r>
            <w:r w:rsidRPr="00C920F7">
              <w:rPr>
                <w:rFonts w:ascii="Arial" w:hAnsi="Arial" w:cs="Arial"/>
                <w:color w:val="000000"/>
                <w:sz w:val="16"/>
                <w:szCs w:val="16"/>
              </w:rPr>
              <w:t>платного дошкольного образования в муницип. дошкольных образовательных о</w:t>
            </w:r>
            <w:r w:rsidRPr="00C920F7">
              <w:rPr>
                <w:rFonts w:ascii="Arial" w:hAnsi="Arial" w:cs="Arial"/>
                <w:color w:val="000000"/>
                <w:sz w:val="16"/>
                <w:szCs w:val="16"/>
              </w:rPr>
              <w:t>р</w:t>
            </w:r>
            <w:r w:rsidRPr="00C920F7">
              <w:rPr>
                <w:rFonts w:ascii="Arial" w:hAnsi="Arial" w:cs="Arial"/>
                <w:color w:val="000000"/>
                <w:sz w:val="16"/>
                <w:szCs w:val="16"/>
              </w:rPr>
              <w:t>ганизациях, общедоступного и бесплатного дошкольн</w:t>
            </w:r>
            <w:r w:rsidRPr="00C920F7">
              <w:rPr>
                <w:rFonts w:ascii="Arial" w:hAnsi="Arial" w:cs="Arial"/>
                <w:color w:val="000000"/>
                <w:sz w:val="16"/>
                <w:szCs w:val="16"/>
              </w:rPr>
              <w:t>о</w:t>
            </w:r>
            <w:r w:rsidRPr="00C920F7">
              <w:rPr>
                <w:rFonts w:ascii="Arial" w:hAnsi="Arial" w:cs="Arial"/>
                <w:color w:val="000000"/>
                <w:sz w:val="16"/>
                <w:szCs w:val="16"/>
              </w:rPr>
              <w:t>го, начального общего, основного общего, среднего общего образования в муниципал</w:t>
            </w:r>
            <w:r w:rsidRPr="00C920F7">
              <w:rPr>
                <w:rFonts w:ascii="Arial" w:hAnsi="Arial" w:cs="Arial"/>
                <w:color w:val="000000"/>
                <w:sz w:val="16"/>
                <w:szCs w:val="16"/>
              </w:rPr>
              <w:t>ь</w:t>
            </w:r>
            <w:r w:rsidRPr="00C920F7">
              <w:rPr>
                <w:rFonts w:ascii="Arial" w:hAnsi="Arial" w:cs="Arial"/>
                <w:color w:val="000000"/>
                <w:sz w:val="16"/>
                <w:szCs w:val="16"/>
              </w:rPr>
              <w:t>ных общеобразовательных организациях, обе</w:t>
            </w:r>
            <w:r w:rsidRPr="00C920F7">
              <w:rPr>
                <w:rFonts w:ascii="Arial" w:hAnsi="Arial" w:cs="Arial"/>
                <w:color w:val="000000"/>
                <w:sz w:val="16"/>
                <w:szCs w:val="16"/>
              </w:rPr>
              <w:t>с</w:t>
            </w:r>
            <w:r w:rsidRPr="00C920F7">
              <w:rPr>
                <w:rFonts w:ascii="Arial" w:hAnsi="Arial" w:cs="Arial"/>
                <w:color w:val="000000"/>
                <w:sz w:val="16"/>
                <w:szCs w:val="16"/>
              </w:rPr>
              <w:t>печение дополнительного образования детей в муниципальных общеобразовательных организац</w:t>
            </w:r>
            <w:r w:rsidRPr="00C920F7">
              <w:rPr>
                <w:rFonts w:ascii="Arial" w:hAnsi="Arial" w:cs="Arial"/>
                <w:color w:val="000000"/>
                <w:sz w:val="16"/>
                <w:szCs w:val="16"/>
              </w:rPr>
              <w:t>и</w:t>
            </w:r>
            <w:r w:rsidRPr="00C920F7">
              <w:rPr>
                <w:rFonts w:ascii="Arial" w:hAnsi="Arial" w:cs="Arial"/>
                <w:color w:val="000000"/>
                <w:sz w:val="16"/>
                <w:szCs w:val="16"/>
              </w:rPr>
              <w:t>ях-материальные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496 900,00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496 900,00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выполнения государственных полномочий и обяз</w:t>
            </w:r>
            <w:r w:rsidRPr="00C920F7">
              <w:rPr>
                <w:rFonts w:ascii="Arial" w:hAnsi="Arial" w:cs="Arial"/>
                <w:color w:val="000000"/>
                <w:sz w:val="16"/>
                <w:szCs w:val="16"/>
              </w:rPr>
              <w:t>а</w:t>
            </w:r>
            <w:r w:rsidRPr="00C920F7">
              <w:rPr>
                <w:rFonts w:ascii="Arial" w:hAnsi="Arial" w:cs="Arial"/>
                <w:color w:val="000000"/>
                <w:sz w:val="16"/>
                <w:szCs w:val="16"/>
              </w:rPr>
              <w:t>тельств</w:t>
            </w:r>
            <w:r>
              <w:rPr>
                <w:rFonts w:ascii="Arial" w:hAnsi="Arial" w:cs="Arial"/>
                <w:color w:val="000000"/>
                <w:sz w:val="16"/>
                <w:szCs w:val="16"/>
              </w:rPr>
              <w:t xml:space="preserve"> </w:t>
            </w:r>
            <w:r w:rsidRPr="00C920F7">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1 731 600,00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1 731 600,00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1 731 600,00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Питание льготных воспитанников дошкольных образовательных орган</w:t>
            </w:r>
            <w:r w:rsidRPr="00C920F7">
              <w:rPr>
                <w:rFonts w:ascii="Arial" w:hAnsi="Arial" w:cs="Arial"/>
                <w:color w:val="000000"/>
                <w:sz w:val="16"/>
                <w:szCs w:val="16"/>
              </w:rPr>
              <w:t>и</w:t>
            </w:r>
            <w:r w:rsidRPr="00C920F7">
              <w:rPr>
                <w:rFonts w:ascii="Arial" w:hAnsi="Arial" w:cs="Arial"/>
                <w:color w:val="000000"/>
                <w:sz w:val="16"/>
                <w:szCs w:val="16"/>
              </w:rPr>
              <w:t>заций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0860210140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1 026 200,00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1 026 200,00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1 026 200,00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0860210140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1 026 200,00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1 026 200,00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1 026 200,00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годы"-льготное пит</w:t>
            </w:r>
            <w:r w:rsidRPr="00C920F7">
              <w:rPr>
                <w:rFonts w:ascii="Arial" w:hAnsi="Arial" w:cs="Arial"/>
                <w:color w:val="000000"/>
                <w:sz w:val="16"/>
                <w:szCs w:val="16"/>
              </w:rPr>
              <w:t>а</w:t>
            </w:r>
            <w:r w:rsidRPr="00C920F7">
              <w:rPr>
                <w:rFonts w:ascii="Arial" w:hAnsi="Arial" w:cs="Arial"/>
                <w:color w:val="000000"/>
                <w:sz w:val="16"/>
                <w:szCs w:val="16"/>
              </w:rPr>
              <w:t>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705 400,00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705 400,00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705 400,00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705 400,00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705 400,00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705 400,00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подведомственных комит</w:t>
            </w:r>
            <w:r w:rsidRPr="00C920F7">
              <w:rPr>
                <w:rFonts w:ascii="Arial" w:hAnsi="Arial" w:cs="Arial"/>
                <w:color w:val="000000"/>
                <w:sz w:val="16"/>
                <w:szCs w:val="16"/>
              </w:rPr>
              <w:t>е</w:t>
            </w:r>
            <w:r w:rsidRPr="00C920F7">
              <w:rPr>
                <w:rFonts w:ascii="Arial" w:hAnsi="Arial" w:cs="Arial"/>
                <w:color w:val="000000"/>
                <w:sz w:val="16"/>
                <w:szCs w:val="16"/>
              </w:rPr>
              <w:t>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1 579 885,28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Погашение кредиторской задолженности по страховым взносам во вн</w:t>
            </w:r>
            <w:r w:rsidRPr="00C920F7">
              <w:rPr>
                <w:rFonts w:ascii="Arial" w:hAnsi="Arial" w:cs="Arial"/>
                <w:color w:val="000000"/>
                <w:sz w:val="16"/>
                <w:szCs w:val="16"/>
              </w:rPr>
              <w:t>е</w:t>
            </w:r>
            <w:r w:rsidRPr="00C920F7">
              <w:rPr>
                <w:rFonts w:ascii="Arial" w:hAnsi="Arial" w:cs="Arial"/>
                <w:color w:val="000000"/>
                <w:sz w:val="16"/>
                <w:szCs w:val="16"/>
              </w:rPr>
              <w:t>бюджетные фонды учреждениями подведомственными комитету образ</w:t>
            </w:r>
            <w:r w:rsidRPr="00C920F7">
              <w:rPr>
                <w:rFonts w:ascii="Arial" w:hAnsi="Arial" w:cs="Arial"/>
                <w:color w:val="000000"/>
                <w:sz w:val="16"/>
                <w:szCs w:val="16"/>
              </w:rPr>
              <w:t>о</w:t>
            </w:r>
            <w:r w:rsidRPr="00C920F7">
              <w:rPr>
                <w:rFonts w:ascii="Arial" w:hAnsi="Arial" w:cs="Arial"/>
                <w:color w:val="000000"/>
                <w:sz w:val="16"/>
                <w:szCs w:val="16"/>
              </w:rPr>
              <w:t>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77 199,68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77 199,68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на погашение просроченной кредито</w:t>
            </w:r>
            <w:r w:rsidRPr="00C920F7">
              <w:rPr>
                <w:rFonts w:ascii="Arial" w:hAnsi="Arial" w:cs="Arial"/>
                <w:color w:val="000000"/>
                <w:sz w:val="16"/>
                <w:szCs w:val="16"/>
              </w:rPr>
              <w:t>р</w:t>
            </w:r>
            <w:r w:rsidRPr="00C920F7">
              <w:rPr>
                <w:rFonts w:ascii="Arial" w:hAnsi="Arial" w:cs="Arial"/>
                <w:color w:val="000000"/>
                <w:sz w:val="16"/>
                <w:szCs w:val="16"/>
              </w:rPr>
              <w:t>ской задолженности муниципальных образовательных организаций, о</w:t>
            </w:r>
            <w:r w:rsidRPr="00C920F7">
              <w:rPr>
                <w:rFonts w:ascii="Arial" w:hAnsi="Arial" w:cs="Arial"/>
                <w:color w:val="000000"/>
                <w:sz w:val="16"/>
                <w:szCs w:val="16"/>
              </w:rPr>
              <w:t>б</w:t>
            </w:r>
            <w:r w:rsidRPr="00C920F7">
              <w:rPr>
                <w:rFonts w:ascii="Arial" w:hAnsi="Arial" w:cs="Arial"/>
                <w:color w:val="000000"/>
                <w:sz w:val="16"/>
                <w:szCs w:val="16"/>
              </w:rPr>
              <w:t>новление их материально-технической базы, развитие м</w:t>
            </w:r>
            <w:r w:rsidRPr="00C920F7">
              <w:rPr>
                <w:rFonts w:ascii="Arial" w:hAnsi="Arial" w:cs="Arial"/>
                <w:color w:val="000000"/>
                <w:sz w:val="16"/>
                <w:szCs w:val="16"/>
              </w:rPr>
              <w:t>у</w:t>
            </w:r>
            <w:r w:rsidRPr="00C920F7">
              <w:rPr>
                <w:rFonts w:ascii="Arial" w:hAnsi="Arial" w:cs="Arial"/>
                <w:color w:val="000000"/>
                <w:sz w:val="16"/>
                <w:szCs w:val="16"/>
              </w:rPr>
              <w:t>ниципальной системы образования (погашение просроченной кредиторской задолже</w:t>
            </w:r>
            <w:r w:rsidRPr="00C920F7">
              <w:rPr>
                <w:rFonts w:ascii="Arial" w:hAnsi="Arial" w:cs="Arial"/>
                <w:color w:val="000000"/>
                <w:sz w:val="16"/>
                <w:szCs w:val="16"/>
              </w:rPr>
              <w:t>н</w:t>
            </w:r>
            <w:r w:rsidRPr="00C920F7">
              <w:rPr>
                <w:rFonts w:ascii="Arial" w:hAnsi="Arial" w:cs="Arial"/>
                <w:color w:val="000000"/>
                <w:sz w:val="16"/>
                <w:szCs w:val="16"/>
              </w:rPr>
              <w:t>ности по оплате страховых взносов во внебюдже</w:t>
            </w:r>
            <w:r w:rsidRPr="00C920F7">
              <w:rPr>
                <w:rFonts w:ascii="Arial" w:hAnsi="Arial" w:cs="Arial"/>
                <w:color w:val="000000"/>
                <w:sz w:val="16"/>
                <w:szCs w:val="16"/>
              </w:rPr>
              <w:t>т</w:t>
            </w:r>
            <w:r w:rsidRPr="00C920F7">
              <w:rPr>
                <w:rFonts w:ascii="Arial" w:hAnsi="Arial" w:cs="Arial"/>
                <w:color w:val="000000"/>
                <w:sz w:val="16"/>
                <w:szCs w:val="16"/>
              </w:rPr>
              <w:t>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190 341,69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190 341,69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и городского округа на погашение просроченной кредиторской задолженн</w:t>
            </w:r>
            <w:r w:rsidRPr="00C920F7">
              <w:rPr>
                <w:rFonts w:ascii="Arial" w:hAnsi="Arial" w:cs="Arial"/>
                <w:color w:val="000000"/>
                <w:sz w:val="16"/>
                <w:szCs w:val="16"/>
              </w:rPr>
              <w:t>о</w:t>
            </w:r>
            <w:r w:rsidRPr="00C920F7">
              <w:rPr>
                <w:rFonts w:ascii="Arial" w:hAnsi="Arial" w:cs="Arial"/>
                <w:color w:val="000000"/>
                <w:sz w:val="16"/>
                <w:szCs w:val="16"/>
              </w:rPr>
              <w:t>сти получателей бюджетных средств и муниципальных бюджетных и а</w:t>
            </w:r>
            <w:r w:rsidRPr="00C920F7">
              <w:rPr>
                <w:rFonts w:ascii="Arial" w:hAnsi="Arial" w:cs="Arial"/>
                <w:color w:val="000000"/>
                <w:sz w:val="16"/>
                <w:szCs w:val="16"/>
              </w:rPr>
              <w:t>в</w:t>
            </w:r>
            <w:r w:rsidRPr="00C920F7">
              <w:rPr>
                <w:rFonts w:ascii="Arial" w:hAnsi="Arial" w:cs="Arial"/>
                <w:color w:val="000000"/>
                <w:sz w:val="16"/>
                <w:szCs w:val="16"/>
              </w:rPr>
              <w:t>тономных учреждений в рамках государственной программы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"Управление государственными финансами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1 312 343,91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1 312 343,91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161 339 726,19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115 976 557,00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115 976 557,00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 xml:space="preserve">ном </w:t>
            </w:r>
            <w:r w:rsidRPr="00C920F7">
              <w:rPr>
                <w:rFonts w:ascii="Arial" w:hAnsi="Arial" w:cs="Arial"/>
                <w:color w:val="000000"/>
                <w:sz w:val="16"/>
                <w:szCs w:val="16"/>
              </w:rPr>
              <w:lastRenderedPageBreak/>
              <w:t>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lastRenderedPageBreak/>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161 339 726,19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115 976 557,00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115 976 557,00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Подпрограмма "Развитие дошкольного и общего образования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муниципальной программы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 "Развитие образования и молоде</w:t>
            </w:r>
            <w:r w:rsidRPr="00C920F7">
              <w:rPr>
                <w:rFonts w:ascii="Arial" w:hAnsi="Arial" w:cs="Arial"/>
                <w:color w:val="000000"/>
                <w:sz w:val="16"/>
                <w:szCs w:val="16"/>
              </w:rPr>
              <w:t>ж</w:t>
            </w:r>
            <w:r w:rsidRPr="00C920F7">
              <w:rPr>
                <w:rFonts w:ascii="Arial" w:hAnsi="Arial" w:cs="Arial"/>
                <w:color w:val="000000"/>
                <w:sz w:val="16"/>
                <w:szCs w:val="16"/>
              </w:rPr>
              <w:t>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4 566 200,50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3 591 563,00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3 591 563,00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Повышение эффективности и качества услуг в сфере общего образов</w:t>
            </w:r>
            <w:r w:rsidRPr="00C920F7">
              <w:rPr>
                <w:rFonts w:ascii="Arial" w:hAnsi="Arial" w:cs="Arial"/>
                <w:color w:val="000000"/>
                <w:sz w:val="16"/>
                <w:szCs w:val="16"/>
              </w:rPr>
              <w:t>а</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40 800,00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40 800,00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40 800,00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и городского округа на пр</w:t>
            </w:r>
            <w:r w:rsidRPr="00C920F7">
              <w:rPr>
                <w:rFonts w:ascii="Arial" w:hAnsi="Arial" w:cs="Arial"/>
                <w:color w:val="000000"/>
                <w:sz w:val="16"/>
                <w:szCs w:val="16"/>
              </w:rPr>
              <w:t>и</w:t>
            </w:r>
            <w:r w:rsidRPr="00C920F7">
              <w:rPr>
                <w:rFonts w:ascii="Arial" w:hAnsi="Arial" w:cs="Arial"/>
                <w:color w:val="000000"/>
                <w:sz w:val="16"/>
                <w:szCs w:val="16"/>
              </w:rPr>
              <w:t>обретение или изготовление бланков документов об образовании и (или) о квалификации муниципальными образовательными организ</w:t>
            </w:r>
            <w:r w:rsidRPr="00C920F7">
              <w:rPr>
                <w:rFonts w:ascii="Arial" w:hAnsi="Arial" w:cs="Arial"/>
                <w:color w:val="000000"/>
                <w:sz w:val="16"/>
                <w:szCs w:val="16"/>
              </w:rPr>
              <w:t>а</w:t>
            </w:r>
            <w:r w:rsidRPr="00C920F7">
              <w:rPr>
                <w:rFonts w:ascii="Arial" w:hAnsi="Arial" w:cs="Arial"/>
                <w:color w:val="000000"/>
                <w:sz w:val="16"/>
                <w:szCs w:val="16"/>
              </w:rPr>
              <w:t>циями в рамках государственной программы Новгородской области "Развитие образования, науки и молодежной политики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0810172080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0810172080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субсидии бюджетам муниципальных районов и г</w:t>
            </w:r>
            <w:r w:rsidRPr="00C920F7">
              <w:rPr>
                <w:rFonts w:ascii="Arial" w:hAnsi="Arial" w:cs="Arial"/>
                <w:color w:val="000000"/>
                <w:sz w:val="16"/>
                <w:szCs w:val="16"/>
              </w:rPr>
              <w:t>о</w:t>
            </w:r>
            <w:r w:rsidRPr="00C920F7">
              <w:rPr>
                <w:rFonts w:ascii="Arial" w:hAnsi="Arial" w:cs="Arial"/>
                <w:color w:val="000000"/>
                <w:sz w:val="16"/>
                <w:szCs w:val="16"/>
              </w:rPr>
              <w:t>родского округа на приобретение или изготовление бланков док</w:t>
            </w:r>
            <w:r w:rsidRPr="00C920F7">
              <w:rPr>
                <w:rFonts w:ascii="Arial" w:hAnsi="Arial" w:cs="Arial"/>
                <w:color w:val="000000"/>
                <w:sz w:val="16"/>
                <w:szCs w:val="16"/>
              </w:rPr>
              <w:t>у</w:t>
            </w:r>
            <w:r w:rsidRPr="00C920F7">
              <w:rPr>
                <w:rFonts w:ascii="Arial" w:hAnsi="Arial" w:cs="Arial"/>
                <w:color w:val="000000"/>
                <w:sz w:val="16"/>
                <w:szCs w:val="16"/>
              </w:rPr>
              <w:t>ментов об образовании и (или) о квалификации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08101S2080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08101S2080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0810200000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3 550 763,00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3 550 763,00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3 550 763,00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обеспечение муниципальных организаций, осуществляющих образов</w:t>
            </w:r>
            <w:r w:rsidRPr="00C920F7">
              <w:rPr>
                <w:rFonts w:ascii="Arial" w:hAnsi="Arial" w:cs="Arial"/>
                <w:color w:val="000000"/>
                <w:sz w:val="16"/>
                <w:szCs w:val="16"/>
              </w:rPr>
              <w:t>а</w:t>
            </w:r>
            <w:r w:rsidRPr="00C920F7">
              <w:rPr>
                <w:rFonts w:ascii="Arial" w:hAnsi="Arial" w:cs="Arial"/>
                <w:color w:val="000000"/>
                <w:sz w:val="16"/>
                <w:szCs w:val="16"/>
              </w:rPr>
              <w:t>тельную деятельность по образовательным программам начального о</w:t>
            </w:r>
            <w:r w:rsidRPr="00C920F7">
              <w:rPr>
                <w:rFonts w:ascii="Arial" w:hAnsi="Arial" w:cs="Arial"/>
                <w:color w:val="000000"/>
                <w:sz w:val="16"/>
                <w:szCs w:val="16"/>
              </w:rPr>
              <w:t>б</w:t>
            </w:r>
            <w:r w:rsidRPr="00C920F7">
              <w:rPr>
                <w:rFonts w:ascii="Arial" w:hAnsi="Arial" w:cs="Arial"/>
                <w:color w:val="000000"/>
                <w:sz w:val="16"/>
                <w:szCs w:val="16"/>
              </w:rPr>
              <w:t>щего, основного общего и среднего общего образования, учебниками и учебными пособиями в рамках государственной программы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0810270500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1 093 400,00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1 093 400,00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1 093 400,00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0810270500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1 093 400,00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1 093 400,00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1 093 400,00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обеспечение доступа к информационно-телекоммуникационной сети "И</w:t>
            </w:r>
            <w:r w:rsidRPr="00C920F7">
              <w:rPr>
                <w:rFonts w:ascii="Arial" w:hAnsi="Arial" w:cs="Arial"/>
                <w:color w:val="000000"/>
                <w:sz w:val="16"/>
                <w:szCs w:val="16"/>
              </w:rPr>
              <w:t>н</w:t>
            </w:r>
            <w:r w:rsidRPr="00C920F7">
              <w:rPr>
                <w:rFonts w:ascii="Arial" w:hAnsi="Arial" w:cs="Arial"/>
                <w:color w:val="000000"/>
                <w:sz w:val="16"/>
                <w:szCs w:val="16"/>
              </w:rPr>
              <w:t>тернет" муниципальных организаций, осуществляющих образов</w:t>
            </w:r>
            <w:r w:rsidRPr="00C920F7">
              <w:rPr>
                <w:rFonts w:ascii="Arial" w:hAnsi="Arial" w:cs="Arial"/>
                <w:color w:val="000000"/>
                <w:sz w:val="16"/>
                <w:szCs w:val="16"/>
              </w:rPr>
              <w:t>а</w:t>
            </w:r>
            <w:r w:rsidRPr="00C920F7">
              <w:rPr>
                <w:rFonts w:ascii="Arial" w:hAnsi="Arial" w:cs="Arial"/>
                <w:color w:val="000000"/>
                <w:sz w:val="16"/>
                <w:szCs w:val="16"/>
              </w:rPr>
              <w:t>тельную деятельность по образовательным программам начального общего, о</w:t>
            </w:r>
            <w:r w:rsidRPr="00C920F7">
              <w:rPr>
                <w:rFonts w:ascii="Arial" w:hAnsi="Arial" w:cs="Arial"/>
                <w:color w:val="000000"/>
                <w:sz w:val="16"/>
                <w:szCs w:val="16"/>
              </w:rPr>
              <w:t>с</w:t>
            </w:r>
            <w:r w:rsidRPr="00C920F7">
              <w:rPr>
                <w:rFonts w:ascii="Arial" w:hAnsi="Arial" w:cs="Arial"/>
                <w:color w:val="000000"/>
                <w:sz w:val="16"/>
                <w:szCs w:val="16"/>
              </w:rPr>
              <w:t>новного общего и среднего общего образования в рамках государстве</w:t>
            </w:r>
            <w:r w:rsidRPr="00C920F7">
              <w:rPr>
                <w:rFonts w:ascii="Arial" w:hAnsi="Arial" w:cs="Arial"/>
                <w:color w:val="000000"/>
                <w:sz w:val="16"/>
                <w:szCs w:val="16"/>
              </w:rPr>
              <w:t>н</w:t>
            </w:r>
            <w:r w:rsidRPr="00C920F7">
              <w:rPr>
                <w:rFonts w:ascii="Arial" w:hAnsi="Arial" w:cs="Arial"/>
                <w:color w:val="000000"/>
                <w:sz w:val="16"/>
                <w:szCs w:val="16"/>
              </w:rPr>
              <w:t>ной программы Новгородской области "Развитие образования в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0810270570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236 700,00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236 700,00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0810270570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236 700,00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236 700,00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и городского округа на обеспечение пожарной безопасности, антитеррористической и антикр</w:t>
            </w:r>
            <w:r w:rsidRPr="00C920F7">
              <w:rPr>
                <w:rFonts w:ascii="Arial" w:hAnsi="Arial" w:cs="Arial"/>
                <w:color w:val="000000"/>
                <w:sz w:val="16"/>
                <w:szCs w:val="16"/>
              </w:rPr>
              <w:t>и</w:t>
            </w:r>
            <w:r w:rsidRPr="00C920F7">
              <w:rPr>
                <w:rFonts w:ascii="Arial" w:hAnsi="Arial" w:cs="Arial"/>
                <w:color w:val="000000"/>
                <w:sz w:val="16"/>
                <w:szCs w:val="16"/>
              </w:rPr>
              <w:t>минальной безопасности муниципальных дошкольных образов</w:t>
            </w:r>
            <w:r w:rsidRPr="00C920F7">
              <w:rPr>
                <w:rFonts w:ascii="Arial" w:hAnsi="Arial" w:cs="Arial"/>
                <w:color w:val="000000"/>
                <w:sz w:val="16"/>
                <w:szCs w:val="16"/>
              </w:rPr>
              <w:t>а</w:t>
            </w:r>
            <w:r w:rsidRPr="00C920F7">
              <w:rPr>
                <w:rFonts w:ascii="Arial" w:hAnsi="Arial" w:cs="Arial"/>
                <w:color w:val="000000"/>
                <w:sz w:val="16"/>
                <w:szCs w:val="16"/>
              </w:rPr>
              <w:t>тельных организаций, муниципальных общеобразовательных организаций, мун</w:t>
            </w:r>
            <w:r w:rsidRPr="00C920F7">
              <w:rPr>
                <w:rFonts w:ascii="Arial" w:hAnsi="Arial" w:cs="Arial"/>
                <w:color w:val="000000"/>
                <w:sz w:val="16"/>
                <w:szCs w:val="16"/>
              </w:rPr>
              <w:t>и</w:t>
            </w:r>
            <w:r w:rsidRPr="00C920F7">
              <w:rPr>
                <w:rFonts w:ascii="Arial" w:hAnsi="Arial" w:cs="Arial"/>
                <w:color w:val="000000"/>
                <w:sz w:val="16"/>
                <w:szCs w:val="16"/>
              </w:rPr>
              <w:t>ципальных организаций дополнительного образования детей в рамках государственной программы Новгородской области "Развитие образов</w:t>
            </w:r>
            <w:r w:rsidRPr="00C920F7">
              <w:rPr>
                <w:rFonts w:ascii="Arial" w:hAnsi="Arial" w:cs="Arial"/>
                <w:color w:val="000000"/>
                <w:sz w:val="16"/>
                <w:szCs w:val="16"/>
              </w:rPr>
              <w:t>а</w:t>
            </w:r>
            <w:r w:rsidRPr="00C920F7">
              <w:rPr>
                <w:rFonts w:ascii="Arial" w:hAnsi="Arial" w:cs="Arial"/>
                <w:color w:val="000000"/>
                <w:sz w:val="16"/>
                <w:szCs w:val="16"/>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1 776 511,00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1 776 511,00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1 776 511,00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1 776 511,00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1 776 511,00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1 776 511,00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w:t>
            </w:r>
            <w:r w:rsidRPr="00C920F7">
              <w:rPr>
                <w:rFonts w:ascii="Arial" w:hAnsi="Arial" w:cs="Arial"/>
                <w:color w:val="000000"/>
                <w:sz w:val="16"/>
                <w:szCs w:val="16"/>
              </w:rPr>
              <w:t>и</w:t>
            </w:r>
            <w:r w:rsidRPr="00C920F7">
              <w:rPr>
                <w:rFonts w:ascii="Arial" w:hAnsi="Arial" w:cs="Arial"/>
                <w:color w:val="000000"/>
                <w:sz w:val="16"/>
                <w:szCs w:val="16"/>
              </w:rPr>
              <w:t>стической и антикриминальной безопасности муниципальных дошкол</w:t>
            </w:r>
            <w:r w:rsidRPr="00C920F7">
              <w:rPr>
                <w:rFonts w:ascii="Arial" w:hAnsi="Arial" w:cs="Arial"/>
                <w:color w:val="000000"/>
                <w:sz w:val="16"/>
                <w:szCs w:val="16"/>
              </w:rPr>
              <w:t>ь</w:t>
            </w:r>
            <w:r w:rsidRPr="00C920F7">
              <w:rPr>
                <w:rFonts w:ascii="Arial" w:hAnsi="Arial" w:cs="Arial"/>
                <w:color w:val="000000"/>
                <w:sz w:val="16"/>
                <w:szCs w:val="16"/>
              </w:rPr>
              <w:t>ных образовательных организаций, муниципальных общеобразовател</w:t>
            </w:r>
            <w:r w:rsidRPr="00C920F7">
              <w:rPr>
                <w:rFonts w:ascii="Arial" w:hAnsi="Arial" w:cs="Arial"/>
                <w:color w:val="000000"/>
                <w:sz w:val="16"/>
                <w:szCs w:val="16"/>
              </w:rPr>
              <w:t>ь</w:t>
            </w:r>
            <w:r w:rsidRPr="00C920F7">
              <w:rPr>
                <w:rFonts w:ascii="Arial" w:hAnsi="Arial" w:cs="Arial"/>
                <w:color w:val="000000"/>
                <w:sz w:val="16"/>
                <w:szCs w:val="16"/>
              </w:rPr>
              <w:t>ных организаций, муниципальных организаций дополнительного образ</w:t>
            </w:r>
            <w:r w:rsidRPr="00C920F7">
              <w:rPr>
                <w:rFonts w:ascii="Arial" w:hAnsi="Arial" w:cs="Arial"/>
                <w:color w:val="000000"/>
                <w:sz w:val="16"/>
                <w:szCs w:val="16"/>
              </w:rPr>
              <w:t>о</w:t>
            </w:r>
            <w:r w:rsidRPr="00C920F7">
              <w:rPr>
                <w:rFonts w:ascii="Arial" w:hAnsi="Arial" w:cs="Arial"/>
                <w:color w:val="000000"/>
                <w:sz w:val="16"/>
                <w:szCs w:val="16"/>
              </w:rPr>
              <w:t>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444 152,00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444 152,00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444 152,00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444 152,00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444 152,00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444 152,00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081Е200000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974 637,50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создание в общеобр</w:t>
            </w:r>
            <w:r w:rsidRPr="00C920F7">
              <w:rPr>
                <w:rFonts w:ascii="Arial" w:hAnsi="Arial" w:cs="Arial"/>
                <w:color w:val="000000"/>
                <w:sz w:val="16"/>
                <w:szCs w:val="16"/>
              </w:rPr>
              <w:t>а</w:t>
            </w:r>
            <w:r w:rsidRPr="00C920F7">
              <w:rPr>
                <w:rFonts w:ascii="Arial" w:hAnsi="Arial" w:cs="Arial"/>
                <w:color w:val="000000"/>
                <w:sz w:val="16"/>
                <w:szCs w:val="16"/>
              </w:rPr>
              <w:t>зовательных организациях, расположенных в сельской местности, усл</w:t>
            </w:r>
            <w:r w:rsidRPr="00C920F7">
              <w:rPr>
                <w:rFonts w:ascii="Arial" w:hAnsi="Arial" w:cs="Arial"/>
                <w:color w:val="000000"/>
                <w:sz w:val="16"/>
                <w:szCs w:val="16"/>
              </w:rPr>
              <w:t>о</w:t>
            </w:r>
            <w:r w:rsidRPr="00C920F7">
              <w:rPr>
                <w:rFonts w:ascii="Arial" w:hAnsi="Arial" w:cs="Arial"/>
                <w:color w:val="000000"/>
                <w:sz w:val="16"/>
                <w:szCs w:val="16"/>
              </w:rPr>
              <w:t>вий для занятий физической культурой и спортом в рамках государстве</w:t>
            </w:r>
            <w:r w:rsidRPr="00C920F7">
              <w:rPr>
                <w:rFonts w:ascii="Arial" w:hAnsi="Arial" w:cs="Arial"/>
                <w:color w:val="000000"/>
                <w:sz w:val="16"/>
                <w:szCs w:val="16"/>
              </w:rPr>
              <w:t>н</w:t>
            </w:r>
            <w:r w:rsidRPr="00C920F7">
              <w:rPr>
                <w:rFonts w:ascii="Arial" w:hAnsi="Arial" w:cs="Arial"/>
                <w:color w:val="000000"/>
                <w:sz w:val="16"/>
                <w:szCs w:val="16"/>
              </w:rPr>
              <w:t>ной программы Новгородской области "Развитие образования в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 (в т.ч. софинансирование к субс</w:t>
            </w:r>
            <w:r w:rsidRPr="00C920F7">
              <w:rPr>
                <w:rFonts w:ascii="Arial" w:hAnsi="Arial" w:cs="Arial"/>
                <w:color w:val="000000"/>
                <w:sz w:val="16"/>
                <w:szCs w:val="16"/>
              </w:rPr>
              <w:t>и</w:t>
            </w:r>
            <w:r w:rsidRPr="00C920F7">
              <w:rPr>
                <w:rFonts w:ascii="Arial" w:hAnsi="Arial" w:cs="Arial"/>
                <w:color w:val="000000"/>
                <w:sz w:val="16"/>
                <w:szCs w:val="16"/>
              </w:rPr>
              <w:t>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081Е250970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974 637,50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081Е250970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974 637,50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"Развитие дополнительного образования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муниципальной программы Валдайского муниц</w:t>
            </w:r>
            <w:r w:rsidRPr="00C920F7">
              <w:rPr>
                <w:rFonts w:ascii="Arial" w:hAnsi="Arial" w:cs="Arial"/>
                <w:color w:val="000000"/>
                <w:sz w:val="16"/>
                <w:szCs w:val="16"/>
              </w:rPr>
              <w:t>и</w:t>
            </w:r>
            <w:r w:rsidRPr="00C920F7">
              <w:rPr>
                <w:rFonts w:ascii="Arial" w:hAnsi="Arial" w:cs="Arial"/>
                <w:color w:val="000000"/>
                <w:sz w:val="16"/>
                <w:szCs w:val="16"/>
              </w:rPr>
              <w:t>пального района "Развитие образования и молодежной политики в Ва</w:t>
            </w:r>
            <w:r w:rsidRPr="00C920F7">
              <w:rPr>
                <w:rFonts w:ascii="Arial" w:hAnsi="Arial" w:cs="Arial"/>
                <w:color w:val="000000"/>
                <w:sz w:val="16"/>
                <w:szCs w:val="16"/>
              </w:rPr>
              <w:t>л</w:t>
            </w:r>
            <w:r w:rsidRPr="00C920F7">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Формирование целостной системы выявления, продвижения и поддер</w:t>
            </w:r>
            <w:r w:rsidRPr="00C920F7">
              <w:rPr>
                <w:rFonts w:ascii="Arial" w:hAnsi="Arial" w:cs="Arial"/>
                <w:color w:val="000000"/>
                <w:sz w:val="16"/>
                <w:szCs w:val="16"/>
              </w:rPr>
              <w:t>ж</w:t>
            </w:r>
            <w:r w:rsidRPr="00C920F7">
              <w:rPr>
                <w:rFonts w:ascii="Arial" w:hAnsi="Arial" w:cs="Arial"/>
                <w:color w:val="000000"/>
                <w:sz w:val="16"/>
                <w:szCs w:val="16"/>
              </w:rPr>
              <w:t>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0820300000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Поддержка одаренных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0820310130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Публичные нормативные выплаты гражданам несоциального хара</w:t>
            </w:r>
            <w:r w:rsidRPr="00C920F7">
              <w:rPr>
                <w:rFonts w:ascii="Arial" w:hAnsi="Arial" w:cs="Arial"/>
                <w:color w:val="000000"/>
                <w:sz w:val="16"/>
                <w:szCs w:val="16"/>
              </w:rPr>
              <w:t>к</w:t>
            </w:r>
            <w:r w:rsidRPr="00C920F7">
              <w:rPr>
                <w:rFonts w:ascii="Arial" w:hAnsi="Arial" w:cs="Arial"/>
                <w:color w:val="000000"/>
                <w:sz w:val="16"/>
                <w:szCs w:val="16"/>
              </w:rPr>
              <w:t>тера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0820310130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реализации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и прочие мероприятия в области образования и молодежной политики в Валдайском муниципальном районе"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156 728 525,69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112 339 994,00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112 339 994,00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146 308 913,40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107 959 410,00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107 959 410,00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общеобразовательных учреждений (орган</w:t>
            </w:r>
            <w:r w:rsidRPr="00C920F7">
              <w:rPr>
                <w:rFonts w:ascii="Arial" w:hAnsi="Arial" w:cs="Arial"/>
                <w:color w:val="000000"/>
                <w:sz w:val="16"/>
                <w:szCs w:val="16"/>
              </w:rPr>
              <w:t>и</w:t>
            </w:r>
            <w:r w:rsidRPr="00C920F7">
              <w:rPr>
                <w:rFonts w:ascii="Arial" w:hAnsi="Arial" w:cs="Arial"/>
                <w:color w:val="000000"/>
                <w:sz w:val="16"/>
                <w:szCs w:val="16"/>
              </w:rPr>
              <w:t>заций) в части расходов, осуществляемых за счет средств бюджета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9 673 500,00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10 996 700,00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10 996 700,00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9 673 500,00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10 996 700,00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10 996 700,00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общеобразовательных учреждений (орган</w:t>
            </w:r>
            <w:r w:rsidRPr="00C920F7">
              <w:rPr>
                <w:rFonts w:ascii="Arial" w:hAnsi="Arial" w:cs="Arial"/>
                <w:color w:val="000000"/>
                <w:sz w:val="16"/>
                <w:szCs w:val="16"/>
              </w:rPr>
              <w:t>и</w:t>
            </w:r>
            <w:r w:rsidRPr="00C920F7">
              <w:rPr>
                <w:rFonts w:ascii="Arial" w:hAnsi="Arial" w:cs="Arial"/>
                <w:color w:val="000000"/>
                <w:sz w:val="16"/>
                <w:szCs w:val="16"/>
              </w:rPr>
              <w:lastRenderedPageBreak/>
              <w:t>заций) в части расходов, осуществляемых за счет средств бюджета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2 921 503,40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3 210 400,00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3 210 400,00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2 921 503,40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3 210 400,00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3 210 400,00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общеобразовательных учреждений (орган</w:t>
            </w:r>
            <w:r w:rsidRPr="00C920F7">
              <w:rPr>
                <w:rFonts w:ascii="Arial" w:hAnsi="Arial" w:cs="Arial"/>
                <w:color w:val="000000"/>
                <w:sz w:val="16"/>
                <w:szCs w:val="16"/>
              </w:rPr>
              <w:t>и</w:t>
            </w:r>
            <w:r w:rsidRPr="00C920F7">
              <w:rPr>
                <w:rFonts w:ascii="Arial" w:hAnsi="Arial" w:cs="Arial"/>
                <w:color w:val="000000"/>
                <w:sz w:val="16"/>
                <w:szCs w:val="16"/>
              </w:rPr>
              <w:t>заций) в части расходов, осуществляемых за счет средств бюджета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367 200,00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367 200,00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367 200,00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367 200,00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общеобразовательных учреждений (орган</w:t>
            </w:r>
            <w:r w:rsidRPr="00C920F7">
              <w:rPr>
                <w:rFonts w:ascii="Arial" w:hAnsi="Arial" w:cs="Arial"/>
                <w:color w:val="000000"/>
                <w:sz w:val="16"/>
                <w:szCs w:val="16"/>
              </w:rPr>
              <w:t>и</w:t>
            </w:r>
            <w:r w:rsidRPr="00C920F7">
              <w:rPr>
                <w:rFonts w:ascii="Arial" w:hAnsi="Arial" w:cs="Arial"/>
                <w:color w:val="000000"/>
                <w:sz w:val="16"/>
                <w:szCs w:val="16"/>
              </w:rPr>
              <w:t>заций) в части расходов, осуществляемых за счет средств бюджета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0860101064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5 524 410,00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5 524 410,00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5 524 410,00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0860101064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5 524 410,00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5 524 410,00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5 524 410,00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w:t>
            </w:r>
            <w:r w:rsidRPr="00C920F7">
              <w:rPr>
                <w:rFonts w:ascii="Arial" w:hAnsi="Arial" w:cs="Arial"/>
                <w:color w:val="000000"/>
                <w:sz w:val="16"/>
                <w:szCs w:val="16"/>
              </w:rPr>
              <w:t>с</w:t>
            </w:r>
            <w:r w:rsidRPr="00C920F7">
              <w:rPr>
                <w:rFonts w:ascii="Arial" w:hAnsi="Arial" w:cs="Arial"/>
                <w:color w:val="000000"/>
                <w:sz w:val="16"/>
                <w:szCs w:val="16"/>
              </w:rPr>
              <w:t>платного дошкольного образования в муницип. дошкольных образовательных о</w:t>
            </w:r>
            <w:r w:rsidRPr="00C920F7">
              <w:rPr>
                <w:rFonts w:ascii="Arial" w:hAnsi="Arial" w:cs="Arial"/>
                <w:color w:val="000000"/>
                <w:sz w:val="16"/>
                <w:szCs w:val="16"/>
              </w:rPr>
              <w:t>р</w:t>
            </w:r>
            <w:r w:rsidRPr="00C920F7">
              <w:rPr>
                <w:rFonts w:ascii="Arial" w:hAnsi="Arial" w:cs="Arial"/>
                <w:color w:val="000000"/>
                <w:sz w:val="16"/>
                <w:szCs w:val="16"/>
              </w:rPr>
              <w:t>ганизациях, общедоступного и бесплатного дошкольн</w:t>
            </w:r>
            <w:r w:rsidRPr="00C920F7">
              <w:rPr>
                <w:rFonts w:ascii="Arial" w:hAnsi="Arial" w:cs="Arial"/>
                <w:color w:val="000000"/>
                <w:sz w:val="16"/>
                <w:szCs w:val="16"/>
              </w:rPr>
              <w:t>о</w:t>
            </w:r>
            <w:r w:rsidRPr="00C920F7">
              <w:rPr>
                <w:rFonts w:ascii="Arial" w:hAnsi="Arial" w:cs="Arial"/>
                <w:color w:val="000000"/>
                <w:sz w:val="16"/>
                <w:szCs w:val="16"/>
              </w:rPr>
              <w:t>го, начального общего, основного общего, среднего общего образования в муниципал</w:t>
            </w:r>
            <w:r w:rsidRPr="00C920F7">
              <w:rPr>
                <w:rFonts w:ascii="Arial" w:hAnsi="Arial" w:cs="Arial"/>
                <w:color w:val="000000"/>
                <w:sz w:val="16"/>
                <w:szCs w:val="16"/>
              </w:rPr>
              <w:t>ь</w:t>
            </w:r>
            <w:r w:rsidRPr="00C920F7">
              <w:rPr>
                <w:rFonts w:ascii="Arial" w:hAnsi="Arial" w:cs="Arial"/>
                <w:color w:val="000000"/>
                <w:sz w:val="16"/>
                <w:szCs w:val="16"/>
              </w:rPr>
              <w:t>ных общеобразовательных организациях, обе</w:t>
            </w:r>
            <w:r w:rsidRPr="00C920F7">
              <w:rPr>
                <w:rFonts w:ascii="Arial" w:hAnsi="Arial" w:cs="Arial"/>
                <w:color w:val="000000"/>
                <w:sz w:val="16"/>
                <w:szCs w:val="16"/>
              </w:rPr>
              <w:t>с</w:t>
            </w:r>
            <w:r w:rsidRPr="00C920F7">
              <w:rPr>
                <w:rFonts w:ascii="Arial" w:hAnsi="Arial" w:cs="Arial"/>
                <w:color w:val="000000"/>
                <w:sz w:val="16"/>
                <w:szCs w:val="16"/>
              </w:rPr>
              <w:t>печение дополнительного образования детей в муниципальных общеобразовательных организац</w:t>
            </w:r>
            <w:r w:rsidRPr="00C920F7">
              <w:rPr>
                <w:rFonts w:ascii="Arial" w:hAnsi="Arial" w:cs="Arial"/>
                <w:color w:val="000000"/>
                <w:sz w:val="16"/>
                <w:szCs w:val="16"/>
              </w:rPr>
              <w:t>и</w:t>
            </w:r>
            <w:r w:rsidRPr="00C920F7">
              <w:rPr>
                <w:rFonts w:ascii="Arial" w:hAnsi="Arial" w:cs="Arial"/>
                <w:color w:val="000000"/>
                <w:sz w:val="16"/>
                <w:szCs w:val="16"/>
              </w:rPr>
              <w:t>ях-заработная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68 369 200,00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67 049 700,00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67 049 700,00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68 369 200,00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67 049 700,00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67 049 700,00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w:t>
            </w:r>
            <w:r w:rsidRPr="00C920F7">
              <w:rPr>
                <w:rFonts w:ascii="Arial" w:hAnsi="Arial" w:cs="Arial"/>
                <w:color w:val="000000"/>
                <w:sz w:val="16"/>
                <w:szCs w:val="16"/>
              </w:rPr>
              <w:t>с</w:t>
            </w:r>
            <w:r w:rsidRPr="00C920F7">
              <w:rPr>
                <w:rFonts w:ascii="Arial" w:hAnsi="Arial" w:cs="Arial"/>
                <w:color w:val="000000"/>
                <w:sz w:val="16"/>
                <w:szCs w:val="16"/>
              </w:rPr>
              <w:t>платного дошкольного образования в муницип. дошкольных образовательных о</w:t>
            </w:r>
            <w:r w:rsidRPr="00C920F7">
              <w:rPr>
                <w:rFonts w:ascii="Arial" w:hAnsi="Arial" w:cs="Arial"/>
                <w:color w:val="000000"/>
                <w:sz w:val="16"/>
                <w:szCs w:val="16"/>
              </w:rPr>
              <w:t>р</w:t>
            </w:r>
            <w:r w:rsidRPr="00C920F7">
              <w:rPr>
                <w:rFonts w:ascii="Arial" w:hAnsi="Arial" w:cs="Arial"/>
                <w:color w:val="000000"/>
                <w:sz w:val="16"/>
                <w:szCs w:val="16"/>
              </w:rPr>
              <w:t>ганизациях, общедоступного и бесплатного дошкольн</w:t>
            </w:r>
            <w:r w:rsidRPr="00C920F7">
              <w:rPr>
                <w:rFonts w:ascii="Arial" w:hAnsi="Arial" w:cs="Arial"/>
                <w:color w:val="000000"/>
                <w:sz w:val="16"/>
                <w:szCs w:val="16"/>
              </w:rPr>
              <w:t>о</w:t>
            </w:r>
            <w:r w:rsidRPr="00C920F7">
              <w:rPr>
                <w:rFonts w:ascii="Arial" w:hAnsi="Arial" w:cs="Arial"/>
                <w:color w:val="000000"/>
                <w:sz w:val="16"/>
                <w:szCs w:val="16"/>
              </w:rPr>
              <w:t>го, начального общего, основного общего, среднего общего образования в муниципал</w:t>
            </w:r>
            <w:r w:rsidRPr="00C920F7">
              <w:rPr>
                <w:rFonts w:ascii="Arial" w:hAnsi="Arial" w:cs="Arial"/>
                <w:color w:val="000000"/>
                <w:sz w:val="16"/>
                <w:szCs w:val="16"/>
              </w:rPr>
              <w:t>ь</w:t>
            </w:r>
            <w:r w:rsidRPr="00C920F7">
              <w:rPr>
                <w:rFonts w:ascii="Arial" w:hAnsi="Arial" w:cs="Arial"/>
                <w:color w:val="000000"/>
                <w:sz w:val="16"/>
                <w:szCs w:val="16"/>
              </w:rPr>
              <w:t>ных общеобразовательных организациях, обе</w:t>
            </w:r>
            <w:r w:rsidRPr="00C920F7">
              <w:rPr>
                <w:rFonts w:ascii="Arial" w:hAnsi="Arial" w:cs="Arial"/>
                <w:color w:val="000000"/>
                <w:sz w:val="16"/>
                <w:szCs w:val="16"/>
              </w:rPr>
              <w:t>с</w:t>
            </w:r>
            <w:r w:rsidRPr="00C920F7">
              <w:rPr>
                <w:rFonts w:ascii="Arial" w:hAnsi="Arial" w:cs="Arial"/>
                <w:color w:val="000000"/>
                <w:sz w:val="16"/>
                <w:szCs w:val="16"/>
              </w:rPr>
              <w:t>печение дополнительного образования детей в муниципальных общеобразовательных организац</w:t>
            </w:r>
            <w:r w:rsidRPr="00C920F7">
              <w:rPr>
                <w:rFonts w:ascii="Arial" w:hAnsi="Arial" w:cs="Arial"/>
                <w:color w:val="000000"/>
                <w:sz w:val="16"/>
                <w:szCs w:val="16"/>
              </w:rPr>
              <w:t>и</w:t>
            </w:r>
            <w:r w:rsidRPr="00C920F7">
              <w:rPr>
                <w:rFonts w:ascii="Arial" w:hAnsi="Arial" w:cs="Arial"/>
                <w:color w:val="000000"/>
                <w:sz w:val="16"/>
                <w:szCs w:val="16"/>
              </w:rPr>
              <w:t>ях-начисления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20 647 500,00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20 249 000,00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20 249 000,00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20 647 500,00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20 249 000,00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20 249 000,00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 районов и гор. округа на обеспечение гос. гарантий реализации прав на получение общедоступного и бе</w:t>
            </w:r>
            <w:r w:rsidRPr="00C920F7">
              <w:rPr>
                <w:rFonts w:ascii="Arial" w:hAnsi="Arial" w:cs="Arial"/>
                <w:color w:val="000000"/>
                <w:sz w:val="16"/>
                <w:szCs w:val="16"/>
              </w:rPr>
              <w:t>с</w:t>
            </w:r>
            <w:r w:rsidRPr="00C920F7">
              <w:rPr>
                <w:rFonts w:ascii="Arial" w:hAnsi="Arial" w:cs="Arial"/>
                <w:color w:val="000000"/>
                <w:sz w:val="16"/>
                <w:szCs w:val="16"/>
              </w:rPr>
              <w:t>платного дошкольного образования в муницип. дошкольных образовательных о</w:t>
            </w:r>
            <w:r w:rsidRPr="00C920F7">
              <w:rPr>
                <w:rFonts w:ascii="Arial" w:hAnsi="Arial" w:cs="Arial"/>
                <w:color w:val="000000"/>
                <w:sz w:val="16"/>
                <w:szCs w:val="16"/>
              </w:rPr>
              <w:t>р</w:t>
            </w:r>
            <w:r w:rsidRPr="00C920F7">
              <w:rPr>
                <w:rFonts w:ascii="Arial" w:hAnsi="Arial" w:cs="Arial"/>
                <w:color w:val="000000"/>
                <w:sz w:val="16"/>
                <w:szCs w:val="16"/>
              </w:rPr>
              <w:t>ганизациях, общедоступного и бесплатного дошкольн</w:t>
            </w:r>
            <w:r w:rsidRPr="00C920F7">
              <w:rPr>
                <w:rFonts w:ascii="Arial" w:hAnsi="Arial" w:cs="Arial"/>
                <w:color w:val="000000"/>
                <w:sz w:val="16"/>
                <w:szCs w:val="16"/>
              </w:rPr>
              <w:t>о</w:t>
            </w:r>
            <w:r w:rsidRPr="00C920F7">
              <w:rPr>
                <w:rFonts w:ascii="Arial" w:hAnsi="Arial" w:cs="Arial"/>
                <w:color w:val="000000"/>
                <w:sz w:val="16"/>
                <w:szCs w:val="16"/>
              </w:rPr>
              <w:t>го, начального общего, основного общего, среднего общего образования в муниципал</w:t>
            </w:r>
            <w:r w:rsidRPr="00C920F7">
              <w:rPr>
                <w:rFonts w:ascii="Arial" w:hAnsi="Arial" w:cs="Arial"/>
                <w:color w:val="000000"/>
                <w:sz w:val="16"/>
                <w:szCs w:val="16"/>
              </w:rPr>
              <w:t>ь</w:t>
            </w:r>
            <w:r w:rsidRPr="00C920F7">
              <w:rPr>
                <w:rFonts w:ascii="Arial" w:hAnsi="Arial" w:cs="Arial"/>
                <w:color w:val="000000"/>
                <w:sz w:val="16"/>
                <w:szCs w:val="16"/>
              </w:rPr>
              <w:t>ных общеобразовательных организациях, обе</w:t>
            </w:r>
            <w:r w:rsidRPr="00C920F7">
              <w:rPr>
                <w:rFonts w:ascii="Arial" w:hAnsi="Arial" w:cs="Arial"/>
                <w:color w:val="000000"/>
                <w:sz w:val="16"/>
                <w:szCs w:val="16"/>
              </w:rPr>
              <w:t>с</w:t>
            </w:r>
            <w:r w:rsidRPr="00C920F7">
              <w:rPr>
                <w:rFonts w:ascii="Arial" w:hAnsi="Arial" w:cs="Arial"/>
                <w:color w:val="000000"/>
                <w:sz w:val="16"/>
                <w:szCs w:val="16"/>
              </w:rPr>
              <w:t>печение дополнительного образования детей в муниципальных общеобразовательных организац</w:t>
            </w:r>
            <w:r w:rsidRPr="00C920F7">
              <w:rPr>
                <w:rFonts w:ascii="Arial" w:hAnsi="Arial" w:cs="Arial"/>
                <w:color w:val="000000"/>
                <w:sz w:val="16"/>
                <w:szCs w:val="16"/>
              </w:rPr>
              <w:t>и</w:t>
            </w:r>
            <w:r w:rsidRPr="00C920F7">
              <w:rPr>
                <w:rFonts w:ascii="Arial" w:hAnsi="Arial" w:cs="Arial"/>
                <w:color w:val="000000"/>
                <w:sz w:val="16"/>
                <w:szCs w:val="16"/>
              </w:rPr>
              <w:t>ях-материальные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30 594 800,00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30 594 800,00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7 648 800,00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7 648 800,00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выполнения государственных полномочий и обяз</w:t>
            </w:r>
            <w:r w:rsidRPr="00C920F7">
              <w:rPr>
                <w:rFonts w:ascii="Arial" w:hAnsi="Arial" w:cs="Arial"/>
                <w:color w:val="000000"/>
                <w:sz w:val="16"/>
                <w:szCs w:val="16"/>
              </w:rPr>
              <w:t>а</w:t>
            </w:r>
            <w:r w:rsidRPr="00C920F7">
              <w:rPr>
                <w:rFonts w:ascii="Arial" w:hAnsi="Arial" w:cs="Arial"/>
                <w:color w:val="000000"/>
                <w:sz w:val="16"/>
                <w:szCs w:val="16"/>
              </w:rPr>
              <w:t>тельств</w:t>
            </w:r>
            <w:r>
              <w:rPr>
                <w:rFonts w:ascii="Arial" w:hAnsi="Arial" w:cs="Arial"/>
                <w:color w:val="000000"/>
                <w:sz w:val="16"/>
                <w:szCs w:val="16"/>
              </w:rPr>
              <w:t xml:space="preserve"> </w:t>
            </w:r>
            <w:r w:rsidRPr="00C920F7">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4 289 324,00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4 380 584,00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4 380 584,00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годы"-льготное пит</w:t>
            </w:r>
            <w:r w:rsidRPr="00C920F7">
              <w:rPr>
                <w:rFonts w:ascii="Arial" w:hAnsi="Arial" w:cs="Arial"/>
                <w:color w:val="000000"/>
                <w:sz w:val="16"/>
                <w:szCs w:val="16"/>
              </w:rPr>
              <w:t>а</w:t>
            </w:r>
            <w:r w:rsidRPr="00C920F7">
              <w:rPr>
                <w:rFonts w:ascii="Arial" w:hAnsi="Arial" w:cs="Arial"/>
                <w:color w:val="000000"/>
                <w:sz w:val="16"/>
                <w:szCs w:val="16"/>
              </w:rPr>
              <w:t>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2 466 424,00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2 557 684,00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2 557 684,00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2 466 424,00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2 557 684,00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2 557 684,00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ежемесячное денежное вознаграждение за классное руководство в мун</w:t>
            </w:r>
            <w:r w:rsidRPr="00C920F7">
              <w:rPr>
                <w:rFonts w:ascii="Arial" w:hAnsi="Arial" w:cs="Arial"/>
                <w:color w:val="000000"/>
                <w:sz w:val="16"/>
                <w:szCs w:val="16"/>
              </w:rPr>
              <w:t>и</w:t>
            </w:r>
            <w:r w:rsidRPr="00C920F7">
              <w:rPr>
                <w:rFonts w:ascii="Arial" w:hAnsi="Arial" w:cs="Arial"/>
                <w:color w:val="000000"/>
                <w:sz w:val="16"/>
                <w:szCs w:val="16"/>
              </w:rPr>
              <w:t>ципальных образовательных организациях, реализующих общеобразов</w:t>
            </w:r>
            <w:r w:rsidRPr="00C920F7">
              <w:rPr>
                <w:rFonts w:ascii="Arial" w:hAnsi="Arial" w:cs="Arial"/>
                <w:color w:val="000000"/>
                <w:sz w:val="16"/>
                <w:szCs w:val="16"/>
              </w:rPr>
              <w:t>а</w:t>
            </w:r>
            <w:r w:rsidRPr="00C920F7">
              <w:rPr>
                <w:rFonts w:ascii="Arial" w:hAnsi="Arial" w:cs="Arial"/>
                <w:color w:val="000000"/>
                <w:sz w:val="16"/>
                <w:szCs w:val="16"/>
              </w:rPr>
              <w:t>тельные программы начального общего, основного общего и сре</w:t>
            </w:r>
            <w:r w:rsidRPr="00C920F7">
              <w:rPr>
                <w:rFonts w:ascii="Arial" w:hAnsi="Arial" w:cs="Arial"/>
                <w:color w:val="000000"/>
                <w:sz w:val="16"/>
                <w:szCs w:val="16"/>
              </w:rPr>
              <w:t>д</w:t>
            </w:r>
            <w:r w:rsidRPr="00C920F7">
              <w:rPr>
                <w:rFonts w:ascii="Arial" w:hAnsi="Arial" w:cs="Arial"/>
                <w:color w:val="000000"/>
                <w:sz w:val="16"/>
                <w:szCs w:val="16"/>
              </w:rPr>
              <w:t>него общего образования в рамках государственной программы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0860270630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1 822 900,00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1 822 900,00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1 822 900,00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0860270630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1 822 900,00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1 822 900,00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1 822 900,00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подведомственных комит</w:t>
            </w:r>
            <w:r w:rsidRPr="00C920F7">
              <w:rPr>
                <w:rFonts w:ascii="Arial" w:hAnsi="Arial" w:cs="Arial"/>
                <w:color w:val="000000"/>
                <w:sz w:val="16"/>
                <w:szCs w:val="16"/>
              </w:rPr>
              <w:t>е</w:t>
            </w:r>
            <w:r w:rsidRPr="00C920F7">
              <w:rPr>
                <w:rFonts w:ascii="Arial" w:hAnsi="Arial" w:cs="Arial"/>
                <w:color w:val="000000"/>
                <w:sz w:val="16"/>
                <w:szCs w:val="16"/>
              </w:rPr>
              <w:t>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6 130 288,29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Погашение кредиторской задолженности перед ООО"СК ТехноС</w:t>
            </w:r>
            <w:r w:rsidRPr="00C920F7">
              <w:rPr>
                <w:rFonts w:ascii="Arial" w:hAnsi="Arial" w:cs="Arial"/>
                <w:color w:val="000000"/>
                <w:sz w:val="16"/>
                <w:szCs w:val="16"/>
              </w:rPr>
              <w:t>т</w:t>
            </w:r>
            <w:r w:rsidRPr="00C920F7">
              <w:rPr>
                <w:rFonts w:ascii="Arial" w:hAnsi="Arial" w:cs="Arial"/>
                <w:color w:val="000000"/>
                <w:sz w:val="16"/>
                <w:szCs w:val="16"/>
              </w:rPr>
              <w:t>рой"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0860401069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752 921,52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0860401069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752 921,52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Погашение кредиторской задолженности по страховым взносам во вн</w:t>
            </w:r>
            <w:r w:rsidRPr="00C920F7">
              <w:rPr>
                <w:rFonts w:ascii="Arial" w:hAnsi="Arial" w:cs="Arial"/>
                <w:color w:val="000000"/>
                <w:sz w:val="16"/>
                <w:szCs w:val="16"/>
              </w:rPr>
              <w:t>е</w:t>
            </w:r>
            <w:r w:rsidRPr="00C920F7">
              <w:rPr>
                <w:rFonts w:ascii="Arial" w:hAnsi="Arial" w:cs="Arial"/>
                <w:color w:val="000000"/>
                <w:sz w:val="16"/>
                <w:szCs w:val="16"/>
              </w:rPr>
              <w:lastRenderedPageBreak/>
              <w:t>бюджетные фонды учреждениями подведомственными комитету образ</w:t>
            </w:r>
            <w:r w:rsidRPr="00C920F7">
              <w:rPr>
                <w:rFonts w:ascii="Arial" w:hAnsi="Arial" w:cs="Arial"/>
                <w:color w:val="000000"/>
                <w:sz w:val="16"/>
                <w:szCs w:val="16"/>
              </w:rPr>
              <w:t>о</w:t>
            </w:r>
            <w:r w:rsidRPr="00C920F7">
              <w:rPr>
                <w:rFonts w:ascii="Arial" w:hAnsi="Arial" w:cs="Arial"/>
                <w:color w:val="000000"/>
                <w:sz w:val="16"/>
                <w:szCs w:val="16"/>
              </w:rPr>
              <w:t>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73 136,96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73 136,96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1 792 924,00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1 792 924,00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на погашение просроченной кредито</w:t>
            </w:r>
            <w:r w:rsidRPr="00C920F7">
              <w:rPr>
                <w:rFonts w:ascii="Arial" w:hAnsi="Arial" w:cs="Arial"/>
                <w:color w:val="000000"/>
                <w:sz w:val="16"/>
                <w:szCs w:val="16"/>
              </w:rPr>
              <w:t>р</w:t>
            </w:r>
            <w:r w:rsidRPr="00C920F7">
              <w:rPr>
                <w:rFonts w:ascii="Arial" w:hAnsi="Arial" w:cs="Arial"/>
                <w:color w:val="000000"/>
                <w:sz w:val="16"/>
                <w:szCs w:val="16"/>
              </w:rPr>
              <w:t>ской задолженности муниципальных образовательных организаций, о</w:t>
            </w:r>
            <w:r w:rsidRPr="00C920F7">
              <w:rPr>
                <w:rFonts w:ascii="Arial" w:hAnsi="Arial" w:cs="Arial"/>
                <w:color w:val="000000"/>
                <w:sz w:val="16"/>
                <w:szCs w:val="16"/>
              </w:rPr>
              <w:t>б</w:t>
            </w:r>
            <w:r w:rsidRPr="00C920F7">
              <w:rPr>
                <w:rFonts w:ascii="Arial" w:hAnsi="Arial" w:cs="Arial"/>
                <w:color w:val="000000"/>
                <w:sz w:val="16"/>
                <w:szCs w:val="16"/>
              </w:rPr>
              <w:t>новление их материально-технической базы, развитие м</w:t>
            </w:r>
            <w:r w:rsidRPr="00C920F7">
              <w:rPr>
                <w:rFonts w:ascii="Arial" w:hAnsi="Arial" w:cs="Arial"/>
                <w:color w:val="000000"/>
                <w:sz w:val="16"/>
                <w:szCs w:val="16"/>
              </w:rPr>
              <w:t>у</w:t>
            </w:r>
            <w:r w:rsidRPr="00C920F7">
              <w:rPr>
                <w:rFonts w:ascii="Arial" w:hAnsi="Arial" w:cs="Arial"/>
                <w:color w:val="000000"/>
                <w:sz w:val="16"/>
                <w:szCs w:val="16"/>
              </w:rPr>
              <w:t>ниципальной системы образования (ремонт кровли зданий учрежд</w:t>
            </w:r>
            <w:r w:rsidRPr="00C920F7">
              <w:rPr>
                <w:rFonts w:ascii="Arial" w:hAnsi="Arial" w:cs="Arial"/>
                <w:color w:val="000000"/>
                <w:sz w:val="16"/>
                <w:szCs w:val="16"/>
              </w:rPr>
              <w:t>е</w:t>
            </w:r>
            <w:r w:rsidRPr="00C920F7">
              <w:rPr>
                <w:rFonts w:ascii="Arial" w:hAnsi="Arial" w:cs="Arial"/>
                <w:color w:val="000000"/>
                <w:sz w:val="16"/>
                <w:szCs w:val="16"/>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1 990 082,43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1 990 082,43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на погашение просроченной кредито</w:t>
            </w:r>
            <w:r w:rsidRPr="00C920F7">
              <w:rPr>
                <w:rFonts w:ascii="Arial" w:hAnsi="Arial" w:cs="Arial"/>
                <w:color w:val="000000"/>
                <w:sz w:val="16"/>
                <w:szCs w:val="16"/>
              </w:rPr>
              <w:t>р</w:t>
            </w:r>
            <w:r w:rsidRPr="00C920F7">
              <w:rPr>
                <w:rFonts w:ascii="Arial" w:hAnsi="Arial" w:cs="Arial"/>
                <w:color w:val="000000"/>
                <w:sz w:val="16"/>
                <w:szCs w:val="16"/>
              </w:rPr>
              <w:t>ской задолженности муниципальных образовательных организаций, о</w:t>
            </w:r>
            <w:r w:rsidRPr="00C920F7">
              <w:rPr>
                <w:rFonts w:ascii="Arial" w:hAnsi="Arial" w:cs="Arial"/>
                <w:color w:val="000000"/>
                <w:sz w:val="16"/>
                <w:szCs w:val="16"/>
              </w:rPr>
              <w:t>б</w:t>
            </w:r>
            <w:r w:rsidRPr="00C920F7">
              <w:rPr>
                <w:rFonts w:ascii="Arial" w:hAnsi="Arial" w:cs="Arial"/>
                <w:color w:val="000000"/>
                <w:sz w:val="16"/>
                <w:szCs w:val="16"/>
              </w:rPr>
              <w:t>новление их материально-технической базы, развитие м</w:t>
            </w:r>
            <w:r w:rsidRPr="00C920F7">
              <w:rPr>
                <w:rFonts w:ascii="Arial" w:hAnsi="Arial" w:cs="Arial"/>
                <w:color w:val="000000"/>
                <w:sz w:val="16"/>
                <w:szCs w:val="16"/>
              </w:rPr>
              <w:t>у</w:t>
            </w:r>
            <w:r w:rsidRPr="00C920F7">
              <w:rPr>
                <w:rFonts w:ascii="Arial" w:hAnsi="Arial" w:cs="Arial"/>
                <w:color w:val="000000"/>
                <w:sz w:val="16"/>
                <w:szCs w:val="16"/>
              </w:rPr>
              <w:t>ниципальной системы образования (погашение просроченной кредиторской задолже</w:t>
            </w:r>
            <w:r w:rsidRPr="00C920F7">
              <w:rPr>
                <w:rFonts w:ascii="Arial" w:hAnsi="Arial" w:cs="Arial"/>
                <w:color w:val="000000"/>
                <w:sz w:val="16"/>
                <w:szCs w:val="16"/>
              </w:rPr>
              <w:t>н</w:t>
            </w:r>
            <w:r w:rsidRPr="00C920F7">
              <w:rPr>
                <w:rFonts w:ascii="Arial" w:hAnsi="Arial" w:cs="Arial"/>
                <w:color w:val="000000"/>
                <w:sz w:val="16"/>
                <w:szCs w:val="16"/>
              </w:rPr>
              <w:t>ности по оплате страховых взносов во внебюдже</w:t>
            </w:r>
            <w:r w:rsidRPr="00C920F7">
              <w:rPr>
                <w:rFonts w:ascii="Arial" w:hAnsi="Arial" w:cs="Arial"/>
                <w:color w:val="000000"/>
                <w:sz w:val="16"/>
                <w:szCs w:val="16"/>
              </w:rPr>
              <w:t>т</w:t>
            </w:r>
            <w:r w:rsidRPr="00C920F7">
              <w:rPr>
                <w:rFonts w:ascii="Arial" w:hAnsi="Arial" w:cs="Arial"/>
                <w:color w:val="000000"/>
                <w:sz w:val="16"/>
                <w:szCs w:val="16"/>
              </w:rPr>
              <w:t>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180 324,76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180 324,76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на погашение просроченной кредито</w:t>
            </w:r>
            <w:r w:rsidRPr="00C920F7">
              <w:rPr>
                <w:rFonts w:ascii="Arial" w:hAnsi="Arial" w:cs="Arial"/>
                <w:color w:val="000000"/>
                <w:sz w:val="16"/>
                <w:szCs w:val="16"/>
              </w:rPr>
              <w:t>р</w:t>
            </w:r>
            <w:r w:rsidRPr="00C920F7">
              <w:rPr>
                <w:rFonts w:ascii="Arial" w:hAnsi="Arial" w:cs="Arial"/>
                <w:color w:val="000000"/>
                <w:sz w:val="16"/>
                <w:szCs w:val="16"/>
              </w:rPr>
              <w:t>ской задолженности муниципальных образовательных организаций, о</w:t>
            </w:r>
            <w:r w:rsidRPr="00C920F7">
              <w:rPr>
                <w:rFonts w:ascii="Arial" w:hAnsi="Arial" w:cs="Arial"/>
                <w:color w:val="000000"/>
                <w:sz w:val="16"/>
                <w:szCs w:val="16"/>
              </w:rPr>
              <w:t>б</w:t>
            </w:r>
            <w:r w:rsidRPr="00C920F7">
              <w:rPr>
                <w:rFonts w:ascii="Arial" w:hAnsi="Arial" w:cs="Arial"/>
                <w:color w:val="000000"/>
                <w:sz w:val="16"/>
                <w:szCs w:val="16"/>
              </w:rPr>
              <w:t>новление их материально-технической базы, развитие м</w:t>
            </w:r>
            <w:r w:rsidRPr="00C920F7">
              <w:rPr>
                <w:rFonts w:ascii="Arial" w:hAnsi="Arial" w:cs="Arial"/>
                <w:color w:val="000000"/>
                <w:sz w:val="16"/>
                <w:szCs w:val="16"/>
              </w:rPr>
              <w:t>у</w:t>
            </w:r>
            <w:r w:rsidRPr="00C920F7">
              <w:rPr>
                <w:rFonts w:ascii="Arial" w:hAnsi="Arial" w:cs="Arial"/>
                <w:color w:val="000000"/>
                <w:sz w:val="16"/>
                <w:szCs w:val="16"/>
              </w:rPr>
              <w:t>ниципальной системы образования (погашение кредиторской задо</w:t>
            </w:r>
            <w:r w:rsidRPr="00C920F7">
              <w:rPr>
                <w:rFonts w:ascii="Arial" w:hAnsi="Arial" w:cs="Arial"/>
                <w:color w:val="000000"/>
                <w:sz w:val="16"/>
                <w:szCs w:val="16"/>
              </w:rPr>
              <w:t>л</w:t>
            </w:r>
            <w:r w:rsidRPr="00C920F7">
              <w:rPr>
                <w:rFonts w:ascii="Arial" w:hAnsi="Arial" w:cs="Arial"/>
                <w:color w:val="000000"/>
                <w:sz w:val="16"/>
                <w:szCs w:val="16"/>
              </w:rPr>
              <w:t>женности)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66 114,93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66 114,93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и городского округа на погашение просроченной кредиторской задолженн</w:t>
            </w:r>
            <w:r w:rsidRPr="00C920F7">
              <w:rPr>
                <w:rFonts w:ascii="Arial" w:hAnsi="Arial" w:cs="Arial"/>
                <w:color w:val="000000"/>
                <w:sz w:val="16"/>
                <w:szCs w:val="16"/>
              </w:rPr>
              <w:t>о</w:t>
            </w:r>
            <w:r w:rsidRPr="00C920F7">
              <w:rPr>
                <w:rFonts w:ascii="Arial" w:hAnsi="Arial" w:cs="Arial"/>
                <w:color w:val="000000"/>
                <w:sz w:val="16"/>
                <w:szCs w:val="16"/>
              </w:rPr>
              <w:t>сти получателей бюджетных средств и муниципальных бюджетных и а</w:t>
            </w:r>
            <w:r w:rsidRPr="00C920F7">
              <w:rPr>
                <w:rFonts w:ascii="Arial" w:hAnsi="Arial" w:cs="Arial"/>
                <w:color w:val="000000"/>
                <w:sz w:val="16"/>
                <w:szCs w:val="16"/>
              </w:rPr>
              <w:t>в</w:t>
            </w:r>
            <w:r w:rsidRPr="00C920F7">
              <w:rPr>
                <w:rFonts w:ascii="Arial" w:hAnsi="Arial" w:cs="Arial"/>
                <w:color w:val="000000"/>
                <w:sz w:val="16"/>
                <w:szCs w:val="16"/>
              </w:rPr>
              <w:t>тономных учреждений в рамках государственной программы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"Управление государственными финансами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1 274 783,69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1 274 783,69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6 878 405,32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5 112 007,00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5 112 007,00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6 878 405,32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5 112 007,00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5 112 007,00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"Развитие дошкольного и общего образования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муниципальной программы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 "Развитие образования и молоде</w:t>
            </w:r>
            <w:r w:rsidRPr="00C920F7">
              <w:rPr>
                <w:rFonts w:ascii="Arial" w:hAnsi="Arial" w:cs="Arial"/>
                <w:color w:val="000000"/>
                <w:sz w:val="16"/>
                <w:szCs w:val="16"/>
              </w:rPr>
              <w:t>ж</w:t>
            </w:r>
            <w:r w:rsidRPr="00C920F7">
              <w:rPr>
                <w:rFonts w:ascii="Arial" w:hAnsi="Arial" w:cs="Arial"/>
                <w:color w:val="000000"/>
                <w:sz w:val="16"/>
                <w:szCs w:val="16"/>
              </w:rPr>
              <w:t>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69 737,00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69 737,00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69 737,00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0810200000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69 737,00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69 737,00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69 737,00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и городского округа на обеспечение пожарной безопасности, антитеррористической и антикр</w:t>
            </w:r>
            <w:r w:rsidRPr="00C920F7">
              <w:rPr>
                <w:rFonts w:ascii="Arial" w:hAnsi="Arial" w:cs="Arial"/>
                <w:color w:val="000000"/>
                <w:sz w:val="16"/>
                <w:szCs w:val="16"/>
              </w:rPr>
              <w:t>и</w:t>
            </w:r>
            <w:r w:rsidRPr="00C920F7">
              <w:rPr>
                <w:rFonts w:ascii="Arial" w:hAnsi="Arial" w:cs="Arial"/>
                <w:color w:val="000000"/>
                <w:sz w:val="16"/>
                <w:szCs w:val="16"/>
              </w:rPr>
              <w:t>минальной безопасности муниципальных дошкольных образов</w:t>
            </w:r>
            <w:r w:rsidRPr="00C920F7">
              <w:rPr>
                <w:rFonts w:ascii="Arial" w:hAnsi="Arial" w:cs="Arial"/>
                <w:color w:val="000000"/>
                <w:sz w:val="16"/>
                <w:szCs w:val="16"/>
              </w:rPr>
              <w:t>а</w:t>
            </w:r>
            <w:r w:rsidRPr="00C920F7">
              <w:rPr>
                <w:rFonts w:ascii="Arial" w:hAnsi="Arial" w:cs="Arial"/>
                <w:color w:val="000000"/>
                <w:sz w:val="16"/>
                <w:szCs w:val="16"/>
              </w:rPr>
              <w:t>тельных организаций, муниципальных общеобразовательных организаций, мун</w:t>
            </w:r>
            <w:r w:rsidRPr="00C920F7">
              <w:rPr>
                <w:rFonts w:ascii="Arial" w:hAnsi="Arial" w:cs="Arial"/>
                <w:color w:val="000000"/>
                <w:sz w:val="16"/>
                <w:szCs w:val="16"/>
              </w:rPr>
              <w:t>и</w:t>
            </w:r>
            <w:r w:rsidRPr="00C920F7">
              <w:rPr>
                <w:rFonts w:ascii="Arial" w:hAnsi="Arial" w:cs="Arial"/>
                <w:color w:val="000000"/>
                <w:sz w:val="16"/>
                <w:szCs w:val="16"/>
              </w:rPr>
              <w:t>ципальных организаций дополнительного образования детей в рамках государственной программы Новгородской области "Развитие образов</w:t>
            </w:r>
            <w:r w:rsidRPr="00C920F7">
              <w:rPr>
                <w:rFonts w:ascii="Arial" w:hAnsi="Arial" w:cs="Arial"/>
                <w:color w:val="000000"/>
                <w:sz w:val="16"/>
                <w:szCs w:val="16"/>
              </w:rPr>
              <w:t>а</w:t>
            </w:r>
            <w:r w:rsidRPr="00C920F7">
              <w:rPr>
                <w:rFonts w:ascii="Arial" w:hAnsi="Arial" w:cs="Arial"/>
                <w:color w:val="000000"/>
                <w:sz w:val="16"/>
                <w:szCs w:val="16"/>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55 789,00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55 789,00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55 789,00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55 789,00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55 789,00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55 789,00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w:t>
            </w:r>
            <w:r w:rsidRPr="00C920F7">
              <w:rPr>
                <w:rFonts w:ascii="Arial" w:hAnsi="Arial" w:cs="Arial"/>
                <w:color w:val="000000"/>
                <w:sz w:val="16"/>
                <w:szCs w:val="16"/>
              </w:rPr>
              <w:t>и</w:t>
            </w:r>
            <w:r w:rsidRPr="00C920F7">
              <w:rPr>
                <w:rFonts w:ascii="Arial" w:hAnsi="Arial" w:cs="Arial"/>
                <w:color w:val="000000"/>
                <w:sz w:val="16"/>
                <w:szCs w:val="16"/>
              </w:rPr>
              <w:t>стической и антикриминальной безопасности муниципальных дошкол</w:t>
            </w:r>
            <w:r w:rsidRPr="00C920F7">
              <w:rPr>
                <w:rFonts w:ascii="Arial" w:hAnsi="Arial" w:cs="Arial"/>
                <w:color w:val="000000"/>
                <w:sz w:val="16"/>
                <w:szCs w:val="16"/>
              </w:rPr>
              <w:t>ь</w:t>
            </w:r>
            <w:r w:rsidRPr="00C920F7">
              <w:rPr>
                <w:rFonts w:ascii="Arial" w:hAnsi="Arial" w:cs="Arial"/>
                <w:color w:val="000000"/>
                <w:sz w:val="16"/>
                <w:szCs w:val="16"/>
              </w:rPr>
              <w:t>ных образовательных организаций, муниципальных общеобразовател</w:t>
            </w:r>
            <w:r w:rsidRPr="00C920F7">
              <w:rPr>
                <w:rFonts w:ascii="Arial" w:hAnsi="Arial" w:cs="Arial"/>
                <w:color w:val="000000"/>
                <w:sz w:val="16"/>
                <w:szCs w:val="16"/>
              </w:rPr>
              <w:t>ь</w:t>
            </w:r>
            <w:r w:rsidRPr="00C920F7">
              <w:rPr>
                <w:rFonts w:ascii="Arial" w:hAnsi="Arial" w:cs="Arial"/>
                <w:color w:val="000000"/>
                <w:sz w:val="16"/>
                <w:szCs w:val="16"/>
              </w:rPr>
              <w:t>ных организаций, муниципальных организаций дополнительного образ</w:t>
            </w:r>
            <w:r w:rsidRPr="00C920F7">
              <w:rPr>
                <w:rFonts w:ascii="Arial" w:hAnsi="Arial" w:cs="Arial"/>
                <w:color w:val="000000"/>
                <w:sz w:val="16"/>
                <w:szCs w:val="16"/>
              </w:rPr>
              <w:t>о</w:t>
            </w:r>
            <w:r w:rsidRPr="00C920F7">
              <w:rPr>
                <w:rFonts w:ascii="Arial" w:hAnsi="Arial" w:cs="Arial"/>
                <w:color w:val="000000"/>
                <w:sz w:val="16"/>
                <w:szCs w:val="16"/>
              </w:rPr>
              <w:t>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13 948,00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13 948,00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13 948,00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13 948,00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"Развитие дополнительного образования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муниципальной программы Валдайского муниц</w:t>
            </w:r>
            <w:r w:rsidRPr="00C920F7">
              <w:rPr>
                <w:rFonts w:ascii="Arial" w:hAnsi="Arial" w:cs="Arial"/>
                <w:color w:val="000000"/>
                <w:sz w:val="16"/>
                <w:szCs w:val="16"/>
              </w:rPr>
              <w:t>и</w:t>
            </w:r>
            <w:r w:rsidRPr="00C920F7">
              <w:rPr>
                <w:rFonts w:ascii="Arial" w:hAnsi="Arial" w:cs="Arial"/>
                <w:color w:val="000000"/>
                <w:sz w:val="16"/>
                <w:szCs w:val="16"/>
              </w:rPr>
              <w:t>пального района "Развитие образования и молодежной политики в Ва</w:t>
            </w:r>
            <w:r w:rsidRPr="00C920F7">
              <w:rPr>
                <w:rFonts w:ascii="Arial" w:hAnsi="Arial" w:cs="Arial"/>
                <w:color w:val="000000"/>
                <w:sz w:val="16"/>
                <w:szCs w:val="16"/>
              </w:rPr>
              <w:t>л</w:t>
            </w:r>
            <w:r w:rsidRPr="00C920F7">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5 617 135,87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5 042 270,00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5 042 270,00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Создание социально-экономических условий для удовлетворения п</w:t>
            </w:r>
            <w:r w:rsidRPr="00C920F7">
              <w:rPr>
                <w:rFonts w:ascii="Arial" w:hAnsi="Arial" w:cs="Arial"/>
                <w:color w:val="000000"/>
                <w:sz w:val="16"/>
                <w:szCs w:val="16"/>
              </w:rPr>
              <w:t>о</w:t>
            </w:r>
            <w:r w:rsidRPr="00C920F7">
              <w:rPr>
                <w:rFonts w:ascii="Arial" w:hAnsi="Arial" w:cs="Arial"/>
                <w:color w:val="000000"/>
                <w:sz w:val="16"/>
                <w:szCs w:val="16"/>
              </w:rPr>
              <w:t>требностей в интеллектуальном, духовном и физическом развитии д</w:t>
            </w:r>
            <w:r w:rsidRPr="00C920F7">
              <w:rPr>
                <w:rFonts w:ascii="Arial" w:hAnsi="Arial" w:cs="Arial"/>
                <w:color w:val="000000"/>
                <w:sz w:val="16"/>
                <w:szCs w:val="16"/>
              </w:rPr>
              <w:t>е</w:t>
            </w:r>
            <w:r w:rsidRPr="00C920F7">
              <w:rPr>
                <w:rFonts w:ascii="Arial" w:hAnsi="Arial" w:cs="Arial"/>
                <w:color w:val="000000"/>
                <w:sz w:val="16"/>
                <w:szCs w:val="16"/>
              </w:rPr>
              <w:t>тей, их профессионального самоопределения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0820100000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5 254 570,87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4 679 705,00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4 679 705,00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дополнительного образования в общеобр</w:t>
            </w:r>
            <w:r w:rsidRPr="00C920F7">
              <w:rPr>
                <w:rFonts w:ascii="Arial" w:hAnsi="Arial" w:cs="Arial"/>
                <w:color w:val="000000"/>
                <w:sz w:val="16"/>
                <w:szCs w:val="16"/>
              </w:rPr>
              <w:t>а</w:t>
            </w:r>
            <w:r w:rsidRPr="00C920F7">
              <w:rPr>
                <w:rFonts w:ascii="Arial" w:hAnsi="Arial" w:cs="Arial"/>
                <w:color w:val="000000"/>
                <w:sz w:val="16"/>
                <w:szCs w:val="16"/>
              </w:rPr>
              <w:t>зовательных учреждениях и муниципального автономного образовател</w:t>
            </w:r>
            <w:r w:rsidRPr="00C920F7">
              <w:rPr>
                <w:rFonts w:ascii="Arial" w:hAnsi="Arial" w:cs="Arial"/>
                <w:color w:val="000000"/>
                <w:sz w:val="16"/>
                <w:szCs w:val="16"/>
              </w:rPr>
              <w:t>ь</w:t>
            </w:r>
            <w:r w:rsidRPr="00C920F7">
              <w:rPr>
                <w:rFonts w:ascii="Arial" w:hAnsi="Arial" w:cs="Arial"/>
                <w:color w:val="000000"/>
                <w:sz w:val="16"/>
                <w:szCs w:val="16"/>
              </w:rPr>
              <w:t>ного учреждения дополнительного образования детей "Центр дополн</w:t>
            </w:r>
            <w:r w:rsidRPr="00C920F7">
              <w:rPr>
                <w:rFonts w:ascii="Arial" w:hAnsi="Arial" w:cs="Arial"/>
                <w:color w:val="000000"/>
                <w:sz w:val="16"/>
                <w:szCs w:val="16"/>
              </w:rPr>
              <w:t>и</w:t>
            </w:r>
            <w:r w:rsidRPr="00C920F7">
              <w:rPr>
                <w:rFonts w:ascii="Arial" w:hAnsi="Arial" w:cs="Arial"/>
                <w:color w:val="000000"/>
                <w:sz w:val="16"/>
                <w:szCs w:val="16"/>
              </w:rPr>
              <w:t>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0820101071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3 538 834,00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3 538 834,00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3 538 834,00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0820101071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3 538 834,00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3 538 834,00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3 538 834,00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дополнительного образования в общеобр</w:t>
            </w:r>
            <w:r w:rsidRPr="00C920F7">
              <w:rPr>
                <w:rFonts w:ascii="Arial" w:hAnsi="Arial" w:cs="Arial"/>
                <w:color w:val="000000"/>
                <w:sz w:val="16"/>
                <w:szCs w:val="16"/>
              </w:rPr>
              <w:t>а</w:t>
            </w:r>
            <w:r w:rsidRPr="00C920F7">
              <w:rPr>
                <w:rFonts w:ascii="Arial" w:hAnsi="Arial" w:cs="Arial"/>
                <w:color w:val="000000"/>
                <w:sz w:val="16"/>
                <w:szCs w:val="16"/>
              </w:rPr>
              <w:t>зовательных учреждениях и муниципального автономного образовател</w:t>
            </w:r>
            <w:r w:rsidRPr="00C920F7">
              <w:rPr>
                <w:rFonts w:ascii="Arial" w:hAnsi="Arial" w:cs="Arial"/>
                <w:color w:val="000000"/>
                <w:sz w:val="16"/>
                <w:szCs w:val="16"/>
              </w:rPr>
              <w:t>ь</w:t>
            </w:r>
            <w:r w:rsidRPr="00C920F7">
              <w:rPr>
                <w:rFonts w:ascii="Arial" w:hAnsi="Arial" w:cs="Arial"/>
                <w:color w:val="000000"/>
                <w:sz w:val="16"/>
                <w:szCs w:val="16"/>
              </w:rPr>
              <w:t>ного учреждения дополнительного образования детей "Центр дополн</w:t>
            </w:r>
            <w:r w:rsidRPr="00C920F7">
              <w:rPr>
                <w:rFonts w:ascii="Arial" w:hAnsi="Arial" w:cs="Arial"/>
                <w:color w:val="000000"/>
                <w:sz w:val="16"/>
                <w:szCs w:val="16"/>
              </w:rPr>
              <w:t>и</w:t>
            </w:r>
            <w:r w:rsidRPr="00C920F7">
              <w:rPr>
                <w:rFonts w:ascii="Arial" w:hAnsi="Arial" w:cs="Arial"/>
                <w:color w:val="000000"/>
                <w:sz w:val="16"/>
                <w:szCs w:val="16"/>
              </w:rPr>
              <w:t>тельного образования "Пульс"-начисления на зар</w:t>
            </w:r>
            <w:r w:rsidRPr="00C920F7">
              <w:rPr>
                <w:rFonts w:ascii="Arial" w:hAnsi="Arial" w:cs="Arial"/>
                <w:color w:val="000000"/>
                <w:sz w:val="16"/>
                <w:szCs w:val="16"/>
              </w:rPr>
              <w:t>а</w:t>
            </w:r>
            <w:r w:rsidRPr="00C920F7">
              <w:rPr>
                <w:rFonts w:ascii="Arial" w:hAnsi="Arial" w:cs="Arial"/>
                <w:color w:val="000000"/>
                <w:sz w:val="16"/>
                <w:szCs w:val="16"/>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0820101072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1 068 727,87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1 033 162,00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1 033 162,00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0820101072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1 068 727,87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1 033 162,00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1 033 162,00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дополнительного образования в общеобр</w:t>
            </w:r>
            <w:r w:rsidRPr="00C920F7">
              <w:rPr>
                <w:rFonts w:ascii="Arial" w:hAnsi="Arial" w:cs="Arial"/>
                <w:color w:val="000000"/>
                <w:sz w:val="16"/>
                <w:szCs w:val="16"/>
              </w:rPr>
              <w:t>а</w:t>
            </w:r>
            <w:r w:rsidRPr="00C920F7">
              <w:rPr>
                <w:rFonts w:ascii="Arial" w:hAnsi="Arial" w:cs="Arial"/>
                <w:color w:val="000000"/>
                <w:sz w:val="16"/>
                <w:szCs w:val="16"/>
              </w:rPr>
              <w:t>зовательных учреждениях и муниципального автономного образовател</w:t>
            </w:r>
            <w:r w:rsidRPr="00C920F7">
              <w:rPr>
                <w:rFonts w:ascii="Arial" w:hAnsi="Arial" w:cs="Arial"/>
                <w:color w:val="000000"/>
                <w:sz w:val="16"/>
                <w:szCs w:val="16"/>
              </w:rPr>
              <w:t>ь</w:t>
            </w:r>
            <w:r w:rsidRPr="00C920F7">
              <w:rPr>
                <w:rFonts w:ascii="Arial" w:hAnsi="Arial" w:cs="Arial"/>
                <w:color w:val="000000"/>
                <w:sz w:val="16"/>
                <w:szCs w:val="16"/>
              </w:rPr>
              <w:t>ного учреждения дополнительного образования детей "Центр дополн</w:t>
            </w:r>
            <w:r w:rsidRPr="00C920F7">
              <w:rPr>
                <w:rFonts w:ascii="Arial" w:hAnsi="Arial" w:cs="Arial"/>
                <w:color w:val="000000"/>
                <w:sz w:val="16"/>
                <w:szCs w:val="16"/>
              </w:rPr>
              <w:t>и</w:t>
            </w:r>
            <w:r w:rsidRPr="00C920F7">
              <w:rPr>
                <w:rFonts w:ascii="Arial" w:hAnsi="Arial" w:cs="Arial"/>
                <w:color w:val="000000"/>
                <w:sz w:val="16"/>
                <w:szCs w:val="16"/>
              </w:rPr>
              <w:t>тельного образования "Пульс"-материальные затр</w:t>
            </w:r>
            <w:r w:rsidRPr="00C920F7">
              <w:rPr>
                <w:rFonts w:ascii="Arial" w:hAnsi="Arial" w:cs="Arial"/>
                <w:color w:val="000000"/>
                <w:sz w:val="16"/>
                <w:szCs w:val="16"/>
              </w:rPr>
              <w:t>а</w:t>
            </w:r>
            <w:r w:rsidRPr="00C920F7">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0820101073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92 839,00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92 839,00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92 839,00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0820101073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92 839,00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92 839,00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92 839,00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дополнительного образования в общеобр</w:t>
            </w:r>
            <w:r w:rsidRPr="00C920F7">
              <w:rPr>
                <w:rFonts w:ascii="Arial" w:hAnsi="Arial" w:cs="Arial"/>
                <w:color w:val="000000"/>
                <w:sz w:val="16"/>
                <w:szCs w:val="16"/>
              </w:rPr>
              <w:t>а</w:t>
            </w:r>
            <w:r w:rsidRPr="00C920F7">
              <w:rPr>
                <w:rFonts w:ascii="Arial" w:hAnsi="Arial" w:cs="Arial"/>
                <w:color w:val="000000"/>
                <w:sz w:val="16"/>
                <w:szCs w:val="16"/>
              </w:rPr>
              <w:t>зовательных учреждениях и муниципального автономного образовател</w:t>
            </w:r>
            <w:r w:rsidRPr="00C920F7">
              <w:rPr>
                <w:rFonts w:ascii="Arial" w:hAnsi="Arial" w:cs="Arial"/>
                <w:color w:val="000000"/>
                <w:sz w:val="16"/>
                <w:szCs w:val="16"/>
              </w:rPr>
              <w:t>ь</w:t>
            </w:r>
            <w:r w:rsidRPr="00C920F7">
              <w:rPr>
                <w:rFonts w:ascii="Arial" w:hAnsi="Arial" w:cs="Arial"/>
                <w:color w:val="000000"/>
                <w:sz w:val="16"/>
                <w:szCs w:val="16"/>
              </w:rPr>
              <w:t>ного учреждения дополнительного образования детей "Центр дополн</w:t>
            </w:r>
            <w:r w:rsidRPr="00C920F7">
              <w:rPr>
                <w:rFonts w:ascii="Arial" w:hAnsi="Arial" w:cs="Arial"/>
                <w:color w:val="000000"/>
                <w:sz w:val="16"/>
                <w:szCs w:val="16"/>
              </w:rPr>
              <w:t>и</w:t>
            </w:r>
            <w:r w:rsidRPr="00C920F7">
              <w:rPr>
                <w:rFonts w:ascii="Arial" w:hAnsi="Arial" w:cs="Arial"/>
                <w:color w:val="000000"/>
                <w:sz w:val="16"/>
                <w:szCs w:val="16"/>
              </w:rPr>
              <w:t>тельного образования "Пульс"-налоги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0820101074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14 870,00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14 870,00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0820101074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14 870,00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14 870,00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lastRenderedPageBreak/>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431 400,00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431 400,00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107 900,00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107 900,00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Ведение персонифицированного финансирования дополнительного о</w:t>
            </w:r>
            <w:r w:rsidRPr="00C920F7">
              <w:rPr>
                <w:rFonts w:ascii="Arial" w:hAnsi="Arial" w:cs="Arial"/>
                <w:color w:val="000000"/>
                <w:sz w:val="16"/>
                <w:szCs w:val="16"/>
              </w:rPr>
              <w:t>б</w:t>
            </w:r>
            <w:r w:rsidRPr="00C920F7">
              <w:rPr>
                <w:rFonts w:ascii="Arial" w:hAnsi="Arial" w:cs="Arial"/>
                <w:color w:val="000000"/>
                <w:sz w:val="16"/>
                <w:szCs w:val="16"/>
              </w:rPr>
              <w:t>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0820400000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362 565,00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362 565,00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362 565,00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Ведение персонифицированного учета по дополнительному образов</w:t>
            </w:r>
            <w:r w:rsidRPr="00C920F7">
              <w:rPr>
                <w:rFonts w:ascii="Arial" w:hAnsi="Arial" w:cs="Arial"/>
                <w:color w:val="000000"/>
                <w:sz w:val="16"/>
                <w:szCs w:val="16"/>
              </w:rPr>
              <w:t>а</w:t>
            </w:r>
            <w:r w:rsidRPr="00C920F7">
              <w:rPr>
                <w:rFonts w:ascii="Arial" w:hAnsi="Arial" w:cs="Arial"/>
                <w:color w:val="000000"/>
                <w:sz w:val="16"/>
                <w:szCs w:val="16"/>
              </w:rPr>
              <w:t>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0820401302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362 565,00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362 565,00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362 565,00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0820401302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362 565,00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362 565,00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362 565,00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реализации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и прочие мероприятия в области образования и молодежной политики в Валдайском муниципальном районе"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1 191 532,45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подведомственных комит</w:t>
            </w:r>
            <w:r w:rsidRPr="00C920F7">
              <w:rPr>
                <w:rFonts w:ascii="Arial" w:hAnsi="Arial" w:cs="Arial"/>
                <w:color w:val="000000"/>
                <w:sz w:val="16"/>
                <w:szCs w:val="16"/>
              </w:rPr>
              <w:t>е</w:t>
            </w:r>
            <w:r w:rsidRPr="00C920F7">
              <w:rPr>
                <w:rFonts w:ascii="Arial" w:hAnsi="Arial" w:cs="Arial"/>
                <w:color w:val="000000"/>
                <w:sz w:val="16"/>
                <w:szCs w:val="16"/>
              </w:rPr>
              <w:t>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1 191 532,45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Погашение кредиторской задолженности по страховым взносам во вн</w:t>
            </w:r>
            <w:r w:rsidRPr="00C920F7">
              <w:rPr>
                <w:rFonts w:ascii="Arial" w:hAnsi="Arial" w:cs="Arial"/>
                <w:color w:val="000000"/>
                <w:sz w:val="16"/>
                <w:szCs w:val="16"/>
              </w:rPr>
              <w:t>е</w:t>
            </w:r>
            <w:r w:rsidRPr="00C920F7">
              <w:rPr>
                <w:rFonts w:ascii="Arial" w:hAnsi="Arial" w:cs="Arial"/>
                <w:color w:val="000000"/>
                <w:sz w:val="16"/>
                <w:szCs w:val="16"/>
              </w:rPr>
              <w:t>бюджетные фонды учреждениями подведомственными комитету образ</w:t>
            </w:r>
            <w:r w:rsidRPr="00C920F7">
              <w:rPr>
                <w:rFonts w:ascii="Arial" w:hAnsi="Arial" w:cs="Arial"/>
                <w:color w:val="000000"/>
                <w:sz w:val="16"/>
                <w:szCs w:val="16"/>
              </w:rPr>
              <w:t>о</w:t>
            </w:r>
            <w:r w:rsidRPr="00C920F7">
              <w:rPr>
                <w:rFonts w:ascii="Arial" w:hAnsi="Arial" w:cs="Arial"/>
                <w:color w:val="000000"/>
                <w:sz w:val="16"/>
                <w:szCs w:val="16"/>
              </w:rPr>
              <w:t>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3 259,36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3 259,36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1 124 830,00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1 124 830,00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на погашение просроченной кредито</w:t>
            </w:r>
            <w:r w:rsidRPr="00C920F7">
              <w:rPr>
                <w:rFonts w:ascii="Arial" w:hAnsi="Arial" w:cs="Arial"/>
                <w:color w:val="000000"/>
                <w:sz w:val="16"/>
                <w:szCs w:val="16"/>
              </w:rPr>
              <w:t>р</w:t>
            </w:r>
            <w:r w:rsidRPr="00C920F7">
              <w:rPr>
                <w:rFonts w:ascii="Arial" w:hAnsi="Arial" w:cs="Arial"/>
                <w:color w:val="000000"/>
                <w:sz w:val="16"/>
                <w:szCs w:val="16"/>
              </w:rPr>
              <w:t>ской задолженности муниципальных образовательных организаций, о</w:t>
            </w:r>
            <w:r w:rsidRPr="00C920F7">
              <w:rPr>
                <w:rFonts w:ascii="Arial" w:hAnsi="Arial" w:cs="Arial"/>
                <w:color w:val="000000"/>
                <w:sz w:val="16"/>
                <w:szCs w:val="16"/>
              </w:rPr>
              <w:t>б</w:t>
            </w:r>
            <w:r w:rsidRPr="00C920F7">
              <w:rPr>
                <w:rFonts w:ascii="Arial" w:hAnsi="Arial" w:cs="Arial"/>
                <w:color w:val="000000"/>
                <w:sz w:val="16"/>
                <w:szCs w:val="16"/>
              </w:rPr>
              <w:t>новление их материально-технической базы, развитие м</w:t>
            </w:r>
            <w:r w:rsidRPr="00C920F7">
              <w:rPr>
                <w:rFonts w:ascii="Arial" w:hAnsi="Arial" w:cs="Arial"/>
                <w:color w:val="000000"/>
                <w:sz w:val="16"/>
                <w:szCs w:val="16"/>
              </w:rPr>
              <w:t>у</w:t>
            </w:r>
            <w:r w:rsidRPr="00C920F7">
              <w:rPr>
                <w:rFonts w:ascii="Arial" w:hAnsi="Arial" w:cs="Arial"/>
                <w:color w:val="000000"/>
                <w:sz w:val="16"/>
                <w:szCs w:val="16"/>
              </w:rPr>
              <w:t>ниципальной системы образования (погашение просроченной кредиторской задолже</w:t>
            </w:r>
            <w:r w:rsidRPr="00C920F7">
              <w:rPr>
                <w:rFonts w:ascii="Arial" w:hAnsi="Arial" w:cs="Arial"/>
                <w:color w:val="000000"/>
                <w:sz w:val="16"/>
                <w:szCs w:val="16"/>
              </w:rPr>
              <w:t>н</w:t>
            </w:r>
            <w:r w:rsidRPr="00C920F7">
              <w:rPr>
                <w:rFonts w:ascii="Arial" w:hAnsi="Arial" w:cs="Arial"/>
                <w:color w:val="000000"/>
                <w:sz w:val="16"/>
                <w:szCs w:val="16"/>
              </w:rPr>
              <w:t>ности по оплате страховых взносов во внебюдже</w:t>
            </w:r>
            <w:r w:rsidRPr="00C920F7">
              <w:rPr>
                <w:rFonts w:ascii="Arial" w:hAnsi="Arial" w:cs="Arial"/>
                <w:color w:val="000000"/>
                <w:sz w:val="16"/>
                <w:szCs w:val="16"/>
              </w:rPr>
              <w:t>т</w:t>
            </w:r>
            <w:r w:rsidRPr="00C920F7">
              <w:rPr>
                <w:rFonts w:ascii="Arial" w:hAnsi="Arial" w:cs="Arial"/>
                <w:color w:val="000000"/>
                <w:sz w:val="16"/>
                <w:szCs w:val="16"/>
              </w:rPr>
              <w:t>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8 036,19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8 036,19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и городского округа на погашение просроченной кредиторской задолженн</w:t>
            </w:r>
            <w:r w:rsidRPr="00C920F7">
              <w:rPr>
                <w:rFonts w:ascii="Arial" w:hAnsi="Arial" w:cs="Arial"/>
                <w:color w:val="000000"/>
                <w:sz w:val="16"/>
                <w:szCs w:val="16"/>
              </w:rPr>
              <w:t>о</w:t>
            </w:r>
            <w:r w:rsidRPr="00C920F7">
              <w:rPr>
                <w:rFonts w:ascii="Arial" w:hAnsi="Arial" w:cs="Arial"/>
                <w:color w:val="000000"/>
                <w:sz w:val="16"/>
                <w:szCs w:val="16"/>
              </w:rPr>
              <w:t>сти получателей бюджетных средств и муниципальных бюджетных и а</w:t>
            </w:r>
            <w:r w:rsidRPr="00C920F7">
              <w:rPr>
                <w:rFonts w:ascii="Arial" w:hAnsi="Arial" w:cs="Arial"/>
                <w:color w:val="000000"/>
                <w:sz w:val="16"/>
                <w:szCs w:val="16"/>
              </w:rPr>
              <w:t>в</w:t>
            </w:r>
            <w:r w:rsidRPr="00C920F7">
              <w:rPr>
                <w:rFonts w:ascii="Arial" w:hAnsi="Arial" w:cs="Arial"/>
                <w:color w:val="000000"/>
                <w:sz w:val="16"/>
                <w:szCs w:val="16"/>
              </w:rPr>
              <w:t>тономных учреждений в рамках государственной программы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"Управление государственными финансами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55 406,90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55 406,90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Молодежная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6 855 723,39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6 235 173,20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6 235 173,20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6 855 723,39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6 235 173,20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6 235 173,20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"Развитие дополнительного образования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муниципальной программы Валдайского муниц</w:t>
            </w:r>
            <w:r w:rsidRPr="00C920F7">
              <w:rPr>
                <w:rFonts w:ascii="Arial" w:hAnsi="Arial" w:cs="Arial"/>
                <w:color w:val="000000"/>
                <w:sz w:val="16"/>
                <w:szCs w:val="16"/>
              </w:rPr>
              <w:t>и</w:t>
            </w:r>
            <w:r w:rsidRPr="00C920F7">
              <w:rPr>
                <w:rFonts w:ascii="Arial" w:hAnsi="Arial" w:cs="Arial"/>
                <w:color w:val="000000"/>
                <w:sz w:val="16"/>
                <w:szCs w:val="16"/>
              </w:rPr>
              <w:t>пального района "Развитие образования и молодежной политики в Ва</w:t>
            </w:r>
            <w:r w:rsidRPr="00C920F7">
              <w:rPr>
                <w:rFonts w:ascii="Arial" w:hAnsi="Arial" w:cs="Arial"/>
                <w:color w:val="000000"/>
                <w:sz w:val="16"/>
                <w:szCs w:val="16"/>
              </w:rPr>
              <w:t>л</w:t>
            </w:r>
            <w:r w:rsidRPr="00C920F7">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2 232 000,00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2 232 000,00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Содействие в организации каникулярного образовательного отдыха, зд</w:t>
            </w:r>
            <w:r w:rsidRPr="00C920F7">
              <w:rPr>
                <w:rFonts w:ascii="Arial" w:hAnsi="Arial" w:cs="Arial"/>
                <w:color w:val="000000"/>
                <w:sz w:val="16"/>
                <w:szCs w:val="16"/>
              </w:rPr>
              <w:t>о</w:t>
            </w:r>
            <w:r w:rsidRPr="00C920F7">
              <w:rPr>
                <w:rFonts w:ascii="Arial" w:hAnsi="Arial" w:cs="Arial"/>
                <w:color w:val="000000"/>
                <w:sz w:val="16"/>
                <w:szCs w:val="16"/>
              </w:rPr>
              <w:t>рового образа жизни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0820200000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2 232 000,00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2 232 000,00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0820210120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2 232 000,00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2 232 000,00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0820210120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2 232 000,00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2 232 000,00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"Вовлечение молодежи Валдайского муниципального района в социальную практику"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0830000000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4 383 414,00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3 890 773,20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3 890 773,20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Кадровое и информационное обеспечение молодежной политики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0830100000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4 780,00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4 780,00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"Вовлечение мол</w:t>
            </w:r>
            <w:r w:rsidRPr="00C920F7">
              <w:rPr>
                <w:rFonts w:ascii="Arial" w:hAnsi="Arial" w:cs="Arial"/>
                <w:color w:val="000000"/>
                <w:sz w:val="16"/>
                <w:szCs w:val="16"/>
              </w:rPr>
              <w:t>о</w:t>
            </w:r>
            <w:r w:rsidRPr="00C920F7">
              <w:rPr>
                <w:rFonts w:ascii="Arial" w:hAnsi="Arial" w:cs="Arial"/>
                <w:color w:val="000000"/>
                <w:sz w:val="16"/>
                <w:szCs w:val="16"/>
              </w:rPr>
              <w:t>дежи Валдайского муниципального района в социальную практику" муниц</w:t>
            </w:r>
            <w:r w:rsidRPr="00C920F7">
              <w:rPr>
                <w:rFonts w:ascii="Arial" w:hAnsi="Arial" w:cs="Arial"/>
                <w:color w:val="000000"/>
                <w:sz w:val="16"/>
                <w:szCs w:val="16"/>
              </w:rPr>
              <w:t>и</w:t>
            </w:r>
            <w:r w:rsidRPr="00C920F7">
              <w:rPr>
                <w:rFonts w:ascii="Arial" w:hAnsi="Arial" w:cs="Arial"/>
                <w:color w:val="000000"/>
                <w:sz w:val="16"/>
                <w:szCs w:val="16"/>
              </w:rPr>
              <w:t>пальной программы Валдайского муниципального района "Развитие обр</w:t>
            </w:r>
            <w:r w:rsidRPr="00C920F7">
              <w:rPr>
                <w:rFonts w:ascii="Arial" w:hAnsi="Arial" w:cs="Arial"/>
                <w:color w:val="000000"/>
                <w:sz w:val="16"/>
                <w:szCs w:val="16"/>
              </w:rPr>
              <w:t>а</w:t>
            </w:r>
            <w:r w:rsidRPr="00C920F7">
              <w:rPr>
                <w:rFonts w:ascii="Arial" w:hAnsi="Arial" w:cs="Arial"/>
                <w:color w:val="000000"/>
                <w:sz w:val="16"/>
                <w:szCs w:val="16"/>
              </w:rPr>
              <w:t>зования и молодежной политики в Валдайском муниципальном ра</w:t>
            </w:r>
            <w:r w:rsidRPr="00C920F7">
              <w:rPr>
                <w:rFonts w:ascii="Arial" w:hAnsi="Arial" w:cs="Arial"/>
                <w:color w:val="000000"/>
                <w:sz w:val="16"/>
                <w:szCs w:val="16"/>
              </w:rPr>
              <w:t>й</w:t>
            </w:r>
            <w:r w:rsidRPr="00C920F7">
              <w:rPr>
                <w:rFonts w:ascii="Arial" w:hAnsi="Arial" w:cs="Arial"/>
                <w:color w:val="000000"/>
                <w:sz w:val="16"/>
                <w:szCs w:val="16"/>
              </w:rPr>
              <w:t>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4 780,00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4 780,00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4 780,00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4 780,00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0830200000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5 780,00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5 780,00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5 780,00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"Вовлечение мол</w:t>
            </w:r>
            <w:r w:rsidRPr="00C920F7">
              <w:rPr>
                <w:rFonts w:ascii="Arial" w:hAnsi="Arial" w:cs="Arial"/>
                <w:color w:val="000000"/>
                <w:sz w:val="16"/>
                <w:szCs w:val="16"/>
              </w:rPr>
              <w:t>о</w:t>
            </w:r>
            <w:r w:rsidRPr="00C920F7">
              <w:rPr>
                <w:rFonts w:ascii="Arial" w:hAnsi="Arial" w:cs="Arial"/>
                <w:color w:val="000000"/>
                <w:sz w:val="16"/>
                <w:szCs w:val="16"/>
              </w:rPr>
              <w:t>дежи Валдайского муниципального района в социальную практику" муниц</w:t>
            </w:r>
            <w:r w:rsidRPr="00C920F7">
              <w:rPr>
                <w:rFonts w:ascii="Arial" w:hAnsi="Arial" w:cs="Arial"/>
                <w:color w:val="000000"/>
                <w:sz w:val="16"/>
                <w:szCs w:val="16"/>
              </w:rPr>
              <w:t>и</w:t>
            </w:r>
            <w:r w:rsidRPr="00C920F7">
              <w:rPr>
                <w:rFonts w:ascii="Arial" w:hAnsi="Arial" w:cs="Arial"/>
                <w:color w:val="000000"/>
                <w:sz w:val="16"/>
                <w:szCs w:val="16"/>
              </w:rPr>
              <w:t>пальной программы Валдайского муниципального района "Развитие обр</w:t>
            </w:r>
            <w:r w:rsidRPr="00C920F7">
              <w:rPr>
                <w:rFonts w:ascii="Arial" w:hAnsi="Arial" w:cs="Arial"/>
                <w:color w:val="000000"/>
                <w:sz w:val="16"/>
                <w:szCs w:val="16"/>
              </w:rPr>
              <w:t>а</w:t>
            </w:r>
            <w:r w:rsidRPr="00C920F7">
              <w:rPr>
                <w:rFonts w:ascii="Arial" w:hAnsi="Arial" w:cs="Arial"/>
                <w:color w:val="000000"/>
                <w:sz w:val="16"/>
                <w:szCs w:val="16"/>
              </w:rPr>
              <w:t>зования и молодежной политики в Валдайском муниципальном ра</w:t>
            </w:r>
            <w:r w:rsidRPr="00C920F7">
              <w:rPr>
                <w:rFonts w:ascii="Arial" w:hAnsi="Arial" w:cs="Arial"/>
                <w:color w:val="000000"/>
                <w:sz w:val="16"/>
                <w:szCs w:val="16"/>
              </w:rPr>
              <w:t>й</w:t>
            </w:r>
            <w:r w:rsidRPr="00C920F7">
              <w:rPr>
                <w:rFonts w:ascii="Arial" w:hAnsi="Arial" w:cs="Arial"/>
                <w:color w:val="000000"/>
                <w:sz w:val="16"/>
                <w:szCs w:val="16"/>
              </w:rPr>
              <w:t>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0830300000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"Вовлечение мол</w:t>
            </w:r>
            <w:r w:rsidRPr="00C920F7">
              <w:rPr>
                <w:rFonts w:ascii="Arial" w:hAnsi="Arial" w:cs="Arial"/>
                <w:color w:val="000000"/>
                <w:sz w:val="16"/>
                <w:szCs w:val="16"/>
              </w:rPr>
              <w:t>о</w:t>
            </w:r>
            <w:r w:rsidRPr="00C920F7">
              <w:rPr>
                <w:rFonts w:ascii="Arial" w:hAnsi="Arial" w:cs="Arial"/>
                <w:color w:val="000000"/>
                <w:sz w:val="16"/>
                <w:szCs w:val="16"/>
              </w:rPr>
              <w:t>дежи Валдайского муниципального района в социальную практику" муниц</w:t>
            </w:r>
            <w:r w:rsidRPr="00C920F7">
              <w:rPr>
                <w:rFonts w:ascii="Arial" w:hAnsi="Arial" w:cs="Arial"/>
                <w:color w:val="000000"/>
                <w:sz w:val="16"/>
                <w:szCs w:val="16"/>
              </w:rPr>
              <w:t>и</w:t>
            </w:r>
            <w:r w:rsidRPr="00C920F7">
              <w:rPr>
                <w:rFonts w:ascii="Arial" w:hAnsi="Arial" w:cs="Arial"/>
                <w:color w:val="000000"/>
                <w:sz w:val="16"/>
                <w:szCs w:val="16"/>
              </w:rPr>
              <w:t>пальной программы Валдайского муниципального района "Развитие обр</w:t>
            </w:r>
            <w:r w:rsidRPr="00C920F7">
              <w:rPr>
                <w:rFonts w:ascii="Arial" w:hAnsi="Arial" w:cs="Arial"/>
                <w:color w:val="000000"/>
                <w:sz w:val="16"/>
                <w:szCs w:val="16"/>
              </w:rPr>
              <w:t>а</w:t>
            </w:r>
            <w:r w:rsidRPr="00C920F7">
              <w:rPr>
                <w:rFonts w:ascii="Arial" w:hAnsi="Arial" w:cs="Arial"/>
                <w:color w:val="000000"/>
                <w:sz w:val="16"/>
                <w:szCs w:val="16"/>
              </w:rPr>
              <w:t>зования и молодежной политики в Валдайском муниципальном ра</w:t>
            </w:r>
            <w:r w:rsidRPr="00C920F7">
              <w:rPr>
                <w:rFonts w:ascii="Arial" w:hAnsi="Arial" w:cs="Arial"/>
                <w:color w:val="000000"/>
                <w:sz w:val="16"/>
                <w:szCs w:val="16"/>
              </w:rPr>
              <w:t>й</w:t>
            </w:r>
            <w:r w:rsidRPr="00C920F7">
              <w:rPr>
                <w:rFonts w:ascii="Arial" w:hAnsi="Arial" w:cs="Arial"/>
                <w:color w:val="000000"/>
                <w:sz w:val="16"/>
                <w:szCs w:val="16"/>
              </w:rPr>
              <w:t>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lastRenderedPageBreak/>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Содействие в организации летнего отдыха, здорового образа жизни, м</w:t>
            </w:r>
            <w:r w:rsidRPr="00C920F7">
              <w:rPr>
                <w:rFonts w:ascii="Arial" w:hAnsi="Arial" w:cs="Arial"/>
                <w:color w:val="000000"/>
                <w:sz w:val="16"/>
                <w:szCs w:val="16"/>
              </w:rPr>
              <w:t>о</w:t>
            </w:r>
            <w:r w:rsidRPr="00C920F7">
              <w:rPr>
                <w:rFonts w:ascii="Arial" w:hAnsi="Arial" w:cs="Arial"/>
                <w:color w:val="000000"/>
                <w:sz w:val="16"/>
                <w:szCs w:val="16"/>
              </w:rPr>
              <w:t>лодежного туризма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0830400000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17 480,00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17 480,00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17 480,00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"Вовлечение мол</w:t>
            </w:r>
            <w:r w:rsidRPr="00C920F7">
              <w:rPr>
                <w:rFonts w:ascii="Arial" w:hAnsi="Arial" w:cs="Arial"/>
                <w:color w:val="000000"/>
                <w:sz w:val="16"/>
                <w:szCs w:val="16"/>
              </w:rPr>
              <w:t>о</w:t>
            </w:r>
            <w:r w:rsidRPr="00C920F7">
              <w:rPr>
                <w:rFonts w:ascii="Arial" w:hAnsi="Arial" w:cs="Arial"/>
                <w:color w:val="000000"/>
                <w:sz w:val="16"/>
                <w:szCs w:val="16"/>
              </w:rPr>
              <w:t>дежи Валдайского муниципального района в социальную практику" муниц</w:t>
            </w:r>
            <w:r w:rsidRPr="00C920F7">
              <w:rPr>
                <w:rFonts w:ascii="Arial" w:hAnsi="Arial" w:cs="Arial"/>
                <w:color w:val="000000"/>
                <w:sz w:val="16"/>
                <w:szCs w:val="16"/>
              </w:rPr>
              <w:t>и</w:t>
            </w:r>
            <w:r w:rsidRPr="00C920F7">
              <w:rPr>
                <w:rFonts w:ascii="Arial" w:hAnsi="Arial" w:cs="Arial"/>
                <w:color w:val="000000"/>
                <w:sz w:val="16"/>
                <w:szCs w:val="16"/>
              </w:rPr>
              <w:t>пальной программы Валдайского муниципального района "Развитие обр</w:t>
            </w:r>
            <w:r w:rsidRPr="00C920F7">
              <w:rPr>
                <w:rFonts w:ascii="Arial" w:hAnsi="Arial" w:cs="Arial"/>
                <w:color w:val="000000"/>
                <w:sz w:val="16"/>
                <w:szCs w:val="16"/>
              </w:rPr>
              <w:t>а</w:t>
            </w:r>
            <w:r w:rsidRPr="00C920F7">
              <w:rPr>
                <w:rFonts w:ascii="Arial" w:hAnsi="Arial" w:cs="Arial"/>
                <w:color w:val="000000"/>
                <w:sz w:val="16"/>
                <w:szCs w:val="16"/>
              </w:rPr>
              <w:t>зования и молодежной политики в Валдайском муниципальном ра</w:t>
            </w:r>
            <w:r w:rsidRPr="00C920F7">
              <w:rPr>
                <w:rFonts w:ascii="Arial" w:hAnsi="Arial" w:cs="Arial"/>
                <w:color w:val="000000"/>
                <w:sz w:val="16"/>
                <w:szCs w:val="16"/>
              </w:rPr>
              <w:t>й</w:t>
            </w:r>
            <w:r w:rsidRPr="00C920F7">
              <w:rPr>
                <w:rFonts w:ascii="Arial" w:hAnsi="Arial" w:cs="Arial"/>
                <w:color w:val="000000"/>
                <w:sz w:val="16"/>
                <w:szCs w:val="16"/>
              </w:rPr>
              <w:t>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17 480,00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17 480,00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17 480,00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17 480,00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17 480,00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17 480,00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Выявление, продвижение и поддержка активности молодежи и ее дост</w:t>
            </w:r>
            <w:r w:rsidRPr="00C920F7">
              <w:rPr>
                <w:rFonts w:ascii="Arial" w:hAnsi="Arial" w:cs="Arial"/>
                <w:color w:val="000000"/>
                <w:sz w:val="16"/>
                <w:szCs w:val="16"/>
              </w:rPr>
              <w:t>и</w:t>
            </w:r>
            <w:r w:rsidRPr="00C920F7">
              <w:rPr>
                <w:rFonts w:ascii="Arial" w:hAnsi="Arial" w:cs="Arial"/>
                <w:color w:val="000000"/>
                <w:sz w:val="16"/>
                <w:szCs w:val="16"/>
              </w:rPr>
              <w:t>жений в различных сферах деятельности, в том числе по волонте</w:t>
            </w:r>
            <w:r w:rsidRPr="00C920F7">
              <w:rPr>
                <w:rFonts w:ascii="Arial" w:hAnsi="Arial" w:cs="Arial"/>
                <w:color w:val="000000"/>
                <w:sz w:val="16"/>
                <w:szCs w:val="16"/>
              </w:rPr>
              <w:t>р</w:t>
            </w:r>
            <w:r w:rsidRPr="00C920F7">
              <w:rPr>
                <w:rFonts w:ascii="Arial" w:hAnsi="Arial" w:cs="Arial"/>
                <w:color w:val="000000"/>
                <w:sz w:val="16"/>
                <w:szCs w:val="16"/>
              </w:rPr>
              <w:t>скому движению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0830500000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65 960,00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65 960,00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65 960,00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"Вовлечение мол</w:t>
            </w:r>
            <w:r w:rsidRPr="00C920F7">
              <w:rPr>
                <w:rFonts w:ascii="Arial" w:hAnsi="Arial" w:cs="Arial"/>
                <w:color w:val="000000"/>
                <w:sz w:val="16"/>
                <w:szCs w:val="16"/>
              </w:rPr>
              <w:t>о</w:t>
            </w:r>
            <w:r w:rsidRPr="00C920F7">
              <w:rPr>
                <w:rFonts w:ascii="Arial" w:hAnsi="Arial" w:cs="Arial"/>
                <w:color w:val="000000"/>
                <w:sz w:val="16"/>
                <w:szCs w:val="16"/>
              </w:rPr>
              <w:t>дежи Валдайского муниципального района в социальную практику" муниц</w:t>
            </w:r>
            <w:r w:rsidRPr="00C920F7">
              <w:rPr>
                <w:rFonts w:ascii="Arial" w:hAnsi="Arial" w:cs="Arial"/>
                <w:color w:val="000000"/>
                <w:sz w:val="16"/>
                <w:szCs w:val="16"/>
              </w:rPr>
              <w:t>и</w:t>
            </w:r>
            <w:r w:rsidRPr="00C920F7">
              <w:rPr>
                <w:rFonts w:ascii="Arial" w:hAnsi="Arial" w:cs="Arial"/>
                <w:color w:val="000000"/>
                <w:sz w:val="16"/>
                <w:szCs w:val="16"/>
              </w:rPr>
              <w:t>пальной программы Валдайского муниципального района "Развитие обр</w:t>
            </w:r>
            <w:r w:rsidRPr="00C920F7">
              <w:rPr>
                <w:rFonts w:ascii="Arial" w:hAnsi="Arial" w:cs="Arial"/>
                <w:color w:val="000000"/>
                <w:sz w:val="16"/>
                <w:szCs w:val="16"/>
              </w:rPr>
              <w:t>а</w:t>
            </w:r>
            <w:r w:rsidRPr="00C920F7">
              <w:rPr>
                <w:rFonts w:ascii="Arial" w:hAnsi="Arial" w:cs="Arial"/>
                <w:color w:val="000000"/>
                <w:sz w:val="16"/>
                <w:szCs w:val="16"/>
              </w:rPr>
              <w:t>зования и молодежной политики в Валдайском муниципальном ра</w:t>
            </w:r>
            <w:r w:rsidRPr="00C920F7">
              <w:rPr>
                <w:rFonts w:ascii="Arial" w:hAnsi="Arial" w:cs="Arial"/>
                <w:color w:val="000000"/>
                <w:sz w:val="16"/>
                <w:szCs w:val="16"/>
              </w:rPr>
              <w:t>й</w:t>
            </w:r>
            <w:r w:rsidRPr="00C920F7">
              <w:rPr>
                <w:rFonts w:ascii="Arial" w:hAnsi="Arial" w:cs="Arial"/>
                <w:color w:val="000000"/>
                <w:sz w:val="16"/>
                <w:szCs w:val="16"/>
              </w:rPr>
              <w:t>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65 960,00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65 960,00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65 960,00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65 960,00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65 960,00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65 960,00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0830700000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4 283 414,00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3 790 773,20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3 790 773,20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муниципального автономного учрежд</w:t>
            </w:r>
            <w:r w:rsidRPr="00C920F7">
              <w:rPr>
                <w:rFonts w:ascii="Arial" w:hAnsi="Arial" w:cs="Arial"/>
                <w:color w:val="000000"/>
                <w:sz w:val="16"/>
                <w:szCs w:val="16"/>
              </w:rPr>
              <w:t>е</w:t>
            </w:r>
            <w:r w:rsidRPr="00C920F7">
              <w:rPr>
                <w:rFonts w:ascii="Arial" w:hAnsi="Arial" w:cs="Arial"/>
                <w:color w:val="000000"/>
                <w:sz w:val="16"/>
                <w:szCs w:val="16"/>
              </w:rPr>
              <w:t>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0830701081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2 660 400,00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2 660 400,00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2 660 400,00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0830701081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2 660 400,00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2 660 400,00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2 660 400,00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муниципального автономного учрежд</w:t>
            </w:r>
            <w:r w:rsidRPr="00C920F7">
              <w:rPr>
                <w:rFonts w:ascii="Arial" w:hAnsi="Arial" w:cs="Arial"/>
                <w:color w:val="000000"/>
                <w:sz w:val="16"/>
                <w:szCs w:val="16"/>
              </w:rPr>
              <w:t>е</w:t>
            </w:r>
            <w:r w:rsidRPr="00C920F7">
              <w:rPr>
                <w:rFonts w:ascii="Arial" w:hAnsi="Arial" w:cs="Arial"/>
                <w:color w:val="000000"/>
                <w:sz w:val="16"/>
                <w:szCs w:val="16"/>
              </w:rPr>
              <w:t>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0830701082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803 440,80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776 800,00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776 800,00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0830701082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803 440,80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776 800,00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776 800,00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муниципального автономного учрежд</w:t>
            </w:r>
            <w:r w:rsidRPr="00C920F7">
              <w:rPr>
                <w:rFonts w:ascii="Arial" w:hAnsi="Arial" w:cs="Arial"/>
                <w:color w:val="000000"/>
                <w:sz w:val="16"/>
                <w:szCs w:val="16"/>
              </w:rPr>
              <w:t>е</w:t>
            </w:r>
            <w:r w:rsidRPr="00C920F7">
              <w:rPr>
                <w:rFonts w:ascii="Arial" w:hAnsi="Arial" w:cs="Arial"/>
                <w:color w:val="000000"/>
                <w:sz w:val="16"/>
                <w:szCs w:val="16"/>
              </w:rPr>
              <w:t>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0830701083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345 603,20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345 603,20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345 603,20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0830701083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345 603,20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345 603,20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345 603,20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муниципального автономного учрежд</w:t>
            </w:r>
            <w:r w:rsidRPr="00C920F7">
              <w:rPr>
                <w:rFonts w:ascii="Arial" w:hAnsi="Arial" w:cs="Arial"/>
                <w:color w:val="000000"/>
                <w:sz w:val="16"/>
                <w:szCs w:val="16"/>
              </w:rPr>
              <w:t>е</w:t>
            </w:r>
            <w:r w:rsidRPr="00C920F7">
              <w:rPr>
                <w:rFonts w:ascii="Arial" w:hAnsi="Arial" w:cs="Arial"/>
                <w:color w:val="000000"/>
                <w:sz w:val="16"/>
                <w:szCs w:val="16"/>
              </w:rPr>
              <w:t>ния "Молодежный центр "Юность"-налоги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0830701084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7 970,00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7 970,00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0830701084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7 970,00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7 970,00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372 800,00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372 800,00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08307S2300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"Патриотическое воспитание населения Валдайского м</w:t>
            </w:r>
            <w:r w:rsidRPr="00C920F7">
              <w:rPr>
                <w:rFonts w:ascii="Arial" w:hAnsi="Arial" w:cs="Arial"/>
                <w:color w:val="000000"/>
                <w:sz w:val="16"/>
                <w:szCs w:val="16"/>
              </w:rPr>
              <w:t>у</w:t>
            </w:r>
            <w:r w:rsidRPr="00C920F7">
              <w:rPr>
                <w:rFonts w:ascii="Arial" w:hAnsi="Arial" w:cs="Arial"/>
                <w:color w:val="000000"/>
                <w:sz w:val="16"/>
                <w:szCs w:val="16"/>
              </w:rPr>
              <w:t>ниципального района" муниципальной программы Валдайского муниц</w:t>
            </w:r>
            <w:r w:rsidRPr="00C920F7">
              <w:rPr>
                <w:rFonts w:ascii="Arial" w:hAnsi="Arial" w:cs="Arial"/>
                <w:color w:val="000000"/>
                <w:sz w:val="16"/>
                <w:szCs w:val="16"/>
              </w:rPr>
              <w:t>и</w:t>
            </w:r>
            <w:r w:rsidRPr="00C920F7">
              <w:rPr>
                <w:rFonts w:ascii="Arial" w:hAnsi="Arial" w:cs="Arial"/>
                <w:color w:val="000000"/>
                <w:sz w:val="16"/>
                <w:szCs w:val="16"/>
              </w:rPr>
              <w:t>пального района "Развитие образования и молодежной политики в Ва</w:t>
            </w:r>
            <w:r w:rsidRPr="00C920F7">
              <w:rPr>
                <w:rFonts w:ascii="Arial" w:hAnsi="Arial" w:cs="Arial"/>
                <w:color w:val="000000"/>
                <w:sz w:val="16"/>
                <w:szCs w:val="16"/>
              </w:rPr>
              <w:t>л</w:t>
            </w:r>
            <w:r w:rsidRPr="00C920F7">
              <w:rPr>
                <w:rFonts w:ascii="Arial" w:hAnsi="Arial" w:cs="Arial"/>
                <w:color w:val="000000"/>
                <w:sz w:val="16"/>
                <w:szCs w:val="16"/>
              </w:rPr>
              <w:t>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0840000000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200 800,00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112 400,00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112 400,00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Организация работы по увековечению памяти погибших при защите От</w:t>
            </w:r>
            <w:r w:rsidRPr="00C920F7">
              <w:rPr>
                <w:rFonts w:ascii="Arial" w:hAnsi="Arial" w:cs="Arial"/>
                <w:color w:val="000000"/>
                <w:sz w:val="16"/>
                <w:szCs w:val="16"/>
              </w:rPr>
              <w:t>е</w:t>
            </w:r>
            <w:r w:rsidRPr="00C920F7">
              <w:rPr>
                <w:rFonts w:ascii="Arial" w:hAnsi="Arial" w:cs="Arial"/>
                <w:color w:val="000000"/>
                <w:sz w:val="16"/>
                <w:szCs w:val="16"/>
              </w:rPr>
              <w:t>чества на территории муниципального района и использованию поиск</w:t>
            </w:r>
            <w:r w:rsidRPr="00C920F7">
              <w:rPr>
                <w:rFonts w:ascii="Arial" w:hAnsi="Arial" w:cs="Arial"/>
                <w:color w:val="000000"/>
                <w:sz w:val="16"/>
                <w:szCs w:val="16"/>
              </w:rPr>
              <w:t>о</w:t>
            </w:r>
            <w:r w:rsidRPr="00C920F7">
              <w:rPr>
                <w:rFonts w:ascii="Arial" w:hAnsi="Arial" w:cs="Arial"/>
                <w:color w:val="000000"/>
                <w:sz w:val="16"/>
                <w:szCs w:val="16"/>
              </w:rPr>
              <w:t>вой работы в вопросах патриотического воспитания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0840400000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128 800,00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приоритетного проекта "Дорогами Великой Отечестве</w:t>
            </w:r>
            <w:r w:rsidRPr="00C920F7">
              <w:rPr>
                <w:rFonts w:ascii="Arial" w:hAnsi="Arial" w:cs="Arial"/>
                <w:color w:val="000000"/>
                <w:sz w:val="16"/>
                <w:szCs w:val="16"/>
              </w:rPr>
              <w:t>н</w:t>
            </w:r>
            <w:r w:rsidRPr="00C920F7">
              <w:rPr>
                <w:rFonts w:ascii="Arial" w:hAnsi="Arial" w:cs="Arial"/>
                <w:color w:val="000000"/>
                <w:sz w:val="16"/>
                <w:szCs w:val="16"/>
              </w:rPr>
              <w:t>ной войны. Валдайский рубеж" по развитию молодежного поисково-исследовательского, поклонного туризма на территории Валдайского м</w:t>
            </w:r>
            <w:r w:rsidRPr="00C920F7">
              <w:rPr>
                <w:rFonts w:ascii="Arial" w:hAnsi="Arial" w:cs="Arial"/>
                <w:color w:val="000000"/>
                <w:sz w:val="16"/>
                <w:szCs w:val="16"/>
              </w:rPr>
              <w:t>у</w:t>
            </w:r>
            <w:r w:rsidRPr="00C920F7">
              <w:rPr>
                <w:rFonts w:ascii="Arial" w:hAnsi="Arial" w:cs="Arial"/>
                <w:color w:val="000000"/>
                <w:sz w:val="16"/>
                <w:szCs w:val="16"/>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0840410190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88 400,00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0840410190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88 400,00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"Патриотическое восп</w:t>
            </w:r>
            <w:r w:rsidRPr="00C920F7">
              <w:rPr>
                <w:rFonts w:ascii="Arial" w:hAnsi="Arial" w:cs="Arial"/>
                <w:color w:val="000000"/>
                <w:sz w:val="16"/>
                <w:szCs w:val="16"/>
              </w:rPr>
              <w:t>и</w:t>
            </w:r>
            <w:r w:rsidRPr="00C920F7">
              <w:rPr>
                <w:rFonts w:ascii="Arial" w:hAnsi="Arial" w:cs="Arial"/>
                <w:color w:val="000000"/>
                <w:sz w:val="16"/>
                <w:szCs w:val="16"/>
              </w:rPr>
              <w:t>тание населения Валдайского муниципального района" мун</w:t>
            </w:r>
            <w:r w:rsidRPr="00C920F7">
              <w:rPr>
                <w:rFonts w:ascii="Arial" w:hAnsi="Arial" w:cs="Arial"/>
                <w:color w:val="000000"/>
                <w:sz w:val="16"/>
                <w:szCs w:val="16"/>
              </w:rPr>
              <w:t>и</w:t>
            </w:r>
            <w:r w:rsidRPr="00C920F7">
              <w:rPr>
                <w:rFonts w:ascii="Arial" w:hAnsi="Arial" w:cs="Arial"/>
                <w:color w:val="000000"/>
                <w:sz w:val="16"/>
                <w:szCs w:val="16"/>
              </w:rPr>
              <w:t>ципальной программы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Информационно-методическое сопровождение патриотического воспит</w:t>
            </w:r>
            <w:r w:rsidRPr="00C920F7">
              <w:rPr>
                <w:rFonts w:ascii="Arial" w:hAnsi="Arial" w:cs="Arial"/>
                <w:color w:val="000000"/>
                <w:sz w:val="16"/>
                <w:szCs w:val="16"/>
              </w:rPr>
              <w:t>а</w:t>
            </w:r>
            <w:r w:rsidRPr="00C920F7">
              <w:rPr>
                <w:rFonts w:ascii="Arial" w:hAnsi="Arial" w:cs="Arial"/>
                <w:color w:val="000000"/>
                <w:sz w:val="16"/>
                <w:szCs w:val="16"/>
              </w:rPr>
              <w:t>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0840500000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8 000,00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8 000,00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"Патриотическое восп</w:t>
            </w:r>
            <w:r w:rsidRPr="00C920F7">
              <w:rPr>
                <w:rFonts w:ascii="Arial" w:hAnsi="Arial" w:cs="Arial"/>
                <w:color w:val="000000"/>
                <w:sz w:val="16"/>
                <w:szCs w:val="16"/>
              </w:rPr>
              <w:t>и</w:t>
            </w:r>
            <w:r w:rsidRPr="00C920F7">
              <w:rPr>
                <w:rFonts w:ascii="Arial" w:hAnsi="Arial" w:cs="Arial"/>
                <w:color w:val="000000"/>
                <w:sz w:val="16"/>
                <w:szCs w:val="16"/>
              </w:rPr>
              <w:t>тание населения Валдайского муниципального района" мун</w:t>
            </w:r>
            <w:r w:rsidRPr="00C920F7">
              <w:rPr>
                <w:rFonts w:ascii="Arial" w:hAnsi="Arial" w:cs="Arial"/>
                <w:color w:val="000000"/>
                <w:sz w:val="16"/>
                <w:szCs w:val="16"/>
              </w:rPr>
              <w:t>и</w:t>
            </w:r>
            <w:r w:rsidRPr="00C920F7">
              <w:rPr>
                <w:rFonts w:ascii="Arial" w:hAnsi="Arial" w:cs="Arial"/>
                <w:color w:val="000000"/>
                <w:sz w:val="16"/>
                <w:szCs w:val="16"/>
              </w:rPr>
              <w:t>ципальной программы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Совершенствование форм и методов работы по патриотическому восп</w:t>
            </w:r>
            <w:r w:rsidRPr="00C920F7">
              <w:rPr>
                <w:rFonts w:ascii="Arial" w:hAnsi="Arial" w:cs="Arial"/>
                <w:color w:val="000000"/>
                <w:sz w:val="16"/>
                <w:szCs w:val="16"/>
              </w:rPr>
              <w:t>и</w:t>
            </w:r>
            <w:r w:rsidRPr="00C920F7">
              <w:rPr>
                <w:rFonts w:ascii="Arial" w:hAnsi="Arial" w:cs="Arial"/>
                <w:color w:val="000000"/>
                <w:sz w:val="16"/>
                <w:szCs w:val="16"/>
              </w:rPr>
              <w:t>танию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0840600000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26 900,00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Реализация прочих мероприятий подпрограммы "Патриотическое восп</w:t>
            </w:r>
            <w:r w:rsidRPr="00C920F7">
              <w:rPr>
                <w:rFonts w:ascii="Arial" w:hAnsi="Arial" w:cs="Arial"/>
                <w:color w:val="000000"/>
                <w:sz w:val="16"/>
                <w:szCs w:val="16"/>
              </w:rPr>
              <w:t>и</w:t>
            </w:r>
            <w:r w:rsidRPr="00C920F7">
              <w:rPr>
                <w:rFonts w:ascii="Arial" w:hAnsi="Arial" w:cs="Arial"/>
                <w:color w:val="000000"/>
                <w:sz w:val="16"/>
                <w:szCs w:val="16"/>
              </w:rPr>
              <w:t>тание населения Валдайского муниципального района" мун</w:t>
            </w:r>
            <w:r w:rsidRPr="00C920F7">
              <w:rPr>
                <w:rFonts w:ascii="Arial" w:hAnsi="Arial" w:cs="Arial"/>
                <w:color w:val="000000"/>
                <w:sz w:val="16"/>
                <w:szCs w:val="16"/>
              </w:rPr>
              <w:t>и</w:t>
            </w:r>
            <w:r w:rsidRPr="00C920F7">
              <w:rPr>
                <w:rFonts w:ascii="Arial" w:hAnsi="Arial" w:cs="Arial"/>
                <w:color w:val="000000"/>
                <w:sz w:val="16"/>
                <w:szCs w:val="16"/>
              </w:rPr>
              <w:t>ципальной программы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0840699990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0840699990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Военно-патриотическое воспитание детей и молодежи, развитие практ</w:t>
            </w:r>
            <w:r w:rsidRPr="00C920F7">
              <w:rPr>
                <w:rFonts w:ascii="Arial" w:hAnsi="Arial" w:cs="Arial"/>
                <w:color w:val="000000"/>
                <w:sz w:val="16"/>
                <w:szCs w:val="16"/>
              </w:rPr>
              <w:t>и</w:t>
            </w:r>
            <w:r w:rsidRPr="00C920F7">
              <w:rPr>
                <w:rFonts w:ascii="Arial" w:hAnsi="Arial" w:cs="Arial"/>
                <w:color w:val="000000"/>
                <w:sz w:val="16"/>
                <w:szCs w:val="16"/>
              </w:rPr>
              <w:t>ки шефства воинских частей над образовательными организ</w:t>
            </w:r>
            <w:r w:rsidRPr="00C920F7">
              <w:rPr>
                <w:rFonts w:ascii="Arial" w:hAnsi="Arial" w:cs="Arial"/>
                <w:color w:val="000000"/>
                <w:sz w:val="16"/>
                <w:szCs w:val="16"/>
              </w:rPr>
              <w:t>а</w:t>
            </w:r>
            <w:r w:rsidRPr="00C920F7">
              <w:rPr>
                <w:rFonts w:ascii="Arial" w:hAnsi="Arial" w:cs="Arial"/>
                <w:color w:val="000000"/>
                <w:sz w:val="16"/>
                <w:szCs w:val="16"/>
              </w:rPr>
              <w:t>циями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0840700000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33 100,00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33 100,00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"Патриотическое восп</w:t>
            </w:r>
            <w:r w:rsidRPr="00C920F7">
              <w:rPr>
                <w:rFonts w:ascii="Arial" w:hAnsi="Arial" w:cs="Arial"/>
                <w:color w:val="000000"/>
                <w:sz w:val="16"/>
                <w:szCs w:val="16"/>
              </w:rPr>
              <w:t>и</w:t>
            </w:r>
            <w:r w:rsidRPr="00C920F7">
              <w:rPr>
                <w:rFonts w:ascii="Arial" w:hAnsi="Arial" w:cs="Arial"/>
                <w:color w:val="000000"/>
                <w:sz w:val="16"/>
                <w:szCs w:val="16"/>
              </w:rPr>
              <w:t>тание населения Валдайского муниципального района" мун</w:t>
            </w:r>
            <w:r w:rsidRPr="00C920F7">
              <w:rPr>
                <w:rFonts w:ascii="Arial" w:hAnsi="Arial" w:cs="Arial"/>
                <w:color w:val="000000"/>
                <w:sz w:val="16"/>
                <w:szCs w:val="16"/>
              </w:rPr>
              <w:t>и</w:t>
            </w:r>
            <w:r w:rsidRPr="00C920F7">
              <w:rPr>
                <w:rFonts w:ascii="Arial" w:hAnsi="Arial" w:cs="Arial"/>
                <w:color w:val="000000"/>
                <w:sz w:val="16"/>
                <w:szCs w:val="16"/>
              </w:rPr>
              <w:t>ципальной программы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0840799990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0840799990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волонтерского движения как важного элемента системы па</w:t>
            </w:r>
            <w:r w:rsidRPr="00C920F7">
              <w:rPr>
                <w:rFonts w:ascii="Arial" w:hAnsi="Arial" w:cs="Arial"/>
                <w:color w:val="000000"/>
                <w:sz w:val="16"/>
                <w:szCs w:val="16"/>
              </w:rPr>
              <w:t>т</w:t>
            </w:r>
            <w:r w:rsidRPr="00C920F7">
              <w:rPr>
                <w:rFonts w:ascii="Arial" w:hAnsi="Arial" w:cs="Arial"/>
                <w:color w:val="000000"/>
                <w:sz w:val="16"/>
                <w:szCs w:val="16"/>
              </w:rPr>
              <w:t>риотического воспитания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0840800000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"Патриотическое восп</w:t>
            </w:r>
            <w:r w:rsidRPr="00C920F7">
              <w:rPr>
                <w:rFonts w:ascii="Arial" w:hAnsi="Arial" w:cs="Arial"/>
                <w:color w:val="000000"/>
                <w:sz w:val="16"/>
                <w:szCs w:val="16"/>
              </w:rPr>
              <w:t>и</w:t>
            </w:r>
            <w:r w:rsidRPr="00C920F7">
              <w:rPr>
                <w:rFonts w:ascii="Arial" w:hAnsi="Arial" w:cs="Arial"/>
                <w:color w:val="000000"/>
                <w:sz w:val="16"/>
                <w:szCs w:val="16"/>
              </w:rPr>
              <w:t>тание населения Валдайского муниципального района" мун</w:t>
            </w:r>
            <w:r w:rsidRPr="00C920F7">
              <w:rPr>
                <w:rFonts w:ascii="Arial" w:hAnsi="Arial" w:cs="Arial"/>
                <w:color w:val="000000"/>
                <w:sz w:val="16"/>
                <w:szCs w:val="16"/>
              </w:rPr>
              <w:t>и</w:t>
            </w:r>
            <w:r w:rsidRPr="00C920F7">
              <w:rPr>
                <w:rFonts w:ascii="Arial" w:hAnsi="Arial" w:cs="Arial"/>
                <w:color w:val="000000"/>
                <w:sz w:val="16"/>
                <w:szCs w:val="16"/>
              </w:rPr>
              <w:t>ципальной программы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0840899990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0840899990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0840900000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"Патриотическое восп</w:t>
            </w:r>
            <w:r w:rsidRPr="00C920F7">
              <w:rPr>
                <w:rFonts w:ascii="Arial" w:hAnsi="Arial" w:cs="Arial"/>
                <w:color w:val="000000"/>
                <w:sz w:val="16"/>
                <w:szCs w:val="16"/>
              </w:rPr>
              <w:t>и</w:t>
            </w:r>
            <w:r w:rsidRPr="00C920F7">
              <w:rPr>
                <w:rFonts w:ascii="Arial" w:hAnsi="Arial" w:cs="Arial"/>
                <w:color w:val="000000"/>
                <w:sz w:val="16"/>
                <w:szCs w:val="16"/>
              </w:rPr>
              <w:t>тание населения Валдайского муниципального района" мун</w:t>
            </w:r>
            <w:r w:rsidRPr="00C920F7">
              <w:rPr>
                <w:rFonts w:ascii="Arial" w:hAnsi="Arial" w:cs="Arial"/>
                <w:color w:val="000000"/>
                <w:sz w:val="16"/>
                <w:szCs w:val="16"/>
              </w:rPr>
              <w:t>и</w:t>
            </w:r>
            <w:r w:rsidRPr="00C920F7">
              <w:rPr>
                <w:rFonts w:ascii="Arial" w:hAnsi="Arial" w:cs="Arial"/>
                <w:color w:val="000000"/>
                <w:sz w:val="16"/>
                <w:szCs w:val="16"/>
              </w:rPr>
              <w:t>ципальной программы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0840999990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0840999990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реализации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и прочие мероприятия в области образования и молодежной политики в Валдайском муниципальном районе"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39 509,39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подведомственных комит</w:t>
            </w:r>
            <w:r w:rsidRPr="00C920F7">
              <w:rPr>
                <w:rFonts w:ascii="Arial" w:hAnsi="Arial" w:cs="Arial"/>
                <w:color w:val="000000"/>
                <w:sz w:val="16"/>
                <w:szCs w:val="16"/>
              </w:rPr>
              <w:t>е</w:t>
            </w:r>
            <w:r w:rsidRPr="00C920F7">
              <w:rPr>
                <w:rFonts w:ascii="Arial" w:hAnsi="Arial" w:cs="Arial"/>
                <w:color w:val="000000"/>
                <w:sz w:val="16"/>
                <w:szCs w:val="16"/>
              </w:rPr>
              <w:t>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39 509,39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и городского округа на погашение просроченной кредиторской задолженн</w:t>
            </w:r>
            <w:r w:rsidRPr="00C920F7">
              <w:rPr>
                <w:rFonts w:ascii="Arial" w:hAnsi="Arial" w:cs="Arial"/>
                <w:color w:val="000000"/>
                <w:sz w:val="16"/>
                <w:szCs w:val="16"/>
              </w:rPr>
              <w:t>о</w:t>
            </w:r>
            <w:r w:rsidRPr="00C920F7">
              <w:rPr>
                <w:rFonts w:ascii="Arial" w:hAnsi="Arial" w:cs="Arial"/>
                <w:color w:val="000000"/>
                <w:sz w:val="16"/>
                <w:szCs w:val="16"/>
              </w:rPr>
              <w:t>сти получателей бюджетных средств и муниципальных бюджетных и а</w:t>
            </w:r>
            <w:r w:rsidRPr="00C920F7">
              <w:rPr>
                <w:rFonts w:ascii="Arial" w:hAnsi="Arial" w:cs="Arial"/>
                <w:color w:val="000000"/>
                <w:sz w:val="16"/>
                <w:szCs w:val="16"/>
              </w:rPr>
              <w:t>в</w:t>
            </w:r>
            <w:r w:rsidRPr="00C920F7">
              <w:rPr>
                <w:rFonts w:ascii="Arial" w:hAnsi="Arial" w:cs="Arial"/>
                <w:color w:val="000000"/>
                <w:sz w:val="16"/>
                <w:szCs w:val="16"/>
              </w:rPr>
              <w:t>тономных учреждений в рамках государственной программы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"Управление государственными финансами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39 509,39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39 509,39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15 556 159,92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13 891 568,53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13 891 568,53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"Управление муниципальными финанс</w:t>
            </w:r>
            <w:r w:rsidRPr="00C920F7">
              <w:rPr>
                <w:rFonts w:ascii="Arial" w:hAnsi="Arial" w:cs="Arial"/>
                <w:color w:val="000000"/>
                <w:sz w:val="16"/>
                <w:szCs w:val="16"/>
              </w:rPr>
              <w:t>а</w:t>
            </w:r>
            <w:r w:rsidRPr="00C920F7">
              <w:rPr>
                <w:rFonts w:ascii="Arial" w:hAnsi="Arial" w:cs="Arial"/>
                <w:color w:val="000000"/>
                <w:sz w:val="16"/>
                <w:szCs w:val="16"/>
              </w:rPr>
              <w:t>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"Повышение эффективности бюджетных расходов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 муниципальной программы "Управл</w:t>
            </w:r>
            <w:r w:rsidRPr="00C920F7">
              <w:rPr>
                <w:rFonts w:ascii="Arial" w:hAnsi="Arial" w:cs="Arial"/>
                <w:color w:val="000000"/>
                <w:sz w:val="16"/>
                <w:szCs w:val="16"/>
              </w:rPr>
              <w:t>е</w:t>
            </w:r>
            <w:r w:rsidRPr="00C920F7">
              <w:rPr>
                <w:rFonts w:ascii="Arial" w:hAnsi="Arial" w:cs="Arial"/>
                <w:color w:val="000000"/>
                <w:sz w:val="16"/>
                <w:szCs w:val="16"/>
              </w:rPr>
              <w:t>ние муниципальными финансами Валдайского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Проведение профессиональной подготовки, переподготовки и повыш</w:t>
            </w:r>
            <w:r w:rsidRPr="00C920F7">
              <w:rPr>
                <w:rFonts w:ascii="Arial" w:hAnsi="Arial" w:cs="Arial"/>
                <w:color w:val="000000"/>
                <w:sz w:val="16"/>
                <w:szCs w:val="16"/>
              </w:rPr>
              <w:t>е</w:t>
            </w:r>
            <w:r w:rsidRPr="00C920F7">
              <w:rPr>
                <w:rFonts w:ascii="Arial" w:hAnsi="Arial" w:cs="Arial"/>
                <w:color w:val="000000"/>
                <w:sz w:val="16"/>
                <w:szCs w:val="16"/>
              </w:rPr>
              <w:t>ние квалификации муниципальных служащих в сфере повышения эффе</w:t>
            </w:r>
            <w:r w:rsidRPr="00C920F7">
              <w:rPr>
                <w:rFonts w:ascii="Arial" w:hAnsi="Arial" w:cs="Arial"/>
                <w:color w:val="000000"/>
                <w:sz w:val="16"/>
                <w:szCs w:val="16"/>
              </w:rPr>
              <w:t>к</w:t>
            </w:r>
            <w:r w:rsidRPr="00C920F7">
              <w:rPr>
                <w:rFonts w:ascii="Arial" w:hAnsi="Arial" w:cs="Arial"/>
                <w:color w:val="000000"/>
                <w:sz w:val="16"/>
                <w:szCs w:val="16"/>
              </w:rPr>
              <w:t>тивности бюджетных расходов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0520400000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городского округа на организацию дополнительного профе</w:t>
            </w:r>
            <w:r w:rsidRPr="00C920F7">
              <w:rPr>
                <w:rFonts w:ascii="Arial" w:hAnsi="Arial" w:cs="Arial"/>
                <w:color w:val="000000"/>
                <w:sz w:val="16"/>
                <w:szCs w:val="16"/>
              </w:rPr>
              <w:t>с</w:t>
            </w:r>
            <w:r w:rsidRPr="00C920F7">
              <w:rPr>
                <w:rFonts w:ascii="Arial" w:hAnsi="Arial" w:cs="Arial"/>
                <w:color w:val="000000"/>
                <w:sz w:val="16"/>
                <w:szCs w:val="16"/>
              </w:rPr>
              <w:t>сионального образования и участия в семинарах служащих, муниципальных служ</w:t>
            </w:r>
            <w:r w:rsidRPr="00C920F7">
              <w:rPr>
                <w:rFonts w:ascii="Arial" w:hAnsi="Arial" w:cs="Arial"/>
                <w:color w:val="000000"/>
                <w:sz w:val="16"/>
                <w:szCs w:val="16"/>
              </w:rPr>
              <w:t>а</w:t>
            </w:r>
            <w:r w:rsidRPr="00C920F7">
              <w:rPr>
                <w:rFonts w:ascii="Arial" w:hAnsi="Arial" w:cs="Arial"/>
                <w:color w:val="000000"/>
                <w:sz w:val="16"/>
                <w:szCs w:val="16"/>
              </w:rPr>
              <w:t>щих Новгородской области, а также работников муниципальных учре</w:t>
            </w:r>
            <w:r w:rsidRPr="00C920F7">
              <w:rPr>
                <w:rFonts w:ascii="Arial" w:hAnsi="Arial" w:cs="Arial"/>
                <w:color w:val="000000"/>
                <w:sz w:val="16"/>
                <w:szCs w:val="16"/>
              </w:rPr>
              <w:t>ж</w:t>
            </w:r>
            <w:r w:rsidRPr="00C920F7">
              <w:rPr>
                <w:rFonts w:ascii="Arial" w:hAnsi="Arial" w:cs="Arial"/>
                <w:color w:val="000000"/>
                <w:sz w:val="16"/>
                <w:szCs w:val="16"/>
              </w:rPr>
              <w:t>дений в сфере повышения эффективности бюджетных расходов в рамках гос</w:t>
            </w:r>
            <w:r w:rsidRPr="00C920F7">
              <w:rPr>
                <w:rFonts w:ascii="Arial" w:hAnsi="Arial" w:cs="Arial"/>
                <w:color w:val="000000"/>
                <w:sz w:val="16"/>
                <w:szCs w:val="16"/>
              </w:rPr>
              <w:t>у</w:t>
            </w:r>
            <w:r w:rsidRPr="00C920F7">
              <w:rPr>
                <w:rFonts w:ascii="Arial" w:hAnsi="Arial" w:cs="Arial"/>
                <w:color w:val="000000"/>
                <w:sz w:val="16"/>
                <w:szCs w:val="16"/>
              </w:rPr>
              <w:t>дарственной программы Новгородской области "Управление государс</w:t>
            </w:r>
            <w:r w:rsidRPr="00C920F7">
              <w:rPr>
                <w:rFonts w:ascii="Arial" w:hAnsi="Arial" w:cs="Arial"/>
                <w:color w:val="000000"/>
                <w:sz w:val="16"/>
                <w:szCs w:val="16"/>
              </w:rPr>
              <w:t>т</w:t>
            </w:r>
            <w:r w:rsidRPr="00C920F7">
              <w:rPr>
                <w:rFonts w:ascii="Arial" w:hAnsi="Arial" w:cs="Arial"/>
                <w:color w:val="000000"/>
                <w:sz w:val="16"/>
                <w:szCs w:val="16"/>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15 547 159,92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13 891 568,53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13 891 568,53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реализации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и прочие мероприятия в области образования и молодежной политики в Валдайском муниципальном районе"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15 547 159,92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13 891 568,53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13 891 568,53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выполнения государственных полномочий и обяз</w:t>
            </w:r>
            <w:r w:rsidRPr="00C920F7">
              <w:rPr>
                <w:rFonts w:ascii="Arial" w:hAnsi="Arial" w:cs="Arial"/>
                <w:color w:val="000000"/>
                <w:sz w:val="16"/>
                <w:szCs w:val="16"/>
              </w:rPr>
              <w:t>а</w:t>
            </w:r>
            <w:r w:rsidRPr="00C920F7">
              <w:rPr>
                <w:rFonts w:ascii="Arial" w:hAnsi="Arial" w:cs="Arial"/>
                <w:color w:val="000000"/>
                <w:sz w:val="16"/>
                <w:szCs w:val="16"/>
              </w:rPr>
              <w:t>тельств</w:t>
            </w:r>
            <w:r>
              <w:rPr>
                <w:rFonts w:ascii="Arial" w:hAnsi="Arial" w:cs="Arial"/>
                <w:color w:val="000000"/>
                <w:sz w:val="16"/>
                <w:szCs w:val="16"/>
              </w:rPr>
              <w:t xml:space="preserve"> </w:t>
            </w:r>
            <w:r w:rsidRPr="00C920F7">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221 100,00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221 100,00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221 100,00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165 200,00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165 200,00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165 200,00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 xml:space="preserve">венных </w:t>
            </w:r>
            <w:r w:rsidRPr="00C920F7">
              <w:rPr>
                <w:rFonts w:ascii="Arial" w:hAnsi="Arial" w:cs="Arial"/>
                <w:color w:val="000000"/>
                <w:sz w:val="16"/>
                <w:szCs w:val="16"/>
              </w:rPr>
              <w:lastRenderedPageBreak/>
              <w:t>(муниципальных)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165 200,00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165 200,00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165 200,00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13 799 973,03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13 670 468,53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13 670 468,53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органов местного самоуправл</w:t>
            </w:r>
            <w:r w:rsidRPr="00C920F7">
              <w:rPr>
                <w:rFonts w:ascii="Arial" w:hAnsi="Arial" w:cs="Arial"/>
                <w:color w:val="000000"/>
                <w:sz w:val="16"/>
                <w:szCs w:val="16"/>
              </w:rPr>
              <w:t>е</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3 102 851,63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3 060 108,53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3 060 108,53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2 174 310,01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2 174 310,01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2 174 310,01</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160 400,00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160 400,00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656 641,62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634 898,52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634 898,52</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45 500,00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Учреждение по финансовому, методическому и хозяйственному обесп</w:t>
            </w:r>
            <w:r w:rsidRPr="00C920F7">
              <w:rPr>
                <w:rFonts w:ascii="Arial" w:hAnsi="Arial" w:cs="Arial"/>
                <w:color w:val="000000"/>
                <w:sz w:val="16"/>
                <w:szCs w:val="16"/>
              </w:rPr>
              <w:t>е</w:t>
            </w:r>
            <w:r w:rsidRPr="00C920F7">
              <w:rPr>
                <w:rFonts w:ascii="Arial" w:hAnsi="Arial" w:cs="Arial"/>
                <w:color w:val="000000"/>
                <w:sz w:val="16"/>
                <w:szCs w:val="16"/>
              </w:rPr>
              <w:t>чению муниципальной системы образования-заработная пл</w:t>
            </w:r>
            <w:r w:rsidRPr="00C920F7">
              <w:rPr>
                <w:rFonts w:ascii="Arial" w:hAnsi="Arial" w:cs="Arial"/>
                <w:color w:val="000000"/>
                <w:sz w:val="16"/>
                <w:szCs w:val="16"/>
              </w:rPr>
              <w:t>а</w:t>
            </w:r>
            <w:r w:rsidRPr="00C920F7">
              <w:rPr>
                <w:rFonts w:ascii="Arial" w:hAnsi="Arial" w:cs="Arial"/>
                <w:color w:val="000000"/>
                <w:sz w:val="16"/>
                <w:szCs w:val="16"/>
              </w:rPr>
              <w:t>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7 298 900,00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7 375 700,00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7 375 700,00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7 298 900,00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7 375 700,00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7 375 700,00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Учреждение по финансовому, методическому и хозяйственному обесп</w:t>
            </w:r>
            <w:r w:rsidRPr="00C920F7">
              <w:rPr>
                <w:rFonts w:ascii="Arial" w:hAnsi="Arial" w:cs="Arial"/>
                <w:color w:val="000000"/>
                <w:sz w:val="16"/>
                <w:szCs w:val="16"/>
              </w:rPr>
              <w:t>е</w:t>
            </w:r>
            <w:r w:rsidRPr="00C920F7">
              <w:rPr>
                <w:rFonts w:ascii="Arial" w:hAnsi="Arial" w:cs="Arial"/>
                <w:color w:val="000000"/>
                <w:sz w:val="16"/>
                <w:szCs w:val="16"/>
              </w:rPr>
              <w:t>чению муниципальной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2 204 261,40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2 153 200,00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2 153 200,00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2 204 261,40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2 153 200,00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2 153 200,00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Учреждение по финансовому, методическому и хозяйственному обесп</w:t>
            </w:r>
            <w:r w:rsidRPr="00C920F7">
              <w:rPr>
                <w:rFonts w:ascii="Arial" w:hAnsi="Arial" w:cs="Arial"/>
                <w:color w:val="000000"/>
                <w:sz w:val="16"/>
                <w:szCs w:val="16"/>
              </w:rPr>
              <w:t>е</w:t>
            </w:r>
            <w:r w:rsidRPr="00C920F7">
              <w:rPr>
                <w:rFonts w:ascii="Arial" w:hAnsi="Arial" w:cs="Arial"/>
                <w:color w:val="000000"/>
                <w:sz w:val="16"/>
                <w:szCs w:val="16"/>
              </w:rPr>
              <w:t>чению муниципальной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0860301093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271 900,00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171 900,00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171 900,00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0860301093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271 900,00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171 900,00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171 900,00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возмещение затрат по содержанию штатных единиц, осущест</w:t>
            </w:r>
            <w:r w:rsidRPr="00C920F7">
              <w:rPr>
                <w:rFonts w:ascii="Arial" w:hAnsi="Arial" w:cs="Arial"/>
                <w:color w:val="000000"/>
                <w:sz w:val="16"/>
                <w:szCs w:val="16"/>
              </w:rPr>
              <w:t>в</w:t>
            </w:r>
            <w:r w:rsidRPr="00C920F7">
              <w:rPr>
                <w:rFonts w:ascii="Arial" w:hAnsi="Arial" w:cs="Arial"/>
                <w:color w:val="000000"/>
                <w:sz w:val="16"/>
                <w:szCs w:val="16"/>
              </w:rPr>
              <w:t>ляющих переданные отдельные государственные полномочия о</w:t>
            </w:r>
            <w:r w:rsidRPr="00C920F7">
              <w:rPr>
                <w:rFonts w:ascii="Arial" w:hAnsi="Arial" w:cs="Arial"/>
                <w:color w:val="000000"/>
                <w:sz w:val="16"/>
                <w:szCs w:val="16"/>
              </w:rPr>
              <w:t>б</w:t>
            </w:r>
            <w:r w:rsidRPr="00C920F7">
              <w:rPr>
                <w:rFonts w:ascii="Arial" w:hAnsi="Arial" w:cs="Arial"/>
                <w:color w:val="000000"/>
                <w:sz w:val="16"/>
                <w:szCs w:val="16"/>
              </w:rPr>
              <w:t>ласти в рамках государственной программы Новгородской области "Управление госуда</w:t>
            </w:r>
            <w:r w:rsidRPr="00C920F7">
              <w:rPr>
                <w:rFonts w:ascii="Arial" w:hAnsi="Arial" w:cs="Arial"/>
                <w:color w:val="000000"/>
                <w:sz w:val="16"/>
                <w:szCs w:val="16"/>
              </w:rPr>
              <w:t>р</w:t>
            </w:r>
            <w:r w:rsidRPr="00C920F7">
              <w:rPr>
                <w:rFonts w:ascii="Arial" w:hAnsi="Arial" w:cs="Arial"/>
                <w:color w:val="000000"/>
                <w:sz w:val="16"/>
                <w:szCs w:val="16"/>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909 560,00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909 560,00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909 560,00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618 800,00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618 800,00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618 800,00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186 900,00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23 660,00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23 660,00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23 660,00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учреждений, подведомственных комит</w:t>
            </w:r>
            <w:r w:rsidRPr="00C920F7">
              <w:rPr>
                <w:rFonts w:ascii="Arial" w:hAnsi="Arial" w:cs="Arial"/>
                <w:color w:val="000000"/>
                <w:sz w:val="16"/>
                <w:szCs w:val="16"/>
              </w:rPr>
              <w:t>е</w:t>
            </w:r>
            <w:r w:rsidRPr="00C920F7">
              <w:rPr>
                <w:rFonts w:ascii="Arial" w:hAnsi="Arial" w:cs="Arial"/>
                <w:color w:val="000000"/>
                <w:sz w:val="16"/>
                <w:szCs w:val="16"/>
              </w:rPr>
              <w:t>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1 526 086,89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Материально- техническое оснащение централизованной бухгалт</w:t>
            </w:r>
            <w:r w:rsidRPr="00C920F7">
              <w:rPr>
                <w:rFonts w:ascii="Arial" w:hAnsi="Arial" w:cs="Arial"/>
                <w:color w:val="000000"/>
                <w:sz w:val="16"/>
                <w:szCs w:val="16"/>
              </w:rPr>
              <w:t>е</w:t>
            </w:r>
            <w:r w:rsidRPr="00C920F7">
              <w:rPr>
                <w:rFonts w:ascii="Arial" w:hAnsi="Arial" w:cs="Arial"/>
                <w:color w:val="000000"/>
                <w:sz w:val="16"/>
                <w:szCs w:val="16"/>
              </w:rPr>
              <w:t>рии МБУ "ЦОМСО"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578 950,00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0860402300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578 950,00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городского округа, муниципальных районов обла</w:t>
            </w:r>
            <w:r w:rsidRPr="00C920F7">
              <w:rPr>
                <w:rFonts w:ascii="Arial" w:hAnsi="Arial" w:cs="Arial"/>
                <w:color w:val="000000"/>
                <w:sz w:val="16"/>
                <w:szCs w:val="16"/>
              </w:rPr>
              <w:t>с</w:t>
            </w:r>
            <w:r w:rsidRPr="00C920F7">
              <w:rPr>
                <w:rFonts w:ascii="Arial" w:hAnsi="Arial" w:cs="Arial"/>
                <w:color w:val="000000"/>
                <w:sz w:val="16"/>
                <w:szCs w:val="16"/>
              </w:rPr>
              <w:t>ти на создание, функционирование и совершенствование информацио</w:t>
            </w:r>
            <w:r w:rsidRPr="00C920F7">
              <w:rPr>
                <w:rFonts w:ascii="Arial" w:hAnsi="Arial" w:cs="Arial"/>
                <w:color w:val="000000"/>
                <w:sz w:val="16"/>
                <w:szCs w:val="16"/>
              </w:rPr>
              <w:t>н</w:t>
            </w:r>
            <w:r w:rsidRPr="00C920F7">
              <w:rPr>
                <w:rFonts w:ascii="Arial" w:hAnsi="Arial" w:cs="Arial"/>
                <w:color w:val="000000"/>
                <w:sz w:val="16"/>
                <w:szCs w:val="16"/>
              </w:rPr>
              <w:t>но-технологической инфраструктуры электронного правительства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в рамках государственной програ</w:t>
            </w:r>
            <w:r w:rsidRPr="00C920F7">
              <w:rPr>
                <w:rFonts w:ascii="Arial" w:hAnsi="Arial" w:cs="Arial"/>
                <w:color w:val="000000"/>
                <w:sz w:val="16"/>
                <w:szCs w:val="16"/>
              </w:rPr>
              <w:t>м</w:t>
            </w:r>
            <w:r w:rsidRPr="00C920F7">
              <w:rPr>
                <w:rFonts w:ascii="Arial" w:hAnsi="Arial" w:cs="Arial"/>
                <w:color w:val="000000"/>
                <w:sz w:val="16"/>
                <w:szCs w:val="16"/>
              </w:rPr>
              <w:t>мы Новгородской области "Развитие цифровой экономики в Новгородской области на 2017-2024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937 600,00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937 600,00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и городского округа на погашение просроченной кредиторской задолженн</w:t>
            </w:r>
            <w:r w:rsidRPr="00C920F7">
              <w:rPr>
                <w:rFonts w:ascii="Arial" w:hAnsi="Arial" w:cs="Arial"/>
                <w:color w:val="000000"/>
                <w:sz w:val="16"/>
                <w:szCs w:val="16"/>
              </w:rPr>
              <w:t>о</w:t>
            </w:r>
            <w:r w:rsidRPr="00C920F7">
              <w:rPr>
                <w:rFonts w:ascii="Arial" w:hAnsi="Arial" w:cs="Arial"/>
                <w:color w:val="000000"/>
                <w:sz w:val="16"/>
                <w:szCs w:val="16"/>
              </w:rPr>
              <w:t>сти получателей бюджетных средств и муниципальных бюджетных и а</w:t>
            </w:r>
            <w:r w:rsidRPr="00C920F7">
              <w:rPr>
                <w:rFonts w:ascii="Arial" w:hAnsi="Arial" w:cs="Arial"/>
                <w:color w:val="000000"/>
                <w:sz w:val="16"/>
                <w:szCs w:val="16"/>
              </w:rPr>
              <w:t>в</w:t>
            </w:r>
            <w:r w:rsidRPr="00C920F7">
              <w:rPr>
                <w:rFonts w:ascii="Arial" w:hAnsi="Arial" w:cs="Arial"/>
                <w:color w:val="000000"/>
                <w:sz w:val="16"/>
                <w:szCs w:val="16"/>
              </w:rPr>
              <w:t>тономных учреждений в рамках государственной программы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"Управление государственными финансами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36,89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36,89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городского округа, муниц</w:t>
            </w:r>
            <w:r w:rsidRPr="00C920F7">
              <w:rPr>
                <w:rFonts w:ascii="Arial" w:hAnsi="Arial" w:cs="Arial"/>
                <w:color w:val="000000"/>
                <w:sz w:val="16"/>
                <w:szCs w:val="16"/>
              </w:rPr>
              <w:t>и</w:t>
            </w:r>
            <w:r w:rsidRPr="00C920F7">
              <w:rPr>
                <w:rFonts w:ascii="Arial" w:hAnsi="Arial" w:cs="Arial"/>
                <w:color w:val="000000"/>
                <w:sz w:val="16"/>
                <w:szCs w:val="16"/>
              </w:rPr>
              <w:t>пальных районов области на создание, функционирование и совершенс</w:t>
            </w:r>
            <w:r w:rsidRPr="00C920F7">
              <w:rPr>
                <w:rFonts w:ascii="Arial" w:hAnsi="Arial" w:cs="Arial"/>
                <w:color w:val="000000"/>
                <w:sz w:val="16"/>
                <w:szCs w:val="16"/>
              </w:rPr>
              <w:t>т</w:t>
            </w:r>
            <w:r w:rsidRPr="00C920F7">
              <w:rPr>
                <w:rFonts w:ascii="Arial" w:hAnsi="Arial" w:cs="Arial"/>
                <w:color w:val="000000"/>
                <w:sz w:val="16"/>
                <w:szCs w:val="16"/>
              </w:rPr>
              <w:t>вование информационно-технологической инфраструктуры электро</w:t>
            </w:r>
            <w:r w:rsidRPr="00C920F7">
              <w:rPr>
                <w:rFonts w:ascii="Arial" w:hAnsi="Arial" w:cs="Arial"/>
                <w:color w:val="000000"/>
                <w:sz w:val="16"/>
                <w:szCs w:val="16"/>
              </w:rPr>
              <w:t>н</w:t>
            </w:r>
            <w:r w:rsidRPr="00C920F7">
              <w:rPr>
                <w:rFonts w:ascii="Arial" w:hAnsi="Arial" w:cs="Arial"/>
                <w:color w:val="000000"/>
                <w:sz w:val="16"/>
                <w:szCs w:val="16"/>
              </w:rPr>
              <w:t>ного правительства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08604S2390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08604S2390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1000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17 793 076,00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13 654 016,00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13 654 016,00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17 793 076,00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13 654 016,00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13 654 016,00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17 793 076,00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13 654 016,00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13 654 016,00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"Социальная адаптация детей-сирот и детей, оста</w:t>
            </w:r>
            <w:r w:rsidRPr="00C920F7">
              <w:rPr>
                <w:rFonts w:ascii="Arial" w:hAnsi="Arial" w:cs="Arial"/>
                <w:color w:val="000000"/>
                <w:sz w:val="16"/>
                <w:szCs w:val="16"/>
              </w:rPr>
              <w:t>в</w:t>
            </w:r>
            <w:r w:rsidRPr="00C920F7">
              <w:rPr>
                <w:rFonts w:ascii="Arial" w:hAnsi="Arial" w:cs="Arial"/>
                <w:color w:val="000000"/>
                <w:sz w:val="16"/>
                <w:szCs w:val="16"/>
              </w:rPr>
              <w:t>шихся без попечения родителей, а также лиц из числа детей-сирот и детей, о</w:t>
            </w:r>
            <w:r w:rsidRPr="00C920F7">
              <w:rPr>
                <w:rFonts w:ascii="Arial" w:hAnsi="Arial" w:cs="Arial"/>
                <w:color w:val="000000"/>
                <w:sz w:val="16"/>
                <w:szCs w:val="16"/>
              </w:rPr>
              <w:t>с</w:t>
            </w:r>
            <w:r w:rsidRPr="00C920F7">
              <w:rPr>
                <w:rFonts w:ascii="Arial" w:hAnsi="Arial" w:cs="Arial"/>
                <w:color w:val="000000"/>
                <w:sz w:val="16"/>
                <w:szCs w:val="16"/>
              </w:rPr>
              <w:t>тавшихся без попечения родителей"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0850000000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72 200,00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72 200,00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Ресурсное и материально-техническое обеспечение процесса социал</w:t>
            </w:r>
            <w:r w:rsidRPr="00C920F7">
              <w:rPr>
                <w:rFonts w:ascii="Arial" w:hAnsi="Arial" w:cs="Arial"/>
                <w:color w:val="000000"/>
                <w:sz w:val="16"/>
                <w:szCs w:val="16"/>
              </w:rPr>
              <w:t>и</w:t>
            </w:r>
            <w:r w:rsidRPr="00C920F7">
              <w:rPr>
                <w:rFonts w:ascii="Arial" w:hAnsi="Arial" w:cs="Arial"/>
                <w:color w:val="000000"/>
                <w:sz w:val="16"/>
                <w:szCs w:val="16"/>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0850100000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72 200,00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72 200,00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единовременную выплату лицам из числа детей-сирот и детей, оставши</w:t>
            </w:r>
            <w:r w:rsidRPr="00C920F7">
              <w:rPr>
                <w:rFonts w:ascii="Arial" w:hAnsi="Arial" w:cs="Arial"/>
                <w:color w:val="000000"/>
                <w:sz w:val="16"/>
                <w:szCs w:val="16"/>
              </w:rPr>
              <w:t>х</w:t>
            </w:r>
            <w:r w:rsidRPr="00C920F7">
              <w:rPr>
                <w:rFonts w:ascii="Arial" w:hAnsi="Arial" w:cs="Arial"/>
                <w:color w:val="000000"/>
                <w:sz w:val="16"/>
                <w:szCs w:val="16"/>
              </w:rPr>
              <w:t>ся без попечения родителей, на ремонт находящихся в их собстве</w:t>
            </w:r>
            <w:r w:rsidRPr="00C920F7">
              <w:rPr>
                <w:rFonts w:ascii="Arial" w:hAnsi="Arial" w:cs="Arial"/>
                <w:color w:val="000000"/>
                <w:sz w:val="16"/>
                <w:szCs w:val="16"/>
              </w:rPr>
              <w:t>н</w:t>
            </w:r>
            <w:r w:rsidRPr="00C920F7">
              <w:rPr>
                <w:rFonts w:ascii="Arial" w:hAnsi="Arial" w:cs="Arial"/>
                <w:color w:val="000000"/>
                <w:sz w:val="16"/>
                <w:szCs w:val="16"/>
              </w:rPr>
              <w:t>ности жилых помещений, расположенных на территории Новгородской области в рамках государственной программы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0850170600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72 200,00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72 200,00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0850170600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72 200,00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72 200,00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реализации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и прочие мероприятия в области образования и молодежной политики в Валдайском муниципальном районе"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17 720 876,00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13 581 816,00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13 581 816,00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выполнения государственных полномочий и обяз</w:t>
            </w:r>
            <w:r w:rsidRPr="00C920F7">
              <w:rPr>
                <w:rFonts w:ascii="Arial" w:hAnsi="Arial" w:cs="Arial"/>
                <w:color w:val="000000"/>
                <w:sz w:val="16"/>
                <w:szCs w:val="16"/>
              </w:rPr>
              <w:t>а</w:t>
            </w:r>
            <w:r w:rsidRPr="00C920F7">
              <w:rPr>
                <w:rFonts w:ascii="Arial" w:hAnsi="Arial" w:cs="Arial"/>
                <w:color w:val="000000"/>
                <w:sz w:val="16"/>
                <w:szCs w:val="16"/>
              </w:rPr>
              <w:t>тельств</w:t>
            </w:r>
            <w:r>
              <w:rPr>
                <w:rFonts w:ascii="Arial" w:hAnsi="Arial" w:cs="Arial"/>
                <w:color w:val="000000"/>
                <w:sz w:val="16"/>
                <w:szCs w:val="16"/>
              </w:rPr>
              <w:t xml:space="preserve"> </w:t>
            </w:r>
            <w:r w:rsidRPr="00C920F7">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17 720 876,00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13 581 816,00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13 581 816,00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компенсацию родительской платы родителям (законным представит</w:t>
            </w:r>
            <w:r w:rsidRPr="00C920F7">
              <w:rPr>
                <w:rFonts w:ascii="Arial" w:hAnsi="Arial" w:cs="Arial"/>
                <w:color w:val="000000"/>
                <w:sz w:val="16"/>
                <w:szCs w:val="16"/>
              </w:rPr>
              <w:t>е</w:t>
            </w:r>
            <w:r w:rsidRPr="00C920F7">
              <w:rPr>
                <w:rFonts w:ascii="Arial" w:hAnsi="Arial" w:cs="Arial"/>
                <w:color w:val="000000"/>
                <w:sz w:val="16"/>
                <w:szCs w:val="16"/>
              </w:rPr>
              <w:t>лям) детей, посещающих частные и муниципальные образовательные орган</w:t>
            </w:r>
            <w:r w:rsidRPr="00C920F7">
              <w:rPr>
                <w:rFonts w:ascii="Arial" w:hAnsi="Arial" w:cs="Arial"/>
                <w:color w:val="000000"/>
                <w:sz w:val="16"/>
                <w:szCs w:val="16"/>
              </w:rPr>
              <w:t>и</w:t>
            </w:r>
            <w:r w:rsidRPr="00C920F7">
              <w:rPr>
                <w:rFonts w:ascii="Arial" w:hAnsi="Arial" w:cs="Arial"/>
                <w:color w:val="000000"/>
                <w:sz w:val="16"/>
                <w:szCs w:val="16"/>
              </w:rPr>
              <w:t>зации, реализующие образовательную программу дошкольного образов</w:t>
            </w:r>
            <w:r w:rsidRPr="00C920F7">
              <w:rPr>
                <w:rFonts w:ascii="Arial" w:hAnsi="Arial" w:cs="Arial"/>
                <w:color w:val="000000"/>
                <w:sz w:val="16"/>
                <w:szCs w:val="16"/>
              </w:rPr>
              <w:t>а</w:t>
            </w:r>
            <w:r w:rsidRPr="00C920F7">
              <w:rPr>
                <w:rFonts w:ascii="Arial" w:hAnsi="Arial" w:cs="Arial"/>
                <w:color w:val="000000"/>
                <w:sz w:val="16"/>
                <w:szCs w:val="16"/>
              </w:rPr>
              <w:t>ния в рамках государственной программы Новгородской области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в Новгородской о</w:t>
            </w:r>
            <w:r w:rsidRPr="00C920F7">
              <w:rPr>
                <w:rFonts w:ascii="Arial" w:hAnsi="Arial" w:cs="Arial"/>
                <w:color w:val="000000"/>
                <w:sz w:val="16"/>
                <w:szCs w:val="16"/>
              </w:rPr>
              <w:t>б</w:t>
            </w:r>
            <w:r w:rsidRPr="00C920F7">
              <w:rPr>
                <w:rFonts w:ascii="Arial" w:hAnsi="Arial" w:cs="Arial"/>
                <w:color w:val="000000"/>
                <w:sz w:val="16"/>
                <w:szCs w:val="16"/>
              </w:rPr>
              <w:t>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955 100,00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1 155 100,00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1 155 100,00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955 100,00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1 155 100,00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1 155 100,00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30 576,00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29 316,00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29 316,00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30 576,00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29 316,00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29 316,00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203 500,00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203 500,00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годы"-льготное пит</w:t>
            </w:r>
            <w:r w:rsidRPr="00C920F7">
              <w:rPr>
                <w:rFonts w:ascii="Arial" w:hAnsi="Arial" w:cs="Arial"/>
                <w:color w:val="000000"/>
                <w:sz w:val="16"/>
                <w:szCs w:val="16"/>
              </w:rPr>
              <w:t>а</w:t>
            </w:r>
            <w:r w:rsidRPr="00C920F7">
              <w:rPr>
                <w:rFonts w:ascii="Arial" w:hAnsi="Arial" w:cs="Arial"/>
                <w:color w:val="000000"/>
                <w:sz w:val="16"/>
                <w:szCs w:val="16"/>
              </w:rPr>
              <w:t>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содержание ребенка в семье опекуна и приемной семье, а также возн</w:t>
            </w:r>
            <w:r w:rsidRPr="00C920F7">
              <w:rPr>
                <w:rFonts w:ascii="Arial" w:hAnsi="Arial" w:cs="Arial"/>
                <w:color w:val="000000"/>
                <w:sz w:val="16"/>
                <w:szCs w:val="16"/>
              </w:rPr>
              <w:t>а</w:t>
            </w:r>
            <w:r w:rsidRPr="00C920F7">
              <w:rPr>
                <w:rFonts w:ascii="Arial" w:hAnsi="Arial" w:cs="Arial"/>
                <w:color w:val="000000"/>
                <w:sz w:val="16"/>
                <w:szCs w:val="16"/>
              </w:rPr>
              <w:t>граждение, причитающееся приемному родителю в рамках государстве</w:t>
            </w:r>
            <w:r w:rsidRPr="00C920F7">
              <w:rPr>
                <w:rFonts w:ascii="Arial" w:hAnsi="Arial" w:cs="Arial"/>
                <w:color w:val="000000"/>
                <w:sz w:val="16"/>
                <w:szCs w:val="16"/>
              </w:rPr>
              <w:t>н</w:t>
            </w:r>
            <w:r w:rsidRPr="00C920F7">
              <w:rPr>
                <w:rFonts w:ascii="Arial" w:hAnsi="Arial" w:cs="Arial"/>
                <w:color w:val="000000"/>
                <w:sz w:val="16"/>
                <w:szCs w:val="16"/>
              </w:rPr>
              <w:t>ной программы Новгородской области "Развитие образования в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16 351 700,00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12 103 900,00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12 103 900,00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10 082 500,00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7 463 000,00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7 463 000,00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Приобретение товаров, работ, услуг в пользу граждан в целях их соц</w:t>
            </w:r>
            <w:r w:rsidRPr="00C920F7">
              <w:rPr>
                <w:rFonts w:ascii="Arial" w:hAnsi="Arial" w:cs="Arial"/>
                <w:color w:val="000000"/>
                <w:sz w:val="16"/>
                <w:szCs w:val="16"/>
              </w:rPr>
              <w:t>и</w:t>
            </w:r>
            <w:r w:rsidRPr="00C920F7">
              <w:rPr>
                <w:rFonts w:ascii="Arial" w:hAnsi="Arial" w:cs="Arial"/>
                <w:color w:val="000000"/>
                <w:sz w:val="16"/>
                <w:szCs w:val="16"/>
              </w:rPr>
              <w:t>ального обеспечения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323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6 269 200,00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4 640 900,00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4 640 900,00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28 256 787,57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24 669 789,25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24 236 627,63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7 544 825,85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7 501 649,38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7 501 649,38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финансовых, налоговых и таможенных орг</w:t>
            </w:r>
            <w:r w:rsidRPr="00C920F7">
              <w:rPr>
                <w:rFonts w:ascii="Arial" w:hAnsi="Arial" w:cs="Arial"/>
                <w:color w:val="000000"/>
                <w:sz w:val="16"/>
                <w:szCs w:val="16"/>
              </w:rPr>
              <w:t>а</w:t>
            </w:r>
            <w:r w:rsidRPr="00C920F7">
              <w:rPr>
                <w:rFonts w:ascii="Arial" w:hAnsi="Arial" w:cs="Arial"/>
                <w:color w:val="000000"/>
                <w:sz w:val="16"/>
                <w:szCs w:val="16"/>
              </w:rPr>
              <w:t>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6 235 605,85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6 192 429,38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6 192 429,38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"Управление муниципальными финанс</w:t>
            </w:r>
            <w:r w:rsidRPr="00C920F7">
              <w:rPr>
                <w:rFonts w:ascii="Arial" w:hAnsi="Arial" w:cs="Arial"/>
                <w:color w:val="000000"/>
                <w:sz w:val="16"/>
                <w:szCs w:val="16"/>
              </w:rPr>
              <w:t>а</w:t>
            </w:r>
            <w:r w:rsidRPr="00C920F7">
              <w:rPr>
                <w:rFonts w:ascii="Arial" w:hAnsi="Arial" w:cs="Arial"/>
                <w:color w:val="000000"/>
                <w:sz w:val="16"/>
                <w:szCs w:val="16"/>
              </w:rPr>
              <w:t xml:space="preserve">ми </w:t>
            </w:r>
            <w:r w:rsidRPr="00C920F7">
              <w:rPr>
                <w:rFonts w:ascii="Arial" w:hAnsi="Arial" w:cs="Arial"/>
                <w:color w:val="000000"/>
                <w:sz w:val="16"/>
                <w:szCs w:val="16"/>
              </w:rPr>
              <w:lastRenderedPageBreak/>
              <w:t>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lastRenderedPageBreak/>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6 235 605,85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6 192 429,38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6 192 429,38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Подпрограмма "Организация и обеспечение осуществления бю</w:t>
            </w:r>
            <w:r w:rsidRPr="00C920F7">
              <w:rPr>
                <w:rFonts w:ascii="Arial" w:hAnsi="Arial" w:cs="Arial"/>
                <w:color w:val="000000"/>
                <w:sz w:val="16"/>
                <w:szCs w:val="16"/>
              </w:rPr>
              <w:t>д</w:t>
            </w:r>
            <w:r w:rsidRPr="00C920F7">
              <w:rPr>
                <w:rFonts w:ascii="Arial" w:hAnsi="Arial" w:cs="Arial"/>
                <w:color w:val="000000"/>
                <w:sz w:val="16"/>
                <w:szCs w:val="16"/>
              </w:rPr>
              <w:t>жетного процесса, управление муниципальным долгом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муниципальной программы "Управление муниципал</w:t>
            </w:r>
            <w:r w:rsidRPr="00C920F7">
              <w:rPr>
                <w:rFonts w:ascii="Arial" w:hAnsi="Arial" w:cs="Arial"/>
                <w:color w:val="000000"/>
                <w:sz w:val="16"/>
                <w:szCs w:val="16"/>
              </w:rPr>
              <w:t>ь</w:t>
            </w:r>
            <w:r w:rsidRPr="00C920F7">
              <w:rPr>
                <w:rFonts w:ascii="Arial" w:hAnsi="Arial" w:cs="Arial"/>
                <w:color w:val="000000"/>
                <w:sz w:val="16"/>
                <w:szCs w:val="16"/>
              </w:rPr>
              <w:t>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6 135 605,85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6 092 429,38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6 092 429,38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0510500000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6 135 605,85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6 092 429,38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6 092 429,38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органов местного самоуправл</w:t>
            </w:r>
            <w:r w:rsidRPr="00C920F7">
              <w:rPr>
                <w:rFonts w:ascii="Arial" w:hAnsi="Arial" w:cs="Arial"/>
                <w:color w:val="000000"/>
                <w:sz w:val="16"/>
                <w:szCs w:val="16"/>
              </w:rPr>
              <w:t>е</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6 094 675,85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6 051 499,38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6 051 499,38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4 317 646,58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4 317 646,58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4 317 646,58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1 303 929,27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1 260 752,80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1 260 752,80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116 100,00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116 100,00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116 100,00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возмещение затрат по содержанию штатных единиц, осущест</w:t>
            </w:r>
            <w:r w:rsidRPr="00C920F7">
              <w:rPr>
                <w:rFonts w:ascii="Arial" w:hAnsi="Arial" w:cs="Arial"/>
                <w:color w:val="000000"/>
                <w:sz w:val="16"/>
                <w:szCs w:val="16"/>
              </w:rPr>
              <w:t>в</w:t>
            </w:r>
            <w:r w:rsidRPr="00C920F7">
              <w:rPr>
                <w:rFonts w:ascii="Arial" w:hAnsi="Arial" w:cs="Arial"/>
                <w:color w:val="000000"/>
                <w:sz w:val="16"/>
                <w:szCs w:val="16"/>
              </w:rPr>
              <w:t>ляющих переданные отдельные государственные полномочия о</w:t>
            </w:r>
            <w:r w:rsidRPr="00C920F7">
              <w:rPr>
                <w:rFonts w:ascii="Arial" w:hAnsi="Arial" w:cs="Arial"/>
                <w:color w:val="000000"/>
                <w:sz w:val="16"/>
                <w:szCs w:val="16"/>
              </w:rPr>
              <w:t>б</w:t>
            </w:r>
            <w:r w:rsidRPr="00C920F7">
              <w:rPr>
                <w:rFonts w:ascii="Arial" w:hAnsi="Arial" w:cs="Arial"/>
                <w:color w:val="000000"/>
                <w:sz w:val="16"/>
                <w:szCs w:val="16"/>
              </w:rPr>
              <w:t>ласти в рамках государственной программы Новгородской области "Управление госуда</w:t>
            </w:r>
            <w:r w:rsidRPr="00C920F7">
              <w:rPr>
                <w:rFonts w:ascii="Arial" w:hAnsi="Arial" w:cs="Arial"/>
                <w:color w:val="000000"/>
                <w:sz w:val="16"/>
                <w:szCs w:val="16"/>
              </w:rPr>
              <w:t>р</w:t>
            </w:r>
            <w:r w:rsidRPr="00C920F7">
              <w:rPr>
                <w:rFonts w:ascii="Arial" w:hAnsi="Arial" w:cs="Arial"/>
                <w:color w:val="000000"/>
                <w:sz w:val="16"/>
                <w:szCs w:val="16"/>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40 930,00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40 930,00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40 930,00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27 710,00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27 710,00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27 710,00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8 370,00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8 370,00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8 370,00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4 850,00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4 850,00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4 850,00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"Повышение эффективности бюджетных расходов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 муниципальной программы "Управл</w:t>
            </w:r>
            <w:r w:rsidRPr="00C920F7">
              <w:rPr>
                <w:rFonts w:ascii="Arial" w:hAnsi="Arial" w:cs="Arial"/>
                <w:color w:val="000000"/>
                <w:sz w:val="16"/>
                <w:szCs w:val="16"/>
              </w:rPr>
              <w:t>е</w:t>
            </w:r>
            <w:r w:rsidRPr="00C920F7">
              <w:rPr>
                <w:rFonts w:ascii="Arial" w:hAnsi="Arial" w:cs="Arial"/>
                <w:color w:val="000000"/>
                <w:sz w:val="16"/>
                <w:szCs w:val="16"/>
              </w:rPr>
              <w:t>ние муниципальными финансами Валдайского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информационной системы управления муниципальными ф</w:t>
            </w:r>
            <w:r w:rsidRPr="00C920F7">
              <w:rPr>
                <w:rFonts w:ascii="Arial" w:hAnsi="Arial" w:cs="Arial"/>
                <w:color w:val="000000"/>
                <w:sz w:val="16"/>
                <w:szCs w:val="16"/>
              </w:rPr>
              <w:t>и</w:t>
            </w:r>
            <w:r w:rsidRPr="00C920F7">
              <w:rPr>
                <w:rFonts w:ascii="Arial" w:hAnsi="Arial" w:cs="Arial"/>
                <w:color w:val="000000"/>
                <w:sz w:val="16"/>
                <w:szCs w:val="16"/>
              </w:rPr>
              <w:t>нансами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0520300000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органов местного самоуправл</w:t>
            </w:r>
            <w:r w:rsidRPr="00C920F7">
              <w:rPr>
                <w:rFonts w:ascii="Arial" w:hAnsi="Arial" w:cs="Arial"/>
                <w:color w:val="000000"/>
                <w:sz w:val="16"/>
                <w:szCs w:val="16"/>
              </w:rPr>
              <w:t>е</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1 309 220,00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1 309 220,00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1 309 220,00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осуществление органами местного самоуправления отдел</w:t>
            </w:r>
            <w:r w:rsidRPr="00C920F7">
              <w:rPr>
                <w:rFonts w:ascii="Arial" w:hAnsi="Arial" w:cs="Arial"/>
                <w:color w:val="000000"/>
                <w:sz w:val="16"/>
                <w:szCs w:val="16"/>
              </w:rPr>
              <w:t>ь</w:t>
            </w:r>
            <w:r w:rsidRPr="00C920F7">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1 309 220,00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1 309 220,00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1 309 220,00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9570000000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1 309 220,00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1 309 220,00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1 309 220,00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возмещение затрат по содержанию штатных единиц, осущест</w:t>
            </w:r>
            <w:r w:rsidRPr="00C920F7">
              <w:rPr>
                <w:rFonts w:ascii="Arial" w:hAnsi="Arial" w:cs="Arial"/>
                <w:color w:val="000000"/>
                <w:sz w:val="16"/>
                <w:szCs w:val="16"/>
              </w:rPr>
              <w:t>в</w:t>
            </w:r>
            <w:r w:rsidRPr="00C920F7">
              <w:rPr>
                <w:rFonts w:ascii="Arial" w:hAnsi="Arial" w:cs="Arial"/>
                <w:color w:val="000000"/>
                <w:sz w:val="16"/>
                <w:szCs w:val="16"/>
              </w:rPr>
              <w:t>ляющих переданные отдельные государственные полномочия в рамках госуда</w:t>
            </w:r>
            <w:r w:rsidRPr="00C920F7">
              <w:rPr>
                <w:rFonts w:ascii="Arial" w:hAnsi="Arial" w:cs="Arial"/>
                <w:color w:val="000000"/>
                <w:sz w:val="16"/>
                <w:szCs w:val="16"/>
              </w:rPr>
              <w:t>р</w:t>
            </w:r>
            <w:r w:rsidRPr="00C920F7">
              <w:rPr>
                <w:rFonts w:ascii="Arial" w:hAnsi="Arial" w:cs="Arial"/>
                <w:color w:val="000000"/>
                <w:sz w:val="16"/>
                <w:szCs w:val="16"/>
              </w:rPr>
              <w:t>ственной программы Новгородской области "Управление государстве</w:t>
            </w:r>
            <w:r w:rsidRPr="00C920F7">
              <w:rPr>
                <w:rFonts w:ascii="Arial" w:hAnsi="Arial" w:cs="Arial"/>
                <w:color w:val="000000"/>
                <w:sz w:val="16"/>
                <w:szCs w:val="16"/>
              </w:rPr>
              <w:t>н</w:t>
            </w:r>
            <w:r w:rsidRPr="00C920F7">
              <w:rPr>
                <w:rFonts w:ascii="Arial" w:hAnsi="Arial" w:cs="Arial"/>
                <w:color w:val="000000"/>
                <w:sz w:val="16"/>
                <w:szCs w:val="16"/>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9570070280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1 305 220,00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1 305 220,00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1 305 220,00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9570070280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530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1 305 220,00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1 305 220,00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1 305 220,00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определ</w:t>
            </w:r>
            <w:r w:rsidRPr="00C920F7">
              <w:rPr>
                <w:rFonts w:ascii="Arial" w:hAnsi="Arial" w:cs="Arial"/>
                <w:color w:val="000000"/>
                <w:sz w:val="16"/>
                <w:szCs w:val="16"/>
              </w:rPr>
              <w:t>е</w:t>
            </w:r>
            <w:r w:rsidRPr="00C920F7">
              <w:rPr>
                <w:rFonts w:ascii="Arial" w:hAnsi="Arial" w:cs="Arial"/>
                <w:color w:val="000000"/>
                <w:sz w:val="16"/>
                <w:szCs w:val="16"/>
              </w:rPr>
              <w:t>нию перечня должностных лиц органов местного самоуправления муниц</w:t>
            </w:r>
            <w:r w:rsidRPr="00C920F7">
              <w:rPr>
                <w:rFonts w:ascii="Arial" w:hAnsi="Arial" w:cs="Arial"/>
                <w:color w:val="000000"/>
                <w:sz w:val="16"/>
                <w:szCs w:val="16"/>
              </w:rPr>
              <w:t>и</w:t>
            </w:r>
            <w:r w:rsidRPr="00C920F7">
              <w:rPr>
                <w:rFonts w:ascii="Arial" w:hAnsi="Arial" w:cs="Arial"/>
                <w:color w:val="000000"/>
                <w:sz w:val="16"/>
                <w:szCs w:val="16"/>
              </w:rPr>
              <w:t>пальных районов и городского округа Новгородской области, уполном</w:t>
            </w:r>
            <w:r w:rsidRPr="00C920F7">
              <w:rPr>
                <w:rFonts w:ascii="Arial" w:hAnsi="Arial" w:cs="Arial"/>
                <w:color w:val="000000"/>
                <w:sz w:val="16"/>
                <w:szCs w:val="16"/>
              </w:rPr>
              <w:t>о</w:t>
            </w:r>
            <w:r w:rsidRPr="00C920F7">
              <w:rPr>
                <w:rFonts w:ascii="Arial" w:hAnsi="Arial" w:cs="Arial"/>
                <w:color w:val="000000"/>
                <w:sz w:val="16"/>
                <w:szCs w:val="16"/>
              </w:rPr>
              <w:t>ченных составлять протоколы об административных правонарушен</w:t>
            </w:r>
            <w:r w:rsidRPr="00C920F7">
              <w:rPr>
                <w:rFonts w:ascii="Arial" w:hAnsi="Arial" w:cs="Arial"/>
                <w:color w:val="000000"/>
                <w:sz w:val="16"/>
                <w:szCs w:val="16"/>
              </w:rPr>
              <w:t>и</w:t>
            </w:r>
            <w:r w:rsidRPr="00C920F7">
              <w:rPr>
                <w:rFonts w:ascii="Arial" w:hAnsi="Arial" w:cs="Arial"/>
                <w:color w:val="000000"/>
                <w:sz w:val="16"/>
                <w:szCs w:val="16"/>
              </w:rPr>
              <w:t>ях, предусмотренных соответствующими статьями областного закона "Об административных правонарушениях" в рамках государственной пр</w:t>
            </w:r>
            <w:r w:rsidRPr="00C920F7">
              <w:rPr>
                <w:rFonts w:ascii="Arial" w:hAnsi="Arial" w:cs="Arial"/>
                <w:color w:val="000000"/>
                <w:sz w:val="16"/>
                <w:szCs w:val="16"/>
              </w:rPr>
              <w:t>о</w:t>
            </w:r>
            <w:r w:rsidRPr="00C920F7">
              <w:rPr>
                <w:rFonts w:ascii="Arial" w:hAnsi="Arial" w:cs="Arial"/>
                <w:color w:val="000000"/>
                <w:sz w:val="16"/>
                <w:szCs w:val="16"/>
              </w:rPr>
              <w:t>граммы Новгородской области "Управление государственными финанс</w:t>
            </w:r>
            <w:r w:rsidRPr="00C920F7">
              <w:rPr>
                <w:rFonts w:ascii="Arial" w:hAnsi="Arial" w:cs="Arial"/>
                <w:color w:val="000000"/>
                <w:sz w:val="16"/>
                <w:szCs w:val="16"/>
              </w:rPr>
              <w:t>а</w:t>
            </w:r>
            <w:r w:rsidRPr="00C920F7">
              <w:rPr>
                <w:rFonts w:ascii="Arial" w:hAnsi="Arial" w:cs="Arial"/>
                <w:color w:val="000000"/>
                <w:sz w:val="16"/>
                <w:szCs w:val="16"/>
              </w:rPr>
              <w:t>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9570070650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9570070650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530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9900000000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9990000000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НАЦИОНАЛЬНАЯ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755 500,00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802 500,00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0203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755 500,00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802 500,00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осуществление органами местного самоуправления отдел</w:t>
            </w:r>
            <w:r w:rsidRPr="00C920F7">
              <w:rPr>
                <w:rFonts w:ascii="Arial" w:hAnsi="Arial" w:cs="Arial"/>
                <w:color w:val="000000"/>
                <w:sz w:val="16"/>
                <w:szCs w:val="16"/>
              </w:rPr>
              <w:t>ь</w:t>
            </w:r>
            <w:r w:rsidRPr="00C920F7">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0203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755 500,00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802 500,00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0203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9570000000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755 500,00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802 500,00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для предоставления их бюджетам поселений на осуществление государственных полн</w:t>
            </w:r>
            <w:r w:rsidRPr="00C920F7">
              <w:rPr>
                <w:rFonts w:ascii="Arial" w:hAnsi="Arial" w:cs="Arial"/>
                <w:color w:val="000000"/>
                <w:sz w:val="16"/>
                <w:szCs w:val="16"/>
              </w:rPr>
              <w:t>о</w:t>
            </w:r>
            <w:r w:rsidRPr="00C920F7">
              <w:rPr>
                <w:rFonts w:ascii="Arial" w:hAnsi="Arial" w:cs="Arial"/>
                <w:color w:val="000000"/>
                <w:sz w:val="16"/>
                <w:szCs w:val="16"/>
              </w:rPr>
              <w:t>мочий по первичному воинскому учету на территориях, где отсутс</w:t>
            </w:r>
            <w:r w:rsidRPr="00C920F7">
              <w:rPr>
                <w:rFonts w:ascii="Arial" w:hAnsi="Arial" w:cs="Arial"/>
                <w:color w:val="000000"/>
                <w:sz w:val="16"/>
                <w:szCs w:val="16"/>
              </w:rPr>
              <w:t>т</w:t>
            </w:r>
            <w:r w:rsidRPr="00C920F7">
              <w:rPr>
                <w:rFonts w:ascii="Arial" w:hAnsi="Arial" w:cs="Arial"/>
                <w:color w:val="000000"/>
                <w:sz w:val="16"/>
                <w:szCs w:val="16"/>
              </w:rPr>
              <w:t>вуют военные комиссариаты в рамках государственной программы Новгородской обла</w:t>
            </w:r>
            <w:r w:rsidRPr="00C920F7">
              <w:rPr>
                <w:rFonts w:ascii="Arial" w:hAnsi="Arial" w:cs="Arial"/>
                <w:color w:val="000000"/>
                <w:sz w:val="16"/>
                <w:szCs w:val="16"/>
              </w:rPr>
              <w:t>с</w:t>
            </w:r>
            <w:r w:rsidRPr="00C920F7">
              <w:rPr>
                <w:rFonts w:ascii="Arial" w:hAnsi="Arial" w:cs="Arial"/>
                <w:color w:val="000000"/>
                <w:sz w:val="16"/>
                <w:szCs w:val="16"/>
              </w:rPr>
              <w:t>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9570051180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755 500,00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802 500,00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9570051180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530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755 500,00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802 500,00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0700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13 498,30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13 498,30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"Управление муниципальными финанс</w:t>
            </w:r>
            <w:r w:rsidRPr="00C920F7">
              <w:rPr>
                <w:rFonts w:ascii="Arial" w:hAnsi="Arial" w:cs="Arial"/>
                <w:color w:val="000000"/>
                <w:sz w:val="16"/>
                <w:szCs w:val="16"/>
              </w:rPr>
              <w:t>а</w:t>
            </w:r>
            <w:r w:rsidRPr="00C920F7">
              <w:rPr>
                <w:rFonts w:ascii="Arial" w:hAnsi="Arial" w:cs="Arial"/>
                <w:color w:val="000000"/>
                <w:sz w:val="16"/>
                <w:szCs w:val="16"/>
              </w:rPr>
              <w:t>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"Повышение эффективности бюджетных расходов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 муниципальной программы "Управл</w:t>
            </w:r>
            <w:r w:rsidRPr="00C920F7">
              <w:rPr>
                <w:rFonts w:ascii="Arial" w:hAnsi="Arial" w:cs="Arial"/>
                <w:color w:val="000000"/>
                <w:sz w:val="16"/>
                <w:szCs w:val="16"/>
              </w:rPr>
              <w:t>е</w:t>
            </w:r>
            <w:r w:rsidRPr="00C920F7">
              <w:rPr>
                <w:rFonts w:ascii="Arial" w:hAnsi="Arial" w:cs="Arial"/>
                <w:color w:val="000000"/>
                <w:sz w:val="16"/>
                <w:szCs w:val="16"/>
              </w:rPr>
              <w:t>ние муниципальными финансами Валдайского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Проведение профессиональной подготовки, переподготовки и повыш</w:t>
            </w:r>
            <w:r w:rsidRPr="00C920F7">
              <w:rPr>
                <w:rFonts w:ascii="Arial" w:hAnsi="Arial" w:cs="Arial"/>
                <w:color w:val="000000"/>
                <w:sz w:val="16"/>
                <w:szCs w:val="16"/>
              </w:rPr>
              <w:t>е</w:t>
            </w:r>
            <w:r w:rsidRPr="00C920F7">
              <w:rPr>
                <w:rFonts w:ascii="Arial" w:hAnsi="Arial" w:cs="Arial"/>
                <w:color w:val="000000"/>
                <w:sz w:val="16"/>
                <w:szCs w:val="16"/>
              </w:rPr>
              <w:t>ние квалификации муниципальных служащих в сфере повышения эффе</w:t>
            </w:r>
            <w:r w:rsidRPr="00C920F7">
              <w:rPr>
                <w:rFonts w:ascii="Arial" w:hAnsi="Arial" w:cs="Arial"/>
                <w:color w:val="000000"/>
                <w:sz w:val="16"/>
                <w:szCs w:val="16"/>
              </w:rPr>
              <w:t>к</w:t>
            </w:r>
            <w:r w:rsidRPr="00C920F7">
              <w:rPr>
                <w:rFonts w:ascii="Arial" w:hAnsi="Arial" w:cs="Arial"/>
                <w:color w:val="000000"/>
                <w:sz w:val="16"/>
                <w:szCs w:val="16"/>
              </w:rPr>
              <w:t>тивности бюджетных расходов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0520400000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городского округа на организацию дополнительного профе</w:t>
            </w:r>
            <w:r w:rsidRPr="00C920F7">
              <w:rPr>
                <w:rFonts w:ascii="Arial" w:hAnsi="Arial" w:cs="Arial"/>
                <w:color w:val="000000"/>
                <w:sz w:val="16"/>
                <w:szCs w:val="16"/>
              </w:rPr>
              <w:t>с</w:t>
            </w:r>
            <w:r w:rsidRPr="00C920F7">
              <w:rPr>
                <w:rFonts w:ascii="Arial" w:hAnsi="Arial" w:cs="Arial"/>
                <w:color w:val="000000"/>
                <w:sz w:val="16"/>
                <w:szCs w:val="16"/>
              </w:rPr>
              <w:t>сионального образования и участия в семинарах служащих, муниципальных служ</w:t>
            </w:r>
            <w:r w:rsidRPr="00C920F7">
              <w:rPr>
                <w:rFonts w:ascii="Arial" w:hAnsi="Arial" w:cs="Arial"/>
                <w:color w:val="000000"/>
                <w:sz w:val="16"/>
                <w:szCs w:val="16"/>
              </w:rPr>
              <w:t>а</w:t>
            </w:r>
            <w:r w:rsidRPr="00C920F7">
              <w:rPr>
                <w:rFonts w:ascii="Arial" w:hAnsi="Arial" w:cs="Arial"/>
                <w:color w:val="000000"/>
                <w:sz w:val="16"/>
                <w:szCs w:val="16"/>
              </w:rPr>
              <w:t>щих Новгородской области, а также работников муниципальных учре</w:t>
            </w:r>
            <w:r w:rsidRPr="00C920F7">
              <w:rPr>
                <w:rFonts w:ascii="Arial" w:hAnsi="Arial" w:cs="Arial"/>
                <w:color w:val="000000"/>
                <w:sz w:val="16"/>
                <w:szCs w:val="16"/>
              </w:rPr>
              <w:t>ж</w:t>
            </w:r>
            <w:r w:rsidRPr="00C920F7">
              <w:rPr>
                <w:rFonts w:ascii="Arial" w:hAnsi="Arial" w:cs="Arial"/>
                <w:color w:val="000000"/>
                <w:sz w:val="16"/>
                <w:szCs w:val="16"/>
              </w:rPr>
              <w:t>дений в сфере повышения эффективности бюджетных расходов в рамках гос</w:t>
            </w:r>
            <w:r w:rsidRPr="00C920F7">
              <w:rPr>
                <w:rFonts w:ascii="Arial" w:hAnsi="Arial" w:cs="Arial"/>
                <w:color w:val="000000"/>
                <w:sz w:val="16"/>
                <w:szCs w:val="16"/>
              </w:rPr>
              <w:t>у</w:t>
            </w:r>
            <w:r w:rsidRPr="00C920F7">
              <w:rPr>
                <w:rFonts w:ascii="Arial" w:hAnsi="Arial" w:cs="Arial"/>
                <w:color w:val="000000"/>
                <w:sz w:val="16"/>
                <w:szCs w:val="16"/>
              </w:rPr>
              <w:t>дарственной программы Новгородской области "Управление государс</w:t>
            </w:r>
            <w:r w:rsidRPr="00C920F7">
              <w:rPr>
                <w:rFonts w:ascii="Arial" w:hAnsi="Arial" w:cs="Arial"/>
                <w:color w:val="000000"/>
                <w:sz w:val="16"/>
                <w:szCs w:val="16"/>
              </w:rPr>
              <w:t>т</w:t>
            </w:r>
            <w:r w:rsidRPr="00C920F7">
              <w:rPr>
                <w:rFonts w:ascii="Arial" w:hAnsi="Arial" w:cs="Arial"/>
                <w:color w:val="000000"/>
                <w:sz w:val="16"/>
                <w:szCs w:val="16"/>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Обучение, переподготовка и повышение квалификации лиц, замеща</w:t>
            </w:r>
            <w:r w:rsidRPr="00C920F7">
              <w:rPr>
                <w:rFonts w:ascii="Arial" w:hAnsi="Arial" w:cs="Arial"/>
                <w:color w:val="000000"/>
                <w:sz w:val="16"/>
                <w:szCs w:val="16"/>
              </w:rPr>
              <w:t>ю</w:t>
            </w:r>
            <w:r w:rsidRPr="00C920F7">
              <w:rPr>
                <w:rFonts w:ascii="Arial" w:hAnsi="Arial" w:cs="Arial"/>
                <w:color w:val="000000"/>
                <w:sz w:val="16"/>
                <w:szCs w:val="16"/>
              </w:rPr>
              <w:t>щих муниципальные должности, муниципальных служащих и служащих Адм</w:t>
            </w:r>
            <w:r w:rsidRPr="00C920F7">
              <w:rPr>
                <w:rFonts w:ascii="Arial" w:hAnsi="Arial" w:cs="Arial"/>
                <w:color w:val="000000"/>
                <w:sz w:val="16"/>
                <w:szCs w:val="16"/>
              </w:rPr>
              <w:t>и</w:t>
            </w:r>
            <w:r w:rsidRPr="00C920F7">
              <w:rPr>
                <w:rFonts w:ascii="Arial" w:hAnsi="Arial" w:cs="Arial"/>
                <w:color w:val="000000"/>
                <w:sz w:val="16"/>
                <w:szCs w:val="16"/>
              </w:rPr>
              <w:t>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1700700000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городского округа обла</w:t>
            </w:r>
            <w:r w:rsidRPr="00C920F7">
              <w:rPr>
                <w:rFonts w:ascii="Arial" w:hAnsi="Arial" w:cs="Arial"/>
                <w:color w:val="000000"/>
                <w:sz w:val="16"/>
                <w:szCs w:val="16"/>
              </w:rPr>
              <w:t>с</w:t>
            </w:r>
            <w:r w:rsidRPr="00C920F7">
              <w:rPr>
                <w:rFonts w:ascii="Arial" w:hAnsi="Arial" w:cs="Arial"/>
                <w:color w:val="000000"/>
                <w:sz w:val="16"/>
                <w:szCs w:val="16"/>
              </w:rPr>
              <w:t>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w:t>
            </w:r>
            <w:r w:rsidRPr="00C920F7">
              <w:rPr>
                <w:rFonts w:ascii="Arial" w:hAnsi="Arial" w:cs="Arial"/>
                <w:color w:val="000000"/>
                <w:sz w:val="16"/>
                <w:szCs w:val="16"/>
              </w:rPr>
              <w:t>т</w:t>
            </w:r>
            <w:r w:rsidRPr="00C920F7">
              <w:rPr>
                <w:rFonts w:ascii="Arial" w:hAnsi="Arial" w:cs="Arial"/>
                <w:color w:val="000000"/>
                <w:sz w:val="16"/>
                <w:szCs w:val="16"/>
              </w:rPr>
              <w:t>ного самоуправления Новгородской области в рамках государственной программы Новгородской области "Госуда</w:t>
            </w:r>
            <w:r w:rsidRPr="00C920F7">
              <w:rPr>
                <w:rFonts w:ascii="Arial" w:hAnsi="Arial" w:cs="Arial"/>
                <w:color w:val="000000"/>
                <w:sz w:val="16"/>
                <w:szCs w:val="16"/>
              </w:rPr>
              <w:t>р</w:t>
            </w:r>
            <w:r w:rsidRPr="00C920F7">
              <w:rPr>
                <w:rFonts w:ascii="Arial" w:hAnsi="Arial" w:cs="Arial"/>
                <w:color w:val="000000"/>
                <w:sz w:val="16"/>
                <w:szCs w:val="16"/>
              </w:rPr>
              <w:t>ственная поддержка развития местного самоуправления в Новгородской области и социально ориент</w:t>
            </w:r>
            <w:r w:rsidRPr="00C920F7">
              <w:rPr>
                <w:rFonts w:ascii="Arial" w:hAnsi="Arial" w:cs="Arial"/>
                <w:color w:val="000000"/>
                <w:sz w:val="16"/>
                <w:szCs w:val="16"/>
              </w:rPr>
              <w:t>и</w:t>
            </w:r>
            <w:r w:rsidRPr="00C920F7">
              <w:rPr>
                <w:rFonts w:ascii="Arial" w:hAnsi="Arial" w:cs="Arial"/>
                <w:color w:val="000000"/>
                <w:sz w:val="16"/>
                <w:szCs w:val="16"/>
              </w:rPr>
              <w:t>рованных некоммерческих организаций Новгородской области на 2018-2021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4 498,30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ОБСЛУЖИВАНИЕ ГОСУДАРСТВЕННОГО И МУНИЦИПАЛЬНОГО ДО</w:t>
            </w:r>
            <w:r w:rsidRPr="00C920F7">
              <w:rPr>
                <w:rFonts w:ascii="Arial" w:hAnsi="Arial" w:cs="Arial"/>
                <w:color w:val="000000"/>
                <w:sz w:val="16"/>
                <w:szCs w:val="16"/>
              </w:rPr>
              <w:t>Л</w:t>
            </w:r>
            <w:r w:rsidRPr="00C920F7">
              <w:rPr>
                <w:rFonts w:ascii="Arial" w:hAnsi="Arial" w:cs="Arial"/>
                <w:color w:val="000000"/>
                <w:sz w:val="16"/>
                <w:szCs w:val="16"/>
              </w:rPr>
              <w:t>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1300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18 763,42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10 939,87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2 478,25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18 763,42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10 939,87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2 478,25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"Управление муниципальными финанс</w:t>
            </w:r>
            <w:r w:rsidRPr="00C920F7">
              <w:rPr>
                <w:rFonts w:ascii="Arial" w:hAnsi="Arial" w:cs="Arial"/>
                <w:color w:val="000000"/>
                <w:sz w:val="16"/>
                <w:szCs w:val="16"/>
              </w:rPr>
              <w:t>а</w:t>
            </w:r>
            <w:r w:rsidRPr="00C920F7">
              <w:rPr>
                <w:rFonts w:ascii="Arial" w:hAnsi="Arial" w:cs="Arial"/>
                <w:color w:val="000000"/>
                <w:sz w:val="16"/>
                <w:szCs w:val="16"/>
              </w:rPr>
              <w:t>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18 763,42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10 939,87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2 478,25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"Организация и обеспечение осуществления бю</w:t>
            </w:r>
            <w:r w:rsidRPr="00C920F7">
              <w:rPr>
                <w:rFonts w:ascii="Arial" w:hAnsi="Arial" w:cs="Arial"/>
                <w:color w:val="000000"/>
                <w:sz w:val="16"/>
                <w:szCs w:val="16"/>
              </w:rPr>
              <w:t>д</w:t>
            </w:r>
            <w:r w:rsidRPr="00C920F7">
              <w:rPr>
                <w:rFonts w:ascii="Arial" w:hAnsi="Arial" w:cs="Arial"/>
                <w:color w:val="000000"/>
                <w:sz w:val="16"/>
                <w:szCs w:val="16"/>
              </w:rPr>
              <w:t>жетного процесса, управление муниципальным долгом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муниципальной программы "Управление муниципал</w:t>
            </w:r>
            <w:r w:rsidRPr="00C920F7">
              <w:rPr>
                <w:rFonts w:ascii="Arial" w:hAnsi="Arial" w:cs="Arial"/>
                <w:color w:val="000000"/>
                <w:sz w:val="16"/>
                <w:szCs w:val="16"/>
              </w:rPr>
              <w:t>ь</w:t>
            </w:r>
            <w:r w:rsidRPr="00C920F7">
              <w:rPr>
                <w:rFonts w:ascii="Arial" w:hAnsi="Arial" w:cs="Arial"/>
                <w:color w:val="000000"/>
                <w:sz w:val="16"/>
                <w:szCs w:val="16"/>
              </w:rPr>
              <w:t>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18 763,42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10 939,87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2 478,25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исполнения долговых обязательств муниципального ра</w:t>
            </w:r>
            <w:r w:rsidRPr="00C920F7">
              <w:rPr>
                <w:rFonts w:ascii="Arial" w:hAnsi="Arial" w:cs="Arial"/>
                <w:color w:val="000000"/>
                <w:sz w:val="16"/>
                <w:szCs w:val="16"/>
              </w:rPr>
              <w:t>й</w:t>
            </w:r>
            <w:r w:rsidRPr="00C920F7">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18 763,42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10 939,87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2 478,25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0510110050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18 763,42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10 939,87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2 478,25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0510110050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730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18 763,42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10 939,87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2 478,25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МЕЖБЮДЖЕТНЫЕ ТРАНСФЕРТЫ ОБЩЕГО ХАРАКТЕРА БЮДЖ</w:t>
            </w:r>
            <w:r w:rsidRPr="00C920F7">
              <w:rPr>
                <w:rFonts w:ascii="Arial" w:hAnsi="Arial" w:cs="Arial"/>
                <w:color w:val="000000"/>
                <w:sz w:val="16"/>
                <w:szCs w:val="16"/>
              </w:rPr>
              <w:t>Е</w:t>
            </w:r>
            <w:r w:rsidRPr="00C920F7">
              <w:rPr>
                <w:rFonts w:ascii="Arial" w:hAnsi="Arial" w:cs="Arial"/>
                <w:color w:val="000000"/>
                <w:sz w:val="16"/>
                <w:szCs w:val="16"/>
              </w:rPr>
              <w:t>ТАМ СУБЪЕКТОВ РОССИЙСКОЙ ФЕДЕРАЦИИ И МУНИЦИПАЛЬНЫХ ОБР</w:t>
            </w:r>
            <w:r w:rsidRPr="00C920F7">
              <w:rPr>
                <w:rFonts w:ascii="Arial" w:hAnsi="Arial" w:cs="Arial"/>
                <w:color w:val="000000"/>
                <w:sz w:val="16"/>
                <w:szCs w:val="16"/>
              </w:rPr>
              <w:t>А</w:t>
            </w:r>
            <w:r w:rsidRPr="00C920F7">
              <w:rPr>
                <w:rFonts w:ascii="Arial" w:hAnsi="Arial" w:cs="Arial"/>
                <w:color w:val="000000"/>
                <w:sz w:val="16"/>
                <w:szCs w:val="16"/>
              </w:rPr>
              <w:t>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1400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19 924 200,00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15 930 000,00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Дотации на выравнивание бюджетной обеспеченности субъектов Ро</w:t>
            </w:r>
            <w:r w:rsidRPr="00C920F7">
              <w:rPr>
                <w:rFonts w:ascii="Arial" w:hAnsi="Arial" w:cs="Arial"/>
                <w:color w:val="000000"/>
                <w:sz w:val="16"/>
                <w:szCs w:val="16"/>
              </w:rPr>
              <w:t>с</w:t>
            </w:r>
            <w:r w:rsidRPr="00C920F7">
              <w:rPr>
                <w:rFonts w:ascii="Arial" w:hAnsi="Arial" w:cs="Arial"/>
                <w:color w:val="000000"/>
                <w:sz w:val="16"/>
                <w:szCs w:val="16"/>
              </w:rPr>
              <w:t>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1401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19 924 200,00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15 930 000,00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осуществление органами местного самоуправления отдел</w:t>
            </w:r>
            <w:r w:rsidRPr="00C920F7">
              <w:rPr>
                <w:rFonts w:ascii="Arial" w:hAnsi="Arial" w:cs="Arial"/>
                <w:color w:val="000000"/>
                <w:sz w:val="16"/>
                <w:szCs w:val="16"/>
              </w:rPr>
              <w:t>ь</w:t>
            </w:r>
            <w:r w:rsidRPr="00C920F7">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1401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19 924 200,00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15 930 000,00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1401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9570000000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19 924 200,00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15 930 000,00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на осуществление гос</w:t>
            </w:r>
            <w:r w:rsidRPr="00C920F7">
              <w:rPr>
                <w:rFonts w:ascii="Arial" w:hAnsi="Arial" w:cs="Arial"/>
                <w:color w:val="000000"/>
                <w:sz w:val="16"/>
                <w:szCs w:val="16"/>
              </w:rPr>
              <w:t>у</w:t>
            </w:r>
            <w:r w:rsidRPr="00C920F7">
              <w:rPr>
                <w:rFonts w:ascii="Arial" w:hAnsi="Arial" w:cs="Arial"/>
                <w:color w:val="000000"/>
                <w:sz w:val="16"/>
                <w:szCs w:val="16"/>
              </w:rPr>
              <w:t>дарственных полномочий по расчету и предоставлению дотаций на в</w:t>
            </w:r>
            <w:r w:rsidRPr="00C920F7">
              <w:rPr>
                <w:rFonts w:ascii="Arial" w:hAnsi="Arial" w:cs="Arial"/>
                <w:color w:val="000000"/>
                <w:sz w:val="16"/>
                <w:szCs w:val="16"/>
              </w:rPr>
              <w:t>ы</w:t>
            </w:r>
            <w:r w:rsidRPr="00C920F7">
              <w:rPr>
                <w:rFonts w:ascii="Arial" w:hAnsi="Arial" w:cs="Arial"/>
                <w:color w:val="000000"/>
                <w:sz w:val="16"/>
                <w:szCs w:val="16"/>
              </w:rPr>
              <w:t>равнивание бюджетной обеспеченности поселений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w:t>
            </w:r>
            <w:r w:rsidRPr="00C920F7">
              <w:rPr>
                <w:rFonts w:ascii="Arial" w:hAnsi="Arial" w:cs="Arial"/>
                <w:color w:val="000000"/>
                <w:sz w:val="16"/>
                <w:szCs w:val="16"/>
              </w:rPr>
              <w:t>ы</w:t>
            </w:r>
            <w:r w:rsidRPr="00C920F7">
              <w:rPr>
                <w:rFonts w:ascii="Arial" w:hAnsi="Arial" w:cs="Arial"/>
                <w:color w:val="000000"/>
                <w:sz w:val="16"/>
                <w:szCs w:val="16"/>
              </w:rPr>
              <w:t>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1401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9570070100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19 924 200,00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15 930 000,00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1401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9570070100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511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19 924 200,00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15 930 000,00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126 399 484,88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101 617 261,28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105 660 474,90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45 932 898,29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39 736 069,31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39 691 569,31</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Функционирование высшего должностного лица субъекта Росси</w:t>
            </w:r>
            <w:r w:rsidRPr="00C920F7">
              <w:rPr>
                <w:rFonts w:ascii="Arial" w:hAnsi="Arial" w:cs="Arial"/>
                <w:color w:val="000000"/>
                <w:sz w:val="16"/>
                <w:szCs w:val="16"/>
              </w:rPr>
              <w:t>й</w:t>
            </w:r>
            <w:r w:rsidRPr="00C920F7">
              <w:rPr>
                <w:rFonts w:ascii="Arial" w:hAnsi="Arial" w:cs="Arial"/>
                <w:color w:val="000000"/>
                <w:sz w:val="16"/>
                <w:szCs w:val="16"/>
              </w:rPr>
              <w:t>ской Федерации и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1 876 437,56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1 876 437,56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1 876 437,56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1 876 437,56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1 876 437,56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1 876 437,56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9110000000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1 876 437,56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1 876 437,56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1 876 437,56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1 876 437,56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1 876 437,56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1 876 437,56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1 479 822,00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1 479 822,00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1 479 822,00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356 515,56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356 515,56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356 515,56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Функционирование законодательных (представительных) органов гос</w:t>
            </w:r>
            <w:r w:rsidRPr="00C920F7">
              <w:rPr>
                <w:rFonts w:ascii="Arial" w:hAnsi="Arial" w:cs="Arial"/>
                <w:color w:val="000000"/>
                <w:sz w:val="16"/>
                <w:szCs w:val="16"/>
              </w:rPr>
              <w:t>у</w:t>
            </w:r>
            <w:r w:rsidRPr="00C920F7">
              <w:rPr>
                <w:rFonts w:ascii="Arial" w:hAnsi="Arial" w:cs="Arial"/>
                <w:color w:val="000000"/>
                <w:sz w:val="16"/>
                <w:szCs w:val="16"/>
              </w:rPr>
              <w:t>дарственной власти и представительных органов муниципальных образ</w:t>
            </w:r>
            <w:r w:rsidRPr="00C920F7">
              <w:rPr>
                <w:rFonts w:ascii="Arial" w:hAnsi="Arial" w:cs="Arial"/>
                <w:color w:val="000000"/>
                <w:sz w:val="16"/>
                <w:szCs w:val="16"/>
              </w:rPr>
              <w:t>о</w:t>
            </w:r>
            <w:r w:rsidRPr="00C920F7">
              <w:rPr>
                <w:rFonts w:ascii="Arial" w:hAnsi="Arial" w:cs="Arial"/>
                <w:color w:val="000000"/>
                <w:sz w:val="16"/>
                <w:szCs w:val="16"/>
              </w:rPr>
              <w:t>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40 000,00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представительного органа муниц</w:t>
            </w:r>
            <w:r w:rsidRPr="00C920F7">
              <w:rPr>
                <w:rFonts w:ascii="Arial" w:hAnsi="Arial" w:cs="Arial"/>
                <w:color w:val="000000"/>
                <w:sz w:val="16"/>
                <w:szCs w:val="16"/>
              </w:rPr>
              <w:t>и</w:t>
            </w:r>
            <w:r w:rsidRPr="00C920F7">
              <w:rPr>
                <w:rFonts w:ascii="Arial" w:hAnsi="Arial" w:cs="Arial"/>
                <w:color w:val="000000"/>
                <w:sz w:val="16"/>
                <w:szCs w:val="16"/>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9290000000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Думы Валдайского муниципальн</w:t>
            </w:r>
            <w:r w:rsidRPr="00C920F7">
              <w:rPr>
                <w:rFonts w:ascii="Arial" w:hAnsi="Arial" w:cs="Arial"/>
                <w:color w:val="000000"/>
                <w:sz w:val="16"/>
                <w:szCs w:val="16"/>
              </w:rPr>
              <w:t>о</w:t>
            </w:r>
            <w:r w:rsidRPr="00C920F7">
              <w:rPr>
                <w:rFonts w:ascii="Arial" w:hAnsi="Arial" w:cs="Arial"/>
                <w:color w:val="000000"/>
                <w:sz w:val="16"/>
                <w:szCs w:val="16"/>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9290001000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9290001000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Функционирование Правительства Российской Федерации, высших и</w:t>
            </w:r>
            <w:r w:rsidRPr="00C920F7">
              <w:rPr>
                <w:rFonts w:ascii="Arial" w:hAnsi="Arial" w:cs="Arial"/>
                <w:color w:val="000000"/>
                <w:sz w:val="16"/>
                <w:szCs w:val="16"/>
              </w:rPr>
              <w:t>с</w:t>
            </w:r>
            <w:r w:rsidRPr="00C920F7">
              <w:rPr>
                <w:rFonts w:ascii="Arial" w:hAnsi="Arial" w:cs="Arial"/>
                <w:color w:val="000000"/>
                <w:sz w:val="16"/>
                <w:szCs w:val="16"/>
              </w:rPr>
              <w:t>полнительных органов государственной власти субъектов Росси</w:t>
            </w:r>
            <w:r w:rsidRPr="00C920F7">
              <w:rPr>
                <w:rFonts w:ascii="Arial" w:hAnsi="Arial" w:cs="Arial"/>
                <w:color w:val="000000"/>
                <w:sz w:val="16"/>
                <w:szCs w:val="16"/>
              </w:rPr>
              <w:t>й</w:t>
            </w:r>
            <w:r w:rsidRPr="00C920F7">
              <w:rPr>
                <w:rFonts w:ascii="Arial" w:hAnsi="Arial" w:cs="Arial"/>
                <w:color w:val="000000"/>
                <w:sz w:val="16"/>
                <w:szCs w:val="16"/>
              </w:rPr>
              <w:t>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33 812 754,08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32 261 529,75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32 304 029,75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31 616 154,08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30 810 229,75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30 810 229,75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Руководство и управление в сфере установленных функций органов м</w:t>
            </w:r>
            <w:r w:rsidRPr="00C920F7">
              <w:rPr>
                <w:rFonts w:ascii="Arial" w:hAnsi="Arial" w:cs="Arial"/>
                <w:color w:val="000000"/>
                <w:sz w:val="16"/>
                <w:szCs w:val="16"/>
              </w:rPr>
              <w:t>е</w:t>
            </w:r>
            <w:r w:rsidRPr="00C920F7">
              <w:rPr>
                <w:rFonts w:ascii="Arial" w:hAnsi="Arial" w:cs="Arial"/>
                <w:color w:val="000000"/>
                <w:sz w:val="16"/>
                <w:szCs w:val="16"/>
              </w:rPr>
              <w:t>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9190000000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31 616 154,08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30 810 229,75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30 810 229,75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Расходы на обеспечение функций органов местного самоуправл</w:t>
            </w:r>
            <w:r w:rsidRPr="00C920F7">
              <w:rPr>
                <w:rFonts w:ascii="Arial" w:hAnsi="Arial" w:cs="Arial"/>
                <w:color w:val="000000"/>
                <w:sz w:val="16"/>
                <w:szCs w:val="16"/>
              </w:rPr>
              <w:t>е</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29 533 264,08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28 727 339,75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28 727 339,75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19 765 396,35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19 593 225,45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19 593 225,45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1 543 800,00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1 543 800,00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1 543 800,00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6 007 544,77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5 796 814,30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5 796 814,30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1 380 821,56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1 054 820,00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1 054 820,00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741 746,86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738 680,00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738 680,00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Уплата прочих налогов, сборов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83 675,00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10 279,54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возмещение затрат по содержанию штатных единиц, осущест</w:t>
            </w:r>
            <w:r w:rsidRPr="00C920F7">
              <w:rPr>
                <w:rFonts w:ascii="Arial" w:hAnsi="Arial" w:cs="Arial"/>
                <w:color w:val="000000"/>
                <w:sz w:val="16"/>
                <w:szCs w:val="16"/>
              </w:rPr>
              <w:t>в</w:t>
            </w:r>
            <w:r w:rsidRPr="00C920F7">
              <w:rPr>
                <w:rFonts w:ascii="Arial" w:hAnsi="Arial" w:cs="Arial"/>
                <w:color w:val="000000"/>
                <w:sz w:val="16"/>
                <w:szCs w:val="16"/>
              </w:rPr>
              <w:t>ляющих переданные отдельные государственные полномочия о</w:t>
            </w:r>
            <w:r w:rsidRPr="00C920F7">
              <w:rPr>
                <w:rFonts w:ascii="Arial" w:hAnsi="Arial" w:cs="Arial"/>
                <w:color w:val="000000"/>
                <w:sz w:val="16"/>
                <w:szCs w:val="16"/>
              </w:rPr>
              <w:t>б</w:t>
            </w:r>
            <w:r w:rsidRPr="00C920F7">
              <w:rPr>
                <w:rFonts w:ascii="Arial" w:hAnsi="Arial" w:cs="Arial"/>
                <w:color w:val="000000"/>
                <w:sz w:val="16"/>
                <w:szCs w:val="16"/>
              </w:rPr>
              <w:t>ласти в рамках государственной программы Новгородской области "Управление госуда</w:t>
            </w:r>
            <w:r w:rsidRPr="00C920F7">
              <w:rPr>
                <w:rFonts w:ascii="Arial" w:hAnsi="Arial" w:cs="Arial"/>
                <w:color w:val="000000"/>
                <w:sz w:val="16"/>
                <w:szCs w:val="16"/>
              </w:rPr>
              <w:t>р</w:t>
            </w:r>
            <w:r w:rsidRPr="00C920F7">
              <w:rPr>
                <w:rFonts w:ascii="Arial" w:hAnsi="Arial" w:cs="Arial"/>
                <w:color w:val="000000"/>
                <w:sz w:val="16"/>
                <w:szCs w:val="16"/>
              </w:rPr>
              <w:t>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2 082 890,00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2 082 890,00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2 082 890,00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1 409 990,00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1 409 990,00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1 409 990,00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425 820,00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425 820,00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425 820,00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56 940,00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56 940,00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56 940,00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190 140,00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190 140,00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190 140,00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муниципального образования на решение вопросов мес</w:t>
            </w:r>
            <w:r w:rsidRPr="00C920F7">
              <w:rPr>
                <w:rFonts w:ascii="Arial" w:hAnsi="Arial" w:cs="Arial"/>
                <w:color w:val="000000"/>
                <w:sz w:val="16"/>
                <w:szCs w:val="16"/>
              </w:rPr>
              <w:t>т</w:t>
            </w:r>
            <w:r w:rsidRPr="00C920F7">
              <w:rPr>
                <w:rFonts w:ascii="Arial" w:hAnsi="Arial" w:cs="Arial"/>
                <w:color w:val="000000"/>
                <w:sz w:val="16"/>
                <w:szCs w:val="16"/>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мероприятия по решению вопросов местного значения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9430000000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опубликование официальных документов в периодич</w:t>
            </w:r>
            <w:r w:rsidRPr="00C920F7">
              <w:rPr>
                <w:rFonts w:ascii="Arial" w:hAnsi="Arial" w:cs="Arial"/>
                <w:color w:val="000000"/>
                <w:sz w:val="16"/>
                <w:szCs w:val="16"/>
              </w:rPr>
              <w:t>е</w:t>
            </w:r>
            <w:r w:rsidRPr="00C920F7">
              <w:rPr>
                <w:rFonts w:ascii="Arial" w:hAnsi="Arial" w:cs="Arial"/>
                <w:color w:val="000000"/>
                <w:sz w:val="16"/>
                <w:szCs w:val="16"/>
              </w:rPr>
              <w:t>ских изданиях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осуществление органами местного самоуправления отдел</w:t>
            </w:r>
            <w:r w:rsidRPr="00C920F7">
              <w:rPr>
                <w:rFonts w:ascii="Arial" w:hAnsi="Arial" w:cs="Arial"/>
                <w:color w:val="000000"/>
                <w:sz w:val="16"/>
                <w:szCs w:val="16"/>
              </w:rPr>
              <w:t>ь</w:t>
            </w:r>
            <w:r w:rsidRPr="00C920F7">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2 116 600,00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1 371 300,00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1 413 800,00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содержание отдела записи актов гражданского состо</w:t>
            </w:r>
            <w:r w:rsidRPr="00C920F7">
              <w:rPr>
                <w:rFonts w:ascii="Arial" w:hAnsi="Arial" w:cs="Arial"/>
                <w:color w:val="000000"/>
                <w:sz w:val="16"/>
                <w:szCs w:val="16"/>
              </w:rPr>
              <w:t>я</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9550000000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2 116 600,00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1 371 300,00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1 413 800,00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C920F7">
              <w:rPr>
                <w:rFonts w:ascii="Arial" w:hAnsi="Arial" w:cs="Arial"/>
                <w:color w:val="000000"/>
                <w:sz w:val="16"/>
                <w:szCs w:val="16"/>
              </w:rPr>
              <w:t>у</w:t>
            </w:r>
            <w:r w:rsidRPr="00C920F7">
              <w:rPr>
                <w:rFonts w:ascii="Arial" w:hAnsi="Arial" w:cs="Arial"/>
                <w:color w:val="000000"/>
                <w:sz w:val="16"/>
                <w:szCs w:val="16"/>
              </w:rPr>
              <w:t>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1 628 970,00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936 668,90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936 668,90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1 251 129,00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719 407,76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719 407,76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377 841,00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217 261,14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217 261,14</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C920F7">
              <w:rPr>
                <w:rFonts w:ascii="Arial" w:hAnsi="Arial" w:cs="Arial"/>
                <w:color w:val="000000"/>
                <w:sz w:val="16"/>
                <w:szCs w:val="16"/>
              </w:rPr>
              <w:t>у</w:t>
            </w:r>
            <w:r w:rsidRPr="00C920F7">
              <w:rPr>
                <w:rFonts w:ascii="Arial" w:hAnsi="Arial" w:cs="Arial"/>
                <w:color w:val="000000"/>
                <w:sz w:val="16"/>
                <w:szCs w:val="16"/>
              </w:rPr>
              <w:t>дарственной регистрации актов гражданского состояния-материальные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227 630,00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130 986,70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154 686,70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18 664,14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128 765,86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40 786,70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64 486,70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в сфере гос</w:t>
            </w:r>
            <w:r w:rsidRPr="00C920F7">
              <w:rPr>
                <w:rFonts w:ascii="Arial" w:hAnsi="Arial" w:cs="Arial"/>
                <w:color w:val="000000"/>
                <w:sz w:val="16"/>
                <w:szCs w:val="16"/>
              </w:rPr>
              <w:t>у</w:t>
            </w:r>
            <w:r w:rsidRPr="00C920F7">
              <w:rPr>
                <w:rFonts w:ascii="Arial" w:hAnsi="Arial" w:cs="Arial"/>
                <w:color w:val="000000"/>
                <w:sz w:val="16"/>
                <w:szCs w:val="16"/>
              </w:rPr>
              <w:t>дарственной регистрации актов гражданского состояния-коммунальные услуги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9550059308</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303 644,40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322 444,40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9550059308</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303 644,40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322 444,40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Судебная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53 100,00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осуществление органами местного самоуправления отдел</w:t>
            </w:r>
            <w:r w:rsidRPr="00C920F7">
              <w:rPr>
                <w:rFonts w:ascii="Arial" w:hAnsi="Arial" w:cs="Arial"/>
                <w:color w:val="000000"/>
                <w:sz w:val="16"/>
                <w:szCs w:val="16"/>
              </w:rPr>
              <w:t>ь</w:t>
            </w:r>
            <w:r w:rsidRPr="00C920F7">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53 100,00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связанные с составлением списков кандидатов в прися</w:t>
            </w:r>
            <w:r w:rsidRPr="00C920F7">
              <w:rPr>
                <w:rFonts w:ascii="Arial" w:hAnsi="Arial" w:cs="Arial"/>
                <w:color w:val="000000"/>
                <w:sz w:val="16"/>
                <w:szCs w:val="16"/>
              </w:rPr>
              <w:t>ж</w:t>
            </w:r>
            <w:r w:rsidRPr="00C920F7">
              <w:rPr>
                <w:rFonts w:ascii="Arial" w:hAnsi="Arial" w:cs="Arial"/>
                <w:color w:val="000000"/>
                <w:sz w:val="16"/>
                <w:szCs w:val="16"/>
              </w:rPr>
              <w:t>ные заседатели федеральных судов общей юрисдикции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9590000000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53 100,00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для финансового обеспечения государственных полномочий по с</w:t>
            </w:r>
            <w:r w:rsidRPr="00C920F7">
              <w:rPr>
                <w:rFonts w:ascii="Arial" w:hAnsi="Arial" w:cs="Arial"/>
                <w:color w:val="000000"/>
                <w:sz w:val="16"/>
                <w:szCs w:val="16"/>
              </w:rPr>
              <w:t>о</w:t>
            </w:r>
            <w:r w:rsidRPr="00C920F7">
              <w:rPr>
                <w:rFonts w:ascii="Arial" w:hAnsi="Arial" w:cs="Arial"/>
                <w:color w:val="000000"/>
                <w:sz w:val="16"/>
                <w:szCs w:val="16"/>
              </w:rPr>
              <w:t>ставлению (изменению, дополнению) списков кандидатов в прися</w:t>
            </w:r>
            <w:r w:rsidRPr="00C920F7">
              <w:rPr>
                <w:rFonts w:ascii="Arial" w:hAnsi="Arial" w:cs="Arial"/>
                <w:color w:val="000000"/>
                <w:sz w:val="16"/>
                <w:szCs w:val="16"/>
              </w:rPr>
              <w:t>ж</w:t>
            </w:r>
            <w:r w:rsidRPr="00C920F7">
              <w:rPr>
                <w:rFonts w:ascii="Arial" w:hAnsi="Arial" w:cs="Arial"/>
                <w:color w:val="000000"/>
                <w:sz w:val="16"/>
                <w:szCs w:val="16"/>
              </w:rPr>
              <w:t>ные заседатели федеральных судов общей юрисдикции в Росси</w:t>
            </w:r>
            <w:r w:rsidRPr="00C920F7">
              <w:rPr>
                <w:rFonts w:ascii="Arial" w:hAnsi="Arial" w:cs="Arial"/>
                <w:color w:val="000000"/>
                <w:sz w:val="16"/>
                <w:szCs w:val="16"/>
              </w:rPr>
              <w:t>й</w:t>
            </w:r>
            <w:r w:rsidRPr="00C920F7">
              <w:rPr>
                <w:rFonts w:ascii="Arial" w:hAnsi="Arial" w:cs="Arial"/>
                <w:color w:val="000000"/>
                <w:sz w:val="16"/>
                <w:szCs w:val="16"/>
              </w:rPr>
              <w:t>ской Федерации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9590051200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53 100,00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9590051200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53 100,00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Резервные фонды исполнительных органов муниципальных образов</w:t>
            </w:r>
            <w:r w:rsidRPr="00C920F7">
              <w:rPr>
                <w:rFonts w:ascii="Arial" w:hAnsi="Arial" w:cs="Arial"/>
                <w:color w:val="000000"/>
                <w:sz w:val="16"/>
                <w:szCs w:val="16"/>
              </w:rPr>
              <w:t>а</w:t>
            </w:r>
            <w:r w:rsidRPr="00C920F7">
              <w:rPr>
                <w:rFonts w:ascii="Arial" w:hAnsi="Arial" w:cs="Arial"/>
                <w:color w:val="000000"/>
                <w:sz w:val="16"/>
                <w:szCs w:val="16"/>
              </w:rPr>
              <w:t>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9300000000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Расходование средств резервных фондов по предупреждению и ликв</w:t>
            </w:r>
            <w:r w:rsidRPr="00C920F7">
              <w:rPr>
                <w:rFonts w:ascii="Arial" w:hAnsi="Arial" w:cs="Arial"/>
                <w:color w:val="000000"/>
                <w:sz w:val="16"/>
                <w:szCs w:val="16"/>
              </w:rPr>
              <w:t>и</w:t>
            </w:r>
            <w:r w:rsidRPr="00C920F7">
              <w:rPr>
                <w:rFonts w:ascii="Arial" w:hAnsi="Arial" w:cs="Arial"/>
                <w:color w:val="000000"/>
                <w:sz w:val="16"/>
                <w:szCs w:val="16"/>
              </w:rPr>
              <w:t>дации чрезвычайных ситуаций и последствий стихийных бедс</w:t>
            </w:r>
            <w:r w:rsidRPr="00C920F7">
              <w:rPr>
                <w:rFonts w:ascii="Arial" w:hAnsi="Arial" w:cs="Arial"/>
                <w:color w:val="000000"/>
                <w:sz w:val="16"/>
                <w:szCs w:val="16"/>
              </w:rPr>
              <w:t>т</w:t>
            </w:r>
            <w:r w:rsidRPr="00C920F7">
              <w:rPr>
                <w:rFonts w:ascii="Arial" w:hAnsi="Arial" w:cs="Arial"/>
                <w:color w:val="000000"/>
                <w:sz w:val="16"/>
                <w:szCs w:val="16"/>
              </w:rPr>
              <w:t>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9390000000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9390010010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9390010010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870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10 100 706,65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5 455 002,00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5 368 002,00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информатизации Валдайского муниципальн</w:t>
            </w:r>
            <w:r w:rsidRPr="00C920F7">
              <w:rPr>
                <w:rFonts w:ascii="Arial" w:hAnsi="Arial" w:cs="Arial"/>
                <w:color w:val="000000"/>
                <w:sz w:val="16"/>
                <w:szCs w:val="16"/>
              </w:rPr>
              <w:t>о</w:t>
            </w:r>
            <w:r w:rsidRPr="00C920F7">
              <w:rPr>
                <w:rFonts w:ascii="Arial" w:hAnsi="Arial" w:cs="Arial"/>
                <w:color w:val="000000"/>
                <w:sz w:val="16"/>
                <w:szCs w:val="16"/>
              </w:rPr>
              <w:t>го района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0600000000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497 000,00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информационно-телекоммуникационной инфраструктуры А</w:t>
            </w:r>
            <w:r w:rsidRPr="00C920F7">
              <w:rPr>
                <w:rFonts w:ascii="Arial" w:hAnsi="Arial" w:cs="Arial"/>
                <w:color w:val="000000"/>
                <w:sz w:val="16"/>
                <w:szCs w:val="16"/>
              </w:rPr>
              <w:t>д</w:t>
            </w:r>
            <w:r w:rsidRPr="00C920F7">
              <w:rPr>
                <w:rFonts w:ascii="Arial" w:hAnsi="Arial" w:cs="Arial"/>
                <w:color w:val="000000"/>
                <w:sz w:val="16"/>
                <w:szCs w:val="16"/>
              </w:rPr>
              <w:t>министрации Валдайского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0600300000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497 000,00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безопасности информационной телекоммуникацио</w:t>
            </w:r>
            <w:r w:rsidRPr="00C920F7">
              <w:rPr>
                <w:rFonts w:ascii="Arial" w:hAnsi="Arial" w:cs="Arial"/>
                <w:color w:val="000000"/>
                <w:sz w:val="16"/>
                <w:szCs w:val="16"/>
              </w:rPr>
              <w:t>н</w:t>
            </w:r>
            <w:r w:rsidRPr="00C920F7">
              <w:rPr>
                <w:rFonts w:ascii="Arial" w:hAnsi="Arial" w:cs="Arial"/>
                <w:color w:val="000000"/>
                <w:sz w:val="16"/>
                <w:szCs w:val="16"/>
              </w:rPr>
              <w:t>ной инфраструктуры ОМСУ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0600310530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460 000,00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w:t>
            </w:r>
            <w:r w:rsidRPr="00C920F7">
              <w:rPr>
                <w:rFonts w:ascii="Arial" w:hAnsi="Arial" w:cs="Arial"/>
                <w:color w:val="000000"/>
                <w:sz w:val="16"/>
                <w:szCs w:val="16"/>
              </w:rPr>
              <w:lastRenderedPageBreak/>
              <w:t>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0600310530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460 000,00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0600310540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0600310540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0900000000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0900300000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муниципальной программы "Комплек</w:t>
            </w:r>
            <w:r w:rsidRPr="00C920F7">
              <w:rPr>
                <w:rFonts w:ascii="Arial" w:hAnsi="Arial" w:cs="Arial"/>
                <w:color w:val="000000"/>
                <w:sz w:val="16"/>
                <w:szCs w:val="16"/>
              </w:rPr>
              <w:t>с</w:t>
            </w:r>
            <w:r w:rsidRPr="00C920F7">
              <w:rPr>
                <w:rFonts w:ascii="Arial" w:hAnsi="Arial" w:cs="Arial"/>
                <w:color w:val="000000"/>
                <w:sz w:val="16"/>
                <w:szCs w:val="16"/>
              </w:rPr>
              <w:t>ные меры по обеспечению законности и противодействию правонаруш</w:t>
            </w:r>
            <w:r w:rsidRPr="00C920F7">
              <w:rPr>
                <w:rFonts w:ascii="Arial" w:hAnsi="Arial" w:cs="Arial"/>
                <w:color w:val="000000"/>
                <w:sz w:val="16"/>
                <w:szCs w:val="16"/>
              </w:rPr>
              <w:t>е</w:t>
            </w:r>
            <w:r w:rsidRPr="00C920F7">
              <w:rPr>
                <w:rFonts w:ascii="Arial" w:hAnsi="Arial" w:cs="Arial"/>
                <w:color w:val="000000"/>
                <w:sz w:val="16"/>
                <w:szCs w:val="16"/>
              </w:rPr>
              <w:t>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2 700,00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171 402,00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167 402,00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167 402,00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Методическое и информационное сопровождение по вопросам созд</w:t>
            </w:r>
            <w:r w:rsidRPr="00C920F7">
              <w:rPr>
                <w:rFonts w:ascii="Arial" w:hAnsi="Arial" w:cs="Arial"/>
                <w:color w:val="000000"/>
                <w:sz w:val="16"/>
                <w:szCs w:val="16"/>
              </w:rPr>
              <w:t>а</w:t>
            </w:r>
            <w:r w:rsidRPr="00C920F7">
              <w:rPr>
                <w:rFonts w:ascii="Arial" w:hAnsi="Arial" w:cs="Arial"/>
                <w:color w:val="000000"/>
                <w:sz w:val="16"/>
                <w:szCs w:val="16"/>
              </w:rPr>
              <w:t>ния, организации, развития форм участия населения в осуществлении местн</w:t>
            </w:r>
            <w:r w:rsidRPr="00C920F7">
              <w:rPr>
                <w:rFonts w:ascii="Arial" w:hAnsi="Arial" w:cs="Arial"/>
                <w:color w:val="000000"/>
                <w:sz w:val="16"/>
                <w:szCs w:val="16"/>
              </w:rPr>
              <w:t>о</w:t>
            </w:r>
            <w:r w:rsidRPr="00C920F7">
              <w:rPr>
                <w:rFonts w:ascii="Arial" w:hAnsi="Arial" w:cs="Arial"/>
                <w:color w:val="000000"/>
                <w:sz w:val="16"/>
                <w:szCs w:val="16"/>
              </w:rPr>
              <w:t>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1700400000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Изготовление информационно-раздаточного материала, листовок, мет</w:t>
            </w:r>
            <w:r w:rsidRPr="00C920F7">
              <w:rPr>
                <w:rFonts w:ascii="Arial" w:hAnsi="Arial" w:cs="Arial"/>
                <w:color w:val="000000"/>
                <w:sz w:val="16"/>
                <w:szCs w:val="16"/>
              </w:rPr>
              <w:t>о</w:t>
            </w:r>
            <w:r w:rsidRPr="00C920F7">
              <w:rPr>
                <w:rFonts w:ascii="Arial" w:hAnsi="Arial" w:cs="Arial"/>
                <w:color w:val="000000"/>
                <w:sz w:val="16"/>
                <w:szCs w:val="16"/>
              </w:rPr>
              <w:t>дических пособий, сборников документов по вопросам создания, орган</w:t>
            </w:r>
            <w:r w:rsidRPr="00C920F7">
              <w:rPr>
                <w:rFonts w:ascii="Arial" w:hAnsi="Arial" w:cs="Arial"/>
                <w:color w:val="000000"/>
                <w:sz w:val="16"/>
                <w:szCs w:val="16"/>
              </w:rPr>
              <w:t>и</w:t>
            </w:r>
            <w:r w:rsidRPr="00C920F7">
              <w:rPr>
                <w:rFonts w:ascii="Arial" w:hAnsi="Arial" w:cs="Arial"/>
                <w:color w:val="000000"/>
                <w:sz w:val="16"/>
                <w:szCs w:val="16"/>
              </w:rPr>
              <w:t>зации, развития форм участия населения в осуществлении местного с</w:t>
            </w:r>
            <w:r w:rsidRPr="00C920F7">
              <w:rPr>
                <w:rFonts w:ascii="Arial" w:hAnsi="Arial" w:cs="Arial"/>
                <w:color w:val="000000"/>
                <w:sz w:val="16"/>
                <w:szCs w:val="16"/>
              </w:rPr>
              <w:t>а</w:t>
            </w:r>
            <w:r w:rsidRPr="00C920F7">
              <w:rPr>
                <w:rFonts w:ascii="Arial" w:hAnsi="Arial" w:cs="Arial"/>
                <w:color w:val="000000"/>
                <w:sz w:val="16"/>
                <w:szCs w:val="16"/>
              </w:rPr>
              <w:t>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1700410800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1700410800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Привлечение населения района к непосредственному участию в осущ</w:t>
            </w:r>
            <w:r w:rsidRPr="00C920F7">
              <w:rPr>
                <w:rFonts w:ascii="Arial" w:hAnsi="Arial" w:cs="Arial"/>
                <w:color w:val="000000"/>
                <w:sz w:val="16"/>
                <w:szCs w:val="16"/>
              </w:rPr>
              <w:t>е</w:t>
            </w:r>
            <w:r w:rsidRPr="00C920F7">
              <w:rPr>
                <w:rFonts w:ascii="Arial" w:hAnsi="Arial" w:cs="Arial"/>
                <w:color w:val="000000"/>
                <w:sz w:val="16"/>
                <w:szCs w:val="16"/>
              </w:rPr>
              <w:t>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1700500000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Изготовление информационного стенда, посвященного вопросам созд</w:t>
            </w:r>
            <w:r w:rsidRPr="00C920F7">
              <w:rPr>
                <w:rFonts w:ascii="Arial" w:hAnsi="Arial" w:cs="Arial"/>
                <w:color w:val="000000"/>
                <w:sz w:val="16"/>
                <w:szCs w:val="16"/>
              </w:rPr>
              <w:t>а</w:t>
            </w:r>
            <w:r w:rsidRPr="00C920F7">
              <w:rPr>
                <w:rFonts w:ascii="Arial" w:hAnsi="Arial" w:cs="Arial"/>
                <w:color w:val="000000"/>
                <w:sz w:val="16"/>
                <w:szCs w:val="16"/>
              </w:rPr>
              <w:t>ния, организации, развития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1700510801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1700510801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Органазация и проведение семинаров, совещаний, конференций, "кру</w:t>
            </w:r>
            <w:r w:rsidRPr="00C920F7">
              <w:rPr>
                <w:rFonts w:ascii="Arial" w:hAnsi="Arial" w:cs="Arial"/>
                <w:color w:val="000000"/>
                <w:sz w:val="16"/>
                <w:szCs w:val="16"/>
              </w:rPr>
              <w:t>г</w:t>
            </w:r>
            <w:r w:rsidRPr="00C920F7">
              <w:rPr>
                <w:rFonts w:ascii="Arial" w:hAnsi="Arial" w:cs="Arial"/>
                <w:color w:val="000000"/>
                <w:sz w:val="16"/>
                <w:szCs w:val="16"/>
              </w:rPr>
              <w:t>лых столов" с участием представителей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1700510802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1700510802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Стимулирование социальной активности, достижений граждан, ТОС, добившихся значительных успехов в общественной работе, внесших зн</w:t>
            </w:r>
            <w:r w:rsidRPr="00C920F7">
              <w:rPr>
                <w:rFonts w:ascii="Arial" w:hAnsi="Arial" w:cs="Arial"/>
                <w:color w:val="000000"/>
                <w:sz w:val="16"/>
                <w:szCs w:val="16"/>
              </w:rPr>
              <w:t>а</w:t>
            </w:r>
            <w:r w:rsidRPr="00C920F7">
              <w:rPr>
                <w:rFonts w:ascii="Arial" w:hAnsi="Arial" w:cs="Arial"/>
                <w:color w:val="000000"/>
                <w:sz w:val="16"/>
                <w:szCs w:val="16"/>
              </w:rPr>
              <w:t>чительный вклад в развитие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1700600000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31 000,00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Проведение ежегодного конкурса "Лучшее ТОС Валдайского муниц</w:t>
            </w:r>
            <w:r w:rsidRPr="00C920F7">
              <w:rPr>
                <w:rFonts w:ascii="Arial" w:hAnsi="Arial" w:cs="Arial"/>
                <w:color w:val="000000"/>
                <w:sz w:val="16"/>
                <w:szCs w:val="16"/>
              </w:rPr>
              <w:t>и</w:t>
            </w:r>
            <w:r w:rsidRPr="00C920F7">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1700610803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1700610803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Оказание материальной и финансовой поддержки стимулирующего х</w:t>
            </w:r>
            <w:r w:rsidRPr="00C920F7">
              <w:rPr>
                <w:rFonts w:ascii="Arial" w:hAnsi="Arial" w:cs="Arial"/>
                <w:color w:val="000000"/>
                <w:sz w:val="16"/>
                <w:szCs w:val="16"/>
              </w:rPr>
              <w:t>а</w:t>
            </w:r>
            <w:r w:rsidRPr="00C920F7">
              <w:rPr>
                <w:rFonts w:ascii="Arial" w:hAnsi="Arial" w:cs="Arial"/>
                <w:color w:val="000000"/>
                <w:sz w:val="16"/>
                <w:szCs w:val="16"/>
              </w:rPr>
              <w:t>рактера председателям ТОС, занявшим призовые места по результ</w:t>
            </w:r>
            <w:r w:rsidRPr="00C920F7">
              <w:rPr>
                <w:rFonts w:ascii="Arial" w:hAnsi="Arial" w:cs="Arial"/>
                <w:color w:val="000000"/>
                <w:sz w:val="16"/>
                <w:szCs w:val="16"/>
              </w:rPr>
              <w:t>а</w:t>
            </w:r>
            <w:r w:rsidRPr="00C920F7">
              <w:rPr>
                <w:rFonts w:ascii="Arial" w:hAnsi="Arial" w:cs="Arial"/>
                <w:color w:val="000000"/>
                <w:sz w:val="16"/>
                <w:szCs w:val="16"/>
              </w:rPr>
              <w:t>там конкурса "Лучшее ТОС Валдайского муниципального ра</w:t>
            </w:r>
            <w:r w:rsidRPr="00C920F7">
              <w:rPr>
                <w:rFonts w:ascii="Arial" w:hAnsi="Arial" w:cs="Arial"/>
                <w:color w:val="000000"/>
                <w:sz w:val="16"/>
                <w:szCs w:val="16"/>
              </w:rPr>
              <w:t>й</w:t>
            </w:r>
            <w:r w:rsidRPr="00C920F7">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1700610804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1700610804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сотрудничества между муниципальными образованиями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организация и обеспечение взаимодействия Админис</w:t>
            </w:r>
            <w:r w:rsidRPr="00C920F7">
              <w:rPr>
                <w:rFonts w:ascii="Arial" w:hAnsi="Arial" w:cs="Arial"/>
                <w:color w:val="000000"/>
                <w:sz w:val="16"/>
                <w:szCs w:val="16"/>
              </w:rPr>
              <w:t>т</w:t>
            </w:r>
            <w:r w:rsidRPr="00C920F7">
              <w:rPr>
                <w:rFonts w:ascii="Arial" w:hAnsi="Arial" w:cs="Arial"/>
                <w:color w:val="000000"/>
                <w:sz w:val="16"/>
                <w:szCs w:val="16"/>
              </w:rPr>
              <w:t>рации муниципального района с Ассоциацией "Совет мун</w:t>
            </w:r>
            <w:r w:rsidRPr="00C920F7">
              <w:rPr>
                <w:rFonts w:ascii="Arial" w:hAnsi="Arial" w:cs="Arial"/>
                <w:color w:val="000000"/>
                <w:sz w:val="16"/>
                <w:szCs w:val="16"/>
              </w:rPr>
              <w:t>и</w:t>
            </w:r>
            <w:r w:rsidRPr="00C920F7">
              <w:rPr>
                <w:rFonts w:ascii="Arial" w:hAnsi="Arial" w:cs="Arial"/>
                <w:color w:val="000000"/>
                <w:sz w:val="16"/>
                <w:szCs w:val="16"/>
              </w:rPr>
              <w:t>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1700900000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133 902,00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133 902,00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133 902,00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Оплата членских взносов на участие в учреждении и деятельности Асс</w:t>
            </w:r>
            <w:r w:rsidRPr="00C920F7">
              <w:rPr>
                <w:rFonts w:ascii="Arial" w:hAnsi="Arial" w:cs="Arial"/>
                <w:color w:val="000000"/>
                <w:sz w:val="16"/>
                <w:szCs w:val="16"/>
              </w:rPr>
              <w:t>о</w:t>
            </w:r>
            <w:r w:rsidRPr="00C920F7">
              <w:rPr>
                <w:rFonts w:ascii="Arial" w:hAnsi="Arial" w:cs="Arial"/>
                <w:color w:val="000000"/>
                <w:sz w:val="16"/>
                <w:szCs w:val="16"/>
              </w:rPr>
              <w:t>циации "Совет муниципальных образований Новгородской о</w:t>
            </w:r>
            <w:r w:rsidRPr="00C920F7">
              <w:rPr>
                <w:rFonts w:ascii="Arial" w:hAnsi="Arial" w:cs="Arial"/>
                <w:color w:val="000000"/>
                <w:sz w:val="16"/>
                <w:szCs w:val="16"/>
              </w:rPr>
              <w:t>б</w:t>
            </w:r>
            <w:r w:rsidRPr="00C920F7">
              <w:rPr>
                <w:rFonts w:ascii="Arial" w:hAnsi="Arial" w:cs="Arial"/>
                <w:color w:val="000000"/>
                <w:sz w:val="16"/>
                <w:szCs w:val="16"/>
              </w:rPr>
              <w:t>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1700910806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133 902,00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133 902,00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133 902,00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1700910806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133 902,00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133 902,00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133 902,00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"Транспортное обеспечение органов местн</w:t>
            </w:r>
            <w:r w:rsidRPr="00C920F7">
              <w:rPr>
                <w:rFonts w:ascii="Arial" w:hAnsi="Arial" w:cs="Arial"/>
                <w:color w:val="000000"/>
                <w:sz w:val="16"/>
                <w:szCs w:val="16"/>
              </w:rPr>
              <w:t>о</w:t>
            </w:r>
            <w:r w:rsidRPr="00C920F7">
              <w:rPr>
                <w:rFonts w:ascii="Arial" w:hAnsi="Arial" w:cs="Arial"/>
                <w:color w:val="000000"/>
                <w:sz w:val="16"/>
                <w:szCs w:val="16"/>
              </w:rPr>
              <w:t>го самоуправления на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758 797,91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Обновление автотранспорта для муниципальных нужд, уменьшение ра</w:t>
            </w:r>
            <w:r w:rsidRPr="00C920F7">
              <w:rPr>
                <w:rFonts w:ascii="Arial" w:hAnsi="Arial" w:cs="Arial"/>
                <w:color w:val="000000"/>
                <w:sz w:val="16"/>
                <w:szCs w:val="16"/>
              </w:rPr>
              <w:t>с</w:t>
            </w:r>
            <w:r w:rsidRPr="00C920F7">
              <w:rPr>
                <w:rFonts w:ascii="Arial" w:hAnsi="Arial" w:cs="Arial"/>
                <w:color w:val="000000"/>
                <w:sz w:val="16"/>
                <w:szCs w:val="16"/>
              </w:rPr>
              <w:t>ходов на ремонт транспортных средств и сокращение простоев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1800200000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758 797,91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Приобретение нового автомобиля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1800210381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697 515,00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1800210381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697 515,00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1800210382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61 282,91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1800210382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61 282,91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8 602 419,80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5 200 600,00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5 200 600,00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Руководство и управление в сфере установленных функций органов м</w:t>
            </w:r>
            <w:r w:rsidRPr="00C920F7">
              <w:rPr>
                <w:rFonts w:ascii="Arial" w:hAnsi="Arial" w:cs="Arial"/>
                <w:color w:val="000000"/>
                <w:sz w:val="16"/>
                <w:szCs w:val="16"/>
              </w:rPr>
              <w:t>е</w:t>
            </w:r>
            <w:r w:rsidRPr="00C920F7">
              <w:rPr>
                <w:rFonts w:ascii="Arial" w:hAnsi="Arial" w:cs="Arial"/>
                <w:color w:val="000000"/>
                <w:sz w:val="16"/>
                <w:szCs w:val="16"/>
              </w:rPr>
              <w:t>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9190000000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8 602 419,80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5 200 600,00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5 200 600,00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Хозяйственное обслуживание имущества, услуги по транспортному о</w:t>
            </w:r>
            <w:r w:rsidRPr="00C920F7">
              <w:rPr>
                <w:rFonts w:ascii="Arial" w:hAnsi="Arial" w:cs="Arial"/>
                <w:color w:val="000000"/>
                <w:sz w:val="16"/>
                <w:szCs w:val="16"/>
              </w:rPr>
              <w:t>б</w:t>
            </w:r>
            <w:r w:rsidRPr="00C920F7">
              <w:rPr>
                <w:rFonts w:ascii="Arial" w:hAnsi="Arial" w:cs="Arial"/>
                <w:color w:val="000000"/>
                <w:sz w:val="16"/>
                <w:szCs w:val="16"/>
              </w:rPr>
              <w:t>служиванию, создание организационно-технических условий для фун</w:t>
            </w:r>
            <w:r w:rsidRPr="00C920F7">
              <w:rPr>
                <w:rFonts w:ascii="Arial" w:hAnsi="Arial" w:cs="Arial"/>
                <w:color w:val="000000"/>
                <w:sz w:val="16"/>
                <w:szCs w:val="16"/>
              </w:rPr>
              <w:t>к</w:t>
            </w:r>
            <w:r w:rsidRPr="00C920F7">
              <w:rPr>
                <w:rFonts w:ascii="Arial" w:hAnsi="Arial" w:cs="Arial"/>
                <w:color w:val="000000"/>
                <w:sz w:val="16"/>
                <w:szCs w:val="16"/>
              </w:rPr>
              <w:t>ционирования органов местного самоуправления-заработная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3 004 900,00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3 004 900,00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3 004 900,00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3 004 900,00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3 004 900,00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3 004 900,00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Хозяйственное обслуживание имущества, услуги по транспортному о</w:t>
            </w:r>
            <w:r w:rsidRPr="00C920F7">
              <w:rPr>
                <w:rFonts w:ascii="Arial" w:hAnsi="Arial" w:cs="Arial"/>
                <w:color w:val="000000"/>
                <w:sz w:val="16"/>
                <w:szCs w:val="16"/>
              </w:rPr>
              <w:t>б</w:t>
            </w:r>
            <w:r w:rsidRPr="00C920F7">
              <w:rPr>
                <w:rFonts w:ascii="Arial" w:hAnsi="Arial" w:cs="Arial"/>
                <w:color w:val="000000"/>
                <w:sz w:val="16"/>
                <w:szCs w:val="16"/>
              </w:rPr>
              <w:t>служиванию, создание организационно-технических условий для фун</w:t>
            </w:r>
            <w:r w:rsidRPr="00C920F7">
              <w:rPr>
                <w:rFonts w:ascii="Arial" w:hAnsi="Arial" w:cs="Arial"/>
                <w:color w:val="000000"/>
                <w:sz w:val="16"/>
                <w:szCs w:val="16"/>
              </w:rPr>
              <w:t>к</w:t>
            </w:r>
            <w:r w:rsidRPr="00C920F7">
              <w:rPr>
                <w:rFonts w:ascii="Arial" w:hAnsi="Arial" w:cs="Arial"/>
                <w:color w:val="000000"/>
                <w:sz w:val="16"/>
                <w:szCs w:val="16"/>
              </w:rPr>
              <w:t>ционирования органов местного самоуправления-начисления на зарабо</w:t>
            </w:r>
            <w:r w:rsidRPr="00C920F7">
              <w:rPr>
                <w:rFonts w:ascii="Arial" w:hAnsi="Arial" w:cs="Arial"/>
                <w:color w:val="000000"/>
                <w:sz w:val="16"/>
                <w:szCs w:val="16"/>
              </w:rPr>
              <w:t>т</w:t>
            </w:r>
            <w:r w:rsidRPr="00C920F7">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907 479,80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877 400,00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877 400,00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907 479,80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877 400,00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877 400,00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Хозяйственное обслуживание имущества, услуги по транспортному о</w:t>
            </w:r>
            <w:r w:rsidRPr="00C920F7">
              <w:rPr>
                <w:rFonts w:ascii="Arial" w:hAnsi="Arial" w:cs="Arial"/>
                <w:color w:val="000000"/>
                <w:sz w:val="16"/>
                <w:szCs w:val="16"/>
              </w:rPr>
              <w:t>б</w:t>
            </w:r>
            <w:r w:rsidRPr="00C920F7">
              <w:rPr>
                <w:rFonts w:ascii="Arial" w:hAnsi="Arial" w:cs="Arial"/>
                <w:color w:val="000000"/>
                <w:sz w:val="16"/>
                <w:szCs w:val="16"/>
              </w:rPr>
              <w:t>служиванию, создание организационно-технических условий для фун</w:t>
            </w:r>
            <w:r w:rsidRPr="00C920F7">
              <w:rPr>
                <w:rFonts w:ascii="Arial" w:hAnsi="Arial" w:cs="Arial"/>
                <w:color w:val="000000"/>
                <w:sz w:val="16"/>
                <w:szCs w:val="16"/>
              </w:rPr>
              <w:t>к</w:t>
            </w:r>
            <w:r w:rsidRPr="00C920F7">
              <w:rPr>
                <w:rFonts w:ascii="Arial" w:hAnsi="Arial" w:cs="Arial"/>
                <w:color w:val="000000"/>
                <w:sz w:val="16"/>
                <w:szCs w:val="16"/>
              </w:rPr>
              <w:t>ционирования органов местного самоуправления-материальные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325 440,00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259 440,00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259 440,00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325 440,00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259 440,00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259 440,00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Хозяйственное обслуживание имущества, услуги по транспортному о</w:t>
            </w:r>
            <w:r w:rsidRPr="00C920F7">
              <w:rPr>
                <w:rFonts w:ascii="Arial" w:hAnsi="Arial" w:cs="Arial"/>
                <w:color w:val="000000"/>
                <w:sz w:val="16"/>
                <w:szCs w:val="16"/>
              </w:rPr>
              <w:t>б</w:t>
            </w:r>
            <w:r w:rsidRPr="00C920F7">
              <w:rPr>
                <w:rFonts w:ascii="Arial" w:hAnsi="Arial" w:cs="Arial"/>
                <w:color w:val="000000"/>
                <w:sz w:val="16"/>
                <w:szCs w:val="16"/>
              </w:rPr>
              <w:t>служиванию, создание организационно-технических условий для фун</w:t>
            </w:r>
            <w:r w:rsidRPr="00C920F7">
              <w:rPr>
                <w:rFonts w:ascii="Arial" w:hAnsi="Arial" w:cs="Arial"/>
                <w:color w:val="000000"/>
                <w:sz w:val="16"/>
                <w:szCs w:val="16"/>
              </w:rPr>
              <w:t>к</w:t>
            </w:r>
            <w:r w:rsidRPr="00C920F7">
              <w:rPr>
                <w:rFonts w:ascii="Arial" w:hAnsi="Arial" w:cs="Arial"/>
                <w:color w:val="000000"/>
                <w:sz w:val="16"/>
                <w:szCs w:val="16"/>
              </w:rPr>
              <w:t>ционирования органов местного самоуправления-налоги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266 860,00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306 860,00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306 860,00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266 860,00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306 860,00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306 860,00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Хозяйственное обслуживание имущества, услуги по транспортному о</w:t>
            </w:r>
            <w:r w:rsidRPr="00C920F7">
              <w:rPr>
                <w:rFonts w:ascii="Arial" w:hAnsi="Arial" w:cs="Arial"/>
                <w:color w:val="000000"/>
                <w:sz w:val="16"/>
                <w:szCs w:val="16"/>
              </w:rPr>
              <w:t>б</w:t>
            </w:r>
            <w:r w:rsidRPr="00C920F7">
              <w:rPr>
                <w:rFonts w:ascii="Arial" w:hAnsi="Arial" w:cs="Arial"/>
                <w:color w:val="000000"/>
                <w:sz w:val="16"/>
                <w:szCs w:val="16"/>
              </w:rPr>
              <w:t>служиванию, создание организационно-технических условий для фун</w:t>
            </w:r>
            <w:r w:rsidRPr="00C920F7">
              <w:rPr>
                <w:rFonts w:ascii="Arial" w:hAnsi="Arial" w:cs="Arial"/>
                <w:color w:val="000000"/>
                <w:sz w:val="16"/>
                <w:szCs w:val="16"/>
              </w:rPr>
              <w:t>к</w:t>
            </w:r>
            <w:r w:rsidRPr="00C920F7">
              <w:rPr>
                <w:rFonts w:ascii="Arial" w:hAnsi="Arial" w:cs="Arial"/>
                <w:color w:val="000000"/>
                <w:sz w:val="16"/>
                <w:szCs w:val="16"/>
              </w:rPr>
              <w:t>ционирования органов местного самоуправления-ГСМ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933 240,00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9190010025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933 240,00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определ</w:t>
            </w:r>
            <w:r w:rsidRPr="00C920F7">
              <w:rPr>
                <w:rFonts w:ascii="Arial" w:hAnsi="Arial" w:cs="Arial"/>
                <w:color w:val="000000"/>
                <w:sz w:val="16"/>
                <w:szCs w:val="16"/>
              </w:rPr>
              <w:t>е</w:t>
            </w:r>
            <w:r w:rsidRPr="00C920F7">
              <w:rPr>
                <w:rFonts w:ascii="Arial" w:hAnsi="Arial" w:cs="Arial"/>
                <w:color w:val="000000"/>
                <w:sz w:val="16"/>
                <w:szCs w:val="16"/>
              </w:rPr>
              <w:t>нию перечня должностных лиц органов местного самоуправления муниц</w:t>
            </w:r>
            <w:r w:rsidRPr="00C920F7">
              <w:rPr>
                <w:rFonts w:ascii="Arial" w:hAnsi="Arial" w:cs="Arial"/>
                <w:color w:val="000000"/>
                <w:sz w:val="16"/>
                <w:szCs w:val="16"/>
              </w:rPr>
              <w:t>и</w:t>
            </w:r>
            <w:r w:rsidRPr="00C920F7">
              <w:rPr>
                <w:rFonts w:ascii="Arial" w:hAnsi="Arial" w:cs="Arial"/>
                <w:color w:val="000000"/>
                <w:sz w:val="16"/>
                <w:szCs w:val="16"/>
              </w:rPr>
              <w:t>пальных районов и городского округа Новгородской области, уполном</w:t>
            </w:r>
            <w:r w:rsidRPr="00C920F7">
              <w:rPr>
                <w:rFonts w:ascii="Arial" w:hAnsi="Arial" w:cs="Arial"/>
                <w:color w:val="000000"/>
                <w:sz w:val="16"/>
                <w:szCs w:val="16"/>
              </w:rPr>
              <w:t>о</w:t>
            </w:r>
            <w:r w:rsidRPr="00C920F7">
              <w:rPr>
                <w:rFonts w:ascii="Arial" w:hAnsi="Arial" w:cs="Arial"/>
                <w:color w:val="000000"/>
                <w:sz w:val="16"/>
                <w:szCs w:val="16"/>
              </w:rPr>
              <w:t>ченных составлять протоколы об административных правонарушен</w:t>
            </w:r>
            <w:r w:rsidRPr="00C920F7">
              <w:rPr>
                <w:rFonts w:ascii="Arial" w:hAnsi="Arial" w:cs="Arial"/>
                <w:color w:val="000000"/>
                <w:sz w:val="16"/>
                <w:szCs w:val="16"/>
              </w:rPr>
              <w:t>и</w:t>
            </w:r>
            <w:r w:rsidRPr="00C920F7">
              <w:rPr>
                <w:rFonts w:ascii="Arial" w:hAnsi="Arial" w:cs="Arial"/>
                <w:color w:val="000000"/>
                <w:sz w:val="16"/>
                <w:szCs w:val="16"/>
              </w:rPr>
              <w:t>ях, предусмотренных соответствующими статьями областного закона "Об административных правонарушениях" в рамках государственной пр</w:t>
            </w:r>
            <w:r w:rsidRPr="00C920F7">
              <w:rPr>
                <w:rFonts w:ascii="Arial" w:hAnsi="Arial" w:cs="Arial"/>
                <w:color w:val="000000"/>
                <w:sz w:val="16"/>
                <w:szCs w:val="16"/>
              </w:rPr>
              <w:t>о</w:t>
            </w:r>
            <w:r w:rsidRPr="00C920F7">
              <w:rPr>
                <w:rFonts w:ascii="Arial" w:hAnsi="Arial" w:cs="Arial"/>
                <w:color w:val="000000"/>
                <w:sz w:val="16"/>
                <w:szCs w:val="16"/>
              </w:rPr>
              <w:t>граммы Новгородской области "Управление государственными финанс</w:t>
            </w:r>
            <w:r w:rsidRPr="00C920F7">
              <w:rPr>
                <w:rFonts w:ascii="Arial" w:hAnsi="Arial" w:cs="Arial"/>
                <w:color w:val="000000"/>
                <w:sz w:val="16"/>
                <w:szCs w:val="16"/>
              </w:rPr>
              <w:t>а</w:t>
            </w:r>
            <w:r w:rsidRPr="00C920F7">
              <w:rPr>
                <w:rFonts w:ascii="Arial" w:hAnsi="Arial" w:cs="Arial"/>
                <w:color w:val="000000"/>
                <w:sz w:val="16"/>
                <w:szCs w:val="16"/>
              </w:rPr>
              <w:t>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2 530 000,00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2 530 000,00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632 500,00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632 500,00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муниципального образования на решение вопросов мес</w:t>
            </w:r>
            <w:r w:rsidRPr="00C920F7">
              <w:rPr>
                <w:rFonts w:ascii="Arial" w:hAnsi="Arial" w:cs="Arial"/>
                <w:color w:val="000000"/>
                <w:sz w:val="16"/>
                <w:szCs w:val="16"/>
              </w:rPr>
              <w:t>т</w:t>
            </w:r>
            <w:r w:rsidRPr="00C920F7">
              <w:rPr>
                <w:rFonts w:ascii="Arial" w:hAnsi="Arial" w:cs="Arial"/>
                <w:color w:val="000000"/>
                <w:sz w:val="16"/>
                <w:szCs w:val="16"/>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68 386,94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мероприятия по решению вопросов местного значения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9430000000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68 386,94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Погашение задолженности за содержание имущества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9430010350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16 009,29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Исполнение судебных актов Российской Федерации и мировых соглаш</w:t>
            </w:r>
            <w:r w:rsidRPr="00C920F7">
              <w:rPr>
                <w:rFonts w:ascii="Arial" w:hAnsi="Arial" w:cs="Arial"/>
                <w:color w:val="000000"/>
                <w:sz w:val="16"/>
                <w:szCs w:val="16"/>
              </w:rPr>
              <w:t>е</w:t>
            </w:r>
            <w:r w:rsidRPr="00C920F7">
              <w:rPr>
                <w:rFonts w:ascii="Arial" w:hAnsi="Arial" w:cs="Arial"/>
                <w:color w:val="000000"/>
                <w:sz w:val="16"/>
                <w:szCs w:val="16"/>
              </w:rPr>
              <w:t>ний по возмещению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9430010350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16 009,29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9430010360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52 377,65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9430010360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52 377,65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НАЦИОНАЛЬНАЯ БЕЗОПАСНОСТЬ И ПРАВООХРАНИТЕЛЬНАЯ ДЕ</w:t>
            </w:r>
            <w:r w:rsidRPr="00C920F7">
              <w:rPr>
                <w:rFonts w:ascii="Arial" w:hAnsi="Arial" w:cs="Arial"/>
                <w:color w:val="000000"/>
                <w:sz w:val="16"/>
                <w:szCs w:val="16"/>
              </w:rPr>
              <w:t>Я</w:t>
            </w:r>
            <w:r w:rsidRPr="00C920F7">
              <w:rPr>
                <w:rFonts w:ascii="Arial" w:hAnsi="Arial" w:cs="Arial"/>
                <w:color w:val="000000"/>
                <w:sz w:val="16"/>
                <w:szCs w:val="16"/>
              </w:rPr>
              <w:t>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0300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1 515 206,00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1 503 700,00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1 503 700,00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Защита населения и территории от чрезвычайных ситуаций приро</w:t>
            </w:r>
            <w:r w:rsidRPr="00C920F7">
              <w:rPr>
                <w:rFonts w:ascii="Arial" w:hAnsi="Arial" w:cs="Arial"/>
                <w:color w:val="000000"/>
                <w:sz w:val="16"/>
                <w:szCs w:val="16"/>
              </w:rPr>
              <w:t>д</w:t>
            </w:r>
            <w:r w:rsidRPr="00C920F7">
              <w:rPr>
                <w:rFonts w:ascii="Arial" w:hAnsi="Arial" w:cs="Arial"/>
                <w:color w:val="000000"/>
                <w:sz w:val="16"/>
                <w:szCs w:val="16"/>
              </w:rPr>
              <w:t>ного и техногенного характера, гражданская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1 515 206,00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1 503 700,00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1 503 700,00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9600000000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1 515 206,00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1 503 700,00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1 503 700,00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содержание службы по предупреждению и ликвидации п</w:t>
            </w:r>
            <w:r w:rsidRPr="00C920F7">
              <w:rPr>
                <w:rFonts w:ascii="Arial" w:hAnsi="Arial" w:cs="Arial"/>
                <w:color w:val="000000"/>
                <w:sz w:val="16"/>
                <w:szCs w:val="16"/>
              </w:rPr>
              <w:t>о</w:t>
            </w:r>
            <w:r w:rsidRPr="00C920F7">
              <w:rPr>
                <w:rFonts w:ascii="Arial" w:hAnsi="Arial" w:cs="Arial"/>
                <w:color w:val="000000"/>
                <w:sz w:val="16"/>
                <w:szCs w:val="16"/>
              </w:rPr>
              <w:t>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9690000000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1 515 206,00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1 503 700,00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1 503 700,00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Единая диспетчерско-дежурная служба Администрации Валдайского муниципального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9690010031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9690010031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1 153 000,00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Единая диспетчерско-дежурная служба Администрации Валдайского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9690010032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348 206,00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336 700,00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9690010032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348 206,00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336 700,00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Единая диспетчерско-дежурная служба Администрации Валдайского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9690010033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0309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9690010033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16 097 510,11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15 086 100,00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19 144 300,00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251 800,00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411 800,00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399 800,00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"Отлов безнадзорных животных на террит</w:t>
            </w:r>
            <w:r w:rsidRPr="00C920F7">
              <w:rPr>
                <w:rFonts w:ascii="Arial" w:hAnsi="Arial" w:cs="Arial"/>
                <w:color w:val="000000"/>
                <w:sz w:val="16"/>
                <w:szCs w:val="16"/>
              </w:rPr>
              <w:t>о</w:t>
            </w:r>
            <w:r w:rsidRPr="00C920F7">
              <w:rPr>
                <w:rFonts w:ascii="Arial" w:hAnsi="Arial" w:cs="Arial"/>
                <w:color w:val="000000"/>
                <w:sz w:val="16"/>
                <w:szCs w:val="16"/>
              </w:rPr>
              <w:t>рии Валдайского муниципального района в 2018-2021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251 800,00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251 800,00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251 800,00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251 800,00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по организации проведения мероприятий по предупреждению и ли</w:t>
            </w:r>
            <w:r w:rsidRPr="00C920F7">
              <w:rPr>
                <w:rFonts w:ascii="Arial" w:hAnsi="Arial" w:cs="Arial"/>
                <w:color w:val="000000"/>
                <w:sz w:val="16"/>
                <w:szCs w:val="16"/>
              </w:rPr>
              <w:t>к</w:t>
            </w:r>
            <w:r w:rsidRPr="00C920F7">
              <w:rPr>
                <w:rFonts w:ascii="Arial" w:hAnsi="Arial" w:cs="Arial"/>
                <w:color w:val="000000"/>
                <w:sz w:val="16"/>
                <w:szCs w:val="16"/>
              </w:rPr>
              <w:t>видации болезней животных, отлову и содержанию безнадзорных животных, защ</w:t>
            </w:r>
            <w:r w:rsidRPr="00C920F7">
              <w:rPr>
                <w:rFonts w:ascii="Arial" w:hAnsi="Arial" w:cs="Arial"/>
                <w:color w:val="000000"/>
                <w:sz w:val="16"/>
                <w:szCs w:val="16"/>
              </w:rPr>
              <w:t>и</w:t>
            </w:r>
            <w:r w:rsidRPr="00C920F7">
              <w:rPr>
                <w:rFonts w:ascii="Arial" w:hAnsi="Arial" w:cs="Arial"/>
                <w:color w:val="000000"/>
                <w:sz w:val="16"/>
                <w:szCs w:val="16"/>
              </w:rPr>
              <w:t>те населения от болезней, общих для человека и животных, в части отл</w:t>
            </w:r>
            <w:r w:rsidRPr="00C920F7">
              <w:rPr>
                <w:rFonts w:ascii="Arial" w:hAnsi="Arial" w:cs="Arial"/>
                <w:color w:val="000000"/>
                <w:sz w:val="16"/>
                <w:szCs w:val="16"/>
              </w:rPr>
              <w:t>о</w:t>
            </w:r>
            <w:r w:rsidRPr="00C920F7">
              <w:rPr>
                <w:rFonts w:ascii="Arial" w:hAnsi="Arial" w:cs="Arial"/>
                <w:color w:val="000000"/>
                <w:sz w:val="16"/>
                <w:szCs w:val="16"/>
              </w:rPr>
              <w:t>ва безнадзорных животных, транспортировки отловленных безна</w:t>
            </w:r>
            <w:r w:rsidRPr="00C920F7">
              <w:rPr>
                <w:rFonts w:ascii="Arial" w:hAnsi="Arial" w:cs="Arial"/>
                <w:color w:val="000000"/>
                <w:sz w:val="16"/>
                <w:szCs w:val="16"/>
              </w:rPr>
              <w:t>д</w:t>
            </w:r>
            <w:r w:rsidRPr="00C920F7">
              <w:rPr>
                <w:rFonts w:ascii="Arial" w:hAnsi="Arial" w:cs="Arial"/>
                <w:color w:val="000000"/>
                <w:sz w:val="16"/>
                <w:szCs w:val="16"/>
              </w:rPr>
              <w:t>зорных животных, учета, содержания, вакцинации, стерилизации, чип</w:t>
            </w:r>
            <w:r w:rsidRPr="00C920F7">
              <w:rPr>
                <w:rFonts w:ascii="Arial" w:hAnsi="Arial" w:cs="Arial"/>
                <w:color w:val="000000"/>
                <w:sz w:val="16"/>
                <w:szCs w:val="16"/>
              </w:rPr>
              <w:t>и</w:t>
            </w:r>
            <w:r w:rsidRPr="00C920F7">
              <w:rPr>
                <w:rFonts w:ascii="Arial" w:hAnsi="Arial" w:cs="Arial"/>
                <w:color w:val="000000"/>
                <w:sz w:val="16"/>
                <w:szCs w:val="16"/>
              </w:rPr>
              <w:t>рования отловленных безнадзорных животных, утилизации (уничтожения) биол</w:t>
            </w:r>
            <w:r w:rsidRPr="00C920F7">
              <w:rPr>
                <w:rFonts w:ascii="Arial" w:hAnsi="Arial" w:cs="Arial"/>
                <w:color w:val="000000"/>
                <w:sz w:val="16"/>
                <w:szCs w:val="16"/>
              </w:rPr>
              <w:t>о</w:t>
            </w:r>
            <w:r w:rsidRPr="00C920F7">
              <w:rPr>
                <w:rFonts w:ascii="Arial" w:hAnsi="Arial" w:cs="Arial"/>
                <w:color w:val="000000"/>
                <w:sz w:val="16"/>
                <w:szCs w:val="16"/>
              </w:rPr>
              <w:t>гических отходов, в том числе в результате эвтаназии отловленных бе</w:t>
            </w:r>
            <w:r w:rsidRPr="00C920F7">
              <w:rPr>
                <w:rFonts w:ascii="Arial" w:hAnsi="Arial" w:cs="Arial"/>
                <w:color w:val="000000"/>
                <w:sz w:val="16"/>
                <w:szCs w:val="16"/>
              </w:rPr>
              <w:t>з</w:t>
            </w:r>
            <w:r w:rsidRPr="00C920F7">
              <w:rPr>
                <w:rFonts w:ascii="Arial" w:hAnsi="Arial" w:cs="Arial"/>
                <w:color w:val="000000"/>
                <w:sz w:val="16"/>
                <w:szCs w:val="16"/>
              </w:rPr>
              <w:t>надзорных животных, возвр</w:t>
            </w:r>
            <w:r w:rsidRPr="00C920F7">
              <w:rPr>
                <w:rFonts w:ascii="Arial" w:hAnsi="Arial" w:cs="Arial"/>
                <w:color w:val="000000"/>
                <w:sz w:val="16"/>
                <w:szCs w:val="16"/>
              </w:rPr>
              <w:t>а</w:t>
            </w:r>
            <w:r w:rsidRPr="00C920F7">
              <w:rPr>
                <w:rFonts w:ascii="Arial" w:hAnsi="Arial" w:cs="Arial"/>
                <w:color w:val="000000"/>
                <w:sz w:val="16"/>
                <w:szCs w:val="16"/>
              </w:rPr>
              <w:t>та владельцам, передачи новым владельцам отловленных безнадзорных животных в рамках государственной пр</w:t>
            </w:r>
            <w:r w:rsidRPr="00C920F7">
              <w:rPr>
                <w:rFonts w:ascii="Arial" w:hAnsi="Arial" w:cs="Arial"/>
                <w:color w:val="000000"/>
                <w:sz w:val="16"/>
                <w:szCs w:val="16"/>
              </w:rPr>
              <w:t>о</w:t>
            </w:r>
            <w:r w:rsidRPr="00C920F7">
              <w:rPr>
                <w:rFonts w:ascii="Arial" w:hAnsi="Arial" w:cs="Arial"/>
                <w:color w:val="000000"/>
                <w:sz w:val="16"/>
                <w:szCs w:val="16"/>
              </w:rPr>
              <w:t>граммы Новгородской области "Обеспечение эпизоотического благопол</w:t>
            </w:r>
            <w:r w:rsidRPr="00C920F7">
              <w:rPr>
                <w:rFonts w:ascii="Arial" w:hAnsi="Arial" w:cs="Arial"/>
                <w:color w:val="000000"/>
                <w:sz w:val="16"/>
                <w:szCs w:val="16"/>
              </w:rPr>
              <w:t>у</w:t>
            </w:r>
            <w:r w:rsidRPr="00C920F7">
              <w:rPr>
                <w:rFonts w:ascii="Arial" w:hAnsi="Arial" w:cs="Arial"/>
                <w:color w:val="000000"/>
                <w:sz w:val="16"/>
                <w:szCs w:val="16"/>
              </w:rPr>
              <w:t>чия и без</w:t>
            </w:r>
            <w:r w:rsidRPr="00C920F7">
              <w:rPr>
                <w:rFonts w:ascii="Arial" w:hAnsi="Arial" w:cs="Arial"/>
                <w:color w:val="000000"/>
                <w:sz w:val="16"/>
                <w:szCs w:val="16"/>
              </w:rPr>
              <w:t>о</w:t>
            </w:r>
            <w:r w:rsidRPr="00C920F7">
              <w:rPr>
                <w:rFonts w:ascii="Arial" w:hAnsi="Arial" w:cs="Arial"/>
                <w:color w:val="000000"/>
                <w:sz w:val="16"/>
                <w:szCs w:val="16"/>
              </w:rPr>
              <w:t xml:space="preserve">пасности продуктов животноводства в ветеринарно-санитарном </w:t>
            </w:r>
            <w:r w:rsidRPr="00C920F7">
              <w:rPr>
                <w:rFonts w:ascii="Arial" w:hAnsi="Arial" w:cs="Arial"/>
                <w:color w:val="000000"/>
                <w:sz w:val="16"/>
                <w:szCs w:val="16"/>
              </w:rPr>
              <w:lastRenderedPageBreak/>
              <w:t>о</w:t>
            </w:r>
            <w:r w:rsidRPr="00C920F7">
              <w:rPr>
                <w:rFonts w:ascii="Arial" w:hAnsi="Arial" w:cs="Arial"/>
                <w:color w:val="000000"/>
                <w:sz w:val="16"/>
                <w:szCs w:val="16"/>
              </w:rPr>
              <w:t>т</w:t>
            </w:r>
            <w:r w:rsidRPr="00C920F7">
              <w:rPr>
                <w:rFonts w:ascii="Arial" w:hAnsi="Arial" w:cs="Arial"/>
                <w:color w:val="000000"/>
                <w:sz w:val="16"/>
                <w:szCs w:val="16"/>
              </w:rPr>
              <w:t>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0700170720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251 800,00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251 800,00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0700170720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251 800,00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251 800,00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"Развитие агропромышленного компле</w:t>
            </w:r>
            <w:r w:rsidRPr="00C920F7">
              <w:rPr>
                <w:rFonts w:ascii="Arial" w:hAnsi="Arial" w:cs="Arial"/>
                <w:color w:val="000000"/>
                <w:sz w:val="16"/>
                <w:szCs w:val="16"/>
              </w:rPr>
              <w:t>к</w:t>
            </w:r>
            <w:r w:rsidRPr="00C920F7">
              <w:rPr>
                <w:rFonts w:ascii="Arial" w:hAnsi="Arial" w:cs="Arial"/>
                <w:color w:val="000000"/>
                <w:sz w:val="16"/>
                <w:szCs w:val="16"/>
              </w:rPr>
              <w:t>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реализации Программы" муниципал</w:t>
            </w:r>
            <w:r w:rsidRPr="00C920F7">
              <w:rPr>
                <w:rFonts w:ascii="Arial" w:hAnsi="Arial" w:cs="Arial"/>
                <w:color w:val="000000"/>
                <w:sz w:val="16"/>
                <w:szCs w:val="16"/>
              </w:rPr>
              <w:t>ь</w:t>
            </w:r>
            <w:r w:rsidRPr="00C920F7">
              <w:rPr>
                <w:rFonts w:ascii="Arial" w:hAnsi="Arial" w:cs="Arial"/>
                <w:color w:val="000000"/>
                <w:sz w:val="16"/>
                <w:szCs w:val="16"/>
              </w:rPr>
              <w:t>ной программы "Развитие агропромышленного комплекса Валдайского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1260000000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Формирование информационных ресурсов в сфере сельского хозя</w:t>
            </w:r>
            <w:r w:rsidRPr="00C920F7">
              <w:rPr>
                <w:rFonts w:ascii="Arial" w:hAnsi="Arial" w:cs="Arial"/>
                <w:color w:val="000000"/>
                <w:sz w:val="16"/>
                <w:szCs w:val="16"/>
              </w:rPr>
              <w:t>й</w:t>
            </w:r>
            <w:r w:rsidRPr="00C920F7">
              <w:rPr>
                <w:rFonts w:ascii="Arial" w:hAnsi="Arial" w:cs="Arial"/>
                <w:color w:val="000000"/>
                <w:sz w:val="16"/>
                <w:szCs w:val="16"/>
              </w:rPr>
              <w:t>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1260100000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Организация информирования населения через средства массовой и</w:t>
            </w:r>
            <w:r w:rsidRPr="00C920F7">
              <w:rPr>
                <w:rFonts w:ascii="Arial" w:hAnsi="Arial" w:cs="Arial"/>
                <w:color w:val="000000"/>
                <w:sz w:val="16"/>
                <w:szCs w:val="16"/>
              </w:rPr>
              <w:t>н</w:t>
            </w:r>
            <w:r w:rsidRPr="00C920F7">
              <w:rPr>
                <w:rFonts w:ascii="Arial" w:hAnsi="Arial" w:cs="Arial"/>
                <w:color w:val="000000"/>
                <w:sz w:val="16"/>
                <w:szCs w:val="16"/>
              </w:rPr>
              <w:t>формации о деятельности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1260110700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1260110700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Содействие в продвижении сельскохозяйственной продукции на рынок по средством организации участия сельскохозяйственных производит</w:t>
            </w:r>
            <w:r w:rsidRPr="00C920F7">
              <w:rPr>
                <w:rFonts w:ascii="Arial" w:hAnsi="Arial" w:cs="Arial"/>
                <w:color w:val="000000"/>
                <w:sz w:val="16"/>
                <w:szCs w:val="16"/>
              </w:rPr>
              <w:t>е</w:t>
            </w:r>
            <w:r w:rsidRPr="00C920F7">
              <w:rPr>
                <w:rFonts w:ascii="Arial" w:hAnsi="Arial" w:cs="Arial"/>
                <w:color w:val="000000"/>
                <w:sz w:val="16"/>
                <w:szCs w:val="16"/>
              </w:rPr>
              <w:t>лей района в межрегиональных и областных сельскохозяйственных в</w:t>
            </w:r>
            <w:r w:rsidRPr="00C920F7">
              <w:rPr>
                <w:rFonts w:ascii="Arial" w:hAnsi="Arial" w:cs="Arial"/>
                <w:color w:val="000000"/>
                <w:sz w:val="16"/>
                <w:szCs w:val="16"/>
              </w:rPr>
              <w:t>ы</w:t>
            </w:r>
            <w:r w:rsidRPr="00C920F7">
              <w:rPr>
                <w:rFonts w:ascii="Arial" w:hAnsi="Arial" w:cs="Arial"/>
                <w:color w:val="000000"/>
                <w:sz w:val="16"/>
                <w:szCs w:val="16"/>
              </w:rPr>
              <w:t>ставках и ярмарках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1260110710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1260110710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осуществление органами местного самоуправления отдел</w:t>
            </w:r>
            <w:r w:rsidRPr="00C920F7">
              <w:rPr>
                <w:rFonts w:ascii="Arial" w:hAnsi="Arial" w:cs="Arial"/>
                <w:color w:val="000000"/>
                <w:sz w:val="16"/>
                <w:szCs w:val="16"/>
              </w:rPr>
              <w:t>ь</w:t>
            </w:r>
            <w:r w:rsidRPr="00C920F7">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148 000,00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9580000000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148 000,00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на осуществление о</w:t>
            </w:r>
            <w:r w:rsidRPr="00C920F7">
              <w:rPr>
                <w:rFonts w:ascii="Arial" w:hAnsi="Arial" w:cs="Arial"/>
                <w:color w:val="000000"/>
                <w:sz w:val="16"/>
                <w:szCs w:val="16"/>
              </w:rPr>
              <w:t>т</w:t>
            </w:r>
            <w:r w:rsidRPr="00C920F7">
              <w:rPr>
                <w:rFonts w:ascii="Arial" w:hAnsi="Arial" w:cs="Arial"/>
                <w:color w:val="000000"/>
                <w:sz w:val="16"/>
                <w:szCs w:val="16"/>
              </w:rPr>
              <w:t>дельных государственных полномочий по организации проведения мер</w:t>
            </w:r>
            <w:r w:rsidRPr="00C920F7">
              <w:rPr>
                <w:rFonts w:ascii="Arial" w:hAnsi="Arial" w:cs="Arial"/>
                <w:color w:val="000000"/>
                <w:sz w:val="16"/>
                <w:szCs w:val="16"/>
              </w:rPr>
              <w:t>о</w:t>
            </w:r>
            <w:r w:rsidRPr="00C920F7">
              <w:rPr>
                <w:rFonts w:ascii="Arial" w:hAnsi="Arial" w:cs="Arial"/>
                <w:color w:val="000000"/>
                <w:sz w:val="16"/>
                <w:szCs w:val="16"/>
              </w:rPr>
              <w:t>приятий по предупреждению и ликвидации болезней животных, их леч</w:t>
            </w:r>
            <w:r w:rsidRPr="00C920F7">
              <w:rPr>
                <w:rFonts w:ascii="Arial" w:hAnsi="Arial" w:cs="Arial"/>
                <w:color w:val="000000"/>
                <w:sz w:val="16"/>
                <w:szCs w:val="16"/>
              </w:rPr>
              <w:t>е</w:t>
            </w:r>
            <w:r w:rsidRPr="00C920F7">
              <w:rPr>
                <w:rFonts w:ascii="Arial" w:hAnsi="Arial" w:cs="Arial"/>
                <w:color w:val="000000"/>
                <w:sz w:val="16"/>
                <w:szCs w:val="16"/>
              </w:rPr>
              <w:t>нию, защите населения от болезней, общих для человека и живо</w:t>
            </w:r>
            <w:r w:rsidRPr="00C920F7">
              <w:rPr>
                <w:rFonts w:ascii="Arial" w:hAnsi="Arial" w:cs="Arial"/>
                <w:color w:val="000000"/>
                <w:sz w:val="16"/>
                <w:szCs w:val="16"/>
              </w:rPr>
              <w:t>т</w:t>
            </w:r>
            <w:r w:rsidRPr="00C920F7">
              <w:rPr>
                <w:rFonts w:ascii="Arial" w:hAnsi="Arial" w:cs="Arial"/>
                <w:color w:val="000000"/>
                <w:sz w:val="16"/>
                <w:szCs w:val="16"/>
              </w:rPr>
              <w:t>ных в части приведения скотомогильников (биотермических ям) на те</w:t>
            </w:r>
            <w:r w:rsidRPr="00C920F7">
              <w:rPr>
                <w:rFonts w:ascii="Arial" w:hAnsi="Arial" w:cs="Arial"/>
                <w:color w:val="000000"/>
                <w:sz w:val="16"/>
                <w:szCs w:val="16"/>
              </w:rPr>
              <w:t>р</w:t>
            </w:r>
            <w:r w:rsidRPr="00C920F7">
              <w:rPr>
                <w:rFonts w:ascii="Arial" w:hAnsi="Arial" w:cs="Arial"/>
                <w:color w:val="000000"/>
                <w:sz w:val="16"/>
                <w:szCs w:val="16"/>
              </w:rPr>
              <w:t>ритории Новгородской области в соответствие с ветеринарно-санитарными прав</w:t>
            </w:r>
            <w:r w:rsidRPr="00C920F7">
              <w:rPr>
                <w:rFonts w:ascii="Arial" w:hAnsi="Arial" w:cs="Arial"/>
                <w:color w:val="000000"/>
                <w:sz w:val="16"/>
                <w:szCs w:val="16"/>
              </w:rPr>
              <w:t>и</w:t>
            </w:r>
            <w:r w:rsidRPr="00C920F7">
              <w:rPr>
                <w:rFonts w:ascii="Arial" w:hAnsi="Arial" w:cs="Arial"/>
                <w:color w:val="000000"/>
                <w:sz w:val="16"/>
                <w:szCs w:val="16"/>
              </w:rPr>
              <w:t>лами сбора, утилизации и уничтожения биологич</w:t>
            </w:r>
            <w:r w:rsidRPr="00C920F7">
              <w:rPr>
                <w:rFonts w:ascii="Arial" w:hAnsi="Arial" w:cs="Arial"/>
                <w:color w:val="000000"/>
                <w:sz w:val="16"/>
                <w:szCs w:val="16"/>
              </w:rPr>
              <w:t>е</w:t>
            </w:r>
            <w:r w:rsidRPr="00C920F7">
              <w:rPr>
                <w:rFonts w:ascii="Arial" w:hAnsi="Arial" w:cs="Arial"/>
                <w:color w:val="000000"/>
                <w:sz w:val="16"/>
                <w:szCs w:val="16"/>
              </w:rPr>
              <w:t>ских отходов, а также содержания скотомогильников (биотермических ям) на территории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в соответствии с вет</w:t>
            </w:r>
            <w:r w:rsidRPr="00C920F7">
              <w:rPr>
                <w:rFonts w:ascii="Arial" w:hAnsi="Arial" w:cs="Arial"/>
                <w:color w:val="000000"/>
                <w:sz w:val="16"/>
                <w:szCs w:val="16"/>
              </w:rPr>
              <w:t>е</w:t>
            </w:r>
            <w:r w:rsidRPr="00C920F7">
              <w:rPr>
                <w:rFonts w:ascii="Arial" w:hAnsi="Arial" w:cs="Arial"/>
                <w:color w:val="000000"/>
                <w:sz w:val="16"/>
                <w:szCs w:val="16"/>
              </w:rPr>
              <w:t>ринарно-санитарными правилами сбора, утилизации и уничтожения биологических отходов в рамках гос</w:t>
            </w:r>
            <w:r w:rsidRPr="00C920F7">
              <w:rPr>
                <w:rFonts w:ascii="Arial" w:hAnsi="Arial" w:cs="Arial"/>
                <w:color w:val="000000"/>
                <w:sz w:val="16"/>
                <w:szCs w:val="16"/>
              </w:rPr>
              <w:t>у</w:t>
            </w:r>
            <w:r w:rsidRPr="00C920F7">
              <w:rPr>
                <w:rFonts w:ascii="Arial" w:hAnsi="Arial" w:cs="Arial"/>
                <w:color w:val="000000"/>
                <w:sz w:val="16"/>
                <w:szCs w:val="16"/>
              </w:rPr>
              <w:t>дарственной программы Новгородской области "Обеспечение эпизоот</w:t>
            </w:r>
            <w:r w:rsidRPr="00C920F7">
              <w:rPr>
                <w:rFonts w:ascii="Arial" w:hAnsi="Arial" w:cs="Arial"/>
                <w:color w:val="000000"/>
                <w:sz w:val="16"/>
                <w:szCs w:val="16"/>
              </w:rPr>
              <w:t>и</w:t>
            </w:r>
            <w:r w:rsidRPr="00C920F7">
              <w:rPr>
                <w:rFonts w:ascii="Arial" w:hAnsi="Arial" w:cs="Arial"/>
                <w:color w:val="000000"/>
                <w:sz w:val="16"/>
                <w:szCs w:val="16"/>
              </w:rPr>
              <w:t>ческого благополучия и безопасности продуктов животноводства в вет</w:t>
            </w:r>
            <w:r w:rsidRPr="00C920F7">
              <w:rPr>
                <w:rFonts w:ascii="Arial" w:hAnsi="Arial" w:cs="Arial"/>
                <w:color w:val="000000"/>
                <w:sz w:val="16"/>
                <w:szCs w:val="16"/>
              </w:rPr>
              <w:t>е</w:t>
            </w:r>
            <w:r w:rsidRPr="00C920F7">
              <w:rPr>
                <w:rFonts w:ascii="Arial" w:hAnsi="Arial" w:cs="Arial"/>
                <w:color w:val="000000"/>
                <w:sz w:val="16"/>
                <w:szCs w:val="16"/>
              </w:rPr>
              <w:t>ринарно-санитарном отношении на террит</w:t>
            </w:r>
            <w:r w:rsidRPr="00C920F7">
              <w:rPr>
                <w:rFonts w:ascii="Arial" w:hAnsi="Arial" w:cs="Arial"/>
                <w:color w:val="000000"/>
                <w:sz w:val="16"/>
                <w:szCs w:val="16"/>
              </w:rPr>
              <w:t>о</w:t>
            </w:r>
            <w:r w:rsidRPr="00C920F7">
              <w:rPr>
                <w:rFonts w:ascii="Arial" w:hAnsi="Arial" w:cs="Arial"/>
                <w:color w:val="000000"/>
                <w:sz w:val="16"/>
                <w:szCs w:val="16"/>
              </w:rPr>
              <w:t>рии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9580070710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148 000,00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0405</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9580070710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148 000,00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15 474 330,11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14 401 500,00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18 471 700,00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"Совершенствование и содержание дорожн</w:t>
            </w:r>
            <w:r w:rsidRPr="00C920F7">
              <w:rPr>
                <w:rFonts w:ascii="Arial" w:hAnsi="Arial" w:cs="Arial"/>
                <w:color w:val="000000"/>
                <w:sz w:val="16"/>
                <w:szCs w:val="16"/>
              </w:rPr>
              <w:t>о</w:t>
            </w:r>
            <w:r w:rsidRPr="00C920F7">
              <w:rPr>
                <w:rFonts w:ascii="Arial" w:hAnsi="Arial" w:cs="Arial"/>
                <w:color w:val="000000"/>
                <w:sz w:val="16"/>
                <w:szCs w:val="16"/>
              </w:rPr>
              <w:t>го хозяйства на территории Валдайского муниципального ра</w:t>
            </w:r>
            <w:r w:rsidRPr="00C920F7">
              <w:rPr>
                <w:rFonts w:ascii="Arial" w:hAnsi="Arial" w:cs="Arial"/>
                <w:color w:val="000000"/>
                <w:sz w:val="16"/>
                <w:szCs w:val="16"/>
              </w:rPr>
              <w:t>й</w:t>
            </w:r>
            <w:r w:rsidRPr="00C920F7">
              <w:rPr>
                <w:rFonts w:ascii="Arial" w:hAnsi="Arial" w:cs="Arial"/>
                <w:color w:val="000000"/>
                <w:sz w:val="16"/>
                <w:szCs w:val="16"/>
              </w:rPr>
              <w:t>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2100000000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15 474 330,11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14 401 500,00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18 471 700,00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"Содержание, капитальный ремонт и ремонт автомобил</w:t>
            </w:r>
            <w:r w:rsidRPr="00C920F7">
              <w:rPr>
                <w:rFonts w:ascii="Arial" w:hAnsi="Arial" w:cs="Arial"/>
                <w:color w:val="000000"/>
                <w:sz w:val="16"/>
                <w:szCs w:val="16"/>
              </w:rPr>
              <w:t>ь</w:t>
            </w:r>
            <w:r w:rsidRPr="00C920F7">
              <w:rPr>
                <w:rFonts w:ascii="Arial" w:hAnsi="Arial" w:cs="Arial"/>
                <w:color w:val="000000"/>
                <w:sz w:val="16"/>
                <w:szCs w:val="16"/>
              </w:rPr>
              <w:t>ных дорог общего пользования местного значения на территории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за счет средств областного бюджета и бюджета Валдайского муниципального района"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"Совершенствование и содержание дорожного хозяйства на террит</w:t>
            </w:r>
            <w:r w:rsidRPr="00C920F7">
              <w:rPr>
                <w:rFonts w:ascii="Arial" w:hAnsi="Arial" w:cs="Arial"/>
                <w:color w:val="000000"/>
                <w:sz w:val="16"/>
                <w:szCs w:val="16"/>
              </w:rPr>
              <w:t>о</w:t>
            </w:r>
            <w:r w:rsidRPr="00C920F7">
              <w:rPr>
                <w:rFonts w:ascii="Arial" w:hAnsi="Arial" w:cs="Arial"/>
                <w:color w:val="000000"/>
                <w:sz w:val="16"/>
                <w:szCs w:val="16"/>
              </w:rPr>
              <w:t>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2110000000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15 338 530,11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14 236 500,00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18 306 700,00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мероприятий по содержанию, капитальному ремонту и р</w:t>
            </w:r>
            <w:r w:rsidRPr="00C920F7">
              <w:rPr>
                <w:rFonts w:ascii="Arial" w:hAnsi="Arial" w:cs="Arial"/>
                <w:color w:val="000000"/>
                <w:sz w:val="16"/>
                <w:szCs w:val="16"/>
              </w:rPr>
              <w:t>е</w:t>
            </w:r>
            <w:r w:rsidRPr="00C920F7">
              <w:rPr>
                <w:rFonts w:ascii="Arial" w:hAnsi="Arial" w:cs="Arial"/>
                <w:color w:val="000000"/>
                <w:sz w:val="16"/>
                <w:szCs w:val="16"/>
              </w:rPr>
              <w:t>монту автомобильных дорог общего пользования местного знач</w:t>
            </w:r>
            <w:r w:rsidRPr="00C920F7">
              <w:rPr>
                <w:rFonts w:ascii="Arial" w:hAnsi="Arial" w:cs="Arial"/>
                <w:color w:val="000000"/>
                <w:sz w:val="16"/>
                <w:szCs w:val="16"/>
              </w:rPr>
              <w:t>е</w:t>
            </w:r>
            <w:r w:rsidRPr="00C920F7">
              <w:rPr>
                <w:rFonts w:ascii="Arial" w:hAnsi="Arial" w:cs="Arial"/>
                <w:color w:val="000000"/>
                <w:sz w:val="16"/>
                <w:szCs w:val="16"/>
              </w:rPr>
              <w:t>ния на территории Валдайского муниципального района за счет средств облас</w:t>
            </w:r>
            <w:r w:rsidRPr="00C920F7">
              <w:rPr>
                <w:rFonts w:ascii="Arial" w:hAnsi="Arial" w:cs="Arial"/>
                <w:color w:val="000000"/>
                <w:sz w:val="16"/>
                <w:szCs w:val="16"/>
              </w:rPr>
              <w:t>т</w:t>
            </w:r>
            <w:r w:rsidRPr="00C920F7">
              <w:rPr>
                <w:rFonts w:ascii="Arial" w:hAnsi="Arial" w:cs="Arial"/>
                <w:color w:val="000000"/>
                <w:sz w:val="16"/>
                <w:szCs w:val="16"/>
              </w:rPr>
              <w:t>ного бюджета и бюджета Валдайского муниципальн</w:t>
            </w:r>
            <w:r w:rsidRPr="00C920F7">
              <w:rPr>
                <w:rFonts w:ascii="Arial" w:hAnsi="Arial" w:cs="Arial"/>
                <w:color w:val="000000"/>
                <w:sz w:val="16"/>
                <w:szCs w:val="16"/>
              </w:rPr>
              <w:t>о</w:t>
            </w:r>
            <w:r w:rsidRPr="00C920F7">
              <w:rPr>
                <w:rFonts w:ascii="Arial" w:hAnsi="Arial" w:cs="Arial"/>
                <w:color w:val="000000"/>
                <w:sz w:val="16"/>
                <w:szCs w:val="16"/>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2110100000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15 338 530,11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14 236 500,00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18 306 700,00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Уборка автомобильных дорог общего пользования местного знач</w:t>
            </w:r>
            <w:r w:rsidRPr="00C920F7">
              <w:rPr>
                <w:rFonts w:ascii="Arial" w:hAnsi="Arial" w:cs="Arial"/>
                <w:color w:val="000000"/>
                <w:sz w:val="16"/>
                <w:szCs w:val="16"/>
              </w:rPr>
              <w:t>е</w:t>
            </w:r>
            <w:r w:rsidRPr="00C920F7">
              <w:rPr>
                <w:rFonts w:ascii="Arial" w:hAnsi="Arial" w:cs="Arial"/>
                <w:color w:val="000000"/>
                <w:sz w:val="16"/>
                <w:szCs w:val="16"/>
              </w:rPr>
              <w:t>ния в зимний и летний периоды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2110110610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4 406 000,00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2110110610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4 406 000,00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4 000 000,00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Ремонт автомобильных дорог общего пользования местного знач</w:t>
            </w:r>
            <w:r w:rsidRPr="00C920F7">
              <w:rPr>
                <w:rFonts w:ascii="Arial" w:hAnsi="Arial" w:cs="Arial"/>
                <w:color w:val="000000"/>
                <w:sz w:val="16"/>
                <w:szCs w:val="16"/>
              </w:rPr>
              <w:t>е</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2110110620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2 416 214,80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367 202,50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3 316 500,00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2110110620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2 416 214,80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367 202,50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3 316 500,00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2110110621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2110110621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Капитальный ремонт автомобильных дорог общего пользования местн</w:t>
            </w:r>
            <w:r w:rsidRPr="00C920F7">
              <w:rPr>
                <w:rFonts w:ascii="Arial" w:hAnsi="Arial" w:cs="Arial"/>
                <w:color w:val="000000"/>
                <w:sz w:val="16"/>
                <w:szCs w:val="16"/>
              </w:rPr>
              <w:t>о</w:t>
            </w:r>
            <w:r w:rsidRPr="00C920F7">
              <w:rPr>
                <w:rFonts w:ascii="Arial" w:hAnsi="Arial" w:cs="Arial"/>
                <w:color w:val="000000"/>
                <w:sz w:val="16"/>
                <w:szCs w:val="16"/>
              </w:rPr>
              <w:t>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2110110650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236 315,31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5 729 297,50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6 650 200,00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целях капитального ремонта государс</w:t>
            </w:r>
            <w:r w:rsidRPr="00C920F7">
              <w:rPr>
                <w:rFonts w:ascii="Arial" w:hAnsi="Arial" w:cs="Arial"/>
                <w:color w:val="000000"/>
                <w:sz w:val="16"/>
                <w:szCs w:val="16"/>
              </w:rPr>
              <w:t>т</w:t>
            </w:r>
            <w:r w:rsidRPr="00C920F7">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2110110650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236 315,31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5 729 297,50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6 650 200,00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и городского округа на формирование муниципальных дорожных фондов в рамках государстве</w:t>
            </w:r>
            <w:r w:rsidRPr="00C920F7">
              <w:rPr>
                <w:rFonts w:ascii="Arial" w:hAnsi="Arial" w:cs="Arial"/>
                <w:color w:val="000000"/>
                <w:sz w:val="16"/>
                <w:szCs w:val="16"/>
              </w:rPr>
              <w:t>н</w:t>
            </w:r>
            <w:r w:rsidRPr="00C920F7">
              <w:rPr>
                <w:rFonts w:ascii="Arial" w:hAnsi="Arial" w:cs="Arial"/>
                <w:color w:val="000000"/>
                <w:sz w:val="16"/>
                <w:szCs w:val="16"/>
              </w:rPr>
              <w:t>ной программы Новгородской области "Совершенствование и соде</w:t>
            </w:r>
            <w:r w:rsidRPr="00C920F7">
              <w:rPr>
                <w:rFonts w:ascii="Arial" w:hAnsi="Arial" w:cs="Arial"/>
                <w:color w:val="000000"/>
                <w:sz w:val="16"/>
                <w:szCs w:val="16"/>
              </w:rPr>
              <w:t>р</w:t>
            </w:r>
            <w:r w:rsidRPr="00C920F7">
              <w:rPr>
                <w:rFonts w:ascii="Arial" w:hAnsi="Arial" w:cs="Arial"/>
                <w:color w:val="000000"/>
                <w:sz w:val="16"/>
                <w:szCs w:val="16"/>
              </w:rPr>
              <w:t>жание дорожного хозяйства Новгородской области (за исключением автом</w:t>
            </w:r>
            <w:r w:rsidRPr="00C920F7">
              <w:rPr>
                <w:rFonts w:ascii="Arial" w:hAnsi="Arial" w:cs="Arial"/>
                <w:color w:val="000000"/>
                <w:sz w:val="16"/>
                <w:szCs w:val="16"/>
              </w:rPr>
              <w:t>о</w:t>
            </w:r>
            <w:r w:rsidRPr="00C920F7">
              <w:rPr>
                <w:rFonts w:ascii="Arial" w:hAnsi="Arial" w:cs="Arial"/>
                <w:color w:val="000000"/>
                <w:sz w:val="16"/>
                <w:szCs w:val="16"/>
              </w:rPr>
              <w:t>бильных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2110171510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8 280 000,00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4 140 000,00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4 140 000,00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целях капитального ремонта государс</w:t>
            </w:r>
            <w:r w:rsidRPr="00C920F7">
              <w:rPr>
                <w:rFonts w:ascii="Arial" w:hAnsi="Arial" w:cs="Arial"/>
                <w:color w:val="000000"/>
                <w:sz w:val="16"/>
                <w:szCs w:val="16"/>
              </w:rPr>
              <w:t>т</w:t>
            </w:r>
            <w:r w:rsidRPr="00C920F7">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2110171510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2 693 920,76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4 140 000,00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2110171510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5 586 079,24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4 140 000,00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безопасности дорожного движения на те</w:t>
            </w:r>
            <w:r w:rsidRPr="00C920F7">
              <w:rPr>
                <w:rFonts w:ascii="Arial" w:hAnsi="Arial" w:cs="Arial"/>
                <w:color w:val="000000"/>
                <w:sz w:val="16"/>
                <w:szCs w:val="16"/>
              </w:rPr>
              <w:t>р</w:t>
            </w:r>
            <w:r w:rsidRPr="00C920F7">
              <w:rPr>
                <w:rFonts w:ascii="Arial" w:hAnsi="Arial" w:cs="Arial"/>
                <w:color w:val="000000"/>
                <w:sz w:val="16"/>
                <w:szCs w:val="16"/>
              </w:rPr>
              <w:t>ритории Валдайского муниципального района за счет средств бюдж</w:t>
            </w:r>
            <w:r w:rsidRPr="00C920F7">
              <w:rPr>
                <w:rFonts w:ascii="Arial" w:hAnsi="Arial" w:cs="Arial"/>
                <w:color w:val="000000"/>
                <w:sz w:val="16"/>
                <w:szCs w:val="16"/>
              </w:rPr>
              <w:t>е</w:t>
            </w:r>
            <w:r w:rsidRPr="00C920F7">
              <w:rPr>
                <w:rFonts w:ascii="Arial" w:hAnsi="Arial" w:cs="Arial"/>
                <w:color w:val="000000"/>
                <w:sz w:val="16"/>
                <w:szCs w:val="16"/>
              </w:rPr>
              <w:t>та Валдайского муниципального района" муниципальной программы "С</w:t>
            </w:r>
            <w:r w:rsidRPr="00C920F7">
              <w:rPr>
                <w:rFonts w:ascii="Arial" w:hAnsi="Arial" w:cs="Arial"/>
                <w:color w:val="000000"/>
                <w:sz w:val="16"/>
                <w:szCs w:val="16"/>
              </w:rPr>
              <w:t>о</w:t>
            </w:r>
            <w:r w:rsidRPr="00C920F7">
              <w:rPr>
                <w:rFonts w:ascii="Arial" w:hAnsi="Arial" w:cs="Arial"/>
                <w:color w:val="000000"/>
                <w:sz w:val="16"/>
                <w:szCs w:val="16"/>
              </w:rPr>
              <w:t>вершенствование и содержание дорожного хозяйства на территории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2120000000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135 800,00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165 000,00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165 000,00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мероприятий по безопасности дорожного движения на те</w:t>
            </w:r>
            <w:r w:rsidRPr="00C920F7">
              <w:rPr>
                <w:rFonts w:ascii="Arial" w:hAnsi="Arial" w:cs="Arial"/>
                <w:color w:val="000000"/>
                <w:sz w:val="16"/>
                <w:szCs w:val="16"/>
              </w:rPr>
              <w:t>р</w:t>
            </w:r>
            <w:r w:rsidRPr="00C920F7">
              <w:rPr>
                <w:rFonts w:ascii="Arial" w:hAnsi="Arial" w:cs="Arial"/>
                <w:color w:val="000000"/>
                <w:sz w:val="16"/>
                <w:szCs w:val="16"/>
              </w:rPr>
              <w:t>ритории Валдайского муниципального района за счет средств бюдж</w:t>
            </w:r>
            <w:r w:rsidRPr="00C920F7">
              <w:rPr>
                <w:rFonts w:ascii="Arial" w:hAnsi="Arial" w:cs="Arial"/>
                <w:color w:val="000000"/>
                <w:sz w:val="16"/>
                <w:szCs w:val="16"/>
              </w:rPr>
              <w:t>е</w:t>
            </w:r>
            <w:r w:rsidRPr="00C920F7">
              <w:rPr>
                <w:rFonts w:ascii="Arial" w:hAnsi="Arial" w:cs="Arial"/>
                <w:color w:val="000000"/>
                <w:sz w:val="16"/>
                <w:szCs w:val="16"/>
              </w:rPr>
              <w:t>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2120100000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135 800,00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165 000,00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165 000,00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Приобретение и установка технических средств организации доро</w:t>
            </w:r>
            <w:r w:rsidRPr="00C920F7">
              <w:rPr>
                <w:rFonts w:ascii="Arial" w:hAnsi="Arial" w:cs="Arial"/>
                <w:color w:val="000000"/>
                <w:sz w:val="16"/>
                <w:szCs w:val="16"/>
              </w:rPr>
              <w:t>ж</w:t>
            </w:r>
            <w:r w:rsidRPr="00C920F7">
              <w:rPr>
                <w:rFonts w:ascii="Arial" w:hAnsi="Arial" w:cs="Arial"/>
                <w:color w:val="000000"/>
                <w:sz w:val="16"/>
                <w:szCs w:val="16"/>
              </w:rPr>
              <w:t>ного движения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2120110640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2120110640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Поверка весового оборудования ППВК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2120110670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2120110670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15 000,00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Паспортизация автомобильных дорог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2120110671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2120110671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371 380,00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272 800,00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муниципального образования на решение вопросов мес</w:t>
            </w:r>
            <w:r w:rsidRPr="00C920F7">
              <w:rPr>
                <w:rFonts w:ascii="Arial" w:hAnsi="Arial" w:cs="Arial"/>
                <w:color w:val="000000"/>
                <w:sz w:val="16"/>
                <w:szCs w:val="16"/>
              </w:rPr>
              <w:t>т</w:t>
            </w:r>
            <w:r w:rsidRPr="00C920F7">
              <w:rPr>
                <w:rFonts w:ascii="Arial" w:hAnsi="Arial" w:cs="Arial"/>
                <w:color w:val="000000"/>
                <w:sz w:val="16"/>
                <w:szCs w:val="16"/>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371 380,00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272 800,00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мероприятия по решению вопросов местного значения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9430000000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371 380,00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272 800,00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272 800,00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272 800,00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272 800,00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272 800,00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Подготовка схем размещения рекламных конструкций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9430010090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98 580,00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9430010090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98 580,00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9 459 777,40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1 236 548,00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1 083 600,00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2 143 015,09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1 083 600,00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1 083 600,00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муниципального образования на решение вопросов мес</w:t>
            </w:r>
            <w:r w:rsidRPr="00C920F7">
              <w:rPr>
                <w:rFonts w:ascii="Arial" w:hAnsi="Arial" w:cs="Arial"/>
                <w:color w:val="000000"/>
                <w:sz w:val="16"/>
                <w:szCs w:val="16"/>
              </w:rPr>
              <w:t>т</w:t>
            </w:r>
            <w:r w:rsidRPr="00C920F7">
              <w:rPr>
                <w:rFonts w:ascii="Arial" w:hAnsi="Arial" w:cs="Arial"/>
                <w:color w:val="000000"/>
                <w:sz w:val="16"/>
                <w:szCs w:val="16"/>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2 143 015,09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1 083 600,00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1 083 600,00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мероприятия по решению вопросов местного значения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9430000000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2 143 015,09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1 083 600,00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1 083 600,00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Погашение задолженности за содержание и обеспечение коммунальн</w:t>
            </w:r>
            <w:r w:rsidRPr="00C920F7">
              <w:rPr>
                <w:rFonts w:ascii="Arial" w:hAnsi="Arial" w:cs="Arial"/>
                <w:color w:val="000000"/>
                <w:sz w:val="16"/>
                <w:szCs w:val="16"/>
              </w:rPr>
              <w:t>ы</w:t>
            </w:r>
            <w:r w:rsidRPr="00C920F7">
              <w:rPr>
                <w:rFonts w:ascii="Arial" w:hAnsi="Arial" w:cs="Arial"/>
                <w:color w:val="000000"/>
                <w:sz w:val="16"/>
                <w:szCs w:val="16"/>
              </w:rPr>
              <w:t>ми услугами общего имущества жилых помещений, переда</w:t>
            </w:r>
            <w:r w:rsidRPr="00C920F7">
              <w:rPr>
                <w:rFonts w:ascii="Arial" w:hAnsi="Arial" w:cs="Arial"/>
                <w:color w:val="000000"/>
                <w:sz w:val="16"/>
                <w:szCs w:val="16"/>
              </w:rPr>
              <w:t>н</w:t>
            </w:r>
            <w:r w:rsidRPr="00C920F7">
              <w:rPr>
                <w:rFonts w:ascii="Arial" w:hAnsi="Arial" w:cs="Arial"/>
                <w:color w:val="000000"/>
                <w:sz w:val="16"/>
                <w:szCs w:val="16"/>
              </w:rPr>
              <w:t>ных в казну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9430010110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63 264,17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Исполнение судебных актов Российской Федерации и мировых соглаш</w:t>
            </w:r>
            <w:r w:rsidRPr="00C920F7">
              <w:rPr>
                <w:rFonts w:ascii="Arial" w:hAnsi="Arial" w:cs="Arial"/>
                <w:color w:val="000000"/>
                <w:sz w:val="16"/>
                <w:szCs w:val="16"/>
              </w:rPr>
              <w:t>е</w:t>
            </w:r>
            <w:r w:rsidRPr="00C920F7">
              <w:rPr>
                <w:rFonts w:ascii="Arial" w:hAnsi="Arial" w:cs="Arial"/>
                <w:color w:val="000000"/>
                <w:sz w:val="16"/>
                <w:szCs w:val="16"/>
              </w:rPr>
              <w:t>ний по возмещению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9430010110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63 264,17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Обязательные платежи и (или) взносы собственников помещений мног</w:t>
            </w:r>
            <w:r w:rsidRPr="00C920F7">
              <w:rPr>
                <w:rFonts w:ascii="Arial" w:hAnsi="Arial" w:cs="Arial"/>
                <w:color w:val="000000"/>
                <w:sz w:val="16"/>
                <w:szCs w:val="16"/>
              </w:rPr>
              <w:t>о</w:t>
            </w:r>
            <w:r w:rsidRPr="00C920F7">
              <w:rPr>
                <w:rFonts w:ascii="Arial" w:hAnsi="Arial" w:cs="Arial"/>
                <w:color w:val="000000"/>
                <w:sz w:val="16"/>
                <w:szCs w:val="16"/>
              </w:rPr>
              <w:t>квартирного дома в целях оплаты работ, услуг по содержанию и р</w:t>
            </w:r>
            <w:r w:rsidRPr="00C920F7">
              <w:rPr>
                <w:rFonts w:ascii="Arial" w:hAnsi="Arial" w:cs="Arial"/>
                <w:color w:val="000000"/>
                <w:sz w:val="16"/>
                <w:szCs w:val="16"/>
              </w:rPr>
              <w:t>е</w:t>
            </w:r>
            <w:r w:rsidRPr="00C920F7">
              <w:rPr>
                <w:rFonts w:ascii="Arial" w:hAnsi="Arial" w:cs="Arial"/>
                <w:color w:val="000000"/>
                <w:sz w:val="16"/>
                <w:szCs w:val="16"/>
              </w:rPr>
              <w:t>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9430010150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1 005 600,00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1 005 600,00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1 005 600,00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9430010150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1 005 600,00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1 005 600,00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1 005 600,00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по содержанию и обеспечению коммунальными услугами общ</w:t>
            </w:r>
            <w:r w:rsidRPr="00C920F7">
              <w:rPr>
                <w:rFonts w:ascii="Arial" w:hAnsi="Arial" w:cs="Arial"/>
                <w:color w:val="000000"/>
                <w:sz w:val="16"/>
                <w:szCs w:val="16"/>
              </w:rPr>
              <w:t>е</w:t>
            </w:r>
            <w:r w:rsidRPr="00C920F7">
              <w:rPr>
                <w:rFonts w:ascii="Arial" w:hAnsi="Arial" w:cs="Arial"/>
                <w:color w:val="000000"/>
                <w:sz w:val="16"/>
                <w:szCs w:val="16"/>
              </w:rPr>
              <w:t>го имущества жилых помещений, переданных в казну муниц</w:t>
            </w:r>
            <w:r w:rsidRPr="00C920F7">
              <w:rPr>
                <w:rFonts w:ascii="Arial" w:hAnsi="Arial" w:cs="Arial"/>
                <w:color w:val="000000"/>
                <w:sz w:val="16"/>
                <w:szCs w:val="16"/>
              </w:rPr>
              <w:t>и</w:t>
            </w:r>
            <w:r w:rsidRPr="00C920F7">
              <w:rPr>
                <w:rFonts w:ascii="Arial" w:hAnsi="Arial" w:cs="Arial"/>
                <w:color w:val="000000"/>
                <w:sz w:val="16"/>
                <w:szCs w:val="16"/>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9430010160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996 150,92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9430010160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996 150,92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78 000,00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78 000,00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целях капитального ремонта государс</w:t>
            </w:r>
            <w:r w:rsidRPr="00C920F7">
              <w:rPr>
                <w:rFonts w:ascii="Arial" w:hAnsi="Arial" w:cs="Arial"/>
                <w:color w:val="000000"/>
                <w:sz w:val="16"/>
                <w:szCs w:val="16"/>
              </w:rPr>
              <w:t>т</w:t>
            </w:r>
            <w:r w:rsidRPr="00C920F7">
              <w:rPr>
                <w:rFonts w:ascii="Arial" w:hAnsi="Arial" w:cs="Arial"/>
                <w:color w:val="000000"/>
                <w:sz w:val="16"/>
                <w:szCs w:val="16"/>
              </w:rPr>
              <w:t>венного (муниципального)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29 436,00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9 564,00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на возмещение недополученных доходов или возмещение фактически понесенных затрат в связи с производством (реализац</w:t>
            </w:r>
            <w:r w:rsidRPr="00C920F7">
              <w:rPr>
                <w:rFonts w:ascii="Arial" w:hAnsi="Arial" w:cs="Arial"/>
                <w:color w:val="000000"/>
                <w:sz w:val="16"/>
                <w:szCs w:val="16"/>
              </w:rPr>
              <w:t>и</w:t>
            </w:r>
            <w:r w:rsidRPr="00C920F7">
              <w:rPr>
                <w:rFonts w:ascii="Arial" w:hAnsi="Arial" w:cs="Arial"/>
                <w:color w:val="000000"/>
                <w:sz w:val="16"/>
                <w:szCs w:val="16"/>
              </w:rPr>
              <w:t>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7 316 762,31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152 948,00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"Обеспечение населения Валдайского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1 442 517,60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152 948,00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Удовлетворение потребности населения Валдайского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в питьевой воде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1100100000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1 442 517,60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152 948,00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Строительство общественных колодцев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1100110311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142 806,00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Бюджетные инвестиции в объекты капитального строительства госуда</w:t>
            </w:r>
            <w:r w:rsidRPr="00C920F7">
              <w:rPr>
                <w:rFonts w:ascii="Arial" w:hAnsi="Arial" w:cs="Arial"/>
                <w:color w:val="000000"/>
                <w:sz w:val="16"/>
                <w:szCs w:val="16"/>
              </w:rPr>
              <w:t>р</w:t>
            </w:r>
            <w:r w:rsidRPr="00C920F7">
              <w:rPr>
                <w:rFonts w:ascii="Arial" w:hAnsi="Arial" w:cs="Arial"/>
                <w:color w:val="000000"/>
                <w:sz w:val="16"/>
                <w:szCs w:val="16"/>
              </w:rPr>
              <w:t>ственной (муниципальной)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1100110311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414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142 806,00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Чистка и дизенфекция колодца с проведением анализа состава и качес</w:t>
            </w:r>
            <w:r w:rsidRPr="00C920F7">
              <w:rPr>
                <w:rFonts w:ascii="Arial" w:hAnsi="Arial" w:cs="Arial"/>
                <w:color w:val="000000"/>
                <w:sz w:val="16"/>
                <w:szCs w:val="16"/>
              </w:rPr>
              <w:t>т</w:t>
            </w:r>
            <w:r w:rsidRPr="00C920F7">
              <w:rPr>
                <w:rFonts w:ascii="Arial" w:hAnsi="Arial" w:cs="Arial"/>
                <w:color w:val="000000"/>
                <w:sz w:val="16"/>
                <w:szCs w:val="16"/>
              </w:rPr>
              <w:t>ва воды в общественных колодцах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1100110320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32 658,00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10 142,00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1100110320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32 658,00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10 142,00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и городского округа на ре</w:t>
            </w:r>
            <w:r w:rsidRPr="00C920F7">
              <w:rPr>
                <w:rFonts w:ascii="Arial" w:hAnsi="Arial" w:cs="Arial"/>
                <w:color w:val="000000"/>
                <w:sz w:val="16"/>
                <w:szCs w:val="16"/>
              </w:rPr>
              <w:t>а</w:t>
            </w:r>
            <w:r w:rsidRPr="00C920F7">
              <w:rPr>
                <w:rFonts w:ascii="Arial" w:hAnsi="Arial" w:cs="Arial"/>
                <w:color w:val="000000"/>
                <w:sz w:val="16"/>
                <w:szCs w:val="16"/>
              </w:rPr>
              <w:t>лизацию мероприятий муниципальных программ в области водоснабж</w:t>
            </w:r>
            <w:r w:rsidRPr="00C920F7">
              <w:rPr>
                <w:rFonts w:ascii="Arial" w:hAnsi="Arial" w:cs="Arial"/>
                <w:color w:val="000000"/>
                <w:sz w:val="16"/>
                <w:szCs w:val="16"/>
              </w:rPr>
              <w:t>е</w:t>
            </w:r>
            <w:r w:rsidRPr="00C920F7">
              <w:rPr>
                <w:rFonts w:ascii="Arial" w:hAnsi="Arial" w:cs="Arial"/>
                <w:color w:val="000000"/>
                <w:sz w:val="16"/>
                <w:szCs w:val="16"/>
              </w:rPr>
              <w:t>ния и водоотведения в рамках подпрограммы "Развитие инфр</w:t>
            </w:r>
            <w:r w:rsidRPr="00C920F7">
              <w:rPr>
                <w:rFonts w:ascii="Arial" w:hAnsi="Arial" w:cs="Arial"/>
                <w:color w:val="000000"/>
                <w:sz w:val="16"/>
                <w:szCs w:val="16"/>
              </w:rPr>
              <w:t>а</w:t>
            </w:r>
            <w:r w:rsidRPr="00C920F7">
              <w:rPr>
                <w:rFonts w:ascii="Arial" w:hAnsi="Arial" w:cs="Arial"/>
                <w:color w:val="000000"/>
                <w:sz w:val="16"/>
                <w:szCs w:val="16"/>
              </w:rPr>
              <w:t>структуры водоснабжения и водоотведения населенных пунктов Новгородской о</w:t>
            </w:r>
            <w:r w:rsidRPr="00C920F7">
              <w:rPr>
                <w:rFonts w:ascii="Arial" w:hAnsi="Arial" w:cs="Arial"/>
                <w:color w:val="000000"/>
                <w:sz w:val="16"/>
                <w:szCs w:val="16"/>
              </w:rPr>
              <w:t>б</w:t>
            </w:r>
            <w:r w:rsidRPr="00C920F7">
              <w:rPr>
                <w:rFonts w:ascii="Arial" w:hAnsi="Arial" w:cs="Arial"/>
                <w:color w:val="000000"/>
                <w:sz w:val="16"/>
                <w:szCs w:val="16"/>
              </w:rPr>
              <w:t>ласти" государственной программы "Улучшение жилищных условий гра</w:t>
            </w:r>
            <w:r w:rsidRPr="00C920F7">
              <w:rPr>
                <w:rFonts w:ascii="Arial" w:hAnsi="Arial" w:cs="Arial"/>
                <w:color w:val="000000"/>
                <w:sz w:val="16"/>
                <w:szCs w:val="16"/>
              </w:rPr>
              <w:t>ж</w:t>
            </w:r>
            <w:r w:rsidRPr="00C920F7">
              <w:rPr>
                <w:rFonts w:ascii="Arial" w:hAnsi="Arial" w:cs="Arial"/>
                <w:color w:val="000000"/>
                <w:sz w:val="16"/>
                <w:szCs w:val="16"/>
              </w:rPr>
              <w:t>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1 131 220,54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1 000 000,00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Бюджетные инвестиции в объекты капитального строительства госуда</w:t>
            </w:r>
            <w:r w:rsidRPr="00C920F7">
              <w:rPr>
                <w:rFonts w:ascii="Arial" w:hAnsi="Arial" w:cs="Arial"/>
                <w:color w:val="000000"/>
                <w:sz w:val="16"/>
                <w:szCs w:val="16"/>
              </w:rPr>
              <w:t>р</w:t>
            </w:r>
            <w:r w:rsidRPr="00C920F7">
              <w:rPr>
                <w:rFonts w:ascii="Arial" w:hAnsi="Arial" w:cs="Arial"/>
                <w:color w:val="000000"/>
                <w:sz w:val="16"/>
                <w:szCs w:val="16"/>
              </w:rPr>
              <w:t>ственной (муниципальной)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414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131 220,54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и городского округа на реализацию мероприятий муниципальных пр</w:t>
            </w:r>
            <w:r w:rsidRPr="00C920F7">
              <w:rPr>
                <w:rFonts w:ascii="Arial" w:hAnsi="Arial" w:cs="Arial"/>
                <w:color w:val="000000"/>
                <w:sz w:val="16"/>
                <w:szCs w:val="16"/>
              </w:rPr>
              <w:t>о</w:t>
            </w:r>
            <w:r w:rsidRPr="00C920F7">
              <w:rPr>
                <w:rFonts w:ascii="Arial" w:hAnsi="Arial" w:cs="Arial"/>
                <w:color w:val="000000"/>
                <w:sz w:val="16"/>
                <w:szCs w:val="16"/>
              </w:rPr>
              <w:t>грамм в области водоснабжения и водоотведения в рамках подпрограммы "Ра</w:t>
            </w:r>
            <w:r w:rsidRPr="00C920F7">
              <w:rPr>
                <w:rFonts w:ascii="Arial" w:hAnsi="Arial" w:cs="Arial"/>
                <w:color w:val="000000"/>
                <w:sz w:val="16"/>
                <w:szCs w:val="16"/>
              </w:rPr>
              <w:t>з</w:t>
            </w:r>
            <w:r w:rsidRPr="00C920F7">
              <w:rPr>
                <w:rFonts w:ascii="Arial" w:hAnsi="Arial" w:cs="Arial"/>
                <w:color w:val="000000"/>
                <w:sz w:val="16"/>
                <w:szCs w:val="16"/>
              </w:rPr>
              <w:t>витие инфраструктуры водоснабжения и водоотведения населенных пунктов Новгородской области" государственной пр</w:t>
            </w:r>
            <w:r w:rsidRPr="00C920F7">
              <w:rPr>
                <w:rFonts w:ascii="Arial" w:hAnsi="Arial" w:cs="Arial"/>
                <w:color w:val="000000"/>
                <w:sz w:val="16"/>
                <w:szCs w:val="16"/>
              </w:rPr>
              <w:t>о</w:t>
            </w:r>
            <w:r w:rsidRPr="00C920F7">
              <w:rPr>
                <w:rFonts w:ascii="Arial" w:hAnsi="Arial" w:cs="Arial"/>
                <w:color w:val="000000"/>
                <w:sz w:val="16"/>
                <w:szCs w:val="16"/>
              </w:rPr>
              <w:t>граммы "Улучшение жилищных условий граждан и повышение кач</w:t>
            </w:r>
            <w:r w:rsidRPr="00C920F7">
              <w:rPr>
                <w:rFonts w:ascii="Arial" w:hAnsi="Arial" w:cs="Arial"/>
                <w:color w:val="000000"/>
                <w:sz w:val="16"/>
                <w:szCs w:val="16"/>
              </w:rPr>
              <w:t>е</w:t>
            </w:r>
            <w:r w:rsidRPr="00C920F7">
              <w:rPr>
                <w:rFonts w:ascii="Arial" w:hAnsi="Arial" w:cs="Arial"/>
                <w:color w:val="000000"/>
                <w:sz w:val="16"/>
                <w:szCs w:val="16"/>
              </w:rPr>
              <w:t>ства жилищно-коммунальных услуг в Новгородской области на 2014-2018 годы и на пл</w:t>
            </w:r>
            <w:r w:rsidRPr="00C920F7">
              <w:rPr>
                <w:rFonts w:ascii="Arial" w:hAnsi="Arial" w:cs="Arial"/>
                <w:color w:val="000000"/>
                <w:sz w:val="16"/>
                <w:szCs w:val="16"/>
              </w:rPr>
              <w:t>а</w:t>
            </w:r>
            <w:r w:rsidRPr="00C920F7">
              <w:rPr>
                <w:rFonts w:ascii="Arial" w:hAnsi="Arial" w:cs="Arial"/>
                <w:color w:val="000000"/>
                <w:sz w:val="16"/>
                <w:szCs w:val="16"/>
              </w:rPr>
              <w:t>новый период до 2021 года" (2018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11001S2370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111 111,00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11001S2370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111 111,00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и городского округа на реализацию мероприятий муниципальных пр</w:t>
            </w:r>
            <w:r w:rsidRPr="00C920F7">
              <w:rPr>
                <w:rFonts w:ascii="Arial" w:hAnsi="Arial" w:cs="Arial"/>
                <w:color w:val="000000"/>
                <w:sz w:val="16"/>
                <w:szCs w:val="16"/>
              </w:rPr>
              <w:t>о</w:t>
            </w:r>
            <w:r w:rsidRPr="00C920F7">
              <w:rPr>
                <w:rFonts w:ascii="Arial" w:hAnsi="Arial" w:cs="Arial"/>
                <w:color w:val="000000"/>
                <w:sz w:val="16"/>
                <w:szCs w:val="16"/>
              </w:rPr>
              <w:t>грамм в области водоснабжения и водоотведения в рамках подпрограммы "Ра</w:t>
            </w:r>
            <w:r w:rsidRPr="00C920F7">
              <w:rPr>
                <w:rFonts w:ascii="Arial" w:hAnsi="Arial" w:cs="Arial"/>
                <w:color w:val="000000"/>
                <w:sz w:val="16"/>
                <w:szCs w:val="16"/>
              </w:rPr>
              <w:t>з</w:t>
            </w:r>
            <w:r w:rsidRPr="00C920F7">
              <w:rPr>
                <w:rFonts w:ascii="Arial" w:hAnsi="Arial" w:cs="Arial"/>
                <w:color w:val="000000"/>
                <w:sz w:val="16"/>
                <w:szCs w:val="16"/>
              </w:rPr>
              <w:t>витие инфраструктуры водоснабжения и водоотведения населенных пунктов Новгородской области" государственной пр</w:t>
            </w:r>
            <w:r w:rsidRPr="00C920F7">
              <w:rPr>
                <w:rFonts w:ascii="Arial" w:hAnsi="Arial" w:cs="Arial"/>
                <w:color w:val="000000"/>
                <w:sz w:val="16"/>
                <w:szCs w:val="16"/>
              </w:rPr>
              <w:t>о</w:t>
            </w:r>
            <w:r w:rsidRPr="00C920F7">
              <w:rPr>
                <w:rFonts w:ascii="Arial" w:hAnsi="Arial" w:cs="Arial"/>
                <w:color w:val="000000"/>
                <w:sz w:val="16"/>
                <w:szCs w:val="16"/>
              </w:rPr>
              <w:t>граммы "Улучшение жилищных условий граждан и повышение кач</w:t>
            </w:r>
            <w:r w:rsidRPr="00C920F7">
              <w:rPr>
                <w:rFonts w:ascii="Arial" w:hAnsi="Arial" w:cs="Arial"/>
                <w:color w:val="000000"/>
                <w:sz w:val="16"/>
                <w:szCs w:val="16"/>
              </w:rPr>
              <w:t>е</w:t>
            </w:r>
            <w:r w:rsidRPr="00C920F7">
              <w:rPr>
                <w:rFonts w:ascii="Arial" w:hAnsi="Arial" w:cs="Arial"/>
                <w:color w:val="000000"/>
                <w:sz w:val="16"/>
                <w:szCs w:val="16"/>
              </w:rPr>
              <w:t>ства жилищно-коммунальных услуг в Новгородской области на 2014-2018 годы и на пл</w:t>
            </w:r>
            <w:r w:rsidRPr="00C920F7">
              <w:rPr>
                <w:rFonts w:ascii="Arial" w:hAnsi="Arial" w:cs="Arial"/>
                <w:color w:val="000000"/>
                <w:sz w:val="16"/>
                <w:szCs w:val="16"/>
              </w:rPr>
              <w:t>а</w:t>
            </w:r>
            <w:r w:rsidRPr="00C920F7">
              <w:rPr>
                <w:rFonts w:ascii="Arial" w:hAnsi="Arial" w:cs="Arial"/>
                <w:color w:val="000000"/>
                <w:sz w:val="16"/>
                <w:szCs w:val="16"/>
              </w:rPr>
              <w:lastRenderedPageBreak/>
              <w:t>новый период до 2021 года"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167 528,06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Бюджетные инвестиции в объекты капитального строительства госуда</w:t>
            </w:r>
            <w:r w:rsidRPr="00C920F7">
              <w:rPr>
                <w:rFonts w:ascii="Arial" w:hAnsi="Arial" w:cs="Arial"/>
                <w:color w:val="000000"/>
                <w:sz w:val="16"/>
                <w:szCs w:val="16"/>
              </w:rPr>
              <w:t>р</w:t>
            </w:r>
            <w:r w:rsidRPr="00C920F7">
              <w:rPr>
                <w:rFonts w:ascii="Arial" w:hAnsi="Arial" w:cs="Arial"/>
                <w:color w:val="000000"/>
                <w:sz w:val="16"/>
                <w:szCs w:val="16"/>
              </w:rPr>
              <w:t>ственной (муниципальной)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414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167 528,06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"Газификация многоквартирных жилых д</w:t>
            </w:r>
            <w:r w:rsidRPr="00C920F7">
              <w:rPr>
                <w:rFonts w:ascii="Arial" w:hAnsi="Arial" w:cs="Arial"/>
                <w:color w:val="000000"/>
                <w:sz w:val="16"/>
                <w:szCs w:val="16"/>
              </w:rPr>
              <w:t>о</w:t>
            </w:r>
            <w:r w:rsidRPr="00C920F7">
              <w:rPr>
                <w:rFonts w:ascii="Arial" w:hAnsi="Arial" w:cs="Arial"/>
                <w:color w:val="000000"/>
                <w:sz w:val="16"/>
                <w:szCs w:val="16"/>
              </w:rPr>
              <w:t>мов №1, №3, №5, №6 по ул. Озерная д. Ивантеево Валдайского района Но</w:t>
            </w:r>
            <w:r w:rsidRPr="00C920F7">
              <w:rPr>
                <w:rFonts w:ascii="Arial" w:hAnsi="Arial" w:cs="Arial"/>
                <w:color w:val="000000"/>
                <w:sz w:val="16"/>
                <w:szCs w:val="16"/>
              </w:rPr>
              <w:t>в</w:t>
            </w:r>
            <w:r w:rsidRPr="00C920F7">
              <w:rPr>
                <w:rFonts w:ascii="Arial" w:hAnsi="Arial" w:cs="Arial"/>
                <w:color w:val="000000"/>
                <w:sz w:val="16"/>
                <w:szCs w:val="16"/>
              </w:rPr>
              <w:t>городской области на 2018-2020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1600000000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5 463 565,40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Проведение работ по переводу многоквартирных домов д. Иванте</w:t>
            </w:r>
            <w:r w:rsidRPr="00C920F7">
              <w:rPr>
                <w:rFonts w:ascii="Arial" w:hAnsi="Arial" w:cs="Arial"/>
                <w:color w:val="000000"/>
                <w:sz w:val="16"/>
                <w:szCs w:val="16"/>
              </w:rPr>
              <w:t>е</w:t>
            </w:r>
            <w:r w:rsidRPr="00C920F7">
              <w:rPr>
                <w:rFonts w:ascii="Arial" w:hAnsi="Arial" w:cs="Arial"/>
                <w:color w:val="000000"/>
                <w:sz w:val="16"/>
                <w:szCs w:val="16"/>
              </w:rPr>
              <w:t>во Валдайского района с автономного газоснабжения сжиженными углев</w:t>
            </w:r>
            <w:r w:rsidRPr="00C920F7">
              <w:rPr>
                <w:rFonts w:ascii="Arial" w:hAnsi="Arial" w:cs="Arial"/>
                <w:color w:val="000000"/>
                <w:sz w:val="16"/>
                <w:szCs w:val="16"/>
              </w:rPr>
              <w:t>о</w:t>
            </w:r>
            <w:r w:rsidRPr="00C920F7">
              <w:rPr>
                <w:rFonts w:ascii="Arial" w:hAnsi="Arial" w:cs="Arial"/>
                <w:color w:val="000000"/>
                <w:sz w:val="16"/>
                <w:szCs w:val="16"/>
              </w:rPr>
              <w:t>дородными газами на централизованное газоснабжение природным г</w:t>
            </w:r>
            <w:r w:rsidRPr="00C920F7">
              <w:rPr>
                <w:rFonts w:ascii="Arial" w:hAnsi="Arial" w:cs="Arial"/>
                <w:color w:val="000000"/>
                <w:sz w:val="16"/>
                <w:szCs w:val="16"/>
              </w:rPr>
              <w:t>а</w:t>
            </w:r>
            <w:r w:rsidRPr="00C920F7">
              <w:rPr>
                <w:rFonts w:ascii="Arial" w:hAnsi="Arial" w:cs="Arial"/>
                <w:color w:val="000000"/>
                <w:sz w:val="16"/>
                <w:szCs w:val="16"/>
              </w:rPr>
              <w:t>зом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1600100000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5 463 565,40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реализацию меропри</w:t>
            </w:r>
            <w:r w:rsidRPr="00C920F7">
              <w:rPr>
                <w:rFonts w:ascii="Arial" w:hAnsi="Arial" w:cs="Arial"/>
                <w:color w:val="000000"/>
                <w:sz w:val="16"/>
                <w:szCs w:val="16"/>
              </w:rPr>
              <w:t>я</w:t>
            </w:r>
            <w:r w:rsidRPr="00C920F7">
              <w:rPr>
                <w:rFonts w:ascii="Arial" w:hAnsi="Arial" w:cs="Arial"/>
                <w:color w:val="000000"/>
                <w:sz w:val="16"/>
                <w:szCs w:val="16"/>
              </w:rPr>
              <w:t>тий муниципальных программ в области газификации в рамках подпр</w:t>
            </w:r>
            <w:r w:rsidRPr="00C920F7">
              <w:rPr>
                <w:rFonts w:ascii="Arial" w:hAnsi="Arial" w:cs="Arial"/>
                <w:color w:val="000000"/>
                <w:sz w:val="16"/>
                <w:szCs w:val="16"/>
              </w:rPr>
              <w:t>о</w:t>
            </w:r>
            <w:r w:rsidRPr="00C920F7">
              <w:rPr>
                <w:rFonts w:ascii="Arial" w:hAnsi="Arial" w:cs="Arial"/>
                <w:color w:val="000000"/>
                <w:sz w:val="16"/>
                <w:szCs w:val="16"/>
              </w:rPr>
              <w:t>граммы "Газификация Новгородской области" государственной програ</w:t>
            </w:r>
            <w:r w:rsidRPr="00C920F7">
              <w:rPr>
                <w:rFonts w:ascii="Arial" w:hAnsi="Arial" w:cs="Arial"/>
                <w:color w:val="000000"/>
                <w:sz w:val="16"/>
                <w:szCs w:val="16"/>
              </w:rPr>
              <w:t>м</w:t>
            </w:r>
            <w:r w:rsidRPr="00C920F7">
              <w:rPr>
                <w:rFonts w:ascii="Arial" w:hAnsi="Arial" w:cs="Arial"/>
                <w:color w:val="000000"/>
                <w:sz w:val="16"/>
                <w:szCs w:val="16"/>
              </w:rPr>
              <w:t>мы "Улучшение жилищных условий граждан и повышение качества ж</w:t>
            </w:r>
            <w:r w:rsidRPr="00C920F7">
              <w:rPr>
                <w:rFonts w:ascii="Arial" w:hAnsi="Arial" w:cs="Arial"/>
                <w:color w:val="000000"/>
                <w:sz w:val="16"/>
                <w:szCs w:val="16"/>
              </w:rPr>
              <w:t>и</w:t>
            </w:r>
            <w:r w:rsidRPr="00C920F7">
              <w:rPr>
                <w:rFonts w:ascii="Arial" w:hAnsi="Arial" w:cs="Arial"/>
                <w:color w:val="000000"/>
                <w:sz w:val="16"/>
                <w:szCs w:val="16"/>
              </w:rPr>
              <w:t>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1600172270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4 917 670,07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(гранты в форме субсидий) на финансовое обеспечение з</w:t>
            </w:r>
            <w:r w:rsidRPr="00C920F7">
              <w:rPr>
                <w:rFonts w:ascii="Arial" w:hAnsi="Arial" w:cs="Arial"/>
                <w:color w:val="000000"/>
                <w:sz w:val="16"/>
                <w:szCs w:val="16"/>
              </w:rPr>
              <w:t>а</w:t>
            </w:r>
            <w:r w:rsidRPr="00C920F7">
              <w:rPr>
                <w:rFonts w:ascii="Arial" w:hAnsi="Arial" w:cs="Arial"/>
                <w:color w:val="000000"/>
                <w:sz w:val="16"/>
                <w:szCs w:val="16"/>
              </w:rPr>
              <w:t>трат в связи с производством (реализацией) товаров, выполнением р</w:t>
            </w:r>
            <w:r w:rsidRPr="00C920F7">
              <w:rPr>
                <w:rFonts w:ascii="Arial" w:hAnsi="Arial" w:cs="Arial"/>
                <w:color w:val="000000"/>
                <w:sz w:val="16"/>
                <w:szCs w:val="16"/>
              </w:rPr>
              <w:t>а</w:t>
            </w:r>
            <w:r w:rsidRPr="00C920F7">
              <w:rPr>
                <w:rFonts w:ascii="Arial" w:hAnsi="Arial" w:cs="Arial"/>
                <w:color w:val="000000"/>
                <w:sz w:val="16"/>
                <w:szCs w:val="16"/>
              </w:rPr>
              <w:t>бот, оказанием услуг, порядком (правилами) предоставления которых уст</w:t>
            </w:r>
            <w:r w:rsidRPr="00C920F7">
              <w:rPr>
                <w:rFonts w:ascii="Arial" w:hAnsi="Arial" w:cs="Arial"/>
                <w:color w:val="000000"/>
                <w:sz w:val="16"/>
                <w:szCs w:val="16"/>
              </w:rPr>
              <w:t>а</w:t>
            </w:r>
            <w:r w:rsidRPr="00C920F7">
              <w:rPr>
                <w:rFonts w:ascii="Arial" w:hAnsi="Arial" w:cs="Arial"/>
                <w:color w:val="000000"/>
                <w:sz w:val="16"/>
                <w:szCs w:val="16"/>
              </w:rPr>
              <w:t>новлено требование о последующем подтверждении их использов</w:t>
            </w:r>
            <w:r w:rsidRPr="00C920F7">
              <w:rPr>
                <w:rFonts w:ascii="Arial" w:hAnsi="Arial" w:cs="Arial"/>
                <w:color w:val="000000"/>
                <w:sz w:val="16"/>
                <w:szCs w:val="16"/>
              </w:rPr>
              <w:t>а</w:t>
            </w:r>
            <w:r w:rsidRPr="00C920F7">
              <w:rPr>
                <w:rFonts w:ascii="Arial" w:hAnsi="Arial" w:cs="Arial"/>
                <w:color w:val="000000"/>
                <w:sz w:val="16"/>
                <w:szCs w:val="16"/>
              </w:rPr>
              <w:t>ния в соответствии с условиями и (или) целями предо</w:t>
            </w:r>
            <w:r w:rsidRPr="00C920F7">
              <w:rPr>
                <w:rFonts w:ascii="Arial" w:hAnsi="Arial" w:cs="Arial"/>
                <w:color w:val="000000"/>
                <w:sz w:val="16"/>
                <w:szCs w:val="16"/>
              </w:rPr>
              <w:t>с</w:t>
            </w:r>
            <w:r w:rsidRPr="00C920F7">
              <w:rPr>
                <w:rFonts w:ascii="Arial" w:hAnsi="Arial" w:cs="Arial"/>
                <w:color w:val="000000"/>
                <w:sz w:val="16"/>
                <w:szCs w:val="16"/>
              </w:rPr>
              <w:t>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1600172270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632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4 917 670,07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реализацию мероприятий муниципальных программ в области газифик</w:t>
            </w:r>
            <w:r w:rsidRPr="00C920F7">
              <w:rPr>
                <w:rFonts w:ascii="Arial" w:hAnsi="Arial" w:cs="Arial"/>
                <w:color w:val="000000"/>
                <w:sz w:val="16"/>
                <w:szCs w:val="16"/>
              </w:rPr>
              <w:t>а</w:t>
            </w:r>
            <w:r w:rsidRPr="00C920F7">
              <w:rPr>
                <w:rFonts w:ascii="Arial" w:hAnsi="Arial" w:cs="Arial"/>
                <w:color w:val="000000"/>
                <w:sz w:val="16"/>
                <w:szCs w:val="16"/>
              </w:rPr>
              <w:t>ции в рамках подпрограммы "Газификация Новгородской области" гос</w:t>
            </w:r>
            <w:r w:rsidRPr="00C920F7">
              <w:rPr>
                <w:rFonts w:ascii="Arial" w:hAnsi="Arial" w:cs="Arial"/>
                <w:color w:val="000000"/>
                <w:sz w:val="16"/>
                <w:szCs w:val="16"/>
              </w:rPr>
              <w:t>у</w:t>
            </w:r>
            <w:r w:rsidRPr="00C920F7">
              <w:rPr>
                <w:rFonts w:ascii="Arial" w:hAnsi="Arial" w:cs="Arial"/>
                <w:color w:val="000000"/>
                <w:sz w:val="16"/>
                <w:szCs w:val="16"/>
              </w:rPr>
              <w:t>дарственной программы "Улучшение жилищных условий граждан и пов</w:t>
            </w:r>
            <w:r w:rsidRPr="00C920F7">
              <w:rPr>
                <w:rFonts w:ascii="Arial" w:hAnsi="Arial" w:cs="Arial"/>
                <w:color w:val="000000"/>
                <w:sz w:val="16"/>
                <w:szCs w:val="16"/>
              </w:rPr>
              <w:t>ы</w:t>
            </w:r>
            <w:r w:rsidRPr="00C920F7">
              <w:rPr>
                <w:rFonts w:ascii="Arial" w:hAnsi="Arial" w:cs="Arial"/>
                <w:color w:val="000000"/>
                <w:sz w:val="16"/>
                <w:szCs w:val="16"/>
              </w:rPr>
              <w:t>шение качества жилищно-коммунальных услуг в Новгородской о</w:t>
            </w:r>
            <w:r w:rsidRPr="00C920F7">
              <w:rPr>
                <w:rFonts w:ascii="Arial" w:hAnsi="Arial" w:cs="Arial"/>
                <w:color w:val="000000"/>
                <w:sz w:val="16"/>
                <w:szCs w:val="16"/>
              </w:rPr>
              <w:t>б</w:t>
            </w:r>
            <w:r w:rsidRPr="00C920F7">
              <w:rPr>
                <w:rFonts w:ascii="Arial" w:hAnsi="Arial" w:cs="Arial"/>
                <w:color w:val="000000"/>
                <w:sz w:val="16"/>
                <w:szCs w:val="16"/>
              </w:rPr>
              <w:t>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16001S2270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545 895,33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(гранты в форме субсидий) на финансовое обеспечение з</w:t>
            </w:r>
            <w:r w:rsidRPr="00C920F7">
              <w:rPr>
                <w:rFonts w:ascii="Arial" w:hAnsi="Arial" w:cs="Arial"/>
                <w:color w:val="000000"/>
                <w:sz w:val="16"/>
                <w:szCs w:val="16"/>
              </w:rPr>
              <w:t>а</w:t>
            </w:r>
            <w:r w:rsidRPr="00C920F7">
              <w:rPr>
                <w:rFonts w:ascii="Arial" w:hAnsi="Arial" w:cs="Arial"/>
                <w:color w:val="000000"/>
                <w:sz w:val="16"/>
                <w:szCs w:val="16"/>
              </w:rPr>
              <w:t>трат в связи с производством (реализацией) товаров, выполнением р</w:t>
            </w:r>
            <w:r w:rsidRPr="00C920F7">
              <w:rPr>
                <w:rFonts w:ascii="Arial" w:hAnsi="Arial" w:cs="Arial"/>
                <w:color w:val="000000"/>
                <w:sz w:val="16"/>
                <w:szCs w:val="16"/>
              </w:rPr>
              <w:t>а</w:t>
            </w:r>
            <w:r w:rsidRPr="00C920F7">
              <w:rPr>
                <w:rFonts w:ascii="Arial" w:hAnsi="Arial" w:cs="Arial"/>
                <w:color w:val="000000"/>
                <w:sz w:val="16"/>
                <w:szCs w:val="16"/>
              </w:rPr>
              <w:t>бот, оказанием услуг, порядком (правилами) предоставления которых уст</w:t>
            </w:r>
            <w:r w:rsidRPr="00C920F7">
              <w:rPr>
                <w:rFonts w:ascii="Arial" w:hAnsi="Arial" w:cs="Arial"/>
                <w:color w:val="000000"/>
                <w:sz w:val="16"/>
                <w:szCs w:val="16"/>
              </w:rPr>
              <w:t>а</w:t>
            </w:r>
            <w:r w:rsidRPr="00C920F7">
              <w:rPr>
                <w:rFonts w:ascii="Arial" w:hAnsi="Arial" w:cs="Arial"/>
                <w:color w:val="000000"/>
                <w:sz w:val="16"/>
                <w:szCs w:val="16"/>
              </w:rPr>
              <w:t>новлено требование о последующем подтверждении их использов</w:t>
            </w:r>
            <w:r w:rsidRPr="00C920F7">
              <w:rPr>
                <w:rFonts w:ascii="Arial" w:hAnsi="Arial" w:cs="Arial"/>
                <w:color w:val="000000"/>
                <w:sz w:val="16"/>
                <w:szCs w:val="16"/>
              </w:rPr>
              <w:t>а</w:t>
            </w:r>
            <w:r w:rsidRPr="00C920F7">
              <w:rPr>
                <w:rFonts w:ascii="Arial" w:hAnsi="Arial" w:cs="Arial"/>
                <w:color w:val="000000"/>
                <w:sz w:val="16"/>
                <w:szCs w:val="16"/>
              </w:rPr>
              <w:t>ния в соответствии с условиями и (или) целями предо</w:t>
            </w:r>
            <w:r w:rsidRPr="00C920F7">
              <w:rPr>
                <w:rFonts w:ascii="Arial" w:hAnsi="Arial" w:cs="Arial"/>
                <w:color w:val="000000"/>
                <w:sz w:val="16"/>
                <w:szCs w:val="16"/>
              </w:rPr>
              <w:t>с</w:t>
            </w:r>
            <w:r w:rsidRPr="00C920F7">
              <w:rPr>
                <w:rFonts w:ascii="Arial" w:hAnsi="Arial" w:cs="Arial"/>
                <w:color w:val="000000"/>
                <w:sz w:val="16"/>
                <w:szCs w:val="16"/>
              </w:rPr>
              <w:t>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16001S2270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632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545 895,33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муниципального образования на решение вопросов мес</w:t>
            </w:r>
            <w:r w:rsidRPr="00C920F7">
              <w:rPr>
                <w:rFonts w:ascii="Arial" w:hAnsi="Arial" w:cs="Arial"/>
                <w:color w:val="000000"/>
                <w:sz w:val="16"/>
                <w:szCs w:val="16"/>
              </w:rPr>
              <w:t>т</w:t>
            </w:r>
            <w:r w:rsidRPr="00C920F7">
              <w:rPr>
                <w:rFonts w:ascii="Arial" w:hAnsi="Arial" w:cs="Arial"/>
                <w:color w:val="000000"/>
                <w:sz w:val="16"/>
                <w:szCs w:val="16"/>
              </w:rPr>
              <w:t>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9400000000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410 679,31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мероприятия по решению вопросов местного значения мун</w:t>
            </w:r>
            <w:r w:rsidRPr="00C920F7">
              <w:rPr>
                <w:rFonts w:ascii="Arial" w:hAnsi="Arial" w:cs="Arial"/>
                <w:color w:val="000000"/>
                <w:sz w:val="16"/>
                <w:szCs w:val="16"/>
              </w:rPr>
              <w:t>и</w:t>
            </w:r>
            <w:r w:rsidRPr="00C920F7">
              <w:rPr>
                <w:rFonts w:ascii="Arial" w:hAnsi="Arial" w:cs="Arial"/>
                <w:color w:val="000000"/>
                <w:sz w:val="16"/>
                <w:szCs w:val="16"/>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9430000000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410 679,31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техническое обслуживание газовых сетей, газового оборуд</w:t>
            </w:r>
            <w:r w:rsidRPr="00C920F7">
              <w:rPr>
                <w:rFonts w:ascii="Arial" w:hAnsi="Arial" w:cs="Arial"/>
                <w:color w:val="000000"/>
                <w:sz w:val="16"/>
                <w:szCs w:val="16"/>
              </w:rPr>
              <w:t>о</w:t>
            </w:r>
            <w:r w:rsidRPr="00C920F7">
              <w:rPr>
                <w:rFonts w:ascii="Arial" w:hAnsi="Arial" w:cs="Arial"/>
                <w:color w:val="000000"/>
                <w:sz w:val="16"/>
                <w:szCs w:val="16"/>
              </w:rPr>
              <w:t>вания и приборное обследование газопроводов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9430010170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52 429,31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9430010170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52 429,31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9430010230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350 000,00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9430010230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350 000,00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для заключения договора на страхование сетей гозораспред</w:t>
            </w:r>
            <w:r w:rsidRPr="00C920F7">
              <w:rPr>
                <w:rFonts w:ascii="Arial" w:hAnsi="Arial" w:cs="Arial"/>
                <w:color w:val="000000"/>
                <w:sz w:val="16"/>
                <w:szCs w:val="16"/>
              </w:rPr>
              <w:t>е</w:t>
            </w:r>
            <w:r w:rsidRPr="00C920F7">
              <w:rPr>
                <w:rFonts w:ascii="Arial" w:hAnsi="Arial" w:cs="Arial"/>
                <w:color w:val="000000"/>
                <w:sz w:val="16"/>
                <w:szCs w:val="16"/>
              </w:rPr>
              <w:t>ления, газопотребления газового оборудования в д.Лутовёнка Валдайск</w:t>
            </w:r>
            <w:r w:rsidRPr="00C920F7">
              <w:rPr>
                <w:rFonts w:ascii="Arial" w:hAnsi="Arial" w:cs="Arial"/>
                <w:color w:val="000000"/>
                <w:sz w:val="16"/>
                <w:szCs w:val="16"/>
              </w:rPr>
              <w:t>о</w:t>
            </w:r>
            <w:r w:rsidRPr="00C920F7">
              <w:rPr>
                <w:rFonts w:ascii="Arial" w:hAnsi="Arial" w:cs="Arial"/>
                <w:color w:val="000000"/>
                <w:sz w:val="16"/>
                <w:szCs w:val="16"/>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9430010240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8 250,00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9430010240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8 250,00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0700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7 425 996,60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7 393 500,00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7 393 500,00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7 293 500,00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7 293 500,00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7 293 500,00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7 293 500,00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7 293 500,00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7 293 500,00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"Обеспечение реализации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и прочие мероприятия в области образования и молодежной политики в Валдайском муниципальном районе"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7 293 500,00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7 293 500,00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7 293 500,00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выполнения государственных полномочий и обяз</w:t>
            </w:r>
            <w:r w:rsidRPr="00C920F7">
              <w:rPr>
                <w:rFonts w:ascii="Arial" w:hAnsi="Arial" w:cs="Arial"/>
                <w:color w:val="000000"/>
                <w:sz w:val="16"/>
                <w:szCs w:val="16"/>
              </w:rPr>
              <w:t>а</w:t>
            </w:r>
            <w:r w:rsidRPr="00C920F7">
              <w:rPr>
                <w:rFonts w:ascii="Arial" w:hAnsi="Arial" w:cs="Arial"/>
                <w:color w:val="000000"/>
                <w:sz w:val="16"/>
                <w:szCs w:val="16"/>
              </w:rPr>
              <w:t>тельств</w:t>
            </w:r>
            <w:r>
              <w:rPr>
                <w:rFonts w:ascii="Arial" w:hAnsi="Arial" w:cs="Arial"/>
                <w:color w:val="000000"/>
                <w:sz w:val="16"/>
                <w:szCs w:val="16"/>
              </w:rPr>
              <w:t xml:space="preserve"> </w:t>
            </w:r>
            <w:r w:rsidRPr="00C920F7">
              <w:rPr>
                <w:rFonts w:ascii="Arial" w:hAnsi="Arial" w:cs="Arial"/>
                <w:color w:val="000000"/>
                <w:sz w:val="16"/>
                <w:szCs w:val="16"/>
              </w:rPr>
              <w:t>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0860200000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7 293 500,00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7 293 500,00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7 293 500,00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1 718 300,00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1 718 300,00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1 718 300,00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1 718 300,00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1 718 300,00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1 718 300,00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518 900,00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518 900,00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518 900,00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518 900,00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518 900,00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518 900,00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ок</w:t>
            </w:r>
            <w:r w:rsidRPr="00C920F7">
              <w:rPr>
                <w:rFonts w:ascii="Arial" w:hAnsi="Arial" w:cs="Arial"/>
                <w:color w:val="000000"/>
                <w:sz w:val="16"/>
                <w:szCs w:val="16"/>
              </w:rPr>
              <w:t>а</w:t>
            </w:r>
            <w:r w:rsidRPr="00C920F7">
              <w:rPr>
                <w:rFonts w:ascii="Arial" w:hAnsi="Arial" w:cs="Arial"/>
                <w:color w:val="000000"/>
                <w:sz w:val="16"/>
                <w:szCs w:val="16"/>
              </w:rPr>
              <w:t>занию мер социальной поддержки обучающимся (обучавшимся до дня выпуска) м</w:t>
            </w:r>
            <w:r w:rsidRPr="00C920F7">
              <w:rPr>
                <w:rFonts w:ascii="Arial" w:hAnsi="Arial" w:cs="Arial"/>
                <w:color w:val="000000"/>
                <w:sz w:val="16"/>
                <w:szCs w:val="16"/>
              </w:rPr>
              <w:t>у</w:t>
            </w:r>
            <w:r w:rsidRPr="00C920F7">
              <w:rPr>
                <w:rFonts w:ascii="Arial" w:hAnsi="Arial" w:cs="Arial"/>
                <w:color w:val="000000"/>
                <w:sz w:val="16"/>
                <w:szCs w:val="16"/>
              </w:rPr>
              <w:t>ниципальных образовательных организаций в рамках государственной программы Новгородской области "Развитие образования в Новгоро</w:t>
            </w:r>
            <w:r w:rsidRPr="00C920F7">
              <w:rPr>
                <w:rFonts w:ascii="Arial" w:hAnsi="Arial" w:cs="Arial"/>
                <w:color w:val="000000"/>
                <w:sz w:val="16"/>
                <w:szCs w:val="16"/>
              </w:rPr>
              <w:t>д</w:t>
            </w:r>
            <w:r w:rsidRPr="00C920F7">
              <w:rPr>
                <w:rFonts w:ascii="Arial" w:hAnsi="Arial" w:cs="Arial"/>
                <w:color w:val="000000"/>
                <w:sz w:val="16"/>
                <w:szCs w:val="16"/>
              </w:rPr>
              <w:t>ской области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5 056 300,00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5 056 300,00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5 056 300,00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611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5 056 300,00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5 056 300,00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5 056 300,00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132 496,60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"Управление муниципальными финанс</w:t>
            </w:r>
            <w:r w:rsidRPr="00C920F7">
              <w:rPr>
                <w:rFonts w:ascii="Arial" w:hAnsi="Arial" w:cs="Arial"/>
                <w:color w:val="000000"/>
                <w:sz w:val="16"/>
                <w:szCs w:val="16"/>
              </w:rPr>
              <w:t>а</w:t>
            </w:r>
            <w:r w:rsidRPr="00C920F7">
              <w:rPr>
                <w:rFonts w:ascii="Arial" w:hAnsi="Arial" w:cs="Arial"/>
                <w:color w:val="000000"/>
                <w:sz w:val="16"/>
                <w:szCs w:val="16"/>
              </w:rPr>
              <w:t>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Подпрограмма "Повышение эффективности бюджетных расходов Ва</w:t>
            </w:r>
            <w:r w:rsidRPr="00C920F7">
              <w:rPr>
                <w:rFonts w:ascii="Arial" w:hAnsi="Arial" w:cs="Arial"/>
                <w:color w:val="000000"/>
                <w:sz w:val="16"/>
                <w:szCs w:val="16"/>
              </w:rPr>
              <w:t>л</w:t>
            </w:r>
            <w:r w:rsidRPr="00C920F7">
              <w:rPr>
                <w:rFonts w:ascii="Arial" w:hAnsi="Arial" w:cs="Arial"/>
                <w:color w:val="000000"/>
                <w:sz w:val="16"/>
                <w:szCs w:val="16"/>
              </w:rPr>
              <w:t>дайского муниципального района" муниципальной программы "Управл</w:t>
            </w:r>
            <w:r w:rsidRPr="00C920F7">
              <w:rPr>
                <w:rFonts w:ascii="Arial" w:hAnsi="Arial" w:cs="Arial"/>
                <w:color w:val="000000"/>
                <w:sz w:val="16"/>
                <w:szCs w:val="16"/>
              </w:rPr>
              <w:t>е</w:t>
            </w:r>
            <w:r w:rsidRPr="00C920F7">
              <w:rPr>
                <w:rFonts w:ascii="Arial" w:hAnsi="Arial" w:cs="Arial"/>
                <w:color w:val="000000"/>
                <w:sz w:val="16"/>
                <w:szCs w:val="16"/>
              </w:rPr>
              <w:t>ние муниципальными финансами Валдайского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Проведение профессиональной подготовки, переподготовки и повыш</w:t>
            </w:r>
            <w:r w:rsidRPr="00C920F7">
              <w:rPr>
                <w:rFonts w:ascii="Arial" w:hAnsi="Arial" w:cs="Arial"/>
                <w:color w:val="000000"/>
                <w:sz w:val="16"/>
                <w:szCs w:val="16"/>
              </w:rPr>
              <w:t>е</w:t>
            </w:r>
            <w:r w:rsidRPr="00C920F7">
              <w:rPr>
                <w:rFonts w:ascii="Arial" w:hAnsi="Arial" w:cs="Arial"/>
                <w:color w:val="000000"/>
                <w:sz w:val="16"/>
                <w:szCs w:val="16"/>
              </w:rPr>
              <w:t>ние квалификации муниципальных служащих в сфере повышения эффе</w:t>
            </w:r>
            <w:r w:rsidRPr="00C920F7">
              <w:rPr>
                <w:rFonts w:ascii="Arial" w:hAnsi="Arial" w:cs="Arial"/>
                <w:color w:val="000000"/>
                <w:sz w:val="16"/>
                <w:szCs w:val="16"/>
              </w:rPr>
              <w:t>к</w:t>
            </w:r>
            <w:r w:rsidRPr="00C920F7">
              <w:rPr>
                <w:rFonts w:ascii="Arial" w:hAnsi="Arial" w:cs="Arial"/>
                <w:color w:val="000000"/>
                <w:sz w:val="16"/>
                <w:szCs w:val="16"/>
              </w:rPr>
              <w:t>тивности бюджетных расходов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0520400000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бюджетам муниципальных ра</w:t>
            </w:r>
            <w:r w:rsidRPr="00C920F7">
              <w:rPr>
                <w:rFonts w:ascii="Arial" w:hAnsi="Arial" w:cs="Arial"/>
                <w:color w:val="000000"/>
                <w:sz w:val="16"/>
                <w:szCs w:val="16"/>
              </w:rPr>
              <w:t>й</w:t>
            </w:r>
            <w:r w:rsidRPr="00C920F7">
              <w:rPr>
                <w:rFonts w:ascii="Arial" w:hAnsi="Arial" w:cs="Arial"/>
                <w:color w:val="000000"/>
                <w:sz w:val="16"/>
                <w:szCs w:val="16"/>
              </w:rPr>
              <w:t>онов, городского округа на организацию дополнительного профе</w:t>
            </w:r>
            <w:r w:rsidRPr="00C920F7">
              <w:rPr>
                <w:rFonts w:ascii="Arial" w:hAnsi="Arial" w:cs="Arial"/>
                <w:color w:val="000000"/>
                <w:sz w:val="16"/>
                <w:szCs w:val="16"/>
              </w:rPr>
              <w:t>с</w:t>
            </w:r>
            <w:r w:rsidRPr="00C920F7">
              <w:rPr>
                <w:rFonts w:ascii="Arial" w:hAnsi="Arial" w:cs="Arial"/>
                <w:color w:val="000000"/>
                <w:sz w:val="16"/>
                <w:szCs w:val="16"/>
              </w:rPr>
              <w:t>сионального образования и участия в семинарах служащих, муниципальных служ</w:t>
            </w:r>
            <w:r w:rsidRPr="00C920F7">
              <w:rPr>
                <w:rFonts w:ascii="Arial" w:hAnsi="Arial" w:cs="Arial"/>
                <w:color w:val="000000"/>
                <w:sz w:val="16"/>
                <w:szCs w:val="16"/>
              </w:rPr>
              <w:t>а</w:t>
            </w:r>
            <w:r w:rsidRPr="00C920F7">
              <w:rPr>
                <w:rFonts w:ascii="Arial" w:hAnsi="Arial" w:cs="Arial"/>
                <w:color w:val="000000"/>
                <w:sz w:val="16"/>
                <w:szCs w:val="16"/>
              </w:rPr>
              <w:t>щих Новгородской области, а также работников муниципальных учре</w:t>
            </w:r>
            <w:r w:rsidRPr="00C920F7">
              <w:rPr>
                <w:rFonts w:ascii="Arial" w:hAnsi="Arial" w:cs="Arial"/>
                <w:color w:val="000000"/>
                <w:sz w:val="16"/>
                <w:szCs w:val="16"/>
              </w:rPr>
              <w:t>ж</w:t>
            </w:r>
            <w:r w:rsidRPr="00C920F7">
              <w:rPr>
                <w:rFonts w:ascii="Arial" w:hAnsi="Arial" w:cs="Arial"/>
                <w:color w:val="000000"/>
                <w:sz w:val="16"/>
                <w:szCs w:val="16"/>
              </w:rPr>
              <w:t>дений в сфере повышения эффективности бюджетных расходов в рамках гос</w:t>
            </w:r>
            <w:r w:rsidRPr="00C920F7">
              <w:rPr>
                <w:rFonts w:ascii="Arial" w:hAnsi="Arial" w:cs="Arial"/>
                <w:color w:val="000000"/>
                <w:sz w:val="16"/>
                <w:szCs w:val="16"/>
              </w:rPr>
              <w:t>у</w:t>
            </w:r>
            <w:r w:rsidRPr="00C920F7">
              <w:rPr>
                <w:rFonts w:ascii="Arial" w:hAnsi="Arial" w:cs="Arial"/>
                <w:color w:val="000000"/>
                <w:sz w:val="16"/>
                <w:szCs w:val="16"/>
              </w:rPr>
              <w:t>дарственной программы Новгородской области "Управление государс</w:t>
            </w:r>
            <w:r w:rsidRPr="00C920F7">
              <w:rPr>
                <w:rFonts w:ascii="Arial" w:hAnsi="Arial" w:cs="Arial"/>
                <w:color w:val="000000"/>
                <w:sz w:val="16"/>
                <w:szCs w:val="16"/>
              </w:rPr>
              <w:t>т</w:t>
            </w:r>
            <w:r w:rsidRPr="00C920F7">
              <w:rPr>
                <w:rFonts w:ascii="Arial" w:hAnsi="Arial" w:cs="Arial"/>
                <w:color w:val="000000"/>
                <w:sz w:val="16"/>
                <w:szCs w:val="16"/>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0900000000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14 500,00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0900300000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14 500,00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муниципальной программы "Комплек</w:t>
            </w:r>
            <w:r w:rsidRPr="00C920F7">
              <w:rPr>
                <w:rFonts w:ascii="Arial" w:hAnsi="Arial" w:cs="Arial"/>
                <w:color w:val="000000"/>
                <w:sz w:val="16"/>
                <w:szCs w:val="16"/>
              </w:rPr>
              <w:t>с</w:t>
            </w:r>
            <w:r w:rsidRPr="00C920F7">
              <w:rPr>
                <w:rFonts w:ascii="Arial" w:hAnsi="Arial" w:cs="Arial"/>
                <w:color w:val="000000"/>
                <w:sz w:val="16"/>
                <w:szCs w:val="16"/>
              </w:rPr>
              <w:t>ные меры по обеспечению законности и противодействию правонаруш</w:t>
            </w:r>
            <w:r w:rsidRPr="00C920F7">
              <w:rPr>
                <w:rFonts w:ascii="Arial" w:hAnsi="Arial" w:cs="Arial"/>
                <w:color w:val="000000"/>
                <w:sz w:val="16"/>
                <w:szCs w:val="16"/>
              </w:rPr>
              <w:t>е</w:t>
            </w:r>
            <w:r w:rsidRPr="00C920F7">
              <w:rPr>
                <w:rFonts w:ascii="Arial" w:hAnsi="Arial" w:cs="Arial"/>
                <w:color w:val="000000"/>
                <w:sz w:val="16"/>
                <w:szCs w:val="16"/>
              </w:rPr>
              <w:t>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"Развитие муниципальной службы и форм участия населения в осуществлении местного самоуправления в Валда</w:t>
            </w:r>
            <w:r w:rsidRPr="00C920F7">
              <w:rPr>
                <w:rFonts w:ascii="Arial" w:hAnsi="Arial" w:cs="Arial"/>
                <w:color w:val="000000"/>
                <w:sz w:val="16"/>
                <w:szCs w:val="16"/>
              </w:rPr>
              <w:t>й</w:t>
            </w:r>
            <w:r w:rsidRPr="00C920F7">
              <w:rPr>
                <w:rFonts w:ascii="Arial" w:hAnsi="Arial" w:cs="Arial"/>
                <w:color w:val="000000"/>
                <w:sz w:val="16"/>
                <w:szCs w:val="16"/>
              </w:rPr>
              <w:t>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108 996,60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Обучение, переподготовка и повышение квалификации лиц, замеща</w:t>
            </w:r>
            <w:r w:rsidRPr="00C920F7">
              <w:rPr>
                <w:rFonts w:ascii="Arial" w:hAnsi="Arial" w:cs="Arial"/>
                <w:color w:val="000000"/>
                <w:sz w:val="16"/>
                <w:szCs w:val="16"/>
              </w:rPr>
              <w:t>ю</w:t>
            </w:r>
            <w:r w:rsidRPr="00C920F7">
              <w:rPr>
                <w:rFonts w:ascii="Arial" w:hAnsi="Arial" w:cs="Arial"/>
                <w:color w:val="000000"/>
                <w:sz w:val="16"/>
                <w:szCs w:val="16"/>
              </w:rPr>
              <w:t>щих муниципальные должности, муниципальных служащих и служащих Адм</w:t>
            </w:r>
            <w:r w:rsidRPr="00C920F7">
              <w:rPr>
                <w:rFonts w:ascii="Arial" w:hAnsi="Arial" w:cs="Arial"/>
                <w:color w:val="000000"/>
                <w:sz w:val="16"/>
                <w:szCs w:val="16"/>
              </w:rPr>
              <w:t>и</w:t>
            </w:r>
            <w:r w:rsidRPr="00C920F7">
              <w:rPr>
                <w:rFonts w:ascii="Arial" w:hAnsi="Arial" w:cs="Arial"/>
                <w:color w:val="000000"/>
                <w:sz w:val="16"/>
                <w:szCs w:val="16"/>
              </w:rPr>
              <w:t>нистрации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1700700000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108 996,60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Направление лиц, замещающих муниципальные должности, муниц</w:t>
            </w:r>
            <w:r w:rsidRPr="00C920F7">
              <w:rPr>
                <w:rFonts w:ascii="Arial" w:hAnsi="Arial" w:cs="Arial"/>
                <w:color w:val="000000"/>
                <w:sz w:val="16"/>
                <w:szCs w:val="16"/>
              </w:rPr>
              <w:t>и</w:t>
            </w:r>
            <w:r w:rsidRPr="00C920F7">
              <w:rPr>
                <w:rFonts w:ascii="Arial" w:hAnsi="Arial" w:cs="Arial"/>
                <w:color w:val="000000"/>
                <w:sz w:val="16"/>
                <w:szCs w:val="16"/>
              </w:rPr>
              <w:t>пальных служащих и служащих на профессиональную переподг</w:t>
            </w:r>
            <w:r w:rsidRPr="00C920F7">
              <w:rPr>
                <w:rFonts w:ascii="Arial" w:hAnsi="Arial" w:cs="Arial"/>
                <w:color w:val="000000"/>
                <w:sz w:val="16"/>
                <w:szCs w:val="16"/>
              </w:rPr>
              <w:t>о</w:t>
            </w:r>
            <w:r w:rsidRPr="00C920F7">
              <w:rPr>
                <w:rFonts w:ascii="Arial" w:hAnsi="Arial" w:cs="Arial"/>
                <w:color w:val="000000"/>
                <w:sz w:val="16"/>
                <w:szCs w:val="16"/>
              </w:rPr>
              <w:t>товку, курсы повышения квалификации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1700710805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1700710805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городского округа обла</w:t>
            </w:r>
            <w:r w:rsidRPr="00C920F7">
              <w:rPr>
                <w:rFonts w:ascii="Arial" w:hAnsi="Arial" w:cs="Arial"/>
                <w:color w:val="000000"/>
                <w:sz w:val="16"/>
                <w:szCs w:val="16"/>
              </w:rPr>
              <w:t>с</w:t>
            </w:r>
            <w:r w:rsidRPr="00C920F7">
              <w:rPr>
                <w:rFonts w:ascii="Arial" w:hAnsi="Arial" w:cs="Arial"/>
                <w:color w:val="000000"/>
                <w:sz w:val="16"/>
                <w:szCs w:val="16"/>
              </w:rPr>
              <w:t>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w:t>
            </w:r>
            <w:r w:rsidRPr="00C920F7">
              <w:rPr>
                <w:rFonts w:ascii="Arial" w:hAnsi="Arial" w:cs="Arial"/>
                <w:color w:val="000000"/>
                <w:sz w:val="16"/>
                <w:szCs w:val="16"/>
              </w:rPr>
              <w:t>т</w:t>
            </w:r>
            <w:r w:rsidRPr="00C920F7">
              <w:rPr>
                <w:rFonts w:ascii="Arial" w:hAnsi="Arial" w:cs="Arial"/>
                <w:color w:val="000000"/>
                <w:sz w:val="16"/>
                <w:szCs w:val="16"/>
              </w:rPr>
              <w:t>ного самоуправления Новгородской области в рамках государственной программы Новгородской области "Госуда</w:t>
            </w:r>
            <w:r w:rsidRPr="00C920F7">
              <w:rPr>
                <w:rFonts w:ascii="Arial" w:hAnsi="Arial" w:cs="Arial"/>
                <w:color w:val="000000"/>
                <w:sz w:val="16"/>
                <w:szCs w:val="16"/>
              </w:rPr>
              <w:t>р</w:t>
            </w:r>
            <w:r w:rsidRPr="00C920F7">
              <w:rPr>
                <w:rFonts w:ascii="Arial" w:hAnsi="Arial" w:cs="Arial"/>
                <w:color w:val="000000"/>
                <w:sz w:val="16"/>
                <w:szCs w:val="16"/>
              </w:rPr>
              <w:t>ственная поддержка развития местного самоуправления в Новгородской области и социально ориент</w:t>
            </w:r>
            <w:r w:rsidRPr="00C920F7">
              <w:rPr>
                <w:rFonts w:ascii="Arial" w:hAnsi="Arial" w:cs="Arial"/>
                <w:color w:val="000000"/>
                <w:sz w:val="16"/>
                <w:szCs w:val="16"/>
              </w:rPr>
              <w:t>и</w:t>
            </w:r>
            <w:r w:rsidRPr="00C920F7">
              <w:rPr>
                <w:rFonts w:ascii="Arial" w:hAnsi="Arial" w:cs="Arial"/>
                <w:color w:val="000000"/>
                <w:sz w:val="16"/>
                <w:szCs w:val="16"/>
              </w:rPr>
              <w:t>рованных некоммерческих организаций Новгородской области на 2018-2021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8 996,60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0709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8 996,60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0800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223 000,00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223 000,00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223 000,00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223 000,00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223 000,00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223 000,00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223 000,00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223 000,00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223 000,00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"Культура Валдайского района" муниципальной програ</w:t>
            </w:r>
            <w:r w:rsidRPr="00C920F7">
              <w:rPr>
                <w:rFonts w:ascii="Arial" w:hAnsi="Arial" w:cs="Arial"/>
                <w:color w:val="000000"/>
                <w:sz w:val="16"/>
                <w:szCs w:val="16"/>
              </w:rPr>
              <w:t>м</w:t>
            </w:r>
            <w:r w:rsidRPr="00C920F7">
              <w:rPr>
                <w:rFonts w:ascii="Arial" w:hAnsi="Arial" w:cs="Arial"/>
                <w:color w:val="000000"/>
                <w:sz w:val="16"/>
                <w:szCs w:val="16"/>
              </w:rPr>
              <w:t>мы Валдайского района "Развитие культуры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0210000000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223 000,00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223 000,00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223 000,00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прав граждан на равный доступ к культурным ценн</w:t>
            </w:r>
            <w:r w:rsidRPr="00C920F7">
              <w:rPr>
                <w:rFonts w:ascii="Arial" w:hAnsi="Arial" w:cs="Arial"/>
                <w:color w:val="000000"/>
                <w:sz w:val="16"/>
                <w:szCs w:val="16"/>
              </w:rPr>
              <w:t>о</w:t>
            </w:r>
            <w:r w:rsidRPr="00C920F7">
              <w:rPr>
                <w:rFonts w:ascii="Arial" w:hAnsi="Arial" w:cs="Arial"/>
                <w:color w:val="000000"/>
                <w:sz w:val="16"/>
                <w:szCs w:val="16"/>
              </w:rPr>
              <w:t>стям и участию в культурной жизни, создание условий для развития и реализ</w:t>
            </w:r>
            <w:r w:rsidRPr="00C920F7">
              <w:rPr>
                <w:rFonts w:ascii="Arial" w:hAnsi="Arial" w:cs="Arial"/>
                <w:color w:val="000000"/>
                <w:sz w:val="16"/>
                <w:szCs w:val="16"/>
              </w:rPr>
              <w:t>а</w:t>
            </w:r>
            <w:r w:rsidRPr="00C920F7">
              <w:rPr>
                <w:rFonts w:ascii="Arial" w:hAnsi="Arial" w:cs="Arial"/>
                <w:color w:val="000000"/>
                <w:sz w:val="16"/>
                <w:szCs w:val="16"/>
              </w:rPr>
              <w:t>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0210100000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223 000,00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223 000,00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223 000,00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Реализация прочих мероприятий подпрограммы "Культура Валда</w:t>
            </w:r>
            <w:r w:rsidRPr="00C920F7">
              <w:rPr>
                <w:rFonts w:ascii="Arial" w:hAnsi="Arial" w:cs="Arial"/>
                <w:color w:val="000000"/>
                <w:sz w:val="16"/>
                <w:szCs w:val="16"/>
              </w:rPr>
              <w:t>й</w:t>
            </w:r>
            <w:r w:rsidRPr="00C920F7">
              <w:rPr>
                <w:rFonts w:ascii="Arial" w:hAnsi="Arial" w:cs="Arial"/>
                <w:color w:val="000000"/>
                <w:sz w:val="16"/>
                <w:szCs w:val="16"/>
              </w:rPr>
              <w:t>ского района" муниципальной программы Валдайского района "Развитие кул</w:t>
            </w:r>
            <w:r w:rsidRPr="00C920F7">
              <w:rPr>
                <w:rFonts w:ascii="Arial" w:hAnsi="Arial" w:cs="Arial"/>
                <w:color w:val="000000"/>
                <w:sz w:val="16"/>
                <w:szCs w:val="16"/>
              </w:rPr>
              <w:t>ь</w:t>
            </w:r>
            <w:r w:rsidRPr="00C920F7">
              <w:rPr>
                <w:rFonts w:ascii="Arial" w:hAnsi="Arial" w:cs="Arial"/>
                <w:color w:val="000000"/>
                <w:sz w:val="16"/>
                <w:szCs w:val="16"/>
              </w:rPr>
              <w:t>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223 000,00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223 000,00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223 000,00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213 000,00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360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1000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12 634 846,44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10 948 243,84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10 948 243,84</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3 030 239,80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2 956 749,48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3 030 239,80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2 956 749,48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Руководство и управление в сфере установленных функций органов м</w:t>
            </w:r>
            <w:r w:rsidRPr="00C920F7">
              <w:rPr>
                <w:rFonts w:ascii="Arial" w:hAnsi="Arial" w:cs="Arial"/>
                <w:color w:val="000000"/>
                <w:sz w:val="16"/>
                <w:szCs w:val="16"/>
              </w:rPr>
              <w:t>е</w:t>
            </w:r>
            <w:r w:rsidRPr="00C920F7">
              <w:rPr>
                <w:rFonts w:ascii="Arial" w:hAnsi="Arial" w:cs="Arial"/>
                <w:color w:val="000000"/>
                <w:sz w:val="16"/>
                <w:szCs w:val="16"/>
              </w:rPr>
              <w:t>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9190000000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3 030 239,80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2 956 749,48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Выплата пенсий за выслугу лет муниципальным служащим, а также л</w:t>
            </w:r>
            <w:r w:rsidRPr="00C920F7">
              <w:rPr>
                <w:rFonts w:ascii="Arial" w:hAnsi="Arial" w:cs="Arial"/>
                <w:color w:val="000000"/>
                <w:sz w:val="16"/>
                <w:szCs w:val="16"/>
              </w:rPr>
              <w:t>и</w:t>
            </w:r>
            <w:r w:rsidRPr="00C920F7">
              <w:rPr>
                <w:rFonts w:ascii="Arial" w:hAnsi="Arial" w:cs="Arial"/>
                <w:color w:val="000000"/>
                <w:sz w:val="16"/>
                <w:szCs w:val="16"/>
              </w:rPr>
              <w:t>цам, замещающим муниципальные должности в Валдайском муниц</w:t>
            </w:r>
            <w:r w:rsidRPr="00C920F7">
              <w:rPr>
                <w:rFonts w:ascii="Arial" w:hAnsi="Arial" w:cs="Arial"/>
                <w:color w:val="000000"/>
                <w:sz w:val="16"/>
                <w:szCs w:val="16"/>
              </w:rPr>
              <w:t>и</w:t>
            </w:r>
            <w:r w:rsidRPr="00C920F7">
              <w:rPr>
                <w:rFonts w:ascii="Arial" w:hAnsi="Arial" w:cs="Arial"/>
                <w:color w:val="000000"/>
                <w:sz w:val="16"/>
                <w:szCs w:val="16"/>
              </w:rPr>
              <w:t>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3 030 239,80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2 956 749,48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9190010040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3 030 239,80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2 956 749,48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1 655 220,00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"Обеспечение жильем молодых семей на территории Валдайского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0300000000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1 655 220,00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предоставления молодым семьям социальных выплат на предоставление жилья экономического класса или строительство индив</w:t>
            </w:r>
            <w:r w:rsidRPr="00C920F7">
              <w:rPr>
                <w:rFonts w:ascii="Arial" w:hAnsi="Arial" w:cs="Arial"/>
                <w:color w:val="000000"/>
                <w:sz w:val="16"/>
                <w:szCs w:val="16"/>
              </w:rPr>
              <w:t>и</w:t>
            </w:r>
            <w:r w:rsidRPr="00C920F7">
              <w:rPr>
                <w:rFonts w:ascii="Arial" w:hAnsi="Arial" w:cs="Arial"/>
                <w:color w:val="000000"/>
                <w:sz w:val="16"/>
                <w:szCs w:val="16"/>
              </w:rPr>
              <w:t>дуального жилого дома экономического класса, а также создание у</w:t>
            </w:r>
            <w:r w:rsidRPr="00C920F7">
              <w:rPr>
                <w:rFonts w:ascii="Arial" w:hAnsi="Arial" w:cs="Arial"/>
                <w:color w:val="000000"/>
                <w:sz w:val="16"/>
                <w:szCs w:val="16"/>
              </w:rPr>
              <w:t>с</w:t>
            </w:r>
            <w:r w:rsidRPr="00C920F7">
              <w:rPr>
                <w:rFonts w:ascii="Arial" w:hAnsi="Arial" w:cs="Arial"/>
                <w:color w:val="000000"/>
                <w:sz w:val="16"/>
                <w:szCs w:val="16"/>
              </w:rPr>
              <w:t>ловий для привлечения молодыми семьями собственных средств, дополнител</w:t>
            </w:r>
            <w:r w:rsidRPr="00C920F7">
              <w:rPr>
                <w:rFonts w:ascii="Arial" w:hAnsi="Arial" w:cs="Arial"/>
                <w:color w:val="000000"/>
                <w:sz w:val="16"/>
                <w:szCs w:val="16"/>
              </w:rPr>
              <w:t>ь</w:t>
            </w:r>
            <w:r w:rsidRPr="00C920F7">
              <w:rPr>
                <w:rFonts w:ascii="Arial" w:hAnsi="Arial" w:cs="Arial"/>
                <w:color w:val="000000"/>
                <w:sz w:val="16"/>
                <w:szCs w:val="16"/>
              </w:rPr>
              <w:t>ных финансовых средств кредитных и других организаций, предоста</w:t>
            </w:r>
            <w:r w:rsidRPr="00C920F7">
              <w:rPr>
                <w:rFonts w:ascii="Arial" w:hAnsi="Arial" w:cs="Arial"/>
                <w:color w:val="000000"/>
                <w:sz w:val="16"/>
                <w:szCs w:val="16"/>
              </w:rPr>
              <w:t>в</w:t>
            </w:r>
            <w:r w:rsidRPr="00C920F7">
              <w:rPr>
                <w:rFonts w:ascii="Arial" w:hAnsi="Arial" w:cs="Arial"/>
                <w:color w:val="000000"/>
                <w:sz w:val="16"/>
                <w:szCs w:val="16"/>
              </w:rPr>
              <w:t>ляющих кредиты и займы, в том числе ипотечные кредиты, для приобр</w:t>
            </w:r>
            <w:r w:rsidRPr="00C920F7">
              <w:rPr>
                <w:rFonts w:ascii="Arial" w:hAnsi="Arial" w:cs="Arial"/>
                <w:color w:val="000000"/>
                <w:sz w:val="16"/>
                <w:szCs w:val="16"/>
              </w:rPr>
              <w:t>е</w:t>
            </w:r>
            <w:r w:rsidRPr="00C920F7">
              <w:rPr>
                <w:rFonts w:ascii="Arial" w:hAnsi="Arial" w:cs="Arial"/>
                <w:color w:val="000000"/>
                <w:sz w:val="16"/>
                <w:szCs w:val="16"/>
              </w:rPr>
              <w:t>тения жилого помещения или строительства индивидуал</w:t>
            </w:r>
            <w:r w:rsidRPr="00C920F7">
              <w:rPr>
                <w:rFonts w:ascii="Arial" w:hAnsi="Arial" w:cs="Arial"/>
                <w:color w:val="000000"/>
                <w:sz w:val="16"/>
                <w:szCs w:val="16"/>
              </w:rPr>
              <w:t>ь</w:t>
            </w:r>
            <w:r w:rsidRPr="00C920F7">
              <w:rPr>
                <w:rFonts w:ascii="Arial" w:hAnsi="Arial" w:cs="Arial"/>
                <w:color w:val="000000"/>
                <w:sz w:val="16"/>
                <w:szCs w:val="16"/>
              </w:rPr>
              <w:t>ного жилого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0300100000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1 655 220,00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и городского округа на с</w:t>
            </w:r>
            <w:r w:rsidRPr="00C920F7">
              <w:rPr>
                <w:rFonts w:ascii="Arial" w:hAnsi="Arial" w:cs="Arial"/>
                <w:color w:val="000000"/>
                <w:sz w:val="16"/>
                <w:szCs w:val="16"/>
              </w:rPr>
              <w:t>о</w:t>
            </w:r>
            <w:r w:rsidRPr="00C920F7">
              <w:rPr>
                <w:rFonts w:ascii="Arial" w:hAnsi="Arial" w:cs="Arial"/>
                <w:color w:val="000000"/>
                <w:sz w:val="16"/>
                <w:szCs w:val="16"/>
              </w:rPr>
              <w:t>финансирование социальных выплат молодым семьям на приобрет</w:t>
            </w:r>
            <w:r w:rsidRPr="00C920F7">
              <w:rPr>
                <w:rFonts w:ascii="Arial" w:hAnsi="Arial" w:cs="Arial"/>
                <w:color w:val="000000"/>
                <w:sz w:val="16"/>
                <w:szCs w:val="16"/>
              </w:rPr>
              <w:t>е</w:t>
            </w:r>
            <w:r w:rsidRPr="00C920F7">
              <w:rPr>
                <w:rFonts w:ascii="Arial" w:hAnsi="Arial" w:cs="Arial"/>
                <w:color w:val="000000"/>
                <w:sz w:val="16"/>
                <w:szCs w:val="16"/>
              </w:rPr>
              <w:t>ние (строительство) жилья в рамках государственной программы Новгоро</w:t>
            </w:r>
            <w:r w:rsidRPr="00C920F7">
              <w:rPr>
                <w:rFonts w:ascii="Arial" w:hAnsi="Arial" w:cs="Arial"/>
                <w:color w:val="000000"/>
                <w:sz w:val="16"/>
                <w:szCs w:val="16"/>
              </w:rPr>
              <w:t>д</w:t>
            </w:r>
            <w:r w:rsidRPr="00C920F7">
              <w:rPr>
                <w:rFonts w:ascii="Arial" w:hAnsi="Arial" w:cs="Arial"/>
                <w:color w:val="000000"/>
                <w:sz w:val="16"/>
                <w:szCs w:val="16"/>
              </w:rPr>
              <w:lastRenderedPageBreak/>
              <w:t>ской области "Развитие жилищного строительства на территории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 (в т.ч. софина</w:t>
            </w:r>
            <w:r w:rsidRPr="00C920F7">
              <w:rPr>
                <w:rFonts w:ascii="Arial" w:hAnsi="Arial" w:cs="Arial"/>
                <w:color w:val="000000"/>
                <w:sz w:val="16"/>
                <w:szCs w:val="16"/>
              </w:rPr>
              <w:t>н</w:t>
            </w:r>
            <w:r w:rsidRPr="00C920F7">
              <w:rPr>
                <w:rFonts w:ascii="Arial" w:hAnsi="Arial" w:cs="Arial"/>
                <w:color w:val="000000"/>
                <w:sz w:val="16"/>
                <w:szCs w:val="16"/>
              </w:rPr>
              <w:t>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lastRenderedPageBreak/>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03001L4970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1 655 220,00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03001L4970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1 655 220,00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осуществление органами местного самоуправления отдел</w:t>
            </w:r>
            <w:r w:rsidRPr="00C920F7">
              <w:rPr>
                <w:rFonts w:ascii="Arial" w:hAnsi="Arial" w:cs="Arial"/>
                <w:color w:val="000000"/>
                <w:sz w:val="16"/>
                <w:szCs w:val="16"/>
              </w:rPr>
              <w:t>ь</w:t>
            </w:r>
            <w:r w:rsidRPr="00C920F7">
              <w:rPr>
                <w:rFonts w:ascii="Arial" w:hAnsi="Arial" w:cs="Arial"/>
                <w:color w:val="000000"/>
                <w:sz w:val="16"/>
                <w:szCs w:val="16"/>
              </w:rPr>
              <w:t>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9580000000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на осуществление о</w:t>
            </w:r>
            <w:r w:rsidRPr="00C920F7">
              <w:rPr>
                <w:rFonts w:ascii="Arial" w:hAnsi="Arial" w:cs="Arial"/>
                <w:color w:val="000000"/>
                <w:sz w:val="16"/>
                <w:szCs w:val="16"/>
              </w:rPr>
              <w:t>т</w:t>
            </w:r>
            <w:r w:rsidRPr="00C920F7">
              <w:rPr>
                <w:rFonts w:ascii="Arial" w:hAnsi="Arial" w:cs="Arial"/>
                <w:color w:val="000000"/>
                <w:sz w:val="16"/>
                <w:szCs w:val="16"/>
              </w:rPr>
              <w:t>дельных государственных полномочий по предоставлению мер социал</w:t>
            </w:r>
            <w:r w:rsidRPr="00C920F7">
              <w:rPr>
                <w:rFonts w:ascii="Arial" w:hAnsi="Arial" w:cs="Arial"/>
                <w:color w:val="000000"/>
                <w:sz w:val="16"/>
                <w:szCs w:val="16"/>
              </w:rPr>
              <w:t>ь</w:t>
            </w:r>
            <w:r w:rsidRPr="00C920F7">
              <w:rPr>
                <w:rFonts w:ascii="Arial" w:hAnsi="Arial" w:cs="Arial"/>
                <w:color w:val="000000"/>
                <w:sz w:val="16"/>
                <w:szCs w:val="16"/>
              </w:rPr>
              <w:t>ной поддержки по оплате жилья и коммунальных услуг отдельным катег</w:t>
            </w:r>
            <w:r w:rsidRPr="00C920F7">
              <w:rPr>
                <w:rFonts w:ascii="Arial" w:hAnsi="Arial" w:cs="Arial"/>
                <w:color w:val="000000"/>
                <w:sz w:val="16"/>
                <w:szCs w:val="16"/>
              </w:rPr>
              <w:t>о</w:t>
            </w:r>
            <w:r w:rsidRPr="00C920F7">
              <w:rPr>
                <w:rFonts w:ascii="Arial" w:hAnsi="Arial" w:cs="Arial"/>
                <w:color w:val="000000"/>
                <w:sz w:val="16"/>
                <w:szCs w:val="16"/>
              </w:rPr>
              <w:t>риям граждан, работающих и проживающих в сельских населенных пун</w:t>
            </w:r>
            <w:r w:rsidRPr="00C920F7">
              <w:rPr>
                <w:rFonts w:ascii="Arial" w:hAnsi="Arial" w:cs="Arial"/>
                <w:color w:val="000000"/>
                <w:sz w:val="16"/>
                <w:szCs w:val="16"/>
              </w:rPr>
              <w:t>к</w:t>
            </w:r>
            <w:r w:rsidRPr="00C920F7">
              <w:rPr>
                <w:rFonts w:ascii="Arial" w:hAnsi="Arial" w:cs="Arial"/>
                <w:color w:val="000000"/>
                <w:sz w:val="16"/>
                <w:szCs w:val="16"/>
              </w:rPr>
              <w:t>тах и поселках городского типа Новгородской области в рамках госуда</w:t>
            </w:r>
            <w:r w:rsidRPr="00C920F7">
              <w:rPr>
                <w:rFonts w:ascii="Arial" w:hAnsi="Arial" w:cs="Arial"/>
                <w:color w:val="000000"/>
                <w:sz w:val="16"/>
                <w:szCs w:val="16"/>
              </w:rPr>
              <w:t>р</w:t>
            </w:r>
            <w:r w:rsidRPr="00C920F7">
              <w:rPr>
                <w:rFonts w:ascii="Arial" w:hAnsi="Arial" w:cs="Arial"/>
                <w:color w:val="000000"/>
                <w:sz w:val="16"/>
                <w:szCs w:val="16"/>
              </w:rPr>
              <w:t>ственной программы Новгородской области "Социальная поддержка гр</w:t>
            </w:r>
            <w:r w:rsidRPr="00C920F7">
              <w:rPr>
                <w:rFonts w:ascii="Arial" w:hAnsi="Arial" w:cs="Arial"/>
                <w:color w:val="000000"/>
                <w:sz w:val="16"/>
                <w:szCs w:val="16"/>
              </w:rPr>
              <w:t>а</w:t>
            </w:r>
            <w:r w:rsidRPr="00C920F7">
              <w:rPr>
                <w:rFonts w:ascii="Arial" w:hAnsi="Arial" w:cs="Arial"/>
                <w:color w:val="000000"/>
                <w:sz w:val="16"/>
                <w:szCs w:val="16"/>
              </w:rPr>
              <w:t>ждан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9580070070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9580070070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на осуществление о</w:t>
            </w:r>
            <w:r w:rsidRPr="00C920F7">
              <w:rPr>
                <w:rFonts w:ascii="Arial" w:hAnsi="Arial" w:cs="Arial"/>
                <w:color w:val="000000"/>
                <w:sz w:val="16"/>
                <w:szCs w:val="16"/>
              </w:rPr>
              <w:t>т</w:t>
            </w:r>
            <w:r w:rsidRPr="00C920F7">
              <w:rPr>
                <w:rFonts w:ascii="Arial" w:hAnsi="Arial" w:cs="Arial"/>
                <w:color w:val="000000"/>
                <w:sz w:val="16"/>
                <w:szCs w:val="16"/>
              </w:rPr>
              <w:t>дельных государственных полномочий по предоставлению мер социал</w:t>
            </w:r>
            <w:r w:rsidRPr="00C920F7">
              <w:rPr>
                <w:rFonts w:ascii="Arial" w:hAnsi="Arial" w:cs="Arial"/>
                <w:color w:val="000000"/>
                <w:sz w:val="16"/>
                <w:szCs w:val="16"/>
              </w:rPr>
              <w:t>ь</w:t>
            </w:r>
            <w:r w:rsidRPr="00C920F7">
              <w:rPr>
                <w:rFonts w:ascii="Arial" w:hAnsi="Arial" w:cs="Arial"/>
                <w:color w:val="000000"/>
                <w:sz w:val="16"/>
                <w:szCs w:val="16"/>
              </w:rPr>
              <w:t>ной поддержки педагогическим работникам (в том числе вышедшим на пенсию), членам их семей, проживающим в сельских населенных пун</w:t>
            </w:r>
            <w:r w:rsidRPr="00C920F7">
              <w:rPr>
                <w:rFonts w:ascii="Arial" w:hAnsi="Arial" w:cs="Arial"/>
                <w:color w:val="000000"/>
                <w:sz w:val="16"/>
                <w:szCs w:val="16"/>
              </w:rPr>
              <w:t>к</w:t>
            </w:r>
            <w:r w:rsidRPr="00C920F7">
              <w:rPr>
                <w:rFonts w:ascii="Arial" w:hAnsi="Arial" w:cs="Arial"/>
                <w:color w:val="000000"/>
                <w:sz w:val="16"/>
                <w:szCs w:val="16"/>
              </w:rPr>
              <w:t>тах, рабочих поселках (поселках городского типа) Новгородской области в рамках государственной программы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9580070310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9580070310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и городского округа на осуществление отдельных государственных полномочий по предоставл</w:t>
            </w:r>
            <w:r w:rsidRPr="00C920F7">
              <w:rPr>
                <w:rFonts w:ascii="Arial" w:hAnsi="Arial" w:cs="Arial"/>
                <w:color w:val="000000"/>
                <w:sz w:val="16"/>
                <w:szCs w:val="16"/>
              </w:rPr>
              <w:t>е</w:t>
            </w:r>
            <w:r w:rsidRPr="00C920F7">
              <w:rPr>
                <w:rFonts w:ascii="Arial" w:hAnsi="Arial" w:cs="Arial"/>
                <w:color w:val="000000"/>
                <w:sz w:val="16"/>
                <w:szCs w:val="16"/>
              </w:rPr>
              <w:t>нию дополнительных мер социальной поддержки в виде единовр</w:t>
            </w:r>
            <w:r w:rsidRPr="00C920F7">
              <w:rPr>
                <w:rFonts w:ascii="Arial" w:hAnsi="Arial" w:cs="Arial"/>
                <w:color w:val="000000"/>
                <w:sz w:val="16"/>
                <w:szCs w:val="16"/>
              </w:rPr>
              <w:t>е</w:t>
            </w:r>
            <w:r w:rsidRPr="00C920F7">
              <w:rPr>
                <w:rFonts w:ascii="Arial" w:hAnsi="Arial" w:cs="Arial"/>
                <w:color w:val="000000"/>
                <w:sz w:val="16"/>
                <w:szCs w:val="16"/>
              </w:rPr>
              <w:t>менной денежной выплаты на проведение капитального ремонта жилых помещ</w:t>
            </w:r>
            <w:r w:rsidRPr="00C920F7">
              <w:rPr>
                <w:rFonts w:ascii="Arial" w:hAnsi="Arial" w:cs="Arial"/>
                <w:color w:val="000000"/>
                <w:sz w:val="16"/>
                <w:szCs w:val="16"/>
              </w:rPr>
              <w:t>е</w:t>
            </w:r>
            <w:r w:rsidRPr="00C920F7">
              <w:rPr>
                <w:rFonts w:ascii="Arial" w:hAnsi="Arial" w:cs="Arial"/>
                <w:color w:val="000000"/>
                <w:sz w:val="16"/>
                <w:szCs w:val="16"/>
              </w:rPr>
              <w:t>ний в многоквартирных домах отдельным категориям граждан в рамках государственной программы Новгородской области "Социальная по</w:t>
            </w:r>
            <w:r w:rsidRPr="00C920F7">
              <w:rPr>
                <w:rFonts w:ascii="Arial" w:hAnsi="Arial" w:cs="Arial"/>
                <w:color w:val="000000"/>
                <w:sz w:val="16"/>
                <w:szCs w:val="16"/>
              </w:rPr>
              <w:t>д</w:t>
            </w:r>
            <w:r w:rsidRPr="00C920F7">
              <w:rPr>
                <w:rFonts w:ascii="Arial" w:hAnsi="Arial" w:cs="Arial"/>
                <w:color w:val="000000"/>
                <w:sz w:val="16"/>
                <w:szCs w:val="16"/>
              </w:rPr>
              <w:t>держка граждан в Новгородской о</w:t>
            </w:r>
            <w:r w:rsidRPr="00C920F7">
              <w:rPr>
                <w:rFonts w:ascii="Arial" w:hAnsi="Arial" w:cs="Arial"/>
                <w:color w:val="000000"/>
                <w:sz w:val="16"/>
                <w:szCs w:val="16"/>
              </w:rPr>
              <w:t>б</w:t>
            </w:r>
            <w:r w:rsidRPr="00C920F7">
              <w:rPr>
                <w:rFonts w:ascii="Arial" w:hAnsi="Arial" w:cs="Arial"/>
                <w:color w:val="000000"/>
                <w:sz w:val="16"/>
                <w:szCs w:val="16"/>
              </w:rPr>
              <w:t>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9580070700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Пособия, компенсации, меры социальной поддержки по публичным но</w:t>
            </w:r>
            <w:r w:rsidRPr="00C920F7">
              <w:rPr>
                <w:rFonts w:ascii="Arial" w:hAnsi="Arial" w:cs="Arial"/>
                <w:color w:val="000000"/>
                <w:sz w:val="16"/>
                <w:szCs w:val="16"/>
              </w:rPr>
              <w:t>р</w:t>
            </w:r>
            <w:r w:rsidRPr="00C920F7">
              <w:rPr>
                <w:rFonts w:ascii="Arial" w:hAnsi="Arial" w:cs="Arial"/>
                <w:color w:val="000000"/>
                <w:sz w:val="16"/>
                <w:szCs w:val="16"/>
              </w:rPr>
              <w:t>мативным обязательствам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9580070700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313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7 949 386,64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7 991 494,36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7 991 494,36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Валдайского муниципального района "Разв</w:t>
            </w:r>
            <w:r w:rsidRPr="00C920F7">
              <w:rPr>
                <w:rFonts w:ascii="Arial" w:hAnsi="Arial" w:cs="Arial"/>
                <w:color w:val="000000"/>
                <w:sz w:val="16"/>
                <w:szCs w:val="16"/>
              </w:rPr>
              <w:t>и</w:t>
            </w:r>
            <w:r w:rsidRPr="00C920F7">
              <w:rPr>
                <w:rFonts w:ascii="Arial" w:hAnsi="Arial" w:cs="Arial"/>
                <w:color w:val="000000"/>
                <w:sz w:val="16"/>
                <w:szCs w:val="16"/>
              </w:rPr>
              <w:t>тие образования и молодежной политики в Валдайском муниципал</w:t>
            </w:r>
            <w:r w:rsidRPr="00C920F7">
              <w:rPr>
                <w:rFonts w:ascii="Arial" w:hAnsi="Arial" w:cs="Arial"/>
                <w:color w:val="000000"/>
                <w:sz w:val="16"/>
                <w:szCs w:val="16"/>
              </w:rPr>
              <w:t>ь</w:t>
            </w:r>
            <w:r w:rsidRPr="00C920F7">
              <w:rPr>
                <w:rFonts w:ascii="Arial" w:hAnsi="Arial" w:cs="Arial"/>
                <w:color w:val="000000"/>
                <w:sz w:val="16"/>
                <w:szCs w:val="16"/>
              </w:rPr>
              <w:t>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7 949 386,64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7 991 494,36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7 991 494,36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"Социальная адаптация детей-сирот и детей, оста</w:t>
            </w:r>
            <w:r w:rsidRPr="00C920F7">
              <w:rPr>
                <w:rFonts w:ascii="Arial" w:hAnsi="Arial" w:cs="Arial"/>
                <w:color w:val="000000"/>
                <w:sz w:val="16"/>
                <w:szCs w:val="16"/>
              </w:rPr>
              <w:t>в</w:t>
            </w:r>
            <w:r w:rsidRPr="00C920F7">
              <w:rPr>
                <w:rFonts w:ascii="Arial" w:hAnsi="Arial" w:cs="Arial"/>
                <w:color w:val="000000"/>
                <w:sz w:val="16"/>
                <w:szCs w:val="16"/>
              </w:rPr>
              <w:t>шихся без попечения родителей, а также лиц из числа детей-сирот и детей, о</w:t>
            </w:r>
            <w:r w:rsidRPr="00C920F7">
              <w:rPr>
                <w:rFonts w:ascii="Arial" w:hAnsi="Arial" w:cs="Arial"/>
                <w:color w:val="000000"/>
                <w:sz w:val="16"/>
                <w:szCs w:val="16"/>
              </w:rPr>
              <w:t>с</w:t>
            </w:r>
            <w:r w:rsidRPr="00C920F7">
              <w:rPr>
                <w:rFonts w:ascii="Arial" w:hAnsi="Arial" w:cs="Arial"/>
                <w:color w:val="000000"/>
                <w:sz w:val="16"/>
                <w:szCs w:val="16"/>
              </w:rPr>
              <w:t>тавшихся без попечения родителей" муниципальной программы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 "Развитие образования и молодежной п</w:t>
            </w:r>
            <w:r w:rsidRPr="00C920F7">
              <w:rPr>
                <w:rFonts w:ascii="Arial" w:hAnsi="Arial" w:cs="Arial"/>
                <w:color w:val="000000"/>
                <w:sz w:val="16"/>
                <w:szCs w:val="16"/>
              </w:rPr>
              <w:t>о</w:t>
            </w:r>
            <w:r w:rsidRPr="00C920F7">
              <w:rPr>
                <w:rFonts w:ascii="Arial" w:hAnsi="Arial" w:cs="Arial"/>
                <w:color w:val="000000"/>
                <w:sz w:val="16"/>
                <w:szCs w:val="16"/>
              </w:rPr>
              <w:t>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0850000000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7 949 386,64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7 991 494,36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7 991 494,36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Ресурсное и материально-техническое обеспечение процесса социал</w:t>
            </w:r>
            <w:r w:rsidRPr="00C920F7">
              <w:rPr>
                <w:rFonts w:ascii="Arial" w:hAnsi="Arial" w:cs="Arial"/>
                <w:color w:val="000000"/>
                <w:sz w:val="16"/>
                <w:szCs w:val="16"/>
              </w:rPr>
              <w:t>и</w:t>
            </w:r>
            <w:r w:rsidRPr="00C920F7">
              <w:rPr>
                <w:rFonts w:ascii="Arial" w:hAnsi="Arial" w:cs="Arial"/>
                <w:color w:val="000000"/>
                <w:sz w:val="16"/>
                <w:szCs w:val="16"/>
              </w:rPr>
              <w:t>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0850100000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7 949 386,64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7 991 494,36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7 991 494,36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на обеспечение ж</w:t>
            </w:r>
            <w:r w:rsidRPr="00C920F7">
              <w:rPr>
                <w:rFonts w:ascii="Arial" w:hAnsi="Arial" w:cs="Arial"/>
                <w:color w:val="000000"/>
                <w:sz w:val="16"/>
                <w:szCs w:val="16"/>
              </w:rPr>
              <w:t>и</w:t>
            </w:r>
            <w:r w:rsidRPr="00C920F7">
              <w:rPr>
                <w:rFonts w:ascii="Arial" w:hAnsi="Arial" w:cs="Arial"/>
                <w:color w:val="000000"/>
                <w:sz w:val="16"/>
                <w:szCs w:val="16"/>
              </w:rPr>
              <w:t>лыми помещениями детей-сирот и детей, оставшихся без попечения родит</w:t>
            </w:r>
            <w:r w:rsidRPr="00C920F7">
              <w:rPr>
                <w:rFonts w:ascii="Arial" w:hAnsi="Arial" w:cs="Arial"/>
                <w:color w:val="000000"/>
                <w:sz w:val="16"/>
                <w:szCs w:val="16"/>
              </w:rPr>
              <w:t>е</w:t>
            </w:r>
            <w:r w:rsidRPr="00C920F7">
              <w:rPr>
                <w:rFonts w:ascii="Arial" w:hAnsi="Arial" w:cs="Arial"/>
                <w:color w:val="000000"/>
                <w:sz w:val="16"/>
                <w:szCs w:val="16"/>
              </w:rPr>
              <w:t>лей, лиц из числа детей-сирот и детей, оставшихся без попечения род</w:t>
            </w:r>
            <w:r w:rsidRPr="00C920F7">
              <w:rPr>
                <w:rFonts w:ascii="Arial" w:hAnsi="Arial" w:cs="Arial"/>
                <w:color w:val="000000"/>
                <w:sz w:val="16"/>
                <w:szCs w:val="16"/>
              </w:rPr>
              <w:t>и</w:t>
            </w:r>
            <w:r w:rsidRPr="00C920F7">
              <w:rPr>
                <w:rFonts w:ascii="Arial" w:hAnsi="Arial" w:cs="Arial"/>
                <w:color w:val="000000"/>
                <w:sz w:val="16"/>
                <w:szCs w:val="16"/>
              </w:rPr>
              <w:t>телей в рамках государственной программы Новгородской области "Ра</w:t>
            </w:r>
            <w:r w:rsidRPr="00C920F7">
              <w:rPr>
                <w:rFonts w:ascii="Arial" w:hAnsi="Arial" w:cs="Arial"/>
                <w:color w:val="000000"/>
                <w:sz w:val="16"/>
                <w:szCs w:val="16"/>
              </w:rPr>
              <w:t>з</w:t>
            </w:r>
            <w:r w:rsidRPr="00C920F7">
              <w:rPr>
                <w:rFonts w:ascii="Arial" w:hAnsi="Arial" w:cs="Arial"/>
                <w:color w:val="000000"/>
                <w:sz w:val="16"/>
                <w:szCs w:val="16"/>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08501N0821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6 582 286,64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6 569 694,36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6 569 694,36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Бюджетные инвестиции на приобретение объектов недвижимого имущ</w:t>
            </w:r>
            <w:r w:rsidRPr="00C920F7">
              <w:rPr>
                <w:rFonts w:ascii="Arial" w:hAnsi="Arial" w:cs="Arial"/>
                <w:color w:val="000000"/>
                <w:sz w:val="16"/>
                <w:szCs w:val="16"/>
              </w:rPr>
              <w:t>е</w:t>
            </w:r>
            <w:r w:rsidRPr="00C920F7">
              <w:rPr>
                <w:rFonts w:ascii="Arial" w:hAnsi="Arial" w:cs="Arial"/>
                <w:color w:val="000000"/>
                <w:sz w:val="16"/>
                <w:szCs w:val="16"/>
              </w:rPr>
              <w:t>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08501N0821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6 582 286,64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6 569 694,36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6 569 694,36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Субвенции бюджетам муниципальных районов на обеспечение ж</w:t>
            </w:r>
            <w:r w:rsidRPr="00C920F7">
              <w:rPr>
                <w:rFonts w:ascii="Arial" w:hAnsi="Arial" w:cs="Arial"/>
                <w:color w:val="000000"/>
                <w:sz w:val="16"/>
                <w:szCs w:val="16"/>
              </w:rPr>
              <w:t>и</w:t>
            </w:r>
            <w:r w:rsidRPr="00C920F7">
              <w:rPr>
                <w:rFonts w:ascii="Arial" w:hAnsi="Arial" w:cs="Arial"/>
                <w:color w:val="000000"/>
                <w:sz w:val="16"/>
                <w:szCs w:val="16"/>
              </w:rPr>
              <w:t>лыми помещениями детей-сирот и детей, оставшихся без попечения родит</w:t>
            </w:r>
            <w:r w:rsidRPr="00C920F7">
              <w:rPr>
                <w:rFonts w:ascii="Arial" w:hAnsi="Arial" w:cs="Arial"/>
                <w:color w:val="000000"/>
                <w:sz w:val="16"/>
                <w:szCs w:val="16"/>
              </w:rPr>
              <w:t>е</w:t>
            </w:r>
            <w:r w:rsidRPr="00C920F7">
              <w:rPr>
                <w:rFonts w:ascii="Arial" w:hAnsi="Arial" w:cs="Arial"/>
                <w:color w:val="000000"/>
                <w:sz w:val="16"/>
                <w:szCs w:val="16"/>
              </w:rPr>
              <w:t>лей, лиц из числа детей-сирот и детей, оставшихся без попечения род</w:t>
            </w:r>
            <w:r w:rsidRPr="00C920F7">
              <w:rPr>
                <w:rFonts w:ascii="Arial" w:hAnsi="Arial" w:cs="Arial"/>
                <w:color w:val="000000"/>
                <w:sz w:val="16"/>
                <w:szCs w:val="16"/>
              </w:rPr>
              <w:t>и</w:t>
            </w:r>
            <w:r w:rsidRPr="00C920F7">
              <w:rPr>
                <w:rFonts w:ascii="Arial" w:hAnsi="Arial" w:cs="Arial"/>
                <w:color w:val="000000"/>
                <w:sz w:val="16"/>
                <w:szCs w:val="16"/>
              </w:rPr>
              <w:t>телей в рамках государственной программы Новгородской области "Ра</w:t>
            </w:r>
            <w:r w:rsidRPr="00C920F7">
              <w:rPr>
                <w:rFonts w:ascii="Arial" w:hAnsi="Arial" w:cs="Arial"/>
                <w:color w:val="000000"/>
                <w:sz w:val="16"/>
                <w:szCs w:val="16"/>
              </w:rPr>
              <w:t>з</w:t>
            </w:r>
            <w:r w:rsidRPr="00C920F7">
              <w:rPr>
                <w:rFonts w:ascii="Arial" w:hAnsi="Arial" w:cs="Arial"/>
                <w:color w:val="000000"/>
                <w:sz w:val="16"/>
                <w:szCs w:val="16"/>
              </w:rPr>
              <w:t>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08501R0821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1 367 100,00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1 421 800,00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1 421 800,00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Бюджетные инвестиции на приобретение объектов недвижимого имущ</w:t>
            </w:r>
            <w:r w:rsidRPr="00C920F7">
              <w:rPr>
                <w:rFonts w:ascii="Arial" w:hAnsi="Arial" w:cs="Arial"/>
                <w:color w:val="000000"/>
                <w:sz w:val="16"/>
                <w:szCs w:val="16"/>
              </w:rPr>
              <w:t>е</w:t>
            </w:r>
            <w:r w:rsidRPr="00C920F7">
              <w:rPr>
                <w:rFonts w:ascii="Arial" w:hAnsi="Arial" w:cs="Arial"/>
                <w:color w:val="000000"/>
                <w:sz w:val="16"/>
                <w:szCs w:val="16"/>
              </w:rPr>
              <w:t>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1004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08501R0821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412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1 367 100,00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1 421 800,00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1 421 800,00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1100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31 168 885,00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23 484 040,00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23 484 040,00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31 168 885,00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23 484 040,00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23 484 040,00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"Развитие физической культуры и спорта в Валдайском муниципальном районе на 2016-2021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0400000000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31 168 885,00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23 484 040,00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23 484 040,00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физической культуры и массового спорта на территории ра</w:t>
            </w:r>
            <w:r w:rsidRPr="00C920F7">
              <w:rPr>
                <w:rFonts w:ascii="Arial" w:hAnsi="Arial" w:cs="Arial"/>
                <w:color w:val="000000"/>
                <w:sz w:val="16"/>
                <w:szCs w:val="16"/>
              </w:rPr>
              <w:t>й</w:t>
            </w:r>
            <w:r w:rsidRPr="00C920F7">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0400100000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Организация и проведение спортивно-массовых и физкультурных мер</w:t>
            </w:r>
            <w:r w:rsidRPr="00C920F7">
              <w:rPr>
                <w:rFonts w:ascii="Arial" w:hAnsi="Arial" w:cs="Arial"/>
                <w:color w:val="000000"/>
                <w:sz w:val="16"/>
                <w:szCs w:val="16"/>
              </w:rPr>
              <w:t>о</w:t>
            </w:r>
            <w:r w:rsidRPr="00C920F7">
              <w:rPr>
                <w:rFonts w:ascii="Arial" w:hAnsi="Arial" w:cs="Arial"/>
                <w:color w:val="000000"/>
                <w:sz w:val="16"/>
                <w:szCs w:val="16"/>
              </w:rPr>
              <w:t>приятий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0400110180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0400110180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Сохранение и развитие инфраструктуры отрасли физической кул</w:t>
            </w:r>
            <w:r w:rsidRPr="00C920F7">
              <w:rPr>
                <w:rFonts w:ascii="Arial" w:hAnsi="Arial" w:cs="Arial"/>
                <w:color w:val="000000"/>
                <w:sz w:val="16"/>
                <w:szCs w:val="16"/>
              </w:rPr>
              <w:t>ь</w:t>
            </w:r>
            <w:r w:rsidRPr="00C920F7">
              <w:rPr>
                <w:rFonts w:ascii="Arial" w:hAnsi="Arial" w:cs="Arial"/>
                <w:color w:val="000000"/>
                <w:sz w:val="16"/>
                <w:szCs w:val="16"/>
              </w:rPr>
              <w:t>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0400200000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23 334 988,80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17 255 270,00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17 255 270,00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муниципального автономного учрежд</w:t>
            </w:r>
            <w:r w:rsidRPr="00C920F7">
              <w:rPr>
                <w:rFonts w:ascii="Arial" w:hAnsi="Arial" w:cs="Arial"/>
                <w:color w:val="000000"/>
                <w:sz w:val="16"/>
                <w:szCs w:val="16"/>
              </w:rPr>
              <w:t>е</w:t>
            </w:r>
            <w:r w:rsidRPr="00C920F7">
              <w:rPr>
                <w:rFonts w:ascii="Arial" w:hAnsi="Arial" w:cs="Arial"/>
                <w:color w:val="000000"/>
                <w:sz w:val="16"/>
                <w:szCs w:val="16"/>
              </w:rPr>
              <w:t>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8 799 400,00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8 799 400,00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8 799 400,00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8 799 400,00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8 799 400,00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8 799 400,00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муниципального автономного учрежд</w:t>
            </w:r>
            <w:r w:rsidRPr="00C920F7">
              <w:rPr>
                <w:rFonts w:ascii="Arial" w:hAnsi="Arial" w:cs="Arial"/>
                <w:color w:val="000000"/>
                <w:sz w:val="16"/>
                <w:szCs w:val="16"/>
              </w:rPr>
              <w:t>е</w:t>
            </w:r>
            <w:r w:rsidRPr="00C920F7">
              <w:rPr>
                <w:rFonts w:ascii="Arial" w:hAnsi="Arial" w:cs="Arial"/>
                <w:color w:val="000000"/>
                <w:sz w:val="16"/>
                <w:szCs w:val="16"/>
              </w:rPr>
              <w:t>ния "Физкультурно-спортивный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2 657 418,80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2 569 400,00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2 569 400,00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2 657 418,80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2 569 400,00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2 569 400,00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муниципального автономного учрежд</w:t>
            </w:r>
            <w:r w:rsidRPr="00C920F7">
              <w:rPr>
                <w:rFonts w:ascii="Arial" w:hAnsi="Arial" w:cs="Arial"/>
                <w:color w:val="000000"/>
                <w:sz w:val="16"/>
                <w:szCs w:val="16"/>
              </w:rPr>
              <w:t>е</w:t>
            </w:r>
            <w:r w:rsidRPr="00C920F7">
              <w:rPr>
                <w:rFonts w:ascii="Arial" w:hAnsi="Arial" w:cs="Arial"/>
                <w:color w:val="000000"/>
                <w:sz w:val="16"/>
                <w:szCs w:val="16"/>
              </w:rPr>
              <w:t>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Обеспечение деятельности муниципального автономного учрежд</w:t>
            </w:r>
            <w:r w:rsidRPr="00C920F7">
              <w:rPr>
                <w:rFonts w:ascii="Arial" w:hAnsi="Arial" w:cs="Arial"/>
                <w:color w:val="000000"/>
                <w:sz w:val="16"/>
                <w:szCs w:val="16"/>
              </w:rPr>
              <w:t>е</w:t>
            </w:r>
            <w:r w:rsidRPr="00C920F7">
              <w:rPr>
                <w:rFonts w:ascii="Arial" w:hAnsi="Arial" w:cs="Arial"/>
                <w:color w:val="000000"/>
                <w:sz w:val="16"/>
                <w:szCs w:val="16"/>
              </w:rPr>
              <w:t>ния "Физкультурно-спортивный центр"-налоги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5 044 970,00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5 044 970,00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5 044 970,00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5 044 970,00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5 044 970,00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5 044 970,00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254 600,00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254 600,00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254 600,00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254 600,00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254 600,00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254 600,00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76 900,00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0400201112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76 900,00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76 900,00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Приобретение спортивного инвентаря и оборудования для орган</w:t>
            </w:r>
            <w:r w:rsidRPr="00C920F7">
              <w:rPr>
                <w:rFonts w:ascii="Arial" w:hAnsi="Arial" w:cs="Arial"/>
                <w:color w:val="000000"/>
                <w:sz w:val="16"/>
                <w:szCs w:val="16"/>
              </w:rPr>
              <w:t>и</w:t>
            </w:r>
            <w:r w:rsidRPr="00C920F7">
              <w:rPr>
                <w:rFonts w:ascii="Arial" w:hAnsi="Arial" w:cs="Arial"/>
                <w:color w:val="000000"/>
                <w:sz w:val="16"/>
                <w:szCs w:val="16"/>
              </w:rPr>
              <w:t>зации проведения физкультурно-массовых и спортивных мероприятий, пров</w:t>
            </w:r>
            <w:r w:rsidRPr="00C920F7">
              <w:rPr>
                <w:rFonts w:ascii="Arial" w:hAnsi="Arial" w:cs="Arial"/>
                <w:color w:val="000000"/>
                <w:sz w:val="16"/>
                <w:szCs w:val="16"/>
              </w:rPr>
              <w:t>о</w:t>
            </w:r>
            <w:r w:rsidRPr="00C920F7">
              <w:rPr>
                <w:rFonts w:ascii="Arial" w:hAnsi="Arial" w:cs="Arial"/>
                <w:color w:val="000000"/>
                <w:sz w:val="16"/>
                <w:szCs w:val="16"/>
              </w:rPr>
              <w:t>димых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0400210181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0400210181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4 473 500,00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4 473 500,00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и городского округа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софинансирование расходов по техническому осн</w:t>
            </w:r>
            <w:r w:rsidRPr="00C920F7">
              <w:rPr>
                <w:rFonts w:ascii="Arial" w:hAnsi="Arial" w:cs="Arial"/>
                <w:color w:val="000000"/>
                <w:sz w:val="16"/>
                <w:szCs w:val="16"/>
              </w:rPr>
              <w:t>а</w:t>
            </w:r>
            <w:r w:rsidRPr="00C920F7">
              <w:rPr>
                <w:rFonts w:ascii="Arial" w:hAnsi="Arial" w:cs="Arial"/>
                <w:color w:val="000000"/>
                <w:sz w:val="16"/>
                <w:szCs w:val="16"/>
              </w:rPr>
              <w:t>щению объектов спорта, включенных во Всероссийский реестр объе</w:t>
            </w:r>
            <w:r w:rsidRPr="00C920F7">
              <w:rPr>
                <w:rFonts w:ascii="Arial" w:hAnsi="Arial" w:cs="Arial"/>
                <w:color w:val="000000"/>
                <w:sz w:val="16"/>
                <w:szCs w:val="16"/>
              </w:rPr>
              <w:t>к</w:t>
            </w:r>
            <w:r w:rsidRPr="00C920F7">
              <w:rPr>
                <w:rFonts w:ascii="Arial" w:hAnsi="Arial" w:cs="Arial"/>
                <w:color w:val="000000"/>
                <w:sz w:val="16"/>
                <w:szCs w:val="16"/>
              </w:rPr>
              <w:t>тов спорта, для обеспечения общественного порядка и общественной без</w:t>
            </w:r>
            <w:r w:rsidRPr="00C920F7">
              <w:rPr>
                <w:rFonts w:ascii="Arial" w:hAnsi="Arial" w:cs="Arial"/>
                <w:color w:val="000000"/>
                <w:sz w:val="16"/>
                <w:szCs w:val="16"/>
              </w:rPr>
              <w:t>о</w:t>
            </w:r>
            <w:r w:rsidRPr="00C920F7">
              <w:rPr>
                <w:rFonts w:ascii="Arial" w:hAnsi="Arial" w:cs="Arial"/>
                <w:color w:val="000000"/>
                <w:sz w:val="16"/>
                <w:szCs w:val="16"/>
              </w:rPr>
              <w:t>пасности при проведении спортивных соревнований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"Развитие физической культ</w:t>
            </w:r>
            <w:r w:rsidRPr="00C920F7">
              <w:rPr>
                <w:rFonts w:ascii="Arial" w:hAnsi="Arial" w:cs="Arial"/>
                <w:color w:val="000000"/>
                <w:sz w:val="16"/>
                <w:szCs w:val="16"/>
              </w:rPr>
              <w:t>у</w:t>
            </w:r>
            <w:r w:rsidRPr="00C920F7">
              <w:rPr>
                <w:rFonts w:ascii="Arial" w:hAnsi="Arial" w:cs="Arial"/>
                <w:color w:val="000000"/>
                <w:sz w:val="16"/>
                <w:szCs w:val="16"/>
              </w:rPr>
              <w:t>ры, спорта и молодежной политики на территории Новгородской области на 2019-2024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0400275280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0400275280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1 118 200,00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1 118 200,00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и городского округа Новгородской области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по техническому оснащению объектов спорта, включенных во Всеросси</w:t>
            </w:r>
            <w:r w:rsidRPr="00C920F7">
              <w:rPr>
                <w:rFonts w:ascii="Arial" w:hAnsi="Arial" w:cs="Arial"/>
                <w:color w:val="000000"/>
                <w:sz w:val="16"/>
                <w:szCs w:val="16"/>
              </w:rPr>
              <w:t>й</w:t>
            </w:r>
            <w:r w:rsidRPr="00C920F7">
              <w:rPr>
                <w:rFonts w:ascii="Arial" w:hAnsi="Arial" w:cs="Arial"/>
                <w:color w:val="000000"/>
                <w:sz w:val="16"/>
                <w:szCs w:val="16"/>
              </w:rPr>
              <w:t>ский реестр объектов спорта, для обеспечения общественного п</w:t>
            </w:r>
            <w:r w:rsidRPr="00C920F7">
              <w:rPr>
                <w:rFonts w:ascii="Arial" w:hAnsi="Arial" w:cs="Arial"/>
                <w:color w:val="000000"/>
                <w:sz w:val="16"/>
                <w:szCs w:val="16"/>
              </w:rPr>
              <w:t>о</w:t>
            </w:r>
            <w:r w:rsidRPr="00C920F7">
              <w:rPr>
                <w:rFonts w:ascii="Arial" w:hAnsi="Arial" w:cs="Arial"/>
                <w:color w:val="000000"/>
                <w:sz w:val="16"/>
                <w:szCs w:val="16"/>
              </w:rPr>
              <w:t>рядка и общественной безопасности при проведении спортивных соре</w:t>
            </w:r>
            <w:r w:rsidRPr="00C920F7">
              <w:rPr>
                <w:rFonts w:ascii="Arial" w:hAnsi="Arial" w:cs="Arial"/>
                <w:color w:val="000000"/>
                <w:sz w:val="16"/>
                <w:szCs w:val="16"/>
              </w:rPr>
              <w:t>в</w:t>
            </w:r>
            <w:r w:rsidRPr="00C920F7">
              <w:rPr>
                <w:rFonts w:ascii="Arial" w:hAnsi="Arial" w:cs="Arial"/>
                <w:color w:val="000000"/>
                <w:sz w:val="16"/>
                <w:szCs w:val="16"/>
              </w:rPr>
              <w:t>нований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04002S5280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04002S5280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Развитие спорта и системы подготовки спортивного резерва на террит</w:t>
            </w:r>
            <w:r w:rsidRPr="00C920F7">
              <w:rPr>
                <w:rFonts w:ascii="Arial" w:hAnsi="Arial" w:cs="Arial"/>
                <w:color w:val="000000"/>
                <w:sz w:val="16"/>
                <w:szCs w:val="16"/>
              </w:rPr>
              <w:t>о</w:t>
            </w:r>
            <w:r w:rsidRPr="00C920F7">
              <w:rPr>
                <w:rFonts w:ascii="Arial" w:hAnsi="Arial" w:cs="Arial"/>
                <w:color w:val="000000"/>
                <w:sz w:val="16"/>
                <w:szCs w:val="16"/>
              </w:rPr>
              <w:t>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0400300000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7 823 896,20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6 218 770,00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6 218 770,00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0400301041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4 648 100,00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4 648 100,00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4 648 100,00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0400301041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4 648 100,00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4 648 100,00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4 648 100,00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спортивной школы-начисления на зарабо</w:t>
            </w:r>
            <w:r w:rsidRPr="00C920F7">
              <w:rPr>
                <w:rFonts w:ascii="Arial" w:hAnsi="Arial" w:cs="Arial"/>
                <w:color w:val="000000"/>
                <w:sz w:val="16"/>
                <w:szCs w:val="16"/>
              </w:rPr>
              <w:t>т</w:t>
            </w:r>
            <w:r w:rsidRPr="00C920F7">
              <w:rPr>
                <w:rFonts w:ascii="Arial" w:hAnsi="Arial" w:cs="Arial"/>
                <w:color w:val="000000"/>
                <w:sz w:val="16"/>
                <w:szCs w:val="16"/>
              </w:rPr>
              <w:t>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0400301042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1 403 726,20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1 357 200,00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1 357 200,00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0400301042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1 403 726,20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1 357 200,00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1 357 200,00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спортивной школы-материальные затр</w:t>
            </w:r>
            <w:r w:rsidRPr="00C920F7">
              <w:rPr>
                <w:rFonts w:ascii="Arial" w:hAnsi="Arial" w:cs="Arial"/>
                <w:color w:val="000000"/>
                <w:sz w:val="16"/>
                <w:szCs w:val="16"/>
              </w:rPr>
              <w:t>а</w:t>
            </w:r>
            <w:r w:rsidRPr="00C920F7">
              <w:rPr>
                <w:rFonts w:ascii="Arial" w:hAnsi="Arial" w:cs="Arial"/>
                <w:color w:val="000000"/>
                <w:sz w:val="16"/>
                <w:szCs w:val="16"/>
              </w:rPr>
              <w:t>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0400301043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0400301043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0400301044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30 470,00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30 470,00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30 470,00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0400301044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30 470,00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30 470,00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30 470,00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Организация участия сборных команд муниципального района по ра</w:t>
            </w:r>
            <w:r w:rsidRPr="00C920F7">
              <w:rPr>
                <w:rFonts w:ascii="Arial" w:hAnsi="Arial" w:cs="Arial"/>
                <w:color w:val="000000"/>
                <w:sz w:val="16"/>
                <w:szCs w:val="16"/>
              </w:rPr>
              <w:t>з</w:t>
            </w:r>
            <w:r w:rsidRPr="00C920F7">
              <w:rPr>
                <w:rFonts w:ascii="Arial" w:hAnsi="Arial" w:cs="Arial"/>
                <w:color w:val="000000"/>
                <w:sz w:val="16"/>
                <w:szCs w:val="16"/>
              </w:rPr>
              <w:t>ным видам спорта в региональных и всероссийских Чемпионатах и Первенс</w:t>
            </w:r>
            <w:r w:rsidRPr="00C920F7">
              <w:rPr>
                <w:rFonts w:ascii="Arial" w:hAnsi="Arial" w:cs="Arial"/>
                <w:color w:val="000000"/>
                <w:sz w:val="16"/>
                <w:szCs w:val="16"/>
              </w:rPr>
              <w:t>т</w:t>
            </w:r>
            <w:r w:rsidRPr="00C920F7">
              <w:rPr>
                <w:rFonts w:ascii="Arial" w:hAnsi="Arial" w:cs="Arial"/>
                <w:color w:val="000000"/>
                <w:sz w:val="16"/>
                <w:szCs w:val="16"/>
              </w:rPr>
              <w:t>вах (транспортные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0400310182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0400310182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565 000,00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100 000,00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Повышение квалификации, переподготовка тренеров, специалистов, работающих в сфере физической культуры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0400310183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0400310183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112 500,00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бюджетам муниципальных районов на софинансирование ра</w:t>
            </w:r>
            <w:r w:rsidRPr="00C920F7">
              <w:rPr>
                <w:rFonts w:ascii="Arial" w:hAnsi="Arial" w:cs="Arial"/>
                <w:color w:val="000000"/>
                <w:sz w:val="16"/>
                <w:szCs w:val="16"/>
              </w:rPr>
              <w:t>с</w:t>
            </w:r>
            <w:r w:rsidRPr="00C920F7">
              <w:rPr>
                <w:rFonts w:ascii="Arial" w:hAnsi="Arial" w:cs="Arial"/>
                <w:color w:val="000000"/>
                <w:sz w:val="16"/>
                <w:szCs w:val="16"/>
              </w:rPr>
              <w:t>ходов муниципальных казенных, бюджетных и автономных учрежд</w:t>
            </w:r>
            <w:r w:rsidRPr="00C920F7">
              <w:rPr>
                <w:rFonts w:ascii="Arial" w:hAnsi="Arial" w:cs="Arial"/>
                <w:color w:val="000000"/>
                <w:sz w:val="16"/>
                <w:szCs w:val="16"/>
              </w:rPr>
              <w:t>е</w:t>
            </w:r>
            <w:r w:rsidRPr="00C920F7">
              <w:rPr>
                <w:rFonts w:ascii="Arial" w:hAnsi="Arial" w:cs="Arial"/>
                <w:color w:val="000000"/>
                <w:sz w:val="16"/>
                <w:szCs w:val="16"/>
              </w:rPr>
              <w:t>ний по приобретению коммунальных услуг в рамках государс</w:t>
            </w:r>
            <w:r w:rsidRPr="00C920F7">
              <w:rPr>
                <w:rFonts w:ascii="Arial" w:hAnsi="Arial" w:cs="Arial"/>
                <w:color w:val="000000"/>
                <w:sz w:val="16"/>
                <w:szCs w:val="16"/>
              </w:rPr>
              <w:t>т</w:t>
            </w:r>
            <w:r w:rsidRPr="00C920F7">
              <w:rPr>
                <w:rFonts w:ascii="Arial" w:hAnsi="Arial" w:cs="Arial"/>
                <w:color w:val="000000"/>
                <w:sz w:val="16"/>
                <w:szCs w:val="16"/>
              </w:rPr>
              <w:t>венной программы Новгородской области "Управление государственными финансами Новг</w:t>
            </w:r>
            <w:r w:rsidRPr="00C920F7">
              <w:rPr>
                <w:rFonts w:ascii="Arial" w:hAnsi="Arial" w:cs="Arial"/>
                <w:color w:val="000000"/>
                <w:sz w:val="16"/>
                <w:szCs w:val="16"/>
              </w:rPr>
              <w:t>о</w:t>
            </w:r>
            <w:r w:rsidRPr="00C920F7">
              <w:rPr>
                <w:rFonts w:ascii="Arial" w:hAnsi="Arial" w:cs="Arial"/>
                <w:color w:val="000000"/>
                <w:sz w:val="16"/>
                <w:szCs w:val="16"/>
              </w:rPr>
              <w:t>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784 900,00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784 900,00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Софинансирование к субсидии бюджетам муниципальных районов на софинансирование расходов муниципальных казенных, бюдже</w:t>
            </w:r>
            <w:r w:rsidRPr="00C920F7">
              <w:rPr>
                <w:rFonts w:ascii="Arial" w:hAnsi="Arial" w:cs="Arial"/>
                <w:color w:val="000000"/>
                <w:sz w:val="16"/>
                <w:szCs w:val="16"/>
              </w:rPr>
              <w:t>т</w:t>
            </w:r>
            <w:r w:rsidRPr="00C920F7">
              <w:rPr>
                <w:rFonts w:ascii="Arial" w:hAnsi="Arial" w:cs="Arial"/>
                <w:color w:val="000000"/>
                <w:sz w:val="16"/>
                <w:szCs w:val="16"/>
              </w:rPr>
              <w:t>ных и автономных учреждений по приобретению коммунальных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196 200,00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lastRenderedPageBreak/>
              <w:t xml:space="preserve"> </w:t>
            </w:r>
            <w:r w:rsidRPr="00C920F7">
              <w:rPr>
                <w:rFonts w:ascii="Arial" w:hAnsi="Arial" w:cs="Arial"/>
                <w:color w:val="000000"/>
                <w:sz w:val="16"/>
                <w:szCs w:val="16"/>
              </w:rPr>
              <w:t>Субсидии автономным учреждениям на финансовое обеспечение гос</w:t>
            </w:r>
            <w:r w:rsidRPr="00C920F7">
              <w:rPr>
                <w:rFonts w:ascii="Arial" w:hAnsi="Arial" w:cs="Arial"/>
                <w:color w:val="000000"/>
                <w:sz w:val="16"/>
                <w:szCs w:val="16"/>
              </w:rPr>
              <w:t>у</w:t>
            </w:r>
            <w:r w:rsidRPr="00C920F7">
              <w:rPr>
                <w:rFonts w:ascii="Arial" w:hAnsi="Arial" w:cs="Arial"/>
                <w:color w:val="000000"/>
                <w:sz w:val="16"/>
                <w:szCs w:val="16"/>
              </w:rPr>
              <w:t>дарственного (муниципального) задания на оказание государс</w:t>
            </w:r>
            <w:r w:rsidRPr="00C920F7">
              <w:rPr>
                <w:rFonts w:ascii="Arial" w:hAnsi="Arial" w:cs="Arial"/>
                <w:color w:val="000000"/>
                <w:sz w:val="16"/>
                <w:szCs w:val="16"/>
              </w:rPr>
              <w:t>т</w:t>
            </w:r>
            <w:r w:rsidRPr="00C920F7">
              <w:rPr>
                <w:rFonts w:ascii="Arial" w:hAnsi="Arial" w:cs="Arial"/>
                <w:color w:val="000000"/>
                <w:sz w:val="16"/>
                <w:szCs w:val="16"/>
              </w:rPr>
              <w:t>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1101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04003S2300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621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196 200,00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ОБСЛУЖИВАНИЕ ГОСУДАРСТВЕННОГО И МУНИЦИПАЛЬНОГО ДО</w:t>
            </w:r>
            <w:r w:rsidRPr="00C920F7">
              <w:rPr>
                <w:rFonts w:ascii="Arial" w:hAnsi="Arial" w:cs="Arial"/>
                <w:color w:val="000000"/>
                <w:sz w:val="16"/>
                <w:szCs w:val="16"/>
              </w:rPr>
              <w:t>Л</w:t>
            </w:r>
            <w:r w:rsidRPr="00C920F7">
              <w:rPr>
                <w:rFonts w:ascii="Arial" w:hAnsi="Arial" w:cs="Arial"/>
                <w:color w:val="000000"/>
                <w:sz w:val="16"/>
                <w:szCs w:val="16"/>
              </w:rPr>
              <w:t>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1300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1 941 365,04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2 006 060,13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2 188 521,75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1 941 365,04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2 006 060,13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2 188 521,75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Муниципальная программа "Управление муниципальными финанс</w:t>
            </w:r>
            <w:r w:rsidRPr="00C920F7">
              <w:rPr>
                <w:rFonts w:ascii="Arial" w:hAnsi="Arial" w:cs="Arial"/>
                <w:color w:val="000000"/>
                <w:sz w:val="16"/>
                <w:szCs w:val="16"/>
              </w:rPr>
              <w:t>а</w:t>
            </w:r>
            <w:r w:rsidRPr="00C920F7">
              <w:rPr>
                <w:rFonts w:ascii="Arial" w:hAnsi="Arial" w:cs="Arial"/>
                <w:color w:val="000000"/>
                <w:sz w:val="16"/>
                <w:szCs w:val="16"/>
              </w:rPr>
              <w:t>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1 941 365,04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2 006 060,13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2 188 521,75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Подпрограмма "Организация и обеспечение осуществления бю</w:t>
            </w:r>
            <w:r w:rsidRPr="00C920F7">
              <w:rPr>
                <w:rFonts w:ascii="Arial" w:hAnsi="Arial" w:cs="Arial"/>
                <w:color w:val="000000"/>
                <w:sz w:val="16"/>
                <w:szCs w:val="16"/>
              </w:rPr>
              <w:t>д</w:t>
            </w:r>
            <w:r w:rsidRPr="00C920F7">
              <w:rPr>
                <w:rFonts w:ascii="Arial" w:hAnsi="Arial" w:cs="Arial"/>
                <w:color w:val="000000"/>
                <w:sz w:val="16"/>
                <w:szCs w:val="16"/>
              </w:rPr>
              <w:t>жетного процесса, управление муниципальным долгом муниципал</w:t>
            </w:r>
            <w:r w:rsidRPr="00C920F7">
              <w:rPr>
                <w:rFonts w:ascii="Arial" w:hAnsi="Arial" w:cs="Arial"/>
                <w:color w:val="000000"/>
                <w:sz w:val="16"/>
                <w:szCs w:val="16"/>
              </w:rPr>
              <w:t>ь</w:t>
            </w:r>
            <w:r w:rsidRPr="00C920F7">
              <w:rPr>
                <w:rFonts w:ascii="Arial" w:hAnsi="Arial" w:cs="Arial"/>
                <w:color w:val="000000"/>
                <w:sz w:val="16"/>
                <w:szCs w:val="16"/>
              </w:rPr>
              <w:t>ного района" муниципальной программы "Управление муниципал</w:t>
            </w:r>
            <w:r w:rsidRPr="00C920F7">
              <w:rPr>
                <w:rFonts w:ascii="Arial" w:hAnsi="Arial" w:cs="Arial"/>
                <w:color w:val="000000"/>
                <w:sz w:val="16"/>
                <w:szCs w:val="16"/>
              </w:rPr>
              <w:t>ь</w:t>
            </w:r>
            <w:r w:rsidRPr="00C920F7">
              <w:rPr>
                <w:rFonts w:ascii="Arial" w:hAnsi="Arial" w:cs="Arial"/>
                <w:color w:val="000000"/>
                <w:sz w:val="16"/>
                <w:szCs w:val="16"/>
              </w:rPr>
              <w:t>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0510000000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1 941 365,04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2 006 060,13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2 188 521,75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5"/>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исполнения долговых обязательств муниципального ра</w:t>
            </w:r>
            <w:r w:rsidRPr="00C920F7">
              <w:rPr>
                <w:rFonts w:ascii="Arial" w:hAnsi="Arial" w:cs="Arial"/>
                <w:color w:val="000000"/>
                <w:sz w:val="16"/>
                <w:szCs w:val="16"/>
              </w:rPr>
              <w:t>й</w:t>
            </w:r>
            <w:r w:rsidRPr="00C920F7">
              <w:rPr>
                <w:rFonts w:ascii="Arial" w:hAnsi="Arial" w:cs="Arial"/>
                <w:color w:val="000000"/>
                <w:sz w:val="16"/>
                <w:szCs w:val="16"/>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0510100000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1 941 365,04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2 006 060,13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6"/>
                <w:szCs w:val="16"/>
              </w:rPr>
            </w:pPr>
            <w:r w:rsidRPr="00C920F7">
              <w:rPr>
                <w:rFonts w:ascii="Arial" w:hAnsi="Arial" w:cs="Arial"/>
                <w:color w:val="000000"/>
                <w:sz w:val="16"/>
                <w:szCs w:val="16"/>
              </w:rPr>
              <w:t>2 188 521,75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0510110050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1 941 365,04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2 006 060,13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2 188 521,75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1301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0510110050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730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1 941 365,04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2 006 060,13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2 188 521,75</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3 134 490,73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3 119 171,31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3 008 171,31</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0100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3 134 490,73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3 119 171,31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3 008 171,31</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Обеспечение деятельности финансовых, налоговых и таможенных орг</w:t>
            </w:r>
            <w:r w:rsidRPr="00C920F7">
              <w:rPr>
                <w:rFonts w:ascii="Arial" w:hAnsi="Arial" w:cs="Arial"/>
                <w:color w:val="000000"/>
                <w:sz w:val="16"/>
                <w:szCs w:val="16"/>
              </w:rPr>
              <w:t>а</w:t>
            </w:r>
            <w:r w:rsidRPr="00C920F7">
              <w:rPr>
                <w:rFonts w:ascii="Arial" w:hAnsi="Arial" w:cs="Arial"/>
                <w:color w:val="000000"/>
                <w:sz w:val="16"/>
                <w:szCs w:val="16"/>
              </w:rPr>
              <w:t>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3 134 490,73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3 119 171,31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3 008 171,31</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3 134 490,73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3 119 171,31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3 008 171,31</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Председатель счетной палаты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9710000000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837 442,76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831 318,77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831 318,77</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Председатель Контрольно-счетной палаты Валдайского муниципальн</w:t>
            </w:r>
            <w:r w:rsidRPr="00C920F7">
              <w:rPr>
                <w:rFonts w:ascii="Arial" w:hAnsi="Arial" w:cs="Arial"/>
                <w:color w:val="000000"/>
                <w:sz w:val="16"/>
                <w:szCs w:val="16"/>
              </w:rPr>
              <w:t>о</w:t>
            </w:r>
            <w:r w:rsidRPr="00C920F7">
              <w:rPr>
                <w:rFonts w:ascii="Arial" w:hAnsi="Arial" w:cs="Arial"/>
                <w:color w:val="000000"/>
                <w:sz w:val="16"/>
                <w:szCs w:val="16"/>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837 442,76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831 318,77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831 318,77</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612 398,43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612 398,43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612 398,43</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184 944,33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178 820,34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178 820,34</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Контрольно-счетной палаты Валда</w:t>
            </w:r>
            <w:r w:rsidRPr="00C920F7">
              <w:rPr>
                <w:rFonts w:ascii="Arial" w:hAnsi="Arial" w:cs="Arial"/>
                <w:color w:val="000000"/>
                <w:sz w:val="16"/>
                <w:szCs w:val="16"/>
              </w:rPr>
              <w:t>й</w:t>
            </w:r>
            <w:r w:rsidRPr="00C920F7">
              <w:rPr>
                <w:rFonts w:ascii="Arial" w:hAnsi="Arial" w:cs="Arial"/>
                <w:color w:val="000000"/>
                <w:sz w:val="16"/>
                <w:szCs w:val="16"/>
              </w:rPr>
              <w:t>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9790000000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2 297 047,97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2 287 852,54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2 176 852,54</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Расходы на обеспечение функций органов местного самоуправл</w:t>
            </w:r>
            <w:r w:rsidRPr="00C920F7">
              <w:rPr>
                <w:rFonts w:ascii="Arial" w:hAnsi="Arial" w:cs="Arial"/>
                <w:color w:val="000000"/>
                <w:sz w:val="16"/>
                <w:szCs w:val="16"/>
              </w:rPr>
              <w:t>е</w:t>
            </w:r>
            <w:r w:rsidRPr="00C920F7">
              <w:rPr>
                <w:rFonts w:ascii="Arial" w:hAnsi="Arial" w:cs="Arial"/>
                <w:color w:val="000000"/>
                <w:sz w:val="16"/>
                <w:szCs w:val="16"/>
              </w:rPr>
              <w:t>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1 565 645,97</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1 556 450,54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1 445 450,54</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919 543,76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919 543,76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919 543,76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93 538,72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80 200,00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277 702,21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268 506,78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268 506,78</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31 200,00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31 200,00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31 200,00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241 661,28</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144 000,00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853</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2 000,00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межбюджетные трансферты в связи с передачей полномочий ко</w:t>
            </w:r>
            <w:r w:rsidRPr="00C920F7">
              <w:rPr>
                <w:rFonts w:ascii="Arial" w:hAnsi="Arial" w:cs="Arial"/>
                <w:color w:val="000000"/>
                <w:sz w:val="16"/>
                <w:szCs w:val="16"/>
              </w:rPr>
              <w:t>н</w:t>
            </w:r>
            <w:r w:rsidRPr="00C920F7">
              <w:rPr>
                <w:rFonts w:ascii="Arial" w:hAnsi="Arial" w:cs="Arial"/>
                <w:color w:val="000000"/>
                <w:sz w:val="16"/>
                <w:szCs w:val="16"/>
              </w:rPr>
              <w:t>трольно – счетных органов городского и сельских поселений на осн</w:t>
            </w:r>
            <w:r w:rsidRPr="00C920F7">
              <w:rPr>
                <w:rFonts w:ascii="Arial" w:hAnsi="Arial" w:cs="Arial"/>
                <w:color w:val="000000"/>
                <w:sz w:val="16"/>
                <w:szCs w:val="16"/>
              </w:rPr>
              <w:t>о</w:t>
            </w:r>
            <w:r w:rsidRPr="00C920F7">
              <w:rPr>
                <w:rFonts w:ascii="Arial" w:hAnsi="Arial" w:cs="Arial"/>
                <w:color w:val="000000"/>
                <w:sz w:val="16"/>
                <w:szCs w:val="16"/>
              </w:rPr>
              <w:t>вании заключенных соглашений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731 402,00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731 402,00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731 402,00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121</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493 264,70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493 264,70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493 264,70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Иные выплаты персоналу государственных (муниципальных) орг</w:t>
            </w:r>
            <w:r w:rsidRPr="00C920F7">
              <w:rPr>
                <w:rFonts w:ascii="Arial" w:hAnsi="Arial" w:cs="Arial"/>
                <w:color w:val="000000"/>
                <w:sz w:val="16"/>
                <w:szCs w:val="16"/>
              </w:rPr>
              <w:t>а</w:t>
            </w:r>
            <w:r w:rsidRPr="00C920F7">
              <w:rPr>
                <w:rFonts w:ascii="Arial" w:hAnsi="Arial" w:cs="Arial"/>
                <w:color w:val="000000"/>
                <w:sz w:val="16"/>
                <w:szCs w:val="16"/>
              </w:rPr>
              <w:t>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40 100,00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Взносы по обязательному социальному страхованию на выплаты дене</w:t>
            </w:r>
            <w:r w:rsidRPr="00C920F7">
              <w:rPr>
                <w:rFonts w:ascii="Arial" w:hAnsi="Arial" w:cs="Arial"/>
                <w:color w:val="000000"/>
                <w:sz w:val="16"/>
                <w:szCs w:val="16"/>
              </w:rPr>
              <w:t>ж</w:t>
            </w:r>
            <w:r w:rsidRPr="00C920F7">
              <w:rPr>
                <w:rFonts w:ascii="Arial" w:hAnsi="Arial" w:cs="Arial"/>
                <w:color w:val="000000"/>
                <w:sz w:val="16"/>
                <w:szCs w:val="16"/>
              </w:rPr>
              <w:t>ного содержания и иные выплаты работникам государственных (муниц</w:t>
            </w:r>
            <w:r w:rsidRPr="00C920F7">
              <w:rPr>
                <w:rFonts w:ascii="Arial" w:hAnsi="Arial" w:cs="Arial"/>
                <w:color w:val="000000"/>
                <w:sz w:val="16"/>
                <w:szCs w:val="16"/>
              </w:rPr>
              <w:t>и</w:t>
            </w:r>
            <w:r w:rsidRPr="00C920F7">
              <w:rPr>
                <w:rFonts w:ascii="Arial" w:hAnsi="Arial" w:cs="Arial"/>
                <w:color w:val="000000"/>
                <w:sz w:val="16"/>
                <w:szCs w:val="16"/>
              </w:rPr>
              <w:t>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129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148 965,94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148 965,94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148 965,94</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242</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9 374,00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9 374,00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9 374,00</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Прочая закупка товаров, работ и услуг для обеспечения государстве</w:t>
            </w:r>
            <w:r w:rsidRPr="00C920F7">
              <w:rPr>
                <w:rFonts w:ascii="Arial" w:hAnsi="Arial" w:cs="Arial"/>
                <w:color w:val="000000"/>
                <w:sz w:val="16"/>
                <w:szCs w:val="16"/>
              </w:rPr>
              <w:t>н</w:t>
            </w:r>
            <w:r w:rsidRPr="00C920F7">
              <w:rPr>
                <w:rFonts w:ascii="Arial" w:hAnsi="Arial" w:cs="Arial"/>
                <w:color w:val="000000"/>
                <w:sz w:val="16"/>
                <w:szCs w:val="16"/>
              </w:rPr>
              <w:t>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0106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244</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39 697,36</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39 697,36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39 697,36</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11 890 243,42</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0"/>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9900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6"/>
                <w:szCs w:val="16"/>
              </w:rPr>
            </w:pPr>
            <w:r w:rsidRPr="00C920F7">
              <w:rPr>
                <w:rFonts w:ascii="Arial" w:hAnsi="Arial" w:cs="Arial"/>
                <w:color w:val="000000"/>
                <w:sz w:val="16"/>
                <w:szCs w:val="16"/>
              </w:rPr>
              <w:t>11 890 243,42</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1"/>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9999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6"/>
                <w:szCs w:val="16"/>
              </w:rPr>
            </w:pPr>
            <w:r w:rsidRPr="00C920F7">
              <w:rPr>
                <w:rFonts w:ascii="Arial" w:hAnsi="Arial" w:cs="Arial"/>
                <w:color w:val="000000"/>
                <w:sz w:val="16"/>
                <w:szCs w:val="16"/>
              </w:rPr>
              <w:t>11 890 243,42</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2"/>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9999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9900000000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6"/>
                <w:szCs w:val="16"/>
              </w:rPr>
            </w:pPr>
            <w:r w:rsidRPr="00C920F7">
              <w:rPr>
                <w:rFonts w:ascii="Arial" w:hAnsi="Arial" w:cs="Arial"/>
                <w:color w:val="000000"/>
                <w:sz w:val="16"/>
                <w:szCs w:val="16"/>
              </w:rPr>
              <w:t>11 890 243,42</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3"/>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9999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9990000000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6"/>
                <w:szCs w:val="16"/>
              </w:rPr>
            </w:pPr>
            <w:r w:rsidRPr="00C920F7">
              <w:rPr>
                <w:rFonts w:ascii="Arial" w:hAnsi="Arial" w:cs="Arial"/>
                <w:color w:val="000000"/>
                <w:sz w:val="16"/>
                <w:szCs w:val="16"/>
              </w:rPr>
              <w:t>11 890 243,42</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11 890 243,42</w:t>
            </w:r>
          </w:p>
        </w:tc>
      </w:tr>
      <w:tr w:rsidR="00C920F7" w:rsidRPr="00C920F7" w:rsidTr="00442887">
        <w:trPr>
          <w:trHeight w:val="20"/>
        </w:trPr>
        <w:tc>
          <w:tcPr>
            <w:tcW w:w="5671" w:type="dxa"/>
            <w:gridSpan w:val="3"/>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C920F7" w:rsidP="00C920F7">
            <w:pPr>
              <w:outlineLvl w:val="6"/>
              <w:rPr>
                <w:rFonts w:ascii="Arial" w:hAnsi="Arial" w:cs="Arial"/>
                <w:color w:val="000000"/>
                <w:sz w:val="16"/>
                <w:szCs w:val="16"/>
              </w:rPr>
            </w:pPr>
            <w:r>
              <w:rPr>
                <w:rFonts w:ascii="Arial" w:hAnsi="Arial" w:cs="Arial"/>
                <w:color w:val="000000"/>
                <w:sz w:val="16"/>
                <w:szCs w:val="16"/>
              </w:rPr>
              <w:t xml:space="preserve"> </w:t>
            </w:r>
            <w:r w:rsidRPr="00C920F7">
              <w:rPr>
                <w:rFonts w:ascii="Arial" w:hAnsi="Arial" w:cs="Arial"/>
                <w:color w:val="000000"/>
                <w:sz w:val="16"/>
                <w:szCs w:val="16"/>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6"/>
                <w:szCs w:val="16"/>
              </w:rPr>
            </w:pPr>
            <w:r w:rsidRPr="00C920F7">
              <w:rPr>
                <w:rFonts w:ascii="Arial" w:hAnsi="Arial" w:cs="Arial"/>
                <w:color w:val="000000"/>
                <w:sz w:val="16"/>
                <w:szCs w:val="16"/>
              </w:rPr>
              <w:t>999</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0,00</w:t>
            </w:r>
          </w:p>
        </w:tc>
        <w:tc>
          <w:tcPr>
            <w:tcW w:w="1134"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6"/>
                <w:szCs w:val="16"/>
              </w:rPr>
            </w:pPr>
            <w:r w:rsidRPr="00C920F7">
              <w:rPr>
                <w:rFonts w:ascii="Arial" w:hAnsi="Arial" w:cs="Arial"/>
                <w:color w:val="000000"/>
                <w:sz w:val="16"/>
                <w:szCs w:val="16"/>
              </w:rPr>
              <w:t>11 890 243,42</w:t>
            </w:r>
          </w:p>
        </w:tc>
      </w:tr>
      <w:tr w:rsidR="00C920F7" w:rsidRPr="00C920F7" w:rsidTr="00442887">
        <w:trPr>
          <w:trHeight w:val="20"/>
        </w:trPr>
        <w:tc>
          <w:tcPr>
            <w:tcW w:w="8364" w:type="dxa"/>
            <w:gridSpan w:val="10"/>
            <w:tcBorders>
              <w:top w:val="single" w:sz="4" w:space="0" w:color="000000"/>
              <w:left w:val="nil"/>
              <w:bottom w:val="nil"/>
              <w:right w:val="nil"/>
            </w:tcBorders>
            <w:shd w:val="clear" w:color="auto" w:fill="auto"/>
            <w:noWrap/>
            <w:tcMar>
              <w:left w:w="28" w:type="dxa"/>
              <w:right w:w="28" w:type="dxa"/>
            </w:tcMar>
            <w:vAlign w:val="bottom"/>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Всего расходов:</w:t>
            </w:r>
            <w:r>
              <w:rPr>
                <w:rFonts w:ascii="Arial" w:hAnsi="Arial" w:cs="Arial"/>
                <w:color w:val="000000"/>
                <w:sz w:val="16"/>
                <w:szCs w:val="16"/>
              </w:rPr>
              <w:t xml:space="preserve"> </w:t>
            </w:r>
          </w:p>
        </w:tc>
        <w:tc>
          <w:tcPr>
            <w:tcW w:w="1134" w:type="dxa"/>
            <w:gridSpan w:val="2"/>
            <w:tcBorders>
              <w:top w:val="nil"/>
              <w:left w:val="nil"/>
              <w:bottom w:val="nil"/>
              <w:right w:val="nil"/>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524 805 709,40</w:t>
            </w:r>
          </w:p>
        </w:tc>
        <w:tc>
          <w:tcPr>
            <w:tcW w:w="1134" w:type="dxa"/>
            <w:gridSpan w:val="2"/>
            <w:tcBorders>
              <w:top w:val="nil"/>
              <w:left w:val="nil"/>
              <w:bottom w:val="nil"/>
              <w:right w:val="nil"/>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436 576 253,24</w:t>
            </w:r>
          </w:p>
        </w:tc>
        <w:tc>
          <w:tcPr>
            <w:tcW w:w="992" w:type="dxa"/>
            <w:tcBorders>
              <w:top w:val="nil"/>
              <w:left w:val="nil"/>
              <w:bottom w:val="nil"/>
              <w:right w:val="nil"/>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6"/>
                <w:szCs w:val="16"/>
              </w:rPr>
            </w:pPr>
            <w:r w:rsidRPr="00C920F7">
              <w:rPr>
                <w:rFonts w:ascii="Arial" w:hAnsi="Arial" w:cs="Arial"/>
                <w:color w:val="000000"/>
                <w:sz w:val="16"/>
                <w:szCs w:val="16"/>
              </w:rPr>
              <w:t>446 269 364,74</w:t>
            </w:r>
          </w:p>
        </w:tc>
      </w:tr>
    </w:tbl>
    <w:p w:rsidR="00C920F7" w:rsidRDefault="00C920F7" w:rsidP="00E87F79">
      <w:pPr>
        <w:shd w:val="clear" w:color="auto" w:fill="FFFFFF"/>
        <w:suppressAutoHyphens/>
        <w:spacing w:line="240" w:lineRule="exact"/>
        <w:jc w:val="center"/>
        <w:rPr>
          <w:rFonts w:ascii="Arial" w:hAnsi="Arial" w:cs="Arial"/>
          <w:b/>
          <w:sz w:val="16"/>
          <w:szCs w:val="16"/>
        </w:rPr>
      </w:pPr>
    </w:p>
    <w:tbl>
      <w:tblPr>
        <w:tblW w:w="11499" w:type="dxa"/>
        <w:tblInd w:w="18" w:type="dxa"/>
        <w:tblLook w:val="04A0"/>
      </w:tblPr>
      <w:tblGrid>
        <w:gridCol w:w="6407"/>
        <w:gridCol w:w="425"/>
        <w:gridCol w:w="858"/>
        <w:gridCol w:w="425"/>
        <w:gridCol w:w="1134"/>
        <w:gridCol w:w="1116"/>
        <w:gridCol w:w="1134"/>
      </w:tblGrid>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1116"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r>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3384"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b/>
                <w:bCs/>
                <w:sz w:val="14"/>
                <w:szCs w:val="14"/>
              </w:rPr>
            </w:pPr>
            <w:r w:rsidRPr="00C920F7">
              <w:rPr>
                <w:rFonts w:ascii="Arial" w:hAnsi="Arial" w:cs="Arial"/>
                <w:b/>
                <w:bCs/>
                <w:sz w:val="14"/>
                <w:szCs w:val="14"/>
              </w:rPr>
              <w:t>Приложение 9</w:t>
            </w:r>
          </w:p>
        </w:tc>
      </w:tr>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3384"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r w:rsidRPr="00C920F7">
              <w:rPr>
                <w:rFonts w:ascii="Arial" w:hAnsi="Arial" w:cs="Arial"/>
                <w:sz w:val="14"/>
                <w:szCs w:val="14"/>
              </w:rPr>
              <w:t>к решению Думы Валдайского</w:t>
            </w:r>
          </w:p>
        </w:tc>
      </w:tr>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3384"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r w:rsidRPr="00C920F7">
              <w:rPr>
                <w:rFonts w:ascii="Arial" w:hAnsi="Arial" w:cs="Arial"/>
                <w:sz w:val="14"/>
                <w:szCs w:val="14"/>
              </w:rPr>
              <w:t>муниципального района</w:t>
            </w:r>
          </w:p>
        </w:tc>
      </w:tr>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3384"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r w:rsidRPr="00C920F7">
              <w:rPr>
                <w:rFonts w:ascii="Arial" w:hAnsi="Arial" w:cs="Arial"/>
                <w:sz w:val="14"/>
                <w:szCs w:val="14"/>
              </w:rPr>
              <w:t xml:space="preserve">"О бюджете Валдайского </w:t>
            </w:r>
          </w:p>
        </w:tc>
      </w:tr>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3384"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r w:rsidRPr="00C920F7">
              <w:rPr>
                <w:rFonts w:ascii="Arial" w:hAnsi="Arial" w:cs="Arial"/>
                <w:sz w:val="14"/>
                <w:szCs w:val="14"/>
              </w:rPr>
              <w:t>муниципального района</w:t>
            </w:r>
          </w:p>
        </w:tc>
      </w:tr>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3384"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r w:rsidRPr="00C920F7">
              <w:rPr>
                <w:rFonts w:ascii="Arial" w:hAnsi="Arial" w:cs="Arial"/>
                <w:sz w:val="14"/>
                <w:szCs w:val="14"/>
              </w:rPr>
              <w:t>на 2019 год и на плановый период</w:t>
            </w:r>
          </w:p>
        </w:tc>
      </w:tr>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3384" w:type="dxa"/>
            <w:gridSpan w:val="3"/>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r w:rsidRPr="00C920F7">
              <w:rPr>
                <w:rFonts w:ascii="Arial" w:hAnsi="Arial" w:cs="Arial"/>
                <w:sz w:val="14"/>
                <w:szCs w:val="14"/>
              </w:rPr>
              <w:t>2020 и 2021 годов"</w:t>
            </w:r>
          </w:p>
        </w:tc>
      </w:tr>
      <w:tr w:rsidR="00C920F7" w:rsidRPr="00C920F7" w:rsidTr="0017694D">
        <w:trPr>
          <w:trHeight w:val="20"/>
        </w:trPr>
        <w:tc>
          <w:tcPr>
            <w:tcW w:w="6407"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858"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sz w:val="14"/>
                <w:szCs w:val="14"/>
              </w:rPr>
            </w:pPr>
          </w:p>
        </w:tc>
        <w:tc>
          <w:tcPr>
            <w:tcW w:w="3384" w:type="dxa"/>
            <w:gridSpan w:val="3"/>
            <w:tcBorders>
              <w:top w:val="nil"/>
              <w:left w:val="nil"/>
              <w:bottom w:val="nil"/>
              <w:right w:val="nil"/>
            </w:tcBorders>
            <w:shd w:val="clear" w:color="auto" w:fill="auto"/>
            <w:tcMar>
              <w:left w:w="28" w:type="dxa"/>
              <w:right w:w="28" w:type="dxa"/>
            </w:tcMar>
            <w:vAlign w:val="bottom"/>
            <w:hideMark/>
          </w:tcPr>
          <w:p w:rsidR="00C920F7" w:rsidRPr="00C920F7" w:rsidRDefault="00C920F7" w:rsidP="00C920F7">
            <w:pPr>
              <w:rPr>
                <w:rFonts w:ascii="Arial" w:hAnsi="Arial" w:cs="Arial"/>
                <w:sz w:val="14"/>
                <w:szCs w:val="14"/>
              </w:rPr>
            </w:pPr>
            <w:r w:rsidRPr="00C920F7">
              <w:rPr>
                <w:rFonts w:ascii="Arial" w:hAnsi="Arial" w:cs="Arial"/>
                <w:sz w:val="14"/>
                <w:szCs w:val="14"/>
              </w:rPr>
              <w:t>(в редакции решения Думы Валдайского муниц</w:t>
            </w:r>
            <w:r w:rsidRPr="00C920F7">
              <w:rPr>
                <w:rFonts w:ascii="Arial" w:hAnsi="Arial" w:cs="Arial"/>
                <w:sz w:val="14"/>
                <w:szCs w:val="14"/>
              </w:rPr>
              <w:t>и</w:t>
            </w:r>
            <w:r w:rsidRPr="00C920F7">
              <w:rPr>
                <w:rFonts w:ascii="Arial" w:hAnsi="Arial" w:cs="Arial"/>
                <w:sz w:val="14"/>
                <w:szCs w:val="14"/>
              </w:rPr>
              <w:t xml:space="preserve">пального района от 25.07.2019 №275 ) </w:t>
            </w:r>
          </w:p>
        </w:tc>
      </w:tr>
      <w:tr w:rsidR="00C920F7" w:rsidRPr="00C920F7" w:rsidTr="0017694D">
        <w:trPr>
          <w:trHeight w:val="20"/>
        </w:trPr>
        <w:tc>
          <w:tcPr>
            <w:tcW w:w="8115" w:type="dxa"/>
            <w:gridSpan w:val="4"/>
            <w:tcBorders>
              <w:top w:val="nil"/>
              <w:left w:val="nil"/>
              <w:bottom w:val="nil"/>
              <w:right w:val="nil"/>
            </w:tcBorders>
            <w:shd w:val="clear" w:color="auto" w:fill="auto"/>
            <w:tcMar>
              <w:left w:w="28" w:type="dxa"/>
              <w:right w:w="28" w:type="dxa"/>
            </w:tcMar>
            <w:vAlign w:val="bottom"/>
            <w:hideMark/>
          </w:tcPr>
          <w:p w:rsidR="00C920F7" w:rsidRPr="00C920F7" w:rsidRDefault="00C920F7" w:rsidP="00C920F7">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color w:val="000000"/>
                <w:sz w:val="14"/>
                <w:szCs w:val="14"/>
              </w:rPr>
            </w:pPr>
          </w:p>
        </w:tc>
        <w:tc>
          <w:tcPr>
            <w:tcW w:w="1116"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color w:val="000000"/>
                <w:sz w:val="14"/>
                <w:szCs w:val="14"/>
              </w:rPr>
            </w:pPr>
          </w:p>
        </w:tc>
        <w:tc>
          <w:tcPr>
            <w:tcW w:w="1134" w:type="dxa"/>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rPr>
                <w:rFonts w:ascii="Arial" w:hAnsi="Arial" w:cs="Arial"/>
                <w:color w:val="000000"/>
                <w:sz w:val="14"/>
                <w:szCs w:val="14"/>
              </w:rPr>
            </w:pPr>
          </w:p>
        </w:tc>
      </w:tr>
      <w:tr w:rsidR="00C920F7" w:rsidRPr="00C920F7" w:rsidTr="0017694D">
        <w:trPr>
          <w:trHeight w:val="20"/>
        </w:trPr>
        <w:tc>
          <w:tcPr>
            <w:tcW w:w="11499" w:type="dxa"/>
            <w:gridSpan w:val="7"/>
            <w:tcBorders>
              <w:top w:val="nil"/>
              <w:left w:val="nil"/>
              <w:bottom w:val="nil"/>
              <w:right w:val="nil"/>
            </w:tcBorders>
            <w:shd w:val="clear" w:color="auto" w:fill="auto"/>
            <w:tcMar>
              <w:left w:w="28" w:type="dxa"/>
              <w:right w:w="28" w:type="dxa"/>
            </w:tcMar>
            <w:vAlign w:val="bottom"/>
            <w:hideMark/>
          </w:tcPr>
          <w:p w:rsidR="00C920F7" w:rsidRPr="00C920F7" w:rsidRDefault="00C920F7" w:rsidP="00C920F7">
            <w:pPr>
              <w:jc w:val="center"/>
              <w:rPr>
                <w:rFonts w:ascii="Arial" w:hAnsi="Arial" w:cs="Arial"/>
                <w:b/>
                <w:bCs/>
                <w:color w:val="000000"/>
                <w:sz w:val="14"/>
                <w:szCs w:val="14"/>
              </w:rPr>
            </w:pPr>
            <w:r w:rsidRPr="00C920F7">
              <w:rPr>
                <w:rFonts w:ascii="Arial" w:hAnsi="Arial" w:cs="Arial"/>
                <w:b/>
                <w:bCs/>
                <w:color w:val="000000"/>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бюдж</w:t>
            </w:r>
            <w:r w:rsidRPr="00C920F7">
              <w:rPr>
                <w:rFonts w:ascii="Arial" w:hAnsi="Arial" w:cs="Arial"/>
                <w:b/>
                <w:bCs/>
                <w:color w:val="000000"/>
                <w:sz w:val="14"/>
                <w:szCs w:val="14"/>
              </w:rPr>
              <w:t>е</w:t>
            </w:r>
            <w:r w:rsidRPr="00C920F7">
              <w:rPr>
                <w:rFonts w:ascii="Arial" w:hAnsi="Arial" w:cs="Arial"/>
                <w:b/>
                <w:bCs/>
                <w:color w:val="000000"/>
                <w:sz w:val="14"/>
                <w:szCs w:val="14"/>
              </w:rPr>
              <w:t>та на 2019 год и на плановый период 2020 и 2021 годов</w:t>
            </w:r>
          </w:p>
        </w:tc>
      </w:tr>
      <w:tr w:rsidR="00C920F7" w:rsidRPr="00C920F7" w:rsidTr="0017694D">
        <w:trPr>
          <w:trHeight w:val="20"/>
        </w:trPr>
        <w:tc>
          <w:tcPr>
            <w:tcW w:w="11499" w:type="dxa"/>
            <w:gridSpan w:val="7"/>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jc w:val="center"/>
              <w:rPr>
                <w:rFonts w:ascii="Arial" w:hAnsi="Arial" w:cs="Arial"/>
                <w:b/>
                <w:bCs/>
                <w:color w:val="000000"/>
                <w:sz w:val="14"/>
                <w:szCs w:val="14"/>
              </w:rPr>
            </w:pPr>
          </w:p>
        </w:tc>
      </w:tr>
      <w:tr w:rsidR="00C920F7" w:rsidRPr="00C920F7" w:rsidTr="0017694D">
        <w:trPr>
          <w:trHeight w:val="20"/>
        </w:trPr>
        <w:tc>
          <w:tcPr>
            <w:tcW w:w="11499" w:type="dxa"/>
            <w:gridSpan w:val="7"/>
            <w:tcBorders>
              <w:top w:val="nil"/>
              <w:left w:val="nil"/>
              <w:bottom w:val="nil"/>
              <w:right w:val="nil"/>
            </w:tcBorders>
            <w:shd w:val="clear" w:color="auto" w:fill="auto"/>
            <w:noWrap/>
            <w:tcMar>
              <w:left w:w="28" w:type="dxa"/>
              <w:right w:w="28" w:type="dxa"/>
            </w:tcMar>
            <w:vAlign w:val="bottom"/>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руб.коп.</w:t>
            </w:r>
          </w:p>
        </w:tc>
      </w:tr>
      <w:tr w:rsidR="00C920F7" w:rsidRPr="00C920F7" w:rsidTr="0017694D">
        <w:trPr>
          <w:trHeight w:val="20"/>
        </w:trPr>
        <w:tc>
          <w:tcPr>
            <w:tcW w:w="640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Документ, учреждение</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Разд.</w:t>
            </w:r>
          </w:p>
        </w:tc>
        <w:tc>
          <w:tcPr>
            <w:tcW w:w="858"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Ц.ст.</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Расх.</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Сумма на 2019 год</w:t>
            </w:r>
          </w:p>
        </w:tc>
        <w:tc>
          <w:tcPr>
            <w:tcW w:w="1116"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Сумма на 2020 год</w:t>
            </w:r>
          </w:p>
        </w:tc>
        <w:tc>
          <w:tcPr>
            <w:tcW w:w="1134"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Сумма на 2021 год</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0100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56 612 214,87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50 356 890,00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50 201 390,00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Функционирование высшего должностного лица субъекта Российской Федерации и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1 876 437,56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1 876 437,56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1 876 437,56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1 876 437,56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1 876 437,56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1 876 437,56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1 479 822,00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1 479 822,00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1 479 822,00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356 515,56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356 515,56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356 515,56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40 000,00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40 000,00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33 812 754,08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32 261 529,75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32 304 029,75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31 616 154,08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30 810 229,75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31 616 154,08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30 810 229,75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30 810 229,75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29 533 264,08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28 727 339,75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28 727 339,75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19 765 396,35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19 593 225,45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19 593 225,45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1 543 800,00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1 543 800,00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1 543 800,00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6 007 544,77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5 796 814,30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5 796 814,30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1 380 821,56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1 054 820,00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1 054 820,00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741 746,86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738 680,00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738 680,00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83 675,00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10 279,54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C920F7" w:rsidRPr="00C920F7">
              <w:rPr>
                <w:rFonts w:ascii="Arial" w:hAnsi="Arial" w:cs="Arial"/>
                <w:color w:val="000000"/>
                <w:sz w:val="14"/>
                <w:szCs w:val="14"/>
              </w:rPr>
              <w:t>л</w:t>
            </w:r>
            <w:r w:rsidR="00C920F7" w:rsidRPr="00C920F7">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2 082 890,00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2 082 890,00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2 082 890,00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1 409 990,00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1 409 990,00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1 409 990,00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425 820,00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425 820,00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425 820,00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56 940,00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56 940,00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56 940,00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190 140,00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190 140,00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190 140,00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2 116 600,00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1 413 800,00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2 116 600,00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1 371 300,00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1 413 800,00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в сфере государственной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1 628 970,00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936 668,90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936 668,90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1 251 129,00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719 407,76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719 407,76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377 841,00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217 261,14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217 261,14</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в сфере государственной регистрации актов гражданского состояния-материальные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227 630,00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130 986,70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154 686,70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18 664,14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128 765,86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40 786,70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64 486,70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в сфере государственной регистрации актов гражданского состояния-коммунальные услуги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260 000,00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322 444,40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260 000,00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303 644,40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322 444,40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53 000,00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53 100,00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53 100,00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связанные с составлением списков кандидатов в присяжные заседатели федерал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судов общей юрисдикции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53 100,00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для финансового обеспеч</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 государственных полномочий по составлению (изменению, дополнению) списков кандид</w:t>
            </w:r>
            <w:r w:rsidR="00C920F7" w:rsidRPr="00C920F7">
              <w:rPr>
                <w:rFonts w:ascii="Arial" w:hAnsi="Arial" w:cs="Arial"/>
                <w:color w:val="000000"/>
                <w:sz w:val="14"/>
                <w:szCs w:val="14"/>
              </w:rPr>
              <w:t>а</w:t>
            </w:r>
            <w:r w:rsidR="00C920F7" w:rsidRPr="00C920F7">
              <w:rPr>
                <w:rFonts w:ascii="Arial" w:hAnsi="Arial" w:cs="Arial"/>
                <w:color w:val="000000"/>
                <w:sz w:val="14"/>
                <w:szCs w:val="14"/>
              </w:rPr>
              <w:t>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53 100,00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53 100,00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финансовых, налоговых и таможенных органов и органов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сового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9 370 096,58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9 311 600,69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9 200 600,69</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"Управление муниципальными финансами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6 235 605,85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6 192 429,38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6 192 429,38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w:t>
            </w:r>
            <w:r w:rsidR="00C920F7" w:rsidRPr="00C920F7">
              <w:rPr>
                <w:rFonts w:ascii="Arial" w:hAnsi="Arial" w:cs="Arial"/>
                <w:color w:val="000000"/>
                <w:sz w:val="14"/>
                <w:szCs w:val="14"/>
              </w:rPr>
              <w:t>у</w:t>
            </w:r>
            <w:r w:rsidR="00C920F7" w:rsidRPr="00C920F7">
              <w:rPr>
                <w:rFonts w:ascii="Arial" w:hAnsi="Arial" w:cs="Arial"/>
                <w:color w:val="000000"/>
                <w:sz w:val="14"/>
                <w:szCs w:val="14"/>
              </w:rPr>
              <w:t>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6 135 605,85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6 092 429,38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6 135 605,85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6 092 429,38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6 092 429,38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6 094 675,85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6 051 499,38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6 051 499,38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4 317 646,58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4 317 646,58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4 317 646,58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322 000,00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322 000,00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322 000,00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1 303 929,27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1 260 752,80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1 260 752,80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116 100,00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116 100,00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34 000,00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34 000,00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C920F7" w:rsidRPr="00C920F7">
              <w:rPr>
                <w:rFonts w:ascii="Arial" w:hAnsi="Arial" w:cs="Arial"/>
                <w:color w:val="000000"/>
                <w:sz w:val="14"/>
                <w:szCs w:val="14"/>
              </w:rPr>
              <w:t>л</w:t>
            </w:r>
            <w:r w:rsidR="00C920F7" w:rsidRPr="00C920F7">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40 930,00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40 930,00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40 930,00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27 710,00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27 710,00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27 710,00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8 370,00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8 370,00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8 370,00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4 850,00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4 850,00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4 850,00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"Повышение эффективности бюджетных расходов Валдайского муниципальн</w:t>
            </w:r>
            <w:r w:rsidR="00C920F7" w:rsidRPr="00C920F7">
              <w:rPr>
                <w:rFonts w:ascii="Arial" w:hAnsi="Arial" w:cs="Arial"/>
                <w:color w:val="000000"/>
                <w:sz w:val="14"/>
                <w:szCs w:val="14"/>
              </w:rPr>
              <w:t>о</w:t>
            </w:r>
            <w:r w:rsidR="00C920F7" w:rsidRPr="00C920F7">
              <w:rPr>
                <w:rFonts w:ascii="Arial" w:hAnsi="Arial" w:cs="Arial"/>
                <w:color w:val="000000"/>
                <w:sz w:val="14"/>
                <w:szCs w:val="14"/>
              </w:rPr>
              <w:t>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3 134 490,73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3 119 171,31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3 008 171,31</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837 442,76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831 318,77</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837 442,76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831 318,77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831 318,77</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612 398,43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612 398,43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612 398,43</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184 944,33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178 820,34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178 820,34</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2 297 047,97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2 287 852,54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2 176 852,54</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1 565 645,97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1 556 450,54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1 445 450,54</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919 543,76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919 543,76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919 543,76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93 538,72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277 702,21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268 506,78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268 506,78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31 200,00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31 200,00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31 200,00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241 661,28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144 000,00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731 402,00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731 402,00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493 264,70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493 264,70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493 264,70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148 965,94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148 965,94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148 965,94</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9 374,00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9 374,00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9 374,00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0106</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39 697,36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39 697,36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39 697,36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11 409 926,65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6 764 222,00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6 677 222,00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497 000,00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информационно-телекоммуникационной инфраструктуры Администрации Валдайск</w:t>
            </w:r>
            <w:r w:rsidR="00C920F7" w:rsidRPr="00C920F7">
              <w:rPr>
                <w:rFonts w:ascii="Arial" w:hAnsi="Arial" w:cs="Arial"/>
                <w:color w:val="000000"/>
                <w:sz w:val="14"/>
                <w:szCs w:val="14"/>
              </w:rPr>
              <w:t>о</w:t>
            </w:r>
            <w:r w:rsidR="00C920F7" w:rsidRPr="00C920F7">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497 000,00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460 000,00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460 000,00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района "Комплексные меры по обеспечению законн</w:t>
            </w:r>
            <w:r w:rsidR="00C920F7" w:rsidRPr="00C920F7">
              <w:rPr>
                <w:rFonts w:ascii="Arial" w:hAnsi="Arial" w:cs="Arial"/>
                <w:color w:val="000000"/>
                <w:sz w:val="14"/>
                <w:szCs w:val="14"/>
              </w:rPr>
              <w:t>о</w:t>
            </w:r>
            <w:r w:rsidR="00C920F7" w:rsidRPr="00C920F7">
              <w:rPr>
                <w:rFonts w:ascii="Arial" w:hAnsi="Arial" w:cs="Arial"/>
                <w:color w:val="000000"/>
                <w:sz w:val="14"/>
                <w:szCs w:val="14"/>
              </w:rPr>
              <w:t>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муниципальной программы "Комплексные меры по обеспеч</w:t>
            </w:r>
            <w:r w:rsidR="00C920F7" w:rsidRPr="00C920F7">
              <w:rPr>
                <w:rFonts w:ascii="Arial" w:hAnsi="Arial" w:cs="Arial"/>
                <w:color w:val="000000"/>
                <w:sz w:val="14"/>
                <w:szCs w:val="14"/>
              </w:rPr>
              <w:t>е</w:t>
            </w:r>
            <w:r w:rsidR="00C920F7" w:rsidRPr="00C920F7">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171 402,00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167 402,00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167 402,00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Методическое и информационное сопровождение по вопросам создания, организации, разв</w:t>
            </w:r>
            <w:r w:rsidR="00C920F7" w:rsidRPr="00C920F7">
              <w:rPr>
                <w:rFonts w:ascii="Arial" w:hAnsi="Arial" w:cs="Arial"/>
                <w:color w:val="000000"/>
                <w:sz w:val="14"/>
                <w:szCs w:val="14"/>
              </w:rPr>
              <w:t>и</w:t>
            </w:r>
            <w:r w:rsidR="00C920F7" w:rsidRPr="00C920F7">
              <w:rPr>
                <w:rFonts w:ascii="Arial" w:hAnsi="Arial" w:cs="Arial"/>
                <w:color w:val="000000"/>
                <w:sz w:val="14"/>
                <w:szCs w:val="14"/>
              </w:rPr>
              <w:t>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1700400000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1700410800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Привлечение населения района к непосредственному участию в осуществлении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1700500000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Изготовление информационного стенда, посвященного вопросам создания, организации, ра</w:t>
            </w:r>
            <w:r w:rsidR="00C920F7" w:rsidRPr="00C920F7">
              <w:rPr>
                <w:rFonts w:ascii="Arial" w:hAnsi="Arial" w:cs="Arial"/>
                <w:color w:val="000000"/>
                <w:sz w:val="14"/>
                <w:szCs w:val="14"/>
              </w:rPr>
              <w:t>з</w:t>
            </w:r>
            <w:r w:rsidR="00C920F7" w:rsidRPr="00C920F7">
              <w:rPr>
                <w:rFonts w:ascii="Arial" w:hAnsi="Arial" w:cs="Arial"/>
                <w:color w:val="000000"/>
                <w:sz w:val="14"/>
                <w:szCs w:val="14"/>
              </w:rPr>
              <w:t>вития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1700510801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Органазация и проведение семинаров, совещаний, конференций, "круглых столов" с участием представителей ТОС</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1700510802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Стимулирование социальной активности, достижений граждан, ТОС, добившихся значител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успехов в общественной работе, внесших значительный вклад в развитие местного сам</w:t>
            </w:r>
            <w:r w:rsidR="00C920F7" w:rsidRPr="00C920F7">
              <w:rPr>
                <w:rFonts w:ascii="Arial" w:hAnsi="Arial" w:cs="Arial"/>
                <w:color w:val="000000"/>
                <w:sz w:val="14"/>
                <w:szCs w:val="14"/>
              </w:rPr>
              <w:t>о</w:t>
            </w:r>
            <w:r w:rsidR="00C920F7" w:rsidRPr="00C920F7">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1700600000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Проведение ежегодного конкурса "Лучшее ТОС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1700610803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1700610804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 xml:space="preserve">Развитие сотрудничества между муниципальными образованиями Новгородской области, </w:t>
            </w:r>
            <w:r w:rsidR="00C920F7" w:rsidRPr="00C920F7">
              <w:rPr>
                <w:rFonts w:ascii="Arial" w:hAnsi="Arial" w:cs="Arial"/>
                <w:color w:val="000000"/>
                <w:sz w:val="14"/>
                <w:szCs w:val="14"/>
              </w:rPr>
              <w:lastRenderedPageBreak/>
              <w:t>организация и обеспечение взаимодействия Администрации муниципального района с Асс</w:t>
            </w:r>
            <w:r w:rsidR="00C920F7" w:rsidRPr="00C920F7">
              <w:rPr>
                <w:rFonts w:ascii="Arial" w:hAnsi="Arial" w:cs="Arial"/>
                <w:color w:val="000000"/>
                <w:sz w:val="14"/>
                <w:szCs w:val="14"/>
              </w:rPr>
              <w:t>о</w:t>
            </w:r>
            <w:r w:rsidR="00C920F7" w:rsidRPr="00C920F7">
              <w:rPr>
                <w:rFonts w:ascii="Arial" w:hAnsi="Arial" w:cs="Arial"/>
                <w:color w:val="000000"/>
                <w:sz w:val="14"/>
                <w:szCs w:val="14"/>
              </w:rPr>
              <w:t>циацией "Совет муниципальных образований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lastRenderedPageBreak/>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1700900000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133 902,00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Оплата членских взносов на участие в учреждении и деятельности Ассоциации "Совет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пальных образований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133 902,00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1700910806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133 902,00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133 902,00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133 902,00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758 797,91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Обновление автотранспорта для муниципальных нужд, уменьшение расходов на ремонт транспортных средств и сокращение простоев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1800200000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758 797,91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Приобретение нового автомобиля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697 515,00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1800210381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697 515,00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Мероприятия по содержанию новых автомобилей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61 282,91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1800210382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61 282,91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8 602 419,80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5 200 600,00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8 602 419,80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5 200 600,00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5 200 600,00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3 004 900,00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3 004 900,00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3 004 900,00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3 004 900,00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3 004 900,00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907 479,80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877 400,00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907 479,80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877 400,00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877 400,00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325 440,00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259 440,00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325 440,00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259 440,00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259 440,00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266 860,00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306 860,00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266 860,00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306 860,00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306 860,00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ния-ГСМ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933 240,00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933 240,00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w:t>
            </w:r>
            <w:r w:rsidR="00C920F7" w:rsidRPr="00C920F7">
              <w:rPr>
                <w:rFonts w:ascii="Arial" w:hAnsi="Arial" w:cs="Arial"/>
                <w:color w:val="000000"/>
                <w:sz w:val="14"/>
                <w:szCs w:val="14"/>
              </w:rPr>
              <w:t>о</w:t>
            </w:r>
            <w:r w:rsidR="00C920F7" w:rsidRPr="00C920F7">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2 530 000,00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2 530 000,00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632 500,00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632 500,00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68 386,94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68 386,94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Погашение задолженности за содержание имущества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16 009,29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16 009,29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52 377,65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52 377,65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1 309 220,00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1 309 220,00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Распределение межбюджетных трансфертов бюджетам городского и сельских поселений м</w:t>
            </w:r>
            <w:r w:rsidR="00C920F7" w:rsidRPr="00C920F7">
              <w:rPr>
                <w:rFonts w:ascii="Arial" w:hAnsi="Arial" w:cs="Arial"/>
                <w:color w:val="000000"/>
                <w:sz w:val="14"/>
                <w:szCs w:val="14"/>
              </w:rPr>
              <w:t>у</w:t>
            </w:r>
            <w:r w:rsidR="00C920F7" w:rsidRPr="00C920F7">
              <w:rPr>
                <w:rFonts w:ascii="Arial" w:hAnsi="Arial" w:cs="Arial"/>
                <w:color w:val="000000"/>
                <w:sz w:val="14"/>
                <w:szCs w:val="14"/>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1 309 220,00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1 309 220,00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1 309 220,00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C920F7" w:rsidRPr="00C920F7">
              <w:rPr>
                <w:rFonts w:ascii="Arial" w:hAnsi="Arial" w:cs="Arial"/>
                <w:color w:val="000000"/>
                <w:sz w:val="14"/>
                <w:szCs w:val="14"/>
              </w:rPr>
              <w:t>л</w:t>
            </w:r>
            <w:r w:rsidR="00C920F7" w:rsidRPr="00C920F7">
              <w:rPr>
                <w:rFonts w:ascii="Arial" w:hAnsi="Arial" w:cs="Arial"/>
                <w:color w:val="000000"/>
                <w:sz w:val="14"/>
                <w:szCs w:val="14"/>
              </w:rPr>
              <w:t>номочия в рамках государственной программы Новгородской области "Управление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1 305 220,00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1 305 220,00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1 305 220,00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1 305 220,00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1 305 220,00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w:t>
            </w:r>
            <w:r w:rsidR="00C920F7" w:rsidRPr="00C920F7">
              <w:rPr>
                <w:rFonts w:ascii="Arial" w:hAnsi="Arial" w:cs="Arial"/>
                <w:color w:val="000000"/>
                <w:sz w:val="14"/>
                <w:szCs w:val="14"/>
              </w:rPr>
              <w:t>о</w:t>
            </w:r>
            <w:r w:rsidR="00C920F7" w:rsidRPr="00C920F7">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0113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0200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755 500,00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802 500,00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755 500,00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802 500,00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755 500,00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802 500,00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Распределение межбюджетных трансфертов бюджетам городского и сельских поселений м</w:t>
            </w:r>
            <w:r w:rsidR="00C920F7" w:rsidRPr="00C920F7">
              <w:rPr>
                <w:rFonts w:ascii="Arial" w:hAnsi="Arial" w:cs="Arial"/>
                <w:color w:val="000000"/>
                <w:sz w:val="14"/>
                <w:szCs w:val="14"/>
              </w:rPr>
              <w:t>у</w:t>
            </w:r>
            <w:r w:rsidR="00C920F7" w:rsidRPr="00C920F7">
              <w:rPr>
                <w:rFonts w:ascii="Arial" w:hAnsi="Arial" w:cs="Arial"/>
                <w:color w:val="000000"/>
                <w:sz w:val="14"/>
                <w:szCs w:val="14"/>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755 500,00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802 500,00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 xml:space="preserve">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w:t>
            </w:r>
            <w:r w:rsidR="00C920F7" w:rsidRPr="00C920F7">
              <w:rPr>
                <w:rFonts w:ascii="Arial" w:hAnsi="Arial" w:cs="Arial"/>
                <w:color w:val="000000"/>
                <w:sz w:val="14"/>
                <w:szCs w:val="14"/>
              </w:rPr>
              <w:lastRenderedPageBreak/>
              <w:t>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lastRenderedPageBreak/>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755 500,00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802 500,00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755 500,00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802 500,00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0300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1 515 206,00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1 503 700,00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Защита населения и территории от чрезвычайных ситуаций природного и техногенного хара</w:t>
            </w:r>
            <w:r w:rsidR="00C920F7" w:rsidRPr="00C920F7">
              <w:rPr>
                <w:rFonts w:ascii="Arial" w:hAnsi="Arial" w:cs="Arial"/>
                <w:color w:val="000000"/>
                <w:sz w:val="14"/>
                <w:szCs w:val="14"/>
              </w:rPr>
              <w:t>к</w:t>
            </w:r>
            <w:r w:rsidR="00C920F7" w:rsidRPr="00C920F7">
              <w:rPr>
                <w:rFonts w:ascii="Arial" w:hAnsi="Arial" w:cs="Arial"/>
                <w:color w:val="000000"/>
                <w:sz w:val="14"/>
                <w:szCs w:val="14"/>
              </w:rPr>
              <w:t>тера, гражданская оборона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1 515 206,00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1 503 700,00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1 515 206,00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1 503 700,00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1 515 206,00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1 503 700,00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1 503 700,00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Единая диспетчерско-дежурная служба Администрации Валдайского муниципального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1 153 000,00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1 153 000,00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1 153 000,00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1 153 000,00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1 153 000,00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348 206,00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336 700,00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348 206,00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336 700,00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Единая диспетчерско-дежурная служба Администрации Валдайского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0309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0400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16 097 510,11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15 086 100,00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19 144 300,00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411 800,00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399 800,00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"Отлов безнадзорных животных на территории Валдайского мун</w:t>
            </w:r>
            <w:r w:rsidR="00C920F7" w:rsidRPr="00C920F7">
              <w:rPr>
                <w:rFonts w:ascii="Arial" w:hAnsi="Arial" w:cs="Arial"/>
                <w:color w:val="000000"/>
                <w:sz w:val="14"/>
                <w:szCs w:val="14"/>
              </w:rPr>
              <w:t>и</w:t>
            </w:r>
            <w:r w:rsidR="00C920F7" w:rsidRPr="00C920F7">
              <w:rPr>
                <w:rFonts w:ascii="Arial" w:hAnsi="Arial" w:cs="Arial"/>
                <w:color w:val="000000"/>
                <w:sz w:val="14"/>
                <w:szCs w:val="14"/>
              </w:rPr>
              <w:t>ципального района в 2018-2021 годах"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251 800,00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251 800,00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вакцинации, стерилизации, чипирования отловленных безнадзорных живо</w:t>
            </w:r>
            <w:r w:rsidR="00C920F7" w:rsidRPr="00C920F7">
              <w:rPr>
                <w:rFonts w:ascii="Arial" w:hAnsi="Arial" w:cs="Arial"/>
                <w:color w:val="000000"/>
                <w:sz w:val="14"/>
                <w:szCs w:val="14"/>
              </w:rPr>
              <w:t>т</w:t>
            </w:r>
            <w:r w:rsidR="00C920F7" w:rsidRPr="00C920F7">
              <w:rPr>
                <w:rFonts w:ascii="Arial" w:hAnsi="Arial" w:cs="Arial"/>
                <w:color w:val="000000"/>
                <w:sz w:val="14"/>
                <w:szCs w:val="14"/>
              </w:rPr>
              <w:t>ных, утилизации (уничтожения) биологических отходов, в том числе в результате эвтаназии отловленных безнадзорных животных, возврата владельцам, передачи новым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 в ветеринарно-санитарном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251 800,00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251 800,00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251 800,00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"Развитие агропромышленного комплекса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Формирование информационных ресурсов в сфере сельского хозяйства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Организация информирования населения через средства массовой информации о деятельн</w:t>
            </w:r>
            <w:r w:rsidR="00C920F7" w:rsidRPr="00C920F7">
              <w:rPr>
                <w:rFonts w:ascii="Arial" w:hAnsi="Arial" w:cs="Arial"/>
                <w:color w:val="000000"/>
                <w:sz w:val="14"/>
                <w:szCs w:val="14"/>
              </w:rPr>
              <w:t>о</w:t>
            </w:r>
            <w:r w:rsidR="00C920F7" w:rsidRPr="00C920F7">
              <w:rPr>
                <w:rFonts w:ascii="Arial" w:hAnsi="Arial" w:cs="Arial"/>
                <w:color w:val="000000"/>
                <w:sz w:val="14"/>
                <w:szCs w:val="14"/>
              </w:rPr>
              <w:t>сти агропромышленного комплекса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Содействие в продвижении сельскохозяйственной продукции на рынок по средством организ</w:t>
            </w:r>
            <w:r w:rsidR="00C920F7" w:rsidRPr="00C920F7">
              <w:rPr>
                <w:rFonts w:ascii="Arial" w:hAnsi="Arial" w:cs="Arial"/>
                <w:color w:val="000000"/>
                <w:sz w:val="14"/>
                <w:szCs w:val="14"/>
              </w:rPr>
              <w:t>а</w:t>
            </w:r>
            <w:r w:rsidR="00C920F7" w:rsidRPr="00C920F7">
              <w:rPr>
                <w:rFonts w:ascii="Arial" w:hAnsi="Arial" w:cs="Arial"/>
                <w:color w:val="000000"/>
                <w:sz w:val="14"/>
                <w:szCs w:val="14"/>
              </w:rPr>
              <w:t>ции участия сельскохозяйственных производителей района в межрегиональных и областных сельскохозяйственных выставках и ярмарках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148 000,00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148 000,00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организации проведения мероприятий по предупреждению и ликвидации боле</w:t>
            </w:r>
            <w:r w:rsidR="00C920F7" w:rsidRPr="00C920F7">
              <w:rPr>
                <w:rFonts w:ascii="Arial" w:hAnsi="Arial" w:cs="Arial"/>
                <w:color w:val="000000"/>
                <w:sz w:val="14"/>
                <w:szCs w:val="14"/>
              </w:rPr>
              <w:t>з</w:t>
            </w:r>
            <w:r w:rsidR="00C920F7" w:rsidRPr="00C920F7">
              <w:rPr>
                <w:rFonts w:ascii="Arial" w:hAnsi="Arial" w:cs="Arial"/>
                <w:color w:val="000000"/>
                <w:sz w:val="14"/>
                <w:szCs w:val="14"/>
              </w:rPr>
              <w:t>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w:t>
            </w:r>
            <w:r w:rsidR="00C920F7" w:rsidRPr="00C920F7">
              <w:rPr>
                <w:rFonts w:ascii="Arial" w:hAnsi="Arial" w:cs="Arial"/>
                <w:color w:val="000000"/>
                <w:sz w:val="14"/>
                <w:szCs w:val="14"/>
              </w:rPr>
              <w:t>о</w:t>
            </w:r>
            <w:r w:rsidR="00C920F7" w:rsidRPr="00C920F7">
              <w:rPr>
                <w:rFonts w:ascii="Arial" w:hAnsi="Arial" w:cs="Arial"/>
                <w:color w:val="000000"/>
                <w:sz w:val="14"/>
                <w:szCs w:val="14"/>
              </w:rPr>
              <w:t>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w:t>
            </w:r>
            <w:r w:rsidR="00C920F7" w:rsidRPr="00C920F7">
              <w:rPr>
                <w:rFonts w:ascii="Arial" w:hAnsi="Arial" w:cs="Arial"/>
                <w:color w:val="000000"/>
                <w:sz w:val="14"/>
                <w:szCs w:val="14"/>
              </w:rPr>
              <w:t>а</w:t>
            </w:r>
            <w:r w:rsidR="00C920F7" w:rsidRPr="00C920F7">
              <w:rPr>
                <w:rFonts w:ascii="Arial" w:hAnsi="Arial" w:cs="Arial"/>
                <w:color w:val="000000"/>
                <w:sz w:val="14"/>
                <w:szCs w:val="14"/>
              </w:rPr>
              <w:t>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 в ветеринарно-санитарном отношении на территории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148 000,00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0405</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148 000,00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15 474 330,11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18 471 700,00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"Совершенствование и содержание дорожного хозяйства на терр</w:t>
            </w:r>
            <w:r w:rsidR="00C920F7" w:rsidRPr="00C920F7">
              <w:rPr>
                <w:rFonts w:ascii="Arial" w:hAnsi="Arial" w:cs="Arial"/>
                <w:color w:val="000000"/>
                <w:sz w:val="14"/>
                <w:szCs w:val="14"/>
              </w:rPr>
              <w:t>и</w:t>
            </w:r>
            <w:r w:rsidR="00C920F7" w:rsidRPr="00C920F7">
              <w:rPr>
                <w:rFonts w:ascii="Arial" w:hAnsi="Arial" w:cs="Arial"/>
                <w:color w:val="000000"/>
                <w:sz w:val="14"/>
                <w:szCs w:val="14"/>
              </w:rPr>
              <w:t>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15 474 330,11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14 401 500,00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18 471 700,00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sidR="00C920F7" w:rsidRPr="00C920F7">
              <w:rPr>
                <w:rFonts w:ascii="Arial" w:hAnsi="Arial" w:cs="Arial"/>
                <w:color w:val="000000"/>
                <w:sz w:val="14"/>
                <w:szCs w:val="14"/>
              </w:rPr>
              <w:t>о</w:t>
            </w:r>
            <w:r w:rsidR="00C920F7" w:rsidRPr="00C920F7">
              <w:rPr>
                <w:rFonts w:ascii="Arial" w:hAnsi="Arial" w:cs="Arial"/>
                <w:color w:val="000000"/>
                <w:sz w:val="14"/>
                <w:szCs w:val="14"/>
              </w:rPr>
              <w:t>го муниципального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15 338 530,11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18 306 700,00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15 338 530,11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14 236 500,00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18 306 700,00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Уборка автомобильных дорог общего пользования местного значения в зимний и летний п</w:t>
            </w:r>
            <w:r w:rsidR="00C920F7" w:rsidRPr="00C920F7">
              <w:rPr>
                <w:rFonts w:ascii="Arial" w:hAnsi="Arial" w:cs="Arial"/>
                <w:color w:val="000000"/>
                <w:sz w:val="14"/>
                <w:szCs w:val="14"/>
              </w:rPr>
              <w:t>е</w:t>
            </w:r>
            <w:r w:rsidR="00C920F7" w:rsidRPr="00C920F7">
              <w:rPr>
                <w:rFonts w:ascii="Arial" w:hAnsi="Arial" w:cs="Arial"/>
                <w:color w:val="000000"/>
                <w:sz w:val="14"/>
                <w:szCs w:val="14"/>
              </w:rPr>
              <w:t>риоды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4 406 000,00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4 000 000,00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4 406 000,00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4 000 000,00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2 416 214,80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3 316 500,00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2 416 214,80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367 202,50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3 316 500,00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Расчистка автомобильных дорог от кустарников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2110110621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236 315,31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6 650 200,00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целях капитального ремонта государственного (муниципальн</w:t>
            </w:r>
            <w:r w:rsidR="00C920F7" w:rsidRPr="00C920F7">
              <w:rPr>
                <w:rFonts w:ascii="Arial" w:hAnsi="Arial" w:cs="Arial"/>
                <w:color w:val="000000"/>
                <w:sz w:val="14"/>
                <w:szCs w:val="14"/>
              </w:rPr>
              <w:t>о</w:t>
            </w:r>
            <w:r w:rsidR="00C920F7" w:rsidRPr="00C920F7">
              <w:rPr>
                <w:rFonts w:ascii="Arial" w:hAnsi="Arial" w:cs="Arial"/>
                <w:color w:val="000000"/>
                <w:sz w:val="14"/>
                <w:szCs w:val="14"/>
              </w:rPr>
              <w:t>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236 315,31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5 729 297,50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6 650 200,00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и городского округа на формирование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пальных дорожных фондов в рамках государственной программы Новгородской области "С</w:t>
            </w:r>
            <w:r w:rsidR="00C920F7" w:rsidRPr="00C920F7">
              <w:rPr>
                <w:rFonts w:ascii="Arial" w:hAnsi="Arial" w:cs="Arial"/>
                <w:color w:val="000000"/>
                <w:sz w:val="14"/>
                <w:szCs w:val="14"/>
              </w:rPr>
              <w:t>о</w:t>
            </w:r>
            <w:r w:rsidR="00C920F7" w:rsidRPr="00C920F7">
              <w:rPr>
                <w:rFonts w:ascii="Arial" w:hAnsi="Arial" w:cs="Arial"/>
                <w:color w:val="000000"/>
                <w:sz w:val="14"/>
                <w:szCs w:val="14"/>
              </w:rPr>
              <w:t>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8 280 000,00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4 140 000,00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целях капитального ремонта государственного (муниципальн</w:t>
            </w:r>
            <w:r w:rsidR="00C920F7" w:rsidRPr="00C920F7">
              <w:rPr>
                <w:rFonts w:ascii="Arial" w:hAnsi="Arial" w:cs="Arial"/>
                <w:color w:val="000000"/>
                <w:sz w:val="14"/>
                <w:szCs w:val="14"/>
              </w:rPr>
              <w:t>о</w:t>
            </w:r>
            <w:r w:rsidR="00C920F7" w:rsidRPr="00C920F7">
              <w:rPr>
                <w:rFonts w:ascii="Arial" w:hAnsi="Arial" w:cs="Arial"/>
                <w:color w:val="000000"/>
                <w:sz w:val="14"/>
                <w:szCs w:val="14"/>
              </w:rPr>
              <w:t>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2 693 920,76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4 140 000,00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5 586 079,24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4 140 000,00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00C920F7" w:rsidRPr="00C920F7">
              <w:rPr>
                <w:rFonts w:ascii="Arial" w:hAnsi="Arial" w:cs="Arial"/>
                <w:color w:val="000000"/>
                <w:sz w:val="14"/>
                <w:szCs w:val="14"/>
              </w:rPr>
              <w:t>и</w:t>
            </w:r>
            <w:r w:rsidR="00C920F7" w:rsidRPr="00C920F7">
              <w:rPr>
                <w:rFonts w:ascii="Arial" w:hAnsi="Arial" w:cs="Arial"/>
                <w:color w:val="000000"/>
                <w:sz w:val="14"/>
                <w:szCs w:val="14"/>
              </w:rPr>
              <w:t>ципальной программы "Совершенствование и содержание дорожного хозяйства на территории Валдайского муниципального района на 2019-2021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135 800,00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165 000,00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135 800,00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165 000,00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165 000,00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Приобретение и 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Паспортизация автомобильных дорог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2120110671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371 380,00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272 800,00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371 380,00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272 800,00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371 380,00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272 800,00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272 800,00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272 800,00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272 800,00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Подготовка схем размещения рекламных конструкций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98 580,00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0412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98 580,00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0500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9 799 610,40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1 236 548,00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1 083 600,00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2 143 015,09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1 083 600,00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2 143 015,09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1 083 600,00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2 143 015,09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1 083 600,00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1 083 600,00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63 264,17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63 264,17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1 005 600,00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1 005 600,00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1 005 600,00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1 005 600,00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1 005 600,00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996 150,92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996 150,92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78 000,00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78 000,00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целях капитального ремонта государственного (муниципальн</w:t>
            </w:r>
            <w:r w:rsidR="00C920F7" w:rsidRPr="00C920F7">
              <w:rPr>
                <w:rFonts w:ascii="Arial" w:hAnsi="Arial" w:cs="Arial"/>
                <w:color w:val="000000"/>
                <w:sz w:val="14"/>
                <w:szCs w:val="14"/>
              </w:rPr>
              <w:t>о</w:t>
            </w:r>
            <w:r w:rsidR="00C920F7" w:rsidRPr="00C920F7">
              <w:rPr>
                <w:rFonts w:ascii="Arial" w:hAnsi="Arial" w:cs="Arial"/>
                <w:color w:val="000000"/>
                <w:sz w:val="14"/>
                <w:szCs w:val="14"/>
              </w:rPr>
              <w:t>го) имущества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29 436,00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9 564,00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7 656 595,31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1 782 350,60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1 782 350,60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Бюджетные инвестиции в объекты капитального строительства государственной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Чистка и дизенфекция колодца с проведением анализа состава и качества воды в обществе</w:t>
            </w:r>
            <w:r w:rsidR="00C920F7" w:rsidRPr="00C920F7">
              <w:rPr>
                <w:rFonts w:ascii="Arial" w:hAnsi="Arial" w:cs="Arial"/>
                <w:color w:val="000000"/>
                <w:sz w:val="14"/>
                <w:szCs w:val="14"/>
              </w:rPr>
              <w:t>н</w:t>
            </w:r>
            <w:r w:rsidR="00C920F7" w:rsidRPr="00C920F7">
              <w:rPr>
                <w:rFonts w:ascii="Arial" w:hAnsi="Arial" w:cs="Arial"/>
                <w:color w:val="000000"/>
                <w:sz w:val="14"/>
                <w:szCs w:val="14"/>
              </w:rPr>
              <w:t>ных колодцах</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32 658,00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32 658,00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00C920F7" w:rsidRPr="00C920F7">
              <w:rPr>
                <w:rFonts w:ascii="Arial" w:hAnsi="Arial" w:cs="Arial"/>
                <w:color w:val="000000"/>
                <w:sz w:val="14"/>
                <w:szCs w:val="14"/>
              </w:rPr>
              <w:t>о</w:t>
            </w:r>
            <w:r w:rsidR="00C920F7" w:rsidRPr="00C920F7">
              <w:rPr>
                <w:rFonts w:ascii="Arial" w:hAnsi="Arial" w:cs="Arial"/>
                <w:color w:val="000000"/>
                <w:sz w:val="14"/>
                <w:szCs w:val="14"/>
              </w:rPr>
              <w:t>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1 445 881,54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Бюджетные инвестиции в объекты капитального строительства государственной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131 220,54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314 661,00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w:t>
            </w:r>
            <w:r w:rsidR="00C920F7" w:rsidRPr="00C920F7">
              <w:rPr>
                <w:rFonts w:ascii="Arial" w:hAnsi="Arial" w:cs="Arial"/>
                <w:color w:val="000000"/>
                <w:sz w:val="14"/>
                <w:szCs w:val="14"/>
              </w:rPr>
              <w:t>н</w:t>
            </w:r>
            <w:r w:rsidR="00C920F7" w:rsidRPr="00C920F7">
              <w:rPr>
                <w:rFonts w:ascii="Arial" w:hAnsi="Arial" w:cs="Arial"/>
                <w:color w:val="000000"/>
                <w:sz w:val="14"/>
                <w:szCs w:val="14"/>
              </w:rPr>
              <w:t>ных пунктов Новгородской области" государственной программы "Улучшение жилищных усл</w:t>
            </w:r>
            <w:r w:rsidR="00C920F7" w:rsidRPr="00C920F7">
              <w:rPr>
                <w:rFonts w:ascii="Arial" w:hAnsi="Arial" w:cs="Arial"/>
                <w:color w:val="000000"/>
                <w:sz w:val="14"/>
                <w:szCs w:val="14"/>
              </w:rPr>
              <w:t>о</w:t>
            </w:r>
            <w:r w:rsidR="00C920F7" w:rsidRPr="00C920F7">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период до 2021 года" (2018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111 111,00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11001S2370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111 111,00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w:t>
            </w:r>
            <w:r w:rsidR="00C920F7" w:rsidRPr="00C920F7">
              <w:rPr>
                <w:rFonts w:ascii="Arial" w:hAnsi="Arial" w:cs="Arial"/>
                <w:color w:val="000000"/>
                <w:sz w:val="14"/>
                <w:szCs w:val="14"/>
              </w:rPr>
              <w:t>н</w:t>
            </w:r>
            <w:r w:rsidR="00C920F7" w:rsidRPr="00C920F7">
              <w:rPr>
                <w:rFonts w:ascii="Arial" w:hAnsi="Arial" w:cs="Arial"/>
                <w:color w:val="000000"/>
                <w:sz w:val="14"/>
                <w:szCs w:val="14"/>
              </w:rPr>
              <w:t>ных пунктов Новгородской области" государственной программы "Улучшение жилищных усл</w:t>
            </w:r>
            <w:r w:rsidR="00C920F7" w:rsidRPr="00C920F7">
              <w:rPr>
                <w:rFonts w:ascii="Arial" w:hAnsi="Arial" w:cs="Arial"/>
                <w:color w:val="000000"/>
                <w:sz w:val="14"/>
                <w:szCs w:val="14"/>
              </w:rPr>
              <w:t>о</w:t>
            </w:r>
            <w:r w:rsidR="00C920F7" w:rsidRPr="00C920F7">
              <w:rPr>
                <w:rFonts w:ascii="Arial" w:hAnsi="Arial" w:cs="Arial"/>
                <w:color w:val="000000"/>
                <w:sz w:val="14"/>
                <w:szCs w:val="14"/>
              </w:rPr>
              <w:t>вий граждан и повышение качества жилищно-коммунальных услуг в Новгородской области на 2014-2018 годы и на плановый период до 2021 года" (2019 год)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192 700,06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Бюджетные инвестиции в объекты капитального строительства государственной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ной) собственности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167 528,06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11001S2371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25 172,00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5 463 565,40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централизованное газ</w:t>
            </w:r>
            <w:r w:rsidR="00C920F7" w:rsidRPr="00C920F7">
              <w:rPr>
                <w:rFonts w:ascii="Arial" w:hAnsi="Arial" w:cs="Arial"/>
                <w:color w:val="000000"/>
                <w:sz w:val="14"/>
                <w:szCs w:val="14"/>
              </w:rPr>
              <w:t>о</w:t>
            </w:r>
            <w:r w:rsidR="00C920F7" w:rsidRPr="00C920F7">
              <w:rPr>
                <w:rFonts w:ascii="Arial" w:hAnsi="Arial" w:cs="Arial"/>
                <w:color w:val="000000"/>
                <w:sz w:val="14"/>
                <w:szCs w:val="14"/>
              </w:rPr>
              <w:t>снабжение природным газом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5 463 565,40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w:t>
            </w:r>
            <w:r w:rsidR="00C920F7" w:rsidRPr="00C920F7">
              <w:rPr>
                <w:rFonts w:ascii="Arial" w:hAnsi="Arial" w:cs="Arial"/>
                <w:color w:val="000000"/>
                <w:sz w:val="14"/>
                <w:szCs w:val="14"/>
              </w:rPr>
              <w:t>и</w:t>
            </w:r>
            <w:r w:rsidR="00C920F7" w:rsidRPr="00C920F7">
              <w:rPr>
                <w:rFonts w:ascii="Arial" w:hAnsi="Arial" w:cs="Arial"/>
                <w:color w:val="000000"/>
                <w:sz w:val="14"/>
                <w:szCs w:val="14"/>
              </w:rPr>
              <w:t>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4 917 670,07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(гранты в форме субсидий) на финансовое обеспечение затрат в связи с произво</w:t>
            </w:r>
            <w:r w:rsidR="00C920F7" w:rsidRPr="00C920F7">
              <w:rPr>
                <w:rFonts w:ascii="Arial" w:hAnsi="Arial" w:cs="Arial"/>
                <w:color w:val="000000"/>
                <w:sz w:val="14"/>
                <w:szCs w:val="14"/>
              </w:rPr>
              <w:t>д</w:t>
            </w:r>
            <w:r w:rsidR="00C920F7" w:rsidRPr="00C920F7">
              <w:rPr>
                <w:rFonts w:ascii="Arial" w:hAnsi="Arial" w:cs="Arial"/>
                <w:color w:val="000000"/>
                <w:sz w:val="14"/>
                <w:szCs w:val="14"/>
              </w:rPr>
              <w:t xml:space="preserve">ством (реализацией) товаров, выполнением работ, оказанием услуг, порядком (правилами) </w:t>
            </w:r>
            <w:r w:rsidR="00C920F7" w:rsidRPr="00C920F7">
              <w:rPr>
                <w:rFonts w:ascii="Arial" w:hAnsi="Arial" w:cs="Arial"/>
                <w:color w:val="000000"/>
                <w:sz w:val="14"/>
                <w:szCs w:val="14"/>
              </w:rPr>
              <w:lastRenderedPageBreak/>
              <w:t>предоставления которых установлено требование о последующем подтверждении их использ</w:t>
            </w:r>
            <w:r w:rsidR="00C920F7" w:rsidRPr="00C920F7">
              <w:rPr>
                <w:rFonts w:ascii="Arial" w:hAnsi="Arial" w:cs="Arial"/>
                <w:color w:val="000000"/>
                <w:sz w:val="14"/>
                <w:szCs w:val="14"/>
              </w:rPr>
              <w:t>о</w:t>
            </w:r>
            <w:r w:rsidR="00C920F7" w:rsidRPr="00C920F7">
              <w:rPr>
                <w:rFonts w:ascii="Arial" w:hAnsi="Arial" w:cs="Arial"/>
                <w:color w:val="000000"/>
                <w:sz w:val="14"/>
                <w:szCs w:val="14"/>
              </w:rPr>
              <w:t>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lastRenderedPageBreak/>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4 917 670,07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Софинансирование к субсидии бюджетам муниципальных районов на реализацию меропри</w:t>
            </w:r>
            <w:r w:rsidR="00C920F7" w:rsidRPr="00C920F7">
              <w:rPr>
                <w:rFonts w:ascii="Arial" w:hAnsi="Arial" w:cs="Arial"/>
                <w:color w:val="000000"/>
                <w:sz w:val="14"/>
                <w:szCs w:val="14"/>
              </w:rPr>
              <w:t>я</w:t>
            </w:r>
            <w:r w:rsidR="00C920F7" w:rsidRPr="00C920F7">
              <w:rPr>
                <w:rFonts w:ascii="Arial" w:hAnsi="Arial" w:cs="Arial"/>
                <w:color w:val="000000"/>
                <w:sz w:val="14"/>
                <w:szCs w:val="14"/>
              </w:rPr>
              <w:t>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545 895,33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(гранты в форме субсидий) на финансовое обеспечение затрат в связи с произво</w:t>
            </w:r>
            <w:r w:rsidR="00C920F7" w:rsidRPr="00C920F7">
              <w:rPr>
                <w:rFonts w:ascii="Arial" w:hAnsi="Arial" w:cs="Arial"/>
                <w:color w:val="000000"/>
                <w:sz w:val="14"/>
                <w:szCs w:val="14"/>
              </w:rPr>
              <w:t>д</w:t>
            </w:r>
            <w:r w:rsidR="00C920F7" w:rsidRPr="00C920F7">
              <w:rPr>
                <w:rFonts w:ascii="Arial" w:hAnsi="Arial" w:cs="Arial"/>
                <w:color w:val="000000"/>
                <w:sz w:val="14"/>
                <w:szCs w:val="14"/>
              </w:rPr>
              <w:t>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w:t>
            </w:r>
            <w:r w:rsidR="00C920F7" w:rsidRPr="00C920F7">
              <w:rPr>
                <w:rFonts w:ascii="Arial" w:hAnsi="Arial" w:cs="Arial"/>
                <w:color w:val="000000"/>
                <w:sz w:val="14"/>
                <w:szCs w:val="14"/>
              </w:rPr>
              <w:t>о</w:t>
            </w:r>
            <w:r w:rsidR="00C920F7" w:rsidRPr="00C920F7">
              <w:rPr>
                <w:rFonts w:ascii="Arial" w:hAnsi="Arial" w:cs="Arial"/>
                <w:color w:val="000000"/>
                <w:sz w:val="14"/>
                <w:szCs w:val="14"/>
              </w:rPr>
              <w:t>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16001S2270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545 895,33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410 679,31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410 679,31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техническое обслуживание газовых сетей, газового оборудования и приборное обследование газопроводов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52 429,31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52 429,31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Административное наказание в виде штрафа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350 000,00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350 000,00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для заключения договора на страхование сетей гозораспределения, газопотребления газового оборудования в д.Лутовёнка Валдайского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8 250,00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9430010240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8 250,00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0700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297 955 906,57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246 649 705,73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246 649 705,73</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87 371 052,88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86 326 900,00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87 371 052,88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86 326 900,00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87 371 052,88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86 326 900,00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86 326 900,00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84 059 567,60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84 595 300,00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84 595 300,00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21 133 400,00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22 613 800,00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21 133 400,00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22 613 800,00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22 613 800,00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6 382 167,60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6 601 800,00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6 382 167,60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6 601 800,00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6 601 800,00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279 800,00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279 800,00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279 800,00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279 800,00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279 800,00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00C920F7" w:rsidRPr="00C920F7">
              <w:rPr>
                <w:rFonts w:ascii="Arial" w:hAnsi="Arial" w:cs="Arial"/>
                <w:color w:val="000000"/>
                <w:sz w:val="14"/>
                <w:szCs w:val="14"/>
              </w:rPr>
              <w:t>о</w:t>
            </w:r>
            <w:r w:rsidR="00C920F7" w:rsidRPr="00C920F7">
              <w:rPr>
                <w:rFonts w:ascii="Arial" w:hAnsi="Arial" w:cs="Arial"/>
                <w:color w:val="000000"/>
                <w:sz w:val="14"/>
                <w:szCs w:val="14"/>
              </w:rPr>
              <w:t>школьных образовательных организациях, общедоступного и бесплатного дошкольного, н</w:t>
            </w:r>
            <w:r w:rsidR="00C920F7" w:rsidRPr="00C920F7">
              <w:rPr>
                <w:rFonts w:ascii="Arial" w:hAnsi="Arial" w:cs="Arial"/>
                <w:color w:val="000000"/>
                <w:sz w:val="14"/>
                <w:szCs w:val="14"/>
              </w:rPr>
              <w:t>а</w:t>
            </w:r>
            <w:r w:rsidR="00C920F7" w:rsidRPr="00C920F7">
              <w:rPr>
                <w:rFonts w:ascii="Arial" w:hAnsi="Arial" w:cs="Arial"/>
                <w:color w:val="000000"/>
                <w:sz w:val="14"/>
                <w:szCs w:val="14"/>
              </w:rPr>
              <w:t>чального общего, основного общего, среднего общего образования в муниципальных общео</w:t>
            </w:r>
            <w:r w:rsidR="00C920F7" w:rsidRPr="00C920F7">
              <w:rPr>
                <w:rFonts w:ascii="Arial" w:hAnsi="Arial" w:cs="Arial"/>
                <w:color w:val="000000"/>
                <w:sz w:val="14"/>
                <w:szCs w:val="14"/>
              </w:rPr>
              <w:t>б</w:t>
            </w:r>
            <w:r w:rsidR="00C920F7" w:rsidRPr="00C920F7">
              <w:rPr>
                <w:rFonts w:ascii="Arial" w:hAnsi="Arial" w:cs="Arial"/>
                <w:color w:val="000000"/>
                <w:sz w:val="14"/>
                <w:szCs w:val="14"/>
              </w:rPr>
              <w:t>разовательных организациях, обеспечение дополнительного образования детей в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42 832 000,00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41 937 700,00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42 832 000,00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41 937 700,00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41 937 700,00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00C920F7" w:rsidRPr="00C920F7">
              <w:rPr>
                <w:rFonts w:ascii="Arial" w:hAnsi="Arial" w:cs="Arial"/>
                <w:color w:val="000000"/>
                <w:sz w:val="14"/>
                <w:szCs w:val="14"/>
              </w:rPr>
              <w:t>о</w:t>
            </w:r>
            <w:r w:rsidR="00C920F7" w:rsidRPr="00C920F7">
              <w:rPr>
                <w:rFonts w:ascii="Arial" w:hAnsi="Arial" w:cs="Arial"/>
                <w:color w:val="000000"/>
                <w:sz w:val="14"/>
                <w:szCs w:val="14"/>
              </w:rPr>
              <w:t>школьных образовательных организациях, общедоступного и бесплатного дошкольного, н</w:t>
            </w:r>
            <w:r w:rsidR="00C920F7" w:rsidRPr="00C920F7">
              <w:rPr>
                <w:rFonts w:ascii="Arial" w:hAnsi="Arial" w:cs="Arial"/>
                <w:color w:val="000000"/>
                <w:sz w:val="14"/>
                <w:szCs w:val="14"/>
              </w:rPr>
              <w:t>а</w:t>
            </w:r>
            <w:r w:rsidR="00C920F7" w:rsidRPr="00C920F7">
              <w:rPr>
                <w:rFonts w:ascii="Arial" w:hAnsi="Arial" w:cs="Arial"/>
                <w:color w:val="000000"/>
                <w:sz w:val="14"/>
                <w:szCs w:val="14"/>
              </w:rPr>
              <w:t>чального общего, основного общего, среднего общего образования в муниципальных общео</w:t>
            </w:r>
            <w:r w:rsidR="00C920F7" w:rsidRPr="00C920F7">
              <w:rPr>
                <w:rFonts w:ascii="Arial" w:hAnsi="Arial" w:cs="Arial"/>
                <w:color w:val="000000"/>
                <w:sz w:val="14"/>
                <w:szCs w:val="14"/>
              </w:rPr>
              <w:t>б</w:t>
            </w:r>
            <w:r w:rsidR="00C920F7" w:rsidRPr="00C920F7">
              <w:rPr>
                <w:rFonts w:ascii="Arial" w:hAnsi="Arial" w:cs="Arial"/>
                <w:color w:val="000000"/>
                <w:sz w:val="14"/>
                <w:szCs w:val="14"/>
              </w:rPr>
              <w:t>разовательных организациях, обеспечение дополнительного образования детей в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12 935 300,00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12 665 300,00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12 935 300,00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12 665 300,00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12 665 300,00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00C920F7" w:rsidRPr="00C920F7">
              <w:rPr>
                <w:rFonts w:ascii="Arial" w:hAnsi="Arial" w:cs="Arial"/>
                <w:color w:val="000000"/>
                <w:sz w:val="14"/>
                <w:szCs w:val="14"/>
              </w:rPr>
              <w:t>о</w:t>
            </w:r>
            <w:r w:rsidR="00C920F7" w:rsidRPr="00C920F7">
              <w:rPr>
                <w:rFonts w:ascii="Arial" w:hAnsi="Arial" w:cs="Arial"/>
                <w:color w:val="000000"/>
                <w:sz w:val="14"/>
                <w:szCs w:val="14"/>
              </w:rPr>
              <w:t>школьных образовательных организациях, общедоступного и бесплатного дошкольного, н</w:t>
            </w:r>
            <w:r w:rsidR="00C920F7" w:rsidRPr="00C920F7">
              <w:rPr>
                <w:rFonts w:ascii="Arial" w:hAnsi="Arial" w:cs="Arial"/>
                <w:color w:val="000000"/>
                <w:sz w:val="14"/>
                <w:szCs w:val="14"/>
              </w:rPr>
              <w:t>а</w:t>
            </w:r>
            <w:r w:rsidR="00C920F7" w:rsidRPr="00C920F7">
              <w:rPr>
                <w:rFonts w:ascii="Arial" w:hAnsi="Arial" w:cs="Arial"/>
                <w:color w:val="000000"/>
                <w:sz w:val="14"/>
                <w:szCs w:val="14"/>
              </w:rPr>
              <w:t>чального общего, основного общего, среднего общего образования в муниципальных общео</w:t>
            </w:r>
            <w:r w:rsidR="00C920F7" w:rsidRPr="00C920F7">
              <w:rPr>
                <w:rFonts w:ascii="Arial" w:hAnsi="Arial" w:cs="Arial"/>
                <w:color w:val="000000"/>
                <w:sz w:val="14"/>
                <w:szCs w:val="14"/>
              </w:rPr>
              <w:t>б</w:t>
            </w:r>
            <w:r w:rsidR="00C920F7" w:rsidRPr="00C920F7">
              <w:rPr>
                <w:rFonts w:ascii="Arial" w:hAnsi="Arial" w:cs="Arial"/>
                <w:color w:val="000000"/>
                <w:sz w:val="14"/>
                <w:szCs w:val="14"/>
              </w:rPr>
              <w:t>разовательных организациях, обеспечение дополнительного образования детей в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496 900,00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496 900,00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496 900,00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C920F7" w:rsidRPr="00C920F7">
              <w:rPr>
                <w:rFonts w:ascii="Arial" w:hAnsi="Arial" w:cs="Arial"/>
                <w:color w:val="000000"/>
                <w:sz w:val="14"/>
                <w:szCs w:val="14"/>
              </w:rPr>
              <w:t>муниципального ра</w:t>
            </w:r>
            <w:r w:rsidR="00C920F7" w:rsidRPr="00C920F7">
              <w:rPr>
                <w:rFonts w:ascii="Arial" w:hAnsi="Arial" w:cs="Arial"/>
                <w:color w:val="000000"/>
                <w:sz w:val="14"/>
                <w:szCs w:val="14"/>
              </w:rPr>
              <w:t>й</w:t>
            </w:r>
            <w:r w:rsidR="00C920F7" w:rsidRPr="00C920F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1 731 600,00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1 731 600,00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1 731 600,00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1 026 200,00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1 026 200,00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1 026 200,00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1 026 200,00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1 026 200,00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705 400,00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705 400,00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705 400,00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705 400,00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705 400,00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1 579 885,28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w:t>
            </w:r>
            <w:r w:rsidR="00C920F7" w:rsidRPr="00C920F7">
              <w:rPr>
                <w:rFonts w:ascii="Arial" w:hAnsi="Arial" w:cs="Arial"/>
                <w:color w:val="000000"/>
                <w:sz w:val="14"/>
                <w:szCs w:val="14"/>
              </w:rPr>
              <w:t>и</w:t>
            </w:r>
            <w:r w:rsidR="00C920F7" w:rsidRPr="00C920F7">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77 199,68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77 199,68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просроченной кредиторской задо</w:t>
            </w:r>
            <w:r w:rsidR="00C920F7" w:rsidRPr="00C920F7">
              <w:rPr>
                <w:rFonts w:ascii="Arial" w:hAnsi="Arial" w:cs="Arial"/>
                <w:color w:val="000000"/>
                <w:sz w:val="14"/>
                <w:szCs w:val="14"/>
              </w:rPr>
              <w:t>л</w:t>
            </w:r>
            <w:r w:rsidR="00C920F7" w:rsidRPr="00C920F7">
              <w:rPr>
                <w:rFonts w:ascii="Arial" w:hAnsi="Arial" w:cs="Arial"/>
                <w:color w:val="000000"/>
                <w:sz w:val="14"/>
                <w:szCs w:val="14"/>
              </w:rPr>
              <w:t>женности по оплате страховых взносов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190 341,69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190 341,69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1 312 343,91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1 312 343,91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168 633 226,19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123 270 057,00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123 270 057,00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168 633 226,19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123 270 057,00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123 270 057,00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4 566 200,50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3 591 563,00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3 591 563,00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40 800,00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40 800,00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40 800,00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и городского округа на приобретение или изг</w:t>
            </w:r>
            <w:r w:rsidR="00C920F7" w:rsidRPr="00C920F7">
              <w:rPr>
                <w:rFonts w:ascii="Arial" w:hAnsi="Arial" w:cs="Arial"/>
                <w:color w:val="000000"/>
                <w:sz w:val="14"/>
                <w:szCs w:val="14"/>
              </w:rPr>
              <w:t>о</w:t>
            </w:r>
            <w:r w:rsidR="00C920F7" w:rsidRPr="00C920F7">
              <w:rPr>
                <w:rFonts w:ascii="Arial" w:hAnsi="Arial" w:cs="Arial"/>
                <w:color w:val="000000"/>
                <w:sz w:val="14"/>
                <w:szCs w:val="14"/>
              </w:rPr>
              <w:t>товление бланков документов об образовании и (или) о квалификации муниципальными обр</w:t>
            </w:r>
            <w:r w:rsidR="00C920F7" w:rsidRPr="00C920F7">
              <w:rPr>
                <w:rFonts w:ascii="Arial" w:hAnsi="Arial" w:cs="Arial"/>
                <w:color w:val="000000"/>
                <w:sz w:val="14"/>
                <w:szCs w:val="14"/>
              </w:rPr>
              <w:t>а</w:t>
            </w:r>
            <w:r w:rsidR="00C920F7" w:rsidRPr="00C920F7">
              <w:rPr>
                <w:rFonts w:ascii="Arial" w:hAnsi="Arial" w:cs="Arial"/>
                <w:color w:val="000000"/>
                <w:sz w:val="14"/>
                <w:szCs w:val="14"/>
              </w:rPr>
              <w:t>зовательными организациями в рамках государственной программы Новгородской области "Развитие образования, науки и молодежной политики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субсидии бюджетам муниципальных районов и городского округа на пр</w:t>
            </w:r>
            <w:r w:rsidR="00C920F7" w:rsidRPr="00C920F7">
              <w:rPr>
                <w:rFonts w:ascii="Arial" w:hAnsi="Arial" w:cs="Arial"/>
                <w:color w:val="000000"/>
                <w:sz w:val="14"/>
                <w:szCs w:val="14"/>
              </w:rPr>
              <w:t>и</w:t>
            </w:r>
            <w:r w:rsidR="00C920F7" w:rsidRPr="00C920F7">
              <w:rPr>
                <w:rFonts w:ascii="Arial" w:hAnsi="Arial" w:cs="Arial"/>
                <w:color w:val="000000"/>
                <w:sz w:val="14"/>
                <w:szCs w:val="14"/>
              </w:rPr>
              <w:t>обретение или изготовление бланков документов об образовании и (или) о квалификации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08101S2080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3 550 763,00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3 550 763,00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3 550 763,00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обеспечение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w:t>
            </w:r>
            <w:r w:rsidR="00C920F7" w:rsidRPr="00C920F7">
              <w:rPr>
                <w:rFonts w:ascii="Arial" w:hAnsi="Arial" w:cs="Arial"/>
                <w:color w:val="000000"/>
                <w:sz w:val="14"/>
                <w:szCs w:val="14"/>
              </w:rPr>
              <w:t>а</w:t>
            </w:r>
            <w:r w:rsidR="00C920F7" w:rsidRPr="00C920F7">
              <w:rPr>
                <w:rFonts w:ascii="Arial" w:hAnsi="Arial" w:cs="Arial"/>
                <w:color w:val="000000"/>
                <w:sz w:val="14"/>
                <w:szCs w:val="14"/>
              </w:rPr>
              <w:t>ми и учебными пособиями в рамках государственной программы Новгородской области "Разв</w:t>
            </w:r>
            <w:r w:rsidR="00C920F7" w:rsidRPr="00C920F7">
              <w:rPr>
                <w:rFonts w:ascii="Arial" w:hAnsi="Arial" w:cs="Arial"/>
                <w:color w:val="000000"/>
                <w:sz w:val="14"/>
                <w:szCs w:val="14"/>
              </w:rPr>
              <w:t>и</w:t>
            </w:r>
            <w:r w:rsidR="00C920F7" w:rsidRPr="00C920F7">
              <w:rPr>
                <w:rFonts w:ascii="Arial" w:hAnsi="Arial" w:cs="Arial"/>
                <w:color w:val="000000"/>
                <w:sz w:val="14"/>
                <w:szCs w:val="14"/>
              </w:rPr>
              <w:t>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1 093 400,00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1 093 400,00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1 093 400,00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1 093 400,00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1 093 400,00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w:t>
            </w:r>
            <w:r w:rsidR="00C920F7" w:rsidRPr="00C920F7">
              <w:rPr>
                <w:rFonts w:ascii="Arial" w:hAnsi="Arial" w:cs="Arial"/>
                <w:color w:val="000000"/>
                <w:sz w:val="14"/>
                <w:szCs w:val="14"/>
              </w:rPr>
              <w:t>е</w:t>
            </w:r>
            <w:r w:rsidR="00C920F7" w:rsidRPr="00C920F7">
              <w:rPr>
                <w:rFonts w:ascii="Arial" w:hAnsi="Arial" w:cs="Arial"/>
                <w:color w:val="000000"/>
                <w:sz w:val="14"/>
                <w:szCs w:val="14"/>
              </w:rPr>
              <w:t>ствляющих образовательную деятельность по образовательным программам начального общ</w:t>
            </w:r>
            <w:r w:rsidR="00C920F7" w:rsidRPr="00C920F7">
              <w:rPr>
                <w:rFonts w:ascii="Arial" w:hAnsi="Arial" w:cs="Arial"/>
                <w:color w:val="000000"/>
                <w:sz w:val="14"/>
                <w:szCs w:val="14"/>
              </w:rPr>
              <w:t>е</w:t>
            </w:r>
            <w:r w:rsidR="00C920F7" w:rsidRPr="00C920F7">
              <w:rPr>
                <w:rFonts w:ascii="Arial" w:hAnsi="Arial" w:cs="Arial"/>
                <w:color w:val="000000"/>
                <w:sz w:val="14"/>
                <w:szCs w:val="14"/>
              </w:rPr>
              <w:t>го, основного общего и среднего общего образования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236 700,00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236 700,00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236 700,00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236 700,00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00C920F7" w:rsidRPr="00C920F7">
              <w:rPr>
                <w:rFonts w:ascii="Arial" w:hAnsi="Arial" w:cs="Arial"/>
                <w:color w:val="000000"/>
                <w:sz w:val="14"/>
                <w:szCs w:val="14"/>
              </w:rPr>
              <w:t>о</w:t>
            </w:r>
            <w:r w:rsidR="00C920F7" w:rsidRPr="00C920F7">
              <w:rPr>
                <w:rFonts w:ascii="Arial" w:hAnsi="Arial" w:cs="Arial"/>
                <w:color w:val="000000"/>
                <w:sz w:val="14"/>
                <w:szCs w:val="14"/>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1 776 511,00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1 776 511,00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1 776 511,00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1 776 511,00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1 776 511,00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444 152,00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444 152,00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444 152,00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444 152,00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444 152,00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Федеральный проект "Успех каждого ребенка"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081Е200000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974 637,50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создание в общеобразовательных организ</w:t>
            </w:r>
            <w:r w:rsidR="00C920F7" w:rsidRPr="00C920F7">
              <w:rPr>
                <w:rFonts w:ascii="Arial" w:hAnsi="Arial" w:cs="Arial"/>
                <w:color w:val="000000"/>
                <w:sz w:val="14"/>
                <w:szCs w:val="14"/>
              </w:rPr>
              <w:t>а</w:t>
            </w:r>
            <w:r w:rsidR="00C920F7" w:rsidRPr="00C920F7">
              <w:rPr>
                <w:rFonts w:ascii="Arial" w:hAnsi="Arial" w:cs="Arial"/>
                <w:color w:val="000000"/>
                <w:sz w:val="14"/>
                <w:szCs w:val="14"/>
              </w:rPr>
              <w:t>циях, расположенных в сельской местности, условий для занятий физической культурой и спо</w:t>
            </w:r>
            <w:r w:rsidR="00C920F7" w:rsidRPr="00C920F7">
              <w:rPr>
                <w:rFonts w:ascii="Arial" w:hAnsi="Arial" w:cs="Arial"/>
                <w:color w:val="000000"/>
                <w:sz w:val="14"/>
                <w:szCs w:val="14"/>
              </w:rPr>
              <w:t>р</w:t>
            </w:r>
            <w:r w:rsidR="00C920F7" w:rsidRPr="00C920F7">
              <w:rPr>
                <w:rFonts w:ascii="Arial" w:hAnsi="Arial" w:cs="Arial"/>
                <w:color w:val="000000"/>
                <w:sz w:val="14"/>
                <w:szCs w:val="14"/>
              </w:rPr>
              <w:t>том в рамках государственной программы Новгородской области "Развитие образования в Новгородской области на 2014-2021 годы"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974 637,50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081Е250970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974 637,50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Публичные нормативные выплаты гражданам несоциального характера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164 022 025,69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119 633 494,00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119 633 494,00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146 308 913,40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107 959 410,00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107 959 410,00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общеобразовательных учреждений (организаций) в части расх</w:t>
            </w:r>
            <w:r w:rsidR="00C920F7" w:rsidRPr="00C920F7">
              <w:rPr>
                <w:rFonts w:ascii="Arial" w:hAnsi="Arial" w:cs="Arial"/>
                <w:color w:val="000000"/>
                <w:sz w:val="14"/>
                <w:szCs w:val="14"/>
              </w:rPr>
              <w:t>о</w:t>
            </w:r>
            <w:r w:rsidR="00C920F7" w:rsidRPr="00C920F7">
              <w:rPr>
                <w:rFonts w:ascii="Arial" w:hAnsi="Arial" w:cs="Arial"/>
                <w:color w:val="000000"/>
                <w:sz w:val="14"/>
                <w:szCs w:val="14"/>
              </w:rPr>
              <w:t>дов, осуществляемых за счет средств бюджета муниципального района-заработная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9 673 500,00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10 996 700,00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9 673 500,00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10 996 700,00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10 996 700,00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общеобразовательных учреждений (организаций) в части расх</w:t>
            </w:r>
            <w:r w:rsidR="00C920F7" w:rsidRPr="00C920F7">
              <w:rPr>
                <w:rFonts w:ascii="Arial" w:hAnsi="Arial" w:cs="Arial"/>
                <w:color w:val="000000"/>
                <w:sz w:val="14"/>
                <w:szCs w:val="14"/>
              </w:rPr>
              <w:t>о</w:t>
            </w:r>
            <w:r w:rsidR="00C920F7" w:rsidRPr="00C920F7">
              <w:rPr>
                <w:rFonts w:ascii="Arial" w:hAnsi="Arial" w:cs="Arial"/>
                <w:color w:val="000000"/>
                <w:sz w:val="14"/>
                <w:szCs w:val="14"/>
              </w:rPr>
              <w:t>дов, осуществляемых за счет средств бюджета муниципального района-начисления на зар</w:t>
            </w:r>
            <w:r w:rsidR="00C920F7" w:rsidRPr="00C920F7">
              <w:rPr>
                <w:rFonts w:ascii="Arial" w:hAnsi="Arial" w:cs="Arial"/>
                <w:color w:val="000000"/>
                <w:sz w:val="14"/>
                <w:szCs w:val="14"/>
              </w:rPr>
              <w:t>а</w:t>
            </w:r>
            <w:r w:rsidR="00C920F7" w:rsidRPr="00C920F7">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2 921 503,40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3 210 400,00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2 921 503,40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3 210 400,00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3 210 400,00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общеобразовательных учреждений (организаций) в части расх</w:t>
            </w:r>
            <w:r w:rsidR="00C920F7" w:rsidRPr="00C920F7">
              <w:rPr>
                <w:rFonts w:ascii="Arial" w:hAnsi="Arial" w:cs="Arial"/>
                <w:color w:val="000000"/>
                <w:sz w:val="14"/>
                <w:szCs w:val="14"/>
              </w:rPr>
              <w:t>о</w:t>
            </w:r>
            <w:r w:rsidR="00C920F7" w:rsidRPr="00C920F7">
              <w:rPr>
                <w:rFonts w:ascii="Arial" w:hAnsi="Arial" w:cs="Arial"/>
                <w:color w:val="000000"/>
                <w:sz w:val="14"/>
                <w:szCs w:val="14"/>
              </w:rPr>
              <w:t>дов, осуществляемых за счет средств бюджета муниципального района-материальные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367 200,00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367 200,00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367 200,00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367 200,00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общеобразовательных учреждений (организаций) в части расх</w:t>
            </w:r>
            <w:r w:rsidR="00C920F7" w:rsidRPr="00C920F7">
              <w:rPr>
                <w:rFonts w:ascii="Arial" w:hAnsi="Arial" w:cs="Arial"/>
                <w:color w:val="000000"/>
                <w:sz w:val="14"/>
                <w:szCs w:val="14"/>
              </w:rPr>
              <w:t>о</w:t>
            </w:r>
            <w:r w:rsidR="00C920F7" w:rsidRPr="00C920F7">
              <w:rPr>
                <w:rFonts w:ascii="Arial" w:hAnsi="Arial" w:cs="Arial"/>
                <w:color w:val="000000"/>
                <w:sz w:val="14"/>
                <w:szCs w:val="14"/>
              </w:rPr>
              <w:t>дов, осуществляемых за счет средств бюджета муниципального района-налоги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5 524 410,00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5 524 410,00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5 524 410,00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5 524 410,00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5 524 410,00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00C920F7" w:rsidRPr="00C920F7">
              <w:rPr>
                <w:rFonts w:ascii="Arial" w:hAnsi="Arial" w:cs="Arial"/>
                <w:color w:val="000000"/>
                <w:sz w:val="14"/>
                <w:szCs w:val="14"/>
              </w:rPr>
              <w:t>о</w:t>
            </w:r>
            <w:r w:rsidR="00C920F7" w:rsidRPr="00C920F7">
              <w:rPr>
                <w:rFonts w:ascii="Arial" w:hAnsi="Arial" w:cs="Arial"/>
                <w:color w:val="000000"/>
                <w:sz w:val="14"/>
                <w:szCs w:val="14"/>
              </w:rPr>
              <w:t>школьных образовательных организациях, общедоступного и бесплатного дошкольного, н</w:t>
            </w:r>
            <w:r w:rsidR="00C920F7" w:rsidRPr="00C920F7">
              <w:rPr>
                <w:rFonts w:ascii="Arial" w:hAnsi="Arial" w:cs="Arial"/>
                <w:color w:val="000000"/>
                <w:sz w:val="14"/>
                <w:szCs w:val="14"/>
              </w:rPr>
              <w:t>а</w:t>
            </w:r>
            <w:r w:rsidR="00C920F7" w:rsidRPr="00C920F7">
              <w:rPr>
                <w:rFonts w:ascii="Arial" w:hAnsi="Arial" w:cs="Arial"/>
                <w:color w:val="000000"/>
                <w:sz w:val="14"/>
                <w:szCs w:val="14"/>
              </w:rPr>
              <w:t>чального общего, основного общего, среднего общего образования в муниципальных общео</w:t>
            </w:r>
            <w:r w:rsidR="00C920F7" w:rsidRPr="00C920F7">
              <w:rPr>
                <w:rFonts w:ascii="Arial" w:hAnsi="Arial" w:cs="Arial"/>
                <w:color w:val="000000"/>
                <w:sz w:val="14"/>
                <w:szCs w:val="14"/>
              </w:rPr>
              <w:t>б</w:t>
            </w:r>
            <w:r w:rsidR="00C920F7" w:rsidRPr="00C920F7">
              <w:rPr>
                <w:rFonts w:ascii="Arial" w:hAnsi="Arial" w:cs="Arial"/>
                <w:color w:val="000000"/>
                <w:sz w:val="14"/>
                <w:szCs w:val="14"/>
              </w:rPr>
              <w:t>разовательных организациях, обеспечение дополнительного образования детей в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общеобразовательных организациях-заработная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68 369 200,00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67 049 700,00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68 369 200,00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67 049 700,00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67 049 700,00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00C920F7" w:rsidRPr="00C920F7">
              <w:rPr>
                <w:rFonts w:ascii="Arial" w:hAnsi="Arial" w:cs="Arial"/>
                <w:color w:val="000000"/>
                <w:sz w:val="14"/>
                <w:szCs w:val="14"/>
              </w:rPr>
              <w:t>о</w:t>
            </w:r>
            <w:r w:rsidR="00C920F7" w:rsidRPr="00C920F7">
              <w:rPr>
                <w:rFonts w:ascii="Arial" w:hAnsi="Arial" w:cs="Arial"/>
                <w:color w:val="000000"/>
                <w:sz w:val="14"/>
                <w:szCs w:val="14"/>
              </w:rPr>
              <w:t>школьных образовательных организациях, общедоступного и бесплатного дошкольного, н</w:t>
            </w:r>
            <w:r w:rsidR="00C920F7" w:rsidRPr="00C920F7">
              <w:rPr>
                <w:rFonts w:ascii="Arial" w:hAnsi="Arial" w:cs="Arial"/>
                <w:color w:val="000000"/>
                <w:sz w:val="14"/>
                <w:szCs w:val="14"/>
              </w:rPr>
              <w:t>а</w:t>
            </w:r>
            <w:r w:rsidR="00C920F7" w:rsidRPr="00C920F7">
              <w:rPr>
                <w:rFonts w:ascii="Arial" w:hAnsi="Arial" w:cs="Arial"/>
                <w:color w:val="000000"/>
                <w:sz w:val="14"/>
                <w:szCs w:val="14"/>
              </w:rPr>
              <w:t>чального общего, основного общего, среднего общего образования в муниципальных общео</w:t>
            </w:r>
            <w:r w:rsidR="00C920F7" w:rsidRPr="00C920F7">
              <w:rPr>
                <w:rFonts w:ascii="Arial" w:hAnsi="Arial" w:cs="Arial"/>
                <w:color w:val="000000"/>
                <w:sz w:val="14"/>
                <w:szCs w:val="14"/>
              </w:rPr>
              <w:t>б</w:t>
            </w:r>
            <w:r w:rsidR="00C920F7" w:rsidRPr="00C920F7">
              <w:rPr>
                <w:rFonts w:ascii="Arial" w:hAnsi="Arial" w:cs="Arial"/>
                <w:color w:val="000000"/>
                <w:sz w:val="14"/>
                <w:szCs w:val="14"/>
              </w:rPr>
              <w:t>разовательных организациях, обеспечение дополнительного образования детей в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общеобразовательных организациях-начисления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20 647 500,00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20 249 000,00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20 647 500,00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20 249 000,00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20 249 000,00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w:t>
            </w:r>
            <w:r w:rsidR="00C920F7" w:rsidRPr="00C920F7">
              <w:rPr>
                <w:rFonts w:ascii="Arial" w:hAnsi="Arial" w:cs="Arial"/>
                <w:color w:val="000000"/>
                <w:sz w:val="14"/>
                <w:szCs w:val="14"/>
              </w:rPr>
              <w:t>о</w:t>
            </w:r>
            <w:r w:rsidR="00C920F7" w:rsidRPr="00C920F7">
              <w:rPr>
                <w:rFonts w:ascii="Arial" w:hAnsi="Arial" w:cs="Arial"/>
                <w:color w:val="000000"/>
                <w:sz w:val="14"/>
                <w:szCs w:val="14"/>
              </w:rPr>
              <w:t>школьных образовательных организациях, общедоступного и бесплатного дошкольного, н</w:t>
            </w:r>
            <w:r w:rsidR="00C920F7" w:rsidRPr="00C920F7">
              <w:rPr>
                <w:rFonts w:ascii="Arial" w:hAnsi="Arial" w:cs="Arial"/>
                <w:color w:val="000000"/>
                <w:sz w:val="14"/>
                <w:szCs w:val="14"/>
              </w:rPr>
              <w:t>а</w:t>
            </w:r>
            <w:r w:rsidR="00C920F7" w:rsidRPr="00C920F7">
              <w:rPr>
                <w:rFonts w:ascii="Arial" w:hAnsi="Arial" w:cs="Arial"/>
                <w:color w:val="000000"/>
                <w:sz w:val="14"/>
                <w:szCs w:val="14"/>
              </w:rPr>
              <w:t>чального общего, основного общего, среднего общего образования в муниципальных общео</w:t>
            </w:r>
            <w:r w:rsidR="00C920F7" w:rsidRPr="00C920F7">
              <w:rPr>
                <w:rFonts w:ascii="Arial" w:hAnsi="Arial" w:cs="Arial"/>
                <w:color w:val="000000"/>
                <w:sz w:val="14"/>
                <w:szCs w:val="14"/>
              </w:rPr>
              <w:t>б</w:t>
            </w:r>
            <w:r w:rsidR="00C920F7" w:rsidRPr="00C920F7">
              <w:rPr>
                <w:rFonts w:ascii="Arial" w:hAnsi="Arial" w:cs="Arial"/>
                <w:color w:val="000000"/>
                <w:sz w:val="14"/>
                <w:szCs w:val="14"/>
              </w:rPr>
              <w:t>разовательных организациях, обеспечение дополнительного образования детей в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общеобразовательных организациях-материальные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562 000,00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562 000,00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562 000,00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562 000,00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562 000,00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30 594 800,00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30 594 800,00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7 648 800,00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7 648 800,00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C920F7" w:rsidRPr="00C920F7">
              <w:rPr>
                <w:rFonts w:ascii="Arial" w:hAnsi="Arial" w:cs="Arial"/>
                <w:color w:val="000000"/>
                <w:sz w:val="14"/>
                <w:szCs w:val="14"/>
              </w:rPr>
              <w:t>муниципального ра</w:t>
            </w:r>
            <w:r w:rsidR="00C920F7" w:rsidRPr="00C920F7">
              <w:rPr>
                <w:rFonts w:ascii="Arial" w:hAnsi="Arial" w:cs="Arial"/>
                <w:color w:val="000000"/>
                <w:sz w:val="14"/>
                <w:szCs w:val="14"/>
              </w:rPr>
              <w:t>й</w:t>
            </w:r>
            <w:r w:rsidR="00C920F7" w:rsidRPr="00C920F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11 582 824,00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11 674 084,00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11 674 084,00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1 718 300,00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1 718 300,00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1 718 300,00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1 718 300,00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1 718 300,00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518 900,00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518 900,00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518 900,00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518 900,00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518 900,00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5 056 300,00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5 056 300,00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5 056 300,00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5 056 300,00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5 056 300,00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2 466 424,00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2 557 684,00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2 466 424,00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2 557 684,00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2 557 684,00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00C920F7" w:rsidRPr="00C920F7">
              <w:rPr>
                <w:rFonts w:ascii="Arial" w:hAnsi="Arial" w:cs="Arial"/>
                <w:color w:val="000000"/>
                <w:sz w:val="14"/>
                <w:szCs w:val="14"/>
              </w:rPr>
              <w:t>д</w:t>
            </w:r>
            <w:r w:rsidR="00C920F7" w:rsidRPr="00C920F7">
              <w:rPr>
                <w:rFonts w:ascii="Arial" w:hAnsi="Arial" w:cs="Arial"/>
                <w:color w:val="000000"/>
                <w:sz w:val="14"/>
                <w:szCs w:val="14"/>
              </w:rPr>
              <w:t>него общего образования в рамках государственной программы Новгородской области "Разв</w:t>
            </w:r>
            <w:r w:rsidR="00C920F7" w:rsidRPr="00C920F7">
              <w:rPr>
                <w:rFonts w:ascii="Arial" w:hAnsi="Arial" w:cs="Arial"/>
                <w:color w:val="000000"/>
                <w:sz w:val="14"/>
                <w:szCs w:val="14"/>
              </w:rPr>
              <w:t>и</w:t>
            </w:r>
            <w:r w:rsidR="00C920F7" w:rsidRPr="00C920F7">
              <w:rPr>
                <w:rFonts w:ascii="Arial" w:hAnsi="Arial" w:cs="Arial"/>
                <w:color w:val="000000"/>
                <w:sz w:val="14"/>
                <w:szCs w:val="14"/>
              </w:rPr>
              <w:t>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1 822 900,00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1 822 900,00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1 822 900,00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1 822 900,00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1 822 900,00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6 130 288,29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Погашение кредиторской задолженности перед ООО"СК ТехноСтрой"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752 921,52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0860401069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752 921,52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w:t>
            </w:r>
            <w:r w:rsidR="00C920F7" w:rsidRPr="00C920F7">
              <w:rPr>
                <w:rFonts w:ascii="Arial" w:hAnsi="Arial" w:cs="Arial"/>
                <w:color w:val="000000"/>
                <w:sz w:val="14"/>
                <w:szCs w:val="14"/>
              </w:rPr>
              <w:t>и</w:t>
            </w:r>
            <w:r w:rsidR="00C920F7" w:rsidRPr="00C920F7">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73 136,96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73 136,96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1 792 924,00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1 792 924,00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(ремонт кровли зданий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1 990 082,43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0860476141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1 990 082,43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просроченной кредиторской задо</w:t>
            </w:r>
            <w:r w:rsidR="00C920F7" w:rsidRPr="00C920F7">
              <w:rPr>
                <w:rFonts w:ascii="Arial" w:hAnsi="Arial" w:cs="Arial"/>
                <w:color w:val="000000"/>
                <w:sz w:val="14"/>
                <w:szCs w:val="14"/>
              </w:rPr>
              <w:t>л</w:t>
            </w:r>
            <w:r w:rsidR="00C920F7" w:rsidRPr="00C920F7">
              <w:rPr>
                <w:rFonts w:ascii="Arial" w:hAnsi="Arial" w:cs="Arial"/>
                <w:color w:val="000000"/>
                <w:sz w:val="14"/>
                <w:szCs w:val="14"/>
              </w:rPr>
              <w:t>женности по оплате страховых взносов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180 324,76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180 324,76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кредиторской задолженности)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66 114,93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0860476143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66 114,93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1 274 783,69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0702</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1 274 783,69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19 380 250,99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16 826 007,00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16 826 007,00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района "Развитие культуры в Валдайском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12 501 845,67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11 714 000,00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12 501 845,67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11 714 000,00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11 714 000,00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w:t>
            </w:r>
            <w:r w:rsidR="00C920F7" w:rsidRPr="00C920F7">
              <w:rPr>
                <w:rFonts w:ascii="Arial" w:hAnsi="Arial" w:cs="Arial"/>
                <w:color w:val="000000"/>
                <w:sz w:val="14"/>
                <w:szCs w:val="14"/>
              </w:rPr>
              <w:t>т</w:t>
            </w:r>
            <w:r w:rsidR="00C920F7" w:rsidRPr="00C920F7">
              <w:rPr>
                <w:rFonts w:ascii="Arial" w:hAnsi="Arial" w:cs="Arial"/>
                <w:color w:val="000000"/>
                <w:sz w:val="14"/>
                <w:szCs w:val="14"/>
              </w:rPr>
              <w:t>ника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7 200,00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дополнительного образования детей в сфере культ</w:t>
            </w:r>
            <w:r w:rsidR="00C920F7" w:rsidRPr="00C920F7">
              <w:rPr>
                <w:rFonts w:ascii="Arial" w:hAnsi="Arial" w:cs="Arial"/>
                <w:color w:val="000000"/>
                <w:sz w:val="14"/>
                <w:szCs w:val="14"/>
              </w:rPr>
              <w:t>у</w:t>
            </w:r>
            <w:r w:rsidR="00C920F7" w:rsidRPr="00C920F7">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Оказание муниципальных услуг (работ), выполняемых муниципальными учреждениями культ</w:t>
            </w:r>
            <w:r w:rsidR="00C920F7" w:rsidRPr="00C920F7">
              <w:rPr>
                <w:rFonts w:ascii="Arial" w:hAnsi="Arial" w:cs="Arial"/>
                <w:color w:val="000000"/>
                <w:sz w:val="14"/>
                <w:szCs w:val="14"/>
              </w:rPr>
              <w:t>у</w:t>
            </w:r>
            <w:r w:rsidR="00C920F7" w:rsidRPr="00C920F7">
              <w:rPr>
                <w:rFonts w:ascii="Arial" w:hAnsi="Arial" w:cs="Arial"/>
                <w:color w:val="000000"/>
                <w:sz w:val="14"/>
                <w:szCs w:val="14"/>
              </w:rPr>
              <w:t>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12 454 645,67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11 706 800,00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11 706 800,00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дополнительного образования детей в сфере культ</w:t>
            </w:r>
            <w:r w:rsidR="00C920F7" w:rsidRPr="00C920F7">
              <w:rPr>
                <w:rFonts w:ascii="Arial" w:hAnsi="Arial" w:cs="Arial"/>
                <w:color w:val="000000"/>
                <w:sz w:val="14"/>
                <w:szCs w:val="14"/>
              </w:rPr>
              <w:t>у</w:t>
            </w:r>
            <w:r w:rsidR="00C920F7" w:rsidRPr="00C920F7">
              <w:rPr>
                <w:rFonts w:ascii="Arial" w:hAnsi="Arial" w:cs="Arial"/>
                <w:color w:val="000000"/>
                <w:sz w:val="14"/>
                <w:szCs w:val="14"/>
              </w:rPr>
              <w:t>ры-заработная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9 045 500,00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9 045 500,00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9 045 500,00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9 045 500,00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9 045 500,00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дополнительного образования детей в сфере культ</w:t>
            </w:r>
            <w:r w:rsidR="00C920F7" w:rsidRPr="00C920F7">
              <w:rPr>
                <w:rFonts w:ascii="Arial" w:hAnsi="Arial" w:cs="Arial"/>
                <w:color w:val="000000"/>
                <w:sz w:val="14"/>
                <w:szCs w:val="14"/>
              </w:rPr>
              <w:t>у</w:t>
            </w:r>
            <w:r w:rsidR="00C920F7" w:rsidRPr="00C920F7">
              <w:rPr>
                <w:rFonts w:ascii="Arial" w:hAnsi="Arial" w:cs="Arial"/>
                <w:color w:val="000000"/>
                <w:sz w:val="14"/>
                <w:szCs w:val="14"/>
              </w:rPr>
              <w:t>ры-начисления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2 731 741,00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2 641 300,00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2 731 741,00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2 641 300,00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2 641 300,00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Обеспечение деятельности учреждений дополнительного образования детей в сфере культ</w:t>
            </w:r>
            <w:r w:rsidR="00C920F7" w:rsidRPr="00C920F7">
              <w:rPr>
                <w:rFonts w:ascii="Arial" w:hAnsi="Arial" w:cs="Arial"/>
                <w:color w:val="000000"/>
                <w:sz w:val="14"/>
                <w:szCs w:val="14"/>
              </w:rPr>
              <w:t>у</w:t>
            </w:r>
            <w:r w:rsidR="00C920F7" w:rsidRPr="00C920F7">
              <w:rPr>
                <w:rFonts w:ascii="Arial" w:hAnsi="Arial" w:cs="Arial"/>
                <w:color w:val="000000"/>
                <w:sz w:val="14"/>
                <w:szCs w:val="14"/>
              </w:rPr>
              <w:t>ры-материальные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дополнительного образования детей в сфере культ</w:t>
            </w:r>
            <w:r w:rsidR="00C920F7" w:rsidRPr="00C920F7">
              <w:rPr>
                <w:rFonts w:ascii="Arial" w:hAnsi="Arial" w:cs="Arial"/>
                <w:color w:val="000000"/>
                <w:sz w:val="14"/>
                <w:szCs w:val="14"/>
              </w:rPr>
              <w:t>у</w:t>
            </w:r>
            <w:r w:rsidR="00C920F7" w:rsidRPr="00C920F7">
              <w:rPr>
                <w:rFonts w:ascii="Arial" w:hAnsi="Arial" w:cs="Arial"/>
                <w:color w:val="000000"/>
                <w:sz w:val="14"/>
                <w:szCs w:val="14"/>
              </w:rPr>
              <w:t>ры-налоги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Погашение неустойки перед ООО "ТК Новгородская" и расходы по уплате государственной пошлины муниципальным бюджетным учреждением дополнительного образования "Валда</w:t>
            </w:r>
            <w:r w:rsidR="00C920F7" w:rsidRPr="00C920F7">
              <w:rPr>
                <w:rFonts w:ascii="Arial" w:hAnsi="Arial" w:cs="Arial"/>
                <w:color w:val="000000"/>
                <w:sz w:val="14"/>
                <w:szCs w:val="14"/>
              </w:rPr>
              <w:t>й</w:t>
            </w:r>
            <w:r w:rsidR="00C920F7" w:rsidRPr="00C920F7">
              <w:rPr>
                <w:rFonts w:ascii="Arial" w:hAnsi="Arial" w:cs="Arial"/>
                <w:color w:val="000000"/>
                <w:sz w:val="14"/>
                <w:szCs w:val="14"/>
              </w:rPr>
              <w:t>ская детская школа искусств"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3 904,67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3 904,67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522 800,00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522 800,00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130 700,00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130 700,00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Cубсидии бюджетам муниципальных районов и городского округа на поддержку отрасли кул</w:t>
            </w:r>
            <w:r w:rsidR="00C920F7" w:rsidRPr="00C920F7">
              <w:rPr>
                <w:rFonts w:ascii="Arial" w:hAnsi="Arial" w:cs="Arial"/>
                <w:color w:val="000000"/>
                <w:sz w:val="14"/>
                <w:szCs w:val="14"/>
              </w:rPr>
              <w:t>ь</w:t>
            </w:r>
            <w:r w:rsidR="00C920F7" w:rsidRPr="00C920F7">
              <w:rPr>
                <w:rFonts w:ascii="Arial" w:hAnsi="Arial" w:cs="Arial"/>
                <w:color w:val="000000"/>
                <w:sz w:val="14"/>
                <w:szCs w:val="14"/>
              </w:rPr>
              <w:t>туры (в части оснащения музыкальными инструментами детских школ искусств) (в т.ч. соф</w:t>
            </w:r>
            <w:r w:rsidR="00C920F7" w:rsidRPr="00C920F7">
              <w:rPr>
                <w:rFonts w:ascii="Arial" w:hAnsi="Arial" w:cs="Arial"/>
                <w:color w:val="000000"/>
                <w:sz w:val="14"/>
                <w:szCs w:val="14"/>
              </w:rPr>
              <w:t>и</w:t>
            </w:r>
            <w:r w:rsidR="00C920F7" w:rsidRPr="00C920F7">
              <w:rPr>
                <w:rFonts w:ascii="Arial" w:hAnsi="Arial" w:cs="Arial"/>
                <w:color w:val="000000"/>
                <w:sz w:val="14"/>
                <w:szCs w:val="14"/>
              </w:rPr>
              <w:t>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021А155191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6 878 405,32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5 112 007,00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5 112 007,00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69 737,00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69 737,00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69 737,00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69 737,00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69 737,00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00C920F7" w:rsidRPr="00C920F7">
              <w:rPr>
                <w:rFonts w:ascii="Arial" w:hAnsi="Arial" w:cs="Arial"/>
                <w:color w:val="000000"/>
                <w:sz w:val="14"/>
                <w:szCs w:val="14"/>
              </w:rPr>
              <w:t>о</w:t>
            </w:r>
            <w:r w:rsidR="00C920F7" w:rsidRPr="00C920F7">
              <w:rPr>
                <w:rFonts w:ascii="Arial" w:hAnsi="Arial" w:cs="Arial"/>
                <w:color w:val="000000"/>
                <w:sz w:val="14"/>
                <w:szCs w:val="14"/>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55 789,00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55 789,00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55 789,00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55 789,00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55 789,00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13 948,00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13 948,00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08102S2120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13 948,00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13 948,00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13 948,00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5 617 135,87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5 042 270,00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5 042 270,00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Создание социально-экономических условий для удовлетворения потребностей в интеллект</w:t>
            </w:r>
            <w:r w:rsidR="00C920F7" w:rsidRPr="00C920F7">
              <w:rPr>
                <w:rFonts w:ascii="Arial" w:hAnsi="Arial" w:cs="Arial"/>
                <w:color w:val="000000"/>
                <w:sz w:val="14"/>
                <w:szCs w:val="14"/>
              </w:rPr>
              <w:t>у</w:t>
            </w:r>
            <w:r w:rsidR="00C920F7" w:rsidRPr="00C920F7">
              <w:rPr>
                <w:rFonts w:ascii="Arial" w:hAnsi="Arial" w:cs="Arial"/>
                <w:color w:val="000000"/>
                <w:sz w:val="14"/>
                <w:szCs w:val="14"/>
              </w:rPr>
              <w:t>альном, духовном и физическом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5 254 570,87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4 679 705,00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4 679 705,00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дополнительного образования в общеобразовательных учрежд</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ниях и муниципального автономного образовательного учреждения дополнительного 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ния детей "Центр дополнительного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3 538 834,00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3 538 834,00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3 538 834,00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3 538 834,00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3 538 834,00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дополнительного образования в общеобразовательных учрежд</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ниях и муниципального автономного образовательного учреждения дополнительного 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ния детей "Центр дополнительного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1 068 727,87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1 033 162,00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1 068 727,87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1 033 162,00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1 033 162,00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дополнительного образования в общеобразовательных учрежд</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ниях и муниципального автономного образовательного учреждения дополнительного 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ния детей "Центр дополнительного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92 839,00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92 839,00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92 839,00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92 839,00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92 839,00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дополнительного образования в общеобразовательных учрежд</w:t>
            </w:r>
            <w:r w:rsidR="00C920F7" w:rsidRPr="00C920F7">
              <w:rPr>
                <w:rFonts w:ascii="Arial" w:hAnsi="Arial" w:cs="Arial"/>
                <w:color w:val="000000"/>
                <w:sz w:val="14"/>
                <w:szCs w:val="14"/>
              </w:rPr>
              <w:t>е</w:t>
            </w:r>
            <w:r w:rsidR="00C920F7" w:rsidRPr="00C920F7">
              <w:rPr>
                <w:rFonts w:ascii="Arial" w:hAnsi="Arial" w:cs="Arial"/>
                <w:color w:val="000000"/>
                <w:sz w:val="14"/>
                <w:szCs w:val="14"/>
              </w:rPr>
              <w:t>ниях и муниципального автономного образовательного учреждения дополнительного 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ния детей "Центр дополнительного образования "Пульс"-налоги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14 870,00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14 870,00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14 870,00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14 870,00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14 870,00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431 400,00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431 400,00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107 900,00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107 900,00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Ведение персонифицированного финансирования дополнительного образования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362 565,00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Ведение персонифицированного учета по дополнительному образованию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362 565,00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0820401302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362 565,00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362 565,00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362 565,00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1 191 532,45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1 191 532,45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Погашение кредиторской задолженности по страховым взносам во внебюджетные фонды учреждениями подведомственными комитету образования Администрации Валдайского мун</w:t>
            </w:r>
            <w:r w:rsidR="00C920F7" w:rsidRPr="00C920F7">
              <w:rPr>
                <w:rFonts w:ascii="Arial" w:hAnsi="Arial" w:cs="Arial"/>
                <w:color w:val="000000"/>
                <w:sz w:val="14"/>
                <w:szCs w:val="14"/>
              </w:rPr>
              <w:t>и</w:t>
            </w:r>
            <w:r w:rsidR="00C920F7" w:rsidRPr="00C920F7">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3 259,36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3 259,36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Ремонт учреждений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1 124 830,00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0860402200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1 124 830,00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на погашение просроченной кредиторской задолженности муниципальных образовательных организаций, обновление их материально-технической базы, развитие муниципальной системы образования (погашение просроченной кредиторской задо</w:t>
            </w:r>
            <w:r w:rsidR="00C920F7" w:rsidRPr="00C920F7">
              <w:rPr>
                <w:rFonts w:ascii="Arial" w:hAnsi="Arial" w:cs="Arial"/>
                <w:color w:val="000000"/>
                <w:sz w:val="14"/>
                <w:szCs w:val="14"/>
              </w:rPr>
              <w:t>л</w:t>
            </w:r>
            <w:r w:rsidR="00C920F7" w:rsidRPr="00C920F7">
              <w:rPr>
                <w:rFonts w:ascii="Arial" w:hAnsi="Arial" w:cs="Arial"/>
                <w:color w:val="000000"/>
                <w:sz w:val="14"/>
                <w:szCs w:val="14"/>
              </w:rPr>
              <w:lastRenderedPageBreak/>
              <w:t>женности по оплате страховых взносов во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lastRenderedPageBreak/>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8 036,19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0860476142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8 036,19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55 406,90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55 406,90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6 855 723,39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6 235 173,20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6 855 723,39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6 235 173,20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6 235 173,20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2 232 000,00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2 232 000,00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2 232 000,00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2 232 000,00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2 232 000,00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00C920F7" w:rsidRPr="00C920F7">
              <w:rPr>
                <w:rFonts w:ascii="Arial" w:hAnsi="Arial" w:cs="Arial"/>
                <w:color w:val="000000"/>
                <w:sz w:val="14"/>
                <w:szCs w:val="14"/>
              </w:rPr>
              <w:t>о</w:t>
            </w:r>
            <w:r w:rsidR="00C920F7" w:rsidRPr="00C920F7">
              <w:rPr>
                <w:rFonts w:ascii="Arial" w:hAnsi="Arial" w:cs="Arial"/>
                <w:color w:val="000000"/>
                <w:sz w:val="14"/>
                <w:szCs w:val="14"/>
              </w:rPr>
              <w:t>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4 383 414,00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3 890 773,20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3 890 773,20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Кадровое и информационное обеспечение молодежной политики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4 780,00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"Вовлечение молодежи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в социальную практику" муниципальной программы Валдайского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4 780,00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4 780,00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4 780,00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5 780,00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"Вовлечение молодежи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в социальную практику" муниципальной программы Валдайского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5 780,00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5 780,00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5 780,00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"Вовлечение молодежи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в социальную практику" муниципальной программы Валдайского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17 480,00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"Вовлечение молодежи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в социальную практику" муниципальной программы Валдайского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17 480,00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17 480,00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17 480,00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65 960,00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"Вовлечение молодежи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в социальную практику" муниципальной программы Валдайского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65 960,00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65 960,00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65 960,00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4 283 414,00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3 790 773,20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3 790 773,20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2 660 400,00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2 660 400,00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2 660 400,00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2 660 400,00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2 660 400,00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803 440,80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776 800,00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803 440,80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776 800,00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776 800,00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345 603,20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345 603,20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345 603,20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345 603,20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345 603,20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7 970,00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7 970,00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7 970,00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7 970,00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372 800,00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372 800,00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93 200,00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08307S2300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93 200,00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200 800,00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112 400,00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00C920F7" w:rsidRPr="00C920F7">
              <w:rPr>
                <w:rFonts w:ascii="Arial" w:hAnsi="Arial" w:cs="Arial"/>
                <w:color w:val="000000"/>
                <w:sz w:val="14"/>
                <w:szCs w:val="14"/>
              </w:rPr>
              <w:t>и</w:t>
            </w:r>
            <w:r w:rsidR="00C920F7" w:rsidRPr="00C920F7">
              <w:rPr>
                <w:rFonts w:ascii="Arial" w:hAnsi="Arial" w:cs="Arial"/>
                <w:color w:val="000000"/>
                <w:sz w:val="14"/>
                <w:szCs w:val="14"/>
              </w:rPr>
              <w:t>тания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128 800,00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терр</w:t>
            </w:r>
            <w:r w:rsidR="00C920F7" w:rsidRPr="00C920F7">
              <w:rPr>
                <w:rFonts w:ascii="Arial" w:hAnsi="Arial" w:cs="Arial"/>
                <w:color w:val="000000"/>
                <w:sz w:val="14"/>
                <w:szCs w:val="14"/>
              </w:rPr>
              <w:t>и</w:t>
            </w:r>
            <w:r w:rsidR="00C920F7" w:rsidRPr="00C920F7">
              <w:rPr>
                <w:rFonts w:ascii="Arial" w:hAnsi="Arial" w:cs="Arial"/>
                <w:color w:val="000000"/>
                <w:sz w:val="14"/>
                <w:szCs w:val="14"/>
              </w:rPr>
              <w:t>тории Валдайского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88 400,00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0840410190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88 400,00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"Патриотическое воспитание населения Ва</w:t>
            </w:r>
            <w:r w:rsidR="00C920F7" w:rsidRPr="00C920F7">
              <w:rPr>
                <w:rFonts w:ascii="Arial" w:hAnsi="Arial" w:cs="Arial"/>
                <w:color w:val="000000"/>
                <w:sz w:val="14"/>
                <w:szCs w:val="14"/>
              </w:rPr>
              <w:t>л</w:t>
            </w:r>
            <w:r w:rsidR="00C920F7" w:rsidRPr="00C920F7">
              <w:rPr>
                <w:rFonts w:ascii="Arial" w:hAnsi="Arial" w:cs="Arial"/>
                <w:color w:val="000000"/>
                <w:sz w:val="14"/>
                <w:szCs w:val="14"/>
              </w:rPr>
              <w:t xml:space="preserve">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w:t>
            </w:r>
            <w:r w:rsidR="00C920F7" w:rsidRPr="00C920F7">
              <w:rPr>
                <w:rFonts w:ascii="Arial" w:hAnsi="Arial" w:cs="Arial"/>
                <w:color w:val="000000"/>
                <w:sz w:val="14"/>
                <w:szCs w:val="14"/>
              </w:rPr>
              <w:lastRenderedPageBreak/>
              <w:t>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lastRenderedPageBreak/>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"Патриотическое воспитание населения Ва</w:t>
            </w:r>
            <w:r w:rsidR="00C920F7" w:rsidRPr="00C920F7">
              <w:rPr>
                <w:rFonts w:ascii="Arial" w:hAnsi="Arial" w:cs="Arial"/>
                <w:color w:val="000000"/>
                <w:sz w:val="14"/>
                <w:szCs w:val="14"/>
              </w:rPr>
              <w:t>л</w:t>
            </w:r>
            <w:r w:rsidR="00C920F7" w:rsidRPr="00C920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"Патриотическое воспитание населения Ва</w:t>
            </w:r>
            <w:r w:rsidR="00C920F7" w:rsidRPr="00C920F7">
              <w:rPr>
                <w:rFonts w:ascii="Arial" w:hAnsi="Arial" w:cs="Arial"/>
                <w:color w:val="000000"/>
                <w:sz w:val="14"/>
                <w:szCs w:val="14"/>
              </w:rPr>
              <w:t>л</w:t>
            </w:r>
            <w:r w:rsidR="00C920F7" w:rsidRPr="00C920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26 900,00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33 100,00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"Патриотическое воспитание населения Ва</w:t>
            </w:r>
            <w:r w:rsidR="00C920F7" w:rsidRPr="00C920F7">
              <w:rPr>
                <w:rFonts w:ascii="Arial" w:hAnsi="Arial" w:cs="Arial"/>
                <w:color w:val="000000"/>
                <w:sz w:val="14"/>
                <w:szCs w:val="14"/>
              </w:rPr>
              <w:t>л</w:t>
            </w:r>
            <w:r w:rsidR="00C920F7" w:rsidRPr="00C920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33 100,00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33 100,00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33 100,00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волонтерского движения как важного элемента системы патриотического воспитания молодежи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"Патриотическое воспитание населения Ва</w:t>
            </w:r>
            <w:r w:rsidR="00C920F7" w:rsidRPr="00C920F7">
              <w:rPr>
                <w:rFonts w:ascii="Arial" w:hAnsi="Arial" w:cs="Arial"/>
                <w:color w:val="000000"/>
                <w:sz w:val="14"/>
                <w:szCs w:val="14"/>
              </w:rPr>
              <w:t>л</w:t>
            </w:r>
            <w:r w:rsidR="00C920F7" w:rsidRPr="00C920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"Патриотическое воспитание населения Ва</w:t>
            </w:r>
            <w:r w:rsidR="00C920F7" w:rsidRPr="00C920F7">
              <w:rPr>
                <w:rFonts w:ascii="Arial" w:hAnsi="Arial" w:cs="Arial"/>
                <w:color w:val="000000"/>
                <w:sz w:val="14"/>
                <w:szCs w:val="14"/>
              </w:rPr>
              <w:t>л</w:t>
            </w:r>
            <w:r w:rsidR="00C920F7" w:rsidRPr="00C920F7">
              <w:rPr>
                <w:rFonts w:ascii="Arial" w:hAnsi="Arial" w:cs="Arial"/>
                <w:color w:val="000000"/>
                <w:sz w:val="14"/>
                <w:szCs w:val="14"/>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39 509,39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39 509,39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39 509,39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0707</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39 509,39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15 715 653,12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13 991 568,53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13 991 568,53</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"Управление муниципальными финансами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"Повышение эффективности бюджетных расходов Валдайского муниципальн</w:t>
            </w:r>
            <w:r w:rsidR="00C920F7" w:rsidRPr="00C920F7">
              <w:rPr>
                <w:rFonts w:ascii="Arial" w:hAnsi="Arial" w:cs="Arial"/>
                <w:color w:val="000000"/>
                <w:sz w:val="14"/>
                <w:szCs w:val="14"/>
              </w:rPr>
              <w:t>о</w:t>
            </w:r>
            <w:r w:rsidR="00C920F7" w:rsidRPr="00C920F7">
              <w:rPr>
                <w:rFonts w:ascii="Arial" w:hAnsi="Arial" w:cs="Arial"/>
                <w:color w:val="000000"/>
                <w:sz w:val="14"/>
                <w:szCs w:val="14"/>
              </w:rPr>
              <w:t>го района" муниципальной программы "Управление муниципальными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Проведение профессиональной подготовки, переподготовки и повышение квалификации мун</w:t>
            </w:r>
            <w:r w:rsidR="00C920F7" w:rsidRPr="00C920F7">
              <w:rPr>
                <w:rFonts w:ascii="Arial" w:hAnsi="Arial" w:cs="Arial"/>
                <w:color w:val="000000"/>
                <w:sz w:val="14"/>
                <w:szCs w:val="14"/>
              </w:rPr>
              <w:t>и</w:t>
            </w:r>
            <w:r w:rsidR="00C920F7" w:rsidRPr="00C920F7">
              <w:rPr>
                <w:rFonts w:ascii="Arial" w:hAnsi="Arial" w:cs="Arial"/>
                <w:color w:val="000000"/>
                <w:sz w:val="14"/>
                <w:szCs w:val="14"/>
              </w:rPr>
              <w:t>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36 000,00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бюджетам муниципальных районов, городского округа на организацию дополнительного профессионального образования и участия в семинарах служ</w:t>
            </w:r>
            <w:r w:rsidR="00C920F7" w:rsidRPr="00C920F7">
              <w:rPr>
                <w:rFonts w:ascii="Arial" w:hAnsi="Arial" w:cs="Arial"/>
                <w:color w:val="000000"/>
                <w:sz w:val="14"/>
                <w:szCs w:val="14"/>
              </w:rPr>
              <w:t>а</w:t>
            </w:r>
            <w:r w:rsidR="00C920F7" w:rsidRPr="00C920F7">
              <w:rPr>
                <w:rFonts w:ascii="Arial" w:hAnsi="Arial" w:cs="Arial"/>
                <w:color w:val="000000"/>
                <w:sz w:val="14"/>
                <w:szCs w:val="14"/>
              </w:rPr>
              <w:t>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w:t>
            </w:r>
            <w:r w:rsidR="00C920F7" w:rsidRPr="00C920F7">
              <w:rPr>
                <w:rFonts w:ascii="Arial" w:hAnsi="Arial" w:cs="Arial"/>
                <w:color w:val="000000"/>
                <w:sz w:val="14"/>
                <w:szCs w:val="14"/>
              </w:rPr>
              <w:t>н</w:t>
            </w:r>
            <w:r w:rsidR="00C920F7" w:rsidRPr="00C920F7">
              <w:rPr>
                <w:rFonts w:ascii="Arial" w:hAnsi="Arial" w:cs="Arial"/>
                <w:color w:val="000000"/>
                <w:sz w:val="14"/>
                <w:szCs w:val="14"/>
              </w:rPr>
              <w:t>ной программы Новгородской области "Управление государственными финансами Новгоро</w:t>
            </w:r>
            <w:r w:rsidR="00C920F7" w:rsidRPr="00C920F7">
              <w:rPr>
                <w:rFonts w:ascii="Arial" w:hAnsi="Arial" w:cs="Arial"/>
                <w:color w:val="000000"/>
                <w:sz w:val="14"/>
                <w:szCs w:val="14"/>
              </w:rPr>
              <w:t>д</w:t>
            </w:r>
            <w:r w:rsidR="00C920F7" w:rsidRPr="00C920F7">
              <w:rPr>
                <w:rFonts w:ascii="Arial" w:hAnsi="Arial" w:cs="Arial"/>
                <w:color w:val="000000"/>
                <w:sz w:val="14"/>
                <w:szCs w:val="14"/>
              </w:rPr>
              <w:t>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15 547 159,92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13 891 568,53</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15 547 159,92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13 891 568,53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13 891 568,53</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C920F7" w:rsidRPr="00C920F7">
              <w:rPr>
                <w:rFonts w:ascii="Arial" w:hAnsi="Arial" w:cs="Arial"/>
                <w:color w:val="000000"/>
                <w:sz w:val="14"/>
                <w:szCs w:val="14"/>
              </w:rPr>
              <w:t>муниципального ра</w:t>
            </w:r>
            <w:r w:rsidR="00C920F7" w:rsidRPr="00C920F7">
              <w:rPr>
                <w:rFonts w:ascii="Arial" w:hAnsi="Arial" w:cs="Arial"/>
                <w:color w:val="000000"/>
                <w:sz w:val="14"/>
                <w:szCs w:val="14"/>
              </w:rPr>
              <w:t>й</w:t>
            </w:r>
            <w:r w:rsidR="00C920F7" w:rsidRPr="00C920F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221 100,00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221 100,00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165 200,00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165 200,00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165 200,00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165 200,00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165 200,00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49 900,00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49 900,00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49 900,00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13 799 973,03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13 670 468,53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13 670 468,53</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3 102 851,63</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3 060 108,53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3 060 108,53</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2 174 310,01</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2 174 310,01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2 174 310,01</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 xml:space="preserve">Иные выплаты персоналу государственных (муниципальных) органов, за исключением фонда </w:t>
            </w:r>
            <w:r w:rsidR="00C920F7" w:rsidRPr="00C920F7">
              <w:rPr>
                <w:rFonts w:ascii="Arial" w:hAnsi="Arial" w:cs="Arial"/>
                <w:color w:val="000000"/>
                <w:sz w:val="14"/>
                <w:szCs w:val="14"/>
              </w:rPr>
              <w:lastRenderedPageBreak/>
              <w:t>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lastRenderedPageBreak/>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160 400,00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160 400,00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656 641,62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634 898,52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634 898,52</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56 500,00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45 500,00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45 500,00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7 298 900,00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7 375 700,00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7 298 900,00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7 375 700,00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7 375 700,00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2 204 261,40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2 153 200,00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2 204 261,40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2 153 200,00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2 153 200,00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271 900,00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171 900,00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271 900,00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171 900,00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171 900,00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w:t>
            </w:r>
            <w:r w:rsidR="00C920F7" w:rsidRPr="00C920F7">
              <w:rPr>
                <w:rFonts w:ascii="Arial" w:hAnsi="Arial" w:cs="Arial"/>
                <w:color w:val="000000"/>
                <w:sz w:val="14"/>
                <w:szCs w:val="14"/>
              </w:rPr>
              <w:t>л</w:t>
            </w:r>
            <w:r w:rsidR="00C920F7" w:rsidRPr="00C920F7">
              <w:rPr>
                <w:rFonts w:ascii="Arial" w:hAnsi="Arial" w:cs="Arial"/>
                <w:color w:val="000000"/>
                <w:sz w:val="14"/>
                <w:szCs w:val="14"/>
              </w:rPr>
              <w:t>номочия области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909 560,00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909 560,00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909 560,00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618 800,00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618 800,00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618 800,00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80 200,00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186 900,00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23 660,00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23 660,00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23 660,00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1 526 086,89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Материально- техническое оснащение централизованной бухгалтерии МБУ "ЦОМСО"</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578 950,00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0860402300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578 950,00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городского округа, муниципальных районов области на создание, фун</w:t>
            </w:r>
            <w:r w:rsidR="00C920F7" w:rsidRPr="00C920F7">
              <w:rPr>
                <w:rFonts w:ascii="Arial" w:hAnsi="Arial" w:cs="Arial"/>
                <w:color w:val="000000"/>
                <w:sz w:val="14"/>
                <w:szCs w:val="14"/>
              </w:rPr>
              <w:t>к</w:t>
            </w:r>
            <w:r w:rsidR="00C920F7" w:rsidRPr="00C920F7">
              <w:rPr>
                <w:rFonts w:ascii="Arial" w:hAnsi="Arial" w:cs="Arial"/>
                <w:color w:val="000000"/>
                <w:sz w:val="14"/>
                <w:szCs w:val="14"/>
              </w:rPr>
              <w:t>ционирование и совершенствование информационно-технологической инфраструктуры эле</w:t>
            </w:r>
            <w:r w:rsidR="00C920F7" w:rsidRPr="00C920F7">
              <w:rPr>
                <w:rFonts w:ascii="Arial" w:hAnsi="Arial" w:cs="Arial"/>
                <w:color w:val="000000"/>
                <w:sz w:val="14"/>
                <w:szCs w:val="14"/>
              </w:rPr>
              <w:t>к</w:t>
            </w:r>
            <w:r w:rsidR="00C920F7" w:rsidRPr="00C920F7">
              <w:rPr>
                <w:rFonts w:ascii="Arial" w:hAnsi="Arial" w:cs="Arial"/>
                <w:color w:val="000000"/>
                <w:sz w:val="14"/>
                <w:szCs w:val="14"/>
              </w:rPr>
              <w:t>тронного правительства Новгородской области в рамках государственной программы Новг</w:t>
            </w:r>
            <w:r w:rsidR="00C920F7" w:rsidRPr="00C920F7">
              <w:rPr>
                <w:rFonts w:ascii="Arial" w:hAnsi="Arial" w:cs="Arial"/>
                <w:color w:val="000000"/>
                <w:sz w:val="14"/>
                <w:szCs w:val="14"/>
              </w:rPr>
              <w:t>о</w:t>
            </w:r>
            <w:r w:rsidR="00C920F7" w:rsidRPr="00C920F7">
              <w:rPr>
                <w:rFonts w:ascii="Arial" w:hAnsi="Arial" w:cs="Arial"/>
                <w:color w:val="000000"/>
                <w:sz w:val="14"/>
                <w:szCs w:val="14"/>
              </w:rPr>
              <w:t>родской области "Развитие цифровой экономики в Новгородской области на 2017-2024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937 600,00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0860472390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937 600,00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межбюджетные трансферты бюджетам муниципальных районов и городского округа на погашение просроченной кредиторской задолженности получателей бюджетных средств и муниципальных бюджетных и автономных учреждений в рамках государственной программы Новгородской области "Управление государственными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36,89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0860478205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36,89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городского округа, муниципальных районов области на создание, функционирование и совершенствование информационно-технологической и</w:t>
            </w:r>
            <w:r w:rsidR="00C920F7" w:rsidRPr="00C920F7">
              <w:rPr>
                <w:rFonts w:ascii="Arial" w:hAnsi="Arial" w:cs="Arial"/>
                <w:color w:val="000000"/>
                <w:sz w:val="14"/>
                <w:szCs w:val="14"/>
              </w:rPr>
              <w:t>н</w:t>
            </w:r>
            <w:r w:rsidR="00C920F7" w:rsidRPr="00C920F7">
              <w:rPr>
                <w:rFonts w:ascii="Arial" w:hAnsi="Arial" w:cs="Arial"/>
                <w:color w:val="000000"/>
                <w:sz w:val="14"/>
                <w:szCs w:val="14"/>
              </w:rPr>
              <w:t>фраструктуры электронного правительства Новгородской области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08604S2390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района "Комплексные меры по обеспечению законн</w:t>
            </w:r>
            <w:r w:rsidR="00C920F7" w:rsidRPr="00C920F7">
              <w:rPr>
                <w:rFonts w:ascii="Arial" w:hAnsi="Arial" w:cs="Arial"/>
                <w:color w:val="000000"/>
                <w:sz w:val="14"/>
                <w:szCs w:val="14"/>
              </w:rPr>
              <w:t>о</w:t>
            </w:r>
            <w:r w:rsidR="00C920F7" w:rsidRPr="00C920F7">
              <w:rPr>
                <w:rFonts w:ascii="Arial" w:hAnsi="Arial" w:cs="Arial"/>
                <w:color w:val="000000"/>
                <w:sz w:val="14"/>
                <w:szCs w:val="14"/>
              </w:rPr>
              <w:t>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14 500,00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14 500,00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муниципальной программы "Комплексные меры по обеспеч</w:t>
            </w:r>
            <w:r w:rsidR="00C920F7" w:rsidRPr="00C920F7">
              <w:rPr>
                <w:rFonts w:ascii="Arial" w:hAnsi="Arial" w:cs="Arial"/>
                <w:color w:val="000000"/>
                <w:sz w:val="14"/>
                <w:szCs w:val="14"/>
              </w:rPr>
              <w:t>е</w:t>
            </w:r>
            <w:r w:rsidR="00C920F7" w:rsidRPr="00C920F7">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14 500,00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14 500,00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117 993,20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w:t>
            </w:r>
            <w:r w:rsidR="00C920F7" w:rsidRPr="00C920F7">
              <w:rPr>
                <w:rFonts w:ascii="Arial" w:hAnsi="Arial" w:cs="Arial"/>
                <w:color w:val="000000"/>
                <w:sz w:val="14"/>
                <w:szCs w:val="14"/>
              </w:rPr>
              <w:t>о</w:t>
            </w:r>
            <w:r w:rsidR="00C920F7" w:rsidRPr="00C920F7">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117 993,20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Направление лиц, замещающих муниципальные должности, муниципальных служащих и сл</w:t>
            </w:r>
            <w:r w:rsidR="00C920F7" w:rsidRPr="00C920F7">
              <w:rPr>
                <w:rFonts w:ascii="Arial" w:hAnsi="Arial" w:cs="Arial"/>
                <w:color w:val="000000"/>
                <w:sz w:val="14"/>
                <w:szCs w:val="14"/>
              </w:rPr>
              <w:t>у</w:t>
            </w:r>
            <w:r w:rsidR="00C920F7" w:rsidRPr="00C920F7">
              <w:rPr>
                <w:rFonts w:ascii="Arial" w:hAnsi="Arial" w:cs="Arial"/>
                <w:color w:val="000000"/>
                <w:sz w:val="14"/>
                <w:szCs w:val="14"/>
              </w:rPr>
              <w:t>жащих на профессиональную переподготовку, курсы повышения квалификации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1700710805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городского округа области на организацию пр</w:t>
            </w:r>
            <w:r w:rsidR="00C920F7" w:rsidRPr="00C920F7">
              <w:rPr>
                <w:rFonts w:ascii="Arial" w:hAnsi="Arial" w:cs="Arial"/>
                <w:color w:val="000000"/>
                <w:sz w:val="14"/>
                <w:szCs w:val="14"/>
              </w:rPr>
              <w:t>о</w:t>
            </w:r>
            <w:r w:rsidR="00C920F7" w:rsidRPr="00C920F7">
              <w:rPr>
                <w:rFonts w:ascii="Arial" w:hAnsi="Arial" w:cs="Arial"/>
                <w:color w:val="000000"/>
                <w:sz w:val="14"/>
                <w:szCs w:val="14"/>
              </w:rPr>
              <w:t>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в рамках государственной программы Новг</w:t>
            </w:r>
            <w:r w:rsidR="00C920F7" w:rsidRPr="00C920F7">
              <w:rPr>
                <w:rFonts w:ascii="Arial" w:hAnsi="Arial" w:cs="Arial"/>
                <w:color w:val="000000"/>
                <w:sz w:val="14"/>
                <w:szCs w:val="14"/>
              </w:rPr>
              <w:t>о</w:t>
            </w:r>
            <w:r w:rsidR="00C920F7" w:rsidRPr="00C920F7">
              <w:rPr>
                <w:rFonts w:ascii="Arial" w:hAnsi="Arial" w:cs="Arial"/>
                <w:color w:val="000000"/>
                <w:sz w:val="14"/>
                <w:szCs w:val="14"/>
              </w:rPr>
              <w:t>родской области "Государственная поддержка развития местного самоуправления в Новгоро</w:t>
            </w:r>
            <w:r w:rsidR="00C920F7" w:rsidRPr="00C920F7">
              <w:rPr>
                <w:rFonts w:ascii="Arial" w:hAnsi="Arial" w:cs="Arial"/>
                <w:color w:val="000000"/>
                <w:sz w:val="14"/>
                <w:szCs w:val="14"/>
              </w:rPr>
              <w:t>д</w:t>
            </w:r>
            <w:r w:rsidR="00C920F7" w:rsidRPr="00C920F7">
              <w:rPr>
                <w:rFonts w:ascii="Arial" w:hAnsi="Arial" w:cs="Arial"/>
                <w:color w:val="000000"/>
                <w:sz w:val="14"/>
                <w:szCs w:val="14"/>
              </w:rPr>
              <w:t>ской области и социально ориентированных некоммерческих организаций Новгородской обла</w:t>
            </w:r>
            <w:r w:rsidR="00C920F7" w:rsidRPr="00C920F7">
              <w:rPr>
                <w:rFonts w:ascii="Arial" w:hAnsi="Arial" w:cs="Arial"/>
                <w:color w:val="000000"/>
                <w:sz w:val="14"/>
                <w:szCs w:val="14"/>
              </w:rPr>
              <w:t>с</w:t>
            </w:r>
            <w:r w:rsidR="00C920F7" w:rsidRPr="00C920F7">
              <w:rPr>
                <w:rFonts w:ascii="Arial" w:hAnsi="Arial" w:cs="Arial"/>
                <w:color w:val="000000"/>
                <w:sz w:val="14"/>
                <w:szCs w:val="14"/>
              </w:rPr>
              <w:t>ти на 2018-2021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17 993,20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0709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1700772280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17 993,20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0800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58 588 625,55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48 786 625,75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48 786 625,75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55 986 050,75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46 287 840,00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района "Развитие культуры в Валдайском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55 981 950,75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46 287 840,00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55 981 950,75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46 287 840,00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46 287 840,00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3"/>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4"/>
                <w:szCs w:val="14"/>
              </w:rPr>
            </w:pPr>
            <w:r w:rsidRPr="00C920F7">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4"/>
                <w:szCs w:val="14"/>
              </w:rPr>
            </w:pPr>
            <w:r w:rsidRPr="00C920F7">
              <w:rPr>
                <w:rFonts w:ascii="Arial" w:hAnsi="Arial" w:cs="Arial"/>
                <w:color w:val="000000"/>
                <w:sz w:val="14"/>
                <w:szCs w:val="14"/>
              </w:rPr>
              <w:t>55 981 950,75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4"/>
                <w:szCs w:val="14"/>
              </w:rPr>
            </w:pPr>
            <w:r w:rsidRPr="00C920F7">
              <w:rPr>
                <w:rFonts w:ascii="Arial" w:hAnsi="Arial" w:cs="Arial"/>
                <w:color w:val="000000"/>
                <w:sz w:val="14"/>
                <w:szCs w:val="14"/>
              </w:rPr>
              <w:t>46 277 840,00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4"/>
                <w:szCs w:val="14"/>
              </w:rPr>
            </w:pPr>
            <w:r w:rsidRPr="00C920F7">
              <w:rPr>
                <w:rFonts w:ascii="Arial" w:hAnsi="Arial" w:cs="Arial"/>
                <w:color w:val="000000"/>
                <w:sz w:val="14"/>
                <w:szCs w:val="14"/>
              </w:rPr>
              <w:t>46 287 840,00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731 184,00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540 000,00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550 000,00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135 000,00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135 000,00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и городского округа выд</w:t>
            </w:r>
            <w:r w:rsidR="00C920F7" w:rsidRPr="00C920F7">
              <w:rPr>
                <w:rFonts w:ascii="Arial" w:hAnsi="Arial" w:cs="Arial"/>
                <w:color w:val="000000"/>
                <w:sz w:val="14"/>
                <w:szCs w:val="14"/>
              </w:rPr>
              <w:t>е</w:t>
            </w:r>
            <w:r w:rsidR="00C920F7" w:rsidRPr="00C920F7">
              <w:rPr>
                <w:rFonts w:ascii="Arial" w:hAnsi="Arial" w:cs="Arial"/>
                <w:color w:val="000000"/>
                <w:sz w:val="14"/>
                <w:szCs w:val="14"/>
              </w:rPr>
              <w:t>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подпрограммы "Культура Валдайского района"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410 000,00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187 000,00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187 000,00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городского округа области на поддержку отрасли культуры в рамках государственной программы Новгородской области "Развитие культуры и туризма Новгородской области на 2014-2021 годы"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183 684,00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183 684,00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Укрепление и модернизация материально-технической базы учреждений культуры и дополн</w:t>
            </w:r>
            <w:r w:rsidR="00C920F7" w:rsidRPr="00C920F7">
              <w:rPr>
                <w:rFonts w:ascii="Arial" w:hAnsi="Arial" w:cs="Arial"/>
                <w:color w:val="000000"/>
                <w:sz w:val="14"/>
                <w:szCs w:val="14"/>
              </w:rPr>
              <w:t>и</w:t>
            </w:r>
            <w:r w:rsidR="00C920F7" w:rsidRPr="00C920F7">
              <w:rPr>
                <w:rFonts w:ascii="Arial" w:hAnsi="Arial" w:cs="Arial"/>
                <w:color w:val="000000"/>
                <w:sz w:val="14"/>
                <w:szCs w:val="14"/>
              </w:rPr>
              <w:t>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980 100,00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00C920F7" w:rsidRPr="00C920F7">
              <w:rPr>
                <w:rFonts w:ascii="Arial" w:hAnsi="Arial" w:cs="Arial"/>
                <w:color w:val="000000"/>
                <w:sz w:val="14"/>
                <w:szCs w:val="14"/>
              </w:rPr>
              <w:t>о</w:t>
            </w:r>
            <w:r w:rsidR="00C920F7" w:rsidRPr="00C920F7">
              <w:rPr>
                <w:rFonts w:ascii="Arial" w:hAnsi="Arial" w:cs="Arial"/>
                <w:color w:val="000000"/>
                <w:sz w:val="14"/>
                <w:szCs w:val="14"/>
              </w:rPr>
              <w:t>управления муниципальных районов области, реализующим полномочия в сфере культуры, в населенных пунктах с числом жителей до 50 тысяч человек в рамках государственной програ</w:t>
            </w:r>
            <w:r w:rsidR="00C920F7" w:rsidRPr="00C920F7">
              <w:rPr>
                <w:rFonts w:ascii="Arial" w:hAnsi="Arial" w:cs="Arial"/>
                <w:color w:val="000000"/>
                <w:sz w:val="14"/>
                <w:szCs w:val="14"/>
              </w:rPr>
              <w:t>м</w:t>
            </w:r>
            <w:r w:rsidR="00C920F7" w:rsidRPr="00C920F7">
              <w:rPr>
                <w:rFonts w:ascii="Arial" w:hAnsi="Arial" w:cs="Arial"/>
                <w:color w:val="000000"/>
                <w:sz w:val="14"/>
                <w:szCs w:val="14"/>
              </w:rPr>
              <w:t>мы Новгородской области "Развитие культуры и туризма Новгородской области на 2014-2021 годы"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980 100,00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980 100,00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Оказание муниципальных услуг (работ), выполняемых муниципальными учреждениями культ</w:t>
            </w:r>
            <w:r w:rsidR="00C920F7" w:rsidRPr="00C920F7">
              <w:rPr>
                <w:rFonts w:ascii="Arial" w:hAnsi="Arial" w:cs="Arial"/>
                <w:color w:val="000000"/>
                <w:sz w:val="14"/>
                <w:szCs w:val="14"/>
              </w:rPr>
              <w:t>у</w:t>
            </w:r>
            <w:r w:rsidR="00C920F7" w:rsidRPr="00C920F7">
              <w:rPr>
                <w:rFonts w:ascii="Arial" w:hAnsi="Arial" w:cs="Arial"/>
                <w:color w:val="000000"/>
                <w:sz w:val="14"/>
                <w:szCs w:val="14"/>
              </w:rPr>
              <w:t>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54 270 666,75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45 662 840,00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45 737 840,00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централизованных клубных систем, домов народного творчества-дрова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21 100,00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21 100,00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централизованных клубных систем, домов народного творчества-заработная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21 885 032,19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21 885 032,19</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21 885 032,19</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21 885 032,19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21 885 032,19</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централизованных клубных систем, домов народного творчества-начисления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6 609 279,72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6 380 299,97</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6 609 279,72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6 380 299,97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6 380 299,97</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централизованных клубных систем, домов народного творчества-материальные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1 567 094,84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1 562 094,84</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1 567 094,84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1 489 594,84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1 562 094,84</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централизованных клубных систем, домов народного творчества-налоги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582 940,00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582 940,00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582 940,00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582 940,00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582 940,00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библиотек-дрова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37 000,00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37 000,00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37 000,00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библиотек-заработная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11 151 839,00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11 151 839,00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11 151 839,00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11 151 839,00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11 151 839,00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библиотек-начисления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3 367 855,38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3 251 598,00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3 367 855,38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3 251 598,00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3 251 598,00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библиотек-материальные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829 736,00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829 736,00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829 736,00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827 236,00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829 736,00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библиотек-налоги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36 200,00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36 200,00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Погашение неустойки перед ООО "ТК Новгородская" и расходы по уплате государственной пошлины муниципальным бюджетным учреждением культуры "Валдайская централизованная клубная система"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15 464,45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15 464,45</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Оплата пеней, выставленных за несвоевременную уплату страховых взносов в государстве</w:t>
            </w:r>
            <w:r w:rsidR="00C920F7" w:rsidRPr="00C920F7">
              <w:rPr>
                <w:rFonts w:ascii="Arial" w:hAnsi="Arial" w:cs="Arial"/>
                <w:color w:val="000000"/>
                <w:sz w:val="14"/>
                <w:szCs w:val="14"/>
              </w:rPr>
              <w:t>н</w:t>
            </w:r>
            <w:r w:rsidR="00C920F7" w:rsidRPr="00C920F7">
              <w:rPr>
                <w:rFonts w:ascii="Arial" w:hAnsi="Arial" w:cs="Arial"/>
                <w:color w:val="000000"/>
                <w:sz w:val="14"/>
                <w:szCs w:val="14"/>
              </w:rPr>
              <w:t>ные внебюджетные фонды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625,17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625,17</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6 533 200,00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6 533 200,00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1 633 300,00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02104S2300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1 633 300,00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3"/>
              <w:rPr>
                <w:rFonts w:ascii="Arial" w:hAnsi="Arial" w:cs="Arial"/>
                <w:color w:val="000000"/>
                <w:sz w:val="14"/>
                <w:szCs w:val="14"/>
              </w:rPr>
            </w:pPr>
            <w:r>
              <w:rPr>
                <w:rFonts w:ascii="Arial" w:hAnsi="Arial" w:cs="Arial"/>
                <w:color w:val="000000"/>
                <w:sz w:val="14"/>
                <w:szCs w:val="14"/>
              </w:rPr>
              <w:t xml:space="preserve"> </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4"/>
                <w:szCs w:val="14"/>
              </w:rPr>
            </w:pPr>
            <w:r w:rsidRPr="00C920F7">
              <w:rPr>
                <w:rFonts w:ascii="Arial" w:hAnsi="Arial" w:cs="Arial"/>
                <w:color w:val="000000"/>
                <w:sz w:val="14"/>
                <w:szCs w:val="14"/>
              </w:rPr>
              <w:t>021А000000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3"/>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3"/>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Федеральный проект "Культурная среда"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021А100000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Cубсидии бюджетам муниципальных районов и городского округа на поддержку отрасли кул</w:t>
            </w:r>
            <w:r w:rsidR="00C920F7" w:rsidRPr="00C920F7">
              <w:rPr>
                <w:rFonts w:ascii="Arial" w:hAnsi="Arial" w:cs="Arial"/>
                <w:color w:val="000000"/>
                <w:sz w:val="14"/>
                <w:szCs w:val="14"/>
              </w:rPr>
              <w:t>ь</w:t>
            </w:r>
            <w:r w:rsidR="00C920F7" w:rsidRPr="00C920F7">
              <w:rPr>
                <w:rFonts w:ascii="Arial" w:hAnsi="Arial" w:cs="Arial"/>
                <w:color w:val="000000"/>
                <w:sz w:val="14"/>
                <w:szCs w:val="14"/>
              </w:rPr>
              <w:t>туры (в части комплектования книжных фондов муниципальных общедоступных библиотек)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021А155190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района "Комплексные меры по обеспечению законн</w:t>
            </w:r>
            <w:r w:rsidR="00C920F7" w:rsidRPr="00C920F7">
              <w:rPr>
                <w:rFonts w:ascii="Arial" w:hAnsi="Arial" w:cs="Arial"/>
                <w:color w:val="000000"/>
                <w:sz w:val="14"/>
                <w:szCs w:val="14"/>
              </w:rPr>
              <w:t>о</w:t>
            </w:r>
            <w:r w:rsidR="00C920F7" w:rsidRPr="00C920F7">
              <w:rPr>
                <w:rFonts w:ascii="Arial" w:hAnsi="Arial" w:cs="Arial"/>
                <w:color w:val="000000"/>
                <w:sz w:val="14"/>
                <w:szCs w:val="14"/>
              </w:rPr>
              <w:t>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4 100,00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Противодействие наркомании и зависимости от других психоактивных веществ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4 100,00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Реализация прочих мероприятий муниципальной программы "Комплексные меры по обеспеч</w:t>
            </w:r>
            <w:r w:rsidR="00C920F7" w:rsidRPr="00C920F7">
              <w:rPr>
                <w:rFonts w:ascii="Arial" w:hAnsi="Arial" w:cs="Arial"/>
                <w:color w:val="000000"/>
                <w:sz w:val="14"/>
                <w:szCs w:val="14"/>
              </w:rPr>
              <w:t>е</w:t>
            </w:r>
            <w:r w:rsidR="00C920F7" w:rsidRPr="00C920F7">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2 602 574,80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2 498 785,75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района "Развитие культуры в Валдайском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2 602 574,80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2 498 785,75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2 602 574,80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2 498 785,75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Ресурсное обеспечение деятельности комитета культуры и туризма по реализации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пальной программы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2 602 574,80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2 498 785,75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2 551 074,80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2 498 785,75</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2 498 785,75</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1 728 905,38</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1 728 905,38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1 728 905,38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122 300,00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122 300,00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122 300,00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522 129,42</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504 840,37</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504 840,37</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67 740,00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67 740,00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67 740,00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и городского округа выд</w:t>
            </w:r>
            <w:r w:rsidR="00C920F7" w:rsidRPr="00C920F7">
              <w:rPr>
                <w:rFonts w:ascii="Arial" w:hAnsi="Arial" w:cs="Arial"/>
                <w:color w:val="000000"/>
                <w:sz w:val="14"/>
                <w:szCs w:val="14"/>
              </w:rPr>
              <w:t>е</w:t>
            </w:r>
            <w:r w:rsidR="00C920F7" w:rsidRPr="00C920F7">
              <w:rPr>
                <w:rFonts w:ascii="Arial" w:hAnsi="Arial" w:cs="Arial"/>
                <w:color w:val="000000"/>
                <w:sz w:val="14"/>
                <w:szCs w:val="14"/>
              </w:rPr>
              <w:t>ляемой по программе "Профессионалы культуры"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0220120080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39 200,00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39 200,00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02201S2300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9 800,00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1000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30 427 922,44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24 602 259,84</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24 602 259,84</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3 030 239,80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2 956 749,48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3 030 239,80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2 956 749,48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3 030 239,80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2 956 749,48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Выплата пенсий за выслугу лет муниципальным служащим, а также лицам, замещающим м</w:t>
            </w:r>
            <w:r w:rsidR="00C920F7" w:rsidRPr="00C920F7">
              <w:rPr>
                <w:rFonts w:ascii="Arial" w:hAnsi="Arial" w:cs="Arial"/>
                <w:color w:val="000000"/>
                <w:sz w:val="14"/>
                <w:szCs w:val="14"/>
              </w:rPr>
              <w:t>у</w:t>
            </w:r>
            <w:r w:rsidR="00C920F7" w:rsidRPr="00C920F7">
              <w:rPr>
                <w:rFonts w:ascii="Arial" w:hAnsi="Arial" w:cs="Arial"/>
                <w:color w:val="000000"/>
                <w:sz w:val="14"/>
                <w:szCs w:val="14"/>
              </w:rPr>
              <w:t>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3 030 239,80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2 956 749,48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3 030 239,80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2 956 749,48</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2 956 749,48</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1 655 220,00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1 655 220,00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w:t>
            </w:r>
            <w:r w:rsidR="00C920F7" w:rsidRPr="00C920F7">
              <w:rPr>
                <w:rFonts w:ascii="Arial" w:hAnsi="Arial" w:cs="Arial"/>
                <w:color w:val="000000"/>
                <w:sz w:val="14"/>
                <w:szCs w:val="14"/>
              </w:rPr>
              <w:t>с</w:t>
            </w:r>
            <w:r w:rsidR="00C920F7" w:rsidRPr="00C920F7">
              <w:rPr>
                <w:rFonts w:ascii="Arial" w:hAnsi="Arial" w:cs="Arial"/>
                <w:color w:val="000000"/>
                <w:sz w:val="14"/>
                <w:szCs w:val="14"/>
              </w:rPr>
              <w:t>са, а также создание условий для привлечения молодыми семьями собственных средств, д</w:t>
            </w:r>
            <w:r w:rsidR="00C920F7" w:rsidRPr="00C920F7">
              <w:rPr>
                <w:rFonts w:ascii="Arial" w:hAnsi="Arial" w:cs="Arial"/>
                <w:color w:val="000000"/>
                <w:sz w:val="14"/>
                <w:szCs w:val="14"/>
              </w:rPr>
              <w:t>о</w:t>
            </w:r>
            <w:r w:rsidR="00C920F7" w:rsidRPr="00C920F7">
              <w:rPr>
                <w:rFonts w:ascii="Arial" w:hAnsi="Arial" w:cs="Arial"/>
                <w:color w:val="000000"/>
                <w:sz w:val="14"/>
                <w:szCs w:val="14"/>
              </w:rPr>
              <w:t>полнительных финансовых средств кредитных и других организаций, предоставляющих кред</w:t>
            </w:r>
            <w:r w:rsidR="00C920F7" w:rsidRPr="00C920F7">
              <w:rPr>
                <w:rFonts w:ascii="Arial" w:hAnsi="Arial" w:cs="Arial"/>
                <w:color w:val="000000"/>
                <w:sz w:val="14"/>
                <w:szCs w:val="14"/>
              </w:rPr>
              <w:t>и</w:t>
            </w:r>
            <w:r w:rsidR="00C920F7" w:rsidRPr="00C920F7">
              <w:rPr>
                <w:rFonts w:ascii="Arial" w:hAnsi="Arial" w:cs="Arial"/>
                <w:color w:val="000000"/>
                <w:sz w:val="14"/>
                <w:szCs w:val="14"/>
              </w:rPr>
              <w:t>ты и займы, в том числе ипотечные кредиты, для приобретения жилого помещения или стро</w:t>
            </w:r>
            <w:r w:rsidR="00C920F7" w:rsidRPr="00C920F7">
              <w:rPr>
                <w:rFonts w:ascii="Arial" w:hAnsi="Arial" w:cs="Arial"/>
                <w:color w:val="000000"/>
                <w:sz w:val="14"/>
                <w:szCs w:val="14"/>
              </w:rPr>
              <w:t>и</w:t>
            </w:r>
            <w:r w:rsidR="00C920F7" w:rsidRPr="00C920F7">
              <w:rPr>
                <w:rFonts w:ascii="Arial" w:hAnsi="Arial" w:cs="Arial"/>
                <w:color w:val="000000"/>
                <w:sz w:val="14"/>
                <w:szCs w:val="14"/>
              </w:rPr>
              <w:t>тельства индивидуального жилого дома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1 655 220,00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и городского округа на софинансирование соц</w:t>
            </w:r>
            <w:r w:rsidR="00C920F7" w:rsidRPr="00C920F7">
              <w:rPr>
                <w:rFonts w:ascii="Arial" w:hAnsi="Arial" w:cs="Arial"/>
                <w:color w:val="000000"/>
                <w:sz w:val="14"/>
                <w:szCs w:val="14"/>
              </w:rPr>
              <w:t>и</w:t>
            </w:r>
            <w:r w:rsidR="00C920F7" w:rsidRPr="00C920F7">
              <w:rPr>
                <w:rFonts w:ascii="Arial" w:hAnsi="Arial" w:cs="Arial"/>
                <w:color w:val="000000"/>
                <w:sz w:val="14"/>
                <w:szCs w:val="14"/>
              </w:rPr>
              <w:t>альных выплат молодым семьям на приобретение (строительство) жилья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жилищного строительства на территории Новгородской области на 2014-2021 годы" (в т.ч. софинансирование к субсидии за счет средств бюджета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1 655 220,00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1 655 220,00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рамках государственной програ</w:t>
            </w:r>
            <w:r w:rsidR="00C920F7" w:rsidRPr="00C920F7">
              <w:rPr>
                <w:rFonts w:ascii="Arial" w:hAnsi="Arial" w:cs="Arial"/>
                <w:color w:val="000000"/>
                <w:sz w:val="14"/>
                <w:szCs w:val="14"/>
              </w:rPr>
              <w:t>м</w:t>
            </w:r>
            <w:r w:rsidR="00C920F7" w:rsidRPr="00C920F7">
              <w:rPr>
                <w:rFonts w:ascii="Arial" w:hAnsi="Arial" w:cs="Arial"/>
                <w:color w:val="000000"/>
                <w:sz w:val="14"/>
                <w:szCs w:val="14"/>
              </w:rPr>
              <w:t>мы Новгородской области "Социальная поддержка граждан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9580070070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членам их семей, проживающим в сельских населенных пунктах, рабочих поселках (поселках городского типа) Новгородской области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9580070310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предоставлению дополнительных мер социальной по</w:t>
            </w:r>
            <w:r w:rsidR="00C920F7" w:rsidRPr="00C920F7">
              <w:rPr>
                <w:rFonts w:ascii="Arial" w:hAnsi="Arial" w:cs="Arial"/>
                <w:color w:val="000000"/>
                <w:sz w:val="14"/>
                <w:szCs w:val="14"/>
              </w:rPr>
              <w:t>д</w:t>
            </w:r>
            <w:r w:rsidR="00C920F7" w:rsidRPr="00C920F7">
              <w:rPr>
                <w:rFonts w:ascii="Arial" w:hAnsi="Arial" w:cs="Arial"/>
                <w:color w:val="000000"/>
                <w:sz w:val="14"/>
                <w:szCs w:val="14"/>
              </w:rPr>
              <w:t>держки в виде единовременной денежной выплаты на проведение капитального ремонта жилых помещений в многоквартирных домах отдельным категориям граждан в рамках государстве</w:t>
            </w:r>
            <w:r w:rsidR="00C920F7" w:rsidRPr="00C920F7">
              <w:rPr>
                <w:rFonts w:ascii="Arial" w:hAnsi="Arial" w:cs="Arial"/>
                <w:color w:val="000000"/>
                <w:sz w:val="14"/>
                <w:szCs w:val="14"/>
              </w:rPr>
              <w:t>н</w:t>
            </w:r>
            <w:r w:rsidR="00C920F7" w:rsidRPr="00C920F7">
              <w:rPr>
                <w:rFonts w:ascii="Arial" w:hAnsi="Arial" w:cs="Arial"/>
                <w:color w:val="000000"/>
                <w:sz w:val="14"/>
                <w:szCs w:val="14"/>
              </w:rPr>
              <w:t>ной программы Новгородской области "Социальная поддержка граждан в Новгородской обла</w:t>
            </w:r>
            <w:r w:rsidR="00C920F7" w:rsidRPr="00C920F7">
              <w:rPr>
                <w:rFonts w:ascii="Arial" w:hAnsi="Arial" w:cs="Arial"/>
                <w:color w:val="000000"/>
                <w:sz w:val="14"/>
                <w:szCs w:val="14"/>
              </w:rPr>
              <w:t>с</w:t>
            </w:r>
            <w:r w:rsidR="00C920F7" w:rsidRPr="00C920F7">
              <w:rPr>
                <w:rFonts w:ascii="Arial" w:hAnsi="Arial" w:cs="Arial"/>
                <w:color w:val="000000"/>
                <w:sz w:val="14"/>
                <w:szCs w:val="14"/>
              </w:rPr>
              <w:t>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1003</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9580070700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25 742 462,64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21 645 510,36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21 645 510,36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25 742 462,64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21 645 510,36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21 645 510,36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"Социальная адаптация детей-сирот и детей, оставшихся без попечения род</w:t>
            </w:r>
            <w:r w:rsidR="00C920F7" w:rsidRPr="00C920F7">
              <w:rPr>
                <w:rFonts w:ascii="Arial" w:hAnsi="Arial" w:cs="Arial"/>
                <w:color w:val="000000"/>
                <w:sz w:val="14"/>
                <w:szCs w:val="14"/>
              </w:rPr>
              <w:t>и</w:t>
            </w:r>
            <w:r w:rsidR="00C920F7" w:rsidRPr="00C920F7">
              <w:rPr>
                <w:rFonts w:ascii="Arial" w:hAnsi="Arial" w:cs="Arial"/>
                <w:color w:val="000000"/>
                <w:sz w:val="14"/>
                <w:szCs w:val="14"/>
              </w:rPr>
              <w:t>телей, а также лиц из числа детей-сирот и детей, оставшихся без попечения родителей" мун</w:t>
            </w:r>
            <w:r w:rsidR="00C920F7" w:rsidRPr="00C920F7">
              <w:rPr>
                <w:rFonts w:ascii="Arial" w:hAnsi="Arial" w:cs="Arial"/>
                <w:color w:val="000000"/>
                <w:sz w:val="14"/>
                <w:szCs w:val="14"/>
              </w:rPr>
              <w:t>и</w:t>
            </w:r>
            <w:r w:rsidR="00C920F7" w:rsidRPr="00C920F7">
              <w:rPr>
                <w:rFonts w:ascii="Arial" w:hAnsi="Arial" w:cs="Arial"/>
                <w:color w:val="000000"/>
                <w:sz w:val="14"/>
                <w:szCs w:val="14"/>
              </w:rPr>
              <w:t>ципальной программы Валдайского муниципального района "Развитие образования и молоде</w:t>
            </w:r>
            <w:r w:rsidR="00C920F7" w:rsidRPr="00C920F7">
              <w:rPr>
                <w:rFonts w:ascii="Arial" w:hAnsi="Arial" w:cs="Arial"/>
                <w:color w:val="000000"/>
                <w:sz w:val="14"/>
                <w:szCs w:val="14"/>
              </w:rPr>
              <w:t>ж</w:t>
            </w:r>
            <w:r w:rsidR="00C920F7" w:rsidRPr="00C920F7">
              <w:rPr>
                <w:rFonts w:ascii="Arial" w:hAnsi="Arial" w:cs="Arial"/>
                <w:color w:val="000000"/>
                <w:sz w:val="14"/>
                <w:szCs w:val="14"/>
              </w:rPr>
              <w:t>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8 021 586,64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8 063 694,36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8 021 586,64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8 063 694,36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8 063 694,36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единовременную выпл</w:t>
            </w:r>
            <w:r w:rsidR="00C920F7" w:rsidRPr="00C920F7">
              <w:rPr>
                <w:rFonts w:ascii="Arial" w:hAnsi="Arial" w:cs="Arial"/>
                <w:color w:val="000000"/>
                <w:sz w:val="14"/>
                <w:szCs w:val="14"/>
              </w:rPr>
              <w:t>а</w:t>
            </w:r>
            <w:r w:rsidR="00C920F7" w:rsidRPr="00C920F7">
              <w:rPr>
                <w:rFonts w:ascii="Arial" w:hAnsi="Arial" w:cs="Arial"/>
                <w:color w:val="000000"/>
                <w:sz w:val="14"/>
                <w:szCs w:val="14"/>
              </w:rPr>
              <w:t>ту лицам из числа детей-сирот и детей, оставшихся без попечения родителей, на ремонт нах</w:t>
            </w:r>
            <w:r w:rsidR="00C920F7" w:rsidRPr="00C920F7">
              <w:rPr>
                <w:rFonts w:ascii="Arial" w:hAnsi="Arial" w:cs="Arial"/>
                <w:color w:val="000000"/>
                <w:sz w:val="14"/>
                <w:szCs w:val="14"/>
              </w:rPr>
              <w:t>о</w:t>
            </w:r>
            <w:r w:rsidR="00C920F7" w:rsidRPr="00C920F7">
              <w:rPr>
                <w:rFonts w:ascii="Arial" w:hAnsi="Arial" w:cs="Arial"/>
                <w:color w:val="000000"/>
                <w:sz w:val="14"/>
                <w:szCs w:val="14"/>
              </w:rPr>
              <w:t>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72 200,00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72 200,00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72 200,00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00C920F7" w:rsidRPr="00C920F7">
              <w:rPr>
                <w:rFonts w:ascii="Arial" w:hAnsi="Arial" w:cs="Arial"/>
                <w:color w:val="000000"/>
                <w:sz w:val="14"/>
                <w:szCs w:val="14"/>
              </w:rPr>
              <w:t>в</w:t>
            </w:r>
            <w:r w:rsidR="00C920F7" w:rsidRPr="00C920F7">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6 582 286,64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6 569 694,36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6 582 286,64</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6 569 694,36</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6 569 694,36</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00C920F7" w:rsidRPr="00C920F7">
              <w:rPr>
                <w:rFonts w:ascii="Arial" w:hAnsi="Arial" w:cs="Arial"/>
                <w:color w:val="000000"/>
                <w:sz w:val="14"/>
                <w:szCs w:val="14"/>
              </w:rPr>
              <w:t>в</w:t>
            </w:r>
            <w:r w:rsidR="00C920F7" w:rsidRPr="00C920F7">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1 367 100,00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1 421 800,00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1 367 100,00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1 421 800,00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1 421 800,00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17 720 876,00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13 581 816,00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C920F7" w:rsidRPr="00C920F7">
              <w:rPr>
                <w:rFonts w:ascii="Arial" w:hAnsi="Arial" w:cs="Arial"/>
                <w:color w:val="000000"/>
                <w:sz w:val="14"/>
                <w:szCs w:val="14"/>
              </w:rPr>
              <w:t>муниципального ра</w:t>
            </w:r>
            <w:r w:rsidR="00C920F7" w:rsidRPr="00C920F7">
              <w:rPr>
                <w:rFonts w:ascii="Arial" w:hAnsi="Arial" w:cs="Arial"/>
                <w:color w:val="000000"/>
                <w:sz w:val="14"/>
                <w:szCs w:val="14"/>
              </w:rPr>
              <w:t>й</w:t>
            </w:r>
            <w:r w:rsidR="00C920F7" w:rsidRPr="00C920F7">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17 720 876,00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13 581 816,00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13 581 816,00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компенсацию родител</w:t>
            </w:r>
            <w:r w:rsidR="00C920F7" w:rsidRPr="00C920F7">
              <w:rPr>
                <w:rFonts w:ascii="Arial" w:hAnsi="Arial" w:cs="Arial"/>
                <w:color w:val="000000"/>
                <w:sz w:val="14"/>
                <w:szCs w:val="14"/>
              </w:rPr>
              <w:t>ь</w:t>
            </w:r>
            <w:r w:rsidR="00C920F7" w:rsidRPr="00C920F7">
              <w:rPr>
                <w:rFonts w:ascii="Arial" w:hAnsi="Arial" w:cs="Arial"/>
                <w:color w:val="000000"/>
                <w:sz w:val="14"/>
                <w:szCs w:val="14"/>
              </w:rPr>
              <w:t>ской платы родителям (законным представителям) детей, посещающих частные и муниципал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ные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sidR="00C920F7" w:rsidRPr="00C920F7">
              <w:rPr>
                <w:rFonts w:ascii="Arial" w:hAnsi="Arial" w:cs="Arial"/>
                <w:color w:val="000000"/>
                <w:sz w:val="14"/>
                <w:szCs w:val="14"/>
              </w:rPr>
              <w:t>а</w:t>
            </w:r>
            <w:r w:rsidR="00C920F7" w:rsidRPr="00C920F7">
              <w:rPr>
                <w:rFonts w:ascii="Arial" w:hAnsi="Arial" w:cs="Arial"/>
                <w:color w:val="000000"/>
                <w:sz w:val="14"/>
                <w:szCs w:val="14"/>
              </w:rPr>
              <w:t>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955 100,00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1 155 100,00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955 100,00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1 155 100,00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1 155 100,00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30 576,00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29 316,00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30 576,00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29 316,00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29 316,00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годы"-подвоз</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203 500,00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203 500,00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203 500,00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203 500,00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203 500,00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осуществление отдел</w:t>
            </w:r>
            <w:r w:rsidR="00C920F7" w:rsidRPr="00C920F7">
              <w:rPr>
                <w:rFonts w:ascii="Arial" w:hAnsi="Arial" w:cs="Arial"/>
                <w:color w:val="000000"/>
                <w:sz w:val="14"/>
                <w:szCs w:val="14"/>
              </w:rPr>
              <w:t>ь</w:t>
            </w:r>
            <w:r w:rsidR="00C920F7" w:rsidRPr="00C920F7">
              <w:rPr>
                <w:rFonts w:ascii="Arial" w:hAnsi="Arial" w:cs="Arial"/>
                <w:color w:val="000000"/>
                <w:sz w:val="14"/>
                <w:szCs w:val="14"/>
              </w:rPr>
              <w:t>ных государственных полномочий по оказанию мер социальной поддержки обучающимся (об</w:t>
            </w:r>
            <w:r w:rsidR="00C920F7" w:rsidRPr="00C920F7">
              <w:rPr>
                <w:rFonts w:ascii="Arial" w:hAnsi="Arial" w:cs="Arial"/>
                <w:color w:val="000000"/>
                <w:sz w:val="14"/>
                <w:szCs w:val="14"/>
              </w:rPr>
              <w:t>у</w:t>
            </w:r>
            <w:r w:rsidR="00C920F7" w:rsidRPr="00C920F7">
              <w:rPr>
                <w:rFonts w:ascii="Arial" w:hAnsi="Arial" w:cs="Arial"/>
                <w:color w:val="000000"/>
                <w:sz w:val="14"/>
                <w:szCs w:val="14"/>
              </w:rPr>
              <w:t>чавшимся до дня выпуска) муниципальных образовательных организаций в рамках государс</w:t>
            </w:r>
            <w:r w:rsidR="00C920F7" w:rsidRPr="00C920F7">
              <w:rPr>
                <w:rFonts w:ascii="Arial" w:hAnsi="Arial" w:cs="Arial"/>
                <w:color w:val="000000"/>
                <w:sz w:val="14"/>
                <w:szCs w:val="14"/>
              </w:rPr>
              <w:t>т</w:t>
            </w:r>
            <w:r w:rsidR="00C920F7" w:rsidRPr="00C920F7">
              <w:rPr>
                <w:rFonts w:ascii="Arial" w:hAnsi="Arial" w:cs="Arial"/>
                <w:color w:val="000000"/>
                <w:sz w:val="14"/>
                <w:szCs w:val="14"/>
              </w:rPr>
              <w:t>венной программы Новгородской области "Развитие образования в Новгородской области на 2014-2021 годы"-льготное питание</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90 000,00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180 000,00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90 000,00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w:t>
            </w:r>
            <w:r w:rsidR="00C920F7" w:rsidRPr="00C920F7">
              <w:rPr>
                <w:rFonts w:ascii="Arial" w:hAnsi="Arial" w:cs="Arial"/>
                <w:color w:val="000000"/>
                <w:sz w:val="14"/>
                <w:szCs w:val="14"/>
              </w:rPr>
              <w:t>е</w:t>
            </w:r>
            <w:r w:rsidR="00C920F7" w:rsidRPr="00C920F7">
              <w:rPr>
                <w:rFonts w:ascii="Arial" w:hAnsi="Arial" w:cs="Arial"/>
                <w:color w:val="000000"/>
                <w:sz w:val="14"/>
                <w:szCs w:val="14"/>
              </w:rPr>
              <w:t>лю в рамках государственной программы Новгородской области "Развитие образования в Но</w:t>
            </w:r>
            <w:r w:rsidR="00C920F7" w:rsidRPr="00C920F7">
              <w:rPr>
                <w:rFonts w:ascii="Arial" w:hAnsi="Arial" w:cs="Arial"/>
                <w:color w:val="000000"/>
                <w:sz w:val="14"/>
                <w:szCs w:val="14"/>
              </w:rPr>
              <w:t>в</w:t>
            </w:r>
            <w:r w:rsidR="00C920F7" w:rsidRPr="00C920F7">
              <w:rPr>
                <w:rFonts w:ascii="Arial" w:hAnsi="Arial" w:cs="Arial"/>
                <w:color w:val="000000"/>
                <w:sz w:val="14"/>
                <w:szCs w:val="14"/>
              </w:rPr>
              <w:t>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16 351 700,00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12 103 900,00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12 103 900,00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Пособия, компенсации, меры социальной поддержки по публичным нормативным обязательс</w:t>
            </w:r>
            <w:r w:rsidR="00C920F7" w:rsidRPr="00C920F7">
              <w:rPr>
                <w:rFonts w:ascii="Arial" w:hAnsi="Arial" w:cs="Arial"/>
                <w:color w:val="000000"/>
                <w:sz w:val="14"/>
                <w:szCs w:val="14"/>
              </w:rPr>
              <w:t>т</w:t>
            </w:r>
            <w:r w:rsidR="00C920F7" w:rsidRPr="00C920F7">
              <w:rPr>
                <w:rFonts w:ascii="Arial" w:hAnsi="Arial" w:cs="Arial"/>
                <w:color w:val="000000"/>
                <w:sz w:val="14"/>
                <w:szCs w:val="14"/>
              </w:rPr>
              <w:t>вам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10 082 500,00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7 463 000,00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7 463 000,00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1004</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6 269 200,00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4 640 900,00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4 640 900,00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1100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31 168 885,00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23 484 040,00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31 168 885,00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23 484 040,00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"Развитие физической культуры и спорта в Валдайском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пальном районе на 2016-2021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31 168 885,00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23 484 040,00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23 484 040,00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0400110180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23 334 988,80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17 255 270,00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17 255 270,00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8 799 400,00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8 799 400,00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8 799 400,00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8 799 400,00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8 799 400,00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2 657 418,80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2 569 400,00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2 657 418,80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2 569 400,00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2 569 400,00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5 044 970,00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5 044 970,00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5 044 970,00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5 044 970,00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5 044 970,00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лыжного спорта-заработная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254 600,00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254 600,00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254 600,00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254 600,00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254 600,00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76 900,00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76 900,00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76 900,00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76 900,00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Приобретение спортивного инвентаря и оборудования для организации проведения физкул</w:t>
            </w:r>
            <w:r w:rsidR="00C920F7" w:rsidRPr="00C920F7">
              <w:rPr>
                <w:rFonts w:ascii="Arial" w:hAnsi="Arial" w:cs="Arial"/>
                <w:color w:val="000000"/>
                <w:sz w:val="14"/>
                <w:szCs w:val="14"/>
              </w:rPr>
              <w:t>ь</w:t>
            </w:r>
            <w:r w:rsidR="00C920F7" w:rsidRPr="00C920F7">
              <w:rPr>
                <w:rFonts w:ascii="Arial" w:hAnsi="Arial" w:cs="Arial"/>
                <w:color w:val="000000"/>
                <w:sz w:val="14"/>
                <w:szCs w:val="14"/>
              </w:rPr>
              <w:t>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0400210181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4 473 500,00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4 473 500,00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и городского округа Новгородской области на софинансирование расходов по техническому оснащению объектов спорта, включенных во Всероссийский реестр объектов спорта, для обеспечения общественного порядка и обществе</w:t>
            </w:r>
            <w:r w:rsidR="00C920F7" w:rsidRPr="00C920F7">
              <w:rPr>
                <w:rFonts w:ascii="Arial" w:hAnsi="Arial" w:cs="Arial"/>
                <w:color w:val="000000"/>
                <w:sz w:val="14"/>
                <w:szCs w:val="14"/>
              </w:rPr>
              <w:t>н</w:t>
            </w:r>
            <w:r w:rsidR="00C920F7" w:rsidRPr="00C920F7">
              <w:rPr>
                <w:rFonts w:ascii="Arial" w:hAnsi="Arial" w:cs="Arial"/>
                <w:color w:val="000000"/>
                <w:sz w:val="14"/>
                <w:szCs w:val="14"/>
              </w:rPr>
              <w:t>ной безопасности при проведении спортивных соревнований в рамках государственной пр</w:t>
            </w:r>
            <w:r w:rsidR="00C920F7" w:rsidRPr="00C920F7">
              <w:rPr>
                <w:rFonts w:ascii="Arial" w:hAnsi="Arial" w:cs="Arial"/>
                <w:color w:val="000000"/>
                <w:sz w:val="14"/>
                <w:szCs w:val="14"/>
              </w:rPr>
              <w:t>о</w:t>
            </w:r>
            <w:r w:rsidR="00C920F7" w:rsidRPr="00C920F7">
              <w:rPr>
                <w:rFonts w:ascii="Arial" w:hAnsi="Arial" w:cs="Arial"/>
                <w:color w:val="000000"/>
                <w:sz w:val="14"/>
                <w:szCs w:val="14"/>
              </w:rPr>
              <w:t>граммы Новгородской области "Развитие физической культуры, спорта и молодежной политики на территории Новгородской области на 2019-2024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0400275280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1 118 200,00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1 118 200,00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и городского округа Новг</w:t>
            </w:r>
            <w:r w:rsidR="00C920F7" w:rsidRPr="00C920F7">
              <w:rPr>
                <w:rFonts w:ascii="Arial" w:hAnsi="Arial" w:cs="Arial"/>
                <w:color w:val="000000"/>
                <w:sz w:val="14"/>
                <w:szCs w:val="14"/>
              </w:rPr>
              <w:t>о</w:t>
            </w:r>
            <w:r w:rsidR="00C920F7" w:rsidRPr="00C920F7">
              <w:rPr>
                <w:rFonts w:ascii="Arial" w:hAnsi="Arial" w:cs="Arial"/>
                <w:color w:val="000000"/>
                <w:sz w:val="14"/>
                <w:szCs w:val="14"/>
              </w:rPr>
              <w:t xml:space="preserve">родской области на софинансирование расходов по техническому оснащению объектов спорта, </w:t>
            </w:r>
            <w:r w:rsidR="00C920F7" w:rsidRPr="00C920F7">
              <w:rPr>
                <w:rFonts w:ascii="Arial" w:hAnsi="Arial" w:cs="Arial"/>
                <w:color w:val="000000"/>
                <w:sz w:val="14"/>
                <w:szCs w:val="14"/>
              </w:rPr>
              <w:lastRenderedPageBreak/>
              <w:t>включенных во Всероссийский реестр объектов спорта, для обеспечения общественного поря</w:t>
            </w:r>
            <w:r w:rsidR="00C920F7" w:rsidRPr="00C920F7">
              <w:rPr>
                <w:rFonts w:ascii="Arial" w:hAnsi="Arial" w:cs="Arial"/>
                <w:color w:val="000000"/>
                <w:sz w:val="14"/>
                <w:szCs w:val="14"/>
              </w:rPr>
              <w:t>д</w:t>
            </w:r>
            <w:r w:rsidR="00C920F7" w:rsidRPr="00C920F7">
              <w:rPr>
                <w:rFonts w:ascii="Arial" w:hAnsi="Arial" w:cs="Arial"/>
                <w:color w:val="000000"/>
                <w:sz w:val="14"/>
                <w:szCs w:val="14"/>
              </w:rPr>
              <w:t>ка и общественной безопасности при проведении спортивных соревнований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lastRenderedPageBreak/>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lastRenderedPageBreak/>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04002S5280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7 823 896,20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6 218 770,00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6 218 770,00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спортивной школы-заработная плата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4 648 100,00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4 648 100,00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4 648 100,00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4 648 100,00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4 648 100,00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1 403 726,20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1 357 200,00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1 403 726,20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1 357 200,00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1 357 200,00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спортивной школы-материальные затраты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83 000,00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83 000,00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83 000,00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83 000,00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деятельности спортивной школы-налоги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30 470,00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30 470,00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30 470,00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30 470,00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30 470,00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Организация участия сборных команд муниципального района по разным видам спорта в р</w:t>
            </w:r>
            <w:r w:rsidR="00C920F7" w:rsidRPr="00C920F7">
              <w:rPr>
                <w:rFonts w:ascii="Arial" w:hAnsi="Arial" w:cs="Arial"/>
                <w:color w:val="000000"/>
                <w:sz w:val="14"/>
                <w:szCs w:val="14"/>
              </w:rPr>
              <w:t>е</w:t>
            </w:r>
            <w:r w:rsidR="00C920F7" w:rsidRPr="00C920F7">
              <w:rPr>
                <w:rFonts w:ascii="Arial" w:hAnsi="Arial" w:cs="Arial"/>
                <w:color w:val="000000"/>
                <w:sz w:val="14"/>
                <w:szCs w:val="14"/>
              </w:rPr>
              <w:t>гиональных и всероссийских Чемпионатах и Первенствах (транспортные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565 000,00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0400310182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565 000,00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100 000,00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Повышение квалификации, переподготовка тренеров, специалистов, работающих в сфере физической культуры и спорта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112 500,00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0400310183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112 500,00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w:t>
            </w:r>
            <w:r w:rsidR="00C920F7" w:rsidRPr="00C920F7">
              <w:rPr>
                <w:rFonts w:ascii="Arial" w:hAnsi="Arial" w:cs="Arial"/>
                <w:color w:val="000000"/>
                <w:sz w:val="14"/>
                <w:szCs w:val="14"/>
              </w:rPr>
              <w:t>м</w:t>
            </w:r>
            <w:r w:rsidR="00C920F7" w:rsidRPr="00C920F7">
              <w:rPr>
                <w:rFonts w:ascii="Arial" w:hAnsi="Arial" w:cs="Arial"/>
                <w:color w:val="000000"/>
                <w:sz w:val="14"/>
                <w:szCs w:val="14"/>
              </w:rPr>
              <w:t>ках государственной программы Новгородской области "Управление государственными фина</w:t>
            </w:r>
            <w:r w:rsidR="00C920F7" w:rsidRPr="00C920F7">
              <w:rPr>
                <w:rFonts w:ascii="Arial" w:hAnsi="Arial" w:cs="Arial"/>
                <w:color w:val="000000"/>
                <w:sz w:val="14"/>
                <w:szCs w:val="14"/>
              </w:rPr>
              <w:t>н</w:t>
            </w:r>
            <w:r w:rsidR="00C920F7" w:rsidRPr="00C920F7">
              <w:rPr>
                <w:rFonts w:ascii="Arial" w:hAnsi="Arial" w:cs="Arial"/>
                <w:color w:val="000000"/>
                <w:sz w:val="14"/>
                <w:szCs w:val="14"/>
              </w:rPr>
              <w:t>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784 900,00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784 900,00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Софинансирование к субсидии бюджетам муниципальных районов на софинансирование ра</w:t>
            </w:r>
            <w:r w:rsidR="00C920F7" w:rsidRPr="00C920F7">
              <w:rPr>
                <w:rFonts w:ascii="Arial" w:hAnsi="Arial" w:cs="Arial"/>
                <w:color w:val="000000"/>
                <w:sz w:val="14"/>
                <w:szCs w:val="14"/>
              </w:rPr>
              <w:t>с</w:t>
            </w:r>
            <w:r w:rsidR="00C920F7" w:rsidRPr="00C920F7">
              <w:rPr>
                <w:rFonts w:ascii="Arial" w:hAnsi="Arial" w:cs="Arial"/>
                <w:color w:val="000000"/>
                <w:sz w:val="14"/>
                <w:szCs w:val="14"/>
              </w:rPr>
              <w:t>ходов муниципальных казенных, бюджетных и автономных учреждений по приобретению ко</w:t>
            </w:r>
            <w:r w:rsidR="00C920F7" w:rsidRPr="00C920F7">
              <w:rPr>
                <w:rFonts w:ascii="Arial" w:hAnsi="Arial" w:cs="Arial"/>
                <w:color w:val="000000"/>
                <w:sz w:val="14"/>
                <w:szCs w:val="14"/>
              </w:rPr>
              <w:t>м</w:t>
            </w:r>
            <w:r w:rsidR="00C920F7" w:rsidRPr="00C920F7">
              <w:rPr>
                <w:rFonts w:ascii="Arial" w:hAnsi="Arial" w:cs="Arial"/>
                <w:color w:val="000000"/>
                <w:sz w:val="14"/>
                <w:szCs w:val="14"/>
              </w:rPr>
              <w:t>мунальных услуг</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196 200,00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Субсидии автономным учреждениям на финансовое обеспечение государственного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1101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04003S2300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196 200,00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1300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1 960 128,46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2 191 000,00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1 960 128,46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2 191 000,00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Муниципальная программа "Управление муниципальными финансами Валдайского муниц</w:t>
            </w:r>
            <w:r w:rsidR="00C920F7" w:rsidRPr="00C920F7">
              <w:rPr>
                <w:rFonts w:ascii="Arial" w:hAnsi="Arial" w:cs="Arial"/>
                <w:color w:val="000000"/>
                <w:sz w:val="14"/>
                <w:szCs w:val="14"/>
              </w:rPr>
              <w:t>и</w:t>
            </w:r>
            <w:r w:rsidR="00C920F7" w:rsidRPr="00C920F7">
              <w:rPr>
                <w:rFonts w:ascii="Arial" w:hAnsi="Arial" w:cs="Arial"/>
                <w:color w:val="000000"/>
                <w:sz w:val="14"/>
                <w:szCs w:val="14"/>
              </w:rPr>
              <w:t>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1 960 128,46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2 191 000,00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w:t>
            </w:r>
            <w:r w:rsidR="00C920F7" w:rsidRPr="00C920F7">
              <w:rPr>
                <w:rFonts w:ascii="Arial" w:hAnsi="Arial" w:cs="Arial"/>
                <w:color w:val="000000"/>
                <w:sz w:val="14"/>
                <w:szCs w:val="14"/>
              </w:rPr>
              <w:t>у</w:t>
            </w:r>
            <w:r w:rsidR="00C920F7" w:rsidRPr="00C920F7">
              <w:rPr>
                <w:rFonts w:ascii="Arial" w:hAnsi="Arial" w:cs="Arial"/>
                <w:color w:val="000000"/>
                <w:sz w:val="14"/>
                <w:szCs w:val="14"/>
              </w:rPr>
              <w:t>ниципальными финансами Валдайского муниципального района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1 960 128,46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2 191 000,00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4"/>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4"/>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1 960 128,46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4"/>
              <w:rPr>
                <w:rFonts w:ascii="Arial" w:hAnsi="Arial" w:cs="Arial"/>
                <w:color w:val="000000"/>
                <w:sz w:val="14"/>
                <w:szCs w:val="14"/>
              </w:rPr>
            </w:pPr>
            <w:r w:rsidRPr="00C920F7">
              <w:rPr>
                <w:rFonts w:ascii="Arial" w:hAnsi="Arial" w:cs="Arial"/>
                <w:color w:val="000000"/>
                <w:sz w:val="14"/>
                <w:szCs w:val="14"/>
              </w:rPr>
              <w:t>2 191 000,00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1 960 128,46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2 191 000,00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1301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1 960 128,46</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2 017 000,00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2 191 000,00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МЕЖБЮДЖЕТНЫЕ ТРАНСФЕРТЫ ОБЩЕГО ХАРАКТЕРА БЮДЖЕТАМ СУБЪЕКТОВ РО</w:t>
            </w:r>
            <w:r w:rsidR="00C920F7" w:rsidRPr="00C920F7">
              <w:rPr>
                <w:rFonts w:ascii="Arial" w:hAnsi="Arial" w:cs="Arial"/>
                <w:color w:val="000000"/>
                <w:sz w:val="14"/>
                <w:szCs w:val="14"/>
              </w:rPr>
              <w:t>С</w:t>
            </w:r>
            <w:r w:rsidR="00C920F7" w:rsidRPr="00C920F7">
              <w:rPr>
                <w:rFonts w:ascii="Arial" w:hAnsi="Arial" w:cs="Arial"/>
                <w:color w:val="000000"/>
                <w:sz w:val="14"/>
                <w:szCs w:val="14"/>
              </w:rPr>
              <w:t>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1400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19 924 200,00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15 930 000,00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19 924 200,00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15 930 000,00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Расходы на осуществление органами местного самоуправления отдельных полномочий</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19 924 200,00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15 930 000,00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Распределение межбюджетных трансфертов бюджетам городского и сельских поселений м</w:t>
            </w:r>
            <w:r w:rsidR="00C920F7" w:rsidRPr="00C920F7">
              <w:rPr>
                <w:rFonts w:ascii="Arial" w:hAnsi="Arial" w:cs="Arial"/>
                <w:color w:val="000000"/>
                <w:sz w:val="14"/>
                <w:szCs w:val="14"/>
              </w:rPr>
              <w:t>у</w:t>
            </w:r>
            <w:r w:rsidR="00C920F7" w:rsidRPr="00C920F7">
              <w:rPr>
                <w:rFonts w:ascii="Arial" w:hAnsi="Arial" w:cs="Arial"/>
                <w:color w:val="000000"/>
                <w:sz w:val="14"/>
                <w:szCs w:val="14"/>
              </w:rPr>
              <w:t>ниципального района</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19 924 200,00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15 930 000,00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Субвенции бюджетам муниципальных районов на осуществление государственных полном</w:t>
            </w:r>
            <w:r w:rsidR="00C920F7" w:rsidRPr="00C920F7">
              <w:rPr>
                <w:rFonts w:ascii="Arial" w:hAnsi="Arial" w:cs="Arial"/>
                <w:color w:val="000000"/>
                <w:sz w:val="14"/>
                <w:szCs w:val="14"/>
              </w:rPr>
              <w:t>о</w:t>
            </w:r>
            <w:r w:rsidR="00C920F7" w:rsidRPr="00C920F7">
              <w:rPr>
                <w:rFonts w:ascii="Arial" w:hAnsi="Arial" w:cs="Arial"/>
                <w:color w:val="000000"/>
                <w:sz w:val="14"/>
                <w:szCs w:val="14"/>
              </w:rPr>
              <w:t>чий по расчету и предоставлению дотаций на выравнивание бюджетной обеспеченности пос</w:t>
            </w:r>
            <w:r w:rsidR="00C920F7" w:rsidRPr="00C920F7">
              <w:rPr>
                <w:rFonts w:ascii="Arial" w:hAnsi="Arial" w:cs="Arial"/>
                <w:color w:val="000000"/>
                <w:sz w:val="14"/>
                <w:szCs w:val="14"/>
              </w:rPr>
              <w:t>е</w:t>
            </w:r>
            <w:r w:rsidR="00C920F7" w:rsidRPr="00C920F7">
              <w:rPr>
                <w:rFonts w:ascii="Arial" w:hAnsi="Arial" w:cs="Arial"/>
                <w:color w:val="000000"/>
                <w:sz w:val="14"/>
                <w:szCs w:val="14"/>
              </w:rPr>
              <w:t>лений в рамках государственной программы Новгородской области "Управление государстве</w:t>
            </w:r>
            <w:r w:rsidR="00C920F7" w:rsidRPr="00C920F7">
              <w:rPr>
                <w:rFonts w:ascii="Arial" w:hAnsi="Arial" w:cs="Arial"/>
                <w:color w:val="000000"/>
                <w:sz w:val="14"/>
                <w:szCs w:val="14"/>
              </w:rPr>
              <w:t>н</w:t>
            </w:r>
            <w:r w:rsidR="00C920F7" w:rsidRPr="00C920F7">
              <w:rPr>
                <w:rFonts w:ascii="Arial" w:hAnsi="Arial" w:cs="Arial"/>
                <w:color w:val="000000"/>
                <w:sz w:val="14"/>
                <w:szCs w:val="14"/>
              </w:rPr>
              <w:t>ными финансами Новгородской области на 2014-2021 годы"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19 924 200,00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15 930 000,00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1401</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19 924 200,00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16 382 200,00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15 930 000,00</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9900</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11 890 243,42</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0"/>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0"/>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0"/>
              <w:rPr>
                <w:rFonts w:ascii="Arial" w:hAnsi="Arial" w:cs="Arial"/>
                <w:color w:val="000000"/>
                <w:sz w:val="14"/>
                <w:szCs w:val="14"/>
              </w:rPr>
            </w:pPr>
            <w:r w:rsidRPr="00C920F7">
              <w:rPr>
                <w:rFonts w:ascii="Arial" w:hAnsi="Arial" w:cs="Arial"/>
                <w:color w:val="000000"/>
                <w:sz w:val="14"/>
                <w:szCs w:val="14"/>
              </w:rPr>
              <w:t>11 890 243,42</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1"/>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Прочие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9900000000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1"/>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1"/>
              <w:rPr>
                <w:rFonts w:ascii="Arial" w:hAnsi="Arial" w:cs="Arial"/>
                <w:color w:val="000000"/>
                <w:sz w:val="14"/>
                <w:szCs w:val="14"/>
              </w:rPr>
            </w:pPr>
            <w:r w:rsidRPr="00C920F7">
              <w:rPr>
                <w:rFonts w:ascii="Arial" w:hAnsi="Arial" w:cs="Arial"/>
                <w:color w:val="000000"/>
                <w:sz w:val="14"/>
                <w:szCs w:val="14"/>
              </w:rPr>
              <w:t>11 890 243,42</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2"/>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9990000000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2"/>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2"/>
              <w:rPr>
                <w:rFonts w:ascii="Arial" w:hAnsi="Arial" w:cs="Arial"/>
                <w:color w:val="000000"/>
                <w:sz w:val="14"/>
                <w:szCs w:val="14"/>
              </w:rPr>
            </w:pPr>
            <w:r w:rsidRPr="00C920F7">
              <w:rPr>
                <w:rFonts w:ascii="Arial" w:hAnsi="Arial" w:cs="Arial"/>
                <w:color w:val="000000"/>
                <w:sz w:val="14"/>
                <w:szCs w:val="14"/>
              </w:rPr>
              <w:t>11 890 243,42</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5"/>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5"/>
              <w:rPr>
                <w:rFonts w:ascii="Arial" w:hAnsi="Arial" w:cs="Arial"/>
                <w:color w:val="000000"/>
                <w:sz w:val="14"/>
                <w:szCs w:val="14"/>
              </w:rPr>
            </w:pPr>
            <w:r w:rsidRPr="00C920F7">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5"/>
              <w:rPr>
                <w:rFonts w:ascii="Arial" w:hAnsi="Arial" w:cs="Arial"/>
                <w:color w:val="000000"/>
                <w:sz w:val="14"/>
                <w:szCs w:val="14"/>
              </w:rPr>
            </w:pPr>
            <w:r w:rsidRPr="00C920F7">
              <w:rPr>
                <w:rFonts w:ascii="Arial" w:hAnsi="Arial" w:cs="Arial"/>
                <w:color w:val="000000"/>
                <w:sz w:val="14"/>
                <w:szCs w:val="14"/>
              </w:rPr>
              <w:t>11 890 243,42</w:t>
            </w:r>
          </w:p>
        </w:tc>
      </w:tr>
      <w:tr w:rsidR="00C920F7" w:rsidRPr="00C920F7" w:rsidTr="0017694D">
        <w:trPr>
          <w:trHeight w:val="20"/>
        </w:trPr>
        <w:tc>
          <w:tcPr>
            <w:tcW w:w="6407"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C920F7" w:rsidRPr="00C920F7" w:rsidRDefault="0017694D" w:rsidP="00C920F7">
            <w:pPr>
              <w:outlineLvl w:val="6"/>
              <w:rPr>
                <w:rFonts w:ascii="Arial" w:hAnsi="Arial" w:cs="Arial"/>
                <w:color w:val="000000"/>
                <w:sz w:val="14"/>
                <w:szCs w:val="14"/>
              </w:rPr>
            </w:pPr>
            <w:r>
              <w:rPr>
                <w:rFonts w:ascii="Arial" w:hAnsi="Arial" w:cs="Arial"/>
                <w:color w:val="000000"/>
                <w:sz w:val="14"/>
                <w:szCs w:val="14"/>
              </w:rPr>
              <w:t xml:space="preserve"> </w:t>
            </w:r>
            <w:r w:rsidR="00C920F7" w:rsidRPr="00C920F7">
              <w:rPr>
                <w:rFonts w:ascii="Arial" w:hAnsi="Arial" w:cs="Arial"/>
                <w:color w:val="000000"/>
                <w:sz w:val="14"/>
                <w:szCs w:val="14"/>
              </w:rPr>
              <w:t>Условно утвержденные расходы</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9999</w:t>
            </w:r>
          </w:p>
        </w:tc>
        <w:tc>
          <w:tcPr>
            <w:tcW w:w="858"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9990099999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center"/>
              <w:outlineLvl w:val="6"/>
              <w:rPr>
                <w:rFonts w:ascii="Arial" w:hAnsi="Arial" w:cs="Arial"/>
                <w:color w:val="000000"/>
                <w:sz w:val="14"/>
                <w:szCs w:val="14"/>
              </w:rPr>
            </w:pPr>
            <w:r w:rsidRPr="00C920F7">
              <w:rPr>
                <w:rFonts w:ascii="Arial" w:hAnsi="Arial" w:cs="Arial"/>
                <w:color w:val="000000"/>
                <w:sz w:val="14"/>
                <w:szCs w:val="14"/>
              </w:rPr>
              <w:t>999</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0,00</w:t>
            </w:r>
          </w:p>
        </w:tc>
        <w:tc>
          <w:tcPr>
            <w:tcW w:w="1116"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5 696 183,92</w:t>
            </w:r>
          </w:p>
        </w:tc>
        <w:tc>
          <w:tcPr>
            <w:tcW w:w="1134" w:type="dxa"/>
            <w:tcBorders>
              <w:top w:val="nil"/>
              <w:left w:val="nil"/>
              <w:bottom w:val="single" w:sz="4" w:space="0" w:color="000000"/>
              <w:right w:val="single" w:sz="4" w:space="0" w:color="000000"/>
            </w:tcBorders>
            <w:shd w:val="clear" w:color="auto" w:fill="auto"/>
            <w:noWrap/>
            <w:tcMar>
              <w:left w:w="28" w:type="dxa"/>
              <w:right w:w="28" w:type="dxa"/>
            </w:tcMar>
            <w:hideMark/>
          </w:tcPr>
          <w:p w:rsidR="00C920F7" w:rsidRPr="00C920F7" w:rsidRDefault="00C920F7" w:rsidP="00C920F7">
            <w:pPr>
              <w:jc w:val="right"/>
              <w:outlineLvl w:val="6"/>
              <w:rPr>
                <w:rFonts w:ascii="Arial" w:hAnsi="Arial" w:cs="Arial"/>
                <w:color w:val="000000"/>
                <w:sz w:val="14"/>
                <w:szCs w:val="14"/>
              </w:rPr>
            </w:pPr>
            <w:r w:rsidRPr="00C920F7">
              <w:rPr>
                <w:rFonts w:ascii="Arial" w:hAnsi="Arial" w:cs="Arial"/>
                <w:color w:val="000000"/>
                <w:sz w:val="14"/>
                <w:szCs w:val="14"/>
              </w:rPr>
              <w:t>11 890 243,42</w:t>
            </w:r>
          </w:p>
        </w:tc>
      </w:tr>
      <w:tr w:rsidR="00C920F7" w:rsidRPr="00C920F7" w:rsidTr="0017694D">
        <w:trPr>
          <w:trHeight w:val="20"/>
        </w:trPr>
        <w:tc>
          <w:tcPr>
            <w:tcW w:w="8115"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Всего расходов:</w:t>
            </w:r>
            <w:r w:rsidR="0017694D">
              <w:rPr>
                <w:rFonts w:ascii="Arial" w:hAnsi="Arial" w:cs="Arial"/>
                <w:color w:val="000000"/>
                <w:sz w:val="14"/>
                <w:szCs w:val="14"/>
              </w:rPr>
              <w:t xml:space="preserve"> </w:t>
            </w:r>
          </w:p>
        </w:tc>
        <w:tc>
          <w:tcPr>
            <w:tcW w:w="1134" w:type="dxa"/>
            <w:tcBorders>
              <w:top w:val="nil"/>
              <w:left w:val="nil"/>
              <w:bottom w:val="nil"/>
              <w:right w:val="nil"/>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524 805 709,40</w:t>
            </w:r>
          </w:p>
        </w:tc>
        <w:tc>
          <w:tcPr>
            <w:tcW w:w="1116" w:type="dxa"/>
            <w:tcBorders>
              <w:top w:val="nil"/>
              <w:left w:val="nil"/>
              <w:bottom w:val="nil"/>
              <w:right w:val="nil"/>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436 576 253,24</w:t>
            </w:r>
          </w:p>
        </w:tc>
        <w:tc>
          <w:tcPr>
            <w:tcW w:w="1134" w:type="dxa"/>
            <w:tcBorders>
              <w:top w:val="nil"/>
              <w:left w:val="nil"/>
              <w:bottom w:val="nil"/>
              <w:right w:val="nil"/>
            </w:tcBorders>
            <w:shd w:val="clear" w:color="auto" w:fill="auto"/>
            <w:noWrap/>
            <w:tcMar>
              <w:left w:w="28" w:type="dxa"/>
              <w:right w:w="28" w:type="dxa"/>
            </w:tcMar>
            <w:hideMark/>
          </w:tcPr>
          <w:p w:rsidR="00C920F7" w:rsidRPr="00C920F7" w:rsidRDefault="00C920F7" w:rsidP="00C920F7">
            <w:pPr>
              <w:jc w:val="right"/>
              <w:rPr>
                <w:rFonts w:ascii="Arial" w:hAnsi="Arial" w:cs="Arial"/>
                <w:color w:val="000000"/>
                <w:sz w:val="14"/>
                <w:szCs w:val="14"/>
              </w:rPr>
            </w:pPr>
            <w:r w:rsidRPr="00C920F7">
              <w:rPr>
                <w:rFonts w:ascii="Arial" w:hAnsi="Arial" w:cs="Arial"/>
                <w:color w:val="000000"/>
                <w:sz w:val="14"/>
                <w:szCs w:val="14"/>
              </w:rPr>
              <w:t>446 269 364,74</w:t>
            </w:r>
          </w:p>
        </w:tc>
      </w:tr>
    </w:tbl>
    <w:p w:rsidR="00C920F7" w:rsidRDefault="00C920F7" w:rsidP="00E87F79">
      <w:pPr>
        <w:shd w:val="clear" w:color="auto" w:fill="FFFFFF"/>
        <w:suppressAutoHyphens/>
        <w:spacing w:line="240" w:lineRule="exact"/>
        <w:jc w:val="center"/>
        <w:rPr>
          <w:rFonts w:ascii="Arial" w:hAnsi="Arial" w:cs="Arial"/>
          <w:b/>
          <w:sz w:val="16"/>
          <w:szCs w:val="16"/>
        </w:rPr>
      </w:pPr>
    </w:p>
    <w:tbl>
      <w:tblPr>
        <w:tblW w:w="11624" w:type="dxa"/>
        <w:tblInd w:w="-96" w:type="dxa"/>
        <w:tblLook w:val="04A0"/>
      </w:tblPr>
      <w:tblGrid>
        <w:gridCol w:w="6167"/>
        <w:gridCol w:w="496"/>
        <w:gridCol w:w="497"/>
        <w:gridCol w:w="425"/>
        <w:gridCol w:w="70"/>
        <w:gridCol w:w="355"/>
        <w:gridCol w:w="212"/>
        <w:gridCol w:w="425"/>
        <w:gridCol w:w="497"/>
        <w:gridCol w:w="496"/>
        <w:gridCol w:w="638"/>
        <w:gridCol w:w="354"/>
        <w:gridCol w:w="992"/>
      </w:tblGrid>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1134" w:type="dxa"/>
            <w:gridSpan w:val="3"/>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1134"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1346"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r>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3614" w:type="dxa"/>
            <w:gridSpan w:val="7"/>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b/>
                <w:bCs/>
                <w:sz w:val="14"/>
                <w:szCs w:val="14"/>
              </w:rPr>
            </w:pPr>
            <w:r w:rsidRPr="0017694D">
              <w:rPr>
                <w:rFonts w:ascii="Arial" w:hAnsi="Arial" w:cs="Arial"/>
                <w:b/>
                <w:bCs/>
                <w:sz w:val="14"/>
                <w:szCs w:val="14"/>
              </w:rPr>
              <w:t>Приложение 10</w:t>
            </w:r>
          </w:p>
        </w:tc>
      </w:tr>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3614" w:type="dxa"/>
            <w:gridSpan w:val="7"/>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r w:rsidRPr="0017694D">
              <w:rPr>
                <w:rFonts w:ascii="Arial" w:hAnsi="Arial" w:cs="Arial"/>
                <w:sz w:val="14"/>
                <w:szCs w:val="14"/>
              </w:rPr>
              <w:t>к решению Думы Валдайского</w:t>
            </w:r>
          </w:p>
        </w:tc>
      </w:tr>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3614" w:type="dxa"/>
            <w:gridSpan w:val="7"/>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r w:rsidRPr="0017694D">
              <w:rPr>
                <w:rFonts w:ascii="Arial" w:hAnsi="Arial" w:cs="Arial"/>
                <w:sz w:val="14"/>
                <w:szCs w:val="14"/>
              </w:rPr>
              <w:t xml:space="preserve">муниципального района </w:t>
            </w:r>
          </w:p>
        </w:tc>
      </w:tr>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3614" w:type="dxa"/>
            <w:gridSpan w:val="7"/>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r w:rsidRPr="0017694D">
              <w:rPr>
                <w:rFonts w:ascii="Arial" w:hAnsi="Arial" w:cs="Arial"/>
                <w:sz w:val="14"/>
                <w:szCs w:val="14"/>
              </w:rPr>
              <w:t>"О бюджете Валдайского</w:t>
            </w:r>
          </w:p>
        </w:tc>
      </w:tr>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3614" w:type="dxa"/>
            <w:gridSpan w:val="7"/>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r w:rsidRPr="0017694D">
              <w:rPr>
                <w:rFonts w:ascii="Arial" w:hAnsi="Arial" w:cs="Arial"/>
                <w:sz w:val="14"/>
                <w:szCs w:val="14"/>
              </w:rPr>
              <w:t xml:space="preserve">муниципального района </w:t>
            </w:r>
          </w:p>
        </w:tc>
      </w:tr>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3614" w:type="dxa"/>
            <w:gridSpan w:val="7"/>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r w:rsidRPr="0017694D">
              <w:rPr>
                <w:rFonts w:ascii="Arial" w:hAnsi="Arial" w:cs="Arial"/>
                <w:sz w:val="14"/>
                <w:szCs w:val="14"/>
              </w:rPr>
              <w:t>на 2019 год и на плановый</w:t>
            </w:r>
          </w:p>
        </w:tc>
      </w:tr>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3614" w:type="dxa"/>
            <w:gridSpan w:val="7"/>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r w:rsidRPr="0017694D">
              <w:rPr>
                <w:rFonts w:ascii="Arial" w:hAnsi="Arial" w:cs="Arial"/>
                <w:sz w:val="14"/>
                <w:szCs w:val="14"/>
              </w:rPr>
              <w:t>период 2020 и 2021 годов"</w:t>
            </w:r>
          </w:p>
        </w:tc>
      </w:tr>
      <w:tr w:rsidR="0017694D" w:rsidRPr="0017694D" w:rsidTr="00442887">
        <w:trPr>
          <w:trHeight w:val="20"/>
        </w:trPr>
        <w:tc>
          <w:tcPr>
            <w:tcW w:w="6167"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993"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sz w:val="14"/>
                <w:szCs w:val="14"/>
              </w:rPr>
            </w:pPr>
          </w:p>
        </w:tc>
        <w:tc>
          <w:tcPr>
            <w:tcW w:w="3614" w:type="dxa"/>
            <w:gridSpan w:val="7"/>
            <w:tcBorders>
              <w:top w:val="nil"/>
              <w:left w:val="nil"/>
              <w:bottom w:val="nil"/>
              <w:right w:val="nil"/>
            </w:tcBorders>
            <w:shd w:val="clear" w:color="auto" w:fill="auto"/>
            <w:tcMar>
              <w:left w:w="28" w:type="dxa"/>
              <w:right w:w="28" w:type="dxa"/>
            </w:tcMar>
            <w:vAlign w:val="bottom"/>
            <w:hideMark/>
          </w:tcPr>
          <w:p w:rsidR="0017694D" w:rsidRPr="0017694D" w:rsidRDefault="0017694D" w:rsidP="0017694D">
            <w:pPr>
              <w:rPr>
                <w:rFonts w:ascii="Arial" w:hAnsi="Arial" w:cs="Arial"/>
                <w:sz w:val="14"/>
                <w:szCs w:val="14"/>
              </w:rPr>
            </w:pPr>
            <w:r w:rsidRPr="0017694D">
              <w:rPr>
                <w:rFonts w:ascii="Arial" w:hAnsi="Arial" w:cs="Arial"/>
                <w:sz w:val="14"/>
                <w:szCs w:val="14"/>
              </w:rPr>
              <w:t>(в редакции решения Думы Валдайского муниц</w:t>
            </w:r>
            <w:r w:rsidRPr="0017694D">
              <w:rPr>
                <w:rFonts w:ascii="Arial" w:hAnsi="Arial" w:cs="Arial"/>
                <w:sz w:val="14"/>
                <w:szCs w:val="14"/>
              </w:rPr>
              <w:t>и</w:t>
            </w:r>
            <w:r w:rsidRPr="0017694D">
              <w:rPr>
                <w:rFonts w:ascii="Arial" w:hAnsi="Arial" w:cs="Arial"/>
                <w:sz w:val="14"/>
                <w:szCs w:val="14"/>
              </w:rPr>
              <w:t>пального района от 25.07.2019 №275 )</w:t>
            </w:r>
          </w:p>
        </w:tc>
      </w:tr>
      <w:tr w:rsidR="0017694D" w:rsidRPr="0017694D" w:rsidTr="00442887">
        <w:trPr>
          <w:trHeight w:val="20"/>
        </w:trPr>
        <w:tc>
          <w:tcPr>
            <w:tcW w:w="8010" w:type="dxa"/>
            <w:gridSpan w:val="6"/>
            <w:tcBorders>
              <w:top w:val="nil"/>
              <w:left w:val="nil"/>
              <w:bottom w:val="nil"/>
              <w:right w:val="nil"/>
            </w:tcBorders>
            <w:shd w:val="clear" w:color="auto" w:fill="auto"/>
            <w:tcMar>
              <w:left w:w="28" w:type="dxa"/>
              <w:right w:w="28" w:type="dxa"/>
            </w:tcMar>
            <w:vAlign w:val="bottom"/>
            <w:hideMark/>
          </w:tcPr>
          <w:p w:rsidR="0017694D" w:rsidRPr="0017694D" w:rsidRDefault="0017694D" w:rsidP="0017694D">
            <w:pPr>
              <w:rPr>
                <w:rFonts w:ascii="Arial" w:hAnsi="Arial" w:cs="Arial"/>
                <w:color w:val="000000"/>
                <w:sz w:val="14"/>
                <w:szCs w:val="14"/>
              </w:rPr>
            </w:pPr>
          </w:p>
        </w:tc>
        <w:tc>
          <w:tcPr>
            <w:tcW w:w="1134" w:type="dxa"/>
            <w:gridSpan w:val="3"/>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color w:val="000000"/>
                <w:sz w:val="14"/>
                <w:szCs w:val="14"/>
              </w:rPr>
            </w:pPr>
          </w:p>
        </w:tc>
        <w:tc>
          <w:tcPr>
            <w:tcW w:w="1134"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color w:val="000000"/>
                <w:sz w:val="14"/>
                <w:szCs w:val="14"/>
              </w:rPr>
            </w:pPr>
          </w:p>
        </w:tc>
        <w:tc>
          <w:tcPr>
            <w:tcW w:w="1346" w:type="dxa"/>
            <w:gridSpan w:val="2"/>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rPr>
                <w:rFonts w:ascii="Arial" w:hAnsi="Arial" w:cs="Arial"/>
                <w:color w:val="000000"/>
                <w:sz w:val="14"/>
                <w:szCs w:val="14"/>
              </w:rPr>
            </w:pPr>
          </w:p>
        </w:tc>
      </w:tr>
      <w:tr w:rsidR="0017694D" w:rsidRPr="0017694D" w:rsidTr="00442887">
        <w:trPr>
          <w:trHeight w:val="20"/>
        </w:trPr>
        <w:tc>
          <w:tcPr>
            <w:tcW w:w="11624" w:type="dxa"/>
            <w:gridSpan w:val="13"/>
            <w:tcBorders>
              <w:top w:val="nil"/>
              <w:left w:val="nil"/>
              <w:bottom w:val="nil"/>
              <w:right w:val="nil"/>
            </w:tcBorders>
            <w:shd w:val="clear" w:color="auto" w:fill="auto"/>
            <w:tcMar>
              <w:left w:w="28" w:type="dxa"/>
              <w:right w:w="28" w:type="dxa"/>
            </w:tcMar>
            <w:vAlign w:val="bottom"/>
            <w:hideMark/>
          </w:tcPr>
          <w:p w:rsidR="0017694D" w:rsidRPr="0017694D" w:rsidRDefault="0017694D" w:rsidP="0017694D">
            <w:pPr>
              <w:jc w:val="center"/>
              <w:rPr>
                <w:rFonts w:ascii="Arial" w:hAnsi="Arial" w:cs="Arial"/>
                <w:b/>
                <w:bCs/>
                <w:color w:val="000000"/>
                <w:sz w:val="14"/>
                <w:szCs w:val="14"/>
              </w:rPr>
            </w:pPr>
            <w:r w:rsidRPr="0017694D">
              <w:rPr>
                <w:rFonts w:ascii="Arial" w:hAnsi="Arial" w:cs="Arial"/>
                <w:b/>
                <w:bCs/>
                <w:color w:val="000000"/>
                <w:sz w:val="14"/>
                <w:szCs w:val="14"/>
              </w:rPr>
              <w:t>Распределение бюджетных ассигнований по целевым статьям (муниципальным программам Валдайского муниципального района и непрограммным направлен</w:t>
            </w:r>
            <w:r w:rsidRPr="0017694D">
              <w:rPr>
                <w:rFonts w:ascii="Arial" w:hAnsi="Arial" w:cs="Arial"/>
                <w:b/>
                <w:bCs/>
                <w:color w:val="000000"/>
                <w:sz w:val="14"/>
                <w:szCs w:val="14"/>
              </w:rPr>
              <w:t>и</w:t>
            </w:r>
            <w:r w:rsidRPr="0017694D">
              <w:rPr>
                <w:rFonts w:ascii="Arial" w:hAnsi="Arial" w:cs="Arial"/>
                <w:b/>
                <w:bCs/>
                <w:color w:val="000000"/>
                <w:sz w:val="14"/>
                <w:szCs w:val="14"/>
              </w:rPr>
              <w:t>ям деятельности),группам и подгруппам видов расходов классификации расходов бюджета Валдайского муниципального района на 2019 год и на плановый пер</w:t>
            </w:r>
            <w:r w:rsidRPr="0017694D">
              <w:rPr>
                <w:rFonts w:ascii="Arial" w:hAnsi="Arial" w:cs="Arial"/>
                <w:b/>
                <w:bCs/>
                <w:color w:val="000000"/>
                <w:sz w:val="14"/>
                <w:szCs w:val="14"/>
              </w:rPr>
              <w:t>и</w:t>
            </w:r>
            <w:r w:rsidRPr="0017694D">
              <w:rPr>
                <w:rFonts w:ascii="Arial" w:hAnsi="Arial" w:cs="Arial"/>
                <w:b/>
                <w:bCs/>
                <w:color w:val="000000"/>
                <w:sz w:val="14"/>
                <w:szCs w:val="14"/>
              </w:rPr>
              <w:t>од 2020 и 2021годов</w:t>
            </w:r>
          </w:p>
        </w:tc>
      </w:tr>
      <w:tr w:rsidR="0017694D" w:rsidRPr="0017694D" w:rsidTr="00442887">
        <w:trPr>
          <w:trHeight w:val="20"/>
        </w:trPr>
        <w:tc>
          <w:tcPr>
            <w:tcW w:w="11624" w:type="dxa"/>
            <w:gridSpan w:val="13"/>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jc w:val="center"/>
              <w:rPr>
                <w:rFonts w:ascii="Arial" w:hAnsi="Arial" w:cs="Arial"/>
                <w:b/>
                <w:bCs/>
                <w:color w:val="000000"/>
                <w:sz w:val="14"/>
                <w:szCs w:val="14"/>
              </w:rPr>
            </w:pPr>
          </w:p>
        </w:tc>
      </w:tr>
      <w:tr w:rsidR="0017694D" w:rsidRPr="0017694D" w:rsidTr="00442887">
        <w:trPr>
          <w:trHeight w:val="20"/>
        </w:trPr>
        <w:tc>
          <w:tcPr>
            <w:tcW w:w="11624" w:type="dxa"/>
            <w:gridSpan w:val="13"/>
            <w:tcBorders>
              <w:top w:val="nil"/>
              <w:left w:val="nil"/>
              <w:bottom w:val="nil"/>
              <w:right w:val="nil"/>
            </w:tcBorders>
            <w:shd w:val="clear" w:color="auto" w:fill="auto"/>
            <w:noWrap/>
            <w:tcMar>
              <w:left w:w="28" w:type="dxa"/>
              <w:right w:w="28" w:type="dxa"/>
            </w:tcMar>
            <w:vAlign w:val="bottom"/>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руб. коп.</w:t>
            </w:r>
          </w:p>
        </w:tc>
      </w:tr>
      <w:tr w:rsidR="0017694D" w:rsidRPr="0017694D" w:rsidTr="00442887">
        <w:trPr>
          <w:trHeight w:val="20"/>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Документ, учреждение</w:t>
            </w:r>
          </w:p>
        </w:tc>
        <w:tc>
          <w:tcPr>
            <w:tcW w:w="992" w:type="dxa"/>
            <w:gridSpan w:val="3"/>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Ц.ст.</w:t>
            </w:r>
          </w:p>
        </w:tc>
        <w:tc>
          <w:tcPr>
            <w:tcW w:w="567"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Разд.</w:t>
            </w:r>
          </w:p>
        </w:tc>
        <w:tc>
          <w:tcPr>
            <w:tcW w:w="425"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Расх.</w:t>
            </w:r>
          </w:p>
        </w:tc>
        <w:tc>
          <w:tcPr>
            <w:tcW w:w="993"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Сумма на 2019 год</w:t>
            </w:r>
          </w:p>
        </w:tc>
        <w:tc>
          <w:tcPr>
            <w:tcW w:w="992" w:type="dxa"/>
            <w:gridSpan w:val="2"/>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Сумма на 2020 год</w:t>
            </w:r>
          </w:p>
        </w:tc>
        <w:tc>
          <w:tcPr>
            <w:tcW w:w="992" w:type="dxa"/>
            <w:tcBorders>
              <w:top w:val="single" w:sz="4" w:space="0" w:color="000000"/>
              <w:left w:val="nil"/>
              <w:bottom w:val="single" w:sz="4" w:space="0" w:color="000000"/>
              <w:right w:val="single" w:sz="4" w:space="0" w:color="000000"/>
            </w:tcBorders>
            <w:shd w:val="clear" w:color="auto" w:fill="auto"/>
            <w:tcMar>
              <w:left w:w="28" w:type="dxa"/>
              <w:right w:w="28" w:type="dxa"/>
            </w:tcMar>
            <w:vAlign w:val="cente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Сумма на 2021 год</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Валдайского района "Развитие культуры в Валдайском муниц</w:t>
            </w:r>
            <w:r w:rsidRPr="0017694D">
              <w:rPr>
                <w:rFonts w:ascii="Arial" w:hAnsi="Arial" w:cs="Arial"/>
                <w:color w:val="000000"/>
                <w:sz w:val="14"/>
                <w:szCs w:val="14"/>
              </w:rPr>
              <w:t>и</w:t>
            </w:r>
            <w:r w:rsidRPr="0017694D">
              <w:rPr>
                <w:rFonts w:ascii="Arial" w:hAnsi="Arial" w:cs="Arial"/>
                <w:color w:val="000000"/>
                <w:sz w:val="14"/>
                <w:szCs w:val="14"/>
              </w:rPr>
              <w:t>пальном районе (2017-2021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71 086 371,22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60 500 625,75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60 500 625,75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0210000000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68 483 796,42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58 001 840,00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58 001 840,00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прав граждан на равный доступ к культурным ценностям и участию в культу</w:t>
            </w:r>
            <w:r w:rsidRPr="0017694D">
              <w:rPr>
                <w:rFonts w:ascii="Arial" w:hAnsi="Arial" w:cs="Arial"/>
                <w:color w:val="000000"/>
                <w:sz w:val="14"/>
                <w:szCs w:val="14"/>
              </w:rPr>
              <w:t>р</w:t>
            </w:r>
            <w:r w:rsidRPr="0017694D">
              <w:rPr>
                <w:rFonts w:ascii="Arial" w:hAnsi="Arial" w:cs="Arial"/>
                <w:color w:val="000000"/>
                <w:sz w:val="14"/>
                <w:szCs w:val="14"/>
              </w:rPr>
              <w:t>ной жизни, создание условий для развития и реализации творческих способностей каждой личности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0210100000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731 184,00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библиотек</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135 000,00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135 000,00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0210101030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125 000,00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и городского округа выделя</w:t>
            </w:r>
            <w:r w:rsidRPr="0017694D">
              <w:rPr>
                <w:rFonts w:ascii="Arial" w:hAnsi="Arial" w:cs="Arial"/>
                <w:color w:val="000000"/>
                <w:sz w:val="14"/>
                <w:szCs w:val="14"/>
              </w:rPr>
              <w:t>е</w:t>
            </w:r>
            <w:r w:rsidRPr="0017694D">
              <w:rPr>
                <w:rFonts w:ascii="Arial" w:hAnsi="Arial" w:cs="Arial"/>
                <w:color w:val="000000"/>
                <w:sz w:val="14"/>
                <w:szCs w:val="14"/>
              </w:rPr>
              <w:t>мой по программе "Профессионалы культуры"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"Культура Валдайского района" муниц</w:t>
            </w:r>
            <w:r w:rsidRPr="0017694D">
              <w:rPr>
                <w:rFonts w:ascii="Arial" w:hAnsi="Arial" w:cs="Arial"/>
                <w:color w:val="000000"/>
                <w:sz w:val="14"/>
                <w:szCs w:val="14"/>
              </w:rPr>
              <w:t>и</w:t>
            </w:r>
            <w:r w:rsidRPr="0017694D">
              <w:rPr>
                <w:rFonts w:ascii="Arial" w:hAnsi="Arial" w:cs="Arial"/>
                <w:color w:val="000000"/>
                <w:sz w:val="14"/>
                <w:szCs w:val="14"/>
              </w:rPr>
              <w:t>пальной программы Валдайского района "Развитие культуры в Валдайском муниципальном районе (2017-2021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населению</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360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187 000,00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городского округа области на поддержку отрасли культуры в рамках государственной программы Новгородской области "Развитие культуры и тури</w:t>
            </w:r>
            <w:r w:rsidRPr="0017694D">
              <w:rPr>
                <w:rFonts w:ascii="Arial" w:hAnsi="Arial" w:cs="Arial"/>
                <w:color w:val="000000"/>
                <w:sz w:val="14"/>
                <w:szCs w:val="14"/>
              </w:rPr>
              <w:t>з</w:t>
            </w:r>
            <w:r w:rsidRPr="0017694D">
              <w:rPr>
                <w:rFonts w:ascii="Arial" w:hAnsi="Arial" w:cs="Arial"/>
                <w:color w:val="000000"/>
                <w:sz w:val="14"/>
                <w:szCs w:val="14"/>
              </w:rPr>
              <w:t>ма Новгородской области на 2014-2021 годы" (в т.ч. софинансирование к субсидии за счет средств бюджета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02101L5190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183 684,00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02101L5190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183 684,00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02101L5190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183 684,00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02101L5190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183 684,00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художественного образования в сфере культуры, сохранение кадрового поте</w:t>
            </w:r>
            <w:r w:rsidRPr="0017694D">
              <w:rPr>
                <w:rFonts w:ascii="Arial" w:hAnsi="Arial" w:cs="Arial"/>
                <w:color w:val="000000"/>
                <w:sz w:val="14"/>
                <w:szCs w:val="14"/>
              </w:rPr>
              <w:t>н</w:t>
            </w:r>
            <w:r w:rsidRPr="0017694D">
              <w:rPr>
                <w:rFonts w:ascii="Arial" w:hAnsi="Arial" w:cs="Arial"/>
                <w:color w:val="000000"/>
                <w:sz w:val="14"/>
                <w:szCs w:val="14"/>
              </w:rPr>
              <w:t>циала, повышение профессионального уровня, престижности и привлекательности профе</w:t>
            </w:r>
            <w:r w:rsidRPr="0017694D">
              <w:rPr>
                <w:rFonts w:ascii="Arial" w:hAnsi="Arial" w:cs="Arial"/>
                <w:color w:val="000000"/>
                <w:sz w:val="14"/>
                <w:szCs w:val="14"/>
              </w:rPr>
              <w:t>с</w:t>
            </w:r>
            <w:r w:rsidRPr="0017694D">
              <w:rPr>
                <w:rFonts w:ascii="Arial" w:hAnsi="Arial" w:cs="Arial"/>
                <w:color w:val="000000"/>
                <w:sz w:val="14"/>
                <w:szCs w:val="14"/>
              </w:rPr>
              <w:t>сии работника культуры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0210200000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учреждений дополнительного образования детей в сфере кул</w:t>
            </w:r>
            <w:r w:rsidRPr="0017694D">
              <w:rPr>
                <w:rFonts w:ascii="Arial" w:hAnsi="Arial" w:cs="Arial"/>
                <w:color w:val="000000"/>
                <w:sz w:val="14"/>
                <w:szCs w:val="14"/>
              </w:rPr>
              <w:t>ь</w:t>
            </w:r>
            <w:r w:rsidRPr="0017694D">
              <w:rPr>
                <w:rFonts w:ascii="Arial" w:hAnsi="Arial" w:cs="Arial"/>
                <w:color w:val="000000"/>
                <w:sz w:val="14"/>
                <w:szCs w:val="14"/>
              </w:rPr>
              <w:t>туры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0210201010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Укрепление и модернизация материально-технической базы учреждений культуры и дополнител</w:t>
            </w:r>
            <w:r w:rsidRPr="0017694D">
              <w:rPr>
                <w:rFonts w:ascii="Arial" w:hAnsi="Arial" w:cs="Arial"/>
                <w:color w:val="000000"/>
                <w:sz w:val="14"/>
                <w:szCs w:val="14"/>
              </w:rPr>
              <w:t>ь</w:t>
            </w:r>
            <w:r w:rsidRPr="0017694D">
              <w:rPr>
                <w:rFonts w:ascii="Arial" w:hAnsi="Arial" w:cs="Arial"/>
                <w:color w:val="000000"/>
                <w:sz w:val="14"/>
                <w:szCs w:val="14"/>
              </w:rPr>
              <w:t>ного образования детей в сфере культуры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0210300000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980 100,00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области на обеспечение развития и укрепл</w:t>
            </w:r>
            <w:r w:rsidRPr="0017694D">
              <w:rPr>
                <w:rFonts w:ascii="Arial" w:hAnsi="Arial" w:cs="Arial"/>
                <w:color w:val="000000"/>
                <w:sz w:val="14"/>
                <w:szCs w:val="14"/>
              </w:rPr>
              <w:t>е</w:t>
            </w:r>
            <w:r w:rsidRPr="0017694D">
              <w:rPr>
                <w:rFonts w:ascii="Arial" w:hAnsi="Arial" w:cs="Arial"/>
                <w:color w:val="000000"/>
                <w:sz w:val="14"/>
                <w:szCs w:val="14"/>
              </w:rPr>
              <w:t>ния материально-технической базы домов культуры, подведомственных органам местного самоупра</w:t>
            </w:r>
            <w:r w:rsidRPr="0017694D">
              <w:rPr>
                <w:rFonts w:ascii="Arial" w:hAnsi="Arial" w:cs="Arial"/>
                <w:color w:val="000000"/>
                <w:sz w:val="14"/>
                <w:szCs w:val="14"/>
              </w:rPr>
              <w:t>в</w:t>
            </w:r>
            <w:r w:rsidRPr="0017694D">
              <w:rPr>
                <w:rFonts w:ascii="Arial" w:hAnsi="Arial" w:cs="Arial"/>
                <w:color w:val="000000"/>
                <w:sz w:val="14"/>
                <w:szCs w:val="14"/>
              </w:rPr>
              <w:t>ления муниципальных районов области, реализующим полномочия в сфере культуры, в населе</w:t>
            </w:r>
            <w:r w:rsidRPr="0017694D">
              <w:rPr>
                <w:rFonts w:ascii="Arial" w:hAnsi="Arial" w:cs="Arial"/>
                <w:color w:val="000000"/>
                <w:sz w:val="14"/>
                <w:szCs w:val="14"/>
              </w:rPr>
              <w:t>н</w:t>
            </w:r>
            <w:r w:rsidRPr="0017694D">
              <w:rPr>
                <w:rFonts w:ascii="Arial" w:hAnsi="Arial" w:cs="Arial"/>
                <w:color w:val="000000"/>
                <w:sz w:val="14"/>
                <w:szCs w:val="14"/>
              </w:rPr>
              <w:t>ных пунктах с числом жителей до 50 тысяч человек в рамках государственной программы Новг</w:t>
            </w:r>
            <w:r w:rsidRPr="0017694D">
              <w:rPr>
                <w:rFonts w:ascii="Arial" w:hAnsi="Arial" w:cs="Arial"/>
                <w:color w:val="000000"/>
                <w:sz w:val="14"/>
                <w:szCs w:val="14"/>
              </w:rPr>
              <w:t>о</w:t>
            </w:r>
            <w:r w:rsidRPr="0017694D">
              <w:rPr>
                <w:rFonts w:ascii="Arial" w:hAnsi="Arial" w:cs="Arial"/>
                <w:color w:val="000000"/>
                <w:sz w:val="14"/>
                <w:szCs w:val="14"/>
              </w:rPr>
              <w:t>родской области "Развитие культуры и туризма Новгородской области на 2014-2021 годы" (в т.ч. софинансирование к субсидии за счет средств бюджета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02103L4670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980 100,00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02103L4670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980 100,00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02103L4670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980 100,00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02103L4670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980 100,00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0210400000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66 725 312,42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57 369 640,00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57 444 640,00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учреждений дополнительного образования детей в сфере кул</w:t>
            </w:r>
            <w:r w:rsidRPr="0017694D">
              <w:rPr>
                <w:rFonts w:ascii="Arial" w:hAnsi="Arial" w:cs="Arial"/>
                <w:color w:val="000000"/>
                <w:sz w:val="14"/>
                <w:szCs w:val="14"/>
              </w:rPr>
              <w:t>ь</w:t>
            </w:r>
            <w:r w:rsidRPr="0017694D">
              <w:rPr>
                <w:rFonts w:ascii="Arial" w:hAnsi="Arial" w:cs="Arial"/>
                <w:color w:val="000000"/>
                <w:sz w:val="14"/>
                <w:szCs w:val="14"/>
              </w:rPr>
              <w:t>туры-заработная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9 045 500,00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9 045 500,00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9 045 500,00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9 045 500,00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9 045 500,00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9 045 500,00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9 045 500,00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9 045 500,00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9 045 500,00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9 045 500,00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9 045 500,00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9 045 500,00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учреждений дополнительного образования детей в сфере кул</w:t>
            </w:r>
            <w:r w:rsidRPr="0017694D">
              <w:rPr>
                <w:rFonts w:ascii="Arial" w:hAnsi="Arial" w:cs="Arial"/>
                <w:color w:val="000000"/>
                <w:sz w:val="14"/>
                <w:szCs w:val="14"/>
              </w:rPr>
              <w:t>ь</w:t>
            </w:r>
            <w:r w:rsidRPr="0017694D">
              <w:rPr>
                <w:rFonts w:ascii="Arial" w:hAnsi="Arial" w:cs="Arial"/>
                <w:color w:val="000000"/>
                <w:sz w:val="14"/>
                <w:szCs w:val="14"/>
              </w:rPr>
              <w:t>туры-начисления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2 731 741,00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2 641 300,00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2 641 300,00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2 731 741,00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2 641 300,00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2 641 300,00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2 731 741,00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2 641 300,00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2 641 300,00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2 731 741,00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2 641 300,00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2 641 300,00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учреждений дополнительного образования детей в сфере кул</w:t>
            </w:r>
            <w:r w:rsidRPr="0017694D">
              <w:rPr>
                <w:rFonts w:ascii="Arial" w:hAnsi="Arial" w:cs="Arial"/>
                <w:color w:val="000000"/>
                <w:sz w:val="14"/>
                <w:szCs w:val="14"/>
              </w:rPr>
              <w:t>ь</w:t>
            </w:r>
            <w:r w:rsidRPr="0017694D">
              <w:rPr>
                <w:rFonts w:ascii="Arial" w:hAnsi="Arial" w:cs="Arial"/>
                <w:color w:val="000000"/>
                <w:sz w:val="14"/>
                <w:szCs w:val="14"/>
              </w:rPr>
              <w:t>туры-материальные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0210401013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0210401013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0210401013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0210401013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учреждений дополнительного образования детей в сфере кул</w:t>
            </w:r>
            <w:r w:rsidRPr="0017694D">
              <w:rPr>
                <w:rFonts w:ascii="Arial" w:hAnsi="Arial" w:cs="Arial"/>
                <w:color w:val="000000"/>
                <w:sz w:val="14"/>
                <w:szCs w:val="14"/>
              </w:rPr>
              <w:t>ь</w:t>
            </w:r>
            <w:r w:rsidRPr="0017694D">
              <w:rPr>
                <w:rFonts w:ascii="Arial" w:hAnsi="Arial" w:cs="Arial"/>
                <w:color w:val="000000"/>
                <w:sz w:val="14"/>
                <w:szCs w:val="14"/>
              </w:rPr>
              <w:t>туры-налоги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0210401014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0210401014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0210401014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0210401014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централизованных клубных систем, домов народного творчес</w:t>
            </w:r>
            <w:r w:rsidRPr="0017694D">
              <w:rPr>
                <w:rFonts w:ascii="Arial" w:hAnsi="Arial" w:cs="Arial"/>
                <w:color w:val="000000"/>
                <w:sz w:val="14"/>
                <w:szCs w:val="14"/>
              </w:rPr>
              <w:t>т</w:t>
            </w:r>
            <w:r w:rsidRPr="0017694D">
              <w:rPr>
                <w:rFonts w:ascii="Arial" w:hAnsi="Arial" w:cs="Arial"/>
                <w:color w:val="000000"/>
                <w:sz w:val="14"/>
                <w:szCs w:val="14"/>
              </w:rPr>
              <w:t>ва-дрова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21 100,00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21 100,00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21 100,00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централизованных клубных систем, домов народного творчес</w:t>
            </w:r>
            <w:r w:rsidRPr="0017694D">
              <w:rPr>
                <w:rFonts w:ascii="Arial" w:hAnsi="Arial" w:cs="Arial"/>
                <w:color w:val="000000"/>
                <w:sz w:val="14"/>
                <w:szCs w:val="14"/>
              </w:rPr>
              <w:t>т</w:t>
            </w:r>
            <w:r w:rsidRPr="0017694D">
              <w:rPr>
                <w:rFonts w:ascii="Arial" w:hAnsi="Arial" w:cs="Arial"/>
                <w:color w:val="000000"/>
                <w:sz w:val="14"/>
                <w:szCs w:val="14"/>
              </w:rPr>
              <w:t>ва-заработная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21 885 032,19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21 885 032,19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21 885 032,19</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21 885 032,19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21 885 032,19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21 885 032,19</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21 885 032,19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21 885 032,19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21 885 032,19</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21 885 032,19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21 885 032,19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21 885 032,19</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централизованных клубных систем, домов народного творчес</w:t>
            </w:r>
            <w:r w:rsidRPr="0017694D">
              <w:rPr>
                <w:rFonts w:ascii="Arial" w:hAnsi="Arial" w:cs="Arial"/>
                <w:color w:val="000000"/>
                <w:sz w:val="14"/>
                <w:szCs w:val="14"/>
              </w:rPr>
              <w:t>т</w:t>
            </w:r>
            <w:r w:rsidRPr="0017694D">
              <w:rPr>
                <w:rFonts w:ascii="Arial" w:hAnsi="Arial" w:cs="Arial"/>
                <w:color w:val="000000"/>
                <w:sz w:val="14"/>
                <w:szCs w:val="14"/>
              </w:rPr>
              <w:t>ва-начисления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6 609 279,72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6 380 299,97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6 380 299,97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6 609 279,72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6 380 299,97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6 380 299,97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6 609 279,72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6 380 299,97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6 380 299,97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6 609 279,72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6 380 299,97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6 380 299,97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централизованных клубных систем, домов народного творчес</w:t>
            </w:r>
            <w:r w:rsidRPr="0017694D">
              <w:rPr>
                <w:rFonts w:ascii="Arial" w:hAnsi="Arial" w:cs="Arial"/>
                <w:color w:val="000000"/>
                <w:sz w:val="14"/>
                <w:szCs w:val="14"/>
              </w:rPr>
              <w:t>т</w:t>
            </w:r>
            <w:r w:rsidRPr="0017694D">
              <w:rPr>
                <w:rFonts w:ascii="Arial" w:hAnsi="Arial" w:cs="Arial"/>
                <w:color w:val="000000"/>
                <w:sz w:val="14"/>
                <w:szCs w:val="14"/>
              </w:rPr>
              <w:t>ва-материальные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1 567 094,84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1 489 594,84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1 562 094,84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1 567 094,84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1 489 594,84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1 562 094,84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1 567 094,84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1 489 594,84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1 562 094,84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1 567 094,84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1 489 594,84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1 562 094,84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централизованных клубных систем, домов народного творчес</w:t>
            </w:r>
            <w:r w:rsidRPr="0017694D">
              <w:rPr>
                <w:rFonts w:ascii="Arial" w:hAnsi="Arial" w:cs="Arial"/>
                <w:color w:val="000000"/>
                <w:sz w:val="14"/>
                <w:szCs w:val="14"/>
              </w:rPr>
              <w:t>т</w:t>
            </w:r>
            <w:r w:rsidRPr="0017694D">
              <w:rPr>
                <w:rFonts w:ascii="Arial" w:hAnsi="Arial" w:cs="Arial"/>
                <w:color w:val="000000"/>
                <w:sz w:val="14"/>
                <w:szCs w:val="14"/>
              </w:rPr>
              <w:t>ва-налоги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582 940,00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582 940,00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582 940,00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582 940,00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582 940,00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582 940,00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582 940,00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582 940,00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582 940,00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582 940,00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582 940,00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582 940,00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библиотек-дрова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37 000,00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37 000,00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37 000,00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37 000,00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библиотек-заработная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11 151 839,00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11 151 839,00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11 151 839,00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11 151 839,00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11 151 839,00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11 151 839,00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11 151 839,00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11 151 839,00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11 151 839,00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11 151 839,00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11 151 839,00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11 151 839,00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Обеспечение деятельности библиотек-начисления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3 367 855,38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3 251 598,00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3 251 598,00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3 367 855,38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3 251 598,00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3 251 598,00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3 367 855,38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3 251 598,00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3 251 598,00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3 367 855,38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3 251 598,00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3 251 598,00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библиотек-материальные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829 736,00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827 236,00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829 736,00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829 736,00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827 236,00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829 736,00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829 736,00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827 236,00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829 736,00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829 736,00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827 236,00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829 736,00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библиотек-налоги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0210401034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0210401034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0210401034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0210401034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Погашение неустойки перед ООО "ТК Новгородская" и расходы по уплате государственной пошл</w:t>
            </w:r>
            <w:r w:rsidRPr="0017694D">
              <w:rPr>
                <w:rFonts w:ascii="Arial" w:hAnsi="Arial" w:cs="Arial"/>
                <w:color w:val="000000"/>
                <w:sz w:val="14"/>
                <w:szCs w:val="14"/>
              </w:rPr>
              <w:t>и</w:t>
            </w:r>
            <w:r w:rsidRPr="0017694D">
              <w:rPr>
                <w:rFonts w:ascii="Arial" w:hAnsi="Arial" w:cs="Arial"/>
                <w:color w:val="000000"/>
                <w:sz w:val="14"/>
                <w:szCs w:val="14"/>
              </w:rPr>
              <w:t>ны муниципальным бюджетным учреждением культуры "Валдайская централизова</w:t>
            </w:r>
            <w:r w:rsidRPr="0017694D">
              <w:rPr>
                <w:rFonts w:ascii="Arial" w:hAnsi="Arial" w:cs="Arial"/>
                <w:color w:val="000000"/>
                <w:sz w:val="14"/>
                <w:szCs w:val="14"/>
              </w:rPr>
              <w:t>н</w:t>
            </w:r>
            <w:r w:rsidRPr="0017694D">
              <w:rPr>
                <w:rFonts w:ascii="Arial" w:hAnsi="Arial" w:cs="Arial"/>
                <w:color w:val="000000"/>
                <w:sz w:val="14"/>
                <w:szCs w:val="14"/>
              </w:rPr>
              <w:t>ная клубная система"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15 464,45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15 464,45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15 464,45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15 464,45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Погашение неустойки перед ООО "ТК Новгородская" и расходы по уплате государственной пошл</w:t>
            </w:r>
            <w:r w:rsidRPr="0017694D">
              <w:rPr>
                <w:rFonts w:ascii="Arial" w:hAnsi="Arial" w:cs="Arial"/>
                <w:color w:val="000000"/>
                <w:sz w:val="14"/>
                <w:szCs w:val="14"/>
              </w:rPr>
              <w:t>и</w:t>
            </w:r>
            <w:r w:rsidRPr="0017694D">
              <w:rPr>
                <w:rFonts w:ascii="Arial" w:hAnsi="Arial" w:cs="Arial"/>
                <w:color w:val="000000"/>
                <w:sz w:val="14"/>
                <w:szCs w:val="14"/>
              </w:rPr>
              <w:t>ны муниципальным бюджетным учреждением дополнительного образования "Ва</w:t>
            </w:r>
            <w:r w:rsidRPr="0017694D">
              <w:rPr>
                <w:rFonts w:ascii="Arial" w:hAnsi="Arial" w:cs="Arial"/>
                <w:color w:val="000000"/>
                <w:sz w:val="14"/>
                <w:szCs w:val="14"/>
              </w:rPr>
              <w:t>л</w:t>
            </w:r>
            <w:r w:rsidRPr="0017694D">
              <w:rPr>
                <w:rFonts w:ascii="Arial" w:hAnsi="Arial" w:cs="Arial"/>
                <w:color w:val="000000"/>
                <w:sz w:val="14"/>
                <w:szCs w:val="14"/>
              </w:rPr>
              <w:t>дайская детская школа искусств"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0210401271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3 904,67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0210401271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3 904,67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0210401271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3 904,67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0210401271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3 904,67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Оплата пеней, выставленных за несвоевременную уплату страховых взносов в государс</w:t>
            </w:r>
            <w:r w:rsidRPr="0017694D">
              <w:rPr>
                <w:rFonts w:ascii="Arial" w:hAnsi="Arial" w:cs="Arial"/>
                <w:color w:val="000000"/>
                <w:sz w:val="14"/>
                <w:szCs w:val="14"/>
              </w:rPr>
              <w:t>т</w:t>
            </w:r>
            <w:r w:rsidRPr="0017694D">
              <w:rPr>
                <w:rFonts w:ascii="Arial" w:hAnsi="Arial" w:cs="Arial"/>
                <w:color w:val="000000"/>
                <w:sz w:val="14"/>
                <w:szCs w:val="14"/>
              </w:rPr>
              <w:t>венные внебюджетные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0210401301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625,17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0210401301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625,17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0210401301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625,17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0210401301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625,17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7 056 000,00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522 800,00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522 800,00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522 800,00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6 533 200,00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6 533 200,00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6 533 200,00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1 764 000,00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130 700,00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1 633 300,00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1 633 300,00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02104S2300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1 633 300,00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Федеральный проект "Культурная среда"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021А100000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Cубсидии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(в т.ч. соф</w:t>
            </w:r>
            <w:r w:rsidRPr="0017694D">
              <w:rPr>
                <w:rFonts w:ascii="Arial" w:hAnsi="Arial" w:cs="Arial"/>
                <w:color w:val="000000"/>
                <w:sz w:val="14"/>
                <w:szCs w:val="14"/>
              </w:rPr>
              <w:t>и</w:t>
            </w:r>
            <w:r w:rsidRPr="0017694D">
              <w:rPr>
                <w:rFonts w:ascii="Arial" w:hAnsi="Arial" w:cs="Arial"/>
                <w:color w:val="000000"/>
                <w:sz w:val="14"/>
                <w:szCs w:val="14"/>
              </w:rPr>
              <w:t>нансирование к субсидии за счет средств бюджета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021А155190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021А155190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021А155190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021А155190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Cубсидии бюджетам муниципальных районов и городского округа на поддержку отрасли культуры (в части оснащения музыкальными инструментами детских школ искусств) (в т.ч. софинансиров</w:t>
            </w:r>
            <w:r w:rsidRPr="0017694D">
              <w:rPr>
                <w:rFonts w:ascii="Arial" w:hAnsi="Arial" w:cs="Arial"/>
                <w:color w:val="000000"/>
                <w:sz w:val="14"/>
                <w:szCs w:val="14"/>
              </w:rPr>
              <w:t>а</w:t>
            </w:r>
            <w:r w:rsidRPr="0017694D">
              <w:rPr>
                <w:rFonts w:ascii="Arial" w:hAnsi="Arial" w:cs="Arial"/>
                <w:color w:val="000000"/>
                <w:sz w:val="14"/>
                <w:szCs w:val="14"/>
              </w:rPr>
              <w:t>ние к субсидии за счет средств бюджета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021А155191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021А155191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021А155191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021А155191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"Обеспечение муниципального управления в сфере культуры Валдайского муниц</w:t>
            </w:r>
            <w:r w:rsidRPr="0017694D">
              <w:rPr>
                <w:rFonts w:ascii="Arial" w:hAnsi="Arial" w:cs="Arial"/>
                <w:color w:val="000000"/>
                <w:sz w:val="14"/>
                <w:szCs w:val="14"/>
              </w:rPr>
              <w:t>и</w:t>
            </w:r>
            <w:r w:rsidRPr="0017694D">
              <w:rPr>
                <w:rFonts w:ascii="Arial" w:hAnsi="Arial" w:cs="Arial"/>
                <w:color w:val="000000"/>
                <w:sz w:val="14"/>
                <w:szCs w:val="14"/>
              </w:rPr>
              <w:t>пального района" муниципальной программы Валдайского района "Развитие культуры в Валда</w:t>
            </w:r>
            <w:r w:rsidRPr="0017694D">
              <w:rPr>
                <w:rFonts w:ascii="Arial" w:hAnsi="Arial" w:cs="Arial"/>
                <w:color w:val="000000"/>
                <w:sz w:val="14"/>
                <w:szCs w:val="14"/>
              </w:rPr>
              <w:t>й</w:t>
            </w:r>
            <w:r w:rsidRPr="0017694D">
              <w:rPr>
                <w:rFonts w:ascii="Arial" w:hAnsi="Arial" w:cs="Arial"/>
                <w:color w:val="000000"/>
                <w:sz w:val="14"/>
                <w:szCs w:val="14"/>
              </w:rPr>
              <w:t>ском муниципальном районе (2017-2021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0220000000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2 602 574,80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2 498 785,75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Ресурсное обеспечение деятельности комитета культуры и туризма по реализации муниц</w:t>
            </w:r>
            <w:r w:rsidRPr="0017694D">
              <w:rPr>
                <w:rFonts w:ascii="Arial" w:hAnsi="Arial" w:cs="Arial"/>
                <w:color w:val="000000"/>
                <w:sz w:val="14"/>
                <w:szCs w:val="14"/>
              </w:rPr>
              <w:t>и</w:t>
            </w:r>
            <w:r w:rsidRPr="0017694D">
              <w:rPr>
                <w:rFonts w:ascii="Arial" w:hAnsi="Arial" w:cs="Arial"/>
                <w:color w:val="000000"/>
                <w:sz w:val="14"/>
                <w:szCs w:val="14"/>
              </w:rPr>
              <w:t>пальной программы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0220100000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2 602 574,80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2 498 785,75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органов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2 551 074,80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2 498 785,75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2 551 074,80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2 498 785,75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культуры, кинематографии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2 551 074,80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2 498 785,75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2 498 785,75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1 728 905,38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1 728 905,38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1 728 905,38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122 300,00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122 300,00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122 300,00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522 129,42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504 840,37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504 840,37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67 740,00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67 740,00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67 740,00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Уплата иных платежей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и городского округа выделя</w:t>
            </w:r>
            <w:r w:rsidRPr="0017694D">
              <w:rPr>
                <w:rFonts w:ascii="Arial" w:hAnsi="Arial" w:cs="Arial"/>
                <w:color w:val="000000"/>
                <w:sz w:val="14"/>
                <w:szCs w:val="14"/>
              </w:rPr>
              <w:t>е</w:t>
            </w:r>
            <w:r w:rsidRPr="0017694D">
              <w:rPr>
                <w:rFonts w:ascii="Arial" w:hAnsi="Arial" w:cs="Arial"/>
                <w:color w:val="000000"/>
                <w:sz w:val="14"/>
                <w:szCs w:val="14"/>
              </w:rPr>
              <w:t>мой по программе "Профессионалы культуры"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0220120080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0220120080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культуры, кинематографии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0220120080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0220120080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культуры, кинематографии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 xml:space="preserve">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w:t>
            </w:r>
            <w:r w:rsidRPr="0017694D">
              <w:rPr>
                <w:rFonts w:ascii="Arial" w:hAnsi="Arial" w:cs="Arial"/>
                <w:color w:val="000000"/>
                <w:sz w:val="14"/>
                <w:szCs w:val="14"/>
              </w:rPr>
              <w:lastRenderedPageBreak/>
              <w:t>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lastRenderedPageBreak/>
              <w:t>02201S2300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культуры, кинематографии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"Обеспечение жильем молодых семей на территории Валда</w:t>
            </w:r>
            <w:r w:rsidRPr="0017694D">
              <w:rPr>
                <w:rFonts w:ascii="Arial" w:hAnsi="Arial" w:cs="Arial"/>
                <w:color w:val="000000"/>
                <w:sz w:val="14"/>
                <w:szCs w:val="14"/>
              </w:rPr>
              <w:t>й</w:t>
            </w:r>
            <w:r w:rsidRPr="0017694D">
              <w:rPr>
                <w:rFonts w:ascii="Arial" w:hAnsi="Arial" w:cs="Arial"/>
                <w:color w:val="000000"/>
                <w:sz w:val="14"/>
                <w:szCs w:val="14"/>
              </w:rPr>
              <w:t>ского муниципального района на 2016-2020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0300000000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1 655 220,00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w:t>
            </w:r>
            <w:r w:rsidRPr="0017694D">
              <w:rPr>
                <w:rFonts w:ascii="Arial" w:hAnsi="Arial" w:cs="Arial"/>
                <w:color w:val="000000"/>
                <w:sz w:val="14"/>
                <w:szCs w:val="14"/>
              </w:rPr>
              <w:t>е</w:t>
            </w:r>
            <w:r w:rsidRPr="0017694D">
              <w:rPr>
                <w:rFonts w:ascii="Arial" w:hAnsi="Arial" w:cs="Arial"/>
                <w:color w:val="000000"/>
                <w:sz w:val="14"/>
                <w:szCs w:val="14"/>
              </w:rPr>
              <w:t>ского класса, а также создание условий для привлечения молодыми семьями собственных средств, дополнител</w:t>
            </w:r>
            <w:r w:rsidRPr="0017694D">
              <w:rPr>
                <w:rFonts w:ascii="Arial" w:hAnsi="Arial" w:cs="Arial"/>
                <w:color w:val="000000"/>
                <w:sz w:val="14"/>
                <w:szCs w:val="14"/>
              </w:rPr>
              <w:t>ь</w:t>
            </w:r>
            <w:r w:rsidRPr="0017694D">
              <w:rPr>
                <w:rFonts w:ascii="Arial" w:hAnsi="Arial" w:cs="Arial"/>
                <w:color w:val="000000"/>
                <w:sz w:val="14"/>
                <w:szCs w:val="14"/>
              </w:rPr>
              <w:t>ных финансовых средств кредитных и других организаций, предоста</w:t>
            </w:r>
            <w:r w:rsidRPr="0017694D">
              <w:rPr>
                <w:rFonts w:ascii="Arial" w:hAnsi="Arial" w:cs="Arial"/>
                <w:color w:val="000000"/>
                <w:sz w:val="14"/>
                <w:szCs w:val="14"/>
              </w:rPr>
              <w:t>в</w:t>
            </w:r>
            <w:r w:rsidRPr="0017694D">
              <w:rPr>
                <w:rFonts w:ascii="Arial" w:hAnsi="Arial" w:cs="Arial"/>
                <w:color w:val="000000"/>
                <w:sz w:val="14"/>
                <w:szCs w:val="14"/>
              </w:rPr>
              <w:t>ляющих кредиты и займы, в том числе ипотечные кредиты, для приобретения жилого помещения или строительства индивид</w:t>
            </w:r>
            <w:r w:rsidRPr="0017694D">
              <w:rPr>
                <w:rFonts w:ascii="Arial" w:hAnsi="Arial" w:cs="Arial"/>
                <w:color w:val="000000"/>
                <w:sz w:val="14"/>
                <w:szCs w:val="14"/>
              </w:rPr>
              <w:t>у</w:t>
            </w:r>
            <w:r w:rsidRPr="0017694D">
              <w:rPr>
                <w:rFonts w:ascii="Arial" w:hAnsi="Arial" w:cs="Arial"/>
                <w:color w:val="000000"/>
                <w:sz w:val="14"/>
                <w:szCs w:val="14"/>
              </w:rPr>
              <w:t>ального жилого дома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0300100000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1 655 220,00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и городского округа на софинансирование социал</w:t>
            </w:r>
            <w:r w:rsidRPr="0017694D">
              <w:rPr>
                <w:rFonts w:ascii="Arial" w:hAnsi="Arial" w:cs="Arial"/>
                <w:color w:val="000000"/>
                <w:sz w:val="14"/>
                <w:szCs w:val="14"/>
              </w:rPr>
              <w:t>ь</w:t>
            </w:r>
            <w:r w:rsidRPr="0017694D">
              <w:rPr>
                <w:rFonts w:ascii="Arial" w:hAnsi="Arial" w:cs="Arial"/>
                <w:color w:val="000000"/>
                <w:sz w:val="14"/>
                <w:szCs w:val="14"/>
              </w:rPr>
              <w:t>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на 2014-2021 годы" (в т.ч. софинансирование к субсидии за счет средств бюджета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03001L4970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1 655 220,00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03001L4970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1 655 220,00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Социальное обеспечение населения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03001L4970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1 655 220,00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гражданам на приобретение жилья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03001L4970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1 655 220,00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"Развитие физической культуры и спорта в Валдайском мун</w:t>
            </w:r>
            <w:r w:rsidRPr="0017694D">
              <w:rPr>
                <w:rFonts w:ascii="Arial" w:hAnsi="Arial" w:cs="Arial"/>
                <w:color w:val="000000"/>
                <w:sz w:val="14"/>
                <w:szCs w:val="14"/>
              </w:rPr>
              <w:t>и</w:t>
            </w:r>
            <w:r w:rsidRPr="0017694D">
              <w:rPr>
                <w:rFonts w:ascii="Arial" w:hAnsi="Arial" w:cs="Arial"/>
                <w:color w:val="000000"/>
                <w:sz w:val="14"/>
                <w:szCs w:val="14"/>
              </w:rPr>
              <w:t>ципальном районе на 2016-2021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0400000000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31 168 885,00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23 484 040,00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23 484 040,00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физической культуры и массового спорта на территории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0400100000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Организация и проведение спортивно-массовых и физкультурных мероприятий с людьми с огран</w:t>
            </w:r>
            <w:r w:rsidRPr="0017694D">
              <w:rPr>
                <w:rFonts w:ascii="Arial" w:hAnsi="Arial" w:cs="Arial"/>
                <w:color w:val="000000"/>
                <w:sz w:val="14"/>
                <w:szCs w:val="14"/>
              </w:rPr>
              <w:t>и</w:t>
            </w:r>
            <w:r w:rsidRPr="0017694D">
              <w:rPr>
                <w:rFonts w:ascii="Arial" w:hAnsi="Arial" w:cs="Arial"/>
                <w:color w:val="000000"/>
                <w:sz w:val="14"/>
                <w:szCs w:val="14"/>
              </w:rPr>
              <w:t>ченными возможностями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0400110180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0400110180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0400110180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0400110180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Сохранение и развитие инфраструктуры отрасли физической культуры и спорта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0400200000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23 334 988,80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17 255 270,00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17 255 270,00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0400201101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8 799 400,00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8 799 400,00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8 799 400,00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0400201101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8 799 400,00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8 799 400,00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8 799 400,00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0400201101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8 799 400,00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8 799 400,00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8 799 400,00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0400201101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8 799 400,00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8 799 400,00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8 799 400,00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0400201102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2 657 418,80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2 569 400,00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2 569 400,00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0400201102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2 657 418,80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2 569 400,00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2 569 400,00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0400201102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2 657 418,80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2 569 400,00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2 569 400,00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0400201102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2 657 418,80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2 569 400,00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2 569 400,00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0400201103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0400201103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0400201103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0400201103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0400201104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5 044 970,00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5 044 970,00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5 044 970,00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0400201104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5 044 970,00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5 044 970,00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5 044 970,00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0400201104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5 044 970,00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5 044 970,00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5 044 970,00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0400201104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5 044 970,00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5 044 970,00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5 044 970,00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лыжного спорта-заработная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0400201111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254 600,00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254 600,00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254 600,00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0400201111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254 600,00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254 600,00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254 600,00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0400201111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254 600,00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254 600,00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254 600,00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0400201111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254 600,00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254 600,00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254 600,00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лыжного спорта -начисления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0400201112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0400201112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0400201112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0400201112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Приобретение спортивного инвентаря и оборудования для организации проведения фи</w:t>
            </w:r>
            <w:r w:rsidRPr="0017694D">
              <w:rPr>
                <w:rFonts w:ascii="Arial" w:hAnsi="Arial" w:cs="Arial"/>
                <w:color w:val="000000"/>
                <w:sz w:val="14"/>
                <w:szCs w:val="14"/>
              </w:rPr>
              <w:t>з</w:t>
            </w:r>
            <w:r w:rsidRPr="0017694D">
              <w:rPr>
                <w:rFonts w:ascii="Arial" w:hAnsi="Arial" w:cs="Arial"/>
                <w:color w:val="000000"/>
                <w:sz w:val="14"/>
                <w:szCs w:val="14"/>
              </w:rPr>
              <w:t>культурно-массовых и спортивных мероприятий, проводимых на территории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0400210181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0400210181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0400210181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0400210181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4 473 500,00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4 473 500,00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4 473 500,00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4 473 500,00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и городского округа Новгородской области на соф</w:t>
            </w:r>
            <w:r w:rsidRPr="0017694D">
              <w:rPr>
                <w:rFonts w:ascii="Arial" w:hAnsi="Arial" w:cs="Arial"/>
                <w:color w:val="000000"/>
                <w:sz w:val="14"/>
                <w:szCs w:val="14"/>
              </w:rPr>
              <w:t>и</w:t>
            </w:r>
            <w:r w:rsidRPr="0017694D">
              <w:rPr>
                <w:rFonts w:ascii="Arial" w:hAnsi="Arial" w:cs="Arial"/>
                <w:color w:val="000000"/>
                <w:sz w:val="14"/>
                <w:szCs w:val="14"/>
              </w:rPr>
              <w:t>нансирование расходов по техническому оснащению объектов спорта, включенных во Всеросси</w:t>
            </w:r>
            <w:r w:rsidRPr="0017694D">
              <w:rPr>
                <w:rFonts w:ascii="Arial" w:hAnsi="Arial" w:cs="Arial"/>
                <w:color w:val="000000"/>
                <w:sz w:val="14"/>
                <w:szCs w:val="14"/>
              </w:rPr>
              <w:t>й</w:t>
            </w:r>
            <w:r w:rsidRPr="0017694D">
              <w:rPr>
                <w:rFonts w:ascii="Arial" w:hAnsi="Arial" w:cs="Arial"/>
                <w:color w:val="000000"/>
                <w:sz w:val="14"/>
                <w:szCs w:val="14"/>
              </w:rPr>
              <w:t>ский реестр объектов спорта, для обеспечения общественного порядка и общественной безопасн</w:t>
            </w:r>
            <w:r w:rsidRPr="0017694D">
              <w:rPr>
                <w:rFonts w:ascii="Arial" w:hAnsi="Arial" w:cs="Arial"/>
                <w:color w:val="000000"/>
                <w:sz w:val="14"/>
                <w:szCs w:val="14"/>
              </w:rPr>
              <w:t>о</w:t>
            </w:r>
            <w:r w:rsidRPr="0017694D">
              <w:rPr>
                <w:rFonts w:ascii="Arial" w:hAnsi="Arial" w:cs="Arial"/>
                <w:color w:val="000000"/>
                <w:sz w:val="14"/>
                <w:szCs w:val="14"/>
              </w:rPr>
              <w:t>сти при проведении спортивных соревнований в рамках государственной программы Новгородской области "Развитие физической культуры, спорта и молодежной политики на территории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на 2019-2024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0400275280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0400275280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0400275280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0400275280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1 118 200,00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1 118 200,00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1 118 200,00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1 118 200,00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и городского округа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на софинансирование расходов по техническому оснащению объектов спорта, вкл</w:t>
            </w:r>
            <w:r w:rsidRPr="0017694D">
              <w:rPr>
                <w:rFonts w:ascii="Arial" w:hAnsi="Arial" w:cs="Arial"/>
                <w:color w:val="000000"/>
                <w:sz w:val="14"/>
                <w:szCs w:val="14"/>
              </w:rPr>
              <w:t>ю</w:t>
            </w:r>
            <w:r w:rsidRPr="0017694D">
              <w:rPr>
                <w:rFonts w:ascii="Arial" w:hAnsi="Arial" w:cs="Arial"/>
                <w:color w:val="000000"/>
                <w:sz w:val="14"/>
                <w:szCs w:val="14"/>
              </w:rPr>
              <w:t>ченных во Всероссийский реестр объектов спорта, для обеспечения общ</w:t>
            </w:r>
            <w:r w:rsidRPr="0017694D">
              <w:rPr>
                <w:rFonts w:ascii="Arial" w:hAnsi="Arial" w:cs="Arial"/>
                <w:color w:val="000000"/>
                <w:sz w:val="14"/>
                <w:szCs w:val="14"/>
              </w:rPr>
              <w:t>е</w:t>
            </w:r>
            <w:r w:rsidRPr="0017694D">
              <w:rPr>
                <w:rFonts w:ascii="Arial" w:hAnsi="Arial" w:cs="Arial"/>
                <w:color w:val="000000"/>
                <w:sz w:val="14"/>
                <w:szCs w:val="14"/>
              </w:rPr>
              <w:t>ственного порядка и общественной безопасности при проведении спортивных соревнований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04002S5280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04002S5280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04002S5280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04002S5280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спорта и системы подготовки спортивного резерва на территории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0400300000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7 823 896,20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6 218 770,00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6 218 770,00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спортивной школы-заработная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0400301041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4 648 100,00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4 648 100,00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4 648 100,00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0400301041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4 648 100,00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4 648 100,00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4 648 100,00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0400301041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4 648 100,00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4 648 100,00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4 648 100,00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0400301041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4 648 100,00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4 648 100,00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4 648 100,00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спортивной школы-начисления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0400301042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1 403 726,20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1 357 200,00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1 357 200,00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0400301042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1 403 726,20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1 357 200,00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1 357 200,00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0400301042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1 403 726,20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1 357 200,00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1 357 200,00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0400301042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1 403 726,20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1 357 200,00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1 357 200,00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спортивной школы-материальные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0400301043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0400301043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0400301043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0400301043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спортивной школы-налоги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0400301044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30 470,00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30 470,00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30 470,00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0400301044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30 470,00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30 470,00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30 470,00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0400301044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30 470,00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30 470,00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30 470,00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0400301044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30 470,00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30 470,00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30 470,00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Организация участия сборных команд муниципального района по разным видам спорта в реги</w:t>
            </w:r>
            <w:r w:rsidRPr="0017694D">
              <w:rPr>
                <w:rFonts w:ascii="Arial" w:hAnsi="Arial" w:cs="Arial"/>
                <w:color w:val="000000"/>
                <w:sz w:val="14"/>
                <w:szCs w:val="14"/>
              </w:rPr>
              <w:t>о</w:t>
            </w:r>
            <w:r w:rsidRPr="0017694D">
              <w:rPr>
                <w:rFonts w:ascii="Arial" w:hAnsi="Arial" w:cs="Arial"/>
                <w:color w:val="000000"/>
                <w:sz w:val="14"/>
                <w:szCs w:val="14"/>
              </w:rPr>
              <w:t>нальных и всероссийских Чемпионатах и Первенствах (транспортные расходы)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0400310182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565 000,00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0400310182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565 000,00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0400310182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565 000,00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0400310182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565 000,00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Повышение квалификации, переподготовка тренеров, специалистов, работающих в сфере физич</w:t>
            </w:r>
            <w:r w:rsidRPr="0017694D">
              <w:rPr>
                <w:rFonts w:ascii="Arial" w:hAnsi="Arial" w:cs="Arial"/>
                <w:color w:val="000000"/>
                <w:sz w:val="14"/>
                <w:szCs w:val="14"/>
              </w:rPr>
              <w:t>е</w:t>
            </w:r>
            <w:r w:rsidRPr="0017694D">
              <w:rPr>
                <w:rFonts w:ascii="Arial" w:hAnsi="Arial" w:cs="Arial"/>
                <w:color w:val="000000"/>
                <w:sz w:val="14"/>
                <w:szCs w:val="14"/>
              </w:rPr>
              <w:t>ской культуры и спорта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0400310183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112 500,00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0400310183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112 500,00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0400310183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112 500,00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0400310183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04003S2300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196 200,00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 И СПОРТ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196 200,00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Физическая 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196 200,00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"Управление муниципальными финансами Валдайского муниципальн</w:t>
            </w:r>
            <w:r w:rsidRPr="0017694D">
              <w:rPr>
                <w:rFonts w:ascii="Arial" w:hAnsi="Arial" w:cs="Arial"/>
                <w:color w:val="000000"/>
                <w:sz w:val="14"/>
                <w:szCs w:val="14"/>
              </w:rPr>
              <w:t>о</w:t>
            </w:r>
            <w:r w:rsidRPr="0017694D">
              <w:rPr>
                <w:rFonts w:ascii="Arial" w:hAnsi="Arial" w:cs="Arial"/>
                <w:color w:val="000000"/>
                <w:sz w:val="14"/>
                <w:szCs w:val="14"/>
              </w:rPr>
              <w:t>го района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8 231 734,31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8 209 429,38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8 383 429,38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"Организация и обеспечение осуществления бюджетного процесса, упра</w:t>
            </w:r>
            <w:r w:rsidRPr="0017694D">
              <w:rPr>
                <w:rFonts w:ascii="Arial" w:hAnsi="Arial" w:cs="Arial"/>
                <w:color w:val="000000"/>
                <w:sz w:val="14"/>
                <w:szCs w:val="14"/>
              </w:rPr>
              <w:t>в</w:t>
            </w:r>
            <w:r w:rsidRPr="0017694D">
              <w:rPr>
                <w:rFonts w:ascii="Arial" w:hAnsi="Arial" w:cs="Arial"/>
                <w:color w:val="000000"/>
                <w:sz w:val="14"/>
                <w:szCs w:val="14"/>
              </w:rPr>
              <w:t>ление муниципальным долгом муниципального района" муниципальной программы "Управление муниц</w:t>
            </w:r>
            <w:r w:rsidRPr="0017694D">
              <w:rPr>
                <w:rFonts w:ascii="Arial" w:hAnsi="Arial" w:cs="Arial"/>
                <w:color w:val="000000"/>
                <w:sz w:val="14"/>
                <w:szCs w:val="14"/>
              </w:rPr>
              <w:t>и</w:t>
            </w:r>
            <w:r w:rsidRPr="0017694D">
              <w:rPr>
                <w:rFonts w:ascii="Arial" w:hAnsi="Arial" w:cs="Arial"/>
                <w:color w:val="000000"/>
                <w:sz w:val="14"/>
                <w:szCs w:val="14"/>
              </w:rPr>
              <w:t>пальными финансами Валдайского муниципального района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0510000000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8 095 734,31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8 109 429,38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8 283 429,38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исполнения долговых обязательств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0510100000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1 960 128,46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2 017 000,00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2 191 000,00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Обслуживание муниципального долга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1 960 128,46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2 017 000,00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2 191 000,00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ОБСЛУЖИВАНИЕ ГОСУДАРСТВЕННОГО И МУНИЦИПАЛЬНОГО ДОЛГА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1 960 128,46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2 017 000,00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2 191 000,00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Обслуживание государственного внутреннего и муниципального долга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1 960 128,46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2 017 000,00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2 191 000,00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Обслуживание муниципального долга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0510110050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730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1 960 128,46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2 017 000,00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2 191 000,00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комитета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0510500000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6 135 605,85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6 092 429,38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6 092 429,38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органов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6 094 675,85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6 051 499,38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6 051 499,38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6 094 675,85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6 051 499,38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6 051 499,38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финансовых, налоговых и таможенных органов и органов ф</w:t>
            </w:r>
            <w:r w:rsidRPr="0017694D">
              <w:rPr>
                <w:rFonts w:ascii="Arial" w:hAnsi="Arial" w:cs="Arial"/>
                <w:color w:val="000000"/>
                <w:sz w:val="14"/>
                <w:szCs w:val="14"/>
              </w:rPr>
              <w:t>и</w:t>
            </w:r>
            <w:r w:rsidRPr="0017694D">
              <w:rPr>
                <w:rFonts w:ascii="Arial" w:hAnsi="Arial" w:cs="Arial"/>
                <w:color w:val="000000"/>
                <w:sz w:val="14"/>
                <w:szCs w:val="14"/>
              </w:rPr>
              <w:t>нансового (финансово-бюджетного) надзора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6 094 675,85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6 051 499,38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6 051 499,38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4 317 646,58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4 317 646,58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4 317 646,58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322 000,00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322 000,00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322 000,00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1 303 929,27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1 260 752,80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1 260 752,80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116 100,00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116 100,00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Уплата иных платежей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возмещение затрат по с</w:t>
            </w:r>
            <w:r w:rsidRPr="0017694D">
              <w:rPr>
                <w:rFonts w:ascii="Arial" w:hAnsi="Arial" w:cs="Arial"/>
                <w:color w:val="000000"/>
                <w:sz w:val="14"/>
                <w:szCs w:val="14"/>
              </w:rPr>
              <w:t>о</w:t>
            </w:r>
            <w:r w:rsidRPr="0017694D">
              <w:rPr>
                <w:rFonts w:ascii="Arial" w:hAnsi="Arial" w:cs="Arial"/>
                <w:color w:val="000000"/>
                <w:sz w:val="14"/>
                <w:szCs w:val="14"/>
              </w:rPr>
              <w:t>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w:t>
            </w:r>
            <w:r w:rsidRPr="0017694D">
              <w:rPr>
                <w:rFonts w:ascii="Arial" w:hAnsi="Arial" w:cs="Arial"/>
                <w:color w:val="000000"/>
                <w:sz w:val="14"/>
                <w:szCs w:val="14"/>
              </w:rPr>
              <w:t>н</w:t>
            </w:r>
            <w:r w:rsidRPr="0017694D">
              <w:rPr>
                <w:rFonts w:ascii="Arial" w:hAnsi="Arial" w:cs="Arial"/>
                <w:color w:val="000000"/>
                <w:sz w:val="14"/>
                <w:szCs w:val="14"/>
              </w:rPr>
              <w:t>ными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40 930,00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40 930,00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40 930,00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40 930,00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40 930,00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40 930,00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финансовых, налоговых и таможенных органов и органов ф</w:t>
            </w:r>
            <w:r w:rsidRPr="0017694D">
              <w:rPr>
                <w:rFonts w:ascii="Arial" w:hAnsi="Arial" w:cs="Arial"/>
                <w:color w:val="000000"/>
                <w:sz w:val="14"/>
                <w:szCs w:val="14"/>
              </w:rPr>
              <w:t>и</w:t>
            </w:r>
            <w:r w:rsidRPr="0017694D">
              <w:rPr>
                <w:rFonts w:ascii="Arial" w:hAnsi="Arial" w:cs="Arial"/>
                <w:color w:val="000000"/>
                <w:sz w:val="14"/>
                <w:szCs w:val="14"/>
              </w:rPr>
              <w:t>нансового (финансово-бюджетного) надзора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40 930,00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40 930,00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40 930,00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27 710,00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27 710,00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27 710,00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8 370,00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8 370,00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8 370,00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0510570280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4 850,00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4 850,00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4 850,00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"Повышение эффективности бюджетных расходов Валдайского муниц</w:t>
            </w:r>
            <w:r w:rsidRPr="0017694D">
              <w:rPr>
                <w:rFonts w:ascii="Arial" w:hAnsi="Arial" w:cs="Arial"/>
                <w:color w:val="000000"/>
                <w:sz w:val="14"/>
                <w:szCs w:val="14"/>
              </w:rPr>
              <w:t>и</w:t>
            </w:r>
            <w:r w:rsidRPr="0017694D">
              <w:rPr>
                <w:rFonts w:ascii="Arial" w:hAnsi="Arial" w:cs="Arial"/>
                <w:color w:val="000000"/>
                <w:sz w:val="14"/>
                <w:szCs w:val="14"/>
              </w:rPr>
              <w:t>пального района" муниципальной программы "Управление муниципальными финансами Валдайского мун</w:t>
            </w:r>
            <w:r w:rsidRPr="0017694D">
              <w:rPr>
                <w:rFonts w:ascii="Arial" w:hAnsi="Arial" w:cs="Arial"/>
                <w:color w:val="000000"/>
                <w:sz w:val="14"/>
                <w:szCs w:val="14"/>
              </w:rPr>
              <w:t>и</w:t>
            </w:r>
            <w:r w:rsidRPr="0017694D">
              <w:rPr>
                <w:rFonts w:ascii="Arial" w:hAnsi="Arial" w:cs="Arial"/>
                <w:color w:val="000000"/>
                <w:sz w:val="14"/>
                <w:szCs w:val="14"/>
              </w:rPr>
              <w:t>ципального района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0520000000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136 000,00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информационной системы управления муниципальными финансами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0520300000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органов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финансовых, налоговых и таможенных органов и органов ф</w:t>
            </w:r>
            <w:r w:rsidRPr="0017694D">
              <w:rPr>
                <w:rFonts w:ascii="Arial" w:hAnsi="Arial" w:cs="Arial"/>
                <w:color w:val="000000"/>
                <w:sz w:val="14"/>
                <w:szCs w:val="14"/>
              </w:rPr>
              <w:t>и</w:t>
            </w:r>
            <w:r w:rsidRPr="0017694D">
              <w:rPr>
                <w:rFonts w:ascii="Arial" w:hAnsi="Arial" w:cs="Arial"/>
                <w:color w:val="000000"/>
                <w:sz w:val="14"/>
                <w:szCs w:val="14"/>
              </w:rPr>
              <w:t>нансового (финансово-бюджетного) надзора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0520301000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Проведение профессиональной подготовки, переподготовки и повышение квалификации муниц</w:t>
            </w:r>
            <w:r w:rsidRPr="0017694D">
              <w:rPr>
                <w:rFonts w:ascii="Arial" w:hAnsi="Arial" w:cs="Arial"/>
                <w:color w:val="000000"/>
                <w:sz w:val="14"/>
                <w:szCs w:val="14"/>
              </w:rPr>
              <w:t>и</w:t>
            </w:r>
            <w:r w:rsidRPr="0017694D">
              <w:rPr>
                <w:rFonts w:ascii="Arial" w:hAnsi="Arial" w:cs="Arial"/>
                <w:color w:val="000000"/>
                <w:sz w:val="14"/>
                <w:szCs w:val="14"/>
              </w:rPr>
              <w:t>пальных служащих в сфере повышения эффективности бюджетных расходов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0520400000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межбюджетные трансферты бюджетам муниципальных районов, городского округа на орг</w:t>
            </w:r>
            <w:r w:rsidRPr="0017694D">
              <w:rPr>
                <w:rFonts w:ascii="Arial" w:hAnsi="Arial" w:cs="Arial"/>
                <w:color w:val="000000"/>
                <w:sz w:val="14"/>
                <w:szCs w:val="14"/>
              </w:rPr>
              <w:t>а</w:t>
            </w:r>
            <w:r w:rsidRPr="0017694D">
              <w:rPr>
                <w:rFonts w:ascii="Arial" w:hAnsi="Arial" w:cs="Arial"/>
                <w:color w:val="000000"/>
                <w:sz w:val="14"/>
                <w:szCs w:val="14"/>
              </w:rPr>
              <w:t>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w:t>
            </w:r>
            <w:r w:rsidRPr="0017694D">
              <w:rPr>
                <w:rFonts w:ascii="Arial" w:hAnsi="Arial" w:cs="Arial"/>
                <w:color w:val="000000"/>
                <w:sz w:val="14"/>
                <w:szCs w:val="14"/>
              </w:rPr>
              <w:t>и</w:t>
            </w:r>
            <w:r w:rsidRPr="0017694D">
              <w:rPr>
                <w:rFonts w:ascii="Arial" w:hAnsi="Arial" w:cs="Arial"/>
                <w:color w:val="000000"/>
                <w:sz w:val="14"/>
                <w:szCs w:val="14"/>
              </w:rPr>
              <w:t xml:space="preserve">пальных учреждений </w:t>
            </w:r>
            <w:r w:rsidRPr="0017694D">
              <w:rPr>
                <w:rFonts w:ascii="Arial" w:hAnsi="Arial" w:cs="Arial"/>
                <w:color w:val="000000"/>
                <w:sz w:val="14"/>
                <w:szCs w:val="14"/>
              </w:rPr>
              <w:lastRenderedPageBreak/>
              <w:t>в сфере повышения эффективности бюджетных расходов в рамках государственной программы Новгородской области "Управление государственными фина</w:t>
            </w:r>
            <w:r w:rsidRPr="0017694D">
              <w:rPr>
                <w:rFonts w:ascii="Arial" w:hAnsi="Arial" w:cs="Arial"/>
                <w:color w:val="000000"/>
                <w:sz w:val="14"/>
                <w:szCs w:val="14"/>
              </w:rPr>
              <w:t>н</w:t>
            </w:r>
            <w:r w:rsidRPr="0017694D">
              <w:rPr>
                <w:rFonts w:ascii="Arial" w:hAnsi="Arial" w:cs="Arial"/>
                <w:color w:val="000000"/>
                <w:sz w:val="14"/>
                <w:szCs w:val="14"/>
              </w:rPr>
              <w:t>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lastRenderedPageBreak/>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0520471340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0600000000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497 000,00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информационно-телекоммуникационной инфраструктуры Администрации Ва</w:t>
            </w:r>
            <w:r w:rsidRPr="0017694D">
              <w:rPr>
                <w:rFonts w:ascii="Arial" w:hAnsi="Arial" w:cs="Arial"/>
                <w:color w:val="000000"/>
                <w:sz w:val="14"/>
                <w:szCs w:val="14"/>
              </w:rPr>
              <w:t>л</w:t>
            </w:r>
            <w:r w:rsidRPr="0017694D">
              <w:rPr>
                <w:rFonts w:ascii="Arial" w:hAnsi="Arial" w:cs="Arial"/>
                <w:color w:val="000000"/>
                <w:sz w:val="14"/>
                <w:szCs w:val="14"/>
              </w:rPr>
              <w:t>дайского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0600300000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497 000,00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0600310530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сотрудников электронно-вычислительной техникой и ее обслуживание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0600310540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"Отлов безнадзорных животных на территории Валдайского муниц</w:t>
            </w:r>
            <w:r w:rsidRPr="0017694D">
              <w:rPr>
                <w:rFonts w:ascii="Arial" w:hAnsi="Arial" w:cs="Arial"/>
                <w:color w:val="000000"/>
                <w:sz w:val="14"/>
                <w:szCs w:val="14"/>
              </w:rPr>
              <w:t>и</w:t>
            </w:r>
            <w:r w:rsidRPr="0017694D">
              <w:rPr>
                <w:rFonts w:ascii="Arial" w:hAnsi="Arial" w:cs="Arial"/>
                <w:color w:val="000000"/>
                <w:sz w:val="14"/>
                <w:szCs w:val="14"/>
              </w:rPr>
              <w:t>пального района в 2018-2021 годах"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251 800,00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Отлов, эвтаназия и утилизация безнадзорных животных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0700100000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251 800,00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по организации пров</w:t>
            </w:r>
            <w:r w:rsidRPr="0017694D">
              <w:rPr>
                <w:rFonts w:ascii="Arial" w:hAnsi="Arial" w:cs="Arial"/>
                <w:color w:val="000000"/>
                <w:sz w:val="14"/>
                <w:szCs w:val="14"/>
              </w:rPr>
              <w:t>е</w:t>
            </w:r>
            <w:r w:rsidRPr="0017694D">
              <w:rPr>
                <w:rFonts w:ascii="Arial" w:hAnsi="Arial" w:cs="Arial"/>
                <w:color w:val="000000"/>
                <w:sz w:val="14"/>
                <w:szCs w:val="14"/>
              </w:rPr>
              <w:t>дения мероприятий по предупреждению и ликвидации болезней животных, отлову и содержанию безна</w:t>
            </w:r>
            <w:r w:rsidRPr="0017694D">
              <w:rPr>
                <w:rFonts w:ascii="Arial" w:hAnsi="Arial" w:cs="Arial"/>
                <w:color w:val="000000"/>
                <w:sz w:val="14"/>
                <w:szCs w:val="14"/>
              </w:rPr>
              <w:t>д</w:t>
            </w:r>
            <w:r w:rsidRPr="0017694D">
              <w:rPr>
                <w:rFonts w:ascii="Arial" w:hAnsi="Arial" w:cs="Arial"/>
                <w:color w:val="000000"/>
                <w:sz w:val="14"/>
                <w:szCs w:val="14"/>
              </w:rPr>
              <w:t>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w:t>
            </w:r>
            <w:r w:rsidRPr="0017694D">
              <w:rPr>
                <w:rFonts w:ascii="Arial" w:hAnsi="Arial" w:cs="Arial"/>
                <w:color w:val="000000"/>
                <w:sz w:val="14"/>
                <w:szCs w:val="14"/>
              </w:rPr>
              <w:t>а</w:t>
            </w:r>
            <w:r w:rsidRPr="0017694D">
              <w:rPr>
                <w:rFonts w:ascii="Arial" w:hAnsi="Arial" w:cs="Arial"/>
                <w:color w:val="000000"/>
                <w:sz w:val="14"/>
                <w:szCs w:val="14"/>
              </w:rPr>
              <w:t>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w:t>
            </w:r>
            <w:r w:rsidRPr="0017694D">
              <w:rPr>
                <w:rFonts w:ascii="Arial" w:hAnsi="Arial" w:cs="Arial"/>
                <w:color w:val="000000"/>
                <w:sz w:val="14"/>
                <w:szCs w:val="14"/>
              </w:rPr>
              <w:t>д</w:t>
            </w:r>
            <w:r w:rsidRPr="0017694D">
              <w:rPr>
                <w:rFonts w:ascii="Arial" w:hAnsi="Arial" w:cs="Arial"/>
                <w:color w:val="000000"/>
                <w:sz w:val="14"/>
                <w:szCs w:val="14"/>
              </w:rPr>
              <w:t>зорных животных, возврата владельцам, перед</w:t>
            </w:r>
            <w:r w:rsidRPr="0017694D">
              <w:rPr>
                <w:rFonts w:ascii="Arial" w:hAnsi="Arial" w:cs="Arial"/>
                <w:color w:val="000000"/>
                <w:sz w:val="14"/>
                <w:szCs w:val="14"/>
              </w:rPr>
              <w:t>а</w:t>
            </w:r>
            <w:r w:rsidRPr="0017694D">
              <w:rPr>
                <w:rFonts w:ascii="Arial" w:hAnsi="Arial" w:cs="Arial"/>
                <w:color w:val="000000"/>
                <w:sz w:val="14"/>
                <w:szCs w:val="14"/>
              </w:rPr>
              <w:t>чи новым владельцам отловленных безнадзорных животных в рамках государственной программы Новгородской области "Обеспечение эпизоотич</w:t>
            </w:r>
            <w:r w:rsidRPr="0017694D">
              <w:rPr>
                <w:rFonts w:ascii="Arial" w:hAnsi="Arial" w:cs="Arial"/>
                <w:color w:val="000000"/>
                <w:sz w:val="14"/>
                <w:szCs w:val="14"/>
              </w:rPr>
              <w:t>е</w:t>
            </w:r>
            <w:r w:rsidRPr="0017694D">
              <w:rPr>
                <w:rFonts w:ascii="Arial" w:hAnsi="Arial" w:cs="Arial"/>
                <w:color w:val="000000"/>
                <w:sz w:val="14"/>
                <w:szCs w:val="14"/>
              </w:rPr>
              <w:t>ского благополучия и безопасности продуктов животноводства в ветеринарно-санитарном отнош</w:t>
            </w:r>
            <w:r w:rsidRPr="0017694D">
              <w:rPr>
                <w:rFonts w:ascii="Arial" w:hAnsi="Arial" w:cs="Arial"/>
                <w:color w:val="000000"/>
                <w:sz w:val="14"/>
                <w:szCs w:val="14"/>
              </w:rPr>
              <w:t>е</w:t>
            </w:r>
            <w:r w:rsidRPr="0017694D">
              <w:rPr>
                <w:rFonts w:ascii="Arial" w:hAnsi="Arial" w:cs="Arial"/>
                <w:color w:val="000000"/>
                <w:sz w:val="14"/>
                <w:szCs w:val="14"/>
              </w:rPr>
              <w:t>нии на территории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251 800,00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251 800,00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Сельское хозяйство и рыболовство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251 800,00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0700170720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Валдайского муниципального района "Развитие образования и мол</w:t>
            </w:r>
            <w:r w:rsidRPr="0017694D">
              <w:rPr>
                <w:rFonts w:ascii="Arial" w:hAnsi="Arial" w:cs="Arial"/>
                <w:color w:val="000000"/>
                <w:sz w:val="14"/>
                <w:szCs w:val="14"/>
              </w:rPr>
              <w:t>о</w:t>
            </w:r>
            <w:r w:rsidRPr="0017694D">
              <w:rPr>
                <w:rFonts w:ascii="Arial" w:hAnsi="Arial" w:cs="Arial"/>
                <w:color w:val="000000"/>
                <w:sz w:val="14"/>
                <w:szCs w:val="14"/>
              </w:rPr>
              <w:t>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311 028 030,34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256 481 216,09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256 481 216,09</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"Развитие дошкольного и общего образования в Валдайском муниципальном ра</w:t>
            </w:r>
            <w:r w:rsidRPr="0017694D">
              <w:rPr>
                <w:rFonts w:ascii="Arial" w:hAnsi="Arial" w:cs="Arial"/>
                <w:color w:val="000000"/>
                <w:sz w:val="14"/>
                <w:szCs w:val="14"/>
              </w:rPr>
              <w:t>й</w:t>
            </w:r>
            <w:r w:rsidRPr="0017694D">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0810000000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4 635 937,50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3 661 300,00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3 661 300,00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Повышение эффективности и качества услуг в сфере общего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40 800,00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40 800,00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и городского округа на приобретение или изготовл</w:t>
            </w:r>
            <w:r w:rsidRPr="0017694D">
              <w:rPr>
                <w:rFonts w:ascii="Arial" w:hAnsi="Arial" w:cs="Arial"/>
                <w:color w:val="000000"/>
                <w:sz w:val="14"/>
                <w:szCs w:val="14"/>
              </w:rPr>
              <w:t>е</w:t>
            </w:r>
            <w:r w:rsidRPr="0017694D">
              <w:rPr>
                <w:rFonts w:ascii="Arial" w:hAnsi="Arial" w:cs="Arial"/>
                <w:color w:val="000000"/>
                <w:sz w:val="14"/>
                <w:szCs w:val="14"/>
              </w:rPr>
              <w:t>ние бланков документов об образовании и (или) о квалификации муниципальными образовател</w:t>
            </w:r>
            <w:r w:rsidRPr="0017694D">
              <w:rPr>
                <w:rFonts w:ascii="Arial" w:hAnsi="Arial" w:cs="Arial"/>
                <w:color w:val="000000"/>
                <w:sz w:val="14"/>
                <w:szCs w:val="14"/>
              </w:rPr>
              <w:t>ь</w:t>
            </w:r>
            <w:r w:rsidRPr="0017694D">
              <w:rPr>
                <w:rFonts w:ascii="Arial" w:hAnsi="Arial" w:cs="Arial"/>
                <w:color w:val="000000"/>
                <w:sz w:val="14"/>
                <w:szCs w:val="14"/>
              </w:rPr>
              <w:t>ными организациями в рамках государственной программы Новгородской области "Развитие обр</w:t>
            </w:r>
            <w:r w:rsidRPr="0017694D">
              <w:rPr>
                <w:rFonts w:ascii="Arial" w:hAnsi="Arial" w:cs="Arial"/>
                <w:color w:val="000000"/>
                <w:sz w:val="14"/>
                <w:szCs w:val="14"/>
              </w:rPr>
              <w:t>а</w:t>
            </w:r>
            <w:r w:rsidRPr="0017694D">
              <w:rPr>
                <w:rFonts w:ascii="Arial" w:hAnsi="Arial" w:cs="Arial"/>
                <w:color w:val="000000"/>
                <w:sz w:val="14"/>
                <w:szCs w:val="14"/>
              </w:rPr>
              <w:t>зования, науки и молодежной политики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0810172080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субсидии бюджетам муниципальных районов и городского округа на приобр</w:t>
            </w:r>
            <w:r w:rsidRPr="0017694D">
              <w:rPr>
                <w:rFonts w:ascii="Arial" w:hAnsi="Arial" w:cs="Arial"/>
                <w:color w:val="000000"/>
                <w:sz w:val="14"/>
                <w:szCs w:val="14"/>
              </w:rPr>
              <w:t>е</w:t>
            </w:r>
            <w:r w:rsidRPr="0017694D">
              <w:rPr>
                <w:rFonts w:ascii="Arial" w:hAnsi="Arial" w:cs="Arial"/>
                <w:color w:val="000000"/>
                <w:sz w:val="14"/>
                <w:szCs w:val="14"/>
              </w:rPr>
              <w:t>тение или изготовление бланков документов об образовании и (или) о квалифик</w:t>
            </w:r>
            <w:r w:rsidRPr="0017694D">
              <w:rPr>
                <w:rFonts w:ascii="Arial" w:hAnsi="Arial" w:cs="Arial"/>
                <w:color w:val="000000"/>
                <w:sz w:val="14"/>
                <w:szCs w:val="14"/>
              </w:rPr>
              <w:t>а</w:t>
            </w:r>
            <w:r w:rsidRPr="0017694D">
              <w:rPr>
                <w:rFonts w:ascii="Arial" w:hAnsi="Arial" w:cs="Arial"/>
                <w:color w:val="000000"/>
                <w:sz w:val="14"/>
                <w:szCs w:val="14"/>
              </w:rPr>
              <w:t>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08101S2080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08101S2080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08101S2080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08101S2080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Создание условий для получения качественного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0810200000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3 620 500,00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3 620 500,00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3 620 500,00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обеспечение мун</w:t>
            </w:r>
            <w:r w:rsidRPr="0017694D">
              <w:rPr>
                <w:rFonts w:ascii="Arial" w:hAnsi="Arial" w:cs="Arial"/>
                <w:color w:val="000000"/>
                <w:sz w:val="14"/>
                <w:szCs w:val="14"/>
              </w:rPr>
              <w:t>и</w:t>
            </w:r>
            <w:r w:rsidRPr="0017694D">
              <w:rPr>
                <w:rFonts w:ascii="Arial" w:hAnsi="Arial" w:cs="Arial"/>
                <w:color w:val="000000"/>
                <w:sz w:val="14"/>
                <w:szCs w:val="14"/>
              </w:rPr>
              <w:t>ципальных организаций, осуществляющих образовательную деятельность по образов</w:t>
            </w:r>
            <w:r w:rsidRPr="0017694D">
              <w:rPr>
                <w:rFonts w:ascii="Arial" w:hAnsi="Arial" w:cs="Arial"/>
                <w:color w:val="000000"/>
                <w:sz w:val="14"/>
                <w:szCs w:val="14"/>
              </w:rPr>
              <w:t>а</w:t>
            </w:r>
            <w:r w:rsidRPr="0017694D">
              <w:rPr>
                <w:rFonts w:ascii="Arial" w:hAnsi="Arial" w:cs="Arial"/>
                <w:color w:val="000000"/>
                <w:sz w:val="14"/>
                <w:szCs w:val="14"/>
              </w:rPr>
              <w:t>тельным программам начального общего, основного общего и среднего общего образов</w:t>
            </w:r>
            <w:r w:rsidRPr="0017694D">
              <w:rPr>
                <w:rFonts w:ascii="Arial" w:hAnsi="Arial" w:cs="Arial"/>
                <w:color w:val="000000"/>
                <w:sz w:val="14"/>
                <w:szCs w:val="14"/>
              </w:rPr>
              <w:t>а</w:t>
            </w:r>
            <w:r w:rsidRPr="0017694D">
              <w:rPr>
                <w:rFonts w:ascii="Arial" w:hAnsi="Arial" w:cs="Arial"/>
                <w:color w:val="000000"/>
                <w:sz w:val="14"/>
                <w:szCs w:val="14"/>
              </w:rPr>
              <w:t>ния, учебниками и учебными пособиями в рамках государственной программы Новгородской области "Развитие образования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1 093 400,00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1 093 400,00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1 093 400,00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1 093 400,00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1 093 400,00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1 093 400,00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1 093 400,00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1 093 400,00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1 093 400,00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0810270500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1 093 400,00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1 093 400,00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1 093 400,00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обеспечение доступа к и</w:t>
            </w:r>
            <w:r w:rsidRPr="0017694D">
              <w:rPr>
                <w:rFonts w:ascii="Arial" w:hAnsi="Arial" w:cs="Arial"/>
                <w:color w:val="000000"/>
                <w:sz w:val="14"/>
                <w:szCs w:val="14"/>
              </w:rPr>
              <w:t>н</w:t>
            </w:r>
            <w:r w:rsidRPr="0017694D">
              <w:rPr>
                <w:rFonts w:ascii="Arial" w:hAnsi="Arial" w:cs="Arial"/>
                <w:color w:val="000000"/>
                <w:sz w:val="14"/>
                <w:szCs w:val="14"/>
              </w:rPr>
              <w:t>формационно-телекоммуникационной сети "Интернет" муниципальных организаций, осуществля</w:t>
            </w:r>
            <w:r w:rsidRPr="0017694D">
              <w:rPr>
                <w:rFonts w:ascii="Arial" w:hAnsi="Arial" w:cs="Arial"/>
                <w:color w:val="000000"/>
                <w:sz w:val="14"/>
                <w:szCs w:val="14"/>
              </w:rPr>
              <w:t>ю</w:t>
            </w:r>
            <w:r w:rsidRPr="0017694D">
              <w:rPr>
                <w:rFonts w:ascii="Arial" w:hAnsi="Arial" w:cs="Arial"/>
                <w:color w:val="000000"/>
                <w:sz w:val="14"/>
                <w:szCs w:val="14"/>
              </w:rPr>
              <w:t>щих образовательную деятельность по образовательным программам начального общего, осно</w:t>
            </w:r>
            <w:r w:rsidRPr="0017694D">
              <w:rPr>
                <w:rFonts w:ascii="Arial" w:hAnsi="Arial" w:cs="Arial"/>
                <w:color w:val="000000"/>
                <w:sz w:val="14"/>
                <w:szCs w:val="14"/>
              </w:rPr>
              <w:t>в</w:t>
            </w:r>
            <w:r w:rsidRPr="0017694D">
              <w:rPr>
                <w:rFonts w:ascii="Arial" w:hAnsi="Arial" w:cs="Arial"/>
                <w:color w:val="000000"/>
                <w:sz w:val="14"/>
                <w:szCs w:val="14"/>
              </w:rPr>
              <w:t>ного общего и среднего общего образования в рамках государственной программы Новгородской области "Развитие образования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236 700,00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236 700,00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236 700,00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236 700,00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236 700,00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236 700,00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0810270570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236 700,00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236 700,00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и городского округа на обеспечение пожарной без</w:t>
            </w:r>
            <w:r w:rsidRPr="0017694D">
              <w:rPr>
                <w:rFonts w:ascii="Arial" w:hAnsi="Arial" w:cs="Arial"/>
                <w:color w:val="000000"/>
                <w:sz w:val="14"/>
                <w:szCs w:val="14"/>
              </w:rPr>
              <w:t>о</w:t>
            </w:r>
            <w:r w:rsidRPr="0017694D">
              <w:rPr>
                <w:rFonts w:ascii="Arial" w:hAnsi="Arial" w:cs="Arial"/>
                <w:color w:val="000000"/>
                <w:sz w:val="14"/>
                <w:szCs w:val="14"/>
              </w:rPr>
              <w:t>пасности, антитеррористической и антикриминальной безопасности муниципал</w:t>
            </w:r>
            <w:r w:rsidRPr="0017694D">
              <w:rPr>
                <w:rFonts w:ascii="Arial" w:hAnsi="Arial" w:cs="Arial"/>
                <w:color w:val="000000"/>
                <w:sz w:val="14"/>
                <w:szCs w:val="14"/>
              </w:rPr>
              <w:t>ь</w:t>
            </w:r>
            <w:r w:rsidRPr="0017694D">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w:t>
            </w:r>
            <w:r w:rsidRPr="0017694D">
              <w:rPr>
                <w:rFonts w:ascii="Arial" w:hAnsi="Arial" w:cs="Arial"/>
                <w:color w:val="000000"/>
                <w:sz w:val="14"/>
                <w:szCs w:val="14"/>
              </w:rPr>
              <w:t>ь</w:t>
            </w:r>
            <w:r w:rsidRPr="0017694D">
              <w:rPr>
                <w:rFonts w:ascii="Arial" w:hAnsi="Arial" w:cs="Arial"/>
                <w:color w:val="000000"/>
                <w:sz w:val="14"/>
                <w:szCs w:val="14"/>
              </w:rPr>
              <w:t>ных организаций дополнительного образования детей в рамках государственной программы Новг</w:t>
            </w:r>
            <w:r w:rsidRPr="0017694D">
              <w:rPr>
                <w:rFonts w:ascii="Arial" w:hAnsi="Arial" w:cs="Arial"/>
                <w:color w:val="000000"/>
                <w:sz w:val="14"/>
                <w:szCs w:val="14"/>
              </w:rPr>
              <w:t>о</w:t>
            </w:r>
            <w:r w:rsidRPr="0017694D">
              <w:rPr>
                <w:rFonts w:ascii="Arial" w:hAnsi="Arial" w:cs="Arial"/>
                <w:color w:val="000000"/>
                <w:sz w:val="14"/>
                <w:szCs w:val="14"/>
              </w:rPr>
              <w:t>родской области "Развитие образования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1 832 300,00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1 832 300,00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1 832 300,00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1 832 300,00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1 832 300,00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1 832 300,00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1 776 511,00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1 776 511,00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1 776 511,00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1 776 511,00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1 776 511,00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1 776 511,00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55 789,00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55 789,00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55 789,00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0810272120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55 789,00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55 789,00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55 789,00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и городского округа на обесп</w:t>
            </w:r>
            <w:r w:rsidRPr="0017694D">
              <w:rPr>
                <w:rFonts w:ascii="Arial" w:hAnsi="Arial" w:cs="Arial"/>
                <w:color w:val="000000"/>
                <w:sz w:val="14"/>
                <w:szCs w:val="14"/>
              </w:rPr>
              <w:t>е</w:t>
            </w:r>
            <w:r w:rsidRPr="0017694D">
              <w:rPr>
                <w:rFonts w:ascii="Arial" w:hAnsi="Arial" w:cs="Arial"/>
                <w:color w:val="000000"/>
                <w:sz w:val="14"/>
                <w:szCs w:val="14"/>
              </w:rPr>
              <w:t>чение пожарной безопасности, антитеррористической и антикриминальной безопасности муниц</w:t>
            </w:r>
            <w:r w:rsidRPr="0017694D">
              <w:rPr>
                <w:rFonts w:ascii="Arial" w:hAnsi="Arial" w:cs="Arial"/>
                <w:color w:val="000000"/>
                <w:sz w:val="14"/>
                <w:szCs w:val="14"/>
              </w:rPr>
              <w:t>и</w:t>
            </w:r>
            <w:r w:rsidRPr="0017694D">
              <w:rPr>
                <w:rFonts w:ascii="Arial" w:hAnsi="Arial" w:cs="Arial"/>
                <w:color w:val="000000"/>
                <w:sz w:val="14"/>
                <w:szCs w:val="14"/>
              </w:rPr>
              <w:t>пальных дошкольных образовательных организаций, муниципальных общеобразовательных орг</w:t>
            </w:r>
            <w:r w:rsidRPr="0017694D">
              <w:rPr>
                <w:rFonts w:ascii="Arial" w:hAnsi="Arial" w:cs="Arial"/>
                <w:color w:val="000000"/>
                <w:sz w:val="14"/>
                <w:szCs w:val="14"/>
              </w:rPr>
              <w:t>а</w:t>
            </w:r>
            <w:r w:rsidRPr="0017694D">
              <w:rPr>
                <w:rFonts w:ascii="Arial" w:hAnsi="Arial" w:cs="Arial"/>
                <w:color w:val="000000"/>
                <w:sz w:val="14"/>
                <w:szCs w:val="14"/>
              </w:rPr>
              <w:t>низаций, муниципальных организаций дополнительного образования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458 100,00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458 100,00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458 100,00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458 100,00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458 100,00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458 100,00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444 152,00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444 152,00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444 152,00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444 152,00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444 152,00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444 152,00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13 948,00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13 948,00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08102S2120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13 948,00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13 948,00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Федеральный проект "Успех каждого ребенка"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081Е200000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974 637,50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создание в общеобразовательных орган</w:t>
            </w:r>
            <w:r w:rsidRPr="0017694D">
              <w:rPr>
                <w:rFonts w:ascii="Arial" w:hAnsi="Arial" w:cs="Arial"/>
                <w:color w:val="000000"/>
                <w:sz w:val="14"/>
                <w:szCs w:val="14"/>
              </w:rPr>
              <w:t>и</w:t>
            </w:r>
            <w:r w:rsidRPr="0017694D">
              <w:rPr>
                <w:rFonts w:ascii="Arial" w:hAnsi="Arial" w:cs="Arial"/>
                <w:color w:val="000000"/>
                <w:sz w:val="14"/>
                <w:szCs w:val="14"/>
              </w:rPr>
              <w:t>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w:t>
            </w:r>
            <w:r w:rsidRPr="0017694D">
              <w:rPr>
                <w:rFonts w:ascii="Arial" w:hAnsi="Arial" w:cs="Arial"/>
                <w:color w:val="000000"/>
                <w:sz w:val="14"/>
                <w:szCs w:val="14"/>
              </w:rPr>
              <w:t>а</w:t>
            </w:r>
            <w:r w:rsidRPr="0017694D">
              <w:rPr>
                <w:rFonts w:ascii="Arial" w:hAnsi="Arial" w:cs="Arial"/>
                <w:color w:val="000000"/>
                <w:sz w:val="14"/>
                <w:szCs w:val="14"/>
              </w:rPr>
              <w:t>ния в Новгородской области на 2014-2021 годы" (в т.ч. софинансирование к субсидии за счет средств бюджета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081Е250970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974 637,50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081Е250970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974 637,50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081Е250970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974 637,50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081Е250970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974 637,50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17694D">
              <w:rPr>
                <w:rFonts w:ascii="Arial" w:hAnsi="Arial" w:cs="Arial"/>
                <w:color w:val="000000"/>
                <w:sz w:val="14"/>
                <w:szCs w:val="14"/>
              </w:rPr>
              <w:t>о</w:t>
            </w:r>
            <w:r w:rsidRPr="0017694D">
              <w:rPr>
                <w:rFonts w:ascii="Arial" w:hAnsi="Arial" w:cs="Arial"/>
                <w:color w:val="000000"/>
                <w:sz w:val="14"/>
                <w:szCs w:val="14"/>
              </w:rPr>
              <w:t>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0820000000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7 894 135,87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7 319 270,00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7 319 270,00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Создание социально-экономических условий для удовлетворения потребностей в интеллектуал</w:t>
            </w:r>
            <w:r w:rsidRPr="0017694D">
              <w:rPr>
                <w:rFonts w:ascii="Arial" w:hAnsi="Arial" w:cs="Arial"/>
                <w:color w:val="000000"/>
                <w:sz w:val="14"/>
                <w:szCs w:val="14"/>
              </w:rPr>
              <w:t>ь</w:t>
            </w:r>
            <w:r w:rsidRPr="0017694D">
              <w:rPr>
                <w:rFonts w:ascii="Arial" w:hAnsi="Arial" w:cs="Arial"/>
                <w:color w:val="000000"/>
                <w:sz w:val="14"/>
                <w:szCs w:val="14"/>
              </w:rPr>
              <w:t>ном, духовном и физическом развитии детей, их профессионального самоопред</w:t>
            </w:r>
            <w:r w:rsidRPr="0017694D">
              <w:rPr>
                <w:rFonts w:ascii="Arial" w:hAnsi="Arial" w:cs="Arial"/>
                <w:color w:val="000000"/>
                <w:sz w:val="14"/>
                <w:szCs w:val="14"/>
              </w:rPr>
              <w:t>е</w:t>
            </w:r>
            <w:r w:rsidRPr="0017694D">
              <w:rPr>
                <w:rFonts w:ascii="Arial" w:hAnsi="Arial" w:cs="Arial"/>
                <w:color w:val="000000"/>
                <w:sz w:val="14"/>
                <w:szCs w:val="14"/>
              </w:rPr>
              <w:t>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0820100000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5 254 570,87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4 679 705,00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4 679 705,00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дополнительного образования в общеобразовательных учре</w:t>
            </w:r>
            <w:r w:rsidRPr="0017694D">
              <w:rPr>
                <w:rFonts w:ascii="Arial" w:hAnsi="Arial" w:cs="Arial"/>
                <w:color w:val="000000"/>
                <w:sz w:val="14"/>
                <w:szCs w:val="14"/>
              </w:rPr>
              <w:t>ж</w:t>
            </w:r>
            <w:r w:rsidRPr="0017694D">
              <w:rPr>
                <w:rFonts w:ascii="Arial" w:hAnsi="Arial" w:cs="Arial"/>
                <w:color w:val="000000"/>
                <w:sz w:val="14"/>
                <w:szCs w:val="14"/>
              </w:rPr>
              <w:t>дениях и муниципального автономного образовательного учреждения дополнительного образования детей "Центр дополнительного образования "Пульс"-заработная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0820101071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3 538 834,00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3 538 834,00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3 538 834,00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0820101071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3 538 834,00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3 538 834,00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3 538 834,00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0820101071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3 538 834,00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3 538 834,00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3 538 834,00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0820101071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3 538 834,00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3 538 834,00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3 538 834,00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дополнительного образования в общеобразовательных учре</w:t>
            </w:r>
            <w:r w:rsidRPr="0017694D">
              <w:rPr>
                <w:rFonts w:ascii="Arial" w:hAnsi="Arial" w:cs="Arial"/>
                <w:color w:val="000000"/>
                <w:sz w:val="14"/>
                <w:szCs w:val="14"/>
              </w:rPr>
              <w:t>ж</w:t>
            </w:r>
            <w:r w:rsidRPr="0017694D">
              <w:rPr>
                <w:rFonts w:ascii="Arial" w:hAnsi="Arial" w:cs="Arial"/>
                <w:color w:val="000000"/>
                <w:sz w:val="14"/>
                <w:szCs w:val="14"/>
              </w:rPr>
              <w:t>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w:t>
            </w:r>
            <w:r w:rsidRPr="0017694D">
              <w:rPr>
                <w:rFonts w:ascii="Arial" w:hAnsi="Arial" w:cs="Arial"/>
                <w:color w:val="000000"/>
                <w:sz w:val="14"/>
                <w:szCs w:val="14"/>
              </w:rPr>
              <w:t>т</w:t>
            </w:r>
            <w:r w:rsidRPr="0017694D">
              <w:rPr>
                <w:rFonts w:ascii="Arial" w:hAnsi="Arial" w:cs="Arial"/>
                <w:color w:val="000000"/>
                <w:sz w:val="14"/>
                <w:szCs w:val="14"/>
              </w:rPr>
              <w:t>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0820101072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1 068 727,87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1 033 162,00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1 033 162,00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0820101072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1 068 727,87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1 033 162,00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1 033 162,00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0820101072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1 068 727,87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1 033 162,00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1 033 162,00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0820101072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1 068 727,87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1 033 162,00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1 033 162,00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дополнительного образования в общеобразовательных учре</w:t>
            </w:r>
            <w:r w:rsidRPr="0017694D">
              <w:rPr>
                <w:rFonts w:ascii="Arial" w:hAnsi="Arial" w:cs="Arial"/>
                <w:color w:val="000000"/>
                <w:sz w:val="14"/>
                <w:szCs w:val="14"/>
              </w:rPr>
              <w:t>ж</w:t>
            </w:r>
            <w:r w:rsidRPr="0017694D">
              <w:rPr>
                <w:rFonts w:ascii="Arial" w:hAnsi="Arial" w:cs="Arial"/>
                <w:color w:val="000000"/>
                <w:sz w:val="14"/>
                <w:szCs w:val="14"/>
              </w:rPr>
              <w:t>дениях и муниципального автономного образовательного учреждения дополнительного образования детей "Центр дополнительного образования "Пульс"-материальные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0820101073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92 839,00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92 839,00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92 839,00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0820101073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92 839,00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92 839,00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92 839,00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0820101073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92 839,00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92 839,00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92 839,00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0820101073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92 839,00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92 839,00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92 839,00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дополнительного образования в общеобразовательных учре</w:t>
            </w:r>
            <w:r w:rsidRPr="0017694D">
              <w:rPr>
                <w:rFonts w:ascii="Arial" w:hAnsi="Arial" w:cs="Arial"/>
                <w:color w:val="000000"/>
                <w:sz w:val="14"/>
                <w:szCs w:val="14"/>
              </w:rPr>
              <w:t>ж</w:t>
            </w:r>
            <w:r w:rsidRPr="0017694D">
              <w:rPr>
                <w:rFonts w:ascii="Arial" w:hAnsi="Arial" w:cs="Arial"/>
                <w:color w:val="000000"/>
                <w:sz w:val="14"/>
                <w:szCs w:val="14"/>
              </w:rPr>
              <w:t>дениях и муниципального автономного образовательного учреждения дополнительного образования детей "Центр дополнительного образования "Пульс"-налоги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0820101074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14 870,00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14 870,00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0820101074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14 870,00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14 870,00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0820101074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14 870,00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14 870,00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0820101074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14 870,00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14 870,00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14 870,00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431 400,00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431 400,00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431 400,00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431 400,00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0820200000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2 232 000,00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Организация каникулярного отдыха (оздоровление)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2 232 000,00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2 232 000,00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2 232 000,00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0820210120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2 232 000,00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Формирование целостной системы выявления, продвижения и поддержки одаренных детей, ин</w:t>
            </w:r>
            <w:r w:rsidRPr="0017694D">
              <w:rPr>
                <w:rFonts w:ascii="Arial" w:hAnsi="Arial" w:cs="Arial"/>
                <w:color w:val="000000"/>
                <w:sz w:val="14"/>
                <w:szCs w:val="14"/>
              </w:rPr>
              <w:t>и</w:t>
            </w:r>
            <w:r w:rsidRPr="0017694D">
              <w:rPr>
                <w:rFonts w:ascii="Arial" w:hAnsi="Arial" w:cs="Arial"/>
                <w:color w:val="000000"/>
                <w:sz w:val="14"/>
                <w:szCs w:val="14"/>
              </w:rPr>
              <w:t>циативной и талантливой молодежи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0820300000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Поддержка одаренных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Публичные нормативные выплаты гражданам несоциального характера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0820310130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Ведение персонифицированного финансирования дополнительного образования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0820400000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362 565,00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362 565,00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362 565,00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Ведение персонифицированного учета по дополнительному образованию</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0820401302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362 565,00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362 565,00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362 565,00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0820401302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362 565,00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362 565,00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362 565,00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0820401302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362 565,00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362 565,00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362 565,00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0820401302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362 565,00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362 565,00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362 565,00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"Вовлечение молодежи Валдайского муниципального района в социальную практ</w:t>
            </w:r>
            <w:r w:rsidRPr="0017694D">
              <w:rPr>
                <w:rFonts w:ascii="Arial" w:hAnsi="Arial" w:cs="Arial"/>
                <w:color w:val="000000"/>
                <w:sz w:val="14"/>
                <w:szCs w:val="14"/>
              </w:rPr>
              <w:t>и</w:t>
            </w:r>
            <w:r w:rsidRPr="0017694D">
              <w:rPr>
                <w:rFonts w:ascii="Arial" w:hAnsi="Arial" w:cs="Arial"/>
                <w:color w:val="000000"/>
                <w:sz w:val="14"/>
                <w:szCs w:val="14"/>
              </w:rPr>
              <w:t>ку" муниципальной программы Валдайского муниципального района "Развитие образования и м</w:t>
            </w:r>
            <w:r w:rsidRPr="0017694D">
              <w:rPr>
                <w:rFonts w:ascii="Arial" w:hAnsi="Arial" w:cs="Arial"/>
                <w:color w:val="000000"/>
                <w:sz w:val="14"/>
                <w:szCs w:val="14"/>
              </w:rPr>
              <w:t>о</w:t>
            </w:r>
            <w:r w:rsidRPr="0017694D">
              <w:rPr>
                <w:rFonts w:ascii="Arial" w:hAnsi="Arial" w:cs="Arial"/>
                <w:color w:val="000000"/>
                <w:sz w:val="14"/>
                <w:szCs w:val="14"/>
              </w:rPr>
              <w:t>лодежной политики в Валдайском муниципальном районе на 2014-2020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0830000000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4 383 414,00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3 890 773,20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3 890 773,20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Кадровое и информационное обеспечение молодежной политики Валдайского муниц</w:t>
            </w:r>
            <w:r w:rsidRPr="0017694D">
              <w:rPr>
                <w:rFonts w:ascii="Arial" w:hAnsi="Arial" w:cs="Arial"/>
                <w:color w:val="000000"/>
                <w:sz w:val="14"/>
                <w:szCs w:val="14"/>
              </w:rPr>
              <w:t>и</w:t>
            </w:r>
            <w:r w:rsidRPr="0017694D">
              <w:rPr>
                <w:rFonts w:ascii="Arial" w:hAnsi="Arial" w:cs="Arial"/>
                <w:color w:val="000000"/>
                <w:sz w:val="14"/>
                <w:szCs w:val="14"/>
              </w:rPr>
              <w:t>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0830100000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"Вовлечение молодежи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в социальную практику" муниципальной программы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 "Развитие образования и молодежной политики в Валдайском муниц</w:t>
            </w:r>
            <w:r w:rsidRPr="0017694D">
              <w:rPr>
                <w:rFonts w:ascii="Arial" w:hAnsi="Arial" w:cs="Arial"/>
                <w:color w:val="000000"/>
                <w:sz w:val="14"/>
                <w:szCs w:val="14"/>
              </w:rPr>
              <w:t>и</w:t>
            </w:r>
            <w:r w:rsidRPr="0017694D">
              <w:rPr>
                <w:rFonts w:ascii="Arial" w:hAnsi="Arial" w:cs="Arial"/>
                <w:color w:val="000000"/>
                <w:sz w:val="14"/>
                <w:szCs w:val="14"/>
              </w:rPr>
              <w:t>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0830199990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Поддержка молодой семьи в Валдайском муниципальном районе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0830200000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"Вовлечение молодежи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в социальную практику" муниципальной программы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 "Развитие образования и молодежной политики в Валдайском муниц</w:t>
            </w:r>
            <w:r w:rsidRPr="0017694D">
              <w:rPr>
                <w:rFonts w:ascii="Arial" w:hAnsi="Arial" w:cs="Arial"/>
                <w:color w:val="000000"/>
                <w:sz w:val="14"/>
                <w:szCs w:val="14"/>
              </w:rPr>
              <w:t>и</w:t>
            </w:r>
            <w:r w:rsidRPr="0017694D">
              <w:rPr>
                <w:rFonts w:ascii="Arial" w:hAnsi="Arial" w:cs="Arial"/>
                <w:color w:val="000000"/>
                <w:sz w:val="14"/>
                <w:szCs w:val="14"/>
              </w:rPr>
              <w:t>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5 780,00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Поддержка молодежи, оказавшейся в трудной жизненной ситуации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0830300000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"Вовлечение молодежи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в социальную практику" муниципальной программы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 "Развитие образования и молодежной политики в Валдайском муниц</w:t>
            </w:r>
            <w:r w:rsidRPr="0017694D">
              <w:rPr>
                <w:rFonts w:ascii="Arial" w:hAnsi="Arial" w:cs="Arial"/>
                <w:color w:val="000000"/>
                <w:sz w:val="14"/>
                <w:szCs w:val="14"/>
              </w:rPr>
              <w:t>и</w:t>
            </w:r>
            <w:r w:rsidRPr="0017694D">
              <w:rPr>
                <w:rFonts w:ascii="Arial" w:hAnsi="Arial" w:cs="Arial"/>
                <w:color w:val="000000"/>
                <w:sz w:val="14"/>
                <w:szCs w:val="14"/>
              </w:rPr>
              <w:t>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0830400000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17 480,00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"Вовлечение молодежи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в социальную практику" муниципальной программы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 "Развитие образования и молодежной политики в Валдайском муниц</w:t>
            </w:r>
            <w:r w:rsidRPr="0017694D">
              <w:rPr>
                <w:rFonts w:ascii="Arial" w:hAnsi="Arial" w:cs="Arial"/>
                <w:color w:val="000000"/>
                <w:sz w:val="14"/>
                <w:szCs w:val="14"/>
              </w:rPr>
              <w:t>и</w:t>
            </w:r>
            <w:r w:rsidRPr="0017694D">
              <w:rPr>
                <w:rFonts w:ascii="Arial" w:hAnsi="Arial" w:cs="Arial"/>
                <w:color w:val="000000"/>
                <w:sz w:val="14"/>
                <w:szCs w:val="14"/>
              </w:rPr>
              <w:t>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17 480,00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17 480,00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17 480,00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17 480,00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0830500000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65 960,00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"Вовлечение молодежи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в социальную практику" муниципальной программы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 "Развитие образования и молодежной политики в Валдайском муниц</w:t>
            </w:r>
            <w:r w:rsidRPr="0017694D">
              <w:rPr>
                <w:rFonts w:ascii="Arial" w:hAnsi="Arial" w:cs="Arial"/>
                <w:color w:val="000000"/>
                <w:sz w:val="14"/>
                <w:szCs w:val="14"/>
              </w:rPr>
              <w:t>и</w:t>
            </w:r>
            <w:r w:rsidRPr="0017694D">
              <w:rPr>
                <w:rFonts w:ascii="Arial" w:hAnsi="Arial" w:cs="Arial"/>
                <w:color w:val="000000"/>
                <w:sz w:val="14"/>
                <w:szCs w:val="14"/>
              </w:rPr>
              <w:t>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65 960,00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65 960,00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65 960,00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65 960,00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инфраструктуры учреждений по работе с молодежью</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0830700000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4 283 414,00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3 790 773,20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3 790 773,20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0830701081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2 660 400,00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2 660 400,00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2 660 400,00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0830701081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2 660 400,00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2 660 400,00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2 660 400,00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0830701081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2 660 400,00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2 660 400,00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2 660 400,00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0830701081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2 660 400,00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2 660 400,00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2 660 400,00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0830701082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803 440,80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776 800,00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776 800,00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0830701082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803 440,80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776 800,00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776 800,00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0830701082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803 440,80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776 800,00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776 800,00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0830701082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803 440,80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776 800,00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776 800,00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0830701083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345 603,20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345 603,20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345 603,20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0830701083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345 603,20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345 603,20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345 603,20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0830701083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345 603,20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345 603,20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345 603,20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0830701083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345 603,20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345 603,20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345 603,20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0830701084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7 970,00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0830701084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7 970,00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0830701084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7 970,00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0830701084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7 970,00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7 970,00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0830772300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08307S2300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08307S2300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08307S2300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08307S2300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"Патриотическое воспитание населения Валдайского муниципального района" м</w:t>
            </w:r>
            <w:r w:rsidRPr="0017694D">
              <w:rPr>
                <w:rFonts w:ascii="Arial" w:hAnsi="Arial" w:cs="Arial"/>
                <w:color w:val="000000"/>
                <w:sz w:val="14"/>
                <w:szCs w:val="14"/>
              </w:rPr>
              <w:t>у</w:t>
            </w:r>
            <w:r w:rsidRPr="0017694D">
              <w:rPr>
                <w:rFonts w:ascii="Arial" w:hAnsi="Arial" w:cs="Arial"/>
                <w:color w:val="000000"/>
                <w:sz w:val="14"/>
                <w:szCs w:val="14"/>
              </w:rPr>
              <w:t>ниципальной программы Валдайского муниципального района "Развитие образования и молоде</w:t>
            </w:r>
            <w:r w:rsidRPr="0017694D">
              <w:rPr>
                <w:rFonts w:ascii="Arial" w:hAnsi="Arial" w:cs="Arial"/>
                <w:color w:val="000000"/>
                <w:sz w:val="14"/>
                <w:szCs w:val="14"/>
              </w:rPr>
              <w:t>ж</w:t>
            </w:r>
            <w:r w:rsidRPr="0017694D">
              <w:rPr>
                <w:rFonts w:ascii="Arial" w:hAnsi="Arial" w:cs="Arial"/>
                <w:color w:val="000000"/>
                <w:sz w:val="14"/>
                <w:szCs w:val="14"/>
              </w:rPr>
              <w:t>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0840000000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200 800,00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112 400,00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Организация работы по увековечению памяти погибших при защите Отечества на террит</w:t>
            </w:r>
            <w:r w:rsidRPr="0017694D">
              <w:rPr>
                <w:rFonts w:ascii="Arial" w:hAnsi="Arial" w:cs="Arial"/>
                <w:color w:val="000000"/>
                <w:sz w:val="14"/>
                <w:szCs w:val="14"/>
              </w:rPr>
              <w:t>о</w:t>
            </w:r>
            <w:r w:rsidRPr="0017694D">
              <w:rPr>
                <w:rFonts w:ascii="Arial" w:hAnsi="Arial" w:cs="Arial"/>
                <w:color w:val="000000"/>
                <w:sz w:val="14"/>
                <w:szCs w:val="14"/>
              </w:rPr>
              <w:t>рии муниципального района и использованию поисковой работы в вопросах патриотического воспит</w:t>
            </w:r>
            <w:r w:rsidRPr="0017694D">
              <w:rPr>
                <w:rFonts w:ascii="Arial" w:hAnsi="Arial" w:cs="Arial"/>
                <w:color w:val="000000"/>
                <w:sz w:val="14"/>
                <w:szCs w:val="14"/>
              </w:rPr>
              <w:t>а</w:t>
            </w:r>
            <w:r w:rsidRPr="0017694D">
              <w:rPr>
                <w:rFonts w:ascii="Arial" w:hAnsi="Arial" w:cs="Arial"/>
                <w:color w:val="000000"/>
                <w:sz w:val="14"/>
                <w:szCs w:val="14"/>
              </w:rPr>
              <w:t>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0840400000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128 800,00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приоритетного проекта "Дорогами Великой Отечественной войны. Валдайский рубеж" по развитию молодежного поисково-исследовательского, поклонного туризма на территории Ва</w:t>
            </w:r>
            <w:r w:rsidRPr="0017694D">
              <w:rPr>
                <w:rFonts w:ascii="Arial" w:hAnsi="Arial" w:cs="Arial"/>
                <w:color w:val="000000"/>
                <w:sz w:val="14"/>
                <w:szCs w:val="14"/>
              </w:rPr>
              <w:t>л</w:t>
            </w:r>
            <w:r w:rsidRPr="0017694D">
              <w:rPr>
                <w:rFonts w:ascii="Arial" w:hAnsi="Arial" w:cs="Arial"/>
                <w:color w:val="000000"/>
                <w:sz w:val="14"/>
                <w:szCs w:val="14"/>
              </w:rPr>
              <w:t>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0840410190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0840410190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0840410190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0840410190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"Патриотическое воспитание населения Валда</w:t>
            </w:r>
            <w:r w:rsidRPr="0017694D">
              <w:rPr>
                <w:rFonts w:ascii="Arial" w:hAnsi="Arial" w:cs="Arial"/>
                <w:color w:val="000000"/>
                <w:sz w:val="14"/>
                <w:szCs w:val="14"/>
              </w:rPr>
              <w:t>й</w:t>
            </w:r>
            <w:r w:rsidRPr="0017694D">
              <w:rPr>
                <w:rFonts w:ascii="Arial" w:hAnsi="Arial" w:cs="Arial"/>
                <w:color w:val="000000"/>
                <w:sz w:val="14"/>
                <w:szCs w:val="14"/>
              </w:rPr>
              <w:t>ского муниципального района" муниципальной программы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0840499990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Информационно-методическое сопровождение патриотического воспитания граждан</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0840500000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"Патриотическое воспитание населения Валда</w:t>
            </w:r>
            <w:r w:rsidRPr="0017694D">
              <w:rPr>
                <w:rFonts w:ascii="Arial" w:hAnsi="Arial" w:cs="Arial"/>
                <w:color w:val="000000"/>
                <w:sz w:val="14"/>
                <w:szCs w:val="14"/>
              </w:rPr>
              <w:t>й</w:t>
            </w:r>
            <w:r w:rsidRPr="0017694D">
              <w:rPr>
                <w:rFonts w:ascii="Arial" w:hAnsi="Arial" w:cs="Arial"/>
                <w:color w:val="000000"/>
                <w:sz w:val="14"/>
                <w:szCs w:val="14"/>
              </w:rPr>
              <w:t>ского муниципального района" муниципальной программы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0840599990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Совершенствование форм и методов работы по патриотическому воспитанию граждан</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0840600000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"Патриотическое воспитание населения Валда</w:t>
            </w:r>
            <w:r w:rsidRPr="0017694D">
              <w:rPr>
                <w:rFonts w:ascii="Arial" w:hAnsi="Arial" w:cs="Arial"/>
                <w:color w:val="000000"/>
                <w:sz w:val="14"/>
                <w:szCs w:val="14"/>
              </w:rPr>
              <w:t>й</w:t>
            </w:r>
            <w:r w:rsidRPr="0017694D">
              <w:rPr>
                <w:rFonts w:ascii="Arial" w:hAnsi="Arial" w:cs="Arial"/>
                <w:color w:val="000000"/>
                <w:sz w:val="14"/>
                <w:szCs w:val="14"/>
              </w:rPr>
              <w:t>ского муниципального района" муниципальной программы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0840699990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Военно-патриотическое воспитание детей и молодежи, развитие практики шефства воинских ча</w:t>
            </w:r>
            <w:r w:rsidRPr="0017694D">
              <w:rPr>
                <w:rFonts w:ascii="Arial" w:hAnsi="Arial" w:cs="Arial"/>
                <w:color w:val="000000"/>
                <w:sz w:val="14"/>
                <w:szCs w:val="14"/>
              </w:rPr>
              <w:t>с</w:t>
            </w:r>
            <w:r w:rsidRPr="0017694D">
              <w:rPr>
                <w:rFonts w:ascii="Arial" w:hAnsi="Arial" w:cs="Arial"/>
                <w:color w:val="000000"/>
                <w:sz w:val="14"/>
                <w:szCs w:val="14"/>
              </w:rPr>
              <w:t>тей над образовательными организациями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0840700000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"Патриотическое воспитание населения Валда</w:t>
            </w:r>
            <w:r w:rsidRPr="0017694D">
              <w:rPr>
                <w:rFonts w:ascii="Arial" w:hAnsi="Arial" w:cs="Arial"/>
                <w:color w:val="000000"/>
                <w:sz w:val="14"/>
                <w:szCs w:val="14"/>
              </w:rPr>
              <w:t>й</w:t>
            </w:r>
            <w:r w:rsidRPr="0017694D">
              <w:rPr>
                <w:rFonts w:ascii="Arial" w:hAnsi="Arial" w:cs="Arial"/>
                <w:color w:val="000000"/>
                <w:sz w:val="14"/>
                <w:szCs w:val="14"/>
              </w:rPr>
              <w:lastRenderedPageBreak/>
              <w:t>ского муниципального района" муниципальной программы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lastRenderedPageBreak/>
              <w:t>0840799990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0840799990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волонтерского движения как важного элемента системы патриотического восп</w:t>
            </w:r>
            <w:r w:rsidRPr="0017694D">
              <w:rPr>
                <w:rFonts w:ascii="Arial" w:hAnsi="Arial" w:cs="Arial"/>
                <w:color w:val="000000"/>
                <w:sz w:val="14"/>
                <w:szCs w:val="14"/>
              </w:rPr>
              <w:t>и</w:t>
            </w:r>
            <w:r w:rsidRPr="0017694D">
              <w:rPr>
                <w:rFonts w:ascii="Arial" w:hAnsi="Arial" w:cs="Arial"/>
                <w:color w:val="000000"/>
                <w:sz w:val="14"/>
                <w:szCs w:val="14"/>
              </w:rPr>
              <w:t>тания молодежи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0840800000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"Патриотическое воспитание населения Валда</w:t>
            </w:r>
            <w:r w:rsidRPr="0017694D">
              <w:rPr>
                <w:rFonts w:ascii="Arial" w:hAnsi="Arial" w:cs="Arial"/>
                <w:color w:val="000000"/>
                <w:sz w:val="14"/>
                <w:szCs w:val="14"/>
              </w:rPr>
              <w:t>й</w:t>
            </w:r>
            <w:r w:rsidRPr="0017694D">
              <w:rPr>
                <w:rFonts w:ascii="Arial" w:hAnsi="Arial" w:cs="Arial"/>
                <w:color w:val="000000"/>
                <w:sz w:val="14"/>
                <w:szCs w:val="14"/>
              </w:rPr>
              <w:t>ского муниципального района" муниципальной программы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0840899990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Информационное обеспечение патриотического воспитания граждан</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0840900000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подпрограммы "Патриотическое воспитание населения Валда</w:t>
            </w:r>
            <w:r w:rsidRPr="0017694D">
              <w:rPr>
                <w:rFonts w:ascii="Arial" w:hAnsi="Arial" w:cs="Arial"/>
                <w:color w:val="000000"/>
                <w:sz w:val="14"/>
                <w:szCs w:val="14"/>
              </w:rPr>
              <w:t>й</w:t>
            </w:r>
            <w:r w:rsidRPr="0017694D">
              <w:rPr>
                <w:rFonts w:ascii="Arial" w:hAnsi="Arial" w:cs="Arial"/>
                <w:color w:val="000000"/>
                <w:sz w:val="14"/>
                <w:szCs w:val="14"/>
              </w:rPr>
              <w:t>ского муниципального района" муниципальной программы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"Развитие образования и молодежной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0840999990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w:t>
            </w:r>
            <w:r w:rsidRPr="0017694D">
              <w:rPr>
                <w:rFonts w:ascii="Arial" w:hAnsi="Arial" w:cs="Arial"/>
                <w:color w:val="000000"/>
                <w:sz w:val="14"/>
                <w:szCs w:val="14"/>
              </w:rPr>
              <w:t>е</w:t>
            </w:r>
            <w:r w:rsidRPr="0017694D">
              <w:rPr>
                <w:rFonts w:ascii="Arial" w:hAnsi="Arial" w:cs="Arial"/>
                <w:color w:val="000000"/>
                <w:sz w:val="14"/>
                <w:szCs w:val="14"/>
              </w:rPr>
              <w:t>лей" муниципальной программы Валдайского муниципального района "Развитие образов</w:t>
            </w:r>
            <w:r w:rsidRPr="0017694D">
              <w:rPr>
                <w:rFonts w:ascii="Arial" w:hAnsi="Arial" w:cs="Arial"/>
                <w:color w:val="000000"/>
                <w:sz w:val="14"/>
                <w:szCs w:val="14"/>
              </w:rPr>
              <w:t>а</w:t>
            </w:r>
            <w:r w:rsidRPr="0017694D">
              <w:rPr>
                <w:rFonts w:ascii="Arial" w:hAnsi="Arial" w:cs="Arial"/>
                <w:color w:val="000000"/>
                <w:sz w:val="14"/>
                <w:szCs w:val="14"/>
              </w:rPr>
              <w:t>ния и молодежной политики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0850000000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8 021 586,64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8 063 694,36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8 063 694,36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0850100000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8 021 586,64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8 063 694,36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8 063 694,36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w:t>
            </w:r>
            <w:r w:rsidRPr="0017694D">
              <w:rPr>
                <w:rFonts w:ascii="Arial" w:hAnsi="Arial" w:cs="Arial"/>
                <w:color w:val="000000"/>
                <w:sz w:val="14"/>
                <w:szCs w:val="14"/>
              </w:rPr>
              <w:t>х</w:t>
            </w:r>
            <w:r w:rsidRPr="0017694D">
              <w:rPr>
                <w:rFonts w:ascii="Arial" w:hAnsi="Arial" w:cs="Arial"/>
                <w:color w:val="000000"/>
                <w:sz w:val="14"/>
                <w:szCs w:val="14"/>
              </w:rPr>
              <w:t>ся в их собственности жилых помещений, расположенных на территории Новгородской области в рамках государственной программы Новгородской области "Разв</w:t>
            </w:r>
            <w:r w:rsidRPr="0017694D">
              <w:rPr>
                <w:rFonts w:ascii="Arial" w:hAnsi="Arial" w:cs="Arial"/>
                <w:color w:val="000000"/>
                <w:sz w:val="14"/>
                <w:szCs w:val="14"/>
              </w:rPr>
              <w:t>и</w:t>
            </w:r>
            <w:r w:rsidRPr="0017694D">
              <w:rPr>
                <w:rFonts w:ascii="Arial" w:hAnsi="Arial" w:cs="Arial"/>
                <w:color w:val="000000"/>
                <w:sz w:val="14"/>
                <w:szCs w:val="14"/>
              </w:rPr>
              <w:t>тие образования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72 200,00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72 200,00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Охрана семьи и детства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72 200,00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0850170600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72 200,00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w:t>
            </w:r>
            <w:r w:rsidRPr="0017694D">
              <w:rPr>
                <w:rFonts w:ascii="Arial" w:hAnsi="Arial" w:cs="Arial"/>
                <w:color w:val="000000"/>
                <w:sz w:val="14"/>
                <w:szCs w:val="14"/>
              </w:rPr>
              <w:t>а</w:t>
            </w:r>
            <w:r w:rsidRPr="0017694D">
              <w:rPr>
                <w:rFonts w:ascii="Arial" w:hAnsi="Arial" w:cs="Arial"/>
                <w:color w:val="000000"/>
                <w:sz w:val="14"/>
                <w:szCs w:val="14"/>
              </w:rPr>
              <w:t>зования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6 582 286,64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6 569 694,36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6 569 694,36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6 582 286,64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6 569 694,36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6 569 694,36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Охрана семьи и детства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6 582 286,64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6 569 694,36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6 569 694,36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Бюджетные инвестиции на приобретение объектов недвижимого имущества в государс</w:t>
            </w:r>
            <w:r w:rsidRPr="0017694D">
              <w:rPr>
                <w:rFonts w:ascii="Arial" w:hAnsi="Arial" w:cs="Arial"/>
                <w:color w:val="000000"/>
                <w:sz w:val="14"/>
                <w:szCs w:val="14"/>
              </w:rPr>
              <w:t>т</w:t>
            </w:r>
            <w:r w:rsidRPr="0017694D">
              <w:rPr>
                <w:rFonts w:ascii="Arial" w:hAnsi="Arial" w:cs="Arial"/>
                <w:color w:val="000000"/>
                <w:sz w:val="14"/>
                <w:szCs w:val="14"/>
              </w:rPr>
              <w:t>венную (муниципальную) собственность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08501N0821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6 582 286,64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6 569 694,36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6 569 694,36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w:t>
            </w:r>
            <w:r w:rsidRPr="0017694D">
              <w:rPr>
                <w:rFonts w:ascii="Arial" w:hAnsi="Arial" w:cs="Arial"/>
                <w:color w:val="000000"/>
                <w:sz w:val="14"/>
                <w:szCs w:val="14"/>
              </w:rPr>
              <w:t>а</w:t>
            </w:r>
            <w:r w:rsidRPr="0017694D">
              <w:rPr>
                <w:rFonts w:ascii="Arial" w:hAnsi="Arial" w:cs="Arial"/>
                <w:color w:val="000000"/>
                <w:sz w:val="14"/>
                <w:szCs w:val="14"/>
              </w:rPr>
              <w:t>зования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1 367 100,00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1 421 800,00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1 421 800,00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1 367 100,00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1 421 800,00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1 421 800,00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Охрана семьи и детства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1 367 100,00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1 421 800,00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1 421 800,00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Бюджетные инвестиции на приобретение объектов недвижимого имущества в государс</w:t>
            </w:r>
            <w:r w:rsidRPr="0017694D">
              <w:rPr>
                <w:rFonts w:ascii="Arial" w:hAnsi="Arial" w:cs="Arial"/>
                <w:color w:val="000000"/>
                <w:sz w:val="14"/>
                <w:szCs w:val="14"/>
              </w:rPr>
              <w:t>т</w:t>
            </w:r>
            <w:r w:rsidRPr="0017694D">
              <w:rPr>
                <w:rFonts w:ascii="Arial" w:hAnsi="Arial" w:cs="Arial"/>
                <w:color w:val="000000"/>
                <w:sz w:val="14"/>
                <w:szCs w:val="14"/>
              </w:rPr>
              <w:t>венную (муниципальную) собственность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08501R0821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1 367 100,00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1 421 800,00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1 421 800,00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"Обеспечение реализации муниципальной программы и прочие меропри</w:t>
            </w:r>
            <w:r w:rsidRPr="0017694D">
              <w:rPr>
                <w:rFonts w:ascii="Arial" w:hAnsi="Arial" w:cs="Arial"/>
                <w:color w:val="000000"/>
                <w:sz w:val="14"/>
                <w:szCs w:val="14"/>
              </w:rPr>
              <w:t>я</w:t>
            </w:r>
            <w:r w:rsidRPr="0017694D">
              <w:rPr>
                <w:rFonts w:ascii="Arial" w:hAnsi="Arial" w:cs="Arial"/>
                <w:color w:val="000000"/>
                <w:sz w:val="14"/>
                <w:szCs w:val="14"/>
              </w:rPr>
              <w:t>тия в области образования и молодежной политики в Валдайском муниципальном районе" муниципал</w:t>
            </w:r>
            <w:r w:rsidRPr="0017694D">
              <w:rPr>
                <w:rFonts w:ascii="Arial" w:hAnsi="Arial" w:cs="Arial"/>
                <w:color w:val="000000"/>
                <w:sz w:val="14"/>
                <w:szCs w:val="14"/>
              </w:rPr>
              <w:t>ь</w:t>
            </w:r>
            <w:r w:rsidRPr="0017694D">
              <w:rPr>
                <w:rFonts w:ascii="Arial" w:hAnsi="Arial" w:cs="Arial"/>
                <w:color w:val="000000"/>
                <w:sz w:val="14"/>
                <w:szCs w:val="14"/>
              </w:rPr>
              <w:t>ной программы Валдайского муниципального района "Развитие образования и молодежной полит</w:t>
            </w:r>
            <w:r w:rsidRPr="0017694D">
              <w:rPr>
                <w:rFonts w:ascii="Arial" w:hAnsi="Arial" w:cs="Arial"/>
                <w:color w:val="000000"/>
                <w:sz w:val="14"/>
                <w:szCs w:val="14"/>
              </w:rPr>
              <w:t>и</w:t>
            </w:r>
            <w:r w:rsidRPr="0017694D">
              <w:rPr>
                <w:rFonts w:ascii="Arial" w:hAnsi="Arial" w:cs="Arial"/>
                <w:color w:val="000000"/>
                <w:sz w:val="14"/>
                <w:szCs w:val="14"/>
              </w:rPr>
              <w:t>ки в Валдайском муниципальном районе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0860000000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285 892 156,33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233 433 778,53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233 433 778,53</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выполнения муниципальных заданий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0860100000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230 368 481,00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192 554 710,00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192 554 710,00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дошкольных образовательных учреждений (организаций) в части ра</w:t>
            </w:r>
            <w:r w:rsidRPr="0017694D">
              <w:rPr>
                <w:rFonts w:ascii="Arial" w:hAnsi="Arial" w:cs="Arial"/>
                <w:color w:val="000000"/>
                <w:sz w:val="14"/>
                <w:szCs w:val="14"/>
              </w:rPr>
              <w:t>с</w:t>
            </w:r>
            <w:r w:rsidRPr="0017694D">
              <w:rPr>
                <w:rFonts w:ascii="Arial" w:hAnsi="Arial" w:cs="Arial"/>
                <w:color w:val="000000"/>
                <w:sz w:val="14"/>
                <w:szCs w:val="14"/>
              </w:rPr>
              <w:t>ходов, осуществляемых за счет средств бюджета муниципального района-заработная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0860101051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21 133 400,00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22 613 800,00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22 613 800,00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0860101051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21 133 400,00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22 613 800,00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22 613 800,00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0860101051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21 133 400,00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22 613 800,00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22 613 800,00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0860101051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21 133 400,00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22 613 800,00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22 613 800,00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дошкольных образовательных учреждений (организаций) в части ра</w:t>
            </w:r>
            <w:r w:rsidRPr="0017694D">
              <w:rPr>
                <w:rFonts w:ascii="Arial" w:hAnsi="Arial" w:cs="Arial"/>
                <w:color w:val="000000"/>
                <w:sz w:val="14"/>
                <w:szCs w:val="14"/>
              </w:rPr>
              <w:t>с</w:t>
            </w:r>
            <w:r w:rsidRPr="0017694D">
              <w:rPr>
                <w:rFonts w:ascii="Arial" w:hAnsi="Arial" w:cs="Arial"/>
                <w:color w:val="000000"/>
                <w:sz w:val="14"/>
                <w:szCs w:val="14"/>
              </w:rPr>
              <w:t>ходов, осуществляемых за счет средств бюджета муниципального района-начисления на зарабо</w:t>
            </w:r>
            <w:r w:rsidRPr="0017694D">
              <w:rPr>
                <w:rFonts w:ascii="Arial" w:hAnsi="Arial" w:cs="Arial"/>
                <w:color w:val="000000"/>
                <w:sz w:val="14"/>
                <w:szCs w:val="14"/>
              </w:rPr>
              <w:t>т</w:t>
            </w:r>
            <w:r w:rsidRPr="0017694D">
              <w:rPr>
                <w:rFonts w:ascii="Arial" w:hAnsi="Arial" w:cs="Arial"/>
                <w:color w:val="000000"/>
                <w:sz w:val="14"/>
                <w:szCs w:val="14"/>
              </w:rPr>
              <w:t>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0860101052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6 382 167,60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6 601 800,00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6 601 800,00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0860101052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6 382 167,60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6 601 800,00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6 601 800,00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0860101052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6 382 167,60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6 601 800,00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6 601 800,00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0860101052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6 382 167,60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6 601 800,00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6 601 800,00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дошкольных образовательных учреждений (организаций) в части ра</w:t>
            </w:r>
            <w:r w:rsidRPr="0017694D">
              <w:rPr>
                <w:rFonts w:ascii="Arial" w:hAnsi="Arial" w:cs="Arial"/>
                <w:color w:val="000000"/>
                <w:sz w:val="14"/>
                <w:szCs w:val="14"/>
              </w:rPr>
              <w:t>с</w:t>
            </w:r>
            <w:r w:rsidRPr="0017694D">
              <w:rPr>
                <w:rFonts w:ascii="Arial" w:hAnsi="Arial" w:cs="Arial"/>
                <w:color w:val="000000"/>
                <w:sz w:val="14"/>
                <w:szCs w:val="14"/>
              </w:rPr>
              <w:t>ходов, осуществляемых за счет средств бюджета муниципального района-материальные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0860101053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279 800,00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279 800,00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279 800,00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0860101053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279 800,00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279 800,00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279 800,00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0860101053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279 800,00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279 800,00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279 800,00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0860101053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279 800,00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279 800,00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общеобразовательных учреждений (организаций) в части ра</w:t>
            </w:r>
            <w:r w:rsidRPr="0017694D">
              <w:rPr>
                <w:rFonts w:ascii="Arial" w:hAnsi="Arial" w:cs="Arial"/>
                <w:color w:val="000000"/>
                <w:sz w:val="14"/>
                <w:szCs w:val="14"/>
              </w:rPr>
              <w:t>с</w:t>
            </w:r>
            <w:r w:rsidRPr="0017694D">
              <w:rPr>
                <w:rFonts w:ascii="Arial" w:hAnsi="Arial" w:cs="Arial"/>
                <w:color w:val="000000"/>
                <w:sz w:val="14"/>
                <w:szCs w:val="14"/>
              </w:rPr>
              <w:t>ходов, осуществляемых за счет средств бюджета муниципального района-заработная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0860101061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9 673 500,00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10 996 700,00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10 996 700,00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0860101061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9 673 500,00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10 996 700,00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10 996 700,00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0860101061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9 673 500,00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10 996 700,00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10 996 700,00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0860101061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9 673 500,00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10 996 700,00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10 996 700,00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общеобразовательных учреждений (организаций) в части ра</w:t>
            </w:r>
            <w:r w:rsidRPr="0017694D">
              <w:rPr>
                <w:rFonts w:ascii="Arial" w:hAnsi="Arial" w:cs="Arial"/>
                <w:color w:val="000000"/>
                <w:sz w:val="14"/>
                <w:szCs w:val="14"/>
              </w:rPr>
              <w:t>с</w:t>
            </w:r>
            <w:r w:rsidRPr="0017694D">
              <w:rPr>
                <w:rFonts w:ascii="Arial" w:hAnsi="Arial" w:cs="Arial"/>
                <w:color w:val="000000"/>
                <w:sz w:val="14"/>
                <w:szCs w:val="14"/>
              </w:rPr>
              <w:t>ходов, осуществляемых за счет средств бюджета муниципального района-начисления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0860101062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2 921 503,40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3 210 400,00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3 210 400,00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0860101062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2 921 503,40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3 210 400,00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3 210 400,00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0860101062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2 921 503,40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3 210 400,00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3 210 400,00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0860101062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2 921 503,40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3 210 400,00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3 210 400,00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общеобразовательных учреждений (организаций) в части ра</w:t>
            </w:r>
            <w:r w:rsidRPr="0017694D">
              <w:rPr>
                <w:rFonts w:ascii="Arial" w:hAnsi="Arial" w:cs="Arial"/>
                <w:color w:val="000000"/>
                <w:sz w:val="14"/>
                <w:szCs w:val="14"/>
              </w:rPr>
              <w:t>с</w:t>
            </w:r>
            <w:r w:rsidRPr="0017694D">
              <w:rPr>
                <w:rFonts w:ascii="Arial" w:hAnsi="Arial" w:cs="Arial"/>
                <w:color w:val="000000"/>
                <w:sz w:val="14"/>
                <w:szCs w:val="14"/>
              </w:rPr>
              <w:t>ходов, осуществляемых за счет средств бюджета муниципального района-материальные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0860101063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0860101063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0860101063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lastRenderedPageBreak/>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lastRenderedPageBreak/>
              <w:t>0860101063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367 200,00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367 200,00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Обеспечение деятельности общеобразовательных учреждений (организаций) в части ра</w:t>
            </w:r>
            <w:r w:rsidRPr="0017694D">
              <w:rPr>
                <w:rFonts w:ascii="Arial" w:hAnsi="Arial" w:cs="Arial"/>
                <w:color w:val="000000"/>
                <w:sz w:val="14"/>
                <w:szCs w:val="14"/>
              </w:rPr>
              <w:t>с</w:t>
            </w:r>
            <w:r w:rsidRPr="0017694D">
              <w:rPr>
                <w:rFonts w:ascii="Arial" w:hAnsi="Arial" w:cs="Arial"/>
                <w:color w:val="000000"/>
                <w:sz w:val="14"/>
                <w:szCs w:val="14"/>
              </w:rPr>
              <w:t>ходов, осуществляемых за счет средств бюджета муниципального района-налоги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0860101064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5 524 410,00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5 524 410,00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5 524 410,00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0860101064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5 524 410,00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5 524 410,00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5 524 410,00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0860101064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5 524 410,00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5 524 410,00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5 524 410,00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0860101064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5 524 410,00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5 524 410,00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5 524 410,00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 районов и гор. округа на обеспечение гос. гарантий реализ</w:t>
            </w:r>
            <w:r w:rsidRPr="0017694D">
              <w:rPr>
                <w:rFonts w:ascii="Arial" w:hAnsi="Arial" w:cs="Arial"/>
                <w:color w:val="000000"/>
                <w:sz w:val="14"/>
                <w:szCs w:val="14"/>
              </w:rPr>
              <w:t>а</w:t>
            </w:r>
            <w:r w:rsidRPr="0017694D">
              <w:rPr>
                <w:rFonts w:ascii="Arial" w:hAnsi="Arial" w:cs="Arial"/>
                <w:color w:val="000000"/>
                <w:sz w:val="14"/>
                <w:szCs w:val="14"/>
              </w:rPr>
              <w:t>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17694D">
              <w:rPr>
                <w:rFonts w:ascii="Arial" w:hAnsi="Arial" w:cs="Arial"/>
                <w:color w:val="000000"/>
                <w:sz w:val="14"/>
                <w:szCs w:val="14"/>
              </w:rPr>
              <w:t>и</w:t>
            </w:r>
            <w:r w:rsidRPr="0017694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111 201 200,00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108 987 400,00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108 987 400,00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111 201 200,00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108 987 400,00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108 987 400,00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42 832 000,00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41 937 700,00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41 937 700,00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42 832 000,00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41 937 700,00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41 937 700,00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68 369 200,00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67 049 700,00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67 049 700,00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0860170041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68 369 200,00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67 049 700,00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67 049 700,00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 районов и гор. округа на обеспечение гос. гарантий реализ</w:t>
            </w:r>
            <w:r w:rsidRPr="0017694D">
              <w:rPr>
                <w:rFonts w:ascii="Arial" w:hAnsi="Arial" w:cs="Arial"/>
                <w:color w:val="000000"/>
                <w:sz w:val="14"/>
                <w:szCs w:val="14"/>
              </w:rPr>
              <w:t>а</w:t>
            </w:r>
            <w:r w:rsidRPr="0017694D">
              <w:rPr>
                <w:rFonts w:ascii="Arial" w:hAnsi="Arial" w:cs="Arial"/>
                <w:color w:val="000000"/>
                <w:sz w:val="14"/>
                <w:szCs w:val="14"/>
              </w:rPr>
              <w:t>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17694D">
              <w:rPr>
                <w:rFonts w:ascii="Arial" w:hAnsi="Arial" w:cs="Arial"/>
                <w:color w:val="000000"/>
                <w:sz w:val="14"/>
                <w:szCs w:val="14"/>
              </w:rPr>
              <w:t>и</w:t>
            </w:r>
            <w:r w:rsidRPr="0017694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33 582 800,00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32 914 300,00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32 914 300,00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33 582 800,00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32 914 300,00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32 914 300,00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12 935 300,00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12 665 300,00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12 665 300,00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12 935 300,00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12 665 300,00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12 665 300,00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20 647 500,00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20 249 000,00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20 249 000,00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0860170042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20 647 500,00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20 249 000,00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20 249 000,00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 районов и гор. округа на обеспечение гос. гарантий реализ</w:t>
            </w:r>
            <w:r w:rsidRPr="0017694D">
              <w:rPr>
                <w:rFonts w:ascii="Arial" w:hAnsi="Arial" w:cs="Arial"/>
                <w:color w:val="000000"/>
                <w:sz w:val="14"/>
                <w:szCs w:val="14"/>
              </w:rPr>
              <w:t>а</w:t>
            </w:r>
            <w:r w:rsidRPr="0017694D">
              <w:rPr>
                <w:rFonts w:ascii="Arial" w:hAnsi="Arial" w:cs="Arial"/>
                <w:color w:val="000000"/>
                <w:sz w:val="14"/>
                <w:szCs w:val="14"/>
              </w:rPr>
              <w:t>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17694D">
              <w:rPr>
                <w:rFonts w:ascii="Arial" w:hAnsi="Arial" w:cs="Arial"/>
                <w:color w:val="000000"/>
                <w:sz w:val="14"/>
                <w:szCs w:val="14"/>
              </w:rPr>
              <w:t>и</w:t>
            </w:r>
            <w:r w:rsidRPr="0017694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1 058 900,00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1 058 900,00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1 058 900,00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1 058 900,00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1 058 900,00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1 058 900,00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496 900,00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496 900,00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496 900,00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562 000,00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562 000,00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0860170043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562 000,00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562 000,00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562 000,00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30 594 800,00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30 594 800,00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30 594 800,00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30 594 800,00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7 648 800,00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7 648 800,00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7 648 800,00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08601S2300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7 648 800,00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17694D">
              <w:rPr>
                <w:rFonts w:ascii="Arial" w:hAnsi="Arial" w:cs="Arial"/>
                <w:color w:val="000000"/>
                <w:sz w:val="14"/>
                <w:szCs w:val="14"/>
              </w:rPr>
              <w:t>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0860200000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31 256 400,00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27 208 600,00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27 208 600,00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Питание льготных воспитанников дошкольных образовательных организаций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1 026 200,00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1 026 200,00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1 026 200,00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1 026 200,00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1 026 200,00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1 026 200,00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1 026 200,00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1 026 200,00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1 026 200,00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0860210140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1 026 200,00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1 026 200,00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1 026 200,00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компенсацию род</w:t>
            </w:r>
            <w:r w:rsidRPr="0017694D">
              <w:rPr>
                <w:rFonts w:ascii="Arial" w:hAnsi="Arial" w:cs="Arial"/>
                <w:color w:val="000000"/>
                <w:sz w:val="14"/>
                <w:szCs w:val="14"/>
              </w:rPr>
              <w:t>и</w:t>
            </w:r>
            <w:r w:rsidRPr="0017694D">
              <w:rPr>
                <w:rFonts w:ascii="Arial" w:hAnsi="Arial" w:cs="Arial"/>
                <w:color w:val="000000"/>
                <w:sz w:val="14"/>
                <w:szCs w:val="14"/>
              </w:rPr>
              <w:t>тельской платы родителям (законным представителям) детей, посещающих частные и муниципальные обр</w:t>
            </w:r>
            <w:r w:rsidRPr="0017694D">
              <w:rPr>
                <w:rFonts w:ascii="Arial" w:hAnsi="Arial" w:cs="Arial"/>
                <w:color w:val="000000"/>
                <w:sz w:val="14"/>
                <w:szCs w:val="14"/>
              </w:rPr>
              <w:t>а</w:t>
            </w:r>
            <w:r w:rsidRPr="0017694D">
              <w:rPr>
                <w:rFonts w:ascii="Arial" w:hAnsi="Arial" w:cs="Arial"/>
                <w:color w:val="000000"/>
                <w:sz w:val="14"/>
                <w:szCs w:val="14"/>
              </w:rPr>
              <w:t>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955 100,00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1 155 100,00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1 155 100,00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955 100,00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1 155 100,00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1 155 100,00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Охрана семьи и детства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955 100,00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1 155 100,00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1 155 100,00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955 100,00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1 155 100,00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1 155 100,00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оказанию мер социальной поддержки обуча</w:t>
            </w:r>
            <w:r w:rsidRPr="0017694D">
              <w:rPr>
                <w:rFonts w:ascii="Arial" w:hAnsi="Arial" w:cs="Arial"/>
                <w:color w:val="000000"/>
                <w:sz w:val="14"/>
                <w:szCs w:val="14"/>
              </w:rPr>
              <w:t>ю</w:t>
            </w:r>
            <w:r w:rsidRPr="0017694D">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w:t>
            </w:r>
            <w:r w:rsidRPr="0017694D">
              <w:rPr>
                <w:rFonts w:ascii="Arial" w:hAnsi="Arial" w:cs="Arial"/>
                <w:color w:val="000000"/>
                <w:sz w:val="14"/>
                <w:szCs w:val="14"/>
              </w:rPr>
              <w:t>м</w:t>
            </w:r>
            <w:r w:rsidRPr="0017694D">
              <w:rPr>
                <w:rFonts w:ascii="Arial" w:hAnsi="Arial" w:cs="Arial"/>
                <w:color w:val="000000"/>
                <w:sz w:val="14"/>
                <w:szCs w:val="14"/>
              </w:rPr>
              <w:t>мы Новгородской области "Развитие образования в Новг</w:t>
            </w:r>
            <w:r w:rsidRPr="0017694D">
              <w:rPr>
                <w:rFonts w:ascii="Arial" w:hAnsi="Arial" w:cs="Arial"/>
                <w:color w:val="000000"/>
                <w:sz w:val="14"/>
                <w:szCs w:val="14"/>
              </w:rPr>
              <w:t>о</w:t>
            </w:r>
            <w:r w:rsidRPr="0017694D">
              <w:rPr>
                <w:rFonts w:ascii="Arial" w:hAnsi="Arial" w:cs="Arial"/>
                <w:color w:val="000000"/>
                <w:sz w:val="14"/>
                <w:szCs w:val="14"/>
              </w:rPr>
              <w:t>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30 576,00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29 316,00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29 316,00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30 576,00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29 316,00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29 316,00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Охрана семьи и детства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30 576,00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29 316,00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29 316,00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30 576,00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29 316,00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29 316,00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оказанию мер социальной поддержки обуча</w:t>
            </w:r>
            <w:r w:rsidRPr="0017694D">
              <w:rPr>
                <w:rFonts w:ascii="Arial" w:hAnsi="Arial" w:cs="Arial"/>
                <w:color w:val="000000"/>
                <w:sz w:val="14"/>
                <w:szCs w:val="14"/>
              </w:rPr>
              <w:t>ю</w:t>
            </w:r>
            <w:r w:rsidRPr="0017694D">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w:t>
            </w:r>
            <w:r w:rsidRPr="0017694D">
              <w:rPr>
                <w:rFonts w:ascii="Arial" w:hAnsi="Arial" w:cs="Arial"/>
                <w:color w:val="000000"/>
                <w:sz w:val="14"/>
                <w:szCs w:val="14"/>
              </w:rPr>
              <w:t>м</w:t>
            </w:r>
            <w:r w:rsidRPr="0017694D">
              <w:rPr>
                <w:rFonts w:ascii="Arial" w:hAnsi="Arial" w:cs="Arial"/>
                <w:color w:val="000000"/>
                <w:sz w:val="14"/>
                <w:szCs w:val="14"/>
              </w:rPr>
              <w:t>мы Новгородской области "Развитие образования в Новг</w:t>
            </w:r>
            <w:r w:rsidRPr="0017694D">
              <w:rPr>
                <w:rFonts w:ascii="Arial" w:hAnsi="Arial" w:cs="Arial"/>
                <w:color w:val="000000"/>
                <w:sz w:val="14"/>
                <w:szCs w:val="14"/>
              </w:rPr>
              <w:t>о</w:t>
            </w:r>
            <w:r w:rsidRPr="0017694D">
              <w:rPr>
                <w:rFonts w:ascii="Arial" w:hAnsi="Arial" w:cs="Arial"/>
                <w:color w:val="000000"/>
                <w:sz w:val="14"/>
                <w:szCs w:val="14"/>
              </w:rPr>
              <w:t>родской области на 2014-2021 годы"-заработная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1 883 500,00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1 883 500,00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1 883 500,00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1 883 500,00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1 883 500,00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1 883 500,00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1 718 300,00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1 718 300,00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1 718 300,00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1 718 300,00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1 718 300,00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1 718 300,00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165 200,00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165 200,00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165 200,00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165 200,00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165 200,00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165 200,00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оказанию мер социальной поддержки обуча</w:t>
            </w:r>
            <w:r w:rsidRPr="0017694D">
              <w:rPr>
                <w:rFonts w:ascii="Arial" w:hAnsi="Arial" w:cs="Arial"/>
                <w:color w:val="000000"/>
                <w:sz w:val="14"/>
                <w:szCs w:val="14"/>
              </w:rPr>
              <w:t>ю</w:t>
            </w:r>
            <w:r w:rsidRPr="0017694D">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w:t>
            </w:r>
            <w:r w:rsidRPr="0017694D">
              <w:rPr>
                <w:rFonts w:ascii="Arial" w:hAnsi="Arial" w:cs="Arial"/>
                <w:color w:val="000000"/>
                <w:sz w:val="14"/>
                <w:szCs w:val="14"/>
              </w:rPr>
              <w:t>м</w:t>
            </w:r>
            <w:r w:rsidRPr="0017694D">
              <w:rPr>
                <w:rFonts w:ascii="Arial" w:hAnsi="Arial" w:cs="Arial"/>
                <w:color w:val="000000"/>
                <w:sz w:val="14"/>
                <w:szCs w:val="14"/>
              </w:rPr>
              <w:t>мы Новгородской области "Развитие образования в Новг</w:t>
            </w:r>
            <w:r w:rsidRPr="0017694D">
              <w:rPr>
                <w:rFonts w:ascii="Arial" w:hAnsi="Arial" w:cs="Arial"/>
                <w:color w:val="000000"/>
                <w:sz w:val="14"/>
                <w:szCs w:val="14"/>
              </w:rPr>
              <w:t>о</w:t>
            </w:r>
            <w:r w:rsidRPr="0017694D">
              <w:rPr>
                <w:rFonts w:ascii="Arial" w:hAnsi="Arial" w:cs="Arial"/>
                <w:color w:val="000000"/>
                <w:sz w:val="14"/>
                <w:szCs w:val="14"/>
              </w:rPr>
              <w:t>родской области на 2014-2021 годы"-начисления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568 800,00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568 800,00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568 800,00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568 800,00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568 800,00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568 800,00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518 900,00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518 900,00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518 900,00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518 900,00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518 900,00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518 900,00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49 900,00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оказанию мер социальной поддержки обуча</w:t>
            </w:r>
            <w:r w:rsidRPr="0017694D">
              <w:rPr>
                <w:rFonts w:ascii="Arial" w:hAnsi="Arial" w:cs="Arial"/>
                <w:color w:val="000000"/>
                <w:sz w:val="14"/>
                <w:szCs w:val="14"/>
              </w:rPr>
              <w:t>ю</w:t>
            </w:r>
            <w:r w:rsidRPr="0017694D">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w:t>
            </w:r>
            <w:r w:rsidRPr="0017694D">
              <w:rPr>
                <w:rFonts w:ascii="Arial" w:hAnsi="Arial" w:cs="Arial"/>
                <w:color w:val="000000"/>
                <w:sz w:val="14"/>
                <w:szCs w:val="14"/>
              </w:rPr>
              <w:t>м</w:t>
            </w:r>
            <w:r w:rsidRPr="0017694D">
              <w:rPr>
                <w:rFonts w:ascii="Arial" w:hAnsi="Arial" w:cs="Arial"/>
                <w:color w:val="000000"/>
                <w:sz w:val="14"/>
                <w:szCs w:val="14"/>
              </w:rPr>
              <w:t>мы Новгородской области "Развитие образования в Новг</w:t>
            </w:r>
            <w:r w:rsidRPr="0017694D">
              <w:rPr>
                <w:rFonts w:ascii="Arial" w:hAnsi="Arial" w:cs="Arial"/>
                <w:color w:val="000000"/>
                <w:sz w:val="14"/>
                <w:szCs w:val="14"/>
              </w:rPr>
              <w:t>о</w:t>
            </w:r>
            <w:r w:rsidRPr="0017694D">
              <w:rPr>
                <w:rFonts w:ascii="Arial" w:hAnsi="Arial" w:cs="Arial"/>
                <w:color w:val="000000"/>
                <w:sz w:val="14"/>
                <w:szCs w:val="14"/>
              </w:rPr>
              <w:t>родской области на 2014-2021 годы"-материальные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оказанию мер социальной поддержки обуча</w:t>
            </w:r>
            <w:r w:rsidRPr="0017694D">
              <w:rPr>
                <w:rFonts w:ascii="Arial" w:hAnsi="Arial" w:cs="Arial"/>
                <w:color w:val="000000"/>
                <w:sz w:val="14"/>
                <w:szCs w:val="14"/>
              </w:rPr>
              <w:t>ю</w:t>
            </w:r>
            <w:r w:rsidRPr="0017694D">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w:t>
            </w:r>
            <w:r w:rsidRPr="0017694D">
              <w:rPr>
                <w:rFonts w:ascii="Arial" w:hAnsi="Arial" w:cs="Arial"/>
                <w:color w:val="000000"/>
                <w:sz w:val="14"/>
                <w:szCs w:val="14"/>
              </w:rPr>
              <w:t>м</w:t>
            </w:r>
            <w:r w:rsidRPr="0017694D">
              <w:rPr>
                <w:rFonts w:ascii="Arial" w:hAnsi="Arial" w:cs="Arial"/>
                <w:color w:val="000000"/>
                <w:sz w:val="14"/>
                <w:szCs w:val="14"/>
              </w:rPr>
              <w:t>мы Новгородской области "Развитие образования в Новг</w:t>
            </w:r>
            <w:r w:rsidRPr="0017694D">
              <w:rPr>
                <w:rFonts w:ascii="Arial" w:hAnsi="Arial" w:cs="Arial"/>
                <w:color w:val="000000"/>
                <w:sz w:val="14"/>
                <w:szCs w:val="14"/>
              </w:rPr>
              <w:t>о</w:t>
            </w:r>
            <w:r w:rsidRPr="0017694D">
              <w:rPr>
                <w:rFonts w:ascii="Arial" w:hAnsi="Arial" w:cs="Arial"/>
                <w:color w:val="000000"/>
                <w:sz w:val="14"/>
                <w:szCs w:val="14"/>
              </w:rPr>
              <w:t>родской области на 2014-2021 годы"-подвоз</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5 259 800,00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5 259 800,00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5 259 800,00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5 056 300,00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5 056 300,00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5 056 300,00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5 056 300,00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5 056 300,00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5 056 300,00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5 056 300,00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5 056 300,00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5 056 300,00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203 500,00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203 500,00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203 500,00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Охрана семьи и детства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203 500,00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203 500,00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203 500,00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203 500,00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203 500,00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203 500,00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оказанию мер социальной поддержки обуча</w:t>
            </w:r>
            <w:r w:rsidRPr="0017694D">
              <w:rPr>
                <w:rFonts w:ascii="Arial" w:hAnsi="Arial" w:cs="Arial"/>
                <w:color w:val="000000"/>
                <w:sz w:val="14"/>
                <w:szCs w:val="14"/>
              </w:rPr>
              <w:t>ю</w:t>
            </w:r>
            <w:r w:rsidRPr="0017694D">
              <w:rPr>
                <w:rFonts w:ascii="Arial" w:hAnsi="Arial" w:cs="Arial"/>
                <w:color w:val="000000"/>
                <w:sz w:val="14"/>
                <w:szCs w:val="14"/>
              </w:rPr>
              <w:t>щимся (обучавшимся до дня выпуска) муниципальных образовательных организаций в рамках государственной програ</w:t>
            </w:r>
            <w:r w:rsidRPr="0017694D">
              <w:rPr>
                <w:rFonts w:ascii="Arial" w:hAnsi="Arial" w:cs="Arial"/>
                <w:color w:val="000000"/>
                <w:sz w:val="14"/>
                <w:szCs w:val="14"/>
              </w:rPr>
              <w:t>м</w:t>
            </w:r>
            <w:r w:rsidRPr="0017694D">
              <w:rPr>
                <w:rFonts w:ascii="Arial" w:hAnsi="Arial" w:cs="Arial"/>
                <w:color w:val="000000"/>
                <w:sz w:val="14"/>
                <w:szCs w:val="14"/>
              </w:rPr>
              <w:t>мы Новгородской области "Развитие образования в Новг</w:t>
            </w:r>
            <w:r w:rsidRPr="0017694D">
              <w:rPr>
                <w:rFonts w:ascii="Arial" w:hAnsi="Arial" w:cs="Arial"/>
                <w:color w:val="000000"/>
                <w:sz w:val="14"/>
                <w:szCs w:val="14"/>
              </w:rPr>
              <w:t>о</w:t>
            </w:r>
            <w:r w:rsidRPr="0017694D">
              <w:rPr>
                <w:rFonts w:ascii="Arial" w:hAnsi="Arial" w:cs="Arial"/>
                <w:color w:val="000000"/>
                <w:sz w:val="14"/>
                <w:szCs w:val="14"/>
              </w:rPr>
              <w:t>родской области на 2014-2021 годы"-льготное питание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3 351 824,00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3 353 084,00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3 353 084,00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3 171 824,00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3 263 084,00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3 263 084,00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705 400,00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705 400,00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705 400,00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705 400,00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705 400,00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705 400,00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2 466 424,00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2 557 684,00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2 557 684,00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2 466 424,00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2 557 684,00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2 557 684,00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Охрана семьи и детства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0860270067</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w:t>
            </w:r>
            <w:r w:rsidRPr="0017694D">
              <w:rPr>
                <w:rFonts w:ascii="Arial" w:hAnsi="Arial" w:cs="Arial"/>
                <w:color w:val="000000"/>
                <w:sz w:val="14"/>
                <w:szCs w:val="14"/>
              </w:rPr>
              <w:t>м</w:t>
            </w:r>
            <w:r w:rsidRPr="0017694D">
              <w:rPr>
                <w:rFonts w:ascii="Arial" w:hAnsi="Arial" w:cs="Arial"/>
                <w:color w:val="000000"/>
                <w:sz w:val="14"/>
                <w:szCs w:val="14"/>
              </w:rPr>
              <w:t>ках государственной программы Новгородской области "Развитие образов</w:t>
            </w:r>
            <w:r w:rsidRPr="0017694D">
              <w:rPr>
                <w:rFonts w:ascii="Arial" w:hAnsi="Arial" w:cs="Arial"/>
                <w:color w:val="000000"/>
                <w:sz w:val="14"/>
                <w:szCs w:val="14"/>
              </w:rPr>
              <w:t>а</w:t>
            </w:r>
            <w:r w:rsidRPr="0017694D">
              <w:rPr>
                <w:rFonts w:ascii="Arial" w:hAnsi="Arial" w:cs="Arial"/>
                <w:color w:val="000000"/>
                <w:sz w:val="14"/>
                <w:szCs w:val="14"/>
              </w:rPr>
              <w:t>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16 351 700,00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12 103 900,00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12 103 900,00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16 351 700,00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12 103 900,00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12 103 900,00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Охрана семьи и детства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16 351 700,00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12 103 900,00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12 103 900,00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10 082 500,00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7 463 000,00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7 463 000,00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0860270130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6 269 200,00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4 640 900,00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4 640 900,00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ежемесячное дене</w:t>
            </w:r>
            <w:r w:rsidRPr="0017694D">
              <w:rPr>
                <w:rFonts w:ascii="Arial" w:hAnsi="Arial" w:cs="Arial"/>
                <w:color w:val="000000"/>
                <w:sz w:val="14"/>
                <w:szCs w:val="14"/>
              </w:rPr>
              <w:t>ж</w:t>
            </w:r>
            <w:r w:rsidRPr="0017694D">
              <w:rPr>
                <w:rFonts w:ascii="Arial" w:hAnsi="Arial" w:cs="Arial"/>
                <w:color w:val="000000"/>
                <w:sz w:val="14"/>
                <w:szCs w:val="14"/>
              </w:rPr>
              <w:t>ное вознаграждение за классное руководство в муниципальных образовательных организациях, реал</w:t>
            </w:r>
            <w:r w:rsidRPr="0017694D">
              <w:rPr>
                <w:rFonts w:ascii="Arial" w:hAnsi="Arial" w:cs="Arial"/>
                <w:color w:val="000000"/>
                <w:sz w:val="14"/>
                <w:szCs w:val="14"/>
              </w:rPr>
              <w:t>и</w:t>
            </w:r>
            <w:r w:rsidRPr="0017694D">
              <w:rPr>
                <w:rFonts w:ascii="Arial" w:hAnsi="Arial" w:cs="Arial"/>
                <w:color w:val="000000"/>
                <w:sz w:val="14"/>
                <w:szCs w:val="14"/>
              </w:rPr>
              <w:t>зующих общеобразовательные программы начального общего, основного общего и среднего общ</w:t>
            </w:r>
            <w:r w:rsidRPr="0017694D">
              <w:rPr>
                <w:rFonts w:ascii="Arial" w:hAnsi="Arial" w:cs="Arial"/>
                <w:color w:val="000000"/>
                <w:sz w:val="14"/>
                <w:szCs w:val="14"/>
              </w:rPr>
              <w:t>е</w:t>
            </w:r>
            <w:r w:rsidRPr="0017694D">
              <w:rPr>
                <w:rFonts w:ascii="Arial" w:hAnsi="Arial" w:cs="Arial"/>
                <w:color w:val="000000"/>
                <w:sz w:val="14"/>
                <w:szCs w:val="14"/>
              </w:rPr>
              <w:t>го образования в рамках государственной программы Новгородской области "Развитие образов</w:t>
            </w:r>
            <w:r w:rsidRPr="0017694D">
              <w:rPr>
                <w:rFonts w:ascii="Arial" w:hAnsi="Arial" w:cs="Arial"/>
                <w:color w:val="000000"/>
                <w:sz w:val="14"/>
                <w:szCs w:val="14"/>
              </w:rPr>
              <w:t>а</w:t>
            </w:r>
            <w:r w:rsidRPr="0017694D">
              <w:rPr>
                <w:rFonts w:ascii="Arial" w:hAnsi="Arial" w:cs="Arial"/>
                <w:color w:val="000000"/>
                <w:sz w:val="14"/>
                <w:szCs w:val="14"/>
              </w:rPr>
              <w:t>ния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1 822 900,00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1 822 900,00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1 822 900,00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1 822 900,00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1 822 900,00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1 822 900,00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1 822 900,00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1 822 900,00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1 822 900,00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финансовое обеспечение государственного (муниципал</w:t>
            </w:r>
            <w:r w:rsidRPr="0017694D">
              <w:rPr>
                <w:rFonts w:ascii="Arial" w:hAnsi="Arial" w:cs="Arial"/>
                <w:color w:val="000000"/>
                <w:sz w:val="14"/>
                <w:szCs w:val="14"/>
              </w:rPr>
              <w:t>ь</w:t>
            </w:r>
            <w:r w:rsidRPr="0017694D">
              <w:rPr>
                <w:rFonts w:ascii="Arial" w:hAnsi="Arial" w:cs="Arial"/>
                <w:color w:val="000000"/>
                <w:sz w:val="14"/>
                <w:szCs w:val="14"/>
              </w:rPr>
              <w:t>ного)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0860270630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1 822 900,00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1 822 900,00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1 822 900,00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комитета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0860300000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13 799 973,03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13 670 468,53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13 670 468,53</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органов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3 102 851,63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3 060 108,53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3 060 108,53</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3 102 851,63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3 060 108,53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3 060 108,53</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3 102 851,63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3 060 108,53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3 060 108,53</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2 174 310,01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2 174 310,01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2 174 310,01</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160 400,00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656 641,62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634 898,52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634 898,52</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45 500,00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45 500,00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Учреждение по финансовому, методическому и хозяйственному обеспечению муниципал</w:t>
            </w:r>
            <w:r w:rsidRPr="0017694D">
              <w:rPr>
                <w:rFonts w:ascii="Arial" w:hAnsi="Arial" w:cs="Arial"/>
                <w:color w:val="000000"/>
                <w:sz w:val="14"/>
                <w:szCs w:val="14"/>
              </w:rPr>
              <w:t>ь</w:t>
            </w:r>
            <w:r w:rsidRPr="0017694D">
              <w:rPr>
                <w:rFonts w:ascii="Arial" w:hAnsi="Arial" w:cs="Arial"/>
                <w:color w:val="000000"/>
                <w:sz w:val="14"/>
                <w:szCs w:val="14"/>
              </w:rPr>
              <w:t>ной системы образования-заработная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0860301091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7 298 900,00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7 375 700,00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7 375 700,00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0860301091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7 298 900,00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7 375 700,00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7 375 700,00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0860301091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7 298 900,00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7 375 700,00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7 375 700,00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0860301091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7 298 900,00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7 375 700,00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7 375 700,00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Учреждение по финансовому, методическому и хозяйственному обеспечению муниципал</w:t>
            </w:r>
            <w:r w:rsidRPr="0017694D">
              <w:rPr>
                <w:rFonts w:ascii="Arial" w:hAnsi="Arial" w:cs="Arial"/>
                <w:color w:val="000000"/>
                <w:sz w:val="14"/>
                <w:szCs w:val="14"/>
              </w:rPr>
              <w:t>ь</w:t>
            </w:r>
            <w:r w:rsidRPr="0017694D">
              <w:rPr>
                <w:rFonts w:ascii="Arial" w:hAnsi="Arial" w:cs="Arial"/>
                <w:color w:val="000000"/>
                <w:sz w:val="14"/>
                <w:szCs w:val="14"/>
              </w:rPr>
              <w:t>ной системы образования-начисления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0860301092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2 204 261,40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2 153 200,00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2 153 200,00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0860301092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2 204 261,40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2 153 200,00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2 153 200,00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0860301092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2 204 261,40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2 153 200,00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2 153 200,00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0860301092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2 204 261,40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2 153 200,00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2 153 200,00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Учреждение по финансовому, методическому и хозяйственному обеспечению муниципал</w:t>
            </w:r>
            <w:r w:rsidRPr="0017694D">
              <w:rPr>
                <w:rFonts w:ascii="Arial" w:hAnsi="Arial" w:cs="Arial"/>
                <w:color w:val="000000"/>
                <w:sz w:val="14"/>
                <w:szCs w:val="14"/>
              </w:rPr>
              <w:t>ь</w:t>
            </w:r>
            <w:r w:rsidRPr="0017694D">
              <w:rPr>
                <w:rFonts w:ascii="Arial" w:hAnsi="Arial" w:cs="Arial"/>
                <w:color w:val="000000"/>
                <w:sz w:val="14"/>
                <w:szCs w:val="14"/>
              </w:rPr>
              <w:t>ной системы образования-материальные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0860301093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271 900,00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171 900,00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171 900,00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0860301093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271 900,00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171 900,00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171 900,00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0860301093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271 900,00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171 900,00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171 900,00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0860301093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171 900,00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171 900,00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возмещение затрат по с</w:t>
            </w:r>
            <w:r w:rsidRPr="0017694D">
              <w:rPr>
                <w:rFonts w:ascii="Arial" w:hAnsi="Arial" w:cs="Arial"/>
                <w:color w:val="000000"/>
                <w:sz w:val="14"/>
                <w:szCs w:val="14"/>
              </w:rPr>
              <w:t>о</w:t>
            </w:r>
            <w:r w:rsidRPr="0017694D">
              <w:rPr>
                <w:rFonts w:ascii="Arial" w:hAnsi="Arial" w:cs="Arial"/>
                <w:color w:val="000000"/>
                <w:sz w:val="14"/>
                <w:szCs w:val="14"/>
              </w:rPr>
              <w:t>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w:t>
            </w:r>
            <w:r w:rsidRPr="0017694D">
              <w:rPr>
                <w:rFonts w:ascii="Arial" w:hAnsi="Arial" w:cs="Arial"/>
                <w:color w:val="000000"/>
                <w:sz w:val="14"/>
                <w:szCs w:val="14"/>
              </w:rPr>
              <w:t>н</w:t>
            </w:r>
            <w:r w:rsidRPr="0017694D">
              <w:rPr>
                <w:rFonts w:ascii="Arial" w:hAnsi="Arial" w:cs="Arial"/>
                <w:color w:val="000000"/>
                <w:sz w:val="14"/>
                <w:szCs w:val="14"/>
              </w:rPr>
              <w:t>ными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909 560,00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909 560,00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909 560,00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909 560,00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909 560,00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909 560,00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909 560,00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909 560,00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909 560,00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618 800,00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618 800,00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618 800,00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186 900,00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186 900,00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23 660,00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23 660,00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23 660,00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08603S2300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учреждений, подведомственных комитету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0860400000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10 467 302,30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Погашение кредиторской задолженности перед ООО"СК ТехноСтрой"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0860401069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752 921,52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0860401069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752 921,52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0860401069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752 921,52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0860401069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752 921,52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Погашение кредиторской задолженности по страховым взносам во внебюджетные фонды учре</w:t>
            </w:r>
            <w:r w:rsidRPr="0017694D">
              <w:rPr>
                <w:rFonts w:ascii="Arial" w:hAnsi="Arial" w:cs="Arial"/>
                <w:color w:val="000000"/>
                <w:sz w:val="14"/>
                <w:szCs w:val="14"/>
              </w:rPr>
              <w:t>ж</w:t>
            </w:r>
            <w:r w:rsidRPr="0017694D">
              <w:rPr>
                <w:rFonts w:ascii="Arial" w:hAnsi="Arial" w:cs="Arial"/>
                <w:color w:val="000000"/>
                <w:sz w:val="14"/>
                <w:szCs w:val="14"/>
              </w:rPr>
              <w:t>дениями подведомственными комитету образования Администрации Валдайского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153 596,00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153 596,00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77 199,68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77 199,68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73 136,96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73 136,96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3 259,36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0860401210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3 259,36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Ремонт учреждений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2 917 754,00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2 917 754,00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1 792 924,00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1 792 924,00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1 124 830,00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0860402200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1 124 830,00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Материально- техническое оснащение централизованной бухгалтерии МБУ "ЦОМСО"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0860402300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578 950,00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0860402300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578 950,00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0860402300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578 950,00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0860402300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578 950,00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городского округа, муниципальных районов области на создание, функцион</w:t>
            </w:r>
            <w:r w:rsidRPr="0017694D">
              <w:rPr>
                <w:rFonts w:ascii="Arial" w:hAnsi="Arial" w:cs="Arial"/>
                <w:color w:val="000000"/>
                <w:sz w:val="14"/>
                <w:szCs w:val="14"/>
              </w:rPr>
              <w:t>и</w:t>
            </w:r>
            <w:r w:rsidRPr="0017694D">
              <w:rPr>
                <w:rFonts w:ascii="Arial" w:hAnsi="Arial" w:cs="Arial"/>
                <w:color w:val="000000"/>
                <w:sz w:val="14"/>
                <w:szCs w:val="14"/>
              </w:rPr>
              <w:t>рование и совершенствование информационно-технологической инфраструктуры электронного правительства Новгородской области в рамках государственной программы Новгородской области "Развитие цифровой экономики в Новгородской области на 2017-2024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0860472390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937 600,00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0860472390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937 600,00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937 600,00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937 600,00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межбюджетные трансферты на погашение просроченной кредиторской задолженности мун</w:t>
            </w:r>
            <w:r w:rsidRPr="0017694D">
              <w:rPr>
                <w:rFonts w:ascii="Arial" w:hAnsi="Arial" w:cs="Arial"/>
                <w:color w:val="000000"/>
                <w:sz w:val="14"/>
                <w:szCs w:val="14"/>
              </w:rPr>
              <w:t>и</w:t>
            </w:r>
            <w:r w:rsidRPr="0017694D">
              <w:rPr>
                <w:rFonts w:ascii="Arial" w:hAnsi="Arial" w:cs="Arial"/>
                <w:color w:val="000000"/>
                <w:sz w:val="14"/>
                <w:szCs w:val="14"/>
              </w:rPr>
              <w:t>ципальных образовательных организаций, обновление их материально-технической базы, развитие муниципальной системы образования (ремонт кровли зданий учреждений)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0860476141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1 990 082,43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0860476141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1 990 082,43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0860476141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1 990 082,43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0860476141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1 990 082,43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межбюджетные трансферты на погашение просроченной кредиторской задолженности мун</w:t>
            </w:r>
            <w:r w:rsidRPr="0017694D">
              <w:rPr>
                <w:rFonts w:ascii="Arial" w:hAnsi="Arial" w:cs="Arial"/>
                <w:color w:val="000000"/>
                <w:sz w:val="14"/>
                <w:szCs w:val="14"/>
              </w:rPr>
              <w:t>и</w:t>
            </w:r>
            <w:r w:rsidRPr="0017694D">
              <w:rPr>
                <w:rFonts w:ascii="Arial" w:hAnsi="Arial" w:cs="Arial"/>
                <w:color w:val="000000"/>
                <w:sz w:val="14"/>
                <w:szCs w:val="14"/>
              </w:rPr>
              <w:t>ципальных образовательных организаций, обновление их материально-технической базы, развитие муниципальной системы образования (погашение просроче</w:t>
            </w:r>
            <w:r w:rsidRPr="0017694D">
              <w:rPr>
                <w:rFonts w:ascii="Arial" w:hAnsi="Arial" w:cs="Arial"/>
                <w:color w:val="000000"/>
                <w:sz w:val="14"/>
                <w:szCs w:val="14"/>
              </w:rPr>
              <w:t>н</w:t>
            </w:r>
            <w:r w:rsidRPr="0017694D">
              <w:rPr>
                <w:rFonts w:ascii="Arial" w:hAnsi="Arial" w:cs="Arial"/>
                <w:color w:val="000000"/>
                <w:sz w:val="14"/>
                <w:szCs w:val="14"/>
              </w:rPr>
              <w:t>ной кредиторской задолженности по оплате страховых взносов во внебюджетные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378 702,64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378 702,64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190 341,69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190 341,69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180 324,76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180 324,76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8 036,19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0860476142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8 036,19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межбюджетные трансферты на погашение просроченной кредиторской задолженности мун</w:t>
            </w:r>
            <w:r w:rsidRPr="0017694D">
              <w:rPr>
                <w:rFonts w:ascii="Arial" w:hAnsi="Arial" w:cs="Arial"/>
                <w:color w:val="000000"/>
                <w:sz w:val="14"/>
                <w:szCs w:val="14"/>
              </w:rPr>
              <w:t>и</w:t>
            </w:r>
            <w:r w:rsidRPr="0017694D">
              <w:rPr>
                <w:rFonts w:ascii="Arial" w:hAnsi="Arial" w:cs="Arial"/>
                <w:color w:val="000000"/>
                <w:sz w:val="14"/>
                <w:szCs w:val="14"/>
              </w:rPr>
              <w:t>ципальных образовательных организаций, обновление их материально-технической базы, развитие муниципальной системы образования (погашение кредиторской задолженности)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0860476143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66 114,93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0860476143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66 114,93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0860476143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66 114,93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0860476143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66 114,93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межбюджетные трансферты бюджетам муниципальных районов и городского округа на п</w:t>
            </w:r>
            <w:r w:rsidRPr="0017694D">
              <w:rPr>
                <w:rFonts w:ascii="Arial" w:hAnsi="Arial" w:cs="Arial"/>
                <w:color w:val="000000"/>
                <w:sz w:val="14"/>
                <w:szCs w:val="14"/>
              </w:rPr>
              <w:t>о</w:t>
            </w:r>
            <w:r w:rsidRPr="0017694D">
              <w:rPr>
                <w:rFonts w:ascii="Arial" w:hAnsi="Arial" w:cs="Arial"/>
                <w:color w:val="000000"/>
                <w:sz w:val="14"/>
                <w:szCs w:val="14"/>
              </w:rPr>
              <w:t>гашение просроченной кредиторской задолженности получателей бюджетных средств и муниц</w:t>
            </w:r>
            <w:r w:rsidRPr="0017694D">
              <w:rPr>
                <w:rFonts w:ascii="Arial" w:hAnsi="Arial" w:cs="Arial"/>
                <w:color w:val="000000"/>
                <w:sz w:val="14"/>
                <w:szCs w:val="14"/>
              </w:rPr>
              <w:t>и</w:t>
            </w:r>
            <w:r w:rsidRPr="0017694D">
              <w:rPr>
                <w:rFonts w:ascii="Arial" w:hAnsi="Arial" w:cs="Arial"/>
                <w:color w:val="000000"/>
                <w:sz w:val="14"/>
                <w:szCs w:val="14"/>
              </w:rPr>
              <w:t>пальных бюджетных и автономных учреждений в рамках государственной пр</w:t>
            </w:r>
            <w:r w:rsidRPr="0017694D">
              <w:rPr>
                <w:rFonts w:ascii="Arial" w:hAnsi="Arial" w:cs="Arial"/>
                <w:color w:val="000000"/>
                <w:sz w:val="14"/>
                <w:szCs w:val="14"/>
              </w:rPr>
              <w:t>о</w:t>
            </w:r>
            <w:r w:rsidRPr="0017694D">
              <w:rPr>
                <w:rFonts w:ascii="Arial" w:hAnsi="Arial" w:cs="Arial"/>
                <w:color w:val="000000"/>
                <w:sz w:val="14"/>
                <w:szCs w:val="14"/>
              </w:rPr>
              <w:t>граммы Новгородской области "Управление государственными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2 682 080,78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2 682 080,78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Дошкольное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1 312 343,91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1 312 343,91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Общее 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1 274 783,69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1 274 783,69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Дополнительное образование детей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55 406,90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55 406,90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Молодежная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39 509,39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39 509,39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36,89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0860478205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36,89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городского округа, муниципальных районов о</w:t>
            </w:r>
            <w:r w:rsidRPr="0017694D">
              <w:rPr>
                <w:rFonts w:ascii="Arial" w:hAnsi="Arial" w:cs="Arial"/>
                <w:color w:val="000000"/>
                <w:sz w:val="14"/>
                <w:szCs w:val="14"/>
              </w:rPr>
              <w:t>б</w:t>
            </w:r>
            <w:r w:rsidRPr="0017694D">
              <w:rPr>
                <w:rFonts w:ascii="Arial" w:hAnsi="Arial" w:cs="Arial"/>
                <w:color w:val="000000"/>
                <w:sz w:val="14"/>
                <w:szCs w:val="14"/>
              </w:rPr>
              <w:t>ласти на создание, функционирование и совершенствование информационно-технологической инфрастру</w:t>
            </w:r>
            <w:r w:rsidRPr="0017694D">
              <w:rPr>
                <w:rFonts w:ascii="Arial" w:hAnsi="Arial" w:cs="Arial"/>
                <w:color w:val="000000"/>
                <w:sz w:val="14"/>
                <w:szCs w:val="14"/>
              </w:rPr>
              <w:t>к</w:t>
            </w:r>
            <w:r w:rsidRPr="0017694D">
              <w:rPr>
                <w:rFonts w:ascii="Arial" w:hAnsi="Arial" w:cs="Arial"/>
                <w:color w:val="000000"/>
                <w:sz w:val="14"/>
                <w:szCs w:val="14"/>
              </w:rPr>
              <w:t>туры электронного правительства Новгородской области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08604S2390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08604S2390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08604S2390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08604S2390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Валдайского района "Комплексные меры по обеспечению з</w:t>
            </w:r>
            <w:r w:rsidRPr="0017694D">
              <w:rPr>
                <w:rFonts w:ascii="Arial" w:hAnsi="Arial" w:cs="Arial"/>
                <w:color w:val="000000"/>
                <w:sz w:val="14"/>
                <w:szCs w:val="14"/>
              </w:rPr>
              <w:t>а</w:t>
            </w:r>
            <w:r w:rsidRPr="0017694D">
              <w:rPr>
                <w:rFonts w:ascii="Arial" w:hAnsi="Arial" w:cs="Arial"/>
                <w:color w:val="000000"/>
                <w:sz w:val="14"/>
                <w:szCs w:val="14"/>
              </w:rPr>
              <w:t>конности и противодействию правонарушениям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0900000000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21 300,00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Противодействие наркомании и зависимости от других психоактивных веществ в Валдайском м</w:t>
            </w:r>
            <w:r w:rsidRPr="0017694D">
              <w:rPr>
                <w:rFonts w:ascii="Arial" w:hAnsi="Arial" w:cs="Arial"/>
                <w:color w:val="000000"/>
                <w:sz w:val="14"/>
                <w:szCs w:val="14"/>
              </w:rPr>
              <w:t>у</w:t>
            </w:r>
            <w:r w:rsidRPr="0017694D">
              <w:rPr>
                <w:rFonts w:ascii="Arial" w:hAnsi="Arial" w:cs="Arial"/>
                <w:color w:val="000000"/>
                <w:sz w:val="14"/>
                <w:szCs w:val="14"/>
              </w:rPr>
              <w:t>ниципальном районе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0900200000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муниципальной программы "Комплексные меры по обе</w:t>
            </w:r>
            <w:r w:rsidRPr="0017694D">
              <w:rPr>
                <w:rFonts w:ascii="Arial" w:hAnsi="Arial" w:cs="Arial"/>
                <w:color w:val="000000"/>
                <w:sz w:val="14"/>
                <w:szCs w:val="14"/>
              </w:rPr>
              <w:t>с</w:t>
            </w:r>
            <w:r w:rsidRPr="0017694D">
              <w:rPr>
                <w:rFonts w:ascii="Arial" w:hAnsi="Arial" w:cs="Arial"/>
                <w:color w:val="000000"/>
                <w:sz w:val="14"/>
                <w:szCs w:val="14"/>
              </w:rPr>
              <w:t>печению законности и противодействию правонарушениям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КУЛЬТУРА, КИНЕМАТОГРАФИЯ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Культура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0900299990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Противодействие коррупции в Валдайском муниципальном районе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0900300000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Реализация прочих мероприятий муниципальной программы "Комплексные меры по обе</w:t>
            </w:r>
            <w:r w:rsidRPr="0017694D">
              <w:rPr>
                <w:rFonts w:ascii="Arial" w:hAnsi="Arial" w:cs="Arial"/>
                <w:color w:val="000000"/>
                <w:sz w:val="14"/>
                <w:szCs w:val="14"/>
              </w:rPr>
              <w:t>с</w:t>
            </w:r>
            <w:r w:rsidRPr="0017694D">
              <w:rPr>
                <w:rFonts w:ascii="Arial" w:hAnsi="Arial" w:cs="Arial"/>
                <w:color w:val="000000"/>
                <w:sz w:val="14"/>
                <w:szCs w:val="14"/>
              </w:rPr>
              <w:t>печению законности и противодействию правонарушениям на 2017-2019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0900399990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"Обеспечение населения Валдайского муниципального района пить</w:t>
            </w:r>
            <w:r w:rsidRPr="0017694D">
              <w:rPr>
                <w:rFonts w:ascii="Arial" w:hAnsi="Arial" w:cs="Arial"/>
                <w:color w:val="000000"/>
                <w:sz w:val="14"/>
                <w:szCs w:val="14"/>
              </w:rPr>
              <w:t>е</w:t>
            </w:r>
            <w:r w:rsidRPr="0017694D">
              <w:rPr>
                <w:rFonts w:ascii="Arial" w:hAnsi="Arial" w:cs="Arial"/>
                <w:color w:val="000000"/>
                <w:sz w:val="14"/>
                <w:szCs w:val="14"/>
              </w:rPr>
              <w:t>вой водой на 2017-2020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1100000000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1 782 350,60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1100100000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1 782 350,60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Строительство общественных колодцев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1100110311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1100110311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1100110311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Бюджетные инвестиции в объекты капитального строительства государственной (муниц</w:t>
            </w:r>
            <w:r w:rsidRPr="0017694D">
              <w:rPr>
                <w:rFonts w:ascii="Arial" w:hAnsi="Arial" w:cs="Arial"/>
                <w:color w:val="000000"/>
                <w:sz w:val="14"/>
                <w:szCs w:val="14"/>
              </w:rPr>
              <w:t>и</w:t>
            </w:r>
            <w:r w:rsidRPr="0017694D">
              <w:rPr>
                <w:rFonts w:ascii="Arial" w:hAnsi="Arial" w:cs="Arial"/>
                <w:color w:val="000000"/>
                <w:sz w:val="14"/>
                <w:szCs w:val="14"/>
              </w:rPr>
              <w:t>пальной) собственности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1100110311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414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Чистка и дизенфекция колодца с проведением анализа состава и качества воды в общес</w:t>
            </w:r>
            <w:r w:rsidRPr="0017694D">
              <w:rPr>
                <w:rFonts w:ascii="Arial" w:hAnsi="Arial" w:cs="Arial"/>
                <w:color w:val="000000"/>
                <w:sz w:val="14"/>
                <w:szCs w:val="14"/>
              </w:rPr>
              <w:t>т</w:t>
            </w:r>
            <w:r w:rsidRPr="0017694D">
              <w:rPr>
                <w:rFonts w:ascii="Arial" w:hAnsi="Arial" w:cs="Arial"/>
                <w:color w:val="000000"/>
                <w:sz w:val="14"/>
                <w:szCs w:val="14"/>
              </w:rPr>
              <w:t>венных колодцах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32 658,00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32 658,00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32 658,00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1100110320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32 658,00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и городского округа на реализацию мер</w:t>
            </w:r>
            <w:r w:rsidRPr="0017694D">
              <w:rPr>
                <w:rFonts w:ascii="Arial" w:hAnsi="Arial" w:cs="Arial"/>
                <w:color w:val="000000"/>
                <w:sz w:val="14"/>
                <w:szCs w:val="14"/>
              </w:rPr>
              <w:t>о</w:t>
            </w:r>
            <w:r w:rsidRPr="0017694D">
              <w:rPr>
                <w:rFonts w:ascii="Arial" w:hAnsi="Arial" w:cs="Arial"/>
                <w:color w:val="000000"/>
                <w:sz w:val="14"/>
                <w:szCs w:val="14"/>
              </w:rPr>
              <w:t>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w:t>
            </w:r>
            <w:r w:rsidRPr="0017694D">
              <w:rPr>
                <w:rFonts w:ascii="Arial" w:hAnsi="Arial" w:cs="Arial"/>
                <w:color w:val="000000"/>
                <w:sz w:val="14"/>
                <w:szCs w:val="14"/>
              </w:rPr>
              <w:t>е</w:t>
            </w:r>
            <w:r w:rsidRPr="0017694D">
              <w:rPr>
                <w:rFonts w:ascii="Arial" w:hAnsi="Arial" w:cs="Arial"/>
                <w:color w:val="000000"/>
                <w:sz w:val="14"/>
                <w:szCs w:val="14"/>
              </w:rPr>
              <w:t>ства жилищно-коммунальных услуг в Новгородской области на 2014-2018 годы и на плановый п</w:t>
            </w:r>
            <w:r w:rsidRPr="0017694D">
              <w:rPr>
                <w:rFonts w:ascii="Arial" w:hAnsi="Arial" w:cs="Arial"/>
                <w:color w:val="000000"/>
                <w:sz w:val="14"/>
                <w:szCs w:val="14"/>
              </w:rPr>
              <w:t>е</w:t>
            </w:r>
            <w:r w:rsidRPr="0017694D">
              <w:rPr>
                <w:rFonts w:ascii="Arial" w:hAnsi="Arial" w:cs="Arial"/>
                <w:color w:val="000000"/>
                <w:sz w:val="14"/>
                <w:szCs w:val="14"/>
              </w:rPr>
              <w:t>риод до 2021 года"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1 445 881,54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1 445 881,54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1 445 881,54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Бюджетные инвестиции в объекты капитального строительства государственной (муниц</w:t>
            </w:r>
            <w:r w:rsidRPr="0017694D">
              <w:rPr>
                <w:rFonts w:ascii="Arial" w:hAnsi="Arial" w:cs="Arial"/>
                <w:color w:val="000000"/>
                <w:sz w:val="14"/>
                <w:szCs w:val="14"/>
              </w:rPr>
              <w:t>и</w:t>
            </w:r>
            <w:r w:rsidRPr="0017694D">
              <w:rPr>
                <w:rFonts w:ascii="Arial" w:hAnsi="Arial" w:cs="Arial"/>
                <w:color w:val="000000"/>
                <w:sz w:val="14"/>
                <w:szCs w:val="14"/>
              </w:rPr>
              <w:t>пальной) собственности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414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131 220,54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1100172370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314 661,00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и городского округа на реал</w:t>
            </w:r>
            <w:r w:rsidRPr="0017694D">
              <w:rPr>
                <w:rFonts w:ascii="Arial" w:hAnsi="Arial" w:cs="Arial"/>
                <w:color w:val="000000"/>
                <w:sz w:val="14"/>
                <w:szCs w:val="14"/>
              </w:rPr>
              <w:t>и</w:t>
            </w:r>
            <w:r w:rsidRPr="0017694D">
              <w:rPr>
                <w:rFonts w:ascii="Arial" w:hAnsi="Arial" w:cs="Arial"/>
                <w:color w:val="000000"/>
                <w:sz w:val="14"/>
                <w:szCs w:val="14"/>
              </w:rPr>
              <w:t>зацию мероприятий муниципальных программ в области водоснабжения и водоотв</w:t>
            </w:r>
            <w:r w:rsidRPr="0017694D">
              <w:rPr>
                <w:rFonts w:ascii="Arial" w:hAnsi="Arial" w:cs="Arial"/>
                <w:color w:val="000000"/>
                <w:sz w:val="14"/>
                <w:szCs w:val="14"/>
              </w:rPr>
              <w:t>е</w:t>
            </w:r>
            <w:r w:rsidRPr="0017694D">
              <w:rPr>
                <w:rFonts w:ascii="Arial" w:hAnsi="Arial" w:cs="Arial"/>
                <w:color w:val="000000"/>
                <w:sz w:val="14"/>
                <w:szCs w:val="14"/>
              </w:rPr>
              <w:t>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17694D">
              <w:rPr>
                <w:rFonts w:ascii="Arial" w:hAnsi="Arial" w:cs="Arial"/>
                <w:color w:val="000000"/>
                <w:sz w:val="14"/>
                <w:szCs w:val="14"/>
              </w:rPr>
              <w:t>и</w:t>
            </w:r>
            <w:r w:rsidRPr="0017694D">
              <w:rPr>
                <w:rFonts w:ascii="Arial" w:hAnsi="Arial" w:cs="Arial"/>
                <w:color w:val="000000"/>
                <w:sz w:val="14"/>
                <w:szCs w:val="14"/>
              </w:rPr>
              <w:t>лищных условий граждан и повышение качества жилищно-коммунальных услуг в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на 2014-2018 годы и на плановый период до 2021 года" (2018 год)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11001S2370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111 111,00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11001S2370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111 111,00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11001S2370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111 111,00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11001S2370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111 111,00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и городского округа на реал</w:t>
            </w:r>
            <w:r w:rsidRPr="0017694D">
              <w:rPr>
                <w:rFonts w:ascii="Arial" w:hAnsi="Arial" w:cs="Arial"/>
                <w:color w:val="000000"/>
                <w:sz w:val="14"/>
                <w:szCs w:val="14"/>
              </w:rPr>
              <w:t>и</w:t>
            </w:r>
            <w:r w:rsidRPr="0017694D">
              <w:rPr>
                <w:rFonts w:ascii="Arial" w:hAnsi="Arial" w:cs="Arial"/>
                <w:color w:val="000000"/>
                <w:sz w:val="14"/>
                <w:szCs w:val="14"/>
              </w:rPr>
              <w:t>зацию мероприятий муниципальных программ в области водоснабжения и водоотв</w:t>
            </w:r>
            <w:r w:rsidRPr="0017694D">
              <w:rPr>
                <w:rFonts w:ascii="Arial" w:hAnsi="Arial" w:cs="Arial"/>
                <w:color w:val="000000"/>
                <w:sz w:val="14"/>
                <w:szCs w:val="14"/>
              </w:rPr>
              <w:t>е</w:t>
            </w:r>
            <w:r w:rsidRPr="0017694D">
              <w:rPr>
                <w:rFonts w:ascii="Arial" w:hAnsi="Arial" w:cs="Arial"/>
                <w:color w:val="000000"/>
                <w:sz w:val="14"/>
                <w:szCs w:val="14"/>
              </w:rPr>
              <w:t>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w:t>
            </w:r>
            <w:r w:rsidRPr="0017694D">
              <w:rPr>
                <w:rFonts w:ascii="Arial" w:hAnsi="Arial" w:cs="Arial"/>
                <w:color w:val="000000"/>
                <w:sz w:val="14"/>
                <w:szCs w:val="14"/>
              </w:rPr>
              <w:t>и</w:t>
            </w:r>
            <w:r w:rsidRPr="0017694D">
              <w:rPr>
                <w:rFonts w:ascii="Arial" w:hAnsi="Arial" w:cs="Arial"/>
                <w:color w:val="000000"/>
                <w:sz w:val="14"/>
                <w:szCs w:val="14"/>
              </w:rPr>
              <w:t>лищных условий граждан и повышение качества жилищно-коммунальных услуг в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на 2014-2018 годы и на плановый период до 2021 года" (2019 год)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192 700,06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192 700,06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192 700,06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Бюджетные инвестиции в объекты капитального строительства государственной (муниц</w:t>
            </w:r>
            <w:r w:rsidRPr="0017694D">
              <w:rPr>
                <w:rFonts w:ascii="Arial" w:hAnsi="Arial" w:cs="Arial"/>
                <w:color w:val="000000"/>
                <w:sz w:val="14"/>
                <w:szCs w:val="14"/>
              </w:rPr>
              <w:t>и</w:t>
            </w:r>
            <w:r w:rsidRPr="0017694D">
              <w:rPr>
                <w:rFonts w:ascii="Arial" w:hAnsi="Arial" w:cs="Arial"/>
                <w:color w:val="000000"/>
                <w:sz w:val="14"/>
                <w:szCs w:val="14"/>
              </w:rPr>
              <w:t>пальной) собственности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414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167 528,06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автономным учреждениям на иные цели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11001S2371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25 172,00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"Развитие агропромышленного комплекса Валдайского муниц</w:t>
            </w:r>
            <w:r w:rsidRPr="0017694D">
              <w:rPr>
                <w:rFonts w:ascii="Arial" w:hAnsi="Arial" w:cs="Arial"/>
                <w:color w:val="000000"/>
                <w:sz w:val="14"/>
                <w:szCs w:val="14"/>
              </w:rPr>
              <w:t>и</w:t>
            </w:r>
            <w:r w:rsidRPr="0017694D">
              <w:rPr>
                <w:rFonts w:ascii="Arial" w:hAnsi="Arial" w:cs="Arial"/>
                <w:color w:val="000000"/>
                <w:sz w:val="14"/>
                <w:szCs w:val="14"/>
              </w:rPr>
              <w:t>пального района на 2013-2020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1200000000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"Обеспечение реализации Программы" муниципальной программы "Развитие агр</w:t>
            </w:r>
            <w:r w:rsidRPr="0017694D">
              <w:rPr>
                <w:rFonts w:ascii="Arial" w:hAnsi="Arial" w:cs="Arial"/>
                <w:color w:val="000000"/>
                <w:sz w:val="14"/>
                <w:szCs w:val="14"/>
              </w:rPr>
              <w:t>о</w:t>
            </w:r>
            <w:r w:rsidRPr="0017694D">
              <w:rPr>
                <w:rFonts w:ascii="Arial" w:hAnsi="Arial" w:cs="Arial"/>
                <w:color w:val="000000"/>
                <w:sz w:val="14"/>
                <w:szCs w:val="14"/>
              </w:rPr>
              <w:t>промышленного комплекса Валдайского муниципального района на 2013-2020 г</w:t>
            </w:r>
            <w:r w:rsidRPr="0017694D">
              <w:rPr>
                <w:rFonts w:ascii="Arial" w:hAnsi="Arial" w:cs="Arial"/>
                <w:color w:val="000000"/>
                <w:sz w:val="14"/>
                <w:szCs w:val="14"/>
              </w:rPr>
              <w:t>о</w:t>
            </w:r>
            <w:r w:rsidRPr="0017694D">
              <w:rPr>
                <w:rFonts w:ascii="Arial" w:hAnsi="Arial" w:cs="Arial"/>
                <w:color w:val="000000"/>
                <w:sz w:val="14"/>
                <w:szCs w:val="14"/>
              </w:rPr>
              <w:t>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1260000000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Формирование информационных ресурсов в сфере сельского хозяйства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1260100000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Организация информирования населения через средства массовой информации о де</w:t>
            </w:r>
            <w:r w:rsidRPr="0017694D">
              <w:rPr>
                <w:rFonts w:ascii="Arial" w:hAnsi="Arial" w:cs="Arial"/>
                <w:color w:val="000000"/>
                <w:sz w:val="14"/>
                <w:szCs w:val="14"/>
              </w:rPr>
              <w:t>я</w:t>
            </w:r>
            <w:r w:rsidRPr="0017694D">
              <w:rPr>
                <w:rFonts w:ascii="Arial" w:hAnsi="Arial" w:cs="Arial"/>
                <w:color w:val="000000"/>
                <w:sz w:val="14"/>
                <w:szCs w:val="14"/>
              </w:rPr>
              <w:t>тельности агропромышленного комплекса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1260110700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1260110700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Сельское хозяйство и рыболовство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1260110700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1260110700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Содействие в продвижении сельскохозяйственной продукции на рынок по средством орг</w:t>
            </w:r>
            <w:r w:rsidRPr="0017694D">
              <w:rPr>
                <w:rFonts w:ascii="Arial" w:hAnsi="Arial" w:cs="Arial"/>
                <w:color w:val="000000"/>
                <w:sz w:val="14"/>
                <w:szCs w:val="14"/>
              </w:rPr>
              <w:t>а</w:t>
            </w:r>
            <w:r w:rsidRPr="0017694D">
              <w:rPr>
                <w:rFonts w:ascii="Arial" w:hAnsi="Arial" w:cs="Arial"/>
                <w:color w:val="000000"/>
                <w:sz w:val="14"/>
                <w:szCs w:val="14"/>
              </w:rPr>
              <w:t>низации участия сельскохозяйственных производителей района в межрегиональных и областных сельскох</w:t>
            </w:r>
            <w:r w:rsidRPr="0017694D">
              <w:rPr>
                <w:rFonts w:ascii="Arial" w:hAnsi="Arial" w:cs="Arial"/>
                <w:color w:val="000000"/>
                <w:sz w:val="14"/>
                <w:szCs w:val="14"/>
              </w:rPr>
              <w:t>о</w:t>
            </w:r>
            <w:r w:rsidRPr="0017694D">
              <w:rPr>
                <w:rFonts w:ascii="Arial" w:hAnsi="Arial" w:cs="Arial"/>
                <w:color w:val="000000"/>
                <w:sz w:val="14"/>
                <w:szCs w:val="14"/>
              </w:rPr>
              <w:t>зяйственных выставках и ярмарках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1260110710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1260110710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Сельское хозяйство и рыболовство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1260110710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1260110710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2018-2020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1600000000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5 463 565,40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Проведение работ по переводу многоквартирных домов д. Ивантеево Валдайского района с авт</w:t>
            </w:r>
            <w:r w:rsidRPr="0017694D">
              <w:rPr>
                <w:rFonts w:ascii="Arial" w:hAnsi="Arial" w:cs="Arial"/>
                <w:color w:val="000000"/>
                <w:sz w:val="14"/>
                <w:szCs w:val="14"/>
              </w:rPr>
              <w:t>о</w:t>
            </w:r>
            <w:r w:rsidRPr="0017694D">
              <w:rPr>
                <w:rFonts w:ascii="Arial" w:hAnsi="Arial" w:cs="Arial"/>
                <w:color w:val="000000"/>
                <w:sz w:val="14"/>
                <w:szCs w:val="14"/>
              </w:rPr>
              <w:t>номного газоснабжения сжиженными углеводородными газами на централизованное газоснабж</w:t>
            </w:r>
            <w:r w:rsidRPr="0017694D">
              <w:rPr>
                <w:rFonts w:ascii="Arial" w:hAnsi="Arial" w:cs="Arial"/>
                <w:color w:val="000000"/>
                <w:sz w:val="14"/>
                <w:szCs w:val="14"/>
              </w:rPr>
              <w:t>е</w:t>
            </w:r>
            <w:r w:rsidRPr="0017694D">
              <w:rPr>
                <w:rFonts w:ascii="Arial" w:hAnsi="Arial" w:cs="Arial"/>
                <w:color w:val="000000"/>
                <w:sz w:val="14"/>
                <w:szCs w:val="14"/>
              </w:rPr>
              <w:t>ние природным газом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1600100000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5 463 565,40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реализацию мероприятий муниципальных пр</w:t>
            </w:r>
            <w:r w:rsidRPr="0017694D">
              <w:rPr>
                <w:rFonts w:ascii="Arial" w:hAnsi="Arial" w:cs="Arial"/>
                <w:color w:val="000000"/>
                <w:sz w:val="14"/>
                <w:szCs w:val="14"/>
              </w:rPr>
              <w:t>о</w:t>
            </w:r>
            <w:r w:rsidRPr="0017694D">
              <w:rPr>
                <w:rFonts w:ascii="Arial" w:hAnsi="Arial" w:cs="Arial"/>
                <w:color w:val="000000"/>
                <w:sz w:val="14"/>
                <w:szCs w:val="14"/>
              </w:rPr>
              <w:t>грамм в области газификации в рамках подпрограммы "Газификация Новгородской области" гос</w:t>
            </w:r>
            <w:r w:rsidRPr="0017694D">
              <w:rPr>
                <w:rFonts w:ascii="Arial" w:hAnsi="Arial" w:cs="Arial"/>
                <w:color w:val="000000"/>
                <w:sz w:val="14"/>
                <w:szCs w:val="14"/>
              </w:rPr>
              <w:t>у</w:t>
            </w:r>
            <w:r w:rsidRPr="0017694D">
              <w:rPr>
                <w:rFonts w:ascii="Arial" w:hAnsi="Arial" w:cs="Arial"/>
                <w:color w:val="000000"/>
                <w:sz w:val="14"/>
                <w:szCs w:val="14"/>
              </w:rPr>
              <w:t>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4 917 670,07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4 917 670,07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4 917 670,07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(гранты в форме субсидий) на финансовое обеспечение затрат в связи с прои</w:t>
            </w:r>
            <w:r w:rsidRPr="0017694D">
              <w:rPr>
                <w:rFonts w:ascii="Arial" w:hAnsi="Arial" w:cs="Arial"/>
                <w:color w:val="000000"/>
                <w:sz w:val="14"/>
                <w:szCs w:val="14"/>
              </w:rPr>
              <w:t>з</w:t>
            </w:r>
            <w:r w:rsidRPr="0017694D">
              <w:rPr>
                <w:rFonts w:ascii="Arial" w:hAnsi="Arial" w:cs="Arial"/>
                <w:color w:val="000000"/>
                <w:sz w:val="14"/>
                <w:szCs w:val="14"/>
              </w:rPr>
              <w:t>водством (реализацией) товаров, выполнением работ, оказанием услуг, порядком (правилами) предоставл</w:t>
            </w:r>
            <w:r w:rsidRPr="0017694D">
              <w:rPr>
                <w:rFonts w:ascii="Arial" w:hAnsi="Arial" w:cs="Arial"/>
                <w:color w:val="000000"/>
                <w:sz w:val="14"/>
                <w:szCs w:val="14"/>
              </w:rPr>
              <w:t>е</w:t>
            </w:r>
            <w:r w:rsidRPr="0017694D">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17694D">
              <w:rPr>
                <w:rFonts w:ascii="Arial" w:hAnsi="Arial" w:cs="Arial"/>
                <w:color w:val="000000"/>
                <w:sz w:val="14"/>
                <w:szCs w:val="14"/>
              </w:rPr>
              <w:t>т</w:t>
            </w:r>
            <w:r w:rsidRPr="0017694D">
              <w:rPr>
                <w:rFonts w:ascii="Arial" w:hAnsi="Arial" w:cs="Arial"/>
                <w:color w:val="000000"/>
                <w:sz w:val="14"/>
                <w:szCs w:val="14"/>
              </w:rPr>
              <w:t>ствии с условиями и (или) целями предоставления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1600172270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632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4 917 670,07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реализацию мер</w:t>
            </w:r>
            <w:r w:rsidRPr="0017694D">
              <w:rPr>
                <w:rFonts w:ascii="Arial" w:hAnsi="Arial" w:cs="Arial"/>
                <w:color w:val="000000"/>
                <w:sz w:val="14"/>
                <w:szCs w:val="14"/>
              </w:rPr>
              <w:t>о</w:t>
            </w:r>
            <w:r w:rsidRPr="0017694D">
              <w:rPr>
                <w:rFonts w:ascii="Arial" w:hAnsi="Arial" w:cs="Arial"/>
                <w:color w:val="000000"/>
                <w:sz w:val="14"/>
                <w:szCs w:val="14"/>
              </w:rPr>
              <w:t>приятий муниципальных программ в области газификации в рамках подпрограммы "Газификация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2021 года"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16001S2270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545 895,33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16001S2270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545 895,33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16001S2270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545 895,33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(гранты в форме субсидий) на финансовое обеспечение затрат в связи с прои</w:t>
            </w:r>
            <w:r w:rsidRPr="0017694D">
              <w:rPr>
                <w:rFonts w:ascii="Arial" w:hAnsi="Arial" w:cs="Arial"/>
                <w:color w:val="000000"/>
                <w:sz w:val="14"/>
                <w:szCs w:val="14"/>
              </w:rPr>
              <w:t>з</w:t>
            </w:r>
            <w:r w:rsidRPr="0017694D">
              <w:rPr>
                <w:rFonts w:ascii="Arial" w:hAnsi="Arial" w:cs="Arial"/>
                <w:color w:val="000000"/>
                <w:sz w:val="14"/>
                <w:szCs w:val="14"/>
              </w:rPr>
              <w:t>водством (реализацией) товаров, выполнением работ, оказанием услуг, порядком (правилами) предоставл</w:t>
            </w:r>
            <w:r w:rsidRPr="0017694D">
              <w:rPr>
                <w:rFonts w:ascii="Arial" w:hAnsi="Arial" w:cs="Arial"/>
                <w:color w:val="000000"/>
                <w:sz w:val="14"/>
                <w:szCs w:val="14"/>
              </w:rPr>
              <w:t>е</w:t>
            </w:r>
            <w:r w:rsidRPr="0017694D">
              <w:rPr>
                <w:rFonts w:ascii="Arial" w:hAnsi="Arial" w:cs="Arial"/>
                <w:color w:val="000000"/>
                <w:sz w:val="14"/>
                <w:szCs w:val="14"/>
              </w:rPr>
              <w:t>ния которых установлено требование о последующем подтверждении их использования в соотве</w:t>
            </w:r>
            <w:r w:rsidRPr="0017694D">
              <w:rPr>
                <w:rFonts w:ascii="Arial" w:hAnsi="Arial" w:cs="Arial"/>
                <w:color w:val="000000"/>
                <w:sz w:val="14"/>
                <w:szCs w:val="14"/>
              </w:rPr>
              <w:t>т</w:t>
            </w:r>
            <w:r w:rsidRPr="0017694D">
              <w:rPr>
                <w:rFonts w:ascii="Arial" w:hAnsi="Arial" w:cs="Arial"/>
                <w:color w:val="000000"/>
                <w:sz w:val="14"/>
                <w:szCs w:val="14"/>
              </w:rPr>
              <w:lastRenderedPageBreak/>
              <w:t>ствии с условиями и (или) целями предоставления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lastRenderedPageBreak/>
              <w:t>16001S2270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632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545 895,33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Муниципальная программа "Развитие муниципальной службы и форм участия населения в осущ</w:t>
            </w:r>
            <w:r w:rsidRPr="0017694D">
              <w:rPr>
                <w:rFonts w:ascii="Arial" w:hAnsi="Arial" w:cs="Arial"/>
                <w:color w:val="000000"/>
                <w:sz w:val="14"/>
                <w:szCs w:val="14"/>
              </w:rPr>
              <w:t>е</w:t>
            </w:r>
            <w:r w:rsidRPr="0017694D">
              <w:rPr>
                <w:rFonts w:ascii="Arial" w:hAnsi="Arial" w:cs="Arial"/>
                <w:color w:val="000000"/>
                <w:sz w:val="14"/>
                <w:szCs w:val="14"/>
              </w:rPr>
              <w:t>ствлении местного самоуправления в Валдайском муниципальном районе на 2019-2023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1700000000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289 395,20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267 402,00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267 402,00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1700400000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Изготовление информационно-раздаточного материала, листовок, методических пособий, сборн</w:t>
            </w:r>
            <w:r w:rsidRPr="0017694D">
              <w:rPr>
                <w:rFonts w:ascii="Arial" w:hAnsi="Arial" w:cs="Arial"/>
                <w:color w:val="000000"/>
                <w:sz w:val="14"/>
                <w:szCs w:val="14"/>
              </w:rPr>
              <w:t>и</w:t>
            </w:r>
            <w:r w:rsidRPr="0017694D">
              <w:rPr>
                <w:rFonts w:ascii="Arial" w:hAnsi="Arial" w:cs="Arial"/>
                <w:color w:val="000000"/>
                <w:sz w:val="14"/>
                <w:szCs w:val="14"/>
              </w:rPr>
              <w:t>ков документов по вопросам создания, организации, развития форм участия населения в осущес</w:t>
            </w:r>
            <w:r w:rsidRPr="0017694D">
              <w:rPr>
                <w:rFonts w:ascii="Arial" w:hAnsi="Arial" w:cs="Arial"/>
                <w:color w:val="000000"/>
                <w:sz w:val="14"/>
                <w:szCs w:val="14"/>
              </w:rPr>
              <w:t>т</w:t>
            </w:r>
            <w:r w:rsidRPr="0017694D">
              <w:rPr>
                <w:rFonts w:ascii="Arial" w:hAnsi="Arial" w:cs="Arial"/>
                <w:color w:val="000000"/>
                <w:sz w:val="14"/>
                <w:szCs w:val="14"/>
              </w:rPr>
              <w:t>влении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1700410800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1700410800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1700410800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1700410800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Привлечение населения района к непосредственному участию в осуществлении местного сам</w:t>
            </w:r>
            <w:r w:rsidRPr="0017694D">
              <w:rPr>
                <w:rFonts w:ascii="Arial" w:hAnsi="Arial" w:cs="Arial"/>
                <w:color w:val="000000"/>
                <w:sz w:val="14"/>
                <w:szCs w:val="14"/>
              </w:rPr>
              <w:t>о</w:t>
            </w:r>
            <w:r w:rsidRPr="0017694D">
              <w:rPr>
                <w:rFonts w:ascii="Arial" w:hAnsi="Arial" w:cs="Arial"/>
                <w:color w:val="000000"/>
                <w:sz w:val="14"/>
                <w:szCs w:val="14"/>
              </w:rPr>
              <w:t>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1700500000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Изготовление информационного стенда, посвященного вопросам создания, организации, развития ТОС</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1700510801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1700510801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1700510801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1700510801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Органазация и проведение семинаров, совещаний, конференций, "круглых столов" с уч</w:t>
            </w:r>
            <w:r w:rsidRPr="0017694D">
              <w:rPr>
                <w:rFonts w:ascii="Arial" w:hAnsi="Arial" w:cs="Arial"/>
                <w:color w:val="000000"/>
                <w:sz w:val="14"/>
                <w:szCs w:val="14"/>
              </w:rPr>
              <w:t>а</w:t>
            </w:r>
            <w:r w:rsidRPr="0017694D">
              <w:rPr>
                <w:rFonts w:ascii="Arial" w:hAnsi="Arial" w:cs="Arial"/>
                <w:color w:val="000000"/>
                <w:sz w:val="14"/>
                <w:szCs w:val="14"/>
              </w:rPr>
              <w:t>стием представителей ТОС</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1700510802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1700510802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1700510802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1700510802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Стимулирование социальной активности, достижений граждан, ТОС, добившихся знач</w:t>
            </w:r>
            <w:r w:rsidRPr="0017694D">
              <w:rPr>
                <w:rFonts w:ascii="Arial" w:hAnsi="Arial" w:cs="Arial"/>
                <w:color w:val="000000"/>
                <w:sz w:val="14"/>
                <w:szCs w:val="14"/>
              </w:rPr>
              <w:t>и</w:t>
            </w:r>
            <w:r w:rsidRPr="0017694D">
              <w:rPr>
                <w:rFonts w:ascii="Arial" w:hAnsi="Arial" w:cs="Arial"/>
                <w:color w:val="000000"/>
                <w:sz w:val="14"/>
                <w:szCs w:val="14"/>
              </w:rPr>
              <w:t>тельных успехов в общественной работе, внесших значительный вклад в развитие местного самоуправл</w:t>
            </w:r>
            <w:r w:rsidRPr="0017694D">
              <w:rPr>
                <w:rFonts w:ascii="Arial" w:hAnsi="Arial" w:cs="Arial"/>
                <w:color w:val="000000"/>
                <w:sz w:val="14"/>
                <w:szCs w:val="14"/>
              </w:rPr>
              <w:t>е</w:t>
            </w:r>
            <w:r w:rsidRPr="0017694D">
              <w:rPr>
                <w:rFonts w:ascii="Arial" w:hAnsi="Arial" w:cs="Arial"/>
                <w:color w:val="000000"/>
                <w:sz w:val="14"/>
                <w:szCs w:val="14"/>
              </w:rPr>
              <w:t>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1700600000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31 000,00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Проведение ежегодного конкурса "Лучшее ТОС Валдайского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1700610803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1700610803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1700610803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1700610803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Оказание материальной и финансовой поддержки стимулирующего характера председат</w:t>
            </w:r>
            <w:r w:rsidRPr="0017694D">
              <w:rPr>
                <w:rFonts w:ascii="Arial" w:hAnsi="Arial" w:cs="Arial"/>
                <w:color w:val="000000"/>
                <w:sz w:val="14"/>
                <w:szCs w:val="14"/>
              </w:rPr>
              <w:t>е</w:t>
            </w:r>
            <w:r w:rsidRPr="0017694D">
              <w:rPr>
                <w:rFonts w:ascii="Arial" w:hAnsi="Arial" w:cs="Arial"/>
                <w:color w:val="000000"/>
                <w:sz w:val="14"/>
                <w:szCs w:val="14"/>
              </w:rPr>
              <w:t>лям ТОС, занявшим призовые места по результатам конкурса "Лучшее ТОС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1700610804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1700610804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1700610804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населению</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1700610804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360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Обучение, переподготовка и повышение квалификации лиц, замещающих муниципальные должн</w:t>
            </w:r>
            <w:r w:rsidRPr="0017694D">
              <w:rPr>
                <w:rFonts w:ascii="Arial" w:hAnsi="Arial" w:cs="Arial"/>
                <w:color w:val="000000"/>
                <w:sz w:val="14"/>
                <w:szCs w:val="14"/>
              </w:rPr>
              <w:t>о</w:t>
            </w:r>
            <w:r w:rsidRPr="0017694D">
              <w:rPr>
                <w:rFonts w:ascii="Arial" w:hAnsi="Arial" w:cs="Arial"/>
                <w:color w:val="000000"/>
                <w:sz w:val="14"/>
                <w:szCs w:val="14"/>
              </w:rPr>
              <w:t>сти, муниципальных служащих и служащих Администрации Валдайского муниц</w:t>
            </w:r>
            <w:r w:rsidRPr="0017694D">
              <w:rPr>
                <w:rFonts w:ascii="Arial" w:hAnsi="Arial" w:cs="Arial"/>
                <w:color w:val="000000"/>
                <w:sz w:val="14"/>
                <w:szCs w:val="14"/>
              </w:rPr>
              <w:t>и</w:t>
            </w:r>
            <w:r w:rsidRPr="0017694D">
              <w:rPr>
                <w:rFonts w:ascii="Arial" w:hAnsi="Arial" w:cs="Arial"/>
                <w:color w:val="000000"/>
                <w:sz w:val="14"/>
                <w:szCs w:val="14"/>
              </w:rPr>
              <w:t>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1700700000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117 993,20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1700710805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1700710805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1700710805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1700710805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городского округа области на организацию профе</w:t>
            </w:r>
            <w:r w:rsidRPr="0017694D">
              <w:rPr>
                <w:rFonts w:ascii="Arial" w:hAnsi="Arial" w:cs="Arial"/>
                <w:color w:val="000000"/>
                <w:sz w:val="14"/>
                <w:szCs w:val="14"/>
              </w:rPr>
              <w:t>с</w:t>
            </w:r>
            <w:r w:rsidRPr="0017694D">
              <w:rPr>
                <w:rFonts w:ascii="Arial" w:hAnsi="Arial" w:cs="Arial"/>
                <w:color w:val="000000"/>
                <w:sz w:val="14"/>
                <w:szCs w:val="14"/>
              </w:rPr>
              <w:t>сионального образования и дополнительного профессионального образования выборных должн</w:t>
            </w:r>
            <w:r w:rsidRPr="0017694D">
              <w:rPr>
                <w:rFonts w:ascii="Arial" w:hAnsi="Arial" w:cs="Arial"/>
                <w:color w:val="000000"/>
                <w:sz w:val="14"/>
                <w:szCs w:val="14"/>
              </w:rPr>
              <w:t>о</w:t>
            </w:r>
            <w:r w:rsidRPr="0017694D">
              <w:rPr>
                <w:rFonts w:ascii="Arial" w:hAnsi="Arial" w:cs="Arial"/>
                <w:color w:val="000000"/>
                <w:sz w:val="14"/>
                <w:szCs w:val="14"/>
              </w:rPr>
              <w:t>стных лиц местного самоуправления, служащих и муниципальных служащих в органах местного самоуправления Новгородской области в рамках государственной программы Новгородской обла</w:t>
            </w:r>
            <w:r w:rsidRPr="0017694D">
              <w:rPr>
                <w:rFonts w:ascii="Arial" w:hAnsi="Arial" w:cs="Arial"/>
                <w:color w:val="000000"/>
                <w:sz w:val="14"/>
                <w:szCs w:val="14"/>
              </w:rPr>
              <w:t>с</w:t>
            </w:r>
            <w:r w:rsidRPr="0017694D">
              <w:rPr>
                <w:rFonts w:ascii="Arial" w:hAnsi="Arial" w:cs="Arial"/>
                <w:color w:val="000000"/>
                <w:sz w:val="14"/>
                <w:szCs w:val="14"/>
              </w:rPr>
              <w:t>ти "Государственная поддержка развития местного самоупра</w:t>
            </w:r>
            <w:r w:rsidRPr="0017694D">
              <w:rPr>
                <w:rFonts w:ascii="Arial" w:hAnsi="Arial" w:cs="Arial"/>
                <w:color w:val="000000"/>
                <w:sz w:val="14"/>
                <w:szCs w:val="14"/>
              </w:rPr>
              <w:t>в</w:t>
            </w:r>
            <w:r w:rsidRPr="0017694D">
              <w:rPr>
                <w:rFonts w:ascii="Arial" w:hAnsi="Arial" w:cs="Arial"/>
                <w:color w:val="000000"/>
                <w:sz w:val="14"/>
                <w:szCs w:val="14"/>
              </w:rPr>
              <w:t>ления в Новгородской области и социально ориентированных некоммерческих организаций Новгородской области на 2018-2021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17 993,20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ОБРАЗОВАНИЕ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17 993,20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17 993,20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1700772280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17 993,20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Развитие сотрудничества между муниципальными образованиями Новгородской области, орган</w:t>
            </w:r>
            <w:r w:rsidRPr="0017694D">
              <w:rPr>
                <w:rFonts w:ascii="Arial" w:hAnsi="Arial" w:cs="Arial"/>
                <w:color w:val="000000"/>
                <w:sz w:val="14"/>
                <w:szCs w:val="14"/>
              </w:rPr>
              <w:t>и</w:t>
            </w:r>
            <w:r w:rsidRPr="0017694D">
              <w:rPr>
                <w:rFonts w:ascii="Arial" w:hAnsi="Arial" w:cs="Arial"/>
                <w:color w:val="000000"/>
                <w:sz w:val="14"/>
                <w:szCs w:val="14"/>
              </w:rPr>
              <w:t>зация и обеспечение взаимодействия Администрации муниципального района с Ассоциацией "С</w:t>
            </w:r>
            <w:r w:rsidRPr="0017694D">
              <w:rPr>
                <w:rFonts w:ascii="Arial" w:hAnsi="Arial" w:cs="Arial"/>
                <w:color w:val="000000"/>
                <w:sz w:val="14"/>
                <w:szCs w:val="14"/>
              </w:rPr>
              <w:t>о</w:t>
            </w:r>
            <w:r w:rsidRPr="0017694D">
              <w:rPr>
                <w:rFonts w:ascii="Arial" w:hAnsi="Arial" w:cs="Arial"/>
                <w:color w:val="000000"/>
                <w:sz w:val="14"/>
                <w:szCs w:val="14"/>
              </w:rPr>
              <w:t>вет муниципальных образований Новгородской области"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1700900000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133 902,00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133 902,00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133 902,00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Оплата членских взносов на участие в учреждении и деятельности Ассоциации "Совет муниц</w:t>
            </w:r>
            <w:r w:rsidRPr="0017694D">
              <w:rPr>
                <w:rFonts w:ascii="Arial" w:hAnsi="Arial" w:cs="Arial"/>
                <w:color w:val="000000"/>
                <w:sz w:val="14"/>
                <w:szCs w:val="14"/>
              </w:rPr>
              <w:t>и</w:t>
            </w:r>
            <w:r w:rsidRPr="0017694D">
              <w:rPr>
                <w:rFonts w:ascii="Arial" w:hAnsi="Arial" w:cs="Arial"/>
                <w:color w:val="000000"/>
                <w:sz w:val="14"/>
                <w:szCs w:val="14"/>
              </w:rPr>
              <w:t>пальных образований Новгородской области"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1700910806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133 902,00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133 902,00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133 902,00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1700910806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133 902,00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133 902,00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133 902,00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1700910806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133 902,00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133 902,00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133 902,00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Уплата иных платежей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1700910806</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133 902,00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133 902,00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133 902,00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"Транспортное обеспечение органов местного самоуправления на 2019 год"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1800000000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758 797,91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Обновление автотранспорта для муниципальных нужд, уменьшение расходов на ремонт тран</w:t>
            </w:r>
            <w:r w:rsidRPr="0017694D">
              <w:rPr>
                <w:rFonts w:ascii="Arial" w:hAnsi="Arial" w:cs="Arial"/>
                <w:color w:val="000000"/>
                <w:sz w:val="14"/>
                <w:szCs w:val="14"/>
              </w:rPr>
              <w:t>с</w:t>
            </w:r>
            <w:r w:rsidRPr="0017694D">
              <w:rPr>
                <w:rFonts w:ascii="Arial" w:hAnsi="Arial" w:cs="Arial"/>
                <w:color w:val="000000"/>
                <w:sz w:val="14"/>
                <w:szCs w:val="14"/>
              </w:rPr>
              <w:t>портных средств и сокращение простоев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1800200000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758 797,91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Приобретение нового автомобиля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1800210381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697 515,00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1800210381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697 515,00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1800210381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697 515,00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1800210381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697 515,00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Мероприятия по содержанию новых автомобилей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1800210382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61 282,91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1800210382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61 282,91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1800210382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61 282,91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1800210382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61 282,91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Муниципальная программа "Совершенствование и содержание дорожного хозяйства на террит</w:t>
            </w:r>
            <w:r w:rsidRPr="0017694D">
              <w:rPr>
                <w:rFonts w:ascii="Arial" w:hAnsi="Arial" w:cs="Arial"/>
                <w:color w:val="000000"/>
                <w:sz w:val="14"/>
                <w:szCs w:val="14"/>
              </w:rPr>
              <w:t>о</w:t>
            </w:r>
            <w:r w:rsidRPr="0017694D">
              <w:rPr>
                <w:rFonts w:ascii="Arial" w:hAnsi="Arial" w:cs="Arial"/>
                <w:color w:val="000000"/>
                <w:sz w:val="14"/>
                <w:szCs w:val="14"/>
              </w:rPr>
              <w:t>рии Валдайского муниципального района на 2019-2021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2100000000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15 474 330,11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14 401 500,00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18 471 700,00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"Содержание, капитальный ремонт и ремонт автомобильных дорог общего польз</w:t>
            </w:r>
            <w:r w:rsidRPr="0017694D">
              <w:rPr>
                <w:rFonts w:ascii="Arial" w:hAnsi="Arial" w:cs="Arial"/>
                <w:color w:val="000000"/>
                <w:sz w:val="14"/>
                <w:szCs w:val="14"/>
              </w:rPr>
              <w:t>о</w:t>
            </w:r>
            <w:r w:rsidRPr="0017694D">
              <w:rPr>
                <w:rFonts w:ascii="Arial" w:hAnsi="Arial" w:cs="Arial"/>
                <w:color w:val="000000"/>
                <w:sz w:val="14"/>
                <w:szCs w:val="14"/>
              </w:rPr>
              <w:t>вания местного значения на территории Валдайского муниципального района за счет средств о</w:t>
            </w:r>
            <w:r w:rsidRPr="0017694D">
              <w:rPr>
                <w:rFonts w:ascii="Arial" w:hAnsi="Arial" w:cs="Arial"/>
                <w:color w:val="000000"/>
                <w:sz w:val="14"/>
                <w:szCs w:val="14"/>
              </w:rPr>
              <w:t>б</w:t>
            </w:r>
            <w:r w:rsidRPr="0017694D">
              <w:rPr>
                <w:rFonts w:ascii="Arial" w:hAnsi="Arial" w:cs="Arial"/>
                <w:color w:val="000000"/>
                <w:sz w:val="14"/>
                <w:szCs w:val="14"/>
              </w:rPr>
              <w:t>ластного бюджета и бюджета Валдайского муниципального района" муниципал</w:t>
            </w:r>
            <w:r w:rsidRPr="0017694D">
              <w:rPr>
                <w:rFonts w:ascii="Arial" w:hAnsi="Arial" w:cs="Arial"/>
                <w:color w:val="000000"/>
                <w:sz w:val="14"/>
                <w:szCs w:val="14"/>
              </w:rPr>
              <w:t>ь</w:t>
            </w:r>
            <w:r w:rsidRPr="0017694D">
              <w:rPr>
                <w:rFonts w:ascii="Arial" w:hAnsi="Arial" w:cs="Arial"/>
                <w:color w:val="000000"/>
                <w:sz w:val="14"/>
                <w:szCs w:val="14"/>
              </w:rPr>
              <w:t>ной программы "Совершенствование и содержание дорожного хозяйства на территории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на 2019-2021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2110000000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15 338 530,11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14 236 500,00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18 306 700,00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мероприятий по содержанию, капитальному ремонту и ремонту автомобил</w:t>
            </w:r>
            <w:r w:rsidRPr="0017694D">
              <w:rPr>
                <w:rFonts w:ascii="Arial" w:hAnsi="Arial" w:cs="Arial"/>
                <w:color w:val="000000"/>
                <w:sz w:val="14"/>
                <w:szCs w:val="14"/>
              </w:rPr>
              <w:t>ь</w:t>
            </w:r>
            <w:r w:rsidRPr="0017694D">
              <w:rPr>
                <w:rFonts w:ascii="Arial" w:hAnsi="Arial" w:cs="Arial"/>
                <w:color w:val="000000"/>
                <w:sz w:val="14"/>
                <w:szCs w:val="14"/>
              </w:rPr>
              <w:t>ных дорог общего пользования местного значения на территории Валдайского муниципал</w:t>
            </w:r>
            <w:r w:rsidRPr="0017694D">
              <w:rPr>
                <w:rFonts w:ascii="Arial" w:hAnsi="Arial" w:cs="Arial"/>
                <w:color w:val="000000"/>
                <w:sz w:val="14"/>
                <w:szCs w:val="14"/>
              </w:rPr>
              <w:t>ь</w:t>
            </w:r>
            <w:r w:rsidRPr="0017694D">
              <w:rPr>
                <w:rFonts w:ascii="Arial" w:hAnsi="Arial" w:cs="Arial"/>
                <w:color w:val="000000"/>
                <w:sz w:val="14"/>
                <w:szCs w:val="14"/>
              </w:rPr>
              <w:t>ного района за счет средств областного бюджета и бюджета Валдайского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2110100000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15 338 530,11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14 236 500,00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18 306 700,00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Уборка автомобильных дорог общего пользования местного значения в зимний и летний периоды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4 406 000,00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4 000 000,00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4 406 000,00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4 000 000,00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4 406 000,00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4 000 000,00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2110110610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4 406 000,00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4 000 000,00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Ремонт автомобильных дорог общего пользования местного значения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2 416 214,80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367 202,50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3 316 500,00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2 416 214,80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367 202,50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3 316 500,00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2 416 214,80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367 202,50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3 316 500,00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2110110620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2 416 214,80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367 202,50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3 316 500,00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Расчистка автомобильных дорог от кустарников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2110110621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2110110621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2110110621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2110110621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Капитальный ремонт автомобильных дорог общего пользования местного значения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2110110650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236 315,31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5 729 297,50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6 650 200,00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2110110650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236 315,31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5 729 297,50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6 650 200,00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2110110650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236 315,31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5 729 297,50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6 650 200,00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Закупка товаров, работ, услуг в целях капитального ремонта государственного (муниц</w:t>
            </w:r>
            <w:r w:rsidRPr="0017694D">
              <w:rPr>
                <w:rFonts w:ascii="Arial" w:hAnsi="Arial" w:cs="Arial"/>
                <w:color w:val="000000"/>
                <w:sz w:val="14"/>
                <w:szCs w:val="14"/>
              </w:rPr>
              <w:t>и</w:t>
            </w:r>
            <w:r w:rsidRPr="0017694D">
              <w:rPr>
                <w:rFonts w:ascii="Arial" w:hAnsi="Arial" w:cs="Arial"/>
                <w:color w:val="000000"/>
                <w:sz w:val="14"/>
                <w:szCs w:val="14"/>
              </w:rPr>
              <w:t>пального) имущества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2110110650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236 315,31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5 729 297,50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6 650 200,00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и городского округа на формирование муниципал</w:t>
            </w:r>
            <w:r w:rsidRPr="0017694D">
              <w:rPr>
                <w:rFonts w:ascii="Arial" w:hAnsi="Arial" w:cs="Arial"/>
                <w:color w:val="000000"/>
                <w:sz w:val="14"/>
                <w:szCs w:val="14"/>
              </w:rPr>
              <w:t>ь</w:t>
            </w:r>
            <w:r w:rsidRPr="0017694D">
              <w:rPr>
                <w:rFonts w:ascii="Arial" w:hAnsi="Arial" w:cs="Arial"/>
                <w:color w:val="000000"/>
                <w:sz w:val="14"/>
                <w:szCs w:val="14"/>
              </w:rPr>
              <w:t>ных дорожных фондов в рамках государственной программы Новгородской области "Совершенс</w:t>
            </w:r>
            <w:r w:rsidRPr="0017694D">
              <w:rPr>
                <w:rFonts w:ascii="Arial" w:hAnsi="Arial" w:cs="Arial"/>
                <w:color w:val="000000"/>
                <w:sz w:val="14"/>
                <w:szCs w:val="14"/>
              </w:rPr>
              <w:t>т</w:t>
            </w:r>
            <w:r w:rsidRPr="0017694D">
              <w:rPr>
                <w:rFonts w:ascii="Arial" w:hAnsi="Arial" w:cs="Arial"/>
                <w:color w:val="000000"/>
                <w:sz w:val="14"/>
                <w:szCs w:val="14"/>
              </w:rPr>
              <w:t>вование и содержание дорожного хозяйства Новгородской области (за исключением автомобил</w:t>
            </w:r>
            <w:r w:rsidRPr="0017694D">
              <w:rPr>
                <w:rFonts w:ascii="Arial" w:hAnsi="Arial" w:cs="Arial"/>
                <w:color w:val="000000"/>
                <w:sz w:val="14"/>
                <w:szCs w:val="14"/>
              </w:rPr>
              <w:t>ь</w:t>
            </w:r>
            <w:r w:rsidRPr="0017694D">
              <w:rPr>
                <w:rFonts w:ascii="Arial" w:hAnsi="Arial" w:cs="Arial"/>
                <w:color w:val="000000"/>
                <w:sz w:val="14"/>
                <w:szCs w:val="14"/>
              </w:rPr>
              <w:t>ных дорог федерального значения) на 2014-2022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8 280 000,00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4 140 000,00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4 140 000,00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8 280 000,00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4 140 000,00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4 140 000,00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8 280 000,00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4 140 000,00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4 140 000,00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целях капитального ремонта государственного (муниц</w:t>
            </w:r>
            <w:r w:rsidRPr="0017694D">
              <w:rPr>
                <w:rFonts w:ascii="Arial" w:hAnsi="Arial" w:cs="Arial"/>
                <w:color w:val="000000"/>
                <w:sz w:val="14"/>
                <w:szCs w:val="14"/>
              </w:rPr>
              <w:t>и</w:t>
            </w:r>
            <w:r w:rsidRPr="0017694D">
              <w:rPr>
                <w:rFonts w:ascii="Arial" w:hAnsi="Arial" w:cs="Arial"/>
                <w:color w:val="000000"/>
                <w:sz w:val="14"/>
                <w:szCs w:val="14"/>
              </w:rPr>
              <w:t>пального) имущества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2 693 920,76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4 140 000,00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2110171510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5 586 079,24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4 140 000,00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Подпрограмма "Обеспечение безопасности дорожного движения на территории Валдайского мун</w:t>
            </w:r>
            <w:r w:rsidRPr="0017694D">
              <w:rPr>
                <w:rFonts w:ascii="Arial" w:hAnsi="Arial" w:cs="Arial"/>
                <w:color w:val="000000"/>
                <w:sz w:val="14"/>
                <w:szCs w:val="14"/>
              </w:rPr>
              <w:t>и</w:t>
            </w:r>
            <w:r w:rsidRPr="0017694D">
              <w:rPr>
                <w:rFonts w:ascii="Arial" w:hAnsi="Arial" w:cs="Arial"/>
                <w:color w:val="000000"/>
                <w:sz w:val="14"/>
                <w:szCs w:val="14"/>
              </w:rPr>
              <w:t>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2120000000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135 800,00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165 000,00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165 000,00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2"/>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мероприятий по безопасности дорожного движения на территории Валдайского м</w:t>
            </w:r>
            <w:r w:rsidRPr="0017694D">
              <w:rPr>
                <w:rFonts w:ascii="Arial" w:hAnsi="Arial" w:cs="Arial"/>
                <w:color w:val="000000"/>
                <w:sz w:val="14"/>
                <w:szCs w:val="14"/>
              </w:rPr>
              <w:t>у</w:t>
            </w:r>
            <w:r w:rsidRPr="0017694D">
              <w:rPr>
                <w:rFonts w:ascii="Arial" w:hAnsi="Arial" w:cs="Arial"/>
                <w:color w:val="000000"/>
                <w:sz w:val="14"/>
                <w:szCs w:val="14"/>
              </w:rPr>
              <w:t>ниципального района за счет средств бюджета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2120100000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2"/>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135 800,00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165 000,00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2"/>
              <w:rPr>
                <w:rFonts w:ascii="Arial" w:hAnsi="Arial" w:cs="Arial"/>
                <w:color w:val="000000"/>
                <w:sz w:val="14"/>
                <w:szCs w:val="14"/>
              </w:rPr>
            </w:pPr>
            <w:r w:rsidRPr="0017694D">
              <w:rPr>
                <w:rFonts w:ascii="Arial" w:hAnsi="Arial" w:cs="Arial"/>
                <w:color w:val="000000"/>
                <w:sz w:val="14"/>
                <w:szCs w:val="14"/>
              </w:rPr>
              <w:t>165 000,00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Приобретение и установка технических средств организации дорожного движения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2120110640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Поверка весового оборудования ППВК</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2120110670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15 000,00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Паспортизация автомобильных дорог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2120110671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2120110671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Дорожное хозяйство (дорожные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2120110671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2120110671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исполнительно-распорядительного органа муниципал</w:t>
            </w:r>
            <w:r w:rsidRPr="0017694D">
              <w:rPr>
                <w:rFonts w:ascii="Arial" w:hAnsi="Arial" w:cs="Arial"/>
                <w:color w:val="000000"/>
                <w:sz w:val="14"/>
                <w:szCs w:val="14"/>
              </w:rPr>
              <w:t>ь</w:t>
            </w:r>
            <w:r w:rsidRPr="0017694D">
              <w:rPr>
                <w:rFonts w:ascii="Arial" w:hAnsi="Arial" w:cs="Arial"/>
                <w:color w:val="000000"/>
                <w:sz w:val="14"/>
                <w:szCs w:val="14"/>
              </w:rPr>
              <w:t>ного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9100000000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45 125 251,24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40 844 016,79</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40 844 016,79</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Глава муниципального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9110000000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1 876 437,56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1 876 437,56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1 876 437,56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Глава Валдайского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1 876 437,56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1 876 437,56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1 876 437,56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1 876 437,56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1 876 437,56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1 876 437,56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Функционирование высшего должностного лица субъекта Российской Федерации и муниципальн</w:t>
            </w:r>
            <w:r w:rsidRPr="0017694D">
              <w:rPr>
                <w:rFonts w:ascii="Arial" w:hAnsi="Arial" w:cs="Arial"/>
                <w:color w:val="000000"/>
                <w:sz w:val="14"/>
                <w:szCs w:val="14"/>
              </w:rPr>
              <w:t>о</w:t>
            </w:r>
            <w:r w:rsidRPr="0017694D">
              <w:rPr>
                <w:rFonts w:ascii="Arial" w:hAnsi="Arial" w:cs="Arial"/>
                <w:color w:val="000000"/>
                <w:sz w:val="14"/>
                <w:szCs w:val="14"/>
              </w:rPr>
              <w:t>го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1 876 437,56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1 876 437,56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1 876 437,56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1 479 822,00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1 479 822,00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1 479 822,00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356 515,56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356 515,56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356 515,56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Руководство и управление в сфере установленных функций органов местного самоупра</w:t>
            </w:r>
            <w:r w:rsidRPr="0017694D">
              <w:rPr>
                <w:rFonts w:ascii="Arial" w:hAnsi="Arial" w:cs="Arial"/>
                <w:color w:val="000000"/>
                <w:sz w:val="14"/>
                <w:szCs w:val="14"/>
              </w:rPr>
              <w:t>в</w:t>
            </w:r>
            <w:r w:rsidRPr="0017694D">
              <w:rPr>
                <w:rFonts w:ascii="Arial" w:hAnsi="Arial" w:cs="Arial"/>
                <w:color w:val="000000"/>
                <w:sz w:val="14"/>
                <w:szCs w:val="14"/>
              </w:rPr>
              <w:t>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9190000000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43 248 813,68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38 967 579,23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38 967 579,23</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органов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29 533 264,08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28 727 339,75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28 727 339,75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29 533 264,08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28 727 339,75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28 727 339,75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Функционирование Правительства Российской Федерации, высших исполнительных органов гос</w:t>
            </w:r>
            <w:r w:rsidRPr="0017694D">
              <w:rPr>
                <w:rFonts w:ascii="Arial" w:hAnsi="Arial" w:cs="Arial"/>
                <w:color w:val="000000"/>
                <w:sz w:val="14"/>
                <w:szCs w:val="14"/>
              </w:rPr>
              <w:t>у</w:t>
            </w:r>
            <w:r w:rsidRPr="0017694D">
              <w:rPr>
                <w:rFonts w:ascii="Arial" w:hAnsi="Arial" w:cs="Arial"/>
                <w:color w:val="000000"/>
                <w:sz w:val="14"/>
                <w:szCs w:val="14"/>
              </w:rPr>
              <w:t>дарственной власти субъектов Российской Федерации, местных администраций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29 533 264,08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28 727 339,75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28 727 339,75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19 765 396,35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19 593 225,45</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19 593 225,45</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1 543 800,00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1 543 800,00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1 543 800,00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6 007 544,77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5 796 814,30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5 796 814,30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1 380 821,56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1 054 820,00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1 054 820,00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741 746,86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738 680,00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738 680,00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Уплата прочих налогов, сборов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852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83 675,00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Уплата иных платежей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10 279,54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Хозяйственное обслуживание имущества, услуги по транспортному обслуживанию, создание орг</w:t>
            </w:r>
            <w:r w:rsidRPr="0017694D">
              <w:rPr>
                <w:rFonts w:ascii="Arial" w:hAnsi="Arial" w:cs="Arial"/>
                <w:color w:val="000000"/>
                <w:sz w:val="14"/>
                <w:szCs w:val="14"/>
              </w:rPr>
              <w:t>а</w:t>
            </w:r>
            <w:r w:rsidRPr="0017694D">
              <w:rPr>
                <w:rFonts w:ascii="Arial" w:hAnsi="Arial" w:cs="Arial"/>
                <w:color w:val="000000"/>
                <w:sz w:val="14"/>
                <w:szCs w:val="14"/>
              </w:rPr>
              <w:t>низационно-технических условий для функционирования органов местного сам</w:t>
            </w:r>
            <w:r w:rsidRPr="0017694D">
              <w:rPr>
                <w:rFonts w:ascii="Arial" w:hAnsi="Arial" w:cs="Arial"/>
                <w:color w:val="000000"/>
                <w:sz w:val="14"/>
                <w:szCs w:val="14"/>
              </w:rPr>
              <w:t>о</w:t>
            </w:r>
            <w:r w:rsidRPr="0017694D">
              <w:rPr>
                <w:rFonts w:ascii="Arial" w:hAnsi="Arial" w:cs="Arial"/>
                <w:color w:val="000000"/>
                <w:sz w:val="14"/>
                <w:szCs w:val="14"/>
              </w:rPr>
              <w:t>управления-заработная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9190010021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3 004 900,00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3 004 900,00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3 004 900,00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9190010021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3 004 900,00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3 004 900,00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3 004 900,00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9190010021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3 004 900,00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3 004 900,00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3 004 900,00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9190010021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3 004 900,00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3 004 900,00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3 004 900,00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Хозяйственное обслуживание имущества, услуги по транспортному обслуживанию, создание орг</w:t>
            </w:r>
            <w:r w:rsidRPr="0017694D">
              <w:rPr>
                <w:rFonts w:ascii="Arial" w:hAnsi="Arial" w:cs="Arial"/>
                <w:color w:val="000000"/>
                <w:sz w:val="14"/>
                <w:szCs w:val="14"/>
              </w:rPr>
              <w:t>а</w:t>
            </w:r>
            <w:r w:rsidRPr="0017694D">
              <w:rPr>
                <w:rFonts w:ascii="Arial" w:hAnsi="Arial" w:cs="Arial"/>
                <w:color w:val="000000"/>
                <w:sz w:val="14"/>
                <w:szCs w:val="14"/>
              </w:rPr>
              <w:t>низационно-технических условий для функционирования органов местного сам</w:t>
            </w:r>
            <w:r w:rsidRPr="0017694D">
              <w:rPr>
                <w:rFonts w:ascii="Arial" w:hAnsi="Arial" w:cs="Arial"/>
                <w:color w:val="000000"/>
                <w:sz w:val="14"/>
                <w:szCs w:val="14"/>
              </w:rPr>
              <w:t>о</w:t>
            </w:r>
            <w:r w:rsidRPr="0017694D">
              <w:rPr>
                <w:rFonts w:ascii="Arial" w:hAnsi="Arial" w:cs="Arial"/>
                <w:color w:val="000000"/>
                <w:sz w:val="14"/>
                <w:szCs w:val="14"/>
              </w:rPr>
              <w:t>управления-начисления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9190010022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907 479,80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877 400,00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877 400,00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9190010022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907 479,80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877 400,00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877 400,00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9190010022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907 479,80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877 400,00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877 400,00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9190010022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907 479,80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877 400,00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877 400,00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Хозяйственное обслуживание имущества, услуги по транспортному обслуживанию, создание орг</w:t>
            </w:r>
            <w:r w:rsidRPr="0017694D">
              <w:rPr>
                <w:rFonts w:ascii="Arial" w:hAnsi="Arial" w:cs="Arial"/>
                <w:color w:val="000000"/>
                <w:sz w:val="14"/>
                <w:szCs w:val="14"/>
              </w:rPr>
              <w:t>а</w:t>
            </w:r>
            <w:r w:rsidRPr="0017694D">
              <w:rPr>
                <w:rFonts w:ascii="Arial" w:hAnsi="Arial" w:cs="Arial"/>
                <w:color w:val="000000"/>
                <w:sz w:val="14"/>
                <w:szCs w:val="14"/>
              </w:rPr>
              <w:t>низационно-технических условий для функционирования органов местного сам</w:t>
            </w:r>
            <w:r w:rsidRPr="0017694D">
              <w:rPr>
                <w:rFonts w:ascii="Arial" w:hAnsi="Arial" w:cs="Arial"/>
                <w:color w:val="000000"/>
                <w:sz w:val="14"/>
                <w:szCs w:val="14"/>
              </w:rPr>
              <w:t>о</w:t>
            </w:r>
            <w:r w:rsidRPr="0017694D">
              <w:rPr>
                <w:rFonts w:ascii="Arial" w:hAnsi="Arial" w:cs="Arial"/>
                <w:color w:val="000000"/>
                <w:sz w:val="14"/>
                <w:szCs w:val="14"/>
              </w:rPr>
              <w:t>управления-материальные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9190010023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325 440,00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259 440,00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259 440,00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9190010023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325 440,00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259 440,00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259 440,00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9190010023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325 440,00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259 440,00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259 440,00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9190010023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325 440,00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259 440,00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259 440,00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Хозяйственное обслуживание имущества, услуги по транспортному обслуживанию, создание орг</w:t>
            </w:r>
            <w:r w:rsidRPr="0017694D">
              <w:rPr>
                <w:rFonts w:ascii="Arial" w:hAnsi="Arial" w:cs="Arial"/>
                <w:color w:val="000000"/>
                <w:sz w:val="14"/>
                <w:szCs w:val="14"/>
              </w:rPr>
              <w:t>а</w:t>
            </w:r>
            <w:r w:rsidRPr="0017694D">
              <w:rPr>
                <w:rFonts w:ascii="Arial" w:hAnsi="Arial" w:cs="Arial"/>
                <w:color w:val="000000"/>
                <w:sz w:val="14"/>
                <w:szCs w:val="14"/>
              </w:rPr>
              <w:t>низационно-технических условий для функционирования органов местного сам</w:t>
            </w:r>
            <w:r w:rsidRPr="0017694D">
              <w:rPr>
                <w:rFonts w:ascii="Arial" w:hAnsi="Arial" w:cs="Arial"/>
                <w:color w:val="000000"/>
                <w:sz w:val="14"/>
                <w:szCs w:val="14"/>
              </w:rPr>
              <w:t>о</w:t>
            </w:r>
            <w:r w:rsidRPr="0017694D">
              <w:rPr>
                <w:rFonts w:ascii="Arial" w:hAnsi="Arial" w:cs="Arial"/>
                <w:color w:val="000000"/>
                <w:sz w:val="14"/>
                <w:szCs w:val="14"/>
              </w:rPr>
              <w:t>управления-налоги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9190010024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266 860,00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306 860,00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306 860,00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9190010024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266 860,00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306 860,00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306 860,00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9190010024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266 860,00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306 860,00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306 860,00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9190010024</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266 860,00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306 860,00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306 860,00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Хозяйственное обслуживание имущества, услуги по транспортному обслуживанию, создание орг</w:t>
            </w:r>
            <w:r w:rsidRPr="0017694D">
              <w:rPr>
                <w:rFonts w:ascii="Arial" w:hAnsi="Arial" w:cs="Arial"/>
                <w:color w:val="000000"/>
                <w:sz w:val="14"/>
                <w:szCs w:val="14"/>
              </w:rPr>
              <w:t>а</w:t>
            </w:r>
            <w:r w:rsidRPr="0017694D">
              <w:rPr>
                <w:rFonts w:ascii="Arial" w:hAnsi="Arial" w:cs="Arial"/>
                <w:color w:val="000000"/>
                <w:sz w:val="14"/>
                <w:szCs w:val="14"/>
              </w:rPr>
              <w:t>низационно-технических условий для функционирования органов местного сам</w:t>
            </w:r>
            <w:r w:rsidRPr="0017694D">
              <w:rPr>
                <w:rFonts w:ascii="Arial" w:hAnsi="Arial" w:cs="Arial"/>
                <w:color w:val="000000"/>
                <w:sz w:val="14"/>
                <w:szCs w:val="14"/>
              </w:rPr>
              <w:t>о</w:t>
            </w:r>
            <w:r w:rsidRPr="0017694D">
              <w:rPr>
                <w:rFonts w:ascii="Arial" w:hAnsi="Arial" w:cs="Arial"/>
                <w:color w:val="000000"/>
                <w:sz w:val="14"/>
                <w:szCs w:val="14"/>
              </w:rPr>
              <w:t>управления-ГСМ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9190010025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933 240,00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9190010025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933 240,00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9190010025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933 240,00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9190010025</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933 240,00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Выплата пенсий за выслугу лет муниципальным служащим, а также лицам, замещающим муниц</w:t>
            </w:r>
            <w:r w:rsidRPr="0017694D">
              <w:rPr>
                <w:rFonts w:ascii="Arial" w:hAnsi="Arial" w:cs="Arial"/>
                <w:color w:val="000000"/>
                <w:sz w:val="14"/>
                <w:szCs w:val="14"/>
              </w:rPr>
              <w:t>и</w:t>
            </w:r>
            <w:r w:rsidRPr="0017694D">
              <w:rPr>
                <w:rFonts w:ascii="Arial" w:hAnsi="Arial" w:cs="Arial"/>
                <w:color w:val="000000"/>
                <w:sz w:val="14"/>
                <w:szCs w:val="14"/>
              </w:rPr>
              <w:t>пальные должности в Валдайском муниципальном районе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3 030 239,80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2 956 749,48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3 030 239,80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2 956 749,48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Пенсионное обеспечение</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3 030 239,80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2 956 749,48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пенсии, социальные доплаты к пенсиям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9190010040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3 030 239,80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2 956 749,48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2 956 749,48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возмещение затрат по с</w:t>
            </w:r>
            <w:r w:rsidRPr="0017694D">
              <w:rPr>
                <w:rFonts w:ascii="Arial" w:hAnsi="Arial" w:cs="Arial"/>
                <w:color w:val="000000"/>
                <w:sz w:val="14"/>
                <w:szCs w:val="14"/>
              </w:rPr>
              <w:t>о</w:t>
            </w:r>
            <w:r w:rsidRPr="0017694D">
              <w:rPr>
                <w:rFonts w:ascii="Arial" w:hAnsi="Arial" w:cs="Arial"/>
                <w:color w:val="000000"/>
                <w:sz w:val="14"/>
                <w:szCs w:val="14"/>
              </w:rPr>
              <w:t>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w:t>
            </w:r>
            <w:r w:rsidRPr="0017694D">
              <w:rPr>
                <w:rFonts w:ascii="Arial" w:hAnsi="Arial" w:cs="Arial"/>
                <w:color w:val="000000"/>
                <w:sz w:val="14"/>
                <w:szCs w:val="14"/>
              </w:rPr>
              <w:t>н</w:t>
            </w:r>
            <w:r w:rsidRPr="0017694D">
              <w:rPr>
                <w:rFonts w:ascii="Arial" w:hAnsi="Arial" w:cs="Arial"/>
                <w:color w:val="000000"/>
                <w:sz w:val="14"/>
                <w:szCs w:val="14"/>
              </w:rPr>
              <w:t>ными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2 082 890,00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2 082 890,00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2 082 890,00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2 082 890,00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2 082 890,00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2 082 890,00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Функционирование Правительства Российской Федерации, высших исполнительных органов гос</w:t>
            </w:r>
            <w:r w:rsidRPr="0017694D">
              <w:rPr>
                <w:rFonts w:ascii="Arial" w:hAnsi="Arial" w:cs="Arial"/>
                <w:color w:val="000000"/>
                <w:sz w:val="14"/>
                <w:szCs w:val="14"/>
              </w:rPr>
              <w:t>у</w:t>
            </w:r>
            <w:r w:rsidRPr="0017694D">
              <w:rPr>
                <w:rFonts w:ascii="Arial" w:hAnsi="Arial" w:cs="Arial"/>
                <w:color w:val="000000"/>
                <w:sz w:val="14"/>
                <w:szCs w:val="14"/>
              </w:rPr>
              <w:t>дарственной власти субъектов Российской Федерации, местных администраций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2 082 890,00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2 082 890,00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2 082 890,00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1 409 990,00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1 409 990,00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1 409 990,00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425 820,00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425 820,00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425 820,00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56 940,00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56 940,00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56 940,00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190 140,00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190 140,00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190 140,00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определению перечня должностных лиц органов местного сам</w:t>
            </w:r>
            <w:r w:rsidRPr="0017694D">
              <w:rPr>
                <w:rFonts w:ascii="Arial" w:hAnsi="Arial" w:cs="Arial"/>
                <w:color w:val="000000"/>
                <w:sz w:val="14"/>
                <w:szCs w:val="14"/>
              </w:rPr>
              <w:t>о</w:t>
            </w:r>
            <w:r w:rsidRPr="0017694D">
              <w:rPr>
                <w:rFonts w:ascii="Arial" w:hAnsi="Arial" w:cs="Arial"/>
                <w:color w:val="000000"/>
                <w:sz w:val="14"/>
                <w:szCs w:val="14"/>
              </w:rPr>
              <w:t>управления муниципальных районов и городского округа Новгородской о</w:t>
            </w:r>
            <w:r w:rsidRPr="0017694D">
              <w:rPr>
                <w:rFonts w:ascii="Arial" w:hAnsi="Arial" w:cs="Arial"/>
                <w:color w:val="000000"/>
                <w:sz w:val="14"/>
                <w:szCs w:val="14"/>
              </w:rPr>
              <w:t>б</w:t>
            </w:r>
            <w:r w:rsidRPr="0017694D">
              <w:rPr>
                <w:rFonts w:ascii="Arial" w:hAnsi="Arial" w:cs="Arial"/>
                <w:color w:val="000000"/>
                <w:sz w:val="14"/>
                <w:szCs w:val="14"/>
              </w:rPr>
              <w:t>ласти, уполномоченных составлять протоколы об административных правонарушениях, предусмотренных соответству</w:t>
            </w:r>
            <w:r w:rsidRPr="0017694D">
              <w:rPr>
                <w:rFonts w:ascii="Arial" w:hAnsi="Arial" w:cs="Arial"/>
                <w:color w:val="000000"/>
                <w:sz w:val="14"/>
                <w:szCs w:val="14"/>
              </w:rPr>
              <w:t>ю</w:t>
            </w:r>
            <w:r w:rsidRPr="0017694D">
              <w:rPr>
                <w:rFonts w:ascii="Arial" w:hAnsi="Arial" w:cs="Arial"/>
                <w:color w:val="000000"/>
                <w:sz w:val="14"/>
                <w:szCs w:val="14"/>
              </w:rPr>
              <w:t>щими статьями областного закона "Об административных правонарушениях" в рамках государс</w:t>
            </w:r>
            <w:r w:rsidRPr="0017694D">
              <w:rPr>
                <w:rFonts w:ascii="Arial" w:hAnsi="Arial" w:cs="Arial"/>
                <w:color w:val="000000"/>
                <w:sz w:val="14"/>
                <w:szCs w:val="14"/>
              </w:rPr>
              <w:t>т</w:t>
            </w:r>
            <w:r w:rsidRPr="0017694D">
              <w:rPr>
                <w:rFonts w:ascii="Arial" w:hAnsi="Arial" w:cs="Arial"/>
                <w:color w:val="000000"/>
                <w:sz w:val="14"/>
                <w:szCs w:val="14"/>
              </w:rPr>
              <w:t>венной программы Новгородской области "Управление государственными финансами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бюджетам муниципальных районов на софинансирование расходов муниципал</w:t>
            </w:r>
            <w:r w:rsidRPr="0017694D">
              <w:rPr>
                <w:rFonts w:ascii="Arial" w:hAnsi="Arial" w:cs="Arial"/>
                <w:color w:val="000000"/>
                <w:sz w:val="14"/>
                <w:szCs w:val="14"/>
              </w:rPr>
              <w:t>ь</w:t>
            </w:r>
            <w:r w:rsidRPr="0017694D">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w:t>
            </w:r>
            <w:r w:rsidRPr="0017694D">
              <w:rPr>
                <w:rFonts w:ascii="Arial" w:hAnsi="Arial" w:cs="Arial"/>
                <w:color w:val="000000"/>
                <w:sz w:val="14"/>
                <w:szCs w:val="14"/>
              </w:rPr>
              <w:t>ы</w:t>
            </w:r>
            <w:r w:rsidRPr="0017694D">
              <w:rPr>
                <w:rFonts w:ascii="Arial" w:hAnsi="Arial" w:cs="Arial"/>
                <w:color w:val="000000"/>
                <w:sz w:val="14"/>
                <w:szCs w:val="14"/>
              </w:rPr>
              <w:t>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2 530 000,00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2 530 000,00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2 530 000,00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9190072300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2 530 000,00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91900S2300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632 500,00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91900S2300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632 500,00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91900S2300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632 500,00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91900S2300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632 500,00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9200000000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Дума Валдайского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9290000000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Думы Валдайского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17694D">
              <w:rPr>
                <w:rFonts w:ascii="Arial" w:hAnsi="Arial" w:cs="Arial"/>
                <w:color w:val="000000"/>
                <w:sz w:val="14"/>
                <w:szCs w:val="14"/>
              </w:rPr>
              <w:t>д</w:t>
            </w:r>
            <w:r w:rsidRPr="0017694D">
              <w:rPr>
                <w:rFonts w:ascii="Arial" w:hAnsi="Arial" w:cs="Arial"/>
                <w:color w:val="000000"/>
                <w:sz w:val="14"/>
                <w:szCs w:val="14"/>
              </w:rPr>
              <w:t>ставительных органов муниципальных образований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9290001000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Резервные фонды исполнительных органов муниципальных образований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9300000000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Расходование средств резервных фондов по предупреждению и ликвидации чрезвычайных ситу</w:t>
            </w:r>
            <w:r w:rsidRPr="0017694D">
              <w:rPr>
                <w:rFonts w:ascii="Arial" w:hAnsi="Arial" w:cs="Arial"/>
                <w:color w:val="000000"/>
                <w:sz w:val="14"/>
                <w:szCs w:val="14"/>
              </w:rPr>
              <w:t>а</w:t>
            </w:r>
            <w:r w:rsidRPr="0017694D">
              <w:rPr>
                <w:rFonts w:ascii="Arial" w:hAnsi="Arial" w:cs="Arial"/>
                <w:color w:val="000000"/>
                <w:sz w:val="14"/>
                <w:szCs w:val="14"/>
              </w:rPr>
              <w:t>ций и последствий стихийных бедствий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9390000000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Резервный фонд Валдайского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Резервные фонды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Резервные средства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9390010010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870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муниципального образования на решение вопросов местного значения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9400000000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3 073 461,34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1 436 400,00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1 436 400,00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9430000000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3 073 461,34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1 436 400,00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1 436 400,00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опубликование официальных документов в периодических изданиях</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Функционирование Правительства Российской Федерации, высших исполнительных органов гос</w:t>
            </w:r>
            <w:r w:rsidRPr="0017694D">
              <w:rPr>
                <w:rFonts w:ascii="Arial" w:hAnsi="Arial" w:cs="Arial"/>
                <w:color w:val="000000"/>
                <w:sz w:val="14"/>
                <w:szCs w:val="14"/>
              </w:rPr>
              <w:t>у</w:t>
            </w:r>
            <w:r w:rsidRPr="0017694D">
              <w:rPr>
                <w:rFonts w:ascii="Arial" w:hAnsi="Arial" w:cs="Arial"/>
                <w:color w:val="000000"/>
                <w:sz w:val="14"/>
                <w:szCs w:val="14"/>
              </w:rPr>
              <w:t>дарственной власти субъектов Российской Федерации, местных администраций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9430010060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мероприятия по землеустройству и землепользованию</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272 800,00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272 800,00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национальной экономики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272 800,00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272 800,00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Подготовка схем размещения рекламных конструкций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9430010090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98 580,00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9430010090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98 580,00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вопросы в области национальной экономики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9430010090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98 580,00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9430010090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98 580,00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Погашение задолженности за содержание и обеспечение коммунальными услугами общего им</w:t>
            </w:r>
            <w:r w:rsidRPr="0017694D">
              <w:rPr>
                <w:rFonts w:ascii="Arial" w:hAnsi="Arial" w:cs="Arial"/>
                <w:color w:val="000000"/>
                <w:sz w:val="14"/>
                <w:szCs w:val="14"/>
              </w:rPr>
              <w:t>у</w:t>
            </w:r>
            <w:r w:rsidRPr="0017694D">
              <w:rPr>
                <w:rFonts w:ascii="Arial" w:hAnsi="Arial" w:cs="Arial"/>
                <w:color w:val="000000"/>
                <w:sz w:val="14"/>
                <w:szCs w:val="14"/>
              </w:rPr>
              <w:t>щества жилых помещений, переданных в казну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9430010110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63 264,17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9430010110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63 264,17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9430010110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63 264,17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Исполнение судебных актов Российской Федерации и мировых соглашений по возмещению прич</w:t>
            </w:r>
            <w:r w:rsidRPr="0017694D">
              <w:rPr>
                <w:rFonts w:ascii="Arial" w:hAnsi="Arial" w:cs="Arial"/>
                <w:color w:val="000000"/>
                <w:sz w:val="14"/>
                <w:szCs w:val="14"/>
              </w:rPr>
              <w:t>и</w:t>
            </w:r>
            <w:r w:rsidRPr="0017694D">
              <w:rPr>
                <w:rFonts w:ascii="Arial" w:hAnsi="Arial" w:cs="Arial"/>
                <w:color w:val="000000"/>
                <w:sz w:val="14"/>
                <w:szCs w:val="14"/>
              </w:rPr>
              <w:t>ненного вреда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9430010110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831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63 264,17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1 005 600,00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1 005 600,00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1 005 600,00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1 005 600,00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1 005 600,00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1 005 600,00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9430010150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1 005 600,00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1 005 600,00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по содержанию и обеспечению коммунальными услугами общего имущества жилых п</w:t>
            </w:r>
            <w:r w:rsidRPr="0017694D">
              <w:rPr>
                <w:rFonts w:ascii="Arial" w:hAnsi="Arial" w:cs="Arial"/>
                <w:color w:val="000000"/>
                <w:sz w:val="14"/>
                <w:szCs w:val="14"/>
              </w:rPr>
              <w:t>о</w:t>
            </w:r>
            <w:r w:rsidRPr="0017694D">
              <w:rPr>
                <w:rFonts w:ascii="Arial" w:hAnsi="Arial" w:cs="Arial"/>
                <w:color w:val="000000"/>
                <w:sz w:val="14"/>
                <w:szCs w:val="14"/>
              </w:rPr>
              <w:t>мещений, переданных в казну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996 150,92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996 150,92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996 150,92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9430010160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996 150,92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техническое обслуживание газовых сетей, газового оборудования и приборное обсл</w:t>
            </w:r>
            <w:r w:rsidRPr="0017694D">
              <w:rPr>
                <w:rFonts w:ascii="Arial" w:hAnsi="Arial" w:cs="Arial"/>
                <w:color w:val="000000"/>
                <w:sz w:val="14"/>
                <w:szCs w:val="14"/>
              </w:rPr>
              <w:t>е</w:t>
            </w:r>
            <w:r w:rsidRPr="0017694D">
              <w:rPr>
                <w:rFonts w:ascii="Arial" w:hAnsi="Arial" w:cs="Arial"/>
                <w:color w:val="000000"/>
                <w:sz w:val="14"/>
                <w:szCs w:val="14"/>
              </w:rPr>
              <w:t>дование газопроводов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52 429,31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52 429,31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52 429,31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9430010170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52 429,31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Административное наказание в виде штрафа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9430010230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9430010230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9430010230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Уплата иных платежей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9430010230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для заключения договора на страхование сетей гозораспределения, газопотре</w:t>
            </w:r>
            <w:r w:rsidRPr="0017694D">
              <w:rPr>
                <w:rFonts w:ascii="Arial" w:hAnsi="Arial" w:cs="Arial"/>
                <w:color w:val="000000"/>
                <w:sz w:val="14"/>
                <w:szCs w:val="14"/>
              </w:rPr>
              <w:t>б</w:t>
            </w:r>
            <w:r w:rsidRPr="0017694D">
              <w:rPr>
                <w:rFonts w:ascii="Arial" w:hAnsi="Arial" w:cs="Arial"/>
                <w:color w:val="000000"/>
                <w:sz w:val="14"/>
                <w:szCs w:val="14"/>
              </w:rPr>
              <w:t>ления газового оборудования в д.Лутовёнка Валдайского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9430010240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9430010240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9430010240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9430010240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Погашение задолженности за содержание имущества казны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9430010350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16 009,29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9430010350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16 009,29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9430010350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16 009,29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Исполнение судебных актов Российской Федерации и мировых соглашений по возмещению прич</w:t>
            </w:r>
            <w:r w:rsidRPr="0017694D">
              <w:rPr>
                <w:rFonts w:ascii="Arial" w:hAnsi="Arial" w:cs="Arial"/>
                <w:color w:val="000000"/>
                <w:sz w:val="14"/>
                <w:szCs w:val="14"/>
              </w:rPr>
              <w:t>и</w:t>
            </w:r>
            <w:r w:rsidRPr="0017694D">
              <w:rPr>
                <w:rFonts w:ascii="Arial" w:hAnsi="Arial" w:cs="Arial"/>
                <w:color w:val="000000"/>
                <w:sz w:val="14"/>
                <w:szCs w:val="14"/>
              </w:rPr>
              <w:t>ненного вреда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9430010350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831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16 009,29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Содержание имущества муниципальной казны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9430010360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52 377,65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9430010360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52 377,65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9430010360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52 377,65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9430010360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52 377,65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Капитальный ремонт муниципальных квартир</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ЖИЛИЩНО-КОММУНАЛЬНОЕ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Жилищное хозяйство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целях капитального ремонта государственного (муниц</w:t>
            </w:r>
            <w:r w:rsidRPr="0017694D">
              <w:rPr>
                <w:rFonts w:ascii="Arial" w:hAnsi="Arial" w:cs="Arial"/>
                <w:color w:val="000000"/>
                <w:sz w:val="14"/>
                <w:szCs w:val="14"/>
              </w:rPr>
              <w:t>и</w:t>
            </w:r>
            <w:r w:rsidRPr="0017694D">
              <w:rPr>
                <w:rFonts w:ascii="Arial" w:hAnsi="Arial" w:cs="Arial"/>
                <w:color w:val="000000"/>
                <w:sz w:val="14"/>
                <w:szCs w:val="14"/>
              </w:rPr>
              <w:t>пального) имущества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29 436,00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9 564,00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на возмещение недополученных доходов или возмещение фактически понесенных з</w:t>
            </w:r>
            <w:r w:rsidRPr="0017694D">
              <w:rPr>
                <w:rFonts w:ascii="Arial" w:hAnsi="Arial" w:cs="Arial"/>
                <w:color w:val="000000"/>
                <w:sz w:val="14"/>
                <w:szCs w:val="14"/>
              </w:rPr>
              <w:t>а</w:t>
            </w:r>
            <w:r w:rsidRPr="0017694D">
              <w:rPr>
                <w:rFonts w:ascii="Arial" w:hAnsi="Arial" w:cs="Arial"/>
                <w:color w:val="000000"/>
                <w:sz w:val="14"/>
                <w:szCs w:val="14"/>
              </w:rPr>
              <w:t>трат в связи с производством (реализацией) товаров. выполнением работ. оказанием услуг</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9430010400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осуществление органами местного самоуправления отдельных полномочий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9500000000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24 158 520,00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20 038 820,00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19 656 620,00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содержание отдела записи актов гражданского состояния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9550000000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2 116 600,00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1 371 300,00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1 413 800,00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в сфере государственной регистрации актов гра</w:t>
            </w:r>
            <w:r w:rsidRPr="0017694D">
              <w:rPr>
                <w:rFonts w:ascii="Arial" w:hAnsi="Arial" w:cs="Arial"/>
                <w:color w:val="000000"/>
                <w:sz w:val="14"/>
                <w:szCs w:val="14"/>
              </w:rPr>
              <w:t>ж</w:t>
            </w:r>
            <w:r w:rsidRPr="0017694D">
              <w:rPr>
                <w:rFonts w:ascii="Arial" w:hAnsi="Arial" w:cs="Arial"/>
                <w:color w:val="000000"/>
                <w:sz w:val="14"/>
                <w:szCs w:val="14"/>
              </w:rPr>
              <w:t>данского состояния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9550059300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1 628 970,00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936 668,90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936 668,90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9550059300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1 628 970,00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936 668,90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936 668,90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Функционирование Правительства Российской Федерации, высших исполнительных органов гос</w:t>
            </w:r>
            <w:r w:rsidRPr="0017694D">
              <w:rPr>
                <w:rFonts w:ascii="Arial" w:hAnsi="Arial" w:cs="Arial"/>
                <w:color w:val="000000"/>
                <w:sz w:val="14"/>
                <w:szCs w:val="14"/>
              </w:rPr>
              <w:t>у</w:t>
            </w:r>
            <w:r w:rsidRPr="0017694D">
              <w:rPr>
                <w:rFonts w:ascii="Arial" w:hAnsi="Arial" w:cs="Arial"/>
                <w:color w:val="000000"/>
                <w:sz w:val="14"/>
                <w:szCs w:val="14"/>
              </w:rPr>
              <w:t>дарственной власти субъектов Российской Федерации, местных администраций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9550059300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1 628 970,00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936 668,90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936 668,90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9550059300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1 251 129,00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719 407,76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719 407,76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9550059300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377 841,00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217 261,14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217 261,14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в сфере государственной регистрации актов гра</w:t>
            </w:r>
            <w:r w:rsidRPr="0017694D">
              <w:rPr>
                <w:rFonts w:ascii="Arial" w:hAnsi="Arial" w:cs="Arial"/>
                <w:color w:val="000000"/>
                <w:sz w:val="14"/>
                <w:szCs w:val="14"/>
              </w:rPr>
              <w:t>ж</w:t>
            </w:r>
            <w:r w:rsidRPr="0017694D">
              <w:rPr>
                <w:rFonts w:ascii="Arial" w:hAnsi="Arial" w:cs="Arial"/>
                <w:color w:val="000000"/>
                <w:sz w:val="14"/>
                <w:szCs w:val="14"/>
              </w:rPr>
              <w:t>данского состояния-материальные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227 630,00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130 986,70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154 686,70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227 630,00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130 986,70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154 686,70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Функционирование Правительства Российской Федерации, высших исполнительных органов гос</w:t>
            </w:r>
            <w:r w:rsidRPr="0017694D">
              <w:rPr>
                <w:rFonts w:ascii="Arial" w:hAnsi="Arial" w:cs="Arial"/>
                <w:color w:val="000000"/>
                <w:sz w:val="14"/>
                <w:szCs w:val="14"/>
              </w:rPr>
              <w:t>у</w:t>
            </w:r>
            <w:r w:rsidRPr="0017694D">
              <w:rPr>
                <w:rFonts w:ascii="Arial" w:hAnsi="Arial" w:cs="Arial"/>
                <w:color w:val="000000"/>
                <w:sz w:val="14"/>
                <w:szCs w:val="14"/>
              </w:rPr>
              <w:t>дарственной власти субъектов Российской Федерации, местных администраций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227 630,00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130 986,70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154 686,70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18 664,14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9550059303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128 765,86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40 786,70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64 486,70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в сфере государственной регистрации актов гра</w:t>
            </w:r>
            <w:r w:rsidRPr="0017694D">
              <w:rPr>
                <w:rFonts w:ascii="Arial" w:hAnsi="Arial" w:cs="Arial"/>
                <w:color w:val="000000"/>
                <w:sz w:val="14"/>
                <w:szCs w:val="14"/>
              </w:rPr>
              <w:t>ж</w:t>
            </w:r>
            <w:r w:rsidRPr="0017694D">
              <w:rPr>
                <w:rFonts w:ascii="Arial" w:hAnsi="Arial" w:cs="Arial"/>
                <w:color w:val="000000"/>
                <w:sz w:val="14"/>
                <w:szCs w:val="14"/>
              </w:rPr>
              <w:t>данского состояния-коммунальные услуги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9550059308</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260 000,00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303 644,40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322 444,40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9550059308</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260 000,00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303 644,40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322 444,40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Функционирование Правительства Российской Федерации, высших исполнительных органов гос</w:t>
            </w:r>
            <w:r w:rsidRPr="0017694D">
              <w:rPr>
                <w:rFonts w:ascii="Arial" w:hAnsi="Arial" w:cs="Arial"/>
                <w:color w:val="000000"/>
                <w:sz w:val="14"/>
                <w:szCs w:val="14"/>
              </w:rPr>
              <w:t>у</w:t>
            </w:r>
            <w:r w:rsidRPr="0017694D">
              <w:rPr>
                <w:rFonts w:ascii="Arial" w:hAnsi="Arial" w:cs="Arial"/>
                <w:color w:val="000000"/>
                <w:sz w:val="14"/>
                <w:szCs w:val="14"/>
              </w:rPr>
              <w:t>дарственной власти субъектов Российской Федерации, местных администраций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9550059308</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260 000,00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303 644,40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322 444,40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9550059308</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303 644,40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322 444,40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Распределение межбюджетных трансфертов бюджетам городского и сельских поселений муниц</w:t>
            </w:r>
            <w:r w:rsidRPr="0017694D">
              <w:rPr>
                <w:rFonts w:ascii="Arial" w:hAnsi="Arial" w:cs="Arial"/>
                <w:color w:val="000000"/>
                <w:sz w:val="14"/>
                <w:szCs w:val="14"/>
              </w:rPr>
              <w:t>и</w:t>
            </w:r>
            <w:r w:rsidRPr="0017694D">
              <w:rPr>
                <w:rFonts w:ascii="Arial" w:hAnsi="Arial" w:cs="Arial"/>
                <w:color w:val="000000"/>
                <w:sz w:val="14"/>
                <w:szCs w:val="14"/>
              </w:rPr>
              <w:t>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9570000000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21 988 920,00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18 466 420,00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18 041 720,00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для предоставления их бюджетам посел</w:t>
            </w:r>
            <w:r w:rsidRPr="0017694D">
              <w:rPr>
                <w:rFonts w:ascii="Arial" w:hAnsi="Arial" w:cs="Arial"/>
                <w:color w:val="000000"/>
                <w:sz w:val="14"/>
                <w:szCs w:val="14"/>
              </w:rPr>
              <w:t>е</w:t>
            </w:r>
            <w:r w:rsidRPr="0017694D">
              <w:rPr>
                <w:rFonts w:ascii="Arial" w:hAnsi="Arial" w:cs="Arial"/>
                <w:color w:val="000000"/>
                <w:sz w:val="14"/>
                <w:szCs w:val="14"/>
              </w:rPr>
              <w:t>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755 500,00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802 500,00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ОБОРОНА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755 500,00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802 500,00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Мобилизационная и вневойсковая подготовка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755 500,00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802 500,00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9570051180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755 500,00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775 000,00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802 500,00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на осуществление государственных полн</w:t>
            </w:r>
            <w:r w:rsidRPr="0017694D">
              <w:rPr>
                <w:rFonts w:ascii="Arial" w:hAnsi="Arial" w:cs="Arial"/>
                <w:color w:val="000000"/>
                <w:sz w:val="14"/>
                <w:szCs w:val="14"/>
              </w:rPr>
              <w:t>о</w:t>
            </w:r>
            <w:r w:rsidRPr="0017694D">
              <w:rPr>
                <w:rFonts w:ascii="Arial" w:hAnsi="Arial" w:cs="Arial"/>
                <w:color w:val="000000"/>
                <w:sz w:val="14"/>
                <w:szCs w:val="14"/>
              </w:rPr>
              <w:t>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w:t>
            </w:r>
            <w:r w:rsidRPr="0017694D">
              <w:rPr>
                <w:rFonts w:ascii="Arial" w:hAnsi="Arial" w:cs="Arial"/>
                <w:color w:val="000000"/>
                <w:sz w:val="14"/>
                <w:szCs w:val="14"/>
              </w:rPr>
              <w:t>н</w:t>
            </w:r>
            <w:r w:rsidRPr="0017694D">
              <w:rPr>
                <w:rFonts w:ascii="Arial" w:hAnsi="Arial" w:cs="Arial"/>
                <w:color w:val="000000"/>
                <w:sz w:val="14"/>
                <w:szCs w:val="14"/>
              </w:rPr>
              <w:t>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19 924 200,00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15 930 000,00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МЕЖБЮДЖЕТНЫЕ ТРАНСФЕРТЫ ОБЩЕГО ХАРАКТЕРА БЮДЖЕТАМ СУБЪЕКТОВ РОССИ</w:t>
            </w:r>
            <w:r w:rsidRPr="0017694D">
              <w:rPr>
                <w:rFonts w:ascii="Arial" w:hAnsi="Arial" w:cs="Arial"/>
                <w:color w:val="000000"/>
                <w:sz w:val="14"/>
                <w:szCs w:val="14"/>
              </w:rPr>
              <w:t>Й</w:t>
            </w:r>
            <w:r w:rsidRPr="0017694D">
              <w:rPr>
                <w:rFonts w:ascii="Arial" w:hAnsi="Arial" w:cs="Arial"/>
                <w:color w:val="000000"/>
                <w:sz w:val="14"/>
                <w:szCs w:val="14"/>
              </w:rPr>
              <w:t>СКОЙ ФЕДЕРАЦИИ И МУНИЦИПАЛЬНЫХ ОБРАЗОВАНИЙ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19 924 200,00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15 930 000,00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Дотации на выравнивание бюджетной обеспеченности субъектов Российской Федерации и мун</w:t>
            </w:r>
            <w:r w:rsidRPr="0017694D">
              <w:rPr>
                <w:rFonts w:ascii="Arial" w:hAnsi="Arial" w:cs="Arial"/>
                <w:color w:val="000000"/>
                <w:sz w:val="14"/>
                <w:szCs w:val="14"/>
              </w:rPr>
              <w:t>и</w:t>
            </w:r>
            <w:r w:rsidRPr="0017694D">
              <w:rPr>
                <w:rFonts w:ascii="Arial" w:hAnsi="Arial" w:cs="Arial"/>
                <w:color w:val="000000"/>
                <w:sz w:val="14"/>
                <w:szCs w:val="14"/>
              </w:rPr>
              <w:t>ципальных образований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19 924 200,00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15 930 000,00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Дотации на выравнивание бюджетной обеспеченности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9570070100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511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19 924 200,00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16 382 200,00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15 930 000,00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возмещение затрат по с</w:t>
            </w:r>
            <w:r w:rsidRPr="0017694D">
              <w:rPr>
                <w:rFonts w:ascii="Arial" w:hAnsi="Arial" w:cs="Arial"/>
                <w:color w:val="000000"/>
                <w:sz w:val="14"/>
                <w:szCs w:val="14"/>
              </w:rPr>
              <w:t>о</w:t>
            </w:r>
            <w:r w:rsidRPr="0017694D">
              <w:rPr>
                <w:rFonts w:ascii="Arial" w:hAnsi="Arial" w:cs="Arial"/>
                <w:color w:val="000000"/>
                <w:sz w:val="14"/>
                <w:szCs w:val="14"/>
              </w:rPr>
              <w:t>держанию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государственными ф</w:t>
            </w:r>
            <w:r w:rsidRPr="0017694D">
              <w:rPr>
                <w:rFonts w:ascii="Arial" w:hAnsi="Arial" w:cs="Arial"/>
                <w:color w:val="000000"/>
                <w:sz w:val="14"/>
                <w:szCs w:val="14"/>
              </w:rPr>
              <w:t>и</w:t>
            </w:r>
            <w:r w:rsidRPr="0017694D">
              <w:rPr>
                <w:rFonts w:ascii="Arial" w:hAnsi="Arial" w:cs="Arial"/>
                <w:color w:val="000000"/>
                <w:sz w:val="14"/>
                <w:szCs w:val="14"/>
              </w:rPr>
              <w:t>нансами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1 305 220,00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1 305 220,00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1 305 220,00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1 305 220,00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1 305 220,00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1 305 220,00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1 305 220,00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1 305 220,00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1 305 220,00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9570070280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1 305 220,00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1 305 220,00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1 305 220,00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определению перечня должностных лиц органов местного сам</w:t>
            </w:r>
            <w:r w:rsidRPr="0017694D">
              <w:rPr>
                <w:rFonts w:ascii="Arial" w:hAnsi="Arial" w:cs="Arial"/>
                <w:color w:val="000000"/>
                <w:sz w:val="14"/>
                <w:szCs w:val="14"/>
              </w:rPr>
              <w:t>о</w:t>
            </w:r>
            <w:r w:rsidRPr="0017694D">
              <w:rPr>
                <w:rFonts w:ascii="Arial" w:hAnsi="Arial" w:cs="Arial"/>
                <w:color w:val="000000"/>
                <w:sz w:val="14"/>
                <w:szCs w:val="14"/>
              </w:rPr>
              <w:t>управления муниципальных районов и городского округа Новгородской о</w:t>
            </w:r>
            <w:r w:rsidRPr="0017694D">
              <w:rPr>
                <w:rFonts w:ascii="Arial" w:hAnsi="Arial" w:cs="Arial"/>
                <w:color w:val="000000"/>
                <w:sz w:val="14"/>
                <w:szCs w:val="14"/>
              </w:rPr>
              <w:t>б</w:t>
            </w:r>
            <w:r w:rsidRPr="0017694D">
              <w:rPr>
                <w:rFonts w:ascii="Arial" w:hAnsi="Arial" w:cs="Arial"/>
                <w:color w:val="000000"/>
                <w:sz w:val="14"/>
                <w:szCs w:val="14"/>
              </w:rPr>
              <w:t>ласти, уполномоченных составлять протоколы об административных правонарушениях, предусмотренных соответству</w:t>
            </w:r>
            <w:r w:rsidRPr="0017694D">
              <w:rPr>
                <w:rFonts w:ascii="Arial" w:hAnsi="Arial" w:cs="Arial"/>
                <w:color w:val="000000"/>
                <w:sz w:val="14"/>
                <w:szCs w:val="14"/>
              </w:rPr>
              <w:t>ю</w:t>
            </w:r>
            <w:r w:rsidRPr="0017694D">
              <w:rPr>
                <w:rFonts w:ascii="Arial" w:hAnsi="Arial" w:cs="Arial"/>
                <w:color w:val="000000"/>
                <w:sz w:val="14"/>
                <w:szCs w:val="14"/>
              </w:rPr>
              <w:t>щими статьями областного закона "Об административных правонарушениях" в рамках государс</w:t>
            </w:r>
            <w:r w:rsidRPr="0017694D">
              <w:rPr>
                <w:rFonts w:ascii="Arial" w:hAnsi="Arial" w:cs="Arial"/>
                <w:color w:val="000000"/>
                <w:sz w:val="14"/>
                <w:szCs w:val="14"/>
              </w:rPr>
              <w:t>т</w:t>
            </w:r>
            <w:r w:rsidRPr="0017694D">
              <w:rPr>
                <w:rFonts w:ascii="Arial" w:hAnsi="Arial" w:cs="Arial"/>
                <w:color w:val="000000"/>
                <w:sz w:val="14"/>
                <w:szCs w:val="14"/>
              </w:rPr>
              <w:t>венной программы Новгородской области "Управление государственными финансами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9570070650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исполнение прочих государственных полномочий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9580000000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148 000,00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на осуществление отдельных государстве</w:t>
            </w:r>
            <w:r w:rsidRPr="0017694D">
              <w:rPr>
                <w:rFonts w:ascii="Arial" w:hAnsi="Arial" w:cs="Arial"/>
                <w:color w:val="000000"/>
                <w:sz w:val="14"/>
                <w:szCs w:val="14"/>
              </w:rPr>
              <w:t>н</w:t>
            </w:r>
            <w:r w:rsidRPr="0017694D">
              <w:rPr>
                <w:rFonts w:ascii="Arial" w:hAnsi="Arial" w:cs="Arial"/>
                <w:color w:val="000000"/>
                <w:sz w:val="14"/>
                <w:szCs w:val="14"/>
              </w:rPr>
              <w:t>ных полномочий по предоставлению мер социальной поддержки по оплате жилья и комм</w:t>
            </w:r>
            <w:r w:rsidRPr="0017694D">
              <w:rPr>
                <w:rFonts w:ascii="Arial" w:hAnsi="Arial" w:cs="Arial"/>
                <w:color w:val="000000"/>
                <w:sz w:val="14"/>
                <w:szCs w:val="14"/>
              </w:rPr>
              <w:t>у</w:t>
            </w:r>
            <w:r w:rsidRPr="0017694D">
              <w:rPr>
                <w:rFonts w:ascii="Arial" w:hAnsi="Arial" w:cs="Arial"/>
                <w:color w:val="000000"/>
                <w:sz w:val="14"/>
                <w:szCs w:val="14"/>
              </w:rPr>
              <w:t>нальных услуг отдельным категориям граждан, работающих и проживающих в сельских населенных пунктах и поселках городского типа Новгородской области в рамках государственной программы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"Социальная поддержка граждан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9580070070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9580070070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Социальное обеспечение населения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9580070070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9580070070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на осуществление отдельных государстве</w:t>
            </w:r>
            <w:r w:rsidRPr="0017694D">
              <w:rPr>
                <w:rFonts w:ascii="Arial" w:hAnsi="Arial" w:cs="Arial"/>
                <w:color w:val="000000"/>
                <w:sz w:val="14"/>
                <w:szCs w:val="14"/>
              </w:rPr>
              <w:t>н</w:t>
            </w:r>
            <w:r w:rsidRPr="0017694D">
              <w:rPr>
                <w:rFonts w:ascii="Arial" w:hAnsi="Arial" w:cs="Arial"/>
                <w:color w:val="000000"/>
                <w:sz w:val="14"/>
                <w:szCs w:val="14"/>
              </w:rPr>
              <w:t>ных полномочий по предоставлению мер социальной поддержки педагогическим работн</w:t>
            </w:r>
            <w:r w:rsidRPr="0017694D">
              <w:rPr>
                <w:rFonts w:ascii="Arial" w:hAnsi="Arial" w:cs="Arial"/>
                <w:color w:val="000000"/>
                <w:sz w:val="14"/>
                <w:szCs w:val="14"/>
              </w:rPr>
              <w:t>и</w:t>
            </w:r>
            <w:r w:rsidRPr="0017694D">
              <w:rPr>
                <w:rFonts w:ascii="Arial" w:hAnsi="Arial" w:cs="Arial"/>
                <w:color w:val="000000"/>
                <w:sz w:val="14"/>
                <w:szCs w:val="14"/>
              </w:rPr>
              <w:t>кам (в том числе вышедшим на пенсию), членам их семей, проживающим в сельских нас</w:t>
            </w:r>
            <w:r w:rsidRPr="0017694D">
              <w:rPr>
                <w:rFonts w:ascii="Arial" w:hAnsi="Arial" w:cs="Arial"/>
                <w:color w:val="000000"/>
                <w:sz w:val="14"/>
                <w:szCs w:val="14"/>
              </w:rPr>
              <w:t>е</w:t>
            </w:r>
            <w:r w:rsidRPr="0017694D">
              <w:rPr>
                <w:rFonts w:ascii="Arial" w:hAnsi="Arial" w:cs="Arial"/>
                <w:color w:val="000000"/>
                <w:sz w:val="14"/>
                <w:szCs w:val="14"/>
              </w:rPr>
              <w:t>ленных пунктах, рабочих поселках (поселках городского типа) Новгородской области в ра</w:t>
            </w:r>
            <w:r w:rsidRPr="0017694D">
              <w:rPr>
                <w:rFonts w:ascii="Arial" w:hAnsi="Arial" w:cs="Arial"/>
                <w:color w:val="000000"/>
                <w:sz w:val="14"/>
                <w:szCs w:val="14"/>
              </w:rPr>
              <w:t>м</w:t>
            </w:r>
            <w:r w:rsidRPr="0017694D">
              <w:rPr>
                <w:rFonts w:ascii="Arial" w:hAnsi="Arial" w:cs="Arial"/>
                <w:color w:val="000000"/>
                <w:sz w:val="14"/>
                <w:szCs w:val="14"/>
              </w:rPr>
              <w:t>ках государственной программы Новгородской области "Развитие образования в Новгоро</w:t>
            </w:r>
            <w:r w:rsidRPr="0017694D">
              <w:rPr>
                <w:rFonts w:ascii="Arial" w:hAnsi="Arial" w:cs="Arial"/>
                <w:color w:val="000000"/>
                <w:sz w:val="14"/>
                <w:szCs w:val="14"/>
              </w:rPr>
              <w:t>д</w:t>
            </w:r>
            <w:r w:rsidRPr="0017694D">
              <w:rPr>
                <w:rFonts w:ascii="Arial" w:hAnsi="Arial" w:cs="Arial"/>
                <w:color w:val="000000"/>
                <w:sz w:val="14"/>
                <w:szCs w:val="14"/>
              </w:rPr>
              <w:t>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9580070310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9580070310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Социальное обеспечение населения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9580070310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9580070310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на осуществление о</w:t>
            </w:r>
            <w:r w:rsidRPr="0017694D">
              <w:rPr>
                <w:rFonts w:ascii="Arial" w:hAnsi="Arial" w:cs="Arial"/>
                <w:color w:val="000000"/>
                <w:sz w:val="14"/>
                <w:szCs w:val="14"/>
              </w:rPr>
              <w:t>т</w:t>
            </w:r>
            <w:r w:rsidRPr="0017694D">
              <w:rPr>
                <w:rFonts w:ascii="Arial" w:hAnsi="Arial" w:cs="Arial"/>
                <w:color w:val="000000"/>
                <w:sz w:val="14"/>
                <w:szCs w:val="14"/>
              </w:rPr>
              <w:t>дельных государственных полномочий по предоставлению дополнительных мер социал</w:t>
            </w:r>
            <w:r w:rsidRPr="0017694D">
              <w:rPr>
                <w:rFonts w:ascii="Arial" w:hAnsi="Arial" w:cs="Arial"/>
                <w:color w:val="000000"/>
                <w:sz w:val="14"/>
                <w:szCs w:val="14"/>
              </w:rPr>
              <w:t>ь</w:t>
            </w:r>
            <w:r w:rsidRPr="0017694D">
              <w:rPr>
                <w:rFonts w:ascii="Arial" w:hAnsi="Arial" w:cs="Arial"/>
                <w:color w:val="000000"/>
                <w:sz w:val="14"/>
                <w:szCs w:val="14"/>
              </w:rPr>
              <w:t>ной поддержки в виде единовременной денежной выплаты на проведение капитального ремонта жилых помещений в многоквартирных домах отдельным категориям граждан в рамках государственной программы Новгородской области "Социальная поддержка граждан в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9580070700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СОЦИАЛЬНАЯ ПОЛИТИКА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9580070700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Социальное обеспечение населения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9580070700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Пособия, компенсации, меры социальной поддержки по публичным нормативным обяз</w:t>
            </w:r>
            <w:r w:rsidRPr="0017694D">
              <w:rPr>
                <w:rFonts w:ascii="Arial" w:hAnsi="Arial" w:cs="Arial"/>
                <w:color w:val="000000"/>
                <w:sz w:val="14"/>
                <w:szCs w:val="14"/>
              </w:rPr>
              <w:t>а</w:t>
            </w:r>
            <w:r w:rsidRPr="0017694D">
              <w:rPr>
                <w:rFonts w:ascii="Arial" w:hAnsi="Arial" w:cs="Arial"/>
                <w:color w:val="000000"/>
                <w:sz w:val="14"/>
                <w:szCs w:val="14"/>
              </w:rPr>
              <w:t>тельствам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9580070700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17694D">
              <w:rPr>
                <w:rFonts w:ascii="Arial" w:hAnsi="Arial" w:cs="Arial"/>
                <w:color w:val="000000"/>
                <w:sz w:val="14"/>
                <w:szCs w:val="14"/>
              </w:rPr>
              <w:t>Субвенции бюджетам муниципальных районов на осуществление отдельных государстве</w:t>
            </w:r>
            <w:r w:rsidRPr="0017694D">
              <w:rPr>
                <w:rFonts w:ascii="Arial" w:hAnsi="Arial" w:cs="Arial"/>
                <w:color w:val="000000"/>
                <w:sz w:val="14"/>
                <w:szCs w:val="14"/>
              </w:rPr>
              <w:t>н</w:t>
            </w:r>
            <w:r w:rsidRPr="0017694D">
              <w:rPr>
                <w:rFonts w:ascii="Arial" w:hAnsi="Arial" w:cs="Arial"/>
                <w:color w:val="000000"/>
                <w:sz w:val="14"/>
                <w:szCs w:val="14"/>
              </w:rPr>
              <w:t>ных полномочий по организации проведения мероприятий по предупреждению и ликвид</w:t>
            </w:r>
            <w:r w:rsidRPr="0017694D">
              <w:rPr>
                <w:rFonts w:ascii="Arial" w:hAnsi="Arial" w:cs="Arial"/>
                <w:color w:val="000000"/>
                <w:sz w:val="14"/>
                <w:szCs w:val="14"/>
              </w:rPr>
              <w:t>а</w:t>
            </w:r>
            <w:r w:rsidRPr="0017694D">
              <w:rPr>
                <w:rFonts w:ascii="Arial" w:hAnsi="Arial" w:cs="Arial"/>
                <w:color w:val="000000"/>
                <w:sz w:val="14"/>
                <w:szCs w:val="14"/>
              </w:rPr>
              <w:t>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w:t>
            </w:r>
            <w:r w:rsidRPr="0017694D">
              <w:rPr>
                <w:rFonts w:ascii="Arial" w:hAnsi="Arial" w:cs="Arial"/>
                <w:color w:val="000000"/>
                <w:sz w:val="14"/>
                <w:szCs w:val="14"/>
              </w:rPr>
              <w:t>т</w:t>
            </w:r>
            <w:r w:rsidRPr="0017694D">
              <w:rPr>
                <w:rFonts w:ascii="Arial" w:hAnsi="Arial" w:cs="Arial"/>
                <w:color w:val="000000"/>
                <w:sz w:val="14"/>
                <w:szCs w:val="14"/>
              </w:rPr>
              <w:t>ветствие с ветеринарно-санитарными правилами сбора, утилизации и уничтожения биологических отходов, а также содержания скотомогильников (биотермич</w:t>
            </w:r>
            <w:r w:rsidRPr="0017694D">
              <w:rPr>
                <w:rFonts w:ascii="Arial" w:hAnsi="Arial" w:cs="Arial"/>
                <w:color w:val="000000"/>
                <w:sz w:val="14"/>
                <w:szCs w:val="14"/>
              </w:rPr>
              <w:t>е</w:t>
            </w:r>
            <w:r w:rsidRPr="0017694D">
              <w:rPr>
                <w:rFonts w:ascii="Arial" w:hAnsi="Arial" w:cs="Arial"/>
                <w:color w:val="000000"/>
                <w:sz w:val="14"/>
                <w:szCs w:val="14"/>
              </w:rPr>
              <w:t>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w:t>
            </w:r>
            <w:r w:rsidRPr="0017694D">
              <w:rPr>
                <w:rFonts w:ascii="Arial" w:hAnsi="Arial" w:cs="Arial"/>
                <w:color w:val="000000"/>
                <w:sz w:val="14"/>
                <w:szCs w:val="14"/>
              </w:rPr>
              <w:t>т</w:t>
            </w:r>
            <w:r w:rsidRPr="0017694D">
              <w:rPr>
                <w:rFonts w:ascii="Arial" w:hAnsi="Arial" w:cs="Arial"/>
                <w:color w:val="000000"/>
                <w:sz w:val="14"/>
                <w:szCs w:val="14"/>
              </w:rPr>
              <w:t>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w:t>
            </w:r>
            <w:r w:rsidRPr="0017694D">
              <w:rPr>
                <w:rFonts w:ascii="Arial" w:hAnsi="Arial" w:cs="Arial"/>
                <w:color w:val="000000"/>
                <w:sz w:val="14"/>
                <w:szCs w:val="14"/>
              </w:rPr>
              <w:t>о</w:t>
            </w:r>
            <w:r w:rsidRPr="0017694D">
              <w:rPr>
                <w:rFonts w:ascii="Arial" w:hAnsi="Arial" w:cs="Arial"/>
                <w:color w:val="000000"/>
                <w:sz w:val="14"/>
                <w:szCs w:val="14"/>
              </w:rPr>
              <w:t>рии Новгородской области на 2014-2021 годы"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ЭКОНОМИКА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Сельское хозяйство и рыболовство</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9580070710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148 000,00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148 000,00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связанные с составлением списков кандидатов в присяжные заседатели фед</w:t>
            </w:r>
            <w:r w:rsidRPr="0017694D">
              <w:rPr>
                <w:rFonts w:ascii="Arial" w:hAnsi="Arial" w:cs="Arial"/>
                <w:color w:val="000000"/>
                <w:sz w:val="14"/>
                <w:szCs w:val="14"/>
              </w:rPr>
              <w:t>е</w:t>
            </w:r>
            <w:r w:rsidRPr="0017694D">
              <w:rPr>
                <w:rFonts w:ascii="Arial" w:hAnsi="Arial" w:cs="Arial"/>
                <w:color w:val="000000"/>
                <w:sz w:val="14"/>
                <w:szCs w:val="14"/>
              </w:rPr>
              <w:t>ральных судов общей юрисдикции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9590000000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Субвенции бюджетам муниципальных районов и городского округа для финансового обе</w:t>
            </w:r>
            <w:r w:rsidRPr="0017694D">
              <w:rPr>
                <w:rFonts w:ascii="Arial" w:hAnsi="Arial" w:cs="Arial"/>
                <w:color w:val="000000"/>
                <w:sz w:val="14"/>
                <w:szCs w:val="14"/>
              </w:rPr>
              <w:t>с</w:t>
            </w:r>
            <w:r w:rsidRPr="0017694D">
              <w:rPr>
                <w:rFonts w:ascii="Arial" w:hAnsi="Arial" w:cs="Arial"/>
                <w:color w:val="000000"/>
                <w:sz w:val="14"/>
                <w:szCs w:val="14"/>
              </w:rPr>
              <w:t>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9590051200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9590051200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Судебная система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9590051200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9590051200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53 100,00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53 100,00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9600000000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1 515 206,00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1 503 700,00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1 503 700,00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содержание службы по предупреждению и ликвидации последствий чрезв</w:t>
            </w:r>
            <w:r w:rsidRPr="0017694D">
              <w:rPr>
                <w:rFonts w:ascii="Arial" w:hAnsi="Arial" w:cs="Arial"/>
                <w:color w:val="000000"/>
                <w:sz w:val="14"/>
                <w:szCs w:val="14"/>
              </w:rPr>
              <w:t>ы</w:t>
            </w:r>
            <w:r w:rsidRPr="0017694D">
              <w:rPr>
                <w:rFonts w:ascii="Arial" w:hAnsi="Arial" w:cs="Arial"/>
                <w:color w:val="000000"/>
                <w:sz w:val="14"/>
                <w:szCs w:val="14"/>
              </w:rPr>
              <w:t>чайных ситуаций и стихийных бедствий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9690000000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1 515 206,00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1 503 700,00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1 503 700,00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Единая диспетчерско-дежурная служба Администрации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она-заработная плата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9690010031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1 153 000,00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1 153 000,00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1 153 000,00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БЕЗОПАСНОСТЬ И ПРАВООХРАНИТЕЛЬНАЯ ДЕЯТЕЛЬНОСТЬ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9690010031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1 153 000,00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1 153 000,00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1 153 000,00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9690010031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1 153 000,00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1 153 000,00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1 153 000,00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9690010031</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1 153 000,00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1 153 000,00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1 153 000,00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Единая диспетчерско-дежурная служба Администрации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она-начисления на заработную плату</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9690010032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348 206,00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336 700,00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БЕЗОПАСНОСТЬ И ПРАВООХРАНИТЕЛЬНАЯ ДЕЯТЕЛЬНОСТЬ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9690010032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348 206,00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336 700,00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9690010032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348 206,00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336 700,00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9690010032</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348 206,00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336 700,00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336 700,00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Единая диспетчерско-дежурная служба Администрации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она-материальные затраты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9690010033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НАЦИОНАЛЬНАЯ БЕЗОПАСНОСТЬ И ПРАВООХРАНИТЕЛЬНАЯ ДЕЯТЕЛЬНОСТЬ</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9690010033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9690010033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Субсидии бюджетным учреждениям на финансовое обеспечение государственного (муниципальн</w:t>
            </w:r>
            <w:r w:rsidRPr="0017694D">
              <w:rPr>
                <w:rFonts w:ascii="Arial" w:hAnsi="Arial" w:cs="Arial"/>
                <w:color w:val="000000"/>
                <w:sz w:val="14"/>
                <w:szCs w:val="14"/>
              </w:rPr>
              <w:t>о</w:t>
            </w:r>
            <w:r w:rsidRPr="0017694D">
              <w:rPr>
                <w:rFonts w:ascii="Arial" w:hAnsi="Arial" w:cs="Arial"/>
                <w:color w:val="000000"/>
                <w:sz w:val="14"/>
                <w:szCs w:val="14"/>
              </w:rPr>
              <w:t>го) задания на оказание государственных (муниципальных) услуг (выполнение работ)</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9690010033</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деятельности органов финансово-бюджетного надзора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9700000000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3 134 490,73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3 119 171,31</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3 008 171,31</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Председатель счетной палаты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9710000000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837 442,76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831 318,77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831 318,77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Председатель Контрольно-счетной палаты Валдайского муниципального района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837 442,76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831 318,77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831 318,77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837 442,76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831 318,77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831 318,77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финансовых, налоговых и таможенных органов и органов ф</w:t>
            </w:r>
            <w:r w:rsidRPr="0017694D">
              <w:rPr>
                <w:rFonts w:ascii="Arial" w:hAnsi="Arial" w:cs="Arial"/>
                <w:color w:val="000000"/>
                <w:sz w:val="14"/>
                <w:szCs w:val="14"/>
              </w:rPr>
              <w:t>и</w:t>
            </w:r>
            <w:r w:rsidRPr="0017694D">
              <w:rPr>
                <w:rFonts w:ascii="Arial" w:hAnsi="Arial" w:cs="Arial"/>
                <w:color w:val="000000"/>
                <w:sz w:val="14"/>
                <w:szCs w:val="14"/>
              </w:rPr>
              <w:t>нансового (финансово-бюджетного) надзора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837 442,76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831 318,77</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831 318,77</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612 398,43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612 398,43</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612 398,43</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9710001000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184 944,33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178 820,34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178 820,34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Контрольно-счетной палаты Валдайского муниципального ра</w:t>
            </w:r>
            <w:r w:rsidRPr="0017694D">
              <w:rPr>
                <w:rFonts w:ascii="Arial" w:hAnsi="Arial" w:cs="Arial"/>
                <w:color w:val="000000"/>
                <w:sz w:val="14"/>
                <w:szCs w:val="14"/>
              </w:rPr>
              <w:t>й</w:t>
            </w:r>
            <w:r w:rsidRPr="0017694D">
              <w:rPr>
                <w:rFonts w:ascii="Arial" w:hAnsi="Arial" w:cs="Arial"/>
                <w:color w:val="000000"/>
                <w:sz w:val="14"/>
                <w:szCs w:val="14"/>
              </w:rPr>
              <w:t>она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9790000000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2 297 047,97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2 287 852,54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2 176 852,54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Расходы на обеспечение функций органов местного самоуправления</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1 565 645,97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1 556 450,54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1 445 450,54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1 565 645,97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1 556 450,54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1 445 450,54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финансовых, налоговых и таможенных органов и органов ф</w:t>
            </w:r>
            <w:r w:rsidRPr="0017694D">
              <w:rPr>
                <w:rFonts w:ascii="Arial" w:hAnsi="Arial" w:cs="Arial"/>
                <w:color w:val="000000"/>
                <w:sz w:val="14"/>
                <w:szCs w:val="14"/>
              </w:rPr>
              <w:t>и</w:t>
            </w:r>
            <w:r w:rsidRPr="0017694D">
              <w:rPr>
                <w:rFonts w:ascii="Arial" w:hAnsi="Arial" w:cs="Arial"/>
                <w:color w:val="000000"/>
                <w:sz w:val="14"/>
                <w:szCs w:val="14"/>
              </w:rPr>
              <w:t>нансового (финансово-бюджетного) надзора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1 565 645,97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1 556 450,54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1 445 450,54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919 543,76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919 543,76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919 543,76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93 538,72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80 200,00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277 702,21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268 506,78</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268 506,78</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31 200,00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31 200,00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241 661,28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144 000,00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Уплата иных платежей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9790001000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2 000,00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731 402,00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731 402,00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731 402,00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731 402,00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731 402,00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731 402,00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Обеспечение деятельности финансовых, налоговых и таможенных органов и органов ф</w:t>
            </w:r>
            <w:r w:rsidRPr="0017694D">
              <w:rPr>
                <w:rFonts w:ascii="Arial" w:hAnsi="Arial" w:cs="Arial"/>
                <w:color w:val="000000"/>
                <w:sz w:val="14"/>
                <w:szCs w:val="14"/>
              </w:rPr>
              <w:t>и</w:t>
            </w:r>
            <w:r w:rsidRPr="0017694D">
              <w:rPr>
                <w:rFonts w:ascii="Arial" w:hAnsi="Arial" w:cs="Arial"/>
                <w:color w:val="000000"/>
                <w:sz w:val="14"/>
                <w:szCs w:val="14"/>
              </w:rPr>
              <w:t>нансового (финансово-бюджетного) надзора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731 402,00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731 402,00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731 402,00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Фонд оплаты труда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493 264,70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493 264,70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493 264,70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40 100,00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148 965,94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148 965,94</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148 965,94</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Закупка товаров, работ, услуг в сфере информационно-коммуникационных технологий</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9 374,00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9 374,00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9 374,00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9790002100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39 697,36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39 697,36</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39 697,36</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Прочие расходы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9900000000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11 890 243,42</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0"/>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Прочие расходы, не отнесенные к муниципальным программам</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9990000000</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0"/>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0"/>
              <w:rPr>
                <w:rFonts w:ascii="Arial" w:hAnsi="Arial" w:cs="Arial"/>
                <w:color w:val="000000"/>
                <w:sz w:val="14"/>
                <w:szCs w:val="14"/>
              </w:rPr>
            </w:pPr>
            <w:r w:rsidRPr="0017694D">
              <w:rPr>
                <w:rFonts w:ascii="Arial" w:hAnsi="Arial" w:cs="Arial"/>
                <w:color w:val="000000"/>
                <w:sz w:val="14"/>
                <w:szCs w:val="14"/>
              </w:rPr>
              <w:t>11 890 243,42</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3"/>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Условно утвержденные расходы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3"/>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3"/>
              <w:rPr>
                <w:rFonts w:ascii="Arial" w:hAnsi="Arial" w:cs="Arial"/>
                <w:color w:val="000000"/>
                <w:sz w:val="14"/>
                <w:szCs w:val="14"/>
              </w:rPr>
            </w:pPr>
            <w:r w:rsidRPr="0017694D">
              <w:rPr>
                <w:rFonts w:ascii="Arial" w:hAnsi="Arial" w:cs="Arial"/>
                <w:color w:val="000000"/>
                <w:sz w:val="14"/>
                <w:szCs w:val="14"/>
              </w:rPr>
              <w:t>11 890 243,42</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Другие общегосударственные вопросы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Резервные средства</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870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4"/>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Условно утвержденные расходы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9900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4"/>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4"/>
              <w:rPr>
                <w:rFonts w:ascii="Arial" w:hAnsi="Arial" w:cs="Arial"/>
                <w:color w:val="000000"/>
                <w:sz w:val="14"/>
                <w:szCs w:val="14"/>
              </w:rPr>
            </w:pPr>
            <w:r w:rsidRPr="0017694D">
              <w:rPr>
                <w:rFonts w:ascii="Arial" w:hAnsi="Arial" w:cs="Arial"/>
                <w:color w:val="000000"/>
                <w:sz w:val="14"/>
                <w:szCs w:val="14"/>
              </w:rPr>
              <w:t>11 890 243,42</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5"/>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Условно утвержденные расходы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5"/>
              <w:rPr>
                <w:rFonts w:ascii="Arial" w:hAnsi="Arial" w:cs="Arial"/>
                <w:color w:val="000000"/>
                <w:sz w:val="14"/>
                <w:szCs w:val="14"/>
              </w:rPr>
            </w:pPr>
            <w:r w:rsidRPr="0017694D">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5"/>
              <w:rPr>
                <w:rFonts w:ascii="Arial" w:hAnsi="Arial" w:cs="Arial"/>
                <w:color w:val="000000"/>
                <w:sz w:val="14"/>
                <w:szCs w:val="14"/>
              </w:rPr>
            </w:pPr>
            <w:r w:rsidRPr="0017694D">
              <w:rPr>
                <w:rFonts w:ascii="Arial" w:hAnsi="Arial" w:cs="Arial"/>
                <w:color w:val="000000"/>
                <w:sz w:val="14"/>
                <w:szCs w:val="14"/>
              </w:rPr>
              <w:t>11 890 243,42</w:t>
            </w:r>
          </w:p>
        </w:tc>
      </w:tr>
      <w:tr w:rsidR="0017694D" w:rsidRPr="0017694D" w:rsidTr="00442887">
        <w:trPr>
          <w:trHeight w:val="20"/>
        </w:trPr>
        <w:tc>
          <w:tcPr>
            <w:tcW w:w="6663"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7694D" w:rsidRPr="0017694D" w:rsidRDefault="0017694D" w:rsidP="0017694D">
            <w:pPr>
              <w:outlineLvl w:val="6"/>
              <w:rPr>
                <w:rFonts w:ascii="Arial" w:hAnsi="Arial" w:cs="Arial"/>
                <w:color w:val="000000"/>
                <w:sz w:val="14"/>
                <w:szCs w:val="14"/>
              </w:rPr>
            </w:pPr>
            <w:r>
              <w:rPr>
                <w:rFonts w:ascii="Arial" w:hAnsi="Arial" w:cs="Arial"/>
                <w:color w:val="000000"/>
                <w:sz w:val="14"/>
                <w:szCs w:val="14"/>
              </w:rPr>
              <w:t xml:space="preserve"> </w:t>
            </w:r>
            <w:r w:rsidRPr="0017694D">
              <w:rPr>
                <w:rFonts w:ascii="Arial" w:hAnsi="Arial" w:cs="Arial"/>
                <w:color w:val="000000"/>
                <w:sz w:val="14"/>
                <w:szCs w:val="14"/>
              </w:rPr>
              <w:t>Условно утвержденные расходы</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9990099999</w:t>
            </w:r>
          </w:p>
        </w:tc>
        <w:tc>
          <w:tcPr>
            <w:tcW w:w="567"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9999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center"/>
              <w:outlineLvl w:val="6"/>
              <w:rPr>
                <w:rFonts w:ascii="Arial" w:hAnsi="Arial" w:cs="Arial"/>
                <w:color w:val="000000"/>
                <w:sz w:val="14"/>
                <w:szCs w:val="14"/>
              </w:rPr>
            </w:pPr>
            <w:r w:rsidRPr="0017694D">
              <w:rPr>
                <w:rFonts w:ascii="Arial" w:hAnsi="Arial" w:cs="Arial"/>
                <w:color w:val="000000"/>
                <w:sz w:val="14"/>
                <w:szCs w:val="14"/>
              </w:rPr>
              <w:t>999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5 696 183,92</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7694D" w:rsidRPr="0017694D" w:rsidRDefault="0017694D" w:rsidP="0017694D">
            <w:pPr>
              <w:jc w:val="right"/>
              <w:outlineLvl w:val="6"/>
              <w:rPr>
                <w:rFonts w:ascii="Arial" w:hAnsi="Arial" w:cs="Arial"/>
                <w:color w:val="000000"/>
                <w:sz w:val="14"/>
                <w:szCs w:val="14"/>
              </w:rPr>
            </w:pPr>
            <w:r w:rsidRPr="0017694D">
              <w:rPr>
                <w:rFonts w:ascii="Arial" w:hAnsi="Arial" w:cs="Arial"/>
                <w:color w:val="000000"/>
                <w:sz w:val="14"/>
                <w:szCs w:val="14"/>
              </w:rPr>
              <w:t>11 890 243,42</w:t>
            </w:r>
          </w:p>
        </w:tc>
      </w:tr>
      <w:tr w:rsidR="0017694D" w:rsidRPr="0017694D" w:rsidTr="00442887">
        <w:trPr>
          <w:trHeight w:val="20"/>
        </w:trPr>
        <w:tc>
          <w:tcPr>
            <w:tcW w:w="8647" w:type="dxa"/>
            <w:gridSpan w:val="8"/>
            <w:tcBorders>
              <w:top w:val="single" w:sz="4" w:space="0" w:color="000000"/>
              <w:left w:val="nil"/>
              <w:bottom w:val="nil"/>
              <w:right w:val="nil"/>
            </w:tcBorders>
            <w:shd w:val="clear" w:color="auto" w:fill="auto"/>
            <w:noWrap/>
            <w:tcMar>
              <w:left w:w="28" w:type="dxa"/>
              <w:right w:w="28" w:type="dxa"/>
            </w:tcMar>
            <w:vAlign w:val="bottom"/>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Всего расходов:</w:t>
            </w:r>
            <w:r>
              <w:rPr>
                <w:rFonts w:ascii="Arial" w:hAnsi="Arial" w:cs="Arial"/>
                <w:color w:val="000000"/>
                <w:sz w:val="14"/>
                <w:szCs w:val="14"/>
              </w:rPr>
              <w:t xml:space="preserve"> </w:t>
            </w:r>
          </w:p>
        </w:tc>
        <w:tc>
          <w:tcPr>
            <w:tcW w:w="993" w:type="dxa"/>
            <w:gridSpan w:val="2"/>
            <w:tcBorders>
              <w:top w:val="nil"/>
              <w:left w:val="nil"/>
              <w:bottom w:val="nil"/>
              <w:right w:val="nil"/>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524 805 709,40</w:t>
            </w:r>
          </w:p>
        </w:tc>
        <w:tc>
          <w:tcPr>
            <w:tcW w:w="992" w:type="dxa"/>
            <w:gridSpan w:val="2"/>
            <w:tcBorders>
              <w:top w:val="nil"/>
              <w:left w:val="nil"/>
              <w:bottom w:val="nil"/>
              <w:right w:val="nil"/>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436 576 253,24</w:t>
            </w:r>
          </w:p>
        </w:tc>
        <w:tc>
          <w:tcPr>
            <w:tcW w:w="992" w:type="dxa"/>
            <w:tcBorders>
              <w:top w:val="nil"/>
              <w:left w:val="nil"/>
              <w:bottom w:val="nil"/>
              <w:right w:val="nil"/>
            </w:tcBorders>
            <w:shd w:val="clear" w:color="auto" w:fill="auto"/>
            <w:noWrap/>
            <w:tcMar>
              <w:left w:w="28" w:type="dxa"/>
              <w:right w:w="28" w:type="dxa"/>
            </w:tcMar>
            <w:hideMark/>
          </w:tcPr>
          <w:p w:rsidR="0017694D" w:rsidRPr="0017694D" w:rsidRDefault="0017694D" w:rsidP="0017694D">
            <w:pPr>
              <w:jc w:val="right"/>
              <w:rPr>
                <w:rFonts w:ascii="Arial" w:hAnsi="Arial" w:cs="Arial"/>
                <w:color w:val="000000"/>
                <w:sz w:val="14"/>
                <w:szCs w:val="14"/>
              </w:rPr>
            </w:pPr>
            <w:r w:rsidRPr="0017694D">
              <w:rPr>
                <w:rFonts w:ascii="Arial" w:hAnsi="Arial" w:cs="Arial"/>
                <w:color w:val="000000"/>
                <w:sz w:val="14"/>
                <w:szCs w:val="14"/>
              </w:rPr>
              <w:t>446 269 364,74</w:t>
            </w:r>
          </w:p>
        </w:tc>
      </w:tr>
    </w:tbl>
    <w:p w:rsidR="0017694D" w:rsidRDefault="0017694D" w:rsidP="00E87F79">
      <w:pPr>
        <w:shd w:val="clear" w:color="auto" w:fill="FFFFFF"/>
        <w:suppressAutoHyphens/>
        <w:spacing w:line="240" w:lineRule="exact"/>
        <w:jc w:val="center"/>
        <w:rPr>
          <w:rFonts w:ascii="Arial" w:hAnsi="Arial" w:cs="Arial"/>
          <w:b/>
          <w:sz w:val="16"/>
          <w:szCs w:val="16"/>
        </w:rPr>
      </w:pPr>
    </w:p>
    <w:p w:rsidR="004E7F93" w:rsidRPr="00A35A14" w:rsidRDefault="004E7F93" w:rsidP="004E7F93">
      <w:pPr>
        <w:jc w:val="center"/>
        <w:rPr>
          <w:rFonts w:ascii="Arial" w:hAnsi="Arial" w:cs="Arial"/>
          <w:b/>
          <w:sz w:val="16"/>
          <w:szCs w:val="16"/>
        </w:rPr>
      </w:pPr>
      <w:r w:rsidRPr="00A35A14">
        <w:rPr>
          <w:rFonts w:ascii="Arial" w:hAnsi="Arial" w:cs="Arial"/>
          <w:b/>
          <w:sz w:val="16"/>
          <w:szCs w:val="16"/>
        </w:rPr>
        <w:t>ДУМА ВАЛДАЙСКОГО МУНИЦИПАЛЬНОГО РАЙОНА</w:t>
      </w:r>
    </w:p>
    <w:p w:rsidR="004E7F93" w:rsidRPr="00A35A14" w:rsidRDefault="004E7F93" w:rsidP="004E7F93">
      <w:pPr>
        <w:pStyle w:val="2"/>
        <w:rPr>
          <w:rFonts w:ascii="Arial" w:hAnsi="Arial" w:cs="Arial"/>
          <w:b/>
          <w:color w:val="000000"/>
          <w:sz w:val="16"/>
          <w:szCs w:val="16"/>
        </w:rPr>
      </w:pPr>
      <w:r w:rsidRPr="00A35A14">
        <w:rPr>
          <w:rFonts w:ascii="Arial" w:hAnsi="Arial" w:cs="Arial"/>
          <w:b/>
          <w:color w:val="000000"/>
          <w:sz w:val="16"/>
          <w:szCs w:val="16"/>
        </w:rPr>
        <w:t>Р Е Ш Е Н И Е</w:t>
      </w:r>
    </w:p>
    <w:p w:rsidR="004E7F93" w:rsidRPr="00A35A14" w:rsidRDefault="004E7F93" w:rsidP="004E7F93">
      <w:pPr>
        <w:jc w:val="center"/>
        <w:rPr>
          <w:rFonts w:ascii="Arial" w:hAnsi="Arial" w:cs="Arial"/>
          <w:b/>
          <w:sz w:val="16"/>
          <w:szCs w:val="16"/>
        </w:rPr>
      </w:pPr>
      <w:r w:rsidRPr="00A35A14">
        <w:rPr>
          <w:rFonts w:ascii="Arial" w:hAnsi="Arial" w:cs="Arial"/>
          <w:b/>
          <w:sz w:val="16"/>
          <w:szCs w:val="16"/>
        </w:rPr>
        <w:t xml:space="preserve">Об утверждении ликвидационного баланса муниципального казенного учреждения </w:t>
      </w:r>
    </w:p>
    <w:p w:rsidR="004E7F93" w:rsidRPr="00A35A14" w:rsidRDefault="004E7F93" w:rsidP="004E7F93">
      <w:pPr>
        <w:jc w:val="center"/>
        <w:rPr>
          <w:rFonts w:ascii="Arial" w:hAnsi="Arial" w:cs="Arial"/>
          <w:b/>
          <w:sz w:val="16"/>
          <w:szCs w:val="16"/>
        </w:rPr>
      </w:pPr>
      <w:r w:rsidRPr="00A35A14">
        <w:rPr>
          <w:rFonts w:ascii="Arial" w:hAnsi="Arial" w:cs="Arial"/>
          <w:b/>
          <w:sz w:val="16"/>
          <w:szCs w:val="16"/>
        </w:rPr>
        <w:lastRenderedPageBreak/>
        <w:t>комитет по социальным вопросам Администрации Валдайского муниципального района</w:t>
      </w:r>
    </w:p>
    <w:p w:rsidR="004E7F93" w:rsidRPr="00A35A14" w:rsidRDefault="004E7F93" w:rsidP="004E7F93">
      <w:pPr>
        <w:ind w:firstLine="142"/>
        <w:jc w:val="both"/>
        <w:rPr>
          <w:rFonts w:ascii="Arial" w:hAnsi="Arial" w:cs="Arial"/>
          <w:b/>
          <w:sz w:val="16"/>
          <w:szCs w:val="16"/>
        </w:rPr>
      </w:pPr>
      <w:r w:rsidRPr="00A35A14">
        <w:rPr>
          <w:rFonts w:ascii="Arial" w:hAnsi="Arial" w:cs="Arial"/>
          <w:b/>
          <w:sz w:val="16"/>
          <w:szCs w:val="16"/>
        </w:rPr>
        <w:t>Принято Думой</w:t>
      </w:r>
      <w:r w:rsidRPr="00A35A14">
        <w:rPr>
          <w:rFonts w:ascii="Arial" w:hAnsi="Arial" w:cs="Arial"/>
          <w:b/>
          <w:sz w:val="16"/>
          <w:szCs w:val="16"/>
        </w:rPr>
        <w:tab/>
        <w:t>муниципального района 25 июля 2019 года.</w:t>
      </w:r>
    </w:p>
    <w:p w:rsidR="004E7F93" w:rsidRPr="00A35A14" w:rsidRDefault="004E7F93" w:rsidP="004E7F93">
      <w:pPr>
        <w:ind w:firstLine="142"/>
        <w:jc w:val="both"/>
        <w:rPr>
          <w:rFonts w:ascii="Arial" w:hAnsi="Arial" w:cs="Arial"/>
          <w:sz w:val="16"/>
          <w:szCs w:val="16"/>
        </w:rPr>
      </w:pPr>
      <w:r w:rsidRPr="00A35A14">
        <w:rPr>
          <w:rFonts w:ascii="Arial" w:hAnsi="Arial" w:cs="Arial"/>
          <w:sz w:val="16"/>
          <w:szCs w:val="16"/>
        </w:rPr>
        <w:t xml:space="preserve">Дума Валдайского муниципального района </w:t>
      </w:r>
      <w:r w:rsidRPr="00A35A14">
        <w:rPr>
          <w:rFonts w:ascii="Arial" w:hAnsi="Arial" w:cs="Arial"/>
          <w:b/>
          <w:sz w:val="16"/>
          <w:szCs w:val="16"/>
        </w:rPr>
        <w:t>РЕШИЛА:</w:t>
      </w:r>
    </w:p>
    <w:p w:rsidR="004E7F93" w:rsidRPr="00A35A14" w:rsidRDefault="004E7F93" w:rsidP="004E7F93">
      <w:pPr>
        <w:ind w:firstLine="142"/>
        <w:jc w:val="both"/>
        <w:rPr>
          <w:rFonts w:ascii="Arial" w:hAnsi="Arial" w:cs="Arial"/>
          <w:sz w:val="16"/>
          <w:szCs w:val="16"/>
        </w:rPr>
      </w:pPr>
      <w:r w:rsidRPr="00A35A14">
        <w:rPr>
          <w:rFonts w:ascii="Arial" w:hAnsi="Arial" w:cs="Arial"/>
          <w:sz w:val="16"/>
          <w:szCs w:val="16"/>
        </w:rPr>
        <w:t>1. Утвердить ликвидационный баланс муниципального казенного учреждения комитет по социальным вопросам Администрации Валдайского мун</w:t>
      </w:r>
      <w:r w:rsidRPr="00A35A14">
        <w:rPr>
          <w:rFonts w:ascii="Arial" w:hAnsi="Arial" w:cs="Arial"/>
          <w:sz w:val="16"/>
          <w:szCs w:val="16"/>
        </w:rPr>
        <w:t>и</w:t>
      </w:r>
      <w:r w:rsidRPr="00A35A14">
        <w:rPr>
          <w:rFonts w:ascii="Arial" w:hAnsi="Arial" w:cs="Arial"/>
          <w:sz w:val="16"/>
          <w:szCs w:val="16"/>
        </w:rPr>
        <w:t>ципального района (далее Комитет) по состоянию на 15 июля 2019 года.</w:t>
      </w:r>
    </w:p>
    <w:p w:rsidR="004E7F93" w:rsidRPr="00A35A14" w:rsidRDefault="004E7F93" w:rsidP="004E7F93">
      <w:pPr>
        <w:ind w:firstLine="142"/>
        <w:jc w:val="both"/>
        <w:rPr>
          <w:rFonts w:ascii="Arial" w:hAnsi="Arial" w:cs="Arial"/>
          <w:iCs/>
          <w:spacing w:val="-1"/>
          <w:sz w:val="16"/>
          <w:szCs w:val="16"/>
        </w:rPr>
      </w:pPr>
      <w:r w:rsidRPr="00A35A14">
        <w:rPr>
          <w:rFonts w:ascii="Arial" w:hAnsi="Arial" w:cs="Arial"/>
          <w:sz w:val="16"/>
          <w:szCs w:val="16"/>
        </w:rPr>
        <w:t>2. Уполномочить председателя ликвидационной комиссии Комитета Зехова Юрия Николаевича</w:t>
      </w:r>
      <w:r w:rsidRPr="00A35A14">
        <w:rPr>
          <w:rFonts w:ascii="Arial" w:hAnsi="Arial" w:cs="Arial"/>
          <w:iCs/>
          <w:spacing w:val="-1"/>
          <w:sz w:val="16"/>
          <w:szCs w:val="16"/>
        </w:rPr>
        <w:t xml:space="preserve"> выступить заявителем при государственной регис</w:t>
      </w:r>
      <w:r w:rsidRPr="00A35A14">
        <w:rPr>
          <w:rFonts w:ascii="Arial" w:hAnsi="Arial" w:cs="Arial"/>
          <w:iCs/>
          <w:spacing w:val="-1"/>
          <w:sz w:val="16"/>
          <w:szCs w:val="16"/>
        </w:rPr>
        <w:t>т</w:t>
      </w:r>
      <w:r w:rsidRPr="00A35A14">
        <w:rPr>
          <w:rFonts w:ascii="Arial" w:hAnsi="Arial" w:cs="Arial"/>
          <w:iCs/>
          <w:spacing w:val="-1"/>
          <w:sz w:val="16"/>
          <w:szCs w:val="16"/>
        </w:rPr>
        <w:t>рации ликвидационного баланса Комитета в Межрайонной инспекции Федеральной налоговой службы России №1 по Новгородской области.</w:t>
      </w:r>
    </w:p>
    <w:p w:rsidR="004E7F93" w:rsidRPr="00A35A14" w:rsidRDefault="004E7F93" w:rsidP="004E7F93">
      <w:pPr>
        <w:ind w:firstLine="142"/>
        <w:jc w:val="both"/>
        <w:rPr>
          <w:rFonts w:ascii="Arial" w:hAnsi="Arial" w:cs="Arial"/>
          <w:sz w:val="16"/>
          <w:szCs w:val="16"/>
        </w:rPr>
      </w:pPr>
      <w:r w:rsidRPr="00A35A14">
        <w:rPr>
          <w:rFonts w:ascii="Arial" w:hAnsi="Arial" w:cs="Arial"/>
          <w:sz w:val="16"/>
          <w:szCs w:val="16"/>
        </w:rPr>
        <w:t>3.Опубликовать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11682" w:type="dxa"/>
        <w:tblLook w:val="01E0"/>
      </w:tblPr>
      <w:tblGrid>
        <w:gridCol w:w="5841"/>
        <w:gridCol w:w="5841"/>
      </w:tblGrid>
      <w:tr w:rsidR="004E7F93" w:rsidRPr="00A35A14" w:rsidTr="003A5C91">
        <w:trPr>
          <w:trHeight w:val="366"/>
        </w:trPr>
        <w:tc>
          <w:tcPr>
            <w:tcW w:w="5841" w:type="dxa"/>
          </w:tcPr>
          <w:p w:rsidR="004E7F93" w:rsidRPr="00A35A14" w:rsidRDefault="004E7F93" w:rsidP="003A5C91">
            <w:pPr>
              <w:jc w:val="both"/>
              <w:rPr>
                <w:rFonts w:ascii="Arial" w:hAnsi="Arial" w:cs="Arial"/>
                <w:b/>
                <w:color w:val="000000"/>
                <w:sz w:val="16"/>
                <w:szCs w:val="16"/>
              </w:rPr>
            </w:pPr>
            <w:r w:rsidRPr="00A35A14">
              <w:rPr>
                <w:rFonts w:ascii="Arial" w:hAnsi="Arial" w:cs="Arial"/>
                <w:b/>
                <w:color w:val="000000"/>
                <w:sz w:val="16"/>
                <w:szCs w:val="16"/>
              </w:rPr>
              <w:t>Глава муниципального</w:t>
            </w:r>
            <w:r w:rsidR="003A5C91">
              <w:rPr>
                <w:rFonts w:ascii="Arial" w:hAnsi="Arial" w:cs="Arial"/>
                <w:b/>
                <w:color w:val="000000"/>
                <w:sz w:val="16"/>
                <w:szCs w:val="16"/>
              </w:rPr>
              <w:t xml:space="preserve"> </w:t>
            </w:r>
            <w:r w:rsidRPr="00A35A14">
              <w:rPr>
                <w:rFonts w:ascii="Arial" w:hAnsi="Arial" w:cs="Arial"/>
                <w:b/>
                <w:color w:val="000000"/>
                <w:sz w:val="16"/>
                <w:szCs w:val="16"/>
              </w:rPr>
              <w:t>района</w:t>
            </w:r>
            <w:r w:rsidR="003A5C91">
              <w:rPr>
                <w:rFonts w:ascii="Arial" w:hAnsi="Arial" w:cs="Arial"/>
                <w:b/>
                <w:color w:val="000000"/>
                <w:sz w:val="16"/>
                <w:szCs w:val="16"/>
              </w:rPr>
              <w:t xml:space="preserve"> </w:t>
            </w:r>
            <w:r w:rsidRPr="00A35A14">
              <w:rPr>
                <w:rFonts w:ascii="Arial" w:hAnsi="Arial" w:cs="Arial"/>
                <w:b/>
                <w:color w:val="000000"/>
                <w:sz w:val="16"/>
                <w:szCs w:val="16"/>
              </w:rPr>
              <w:t xml:space="preserve">                     Ю.В.Стадэ</w:t>
            </w:r>
          </w:p>
          <w:p w:rsidR="004E7F93" w:rsidRPr="00A35A14" w:rsidRDefault="004E7F93" w:rsidP="003A5C91">
            <w:pPr>
              <w:jc w:val="both"/>
              <w:rPr>
                <w:rFonts w:ascii="Arial" w:hAnsi="Arial" w:cs="Arial"/>
                <w:color w:val="000000"/>
                <w:sz w:val="16"/>
                <w:szCs w:val="16"/>
              </w:rPr>
            </w:pPr>
            <w:r w:rsidRPr="00A35A14">
              <w:rPr>
                <w:rFonts w:ascii="Arial" w:hAnsi="Arial" w:cs="Arial"/>
                <w:color w:val="000000"/>
                <w:sz w:val="16"/>
                <w:szCs w:val="16"/>
              </w:rPr>
              <w:t>«25» июля</w:t>
            </w:r>
            <w:r w:rsidRPr="00A35A14">
              <w:rPr>
                <w:rFonts w:ascii="Arial" w:hAnsi="Arial" w:cs="Arial"/>
                <w:b/>
                <w:color w:val="000000"/>
                <w:sz w:val="16"/>
                <w:szCs w:val="16"/>
              </w:rPr>
              <w:t xml:space="preserve"> </w:t>
            </w:r>
            <w:r w:rsidRPr="00A35A14">
              <w:rPr>
                <w:rFonts w:ascii="Arial" w:hAnsi="Arial" w:cs="Arial"/>
                <w:color w:val="000000"/>
                <w:sz w:val="16"/>
                <w:szCs w:val="16"/>
              </w:rPr>
              <w:t>2019 года № 276</w:t>
            </w:r>
          </w:p>
        </w:tc>
        <w:tc>
          <w:tcPr>
            <w:tcW w:w="5841" w:type="dxa"/>
          </w:tcPr>
          <w:p w:rsidR="004E7F93" w:rsidRPr="00A35A14" w:rsidRDefault="004E7F93" w:rsidP="003A5C91">
            <w:pPr>
              <w:ind w:right="-146"/>
              <w:jc w:val="both"/>
              <w:rPr>
                <w:rFonts w:ascii="Arial" w:hAnsi="Arial" w:cs="Arial"/>
                <w:b/>
                <w:color w:val="000000"/>
                <w:sz w:val="16"/>
                <w:szCs w:val="16"/>
              </w:rPr>
            </w:pPr>
            <w:r w:rsidRPr="00A35A14">
              <w:rPr>
                <w:rFonts w:ascii="Arial" w:hAnsi="Arial" w:cs="Arial"/>
                <w:b/>
                <w:color w:val="000000"/>
                <w:sz w:val="16"/>
                <w:szCs w:val="16"/>
              </w:rPr>
              <w:t>Председатель Думы Валдайского муниципального района</w:t>
            </w:r>
            <w:r w:rsidR="003A5C91">
              <w:rPr>
                <w:rFonts w:ascii="Arial" w:hAnsi="Arial" w:cs="Arial"/>
                <w:b/>
                <w:color w:val="000000"/>
                <w:sz w:val="16"/>
                <w:szCs w:val="16"/>
              </w:rPr>
              <w:t xml:space="preserve"> </w:t>
            </w:r>
          </w:p>
          <w:p w:rsidR="004E7F93" w:rsidRPr="00A35A14" w:rsidRDefault="004E7F93" w:rsidP="003A5C91">
            <w:pPr>
              <w:jc w:val="both"/>
              <w:rPr>
                <w:rFonts w:ascii="Arial" w:hAnsi="Arial" w:cs="Arial"/>
                <w:color w:val="000000"/>
                <w:sz w:val="16"/>
                <w:szCs w:val="16"/>
              </w:rPr>
            </w:pPr>
            <w:r w:rsidRPr="00A35A14">
              <w:rPr>
                <w:rFonts w:ascii="Arial" w:hAnsi="Arial" w:cs="Arial"/>
                <w:b/>
                <w:color w:val="000000"/>
                <w:sz w:val="16"/>
                <w:szCs w:val="16"/>
              </w:rPr>
              <w:t xml:space="preserve">                                   В.П.Литвиненко</w:t>
            </w:r>
          </w:p>
        </w:tc>
      </w:tr>
    </w:tbl>
    <w:p w:rsidR="004E7F93" w:rsidRDefault="004E7F93" w:rsidP="00E87F79">
      <w:pPr>
        <w:shd w:val="clear" w:color="auto" w:fill="FFFFFF"/>
        <w:suppressAutoHyphens/>
        <w:spacing w:line="240" w:lineRule="exact"/>
        <w:jc w:val="center"/>
        <w:rPr>
          <w:rFonts w:ascii="Arial" w:hAnsi="Arial" w:cs="Arial"/>
          <w:b/>
          <w:sz w:val="16"/>
          <w:szCs w:val="16"/>
        </w:rPr>
      </w:pPr>
    </w:p>
    <w:tbl>
      <w:tblPr>
        <w:tblW w:w="11572" w:type="dxa"/>
        <w:tblLook w:val="04A0"/>
      </w:tblPr>
      <w:tblGrid>
        <w:gridCol w:w="98"/>
        <w:gridCol w:w="81"/>
        <w:gridCol w:w="141"/>
        <w:gridCol w:w="222"/>
        <w:gridCol w:w="222"/>
        <w:gridCol w:w="195"/>
        <w:gridCol w:w="27"/>
        <w:gridCol w:w="222"/>
        <w:gridCol w:w="156"/>
        <w:gridCol w:w="66"/>
        <w:gridCol w:w="222"/>
        <w:gridCol w:w="222"/>
        <w:gridCol w:w="222"/>
        <w:gridCol w:w="222"/>
        <w:gridCol w:w="222"/>
        <w:gridCol w:w="222"/>
        <w:gridCol w:w="222"/>
        <w:gridCol w:w="222"/>
        <w:gridCol w:w="222"/>
        <w:gridCol w:w="222"/>
        <w:gridCol w:w="222"/>
        <w:gridCol w:w="4316"/>
        <w:gridCol w:w="142"/>
        <w:gridCol w:w="1511"/>
        <w:gridCol w:w="48"/>
        <w:gridCol w:w="869"/>
        <w:gridCol w:w="814"/>
      </w:tblGrid>
      <w:tr w:rsidR="003A5C91" w:rsidRPr="003A5C91" w:rsidTr="00442887">
        <w:trPr>
          <w:gridBefore w:val="1"/>
          <w:gridAfter w:val="1"/>
          <w:wBefore w:w="98" w:type="dxa"/>
          <w:wAfter w:w="814" w:type="dxa"/>
          <w:trHeight w:val="255"/>
        </w:trPr>
        <w:tc>
          <w:tcPr>
            <w:tcW w:w="222" w:type="dxa"/>
            <w:gridSpan w:val="2"/>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6886" w:type="dxa"/>
            <w:gridSpan w:val="5"/>
            <w:tcBorders>
              <w:top w:val="nil"/>
              <w:left w:val="nil"/>
              <w:bottom w:val="nil"/>
              <w:right w:val="nil"/>
            </w:tcBorders>
            <w:shd w:val="clear" w:color="auto" w:fill="auto"/>
            <w:noWrap/>
            <w:vAlign w:val="bottom"/>
            <w:hideMark/>
          </w:tcPr>
          <w:p w:rsidR="003A5C91" w:rsidRPr="003A5C91" w:rsidRDefault="003A5C91" w:rsidP="003A5C91">
            <w:pPr>
              <w:jc w:val="right"/>
              <w:rPr>
                <w:rFonts w:ascii="Arial" w:hAnsi="Arial" w:cs="Arial"/>
                <w:sz w:val="16"/>
                <w:szCs w:val="16"/>
              </w:rPr>
            </w:pPr>
            <w:r w:rsidRPr="003A5C91">
              <w:rPr>
                <w:rFonts w:ascii="Arial" w:hAnsi="Arial" w:cs="Arial"/>
                <w:sz w:val="16"/>
                <w:szCs w:val="16"/>
              </w:rPr>
              <w:t>Форма 0503230 с. 5</w:t>
            </w:r>
          </w:p>
        </w:tc>
      </w:tr>
      <w:tr w:rsidR="003A5C91" w:rsidRPr="003A5C91" w:rsidTr="00442887">
        <w:trPr>
          <w:trHeight w:val="20"/>
        </w:trPr>
        <w:tc>
          <w:tcPr>
            <w:tcW w:w="11572" w:type="dxa"/>
            <w:gridSpan w:val="27"/>
            <w:tcBorders>
              <w:top w:val="nil"/>
              <w:left w:val="nil"/>
              <w:bottom w:val="nil"/>
              <w:right w:val="nil"/>
            </w:tcBorders>
            <w:shd w:val="clear" w:color="auto" w:fill="auto"/>
            <w:noWrap/>
            <w:vAlign w:val="bottom"/>
            <w:hideMark/>
          </w:tcPr>
          <w:p w:rsidR="003A5C91" w:rsidRPr="003A5C91" w:rsidRDefault="003A5C91" w:rsidP="003A5C91">
            <w:pPr>
              <w:jc w:val="center"/>
              <w:rPr>
                <w:rFonts w:ascii="Arial" w:hAnsi="Arial" w:cs="Arial"/>
                <w:b/>
                <w:bCs/>
                <w:sz w:val="16"/>
                <w:szCs w:val="16"/>
              </w:rPr>
            </w:pPr>
            <w:r w:rsidRPr="003A5C91">
              <w:rPr>
                <w:rFonts w:ascii="Arial" w:hAnsi="Arial" w:cs="Arial"/>
                <w:b/>
                <w:bCs/>
                <w:sz w:val="16"/>
                <w:szCs w:val="16"/>
              </w:rPr>
              <w:t>СПРАВКА</w:t>
            </w:r>
          </w:p>
        </w:tc>
      </w:tr>
      <w:tr w:rsidR="003A5C91" w:rsidRPr="003A5C91" w:rsidTr="00442887">
        <w:trPr>
          <w:trHeight w:val="20"/>
        </w:trPr>
        <w:tc>
          <w:tcPr>
            <w:tcW w:w="11572" w:type="dxa"/>
            <w:gridSpan w:val="27"/>
            <w:tcBorders>
              <w:top w:val="nil"/>
              <w:left w:val="nil"/>
              <w:bottom w:val="nil"/>
              <w:right w:val="nil"/>
            </w:tcBorders>
            <w:shd w:val="clear" w:color="auto" w:fill="auto"/>
            <w:noWrap/>
            <w:vAlign w:val="bottom"/>
            <w:hideMark/>
          </w:tcPr>
          <w:p w:rsidR="003A5C91" w:rsidRPr="003A5C91" w:rsidRDefault="003A5C91" w:rsidP="003A5C91">
            <w:pPr>
              <w:jc w:val="center"/>
              <w:rPr>
                <w:rFonts w:ascii="Arial" w:hAnsi="Arial" w:cs="Arial"/>
                <w:b/>
                <w:bCs/>
                <w:sz w:val="16"/>
                <w:szCs w:val="16"/>
              </w:rPr>
            </w:pPr>
            <w:r w:rsidRPr="003A5C91">
              <w:rPr>
                <w:rFonts w:ascii="Arial" w:hAnsi="Arial" w:cs="Arial"/>
                <w:b/>
                <w:bCs/>
                <w:sz w:val="16"/>
                <w:szCs w:val="16"/>
              </w:rPr>
              <w:t>о наличии имущества и обязательств на забалансовых счетах</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tcMar>
              <w:left w:w="28" w:type="dxa"/>
              <w:right w:w="28" w:type="dxa"/>
            </w:tcMar>
            <w:vAlign w:val="center"/>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Номер забалан-сового счета</w:t>
            </w:r>
          </w:p>
        </w:tc>
        <w:tc>
          <w:tcPr>
            <w:tcW w:w="7371" w:type="dxa"/>
            <w:gridSpan w:val="17"/>
            <w:shd w:val="clear" w:color="auto" w:fill="auto"/>
            <w:tcMar>
              <w:left w:w="28" w:type="dxa"/>
              <w:right w:w="28" w:type="dxa"/>
            </w:tcMar>
            <w:vAlign w:val="center"/>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Наименование</w:t>
            </w:r>
            <w:r w:rsidRPr="003A5C91">
              <w:rPr>
                <w:rFonts w:ascii="Arial" w:hAnsi="Arial" w:cs="Arial"/>
                <w:sz w:val="16"/>
                <w:szCs w:val="16"/>
              </w:rPr>
              <w:br/>
              <w:t>забалансового счета,</w:t>
            </w:r>
            <w:r w:rsidRPr="003A5C91">
              <w:rPr>
                <w:rFonts w:ascii="Arial" w:hAnsi="Arial" w:cs="Arial"/>
                <w:sz w:val="16"/>
                <w:szCs w:val="16"/>
              </w:rPr>
              <w:br/>
              <w:t>показателя</w:t>
            </w:r>
          </w:p>
        </w:tc>
        <w:tc>
          <w:tcPr>
            <w:tcW w:w="1511" w:type="dxa"/>
            <w:shd w:val="clear" w:color="auto" w:fill="auto"/>
            <w:tcMar>
              <w:left w:w="28" w:type="dxa"/>
              <w:right w:w="28" w:type="dxa"/>
            </w:tcMar>
            <w:vAlign w:val="center"/>
            <w:hideMark/>
          </w:tcPr>
          <w:p w:rsidR="003A5C91" w:rsidRPr="003A5C91" w:rsidRDefault="003A5C91" w:rsidP="001C0D8F">
            <w:pPr>
              <w:jc w:val="center"/>
              <w:rPr>
                <w:rFonts w:ascii="Arial" w:hAnsi="Arial" w:cs="Arial"/>
                <w:sz w:val="16"/>
                <w:szCs w:val="16"/>
              </w:rPr>
            </w:pPr>
            <w:r w:rsidRPr="003A5C91">
              <w:rPr>
                <w:rFonts w:ascii="Arial" w:hAnsi="Arial" w:cs="Arial"/>
                <w:sz w:val="16"/>
                <w:szCs w:val="16"/>
              </w:rPr>
              <w:t>Код стр</w:t>
            </w:r>
            <w:r w:rsidR="001C0D8F">
              <w:rPr>
                <w:rFonts w:ascii="Arial" w:hAnsi="Arial" w:cs="Arial"/>
                <w:sz w:val="16"/>
                <w:szCs w:val="16"/>
              </w:rPr>
              <w:t>о</w:t>
            </w:r>
            <w:r w:rsidRPr="003A5C91">
              <w:rPr>
                <w:rFonts w:ascii="Arial" w:hAnsi="Arial" w:cs="Arial"/>
                <w:sz w:val="16"/>
                <w:szCs w:val="16"/>
              </w:rPr>
              <w:t>ки</w:t>
            </w:r>
            <w:r w:rsidR="001C0D8F">
              <w:rPr>
                <w:rFonts w:ascii="Arial" w:hAnsi="Arial" w:cs="Arial"/>
                <w:sz w:val="16"/>
                <w:szCs w:val="16"/>
              </w:rPr>
              <w:t xml:space="preserve"> </w:t>
            </w:r>
            <w:r w:rsidR="001C0D8F">
              <w:rPr>
                <w:rFonts w:ascii="Arial" w:hAnsi="Arial" w:cs="Arial"/>
                <w:sz w:val="16"/>
                <w:szCs w:val="16"/>
              </w:rPr>
              <w:br/>
            </w:r>
            <w:r w:rsidRPr="003A5C91">
              <w:rPr>
                <w:rFonts w:ascii="Arial" w:hAnsi="Arial" w:cs="Arial"/>
                <w:sz w:val="16"/>
                <w:szCs w:val="16"/>
              </w:rPr>
              <w:t xml:space="preserve">На начало года </w:t>
            </w:r>
            <w:r w:rsidR="001C0D8F">
              <w:rPr>
                <w:rFonts w:ascii="Arial" w:hAnsi="Arial" w:cs="Arial"/>
                <w:sz w:val="16"/>
                <w:szCs w:val="16"/>
              </w:rPr>
              <w:br/>
            </w:r>
            <w:r w:rsidRPr="003A5C91">
              <w:rPr>
                <w:rFonts w:ascii="Arial" w:hAnsi="Arial" w:cs="Arial"/>
                <w:sz w:val="16"/>
                <w:szCs w:val="16"/>
              </w:rPr>
              <w:t>На конец отчетного</w:t>
            </w:r>
            <w:r w:rsidRPr="003A5C91">
              <w:rPr>
                <w:rFonts w:ascii="Arial" w:hAnsi="Arial" w:cs="Arial"/>
                <w:sz w:val="16"/>
                <w:szCs w:val="16"/>
              </w:rPr>
              <w:br/>
              <w:t xml:space="preserve">периода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w:t>
            </w:r>
          </w:p>
        </w:tc>
        <w:tc>
          <w:tcPr>
            <w:tcW w:w="7371" w:type="dxa"/>
            <w:gridSpan w:val="17"/>
            <w:shd w:val="clear" w:color="auto" w:fill="auto"/>
            <w:noWrap/>
            <w:tcMar>
              <w:left w:w="28" w:type="dxa"/>
              <w:right w:w="28" w:type="dxa"/>
            </w:tcMar>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w:t>
            </w:r>
          </w:p>
        </w:tc>
        <w:tc>
          <w:tcPr>
            <w:tcW w:w="1511" w:type="dxa"/>
            <w:shd w:val="clear" w:color="auto" w:fill="auto"/>
            <w:noWrap/>
            <w:tcMar>
              <w:left w:w="28" w:type="dxa"/>
              <w:right w:w="28" w:type="dxa"/>
            </w:tcMar>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34 5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01</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Имущество, полученное в пользование</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010   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02</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Материальные ценности на хранении</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020   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03</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Бланки строгой отчетности</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030   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04</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Задолженность неплатежеспособных дебиторов, всего</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04021600  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val="restart"/>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w:t>
            </w: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в том числе:</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04121600  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tcMar>
              <w:left w:w="28" w:type="dxa"/>
              <w:right w:w="28" w:type="dxa"/>
            </w:tcMar>
            <w:vAlign w:val="center"/>
            <w:hideMark/>
          </w:tcPr>
          <w:p w:rsidR="003A5C91" w:rsidRPr="003A5C91" w:rsidRDefault="003A5C91" w:rsidP="003A5C91">
            <w:pPr>
              <w:rPr>
                <w:rFonts w:ascii="Arial" w:hAnsi="Arial" w:cs="Arial"/>
                <w:sz w:val="16"/>
                <w:szCs w:val="16"/>
              </w:rPr>
            </w:pP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прочее</w:t>
            </w:r>
          </w:p>
        </w:tc>
        <w:tc>
          <w:tcPr>
            <w:tcW w:w="1511" w:type="dxa"/>
            <w:tcMar>
              <w:left w:w="28" w:type="dxa"/>
              <w:right w:w="28" w:type="dxa"/>
            </w:tcMar>
            <w:vAlign w:val="center"/>
            <w:hideMark/>
          </w:tcPr>
          <w:p w:rsidR="003A5C91" w:rsidRPr="003A5C91" w:rsidRDefault="003A5C91" w:rsidP="003A5C91">
            <w:pPr>
              <w:rPr>
                <w:rFonts w:ascii="Arial" w:hAnsi="Arial" w:cs="Arial"/>
                <w:sz w:val="16"/>
                <w:szCs w:val="16"/>
              </w:rPr>
            </w:pP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05</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Материальные ценности, оплаченные по централизованному снабжению</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050   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06</w:t>
            </w:r>
          </w:p>
        </w:tc>
        <w:tc>
          <w:tcPr>
            <w:tcW w:w="7371" w:type="dxa"/>
            <w:gridSpan w:val="17"/>
            <w:shd w:val="clear" w:color="auto" w:fill="auto"/>
            <w:noWrap/>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Задолженность учащихся и студентов за невозвращенные материальные ценности</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060   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07</w:t>
            </w:r>
          </w:p>
        </w:tc>
        <w:tc>
          <w:tcPr>
            <w:tcW w:w="7371" w:type="dxa"/>
            <w:gridSpan w:val="17"/>
            <w:shd w:val="clear" w:color="auto" w:fill="auto"/>
            <w:noWrap/>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Награды, призы, кубки и ценные подарки, сувениры</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070   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08</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Путевки неоплаченные</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080   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09</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Запасные части к транспортным средствам, выданные взамен изношенных</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090   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10</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Обеспечение исполнения обязательств, всего</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100   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val="restart"/>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w:t>
            </w: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в том числе:</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101   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tcMar>
              <w:left w:w="28" w:type="dxa"/>
              <w:right w:w="28" w:type="dxa"/>
            </w:tcMar>
            <w:vAlign w:val="center"/>
            <w:hideMark/>
          </w:tcPr>
          <w:p w:rsidR="003A5C91" w:rsidRPr="003A5C91" w:rsidRDefault="003A5C91" w:rsidP="003A5C91">
            <w:pPr>
              <w:rPr>
                <w:rFonts w:ascii="Arial" w:hAnsi="Arial" w:cs="Arial"/>
                <w:sz w:val="16"/>
                <w:szCs w:val="16"/>
              </w:rPr>
            </w:pP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задаток</w:t>
            </w:r>
          </w:p>
        </w:tc>
        <w:tc>
          <w:tcPr>
            <w:tcW w:w="1511" w:type="dxa"/>
            <w:tcMar>
              <w:left w:w="28" w:type="dxa"/>
              <w:right w:w="28" w:type="dxa"/>
            </w:tcMar>
            <w:vAlign w:val="center"/>
            <w:hideMark/>
          </w:tcPr>
          <w:p w:rsidR="003A5C91" w:rsidRPr="003A5C91" w:rsidRDefault="003A5C91" w:rsidP="003A5C91">
            <w:pPr>
              <w:rPr>
                <w:rFonts w:ascii="Arial" w:hAnsi="Arial" w:cs="Arial"/>
                <w:sz w:val="16"/>
                <w:szCs w:val="16"/>
              </w:rPr>
            </w:pP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tcMar>
              <w:left w:w="28" w:type="dxa"/>
              <w:right w:w="28" w:type="dxa"/>
            </w:tcMar>
            <w:vAlign w:val="center"/>
            <w:hideMark/>
          </w:tcPr>
          <w:p w:rsidR="003A5C91" w:rsidRPr="003A5C91" w:rsidRDefault="003A5C91" w:rsidP="003A5C91">
            <w:pPr>
              <w:rPr>
                <w:rFonts w:ascii="Arial" w:hAnsi="Arial" w:cs="Arial"/>
                <w:sz w:val="16"/>
                <w:szCs w:val="16"/>
              </w:rPr>
            </w:pP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залог</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102   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tcMar>
              <w:left w:w="28" w:type="dxa"/>
              <w:right w:w="28" w:type="dxa"/>
            </w:tcMar>
            <w:vAlign w:val="center"/>
            <w:hideMark/>
          </w:tcPr>
          <w:p w:rsidR="003A5C91" w:rsidRPr="003A5C91" w:rsidRDefault="003A5C91" w:rsidP="003A5C91">
            <w:pPr>
              <w:rPr>
                <w:rFonts w:ascii="Arial" w:hAnsi="Arial" w:cs="Arial"/>
                <w:sz w:val="16"/>
                <w:szCs w:val="16"/>
              </w:rPr>
            </w:pP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банковская гарантия</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103   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tcMar>
              <w:left w:w="28" w:type="dxa"/>
              <w:right w:w="28" w:type="dxa"/>
            </w:tcMar>
            <w:vAlign w:val="center"/>
            <w:hideMark/>
          </w:tcPr>
          <w:p w:rsidR="003A5C91" w:rsidRPr="003A5C91" w:rsidRDefault="003A5C91" w:rsidP="003A5C91">
            <w:pPr>
              <w:rPr>
                <w:rFonts w:ascii="Arial" w:hAnsi="Arial" w:cs="Arial"/>
                <w:sz w:val="16"/>
                <w:szCs w:val="16"/>
              </w:rPr>
            </w:pP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поручительство</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104   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tcMar>
              <w:left w:w="28" w:type="dxa"/>
              <w:right w:w="28" w:type="dxa"/>
            </w:tcMar>
            <w:vAlign w:val="center"/>
            <w:hideMark/>
          </w:tcPr>
          <w:p w:rsidR="003A5C91" w:rsidRPr="003A5C91" w:rsidRDefault="003A5C91" w:rsidP="003A5C91">
            <w:pPr>
              <w:rPr>
                <w:rFonts w:ascii="Arial" w:hAnsi="Arial" w:cs="Arial"/>
                <w:sz w:val="16"/>
                <w:szCs w:val="16"/>
              </w:rPr>
            </w:pP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иное обеспечение</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105   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11</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Государственные и муниципальные гарантии, всего</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110   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val="restart"/>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w:t>
            </w: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в том числе:</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111   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tcMar>
              <w:left w:w="28" w:type="dxa"/>
              <w:right w:w="28" w:type="dxa"/>
            </w:tcMar>
            <w:vAlign w:val="center"/>
            <w:hideMark/>
          </w:tcPr>
          <w:p w:rsidR="003A5C91" w:rsidRPr="003A5C91" w:rsidRDefault="003A5C91" w:rsidP="003A5C91">
            <w:pPr>
              <w:rPr>
                <w:rFonts w:ascii="Arial" w:hAnsi="Arial" w:cs="Arial"/>
                <w:sz w:val="16"/>
                <w:szCs w:val="16"/>
              </w:rPr>
            </w:pP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государственные гарантии</w:t>
            </w:r>
          </w:p>
        </w:tc>
        <w:tc>
          <w:tcPr>
            <w:tcW w:w="1511" w:type="dxa"/>
            <w:tcMar>
              <w:left w:w="28" w:type="dxa"/>
              <w:right w:w="28" w:type="dxa"/>
            </w:tcMar>
            <w:vAlign w:val="center"/>
            <w:hideMark/>
          </w:tcPr>
          <w:p w:rsidR="003A5C91" w:rsidRPr="003A5C91" w:rsidRDefault="003A5C91" w:rsidP="003A5C91">
            <w:pPr>
              <w:rPr>
                <w:rFonts w:ascii="Arial" w:hAnsi="Arial" w:cs="Arial"/>
                <w:sz w:val="16"/>
                <w:szCs w:val="16"/>
              </w:rPr>
            </w:pP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vMerge/>
            <w:tcMar>
              <w:left w:w="28" w:type="dxa"/>
              <w:right w:w="28" w:type="dxa"/>
            </w:tcMar>
            <w:vAlign w:val="center"/>
            <w:hideMark/>
          </w:tcPr>
          <w:p w:rsidR="003A5C91" w:rsidRPr="003A5C91" w:rsidRDefault="003A5C91" w:rsidP="003A5C91">
            <w:pPr>
              <w:rPr>
                <w:rFonts w:ascii="Arial" w:hAnsi="Arial" w:cs="Arial"/>
                <w:sz w:val="16"/>
                <w:szCs w:val="16"/>
              </w:rPr>
            </w:pPr>
          </w:p>
        </w:tc>
        <w:tc>
          <w:tcPr>
            <w:tcW w:w="7371" w:type="dxa"/>
            <w:gridSpan w:val="17"/>
            <w:shd w:val="clear" w:color="auto" w:fill="auto"/>
            <w:tcMar>
              <w:left w:w="28" w:type="dxa"/>
              <w:right w:w="28" w:type="dxa"/>
            </w:tcMar>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муниципальные гарантии</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112   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12</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Спецоборудование для выполнения научно-исследовательских работ по договорам с заказч</w:t>
            </w:r>
            <w:r w:rsidRPr="003A5C91">
              <w:rPr>
                <w:rFonts w:ascii="Arial" w:hAnsi="Arial" w:cs="Arial"/>
                <w:sz w:val="16"/>
                <w:szCs w:val="16"/>
              </w:rPr>
              <w:t>и</w:t>
            </w:r>
            <w:r w:rsidRPr="003A5C91">
              <w:rPr>
                <w:rFonts w:ascii="Arial" w:hAnsi="Arial" w:cs="Arial"/>
                <w:sz w:val="16"/>
                <w:szCs w:val="16"/>
              </w:rPr>
              <w:t>ками</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120   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13</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Экспериментальные устройства</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130   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14</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Расчетные документы, ожидающие исполнения</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140   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15</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Расчетные документы, не оплаченные в срок из-за отсутствия средств на счете государственн</w:t>
            </w:r>
            <w:r w:rsidRPr="003A5C91">
              <w:rPr>
                <w:rFonts w:ascii="Arial" w:hAnsi="Arial" w:cs="Arial"/>
                <w:sz w:val="16"/>
                <w:szCs w:val="16"/>
              </w:rPr>
              <w:t>о</w:t>
            </w:r>
            <w:r w:rsidRPr="003A5C91">
              <w:rPr>
                <w:rFonts w:ascii="Arial" w:hAnsi="Arial" w:cs="Arial"/>
                <w:sz w:val="16"/>
                <w:szCs w:val="16"/>
              </w:rPr>
              <w:t>го (муниципального) учреждения</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150    </w:t>
            </w:r>
          </w:p>
        </w:tc>
      </w:tr>
      <w:tr w:rsidR="003A5C91" w:rsidRPr="003A5C91" w:rsidTr="00442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79" w:type="dxa"/>
          <w:wAfter w:w="1731" w:type="dxa"/>
          <w:trHeight w:val="20"/>
        </w:trPr>
        <w:tc>
          <w:tcPr>
            <w:tcW w:w="780" w:type="dxa"/>
            <w:gridSpan w:val="4"/>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16</w:t>
            </w:r>
          </w:p>
        </w:tc>
        <w:tc>
          <w:tcPr>
            <w:tcW w:w="7371" w:type="dxa"/>
            <w:gridSpan w:val="17"/>
            <w:shd w:val="clear" w:color="auto" w:fill="auto"/>
            <w:tcMar>
              <w:left w:w="28" w:type="dxa"/>
              <w:right w:w="28" w:type="dxa"/>
            </w:tcMar>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Переплаты пенсий и пособий вследствие неправильного применения законодательства о пенс</w:t>
            </w:r>
            <w:r w:rsidRPr="003A5C91">
              <w:rPr>
                <w:rFonts w:ascii="Arial" w:hAnsi="Arial" w:cs="Arial"/>
                <w:sz w:val="16"/>
                <w:szCs w:val="16"/>
              </w:rPr>
              <w:t>и</w:t>
            </w:r>
            <w:r w:rsidRPr="003A5C91">
              <w:rPr>
                <w:rFonts w:ascii="Arial" w:hAnsi="Arial" w:cs="Arial"/>
                <w:sz w:val="16"/>
                <w:szCs w:val="16"/>
              </w:rPr>
              <w:t>ях и пособиях, счетных ошибок</w:t>
            </w:r>
          </w:p>
        </w:tc>
        <w:tc>
          <w:tcPr>
            <w:tcW w:w="1511" w:type="dxa"/>
            <w:shd w:val="clear" w:color="auto" w:fill="auto"/>
            <w:noWrap/>
            <w:tcMar>
              <w:left w:w="28" w:type="dxa"/>
              <w:right w:w="28" w:type="dxa"/>
            </w:tcMar>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160    </w:t>
            </w:r>
          </w:p>
        </w:tc>
      </w:tr>
      <w:tr w:rsidR="003A5C91" w:rsidRPr="003A5C91" w:rsidTr="00442887">
        <w:trPr>
          <w:gridBefore w:val="1"/>
          <w:gridAfter w:val="2"/>
          <w:wBefore w:w="98" w:type="dxa"/>
          <w:wAfter w:w="1683" w:type="dxa"/>
          <w:trHeight w:val="255"/>
        </w:trPr>
        <w:tc>
          <w:tcPr>
            <w:tcW w:w="222" w:type="dxa"/>
            <w:gridSpan w:val="2"/>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rsidR="003A5C91" w:rsidRPr="003A5C91" w:rsidRDefault="003A5C91" w:rsidP="003A5C91">
            <w:pPr>
              <w:rPr>
                <w:rFonts w:ascii="Arial" w:hAnsi="Arial" w:cs="Arial"/>
                <w:sz w:val="16"/>
                <w:szCs w:val="16"/>
              </w:rPr>
            </w:pPr>
          </w:p>
        </w:tc>
        <w:tc>
          <w:tcPr>
            <w:tcW w:w="6239" w:type="dxa"/>
            <w:gridSpan w:val="5"/>
            <w:tcBorders>
              <w:top w:val="nil"/>
              <w:left w:val="nil"/>
              <w:bottom w:val="nil"/>
              <w:right w:val="nil"/>
            </w:tcBorders>
            <w:shd w:val="clear" w:color="auto" w:fill="auto"/>
            <w:noWrap/>
            <w:vAlign w:val="bottom"/>
            <w:hideMark/>
          </w:tcPr>
          <w:p w:rsidR="003A5C91" w:rsidRPr="003A5C91" w:rsidRDefault="003A5C91" w:rsidP="003A5C91">
            <w:pPr>
              <w:jc w:val="right"/>
              <w:rPr>
                <w:rFonts w:ascii="Arial" w:hAnsi="Arial" w:cs="Arial"/>
                <w:sz w:val="16"/>
                <w:szCs w:val="16"/>
              </w:rPr>
            </w:pPr>
            <w:r w:rsidRPr="003A5C91">
              <w:rPr>
                <w:rFonts w:ascii="Arial" w:hAnsi="Arial" w:cs="Arial"/>
                <w:sz w:val="16"/>
                <w:szCs w:val="16"/>
              </w:rPr>
              <w:t>Форма 0503230 с. 6</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nil"/>
              <w:bottom w:val="single" w:sz="8" w:space="0" w:color="auto"/>
              <w:right w:val="single" w:sz="4" w:space="0" w:color="auto"/>
            </w:tcBorders>
            <w:shd w:val="clear" w:color="auto" w:fill="auto"/>
            <w:noWrap/>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w:t>
            </w:r>
          </w:p>
        </w:tc>
        <w:tc>
          <w:tcPr>
            <w:tcW w:w="6824" w:type="dxa"/>
            <w:gridSpan w:val="13"/>
            <w:tcBorders>
              <w:top w:val="single" w:sz="4" w:space="0" w:color="auto"/>
              <w:left w:val="nil"/>
              <w:bottom w:val="single" w:sz="4" w:space="0" w:color="auto"/>
              <w:right w:val="single" w:sz="4" w:space="0" w:color="auto"/>
            </w:tcBorders>
            <w:shd w:val="clear" w:color="auto" w:fill="auto"/>
            <w:noWrap/>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w:t>
            </w:r>
          </w:p>
        </w:tc>
        <w:tc>
          <w:tcPr>
            <w:tcW w:w="1701" w:type="dxa"/>
            <w:gridSpan w:val="3"/>
            <w:tcBorders>
              <w:top w:val="single" w:sz="4" w:space="0" w:color="auto"/>
              <w:left w:val="nil"/>
              <w:bottom w:val="single" w:sz="8" w:space="0" w:color="auto"/>
              <w:right w:val="single" w:sz="4" w:space="0" w:color="auto"/>
            </w:tcBorders>
            <w:shd w:val="clear" w:color="auto" w:fill="auto"/>
            <w:noWrap/>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34 5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nil"/>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17</w:t>
            </w:r>
          </w:p>
        </w:tc>
        <w:tc>
          <w:tcPr>
            <w:tcW w:w="6824" w:type="dxa"/>
            <w:gridSpan w:val="13"/>
            <w:tcBorders>
              <w:top w:val="nil"/>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Поступления денежных средств, всего</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170Х   </w:t>
            </w:r>
          </w:p>
        </w:tc>
      </w:tr>
      <w:tr w:rsidR="003A5C91" w:rsidRPr="003A5C91" w:rsidTr="00442887">
        <w:trPr>
          <w:gridBefore w:val="1"/>
          <w:gridAfter w:val="2"/>
          <w:wBefore w:w="98" w:type="dxa"/>
          <w:wAfter w:w="1683" w:type="dxa"/>
          <w:trHeight w:val="20"/>
        </w:trPr>
        <w:tc>
          <w:tcPr>
            <w:tcW w:w="1266" w:type="dxa"/>
            <w:gridSpan w:val="8"/>
            <w:vMerge w:val="restart"/>
            <w:tcBorders>
              <w:top w:val="nil"/>
              <w:left w:val="single" w:sz="8" w:space="0" w:color="auto"/>
              <w:bottom w:val="single" w:sz="4" w:space="0" w:color="000000"/>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w:t>
            </w:r>
          </w:p>
        </w:tc>
        <w:tc>
          <w:tcPr>
            <w:tcW w:w="6824" w:type="dxa"/>
            <w:gridSpan w:val="13"/>
            <w:tcBorders>
              <w:top w:val="single" w:sz="4" w:space="0" w:color="auto"/>
              <w:left w:val="nil"/>
              <w:bottom w:val="nil"/>
              <w:right w:val="single" w:sz="8" w:space="0" w:color="000000"/>
            </w:tcBorders>
            <w:shd w:val="clear" w:color="auto" w:fill="auto"/>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в том числе:</w:t>
            </w:r>
          </w:p>
        </w:tc>
        <w:tc>
          <w:tcPr>
            <w:tcW w:w="1701" w:type="dxa"/>
            <w:gridSpan w:val="3"/>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171Х   </w:t>
            </w:r>
          </w:p>
        </w:tc>
      </w:tr>
      <w:tr w:rsidR="003A5C91" w:rsidRPr="003A5C91" w:rsidTr="00442887">
        <w:trPr>
          <w:gridBefore w:val="1"/>
          <w:gridAfter w:val="2"/>
          <w:wBefore w:w="98" w:type="dxa"/>
          <w:wAfter w:w="1683" w:type="dxa"/>
          <w:trHeight w:val="20"/>
        </w:trPr>
        <w:tc>
          <w:tcPr>
            <w:tcW w:w="1266" w:type="dxa"/>
            <w:gridSpan w:val="8"/>
            <w:vMerge/>
            <w:tcBorders>
              <w:top w:val="nil"/>
              <w:left w:val="single" w:sz="8" w:space="0" w:color="auto"/>
              <w:bottom w:val="single" w:sz="4" w:space="0" w:color="000000"/>
              <w:right w:val="single" w:sz="8" w:space="0" w:color="000000"/>
            </w:tcBorders>
            <w:vAlign w:val="center"/>
            <w:hideMark/>
          </w:tcPr>
          <w:p w:rsidR="003A5C91" w:rsidRPr="003A5C91" w:rsidRDefault="003A5C91" w:rsidP="003A5C91">
            <w:pPr>
              <w:rPr>
                <w:rFonts w:ascii="Arial" w:hAnsi="Arial" w:cs="Arial"/>
                <w:sz w:val="16"/>
                <w:szCs w:val="16"/>
              </w:rPr>
            </w:pPr>
          </w:p>
        </w:tc>
        <w:tc>
          <w:tcPr>
            <w:tcW w:w="6824" w:type="dxa"/>
            <w:gridSpan w:val="13"/>
            <w:tcBorders>
              <w:top w:val="nil"/>
              <w:left w:val="nil"/>
              <w:bottom w:val="single" w:sz="4" w:space="0" w:color="auto"/>
              <w:right w:val="single" w:sz="8" w:space="0" w:color="000000"/>
            </w:tcBorders>
            <w:shd w:val="clear" w:color="auto" w:fill="auto"/>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доходы</w:t>
            </w:r>
          </w:p>
        </w:tc>
        <w:tc>
          <w:tcPr>
            <w:tcW w:w="1701" w:type="dxa"/>
            <w:gridSpan w:val="3"/>
            <w:vAlign w:val="center"/>
            <w:hideMark/>
          </w:tcPr>
          <w:p w:rsidR="003A5C91" w:rsidRPr="003A5C91" w:rsidRDefault="003A5C91" w:rsidP="003A5C91">
            <w:pPr>
              <w:rPr>
                <w:rFonts w:ascii="Arial" w:hAnsi="Arial" w:cs="Arial"/>
                <w:sz w:val="16"/>
                <w:szCs w:val="16"/>
              </w:rPr>
            </w:pPr>
          </w:p>
        </w:tc>
      </w:tr>
      <w:tr w:rsidR="003A5C91" w:rsidRPr="003A5C91" w:rsidTr="00442887">
        <w:trPr>
          <w:gridBefore w:val="1"/>
          <w:gridAfter w:val="2"/>
          <w:wBefore w:w="98" w:type="dxa"/>
          <w:wAfter w:w="1683" w:type="dxa"/>
          <w:trHeight w:val="20"/>
        </w:trPr>
        <w:tc>
          <w:tcPr>
            <w:tcW w:w="1266" w:type="dxa"/>
            <w:gridSpan w:val="8"/>
            <w:vMerge/>
            <w:tcBorders>
              <w:top w:val="nil"/>
              <w:left w:val="single" w:sz="8" w:space="0" w:color="auto"/>
              <w:bottom w:val="single" w:sz="4" w:space="0" w:color="000000"/>
              <w:right w:val="single" w:sz="8" w:space="0" w:color="000000"/>
            </w:tcBorders>
            <w:vAlign w:val="center"/>
            <w:hideMark/>
          </w:tcPr>
          <w:p w:rsidR="003A5C91" w:rsidRPr="003A5C91" w:rsidRDefault="003A5C91" w:rsidP="003A5C91">
            <w:pPr>
              <w:rPr>
                <w:rFonts w:ascii="Arial" w:hAnsi="Arial" w:cs="Arial"/>
                <w:sz w:val="16"/>
                <w:szCs w:val="16"/>
              </w:rPr>
            </w:pP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расходы</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172Х   </w:t>
            </w:r>
          </w:p>
        </w:tc>
      </w:tr>
      <w:tr w:rsidR="003A5C91" w:rsidRPr="003A5C91" w:rsidTr="00442887">
        <w:trPr>
          <w:gridBefore w:val="1"/>
          <w:gridAfter w:val="2"/>
          <w:wBefore w:w="98" w:type="dxa"/>
          <w:wAfter w:w="1683" w:type="dxa"/>
          <w:trHeight w:val="20"/>
        </w:trPr>
        <w:tc>
          <w:tcPr>
            <w:tcW w:w="1266" w:type="dxa"/>
            <w:gridSpan w:val="8"/>
            <w:vMerge/>
            <w:tcBorders>
              <w:top w:val="nil"/>
              <w:left w:val="single" w:sz="8" w:space="0" w:color="auto"/>
              <w:bottom w:val="single" w:sz="4" w:space="0" w:color="000000"/>
              <w:right w:val="single" w:sz="8" w:space="0" w:color="000000"/>
            </w:tcBorders>
            <w:vAlign w:val="center"/>
            <w:hideMark/>
          </w:tcPr>
          <w:p w:rsidR="003A5C91" w:rsidRPr="003A5C91" w:rsidRDefault="003A5C91" w:rsidP="003A5C91">
            <w:pPr>
              <w:rPr>
                <w:rFonts w:ascii="Arial" w:hAnsi="Arial" w:cs="Arial"/>
                <w:sz w:val="16"/>
                <w:szCs w:val="16"/>
              </w:rPr>
            </w:pP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источники финансирования дефицита бюджета</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173Х   </w:t>
            </w:r>
          </w:p>
        </w:tc>
      </w:tr>
      <w:tr w:rsidR="003A5C91" w:rsidRPr="003A5C91" w:rsidTr="00442887">
        <w:trPr>
          <w:gridBefore w:val="1"/>
          <w:gridAfter w:val="2"/>
          <w:wBefore w:w="98" w:type="dxa"/>
          <w:wAfter w:w="1683" w:type="dxa"/>
          <w:trHeight w:val="20"/>
        </w:trPr>
        <w:tc>
          <w:tcPr>
            <w:tcW w:w="1266" w:type="dxa"/>
            <w:gridSpan w:val="8"/>
            <w:tcBorders>
              <w:top w:val="nil"/>
              <w:left w:val="single" w:sz="8" w:space="0" w:color="auto"/>
              <w:bottom w:val="nil"/>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18</w:t>
            </w: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Выбытия денежных средств, всего</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180Х   </w:t>
            </w:r>
          </w:p>
        </w:tc>
      </w:tr>
      <w:tr w:rsidR="003A5C91" w:rsidRPr="003A5C91" w:rsidTr="00442887">
        <w:trPr>
          <w:gridBefore w:val="1"/>
          <w:gridAfter w:val="2"/>
          <w:wBefore w:w="98" w:type="dxa"/>
          <w:wAfter w:w="1683" w:type="dxa"/>
          <w:trHeight w:val="20"/>
        </w:trPr>
        <w:tc>
          <w:tcPr>
            <w:tcW w:w="1266" w:type="dxa"/>
            <w:gridSpan w:val="8"/>
            <w:vMerge w:val="restart"/>
            <w:tcBorders>
              <w:top w:val="nil"/>
              <w:left w:val="single" w:sz="8" w:space="0" w:color="auto"/>
              <w:bottom w:val="single" w:sz="4" w:space="0" w:color="000000"/>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w:t>
            </w:r>
          </w:p>
        </w:tc>
        <w:tc>
          <w:tcPr>
            <w:tcW w:w="6824" w:type="dxa"/>
            <w:gridSpan w:val="13"/>
            <w:tcBorders>
              <w:top w:val="single" w:sz="4" w:space="0" w:color="auto"/>
              <w:left w:val="nil"/>
              <w:bottom w:val="nil"/>
              <w:right w:val="single" w:sz="8" w:space="0" w:color="000000"/>
            </w:tcBorders>
            <w:shd w:val="clear" w:color="auto" w:fill="auto"/>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в том числе:</w:t>
            </w:r>
          </w:p>
        </w:tc>
        <w:tc>
          <w:tcPr>
            <w:tcW w:w="1701" w:type="dxa"/>
            <w:gridSpan w:val="3"/>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181Х   </w:t>
            </w:r>
          </w:p>
        </w:tc>
      </w:tr>
      <w:tr w:rsidR="003A5C91" w:rsidRPr="003A5C91" w:rsidTr="00442887">
        <w:trPr>
          <w:gridBefore w:val="1"/>
          <w:gridAfter w:val="2"/>
          <w:wBefore w:w="98" w:type="dxa"/>
          <w:wAfter w:w="1683" w:type="dxa"/>
          <w:trHeight w:val="20"/>
        </w:trPr>
        <w:tc>
          <w:tcPr>
            <w:tcW w:w="1266" w:type="dxa"/>
            <w:gridSpan w:val="8"/>
            <w:vMerge/>
            <w:tcBorders>
              <w:top w:val="nil"/>
              <w:left w:val="single" w:sz="8" w:space="0" w:color="auto"/>
              <w:bottom w:val="single" w:sz="4" w:space="0" w:color="000000"/>
              <w:right w:val="single" w:sz="8" w:space="0" w:color="000000"/>
            </w:tcBorders>
            <w:vAlign w:val="center"/>
            <w:hideMark/>
          </w:tcPr>
          <w:p w:rsidR="003A5C91" w:rsidRPr="003A5C91" w:rsidRDefault="003A5C91" w:rsidP="003A5C91">
            <w:pPr>
              <w:rPr>
                <w:rFonts w:ascii="Arial" w:hAnsi="Arial" w:cs="Arial"/>
                <w:sz w:val="16"/>
                <w:szCs w:val="16"/>
              </w:rPr>
            </w:pPr>
          </w:p>
        </w:tc>
        <w:tc>
          <w:tcPr>
            <w:tcW w:w="6824" w:type="dxa"/>
            <w:gridSpan w:val="13"/>
            <w:tcBorders>
              <w:top w:val="nil"/>
              <w:left w:val="nil"/>
              <w:bottom w:val="single" w:sz="4" w:space="0" w:color="auto"/>
              <w:right w:val="single" w:sz="8" w:space="0" w:color="000000"/>
            </w:tcBorders>
            <w:shd w:val="clear" w:color="auto" w:fill="auto"/>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расходы</w:t>
            </w:r>
          </w:p>
        </w:tc>
        <w:tc>
          <w:tcPr>
            <w:tcW w:w="1701" w:type="dxa"/>
            <w:gridSpan w:val="3"/>
            <w:vAlign w:val="center"/>
            <w:hideMark/>
          </w:tcPr>
          <w:p w:rsidR="003A5C91" w:rsidRPr="003A5C91" w:rsidRDefault="003A5C91" w:rsidP="003A5C91">
            <w:pPr>
              <w:rPr>
                <w:rFonts w:ascii="Arial" w:hAnsi="Arial" w:cs="Arial"/>
                <w:sz w:val="16"/>
                <w:szCs w:val="16"/>
              </w:rPr>
            </w:pPr>
          </w:p>
        </w:tc>
      </w:tr>
      <w:tr w:rsidR="003A5C91" w:rsidRPr="003A5C91" w:rsidTr="00442887">
        <w:trPr>
          <w:gridBefore w:val="1"/>
          <w:gridAfter w:val="2"/>
          <w:wBefore w:w="98" w:type="dxa"/>
          <w:wAfter w:w="1683" w:type="dxa"/>
          <w:trHeight w:val="20"/>
        </w:trPr>
        <w:tc>
          <w:tcPr>
            <w:tcW w:w="1266" w:type="dxa"/>
            <w:gridSpan w:val="8"/>
            <w:vMerge/>
            <w:tcBorders>
              <w:top w:val="nil"/>
              <w:left w:val="single" w:sz="8" w:space="0" w:color="auto"/>
              <w:bottom w:val="single" w:sz="4" w:space="0" w:color="000000"/>
              <w:right w:val="single" w:sz="8" w:space="0" w:color="000000"/>
            </w:tcBorders>
            <w:vAlign w:val="center"/>
            <w:hideMark/>
          </w:tcPr>
          <w:p w:rsidR="003A5C91" w:rsidRPr="003A5C91" w:rsidRDefault="003A5C91" w:rsidP="003A5C91">
            <w:pPr>
              <w:rPr>
                <w:rFonts w:ascii="Arial" w:hAnsi="Arial" w:cs="Arial"/>
                <w:sz w:val="16"/>
                <w:szCs w:val="16"/>
              </w:rPr>
            </w:pP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источники финансирования дефицита бюджета</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182Х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nil"/>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19</w:t>
            </w: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Невыясненные поступления прошлых лет</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190   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nil"/>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20</w:t>
            </w:r>
          </w:p>
        </w:tc>
        <w:tc>
          <w:tcPr>
            <w:tcW w:w="6824"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Задолженность, не востребованная кредиторами, всего</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200    </w:t>
            </w:r>
          </w:p>
        </w:tc>
      </w:tr>
      <w:tr w:rsidR="003A5C91" w:rsidRPr="003A5C91" w:rsidTr="00442887">
        <w:trPr>
          <w:gridBefore w:val="1"/>
          <w:gridAfter w:val="2"/>
          <w:wBefore w:w="98" w:type="dxa"/>
          <w:wAfter w:w="1683" w:type="dxa"/>
          <w:trHeight w:val="20"/>
        </w:trPr>
        <w:tc>
          <w:tcPr>
            <w:tcW w:w="1266" w:type="dxa"/>
            <w:gridSpan w:val="8"/>
            <w:vMerge w:val="restart"/>
            <w:tcBorders>
              <w:top w:val="nil"/>
              <w:left w:val="single" w:sz="8" w:space="0" w:color="auto"/>
              <w:bottom w:val="nil"/>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w:t>
            </w:r>
          </w:p>
        </w:tc>
        <w:tc>
          <w:tcPr>
            <w:tcW w:w="6824" w:type="dxa"/>
            <w:gridSpan w:val="13"/>
            <w:tcBorders>
              <w:top w:val="single" w:sz="4" w:space="0" w:color="auto"/>
              <w:left w:val="nil"/>
              <w:bottom w:val="nil"/>
              <w:right w:val="single" w:sz="8" w:space="0" w:color="000000"/>
            </w:tcBorders>
            <w:shd w:val="clear" w:color="auto" w:fill="auto"/>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в том числе:</w:t>
            </w:r>
          </w:p>
        </w:tc>
        <w:tc>
          <w:tcPr>
            <w:tcW w:w="1701" w:type="dxa"/>
            <w:gridSpan w:val="3"/>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     </w:t>
            </w:r>
          </w:p>
        </w:tc>
      </w:tr>
      <w:tr w:rsidR="003A5C91" w:rsidRPr="003A5C91" w:rsidTr="00442887">
        <w:trPr>
          <w:gridBefore w:val="1"/>
          <w:gridAfter w:val="2"/>
          <w:wBefore w:w="98" w:type="dxa"/>
          <w:wAfter w:w="1683" w:type="dxa"/>
          <w:trHeight w:val="20"/>
        </w:trPr>
        <w:tc>
          <w:tcPr>
            <w:tcW w:w="1266" w:type="dxa"/>
            <w:gridSpan w:val="8"/>
            <w:vMerge/>
            <w:tcBorders>
              <w:top w:val="nil"/>
              <w:left w:val="single" w:sz="8" w:space="0" w:color="auto"/>
              <w:bottom w:val="nil"/>
              <w:right w:val="single" w:sz="8" w:space="0" w:color="000000"/>
            </w:tcBorders>
            <w:vAlign w:val="center"/>
            <w:hideMark/>
          </w:tcPr>
          <w:p w:rsidR="003A5C91" w:rsidRPr="003A5C91" w:rsidRDefault="003A5C91" w:rsidP="003A5C91">
            <w:pPr>
              <w:rPr>
                <w:rFonts w:ascii="Arial" w:hAnsi="Arial" w:cs="Arial"/>
                <w:sz w:val="16"/>
                <w:szCs w:val="16"/>
              </w:rPr>
            </w:pPr>
          </w:p>
        </w:tc>
        <w:tc>
          <w:tcPr>
            <w:tcW w:w="6824" w:type="dxa"/>
            <w:gridSpan w:val="13"/>
            <w:tcBorders>
              <w:top w:val="nil"/>
              <w:left w:val="nil"/>
              <w:bottom w:val="single" w:sz="4" w:space="0" w:color="auto"/>
              <w:right w:val="single" w:sz="8" w:space="0" w:color="000000"/>
            </w:tcBorders>
            <w:shd w:val="clear" w:color="auto" w:fill="auto"/>
            <w:noWrap/>
            <w:vAlign w:val="bottom"/>
            <w:hideMark/>
          </w:tcPr>
          <w:p w:rsidR="003A5C91" w:rsidRPr="003A5C91" w:rsidRDefault="003A5C91" w:rsidP="003A5C91">
            <w:pPr>
              <w:ind w:firstLineChars="200" w:firstLine="320"/>
              <w:rPr>
                <w:rFonts w:ascii="Arial" w:hAnsi="Arial" w:cs="Arial"/>
                <w:sz w:val="16"/>
                <w:szCs w:val="16"/>
              </w:rPr>
            </w:pPr>
            <w:r w:rsidRPr="003A5C91">
              <w:rPr>
                <w:rFonts w:ascii="Arial" w:hAnsi="Arial" w:cs="Arial"/>
                <w:sz w:val="16"/>
                <w:szCs w:val="16"/>
              </w:rPr>
              <w:t> </w:t>
            </w:r>
          </w:p>
        </w:tc>
        <w:tc>
          <w:tcPr>
            <w:tcW w:w="1701" w:type="dxa"/>
            <w:gridSpan w:val="3"/>
            <w:vAlign w:val="center"/>
            <w:hideMark/>
          </w:tcPr>
          <w:p w:rsidR="003A5C91" w:rsidRPr="003A5C91" w:rsidRDefault="003A5C91" w:rsidP="003A5C91">
            <w:pPr>
              <w:rPr>
                <w:rFonts w:ascii="Arial" w:hAnsi="Arial" w:cs="Arial"/>
                <w:sz w:val="16"/>
                <w:szCs w:val="16"/>
              </w:rPr>
            </w:pP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nil"/>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21</w:t>
            </w: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Основные средства в эксплуатации</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21090267,08  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22</w:t>
            </w:r>
          </w:p>
        </w:tc>
        <w:tc>
          <w:tcPr>
            <w:tcW w:w="6824" w:type="dxa"/>
            <w:gridSpan w:val="13"/>
            <w:tcBorders>
              <w:top w:val="nil"/>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Материальные ценности, полученные по централизованному снабжению</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220   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23</w:t>
            </w: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Периодические издания для пользования</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230    </w:t>
            </w:r>
          </w:p>
        </w:tc>
      </w:tr>
      <w:tr w:rsidR="003A5C91" w:rsidRPr="003A5C91" w:rsidTr="00442887">
        <w:trPr>
          <w:gridBefore w:val="1"/>
          <w:gridAfter w:val="2"/>
          <w:wBefore w:w="98" w:type="dxa"/>
          <w:wAfter w:w="1683" w:type="dxa"/>
          <w:trHeight w:val="20"/>
        </w:trPr>
        <w:tc>
          <w:tcPr>
            <w:tcW w:w="1266" w:type="dxa"/>
            <w:gridSpan w:val="8"/>
            <w:tcBorders>
              <w:top w:val="nil"/>
              <w:left w:val="single" w:sz="8" w:space="0" w:color="auto"/>
              <w:bottom w:val="nil"/>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24</w:t>
            </w:r>
          </w:p>
        </w:tc>
        <w:tc>
          <w:tcPr>
            <w:tcW w:w="6824"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Нефинансовые активы, переданные в доверительное управление</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240   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nil"/>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25</w:t>
            </w:r>
          </w:p>
        </w:tc>
        <w:tc>
          <w:tcPr>
            <w:tcW w:w="6824"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Имущество, переданное в возмездное пользование (аренду)</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250   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26</w:t>
            </w: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Имущество, переданное в безвозмездное пользование</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260    </w:t>
            </w:r>
          </w:p>
        </w:tc>
      </w:tr>
      <w:tr w:rsidR="003A5C91" w:rsidRPr="003A5C91" w:rsidTr="00442887">
        <w:trPr>
          <w:gridBefore w:val="1"/>
          <w:gridAfter w:val="2"/>
          <w:wBefore w:w="98" w:type="dxa"/>
          <w:wAfter w:w="1683" w:type="dxa"/>
          <w:trHeight w:val="20"/>
        </w:trPr>
        <w:tc>
          <w:tcPr>
            <w:tcW w:w="1266" w:type="dxa"/>
            <w:gridSpan w:val="8"/>
            <w:tcBorders>
              <w:top w:val="nil"/>
              <w:left w:val="single" w:sz="8" w:space="0" w:color="auto"/>
              <w:bottom w:val="single" w:sz="4" w:space="0" w:color="auto"/>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27</w:t>
            </w:r>
          </w:p>
        </w:tc>
        <w:tc>
          <w:tcPr>
            <w:tcW w:w="6824"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Материальные ценности, выданные в личное пользование работникам (сотрудникам)</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270    </w:t>
            </w:r>
          </w:p>
        </w:tc>
      </w:tr>
      <w:tr w:rsidR="003A5C91" w:rsidRPr="003A5C91" w:rsidTr="00442887">
        <w:trPr>
          <w:gridBefore w:val="1"/>
          <w:gridAfter w:val="2"/>
          <w:wBefore w:w="98" w:type="dxa"/>
          <w:wAfter w:w="1683" w:type="dxa"/>
          <w:trHeight w:val="20"/>
        </w:trPr>
        <w:tc>
          <w:tcPr>
            <w:tcW w:w="1266" w:type="dxa"/>
            <w:gridSpan w:val="8"/>
            <w:tcBorders>
              <w:top w:val="nil"/>
              <w:left w:val="single" w:sz="8" w:space="0" w:color="auto"/>
              <w:bottom w:val="single" w:sz="4" w:space="0" w:color="auto"/>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29</w:t>
            </w:r>
          </w:p>
        </w:tc>
        <w:tc>
          <w:tcPr>
            <w:tcW w:w="6824" w:type="dxa"/>
            <w:gridSpan w:val="13"/>
            <w:tcBorders>
              <w:top w:val="single" w:sz="4" w:space="0" w:color="auto"/>
              <w:left w:val="nil"/>
              <w:bottom w:val="single" w:sz="4" w:space="0" w:color="auto"/>
              <w:right w:val="single" w:sz="8" w:space="0" w:color="000000"/>
            </w:tcBorders>
            <w:shd w:val="clear" w:color="auto" w:fill="auto"/>
            <w:noWrap/>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Представленные субсидии на приобретение жилья</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280   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30</w:t>
            </w: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Расчеты по исполнению денежных обязательств через третьих лиц</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290    </w:t>
            </w:r>
          </w:p>
        </w:tc>
      </w:tr>
      <w:tr w:rsidR="003A5C91" w:rsidRPr="003A5C91" w:rsidTr="00442887">
        <w:trPr>
          <w:gridBefore w:val="1"/>
          <w:gridAfter w:val="2"/>
          <w:wBefore w:w="98" w:type="dxa"/>
          <w:wAfter w:w="1683" w:type="dxa"/>
          <w:trHeight w:val="20"/>
        </w:trPr>
        <w:tc>
          <w:tcPr>
            <w:tcW w:w="1266"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31</w:t>
            </w:r>
          </w:p>
        </w:tc>
        <w:tc>
          <w:tcPr>
            <w:tcW w:w="6824" w:type="dxa"/>
            <w:gridSpan w:val="13"/>
            <w:tcBorders>
              <w:top w:val="single" w:sz="4" w:space="0" w:color="auto"/>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Акции по номинальной стоимости</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300    </w:t>
            </w:r>
          </w:p>
        </w:tc>
      </w:tr>
      <w:tr w:rsidR="003A5C91" w:rsidRPr="003A5C91" w:rsidTr="00442887">
        <w:trPr>
          <w:gridBefore w:val="1"/>
          <w:gridAfter w:val="2"/>
          <w:wBefore w:w="98" w:type="dxa"/>
          <w:wAfter w:w="1683" w:type="dxa"/>
          <w:trHeight w:val="20"/>
        </w:trPr>
        <w:tc>
          <w:tcPr>
            <w:tcW w:w="1266" w:type="dxa"/>
            <w:gridSpan w:val="8"/>
            <w:tcBorders>
              <w:top w:val="nil"/>
              <w:left w:val="single" w:sz="8" w:space="0" w:color="auto"/>
              <w:bottom w:val="single" w:sz="4" w:space="0" w:color="auto"/>
              <w:right w:val="single" w:sz="8" w:space="0" w:color="000000"/>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40</w:t>
            </w:r>
          </w:p>
        </w:tc>
        <w:tc>
          <w:tcPr>
            <w:tcW w:w="6824" w:type="dxa"/>
            <w:gridSpan w:val="13"/>
            <w:tcBorders>
              <w:top w:val="nil"/>
              <w:left w:val="nil"/>
              <w:bottom w:val="single" w:sz="4" w:space="0" w:color="auto"/>
              <w:right w:val="single" w:sz="8" w:space="0" w:color="000000"/>
            </w:tcBorders>
            <w:shd w:val="clear" w:color="auto" w:fill="auto"/>
            <w:vAlign w:val="bottom"/>
            <w:hideMark/>
          </w:tcPr>
          <w:p w:rsidR="003A5C91" w:rsidRPr="003A5C91" w:rsidRDefault="003A5C91" w:rsidP="003A5C91">
            <w:pPr>
              <w:rPr>
                <w:rFonts w:ascii="Arial" w:hAnsi="Arial" w:cs="Arial"/>
                <w:sz w:val="16"/>
                <w:szCs w:val="16"/>
              </w:rPr>
            </w:pPr>
            <w:r w:rsidRPr="003A5C91">
              <w:rPr>
                <w:rFonts w:ascii="Arial" w:hAnsi="Arial" w:cs="Arial"/>
                <w:sz w:val="16"/>
                <w:szCs w:val="16"/>
              </w:rPr>
              <w:t>Финансовые активы в управляющих компаниях</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310    </w:t>
            </w:r>
          </w:p>
        </w:tc>
      </w:tr>
      <w:tr w:rsidR="003A5C91" w:rsidRPr="003A5C91" w:rsidTr="00442887">
        <w:trPr>
          <w:gridBefore w:val="1"/>
          <w:gridAfter w:val="2"/>
          <w:wBefore w:w="98" w:type="dxa"/>
          <w:wAfter w:w="1683" w:type="dxa"/>
          <w:trHeight w:val="20"/>
        </w:trPr>
        <w:tc>
          <w:tcPr>
            <w:tcW w:w="1266" w:type="dxa"/>
            <w:gridSpan w:val="8"/>
            <w:tcBorders>
              <w:top w:val="nil"/>
              <w:left w:val="single" w:sz="8" w:space="0" w:color="auto"/>
              <w:bottom w:val="single" w:sz="8" w:space="0" w:color="auto"/>
              <w:right w:val="single" w:sz="8" w:space="0" w:color="000000"/>
            </w:tcBorders>
            <w:shd w:val="clear" w:color="auto" w:fill="auto"/>
            <w:noWrap/>
            <w:vAlign w:val="center"/>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42</w:t>
            </w:r>
          </w:p>
        </w:tc>
        <w:tc>
          <w:tcPr>
            <w:tcW w:w="6824" w:type="dxa"/>
            <w:gridSpan w:val="13"/>
            <w:tcBorders>
              <w:top w:val="single" w:sz="4" w:space="0" w:color="auto"/>
              <w:left w:val="nil"/>
              <w:bottom w:val="single" w:sz="8" w:space="0" w:color="auto"/>
              <w:right w:val="single" w:sz="8" w:space="0" w:color="000000"/>
            </w:tcBorders>
            <w:shd w:val="clear" w:color="auto" w:fill="auto"/>
            <w:vAlign w:val="center"/>
            <w:hideMark/>
          </w:tcPr>
          <w:p w:rsidR="003A5C91" w:rsidRPr="003A5C91" w:rsidRDefault="003A5C91" w:rsidP="003A5C91">
            <w:pPr>
              <w:rPr>
                <w:rFonts w:ascii="Arial" w:hAnsi="Arial" w:cs="Arial"/>
                <w:sz w:val="16"/>
                <w:szCs w:val="16"/>
              </w:rPr>
            </w:pPr>
            <w:r w:rsidRPr="003A5C91">
              <w:rPr>
                <w:rFonts w:ascii="Arial" w:hAnsi="Arial" w:cs="Arial"/>
                <w:sz w:val="16"/>
                <w:szCs w:val="16"/>
              </w:rPr>
              <w:t>Бюджетные инвестиции, реализуемые организациями</w:t>
            </w:r>
          </w:p>
        </w:tc>
        <w:tc>
          <w:tcPr>
            <w:tcW w:w="1701" w:type="dxa"/>
            <w:gridSpan w:val="3"/>
            <w:tcBorders>
              <w:top w:val="nil"/>
              <w:left w:val="nil"/>
              <w:bottom w:val="single" w:sz="8" w:space="0" w:color="auto"/>
              <w:right w:val="single" w:sz="4" w:space="0" w:color="auto"/>
            </w:tcBorders>
            <w:shd w:val="clear" w:color="auto" w:fill="auto"/>
            <w:noWrap/>
            <w:vAlign w:val="center"/>
            <w:hideMark/>
          </w:tcPr>
          <w:p w:rsidR="003A5C91" w:rsidRPr="003A5C91" w:rsidRDefault="003A5C91" w:rsidP="003A5C91">
            <w:pPr>
              <w:jc w:val="center"/>
              <w:rPr>
                <w:rFonts w:ascii="Arial" w:hAnsi="Arial" w:cs="Arial"/>
                <w:sz w:val="16"/>
                <w:szCs w:val="16"/>
              </w:rPr>
            </w:pPr>
            <w:r w:rsidRPr="003A5C91">
              <w:rPr>
                <w:rFonts w:ascii="Arial" w:hAnsi="Arial" w:cs="Arial"/>
                <w:sz w:val="16"/>
                <w:szCs w:val="16"/>
              </w:rPr>
              <w:t xml:space="preserve">320    </w:t>
            </w:r>
          </w:p>
        </w:tc>
      </w:tr>
    </w:tbl>
    <w:p w:rsidR="003A5C91" w:rsidRDefault="003A5C91" w:rsidP="00E87F79">
      <w:pPr>
        <w:shd w:val="clear" w:color="auto" w:fill="FFFFFF"/>
        <w:suppressAutoHyphens/>
        <w:spacing w:line="240" w:lineRule="exact"/>
        <w:jc w:val="center"/>
        <w:rPr>
          <w:rFonts w:ascii="Arial" w:hAnsi="Arial" w:cs="Arial"/>
          <w:b/>
          <w:sz w:val="16"/>
          <w:szCs w:val="16"/>
        </w:rPr>
      </w:pPr>
    </w:p>
    <w:p w:rsidR="001C0D8F" w:rsidRPr="001C0D8F" w:rsidRDefault="001C0D8F" w:rsidP="001C0D8F">
      <w:pPr>
        <w:shd w:val="clear" w:color="auto" w:fill="FFFFFF"/>
        <w:suppressAutoHyphens/>
        <w:spacing w:line="240" w:lineRule="exact"/>
        <w:jc w:val="both"/>
        <w:rPr>
          <w:rFonts w:ascii="Arial" w:hAnsi="Arial" w:cs="Arial"/>
          <w:sz w:val="16"/>
          <w:szCs w:val="16"/>
          <w:u w:val="single"/>
        </w:rPr>
      </w:pPr>
      <w:r w:rsidRPr="001C0D8F">
        <w:rPr>
          <w:rFonts w:ascii="Arial" w:hAnsi="Arial" w:cs="Arial"/>
          <w:sz w:val="16"/>
          <w:szCs w:val="16"/>
        </w:rPr>
        <w:t>Руководитель</w:t>
      </w:r>
      <w:r>
        <w:rPr>
          <w:rFonts w:ascii="Arial" w:hAnsi="Arial" w:cs="Arial"/>
          <w:sz w:val="16"/>
          <w:szCs w:val="16"/>
        </w:rPr>
        <w:t>__________________________        _______________________</w:t>
      </w:r>
      <w:r>
        <w:rPr>
          <w:rFonts w:ascii="Arial" w:hAnsi="Arial" w:cs="Arial"/>
          <w:sz w:val="16"/>
          <w:szCs w:val="16"/>
          <w:u w:val="single"/>
        </w:rPr>
        <w:t>Зехов Ю.Н._______________________</w:t>
      </w:r>
    </w:p>
    <w:p w:rsidR="001C0D8F" w:rsidRDefault="005A1543" w:rsidP="005A1543">
      <w:pPr>
        <w:shd w:val="clear" w:color="auto" w:fill="FFFFFF"/>
        <w:suppressAutoHyphens/>
        <w:rPr>
          <w:rFonts w:ascii="Arial" w:hAnsi="Arial" w:cs="Arial"/>
          <w:sz w:val="12"/>
          <w:szCs w:val="12"/>
        </w:rPr>
      </w:pPr>
      <w:r>
        <w:rPr>
          <w:rFonts w:ascii="Arial" w:hAnsi="Arial" w:cs="Arial"/>
          <w:sz w:val="12"/>
          <w:szCs w:val="12"/>
        </w:rPr>
        <w:t xml:space="preserve">                                                               </w:t>
      </w:r>
      <w:r w:rsidRPr="005A1543">
        <w:rPr>
          <w:rFonts w:ascii="Arial" w:hAnsi="Arial" w:cs="Arial"/>
          <w:sz w:val="12"/>
          <w:szCs w:val="12"/>
        </w:rPr>
        <w:t>(подпись)</w:t>
      </w:r>
      <w:r>
        <w:rPr>
          <w:rFonts w:ascii="Arial" w:hAnsi="Arial" w:cs="Arial"/>
          <w:sz w:val="12"/>
          <w:szCs w:val="12"/>
        </w:rPr>
        <w:t xml:space="preserve">                                                           </w:t>
      </w:r>
      <w:r w:rsidR="001C0D8F">
        <w:rPr>
          <w:rFonts w:ascii="Arial" w:hAnsi="Arial" w:cs="Arial"/>
          <w:sz w:val="12"/>
          <w:szCs w:val="12"/>
        </w:rPr>
        <w:t xml:space="preserve">                         </w:t>
      </w:r>
      <w:r w:rsidR="001C0D8F" w:rsidRPr="001C0D8F">
        <w:rPr>
          <w:rFonts w:ascii="Arial" w:hAnsi="Arial" w:cs="Arial"/>
          <w:sz w:val="12"/>
          <w:szCs w:val="12"/>
        </w:rPr>
        <w:t>(расшифровка подписи)</w:t>
      </w:r>
    </w:p>
    <w:p w:rsidR="005A1543" w:rsidRDefault="001C0D8F" w:rsidP="005A1543">
      <w:pPr>
        <w:shd w:val="clear" w:color="auto" w:fill="FFFFFF"/>
        <w:tabs>
          <w:tab w:val="left" w:pos="3793"/>
        </w:tabs>
        <w:suppressAutoHyphens/>
        <w:rPr>
          <w:rFonts w:ascii="Arial" w:hAnsi="Arial" w:cs="Arial"/>
          <w:sz w:val="16"/>
          <w:szCs w:val="16"/>
        </w:rPr>
      </w:pPr>
      <w:r>
        <w:rPr>
          <w:rFonts w:ascii="Arial" w:hAnsi="Arial" w:cs="Arial"/>
          <w:sz w:val="16"/>
          <w:szCs w:val="16"/>
        </w:rPr>
        <w:t>Главный бухгалтер</w:t>
      </w:r>
      <w:r w:rsidR="005A1543">
        <w:rPr>
          <w:rFonts w:ascii="Arial" w:hAnsi="Arial" w:cs="Arial"/>
          <w:sz w:val="16"/>
          <w:szCs w:val="16"/>
        </w:rPr>
        <w:t>______________________</w:t>
      </w:r>
      <w:r w:rsidR="005A1543">
        <w:rPr>
          <w:rFonts w:ascii="Arial" w:hAnsi="Arial" w:cs="Arial"/>
          <w:sz w:val="16"/>
          <w:szCs w:val="16"/>
        </w:rPr>
        <w:tab/>
        <w:t>_____________________</w:t>
      </w:r>
      <w:r w:rsidR="005A1543" w:rsidRPr="005A1543">
        <w:rPr>
          <w:rFonts w:ascii="Arial" w:hAnsi="Arial" w:cs="Arial"/>
          <w:sz w:val="16"/>
          <w:szCs w:val="16"/>
          <w:u w:val="single"/>
        </w:rPr>
        <w:t>Кириллова А.А._____________________</w:t>
      </w:r>
    </w:p>
    <w:p w:rsidR="005A1543" w:rsidRDefault="001C0D8F" w:rsidP="005A1543">
      <w:pPr>
        <w:shd w:val="clear" w:color="auto" w:fill="FFFFFF"/>
        <w:suppressAutoHyphens/>
        <w:rPr>
          <w:rFonts w:ascii="Arial" w:hAnsi="Arial" w:cs="Arial"/>
          <w:sz w:val="12"/>
          <w:szCs w:val="12"/>
        </w:rPr>
      </w:pPr>
      <w:r>
        <w:rPr>
          <w:rFonts w:ascii="Arial" w:hAnsi="Arial" w:cs="Arial"/>
          <w:sz w:val="16"/>
          <w:szCs w:val="16"/>
        </w:rPr>
        <w:t>(руководитель</w:t>
      </w:r>
      <w:r w:rsidR="005A1543">
        <w:rPr>
          <w:rFonts w:ascii="Arial" w:hAnsi="Arial" w:cs="Arial"/>
          <w:sz w:val="16"/>
          <w:szCs w:val="16"/>
        </w:rPr>
        <w:t xml:space="preserve">                   </w:t>
      </w:r>
      <w:r>
        <w:rPr>
          <w:rFonts w:ascii="Arial" w:hAnsi="Arial" w:cs="Arial"/>
          <w:sz w:val="16"/>
          <w:szCs w:val="16"/>
        </w:rPr>
        <w:t xml:space="preserve"> </w:t>
      </w:r>
      <w:r w:rsidR="005A1543">
        <w:rPr>
          <w:rFonts w:ascii="Arial" w:hAnsi="Arial" w:cs="Arial"/>
          <w:sz w:val="12"/>
          <w:szCs w:val="12"/>
        </w:rPr>
        <w:t xml:space="preserve">       </w:t>
      </w:r>
      <w:r w:rsidR="005A1543" w:rsidRPr="005A1543">
        <w:rPr>
          <w:rFonts w:ascii="Arial" w:hAnsi="Arial" w:cs="Arial"/>
          <w:sz w:val="12"/>
          <w:szCs w:val="12"/>
        </w:rPr>
        <w:t>(подпись)</w:t>
      </w:r>
      <w:r w:rsidR="005A1543">
        <w:rPr>
          <w:rFonts w:ascii="Arial" w:hAnsi="Arial" w:cs="Arial"/>
          <w:sz w:val="12"/>
          <w:szCs w:val="12"/>
        </w:rPr>
        <w:t xml:space="preserve">                                                                                    </w:t>
      </w:r>
      <w:r w:rsidR="005A1543" w:rsidRPr="001C0D8F">
        <w:rPr>
          <w:rFonts w:ascii="Arial" w:hAnsi="Arial" w:cs="Arial"/>
          <w:sz w:val="12"/>
          <w:szCs w:val="12"/>
        </w:rPr>
        <w:t>(расшифровка подписи)</w:t>
      </w:r>
    </w:p>
    <w:p w:rsidR="001C0D8F" w:rsidRDefault="001C0D8F" w:rsidP="001C0D8F">
      <w:pPr>
        <w:shd w:val="clear" w:color="auto" w:fill="FFFFFF"/>
        <w:suppressAutoHyphens/>
        <w:rPr>
          <w:rFonts w:ascii="Arial" w:hAnsi="Arial" w:cs="Arial"/>
          <w:sz w:val="16"/>
          <w:szCs w:val="16"/>
        </w:rPr>
      </w:pPr>
      <w:r>
        <w:rPr>
          <w:rFonts w:ascii="Arial" w:hAnsi="Arial" w:cs="Arial"/>
          <w:sz w:val="16"/>
          <w:szCs w:val="16"/>
        </w:rPr>
        <w:t>централизованной бухгалтерии)</w:t>
      </w:r>
    </w:p>
    <w:p w:rsidR="005A1543" w:rsidRPr="001C0D8F" w:rsidRDefault="005A1543" w:rsidP="001C0D8F">
      <w:pPr>
        <w:shd w:val="clear" w:color="auto" w:fill="FFFFFF"/>
        <w:suppressAutoHyphens/>
        <w:rPr>
          <w:rFonts w:ascii="Arial" w:hAnsi="Arial" w:cs="Arial"/>
          <w:sz w:val="16"/>
          <w:szCs w:val="16"/>
        </w:rPr>
      </w:pPr>
      <w:r>
        <w:rPr>
          <w:rFonts w:ascii="Arial" w:hAnsi="Arial" w:cs="Arial"/>
          <w:sz w:val="16"/>
          <w:szCs w:val="16"/>
        </w:rPr>
        <w:t>«____» ________________20___г.</w:t>
      </w:r>
    </w:p>
    <w:p w:rsidR="00442887" w:rsidRDefault="00442887" w:rsidP="00E87F79">
      <w:pPr>
        <w:shd w:val="clear" w:color="auto" w:fill="FFFFFF"/>
        <w:suppressAutoHyphens/>
        <w:spacing w:line="240" w:lineRule="exact"/>
        <w:jc w:val="center"/>
        <w:rPr>
          <w:rFonts w:ascii="Arial" w:hAnsi="Arial" w:cs="Arial"/>
          <w:b/>
          <w:sz w:val="16"/>
          <w:szCs w:val="16"/>
        </w:rPr>
      </w:pPr>
    </w:p>
    <w:p w:rsidR="00442887" w:rsidRDefault="00442887" w:rsidP="00E87F79">
      <w:pPr>
        <w:shd w:val="clear" w:color="auto" w:fill="FFFFFF"/>
        <w:suppressAutoHyphens/>
        <w:spacing w:line="240" w:lineRule="exact"/>
        <w:jc w:val="center"/>
        <w:rPr>
          <w:rFonts w:ascii="Arial" w:hAnsi="Arial" w:cs="Arial"/>
          <w:b/>
          <w:sz w:val="16"/>
          <w:szCs w:val="16"/>
        </w:rPr>
      </w:pPr>
    </w:p>
    <w:p w:rsidR="00442887" w:rsidRDefault="00442887"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65244" w:rsidRPr="00660E5D" w:rsidRDefault="00E65244" w:rsidP="005953B9">
            <w:pPr>
              <w:jc w:val="center"/>
              <w:rPr>
                <w:rFonts w:ascii="Arial" w:hAnsi="Arial" w:cs="Arial"/>
                <w:sz w:val="16"/>
                <w:szCs w:val="16"/>
              </w:rPr>
            </w:pPr>
            <w:r>
              <w:rPr>
                <w:rFonts w:ascii="Arial" w:hAnsi="Arial" w:cs="Arial"/>
                <w:sz w:val="16"/>
                <w:szCs w:val="16"/>
              </w:rPr>
              <w:t>1</w:t>
            </w:r>
          </w:p>
        </w:tc>
      </w:tr>
      <w:tr w:rsidR="00EE43E6" w:rsidRPr="0010166B">
        <w:tc>
          <w:tcPr>
            <w:tcW w:w="10933" w:type="dxa"/>
          </w:tcPr>
          <w:p w:rsidR="00EE43E6" w:rsidRPr="008B1D6F" w:rsidRDefault="00EE43E6" w:rsidP="00EE6E80">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p>
        </w:tc>
        <w:tc>
          <w:tcPr>
            <w:tcW w:w="709" w:type="dxa"/>
          </w:tcPr>
          <w:p w:rsidR="00EE43E6" w:rsidRPr="00660E5D" w:rsidRDefault="00EE43E6" w:rsidP="00EE6E80">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D0726E" w:rsidRDefault="00660E5D" w:rsidP="00D0726E">
            <w:pPr>
              <w:shd w:val="clear" w:color="auto" w:fill="FFFFFF"/>
              <w:tabs>
                <w:tab w:val="left" w:pos="1418"/>
              </w:tabs>
              <w:jc w:val="both"/>
              <w:rPr>
                <w:rFonts w:ascii="Arial" w:hAnsi="Arial" w:cs="Arial"/>
                <w:sz w:val="16"/>
                <w:szCs w:val="16"/>
              </w:rPr>
            </w:pPr>
            <w:r w:rsidRPr="00D0726E">
              <w:rPr>
                <w:rFonts w:ascii="Arial" w:hAnsi="Arial" w:cs="Arial"/>
                <w:sz w:val="16"/>
                <w:szCs w:val="16"/>
              </w:rPr>
              <w:t>Постановление Администрации Валдайс</w:t>
            </w:r>
            <w:r w:rsidR="00630DE8" w:rsidRPr="00D0726E">
              <w:rPr>
                <w:rFonts w:ascii="Arial" w:hAnsi="Arial" w:cs="Arial"/>
                <w:sz w:val="16"/>
                <w:szCs w:val="16"/>
              </w:rPr>
              <w:t>кого муниципаль</w:t>
            </w:r>
            <w:r w:rsidR="00D0726E" w:rsidRPr="00D0726E">
              <w:rPr>
                <w:rFonts w:ascii="Arial" w:hAnsi="Arial" w:cs="Arial"/>
                <w:sz w:val="16"/>
                <w:szCs w:val="16"/>
              </w:rPr>
              <w:t>ного района от 19.07.2019 № 1218</w:t>
            </w:r>
            <w:r w:rsidRPr="00D0726E">
              <w:rPr>
                <w:rFonts w:ascii="Arial" w:hAnsi="Arial" w:cs="Arial"/>
                <w:sz w:val="16"/>
                <w:szCs w:val="16"/>
              </w:rPr>
              <w:t xml:space="preserve"> </w:t>
            </w:r>
            <w:r w:rsidR="004F47D5" w:rsidRPr="00D0726E">
              <w:rPr>
                <w:rFonts w:ascii="Arial" w:hAnsi="Arial" w:cs="Arial"/>
                <w:sz w:val="16"/>
                <w:szCs w:val="16"/>
              </w:rPr>
              <w:t>«</w:t>
            </w:r>
            <w:r w:rsidR="00D0726E" w:rsidRPr="00D0726E">
              <w:rPr>
                <w:rFonts w:ascii="Arial" w:hAnsi="Arial" w:cs="Arial"/>
                <w:sz w:val="16"/>
                <w:szCs w:val="16"/>
              </w:rPr>
              <w:t>Об утверждении проведения капитального р</w:t>
            </w:r>
            <w:r w:rsidR="00D0726E" w:rsidRPr="00D0726E">
              <w:rPr>
                <w:rFonts w:ascii="Arial" w:hAnsi="Arial" w:cs="Arial"/>
                <w:sz w:val="16"/>
                <w:szCs w:val="16"/>
              </w:rPr>
              <w:t>е</w:t>
            </w:r>
            <w:r w:rsidR="00D0726E" w:rsidRPr="00D0726E">
              <w:rPr>
                <w:rFonts w:ascii="Arial" w:hAnsi="Arial" w:cs="Arial"/>
                <w:sz w:val="16"/>
                <w:szCs w:val="16"/>
              </w:rPr>
              <w:t>монта</w:t>
            </w:r>
            <w:r w:rsidR="00630DE8" w:rsidRPr="00D0726E">
              <w:rPr>
                <w:rFonts w:ascii="Arial" w:hAnsi="Arial" w:cs="Arial"/>
                <w:color w:val="000000"/>
                <w:sz w:val="16"/>
                <w:szCs w:val="16"/>
              </w:rPr>
              <w:t>»</w:t>
            </w:r>
            <w:r w:rsidR="00513582" w:rsidRPr="00D0726E">
              <w:rPr>
                <w:rFonts w:ascii="Arial" w:hAnsi="Arial" w:cs="Arial"/>
                <w:sz w:val="16"/>
                <w:szCs w:val="16"/>
              </w:rPr>
              <w:t>……………………………………………………………………………………………………………………………………………………………</w:t>
            </w:r>
            <w:r w:rsidR="00630DE8" w:rsidRPr="00D0726E">
              <w:rPr>
                <w:rFonts w:ascii="Arial" w:hAnsi="Arial" w:cs="Arial"/>
                <w:sz w:val="16"/>
                <w:szCs w:val="16"/>
              </w:rPr>
              <w:t>…</w:t>
            </w:r>
            <w:r w:rsidR="00D0726E">
              <w:rPr>
                <w:rFonts w:ascii="Arial" w:hAnsi="Arial" w:cs="Arial"/>
                <w:sz w:val="16"/>
                <w:szCs w:val="16"/>
              </w:rPr>
              <w:t>….</w:t>
            </w:r>
          </w:p>
        </w:tc>
        <w:tc>
          <w:tcPr>
            <w:tcW w:w="709" w:type="dxa"/>
          </w:tcPr>
          <w:p w:rsidR="00394669" w:rsidRPr="00660E5D" w:rsidRDefault="00513582" w:rsidP="00286EDD">
            <w:pPr>
              <w:jc w:val="center"/>
              <w:rPr>
                <w:rFonts w:ascii="Arial" w:hAnsi="Arial" w:cs="Arial"/>
                <w:sz w:val="16"/>
                <w:szCs w:val="16"/>
              </w:rPr>
            </w:pPr>
            <w:r>
              <w:rPr>
                <w:rFonts w:ascii="Arial" w:hAnsi="Arial" w:cs="Arial"/>
                <w:sz w:val="16"/>
                <w:szCs w:val="16"/>
              </w:rPr>
              <w:t>1</w:t>
            </w:r>
          </w:p>
        </w:tc>
      </w:tr>
      <w:tr w:rsidR="00BD07E0" w:rsidRPr="0010166B">
        <w:tc>
          <w:tcPr>
            <w:tcW w:w="10933" w:type="dxa"/>
          </w:tcPr>
          <w:p w:rsidR="00BD07E0" w:rsidRDefault="00BD07E0" w:rsidP="00E9297D">
            <w:pPr>
              <w:jc w:val="both"/>
            </w:pPr>
            <w:r w:rsidRPr="00E9297D">
              <w:rPr>
                <w:rFonts w:ascii="Arial" w:hAnsi="Arial" w:cs="Arial"/>
                <w:sz w:val="16"/>
                <w:szCs w:val="16"/>
              </w:rPr>
              <w:t>Постановление Администрации Валдайского муниципаль</w:t>
            </w:r>
            <w:r w:rsidR="00E9297D" w:rsidRPr="00E9297D">
              <w:rPr>
                <w:rFonts w:ascii="Arial" w:hAnsi="Arial" w:cs="Arial"/>
                <w:sz w:val="16"/>
                <w:szCs w:val="16"/>
              </w:rPr>
              <w:t>ного района от 22.07.2019 № 1219</w:t>
            </w:r>
            <w:r w:rsidRPr="00E9297D">
              <w:rPr>
                <w:rFonts w:ascii="Arial" w:hAnsi="Arial" w:cs="Arial"/>
                <w:sz w:val="16"/>
                <w:szCs w:val="16"/>
              </w:rPr>
              <w:t xml:space="preserve"> «</w:t>
            </w:r>
            <w:r w:rsidR="00E9297D" w:rsidRPr="00E9297D">
              <w:rPr>
                <w:rFonts w:ascii="Arial" w:hAnsi="Arial" w:cs="Arial"/>
                <w:sz w:val="16"/>
                <w:szCs w:val="16"/>
              </w:rPr>
              <w:t>О внесении изменений в Правила определения требований к закупаемым муниципальными органами Валдайского муниципального района и подведомственными им муниципальными к</w:t>
            </w:r>
            <w:r w:rsidR="00E9297D" w:rsidRPr="00E9297D">
              <w:rPr>
                <w:rFonts w:ascii="Arial" w:hAnsi="Arial" w:cs="Arial"/>
                <w:sz w:val="16"/>
                <w:szCs w:val="16"/>
              </w:rPr>
              <w:t>а</w:t>
            </w:r>
            <w:r w:rsidR="00E9297D" w:rsidRPr="00E9297D">
              <w:rPr>
                <w:rFonts w:ascii="Arial" w:hAnsi="Arial" w:cs="Arial"/>
                <w:sz w:val="16"/>
                <w:szCs w:val="16"/>
              </w:rPr>
              <w:t>зенными, бюджетными учреждениями</w:t>
            </w:r>
            <w:r w:rsidR="00E9297D">
              <w:rPr>
                <w:rFonts w:ascii="Arial" w:hAnsi="Arial" w:cs="Arial"/>
                <w:sz w:val="16"/>
                <w:szCs w:val="16"/>
              </w:rPr>
              <w:t xml:space="preserve"> </w:t>
            </w:r>
            <w:r w:rsidR="00E9297D" w:rsidRPr="00E9297D">
              <w:rPr>
                <w:rFonts w:ascii="Arial" w:hAnsi="Arial" w:cs="Arial"/>
                <w:sz w:val="16"/>
                <w:szCs w:val="16"/>
              </w:rPr>
              <w:t>и унитарными предприятиями отдельным видам товаров, работ, услуг (в том числе предельные цены товаров, работ, услуг)</w:t>
            </w:r>
            <w:r w:rsidR="001A7F06" w:rsidRPr="00E9297D">
              <w:rPr>
                <w:rFonts w:ascii="Arial" w:hAnsi="Arial" w:cs="Arial"/>
                <w:sz w:val="16"/>
                <w:szCs w:val="16"/>
              </w:rPr>
              <w:t>»……………………………………………………………</w:t>
            </w:r>
            <w:r w:rsidR="00E9297D">
              <w:rPr>
                <w:rFonts w:ascii="Arial" w:hAnsi="Arial" w:cs="Arial"/>
                <w:sz w:val="16"/>
                <w:szCs w:val="16"/>
              </w:rPr>
              <w:t>……………………………………………………………………………………</w:t>
            </w:r>
          </w:p>
        </w:tc>
        <w:tc>
          <w:tcPr>
            <w:tcW w:w="709" w:type="dxa"/>
          </w:tcPr>
          <w:p w:rsidR="00BD07E0" w:rsidRPr="00660E5D" w:rsidRDefault="00E9297D" w:rsidP="00286EDD">
            <w:pPr>
              <w:jc w:val="center"/>
              <w:rPr>
                <w:rFonts w:ascii="Arial" w:hAnsi="Arial" w:cs="Arial"/>
                <w:sz w:val="16"/>
                <w:szCs w:val="16"/>
              </w:rPr>
            </w:pPr>
            <w:r>
              <w:rPr>
                <w:rFonts w:ascii="Arial" w:hAnsi="Arial" w:cs="Arial"/>
                <w:sz w:val="16"/>
                <w:szCs w:val="16"/>
              </w:rPr>
              <w:t>1-2</w:t>
            </w:r>
          </w:p>
        </w:tc>
      </w:tr>
      <w:tr w:rsidR="00BD07E0" w:rsidRPr="0010166B">
        <w:tc>
          <w:tcPr>
            <w:tcW w:w="10933" w:type="dxa"/>
          </w:tcPr>
          <w:p w:rsidR="00BD07E0" w:rsidRDefault="00BD07E0" w:rsidP="003A3D8A">
            <w:pPr>
              <w:ind w:right="11"/>
              <w:jc w:val="both"/>
            </w:pPr>
            <w:r w:rsidRPr="003A3D8A">
              <w:rPr>
                <w:rFonts w:ascii="Arial" w:hAnsi="Arial" w:cs="Arial"/>
                <w:sz w:val="16"/>
                <w:szCs w:val="16"/>
              </w:rPr>
              <w:t>Постановление Администрации Валдайс</w:t>
            </w:r>
            <w:r w:rsidR="00897822" w:rsidRPr="003A3D8A">
              <w:rPr>
                <w:rFonts w:ascii="Arial" w:hAnsi="Arial" w:cs="Arial"/>
                <w:sz w:val="16"/>
                <w:szCs w:val="16"/>
              </w:rPr>
              <w:t>кого муниципал</w:t>
            </w:r>
            <w:r w:rsidR="003A3D8A" w:rsidRPr="003A3D8A">
              <w:rPr>
                <w:rFonts w:ascii="Arial" w:hAnsi="Arial" w:cs="Arial"/>
                <w:sz w:val="16"/>
                <w:szCs w:val="16"/>
              </w:rPr>
              <w:t>ьного района от 24.07.2019 № 1238</w:t>
            </w:r>
            <w:r w:rsidRPr="003A3D8A">
              <w:rPr>
                <w:rFonts w:ascii="Arial" w:hAnsi="Arial" w:cs="Arial"/>
                <w:sz w:val="16"/>
                <w:szCs w:val="16"/>
              </w:rPr>
              <w:t xml:space="preserve"> «</w:t>
            </w:r>
            <w:r w:rsidR="003A3D8A" w:rsidRPr="003A3D8A">
              <w:rPr>
                <w:rFonts w:ascii="Arial" w:hAnsi="Arial" w:cs="Arial"/>
                <w:color w:val="000000"/>
                <w:sz w:val="16"/>
                <w:szCs w:val="16"/>
              </w:rPr>
              <w:t>О внесении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w:t>
            </w:r>
            <w:r w:rsidR="003A3D8A" w:rsidRPr="003A3D8A">
              <w:rPr>
                <w:rFonts w:ascii="Arial" w:hAnsi="Arial" w:cs="Arial"/>
                <w:color w:val="000000"/>
                <w:sz w:val="16"/>
                <w:szCs w:val="16"/>
              </w:rPr>
              <w:t>и</w:t>
            </w:r>
            <w:r w:rsidR="003A3D8A" w:rsidRPr="003A3D8A">
              <w:rPr>
                <w:rFonts w:ascii="Arial" w:hAnsi="Arial" w:cs="Arial"/>
                <w:color w:val="000000"/>
                <w:sz w:val="16"/>
                <w:szCs w:val="16"/>
              </w:rPr>
              <w:t>пальными учреждениями</w:t>
            </w:r>
            <w:r w:rsidR="00897822" w:rsidRPr="003A3D8A">
              <w:rPr>
                <w:rFonts w:ascii="Arial" w:hAnsi="Arial" w:cs="Arial"/>
                <w:color w:val="000000"/>
                <w:sz w:val="16"/>
                <w:szCs w:val="16"/>
              </w:rPr>
              <w:t>»………………………………………………………</w:t>
            </w:r>
            <w:r w:rsidR="003A3D8A">
              <w:rPr>
                <w:rFonts w:ascii="Arial" w:hAnsi="Arial" w:cs="Arial"/>
                <w:color w:val="000000"/>
                <w:sz w:val="16"/>
                <w:szCs w:val="16"/>
              </w:rPr>
              <w:t>……………………………………………………………………………………</w:t>
            </w:r>
          </w:p>
        </w:tc>
        <w:tc>
          <w:tcPr>
            <w:tcW w:w="709" w:type="dxa"/>
          </w:tcPr>
          <w:p w:rsidR="00BD07E0" w:rsidRDefault="003A3D8A" w:rsidP="00286EDD">
            <w:pPr>
              <w:jc w:val="center"/>
              <w:rPr>
                <w:rFonts w:ascii="Arial" w:hAnsi="Arial" w:cs="Arial"/>
                <w:sz w:val="16"/>
                <w:szCs w:val="16"/>
              </w:rPr>
            </w:pPr>
            <w:r>
              <w:rPr>
                <w:rFonts w:ascii="Arial" w:hAnsi="Arial" w:cs="Arial"/>
                <w:sz w:val="16"/>
                <w:szCs w:val="16"/>
              </w:rPr>
              <w:t>2</w:t>
            </w:r>
          </w:p>
        </w:tc>
      </w:tr>
      <w:tr w:rsidR="00897822" w:rsidRPr="0010166B">
        <w:tc>
          <w:tcPr>
            <w:tcW w:w="10933" w:type="dxa"/>
          </w:tcPr>
          <w:p w:rsidR="00897822" w:rsidRPr="001B6D88" w:rsidRDefault="001B6D88" w:rsidP="001B6D88">
            <w:pPr>
              <w:jc w:val="both"/>
              <w:rPr>
                <w:rFonts w:ascii="Arial" w:hAnsi="Arial" w:cs="Arial"/>
                <w:sz w:val="16"/>
                <w:szCs w:val="16"/>
              </w:rPr>
            </w:pPr>
            <w:r w:rsidRPr="001B6D88">
              <w:rPr>
                <w:rFonts w:ascii="Arial" w:hAnsi="Arial" w:cs="Arial"/>
                <w:sz w:val="16"/>
                <w:szCs w:val="16"/>
              </w:rPr>
              <w:t>Решение Думы Валдайского муниципального района от 25.07.2019 № 275 «О внесении изменений в решение Думы Валдайского муниц</w:t>
            </w:r>
            <w:r w:rsidRPr="001B6D88">
              <w:rPr>
                <w:rFonts w:ascii="Arial" w:hAnsi="Arial" w:cs="Arial"/>
                <w:sz w:val="16"/>
                <w:szCs w:val="16"/>
              </w:rPr>
              <w:t>и</w:t>
            </w:r>
            <w:r w:rsidRPr="001B6D88">
              <w:rPr>
                <w:rFonts w:ascii="Arial" w:hAnsi="Arial" w:cs="Arial"/>
                <w:sz w:val="16"/>
                <w:szCs w:val="16"/>
              </w:rPr>
              <w:t>пального района от 27.12.2018 № 248»</w:t>
            </w:r>
            <w:r>
              <w:rPr>
                <w:rFonts w:ascii="Arial" w:hAnsi="Arial" w:cs="Arial"/>
                <w:sz w:val="16"/>
                <w:szCs w:val="16"/>
              </w:rPr>
              <w:t>……………………………………………………………………………………………………………………………..</w:t>
            </w:r>
          </w:p>
        </w:tc>
        <w:tc>
          <w:tcPr>
            <w:tcW w:w="709" w:type="dxa"/>
          </w:tcPr>
          <w:p w:rsidR="00897822" w:rsidRDefault="001B6D88" w:rsidP="00442887">
            <w:pPr>
              <w:jc w:val="center"/>
              <w:rPr>
                <w:rFonts w:ascii="Arial" w:hAnsi="Arial" w:cs="Arial"/>
                <w:sz w:val="16"/>
                <w:szCs w:val="16"/>
              </w:rPr>
            </w:pPr>
            <w:r>
              <w:rPr>
                <w:rFonts w:ascii="Arial" w:hAnsi="Arial" w:cs="Arial"/>
                <w:sz w:val="16"/>
                <w:szCs w:val="16"/>
              </w:rPr>
              <w:t>2-</w:t>
            </w:r>
            <w:r w:rsidR="0017694D">
              <w:rPr>
                <w:rFonts w:ascii="Arial" w:hAnsi="Arial" w:cs="Arial"/>
                <w:sz w:val="16"/>
                <w:szCs w:val="16"/>
              </w:rPr>
              <w:t>6</w:t>
            </w:r>
            <w:r w:rsidR="00442887">
              <w:rPr>
                <w:rFonts w:ascii="Arial" w:hAnsi="Arial" w:cs="Arial"/>
                <w:sz w:val="16"/>
                <w:szCs w:val="16"/>
              </w:rPr>
              <w:t>2</w:t>
            </w:r>
          </w:p>
        </w:tc>
      </w:tr>
      <w:tr w:rsidR="00897822" w:rsidRPr="0010166B">
        <w:tc>
          <w:tcPr>
            <w:tcW w:w="10933" w:type="dxa"/>
          </w:tcPr>
          <w:p w:rsidR="00897822" w:rsidRPr="001308DE" w:rsidRDefault="004E7F93" w:rsidP="004E7F93">
            <w:pPr>
              <w:jc w:val="both"/>
              <w:rPr>
                <w:rFonts w:ascii="Arial" w:hAnsi="Arial" w:cs="Arial"/>
                <w:sz w:val="16"/>
                <w:szCs w:val="16"/>
              </w:rPr>
            </w:pPr>
            <w:r w:rsidRPr="004E7F93">
              <w:rPr>
                <w:rFonts w:ascii="Arial" w:hAnsi="Arial" w:cs="Arial"/>
                <w:sz w:val="16"/>
                <w:szCs w:val="16"/>
              </w:rPr>
              <w:t>Решение Думы Валдайского муниципального района от 25.07.2019 № 276 «Об утверждении ликвидационного баланса муниципального к</w:t>
            </w:r>
            <w:r w:rsidRPr="004E7F93">
              <w:rPr>
                <w:rFonts w:ascii="Arial" w:hAnsi="Arial" w:cs="Arial"/>
                <w:sz w:val="16"/>
                <w:szCs w:val="16"/>
              </w:rPr>
              <w:t>а</w:t>
            </w:r>
            <w:r w:rsidRPr="004E7F93">
              <w:rPr>
                <w:rFonts w:ascii="Arial" w:hAnsi="Arial" w:cs="Arial"/>
                <w:sz w:val="16"/>
                <w:szCs w:val="16"/>
              </w:rPr>
              <w:t>зенного учреждения комитет по социальным вопросам Администрации Валдайского муниципального района</w:t>
            </w:r>
            <w:r>
              <w:rPr>
                <w:rFonts w:ascii="Arial" w:hAnsi="Arial" w:cs="Arial"/>
                <w:sz w:val="16"/>
                <w:szCs w:val="16"/>
              </w:rPr>
              <w:t>»…………………………………..</w:t>
            </w:r>
          </w:p>
        </w:tc>
        <w:tc>
          <w:tcPr>
            <w:tcW w:w="709" w:type="dxa"/>
          </w:tcPr>
          <w:p w:rsidR="00897822" w:rsidRDefault="00442887" w:rsidP="00442887">
            <w:pPr>
              <w:jc w:val="center"/>
              <w:rPr>
                <w:rFonts w:ascii="Arial" w:hAnsi="Arial" w:cs="Arial"/>
                <w:sz w:val="16"/>
                <w:szCs w:val="16"/>
              </w:rPr>
            </w:pPr>
            <w:r>
              <w:rPr>
                <w:rFonts w:ascii="Arial" w:hAnsi="Arial" w:cs="Arial"/>
                <w:sz w:val="16"/>
                <w:szCs w:val="16"/>
              </w:rPr>
              <w:t>63</w:t>
            </w:r>
            <w:r w:rsidR="004E7F93">
              <w:rPr>
                <w:rFonts w:ascii="Arial" w:hAnsi="Arial" w:cs="Arial"/>
                <w:sz w:val="16"/>
                <w:szCs w:val="16"/>
              </w:rPr>
              <w:t>-</w:t>
            </w:r>
            <w:r w:rsidR="00312438">
              <w:rPr>
                <w:rFonts w:ascii="Arial" w:hAnsi="Arial" w:cs="Arial"/>
                <w:sz w:val="16"/>
                <w:szCs w:val="16"/>
              </w:rPr>
              <w:t>6</w:t>
            </w:r>
            <w:r>
              <w:rPr>
                <w:rFonts w:ascii="Arial" w:hAnsi="Arial" w:cs="Arial"/>
                <w:sz w:val="16"/>
                <w:szCs w:val="16"/>
              </w:rPr>
              <w:t>4</w:t>
            </w:r>
          </w:p>
        </w:tc>
      </w:tr>
    </w:tbl>
    <w:p w:rsidR="009548E6" w:rsidRPr="003F0448" w:rsidRDefault="001308DE" w:rsidP="001308DE">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CA1236" w:rsidRDefault="00CA1236"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730AE1" w:rsidRDefault="00730AE1"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442887" w:rsidRDefault="00442887"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8262C">
        <w:rPr>
          <w:rFonts w:ascii="Arial" w:hAnsi="Arial" w:cs="Arial"/>
          <w:sz w:val="12"/>
          <w:szCs w:val="12"/>
        </w:rPr>
        <w:t>33</w:t>
      </w:r>
      <w:r w:rsidR="00FF06EC">
        <w:rPr>
          <w:rFonts w:ascii="Arial" w:hAnsi="Arial" w:cs="Arial"/>
          <w:sz w:val="12"/>
          <w:szCs w:val="12"/>
        </w:rPr>
        <w:t xml:space="preserve"> </w:t>
      </w:r>
      <w:r w:rsidRPr="006F48AD">
        <w:rPr>
          <w:rFonts w:ascii="Arial" w:hAnsi="Arial" w:cs="Arial"/>
          <w:sz w:val="12"/>
          <w:szCs w:val="12"/>
        </w:rPr>
        <w:t>(</w:t>
      </w:r>
      <w:r w:rsidR="0098262C">
        <w:rPr>
          <w:rFonts w:ascii="Arial" w:hAnsi="Arial" w:cs="Arial"/>
          <w:sz w:val="12"/>
          <w:szCs w:val="12"/>
        </w:rPr>
        <w:t>317</w:t>
      </w:r>
      <w:r w:rsidRPr="006F48AD">
        <w:rPr>
          <w:rFonts w:ascii="Arial" w:hAnsi="Arial" w:cs="Arial"/>
          <w:sz w:val="12"/>
          <w:szCs w:val="12"/>
        </w:rPr>
        <w:t>) от</w:t>
      </w:r>
      <w:r w:rsidR="00B81B39">
        <w:rPr>
          <w:rFonts w:ascii="Arial" w:hAnsi="Arial" w:cs="Arial"/>
          <w:sz w:val="12"/>
          <w:szCs w:val="12"/>
        </w:rPr>
        <w:t xml:space="preserve"> </w:t>
      </w:r>
      <w:r w:rsidR="0098262C">
        <w:rPr>
          <w:rFonts w:ascii="Arial" w:hAnsi="Arial" w:cs="Arial"/>
          <w:sz w:val="12"/>
          <w:szCs w:val="12"/>
        </w:rPr>
        <w:t>26</w:t>
      </w:r>
      <w:r w:rsidR="000A4C60">
        <w:rPr>
          <w:rFonts w:ascii="Arial" w:hAnsi="Arial" w:cs="Arial"/>
          <w:sz w:val="12"/>
          <w:szCs w:val="12"/>
        </w:rPr>
        <w:t>.</w:t>
      </w:r>
      <w:r w:rsidR="0098262C">
        <w:rPr>
          <w:rFonts w:ascii="Arial" w:hAnsi="Arial" w:cs="Arial"/>
          <w:sz w:val="12"/>
          <w:szCs w:val="12"/>
        </w:rPr>
        <w:t>07</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F0D9B">
        <w:rPr>
          <w:rFonts w:ascii="Arial" w:hAnsi="Arial" w:cs="Arial"/>
          <w:sz w:val="12"/>
          <w:szCs w:val="12"/>
        </w:rPr>
        <w:t>69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42887">
      <w:headerReference w:type="even" r:id="rId10"/>
      <w:headerReference w:type="default" r:id="rId11"/>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A38" w:rsidRDefault="00BE2A38">
      <w:r>
        <w:separator/>
      </w:r>
    </w:p>
  </w:endnote>
  <w:endnote w:type="continuationSeparator" w:id="0">
    <w:p w:rsidR="00BE2A38" w:rsidRDefault="00BE2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A38" w:rsidRDefault="00BE2A38">
      <w:r>
        <w:separator/>
      </w:r>
    </w:p>
  </w:footnote>
  <w:footnote w:type="continuationSeparator" w:id="0">
    <w:p w:rsidR="00BE2A38" w:rsidRDefault="00BE2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91" w:rsidRPr="00E65CCB" w:rsidRDefault="003A5C91">
    <w:pPr>
      <w:pStyle w:val="a5"/>
      <w:rPr>
        <w:sz w:val="12"/>
        <w:szCs w:val="12"/>
      </w:rPr>
    </w:pPr>
    <w:r w:rsidRPr="00E65CCB">
      <w:rPr>
        <w:sz w:val="12"/>
        <w:szCs w:val="12"/>
      </w:rPr>
      <w:t xml:space="preserve">страница </w:t>
    </w:r>
    <w:r w:rsidR="003A1601" w:rsidRPr="00E65CCB">
      <w:rPr>
        <w:sz w:val="12"/>
        <w:szCs w:val="12"/>
      </w:rPr>
      <w:fldChar w:fldCharType="begin"/>
    </w:r>
    <w:r w:rsidRPr="00E65CCB">
      <w:rPr>
        <w:sz w:val="12"/>
        <w:szCs w:val="12"/>
      </w:rPr>
      <w:instrText xml:space="preserve"> PAGE   \* MERGEFORMAT </w:instrText>
    </w:r>
    <w:r w:rsidR="003A1601" w:rsidRPr="00E65CCB">
      <w:rPr>
        <w:sz w:val="12"/>
        <w:szCs w:val="12"/>
      </w:rPr>
      <w:fldChar w:fldCharType="separate"/>
    </w:r>
    <w:r w:rsidR="00442887">
      <w:rPr>
        <w:noProof/>
        <w:sz w:val="12"/>
        <w:szCs w:val="12"/>
      </w:rPr>
      <w:t>64</w:t>
    </w:r>
    <w:r w:rsidR="003A160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91" w:rsidRPr="008F785E" w:rsidRDefault="003A5C91" w:rsidP="00E65CCB">
    <w:pPr>
      <w:pStyle w:val="a5"/>
      <w:jc w:val="right"/>
      <w:rPr>
        <w:sz w:val="12"/>
        <w:szCs w:val="12"/>
      </w:rPr>
    </w:pPr>
    <w:r>
      <w:t xml:space="preserve"> </w:t>
    </w:r>
    <w:r w:rsidRPr="008F785E">
      <w:rPr>
        <w:sz w:val="12"/>
        <w:szCs w:val="12"/>
      </w:rPr>
      <w:t xml:space="preserve">страница </w:t>
    </w:r>
    <w:r w:rsidR="003A1601" w:rsidRPr="008F785E">
      <w:rPr>
        <w:sz w:val="12"/>
        <w:szCs w:val="12"/>
      </w:rPr>
      <w:fldChar w:fldCharType="begin"/>
    </w:r>
    <w:r w:rsidRPr="008F785E">
      <w:rPr>
        <w:sz w:val="12"/>
        <w:szCs w:val="12"/>
      </w:rPr>
      <w:instrText xml:space="preserve"> PAGE   \* MERGEFORMAT </w:instrText>
    </w:r>
    <w:r w:rsidR="003A1601" w:rsidRPr="008F785E">
      <w:rPr>
        <w:sz w:val="12"/>
        <w:szCs w:val="12"/>
      </w:rPr>
      <w:fldChar w:fldCharType="separate"/>
    </w:r>
    <w:r w:rsidR="00442887">
      <w:rPr>
        <w:noProof/>
        <w:sz w:val="12"/>
        <w:szCs w:val="12"/>
      </w:rPr>
      <w:t>65</w:t>
    </w:r>
    <w:r w:rsidR="003A160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5F1631E"/>
    <w:multiLevelType w:val="multilevel"/>
    <w:tmpl w:val="E15AFD1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3D9E188B"/>
    <w:multiLevelType w:val="multilevel"/>
    <w:tmpl w:val="B99069E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8">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3">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19"/>
  </w:num>
  <w:num w:numId="3">
    <w:abstractNumId w:val="8"/>
  </w:num>
  <w:num w:numId="4">
    <w:abstractNumId w:val="10"/>
  </w:num>
  <w:num w:numId="5">
    <w:abstractNumId w:val="42"/>
  </w:num>
  <w:num w:numId="6">
    <w:abstractNumId w:val="6"/>
  </w:num>
  <w:num w:numId="7">
    <w:abstractNumId w:val="45"/>
  </w:num>
  <w:num w:numId="8">
    <w:abstractNumId w:val="25"/>
  </w:num>
  <w:num w:numId="9">
    <w:abstractNumId w:val="14"/>
  </w:num>
  <w:num w:numId="10">
    <w:abstractNumId w:val="5"/>
  </w:num>
  <w:num w:numId="11">
    <w:abstractNumId w:val="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1"/>
  </w:num>
  <w:num w:numId="31">
    <w:abstractNumId w:val="35"/>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6"/>
  </w:num>
  <w:num w:numId="35">
    <w:abstractNumId w:val="0"/>
  </w:num>
  <w:num w:numId="36">
    <w:abstractNumId w:val="1"/>
  </w:num>
  <w:num w:numId="3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28"/>
  </w:num>
  <w:num w:numId="41">
    <w:abstractNumId w:val="13"/>
  </w:num>
  <w:num w:numId="42">
    <w:abstractNumId w:val="46"/>
  </w:num>
  <w:num w:numId="43">
    <w:abstractNumId w:val="43"/>
  </w:num>
  <w:num w:numId="44">
    <w:abstractNumId w:val="3"/>
  </w:num>
  <w:num w:numId="45">
    <w:abstractNumId w:val="26"/>
  </w:num>
  <w:num w:numId="46">
    <w:abstractNumId w:val="15"/>
  </w:num>
  <w:num w:numId="47">
    <w:abstractNumId w:val="2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64D5"/>
    <w:rsid w:val="001170F2"/>
    <w:rsid w:val="0011792A"/>
    <w:rsid w:val="00120A39"/>
    <w:rsid w:val="00120B74"/>
    <w:rsid w:val="00123545"/>
    <w:rsid w:val="00123A3C"/>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4D"/>
    <w:rsid w:val="001769A6"/>
    <w:rsid w:val="00180864"/>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B6D88"/>
    <w:rsid w:val="001C0711"/>
    <w:rsid w:val="001C0D8F"/>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2B5"/>
    <w:rsid w:val="0028085A"/>
    <w:rsid w:val="00280E09"/>
    <w:rsid w:val="00281066"/>
    <w:rsid w:val="00282705"/>
    <w:rsid w:val="00282A23"/>
    <w:rsid w:val="0028390E"/>
    <w:rsid w:val="00284331"/>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1BB6"/>
    <w:rsid w:val="002A264A"/>
    <w:rsid w:val="002A3E3B"/>
    <w:rsid w:val="002A6209"/>
    <w:rsid w:val="002B0F56"/>
    <w:rsid w:val="002B1357"/>
    <w:rsid w:val="002B16D1"/>
    <w:rsid w:val="002B21D4"/>
    <w:rsid w:val="002B4764"/>
    <w:rsid w:val="002B6058"/>
    <w:rsid w:val="002B7282"/>
    <w:rsid w:val="002C1899"/>
    <w:rsid w:val="002C1B5D"/>
    <w:rsid w:val="002C23C1"/>
    <w:rsid w:val="002C28BC"/>
    <w:rsid w:val="002C2C7E"/>
    <w:rsid w:val="002C4C49"/>
    <w:rsid w:val="002C652A"/>
    <w:rsid w:val="002C66AC"/>
    <w:rsid w:val="002C6EE8"/>
    <w:rsid w:val="002D0C1F"/>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17F"/>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2438"/>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1601"/>
    <w:rsid w:val="003A31EC"/>
    <w:rsid w:val="003A3D8A"/>
    <w:rsid w:val="003A4A11"/>
    <w:rsid w:val="003A52C8"/>
    <w:rsid w:val="003A5C91"/>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0D9B"/>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2887"/>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93"/>
    <w:rsid w:val="004F1F39"/>
    <w:rsid w:val="004F241D"/>
    <w:rsid w:val="004F2CE1"/>
    <w:rsid w:val="004F3979"/>
    <w:rsid w:val="004F4797"/>
    <w:rsid w:val="004F47D5"/>
    <w:rsid w:val="004F7F3F"/>
    <w:rsid w:val="005012FE"/>
    <w:rsid w:val="00502198"/>
    <w:rsid w:val="0050382D"/>
    <w:rsid w:val="00503832"/>
    <w:rsid w:val="00503AC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213"/>
    <w:rsid w:val="0058780A"/>
    <w:rsid w:val="005900E6"/>
    <w:rsid w:val="00592E06"/>
    <w:rsid w:val="005940C1"/>
    <w:rsid w:val="005953B9"/>
    <w:rsid w:val="00596169"/>
    <w:rsid w:val="00597430"/>
    <w:rsid w:val="005979BB"/>
    <w:rsid w:val="005A1543"/>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25E"/>
    <w:rsid w:val="006D7B6E"/>
    <w:rsid w:val="006E0F11"/>
    <w:rsid w:val="006E0FB9"/>
    <w:rsid w:val="006E2612"/>
    <w:rsid w:val="006E4A8E"/>
    <w:rsid w:val="006E4FBC"/>
    <w:rsid w:val="006E5A07"/>
    <w:rsid w:val="006E5D7F"/>
    <w:rsid w:val="006E7123"/>
    <w:rsid w:val="006F0C40"/>
    <w:rsid w:val="006F0C7E"/>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CD1"/>
    <w:rsid w:val="0073414C"/>
    <w:rsid w:val="0073446F"/>
    <w:rsid w:val="00735E8E"/>
    <w:rsid w:val="00737366"/>
    <w:rsid w:val="007376E0"/>
    <w:rsid w:val="00737864"/>
    <w:rsid w:val="007400F7"/>
    <w:rsid w:val="007418BF"/>
    <w:rsid w:val="00741E90"/>
    <w:rsid w:val="00742226"/>
    <w:rsid w:val="0074665A"/>
    <w:rsid w:val="0074668B"/>
    <w:rsid w:val="00747128"/>
    <w:rsid w:val="007479BF"/>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1D6"/>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C6C"/>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E4C"/>
    <w:rsid w:val="008B0FC3"/>
    <w:rsid w:val="008B1D6F"/>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262C"/>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CD2"/>
    <w:rsid w:val="00A221F1"/>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830"/>
    <w:rsid w:val="00BC7CBB"/>
    <w:rsid w:val="00BD07E0"/>
    <w:rsid w:val="00BD0E9F"/>
    <w:rsid w:val="00BD38BA"/>
    <w:rsid w:val="00BD3D45"/>
    <w:rsid w:val="00BD4001"/>
    <w:rsid w:val="00BD4B76"/>
    <w:rsid w:val="00BD5870"/>
    <w:rsid w:val="00BD6662"/>
    <w:rsid w:val="00BD7B6D"/>
    <w:rsid w:val="00BE0774"/>
    <w:rsid w:val="00BE2A38"/>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914"/>
    <w:rsid w:val="00C22A65"/>
    <w:rsid w:val="00C25217"/>
    <w:rsid w:val="00C26A89"/>
    <w:rsid w:val="00C32E2A"/>
    <w:rsid w:val="00C33F7C"/>
    <w:rsid w:val="00C352F0"/>
    <w:rsid w:val="00C36BC7"/>
    <w:rsid w:val="00C374B9"/>
    <w:rsid w:val="00C41052"/>
    <w:rsid w:val="00C41383"/>
    <w:rsid w:val="00C42287"/>
    <w:rsid w:val="00C45B4D"/>
    <w:rsid w:val="00C5060A"/>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5016"/>
    <w:rsid w:val="00C86B6D"/>
    <w:rsid w:val="00C87240"/>
    <w:rsid w:val="00C920F7"/>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D0FBE"/>
    <w:rsid w:val="00CD3CF7"/>
    <w:rsid w:val="00CD4D45"/>
    <w:rsid w:val="00CD6180"/>
    <w:rsid w:val="00CE03ED"/>
    <w:rsid w:val="00CE3ADA"/>
    <w:rsid w:val="00CE4079"/>
    <w:rsid w:val="00CE75D0"/>
    <w:rsid w:val="00CF3A84"/>
    <w:rsid w:val="00CF5BEA"/>
    <w:rsid w:val="00CF60C7"/>
    <w:rsid w:val="00CF7824"/>
    <w:rsid w:val="00CF7AFB"/>
    <w:rsid w:val="00D000F0"/>
    <w:rsid w:val="00D02602"/>
    <w:rsid w:val="00D043B3"/>
    <w:rsid w:val="00D05310"/>
    <w:rsid w:val="00D066E9"/>
    <w:rsid w:val="00D06E1F"/>
    <w:rsid w:val="00D0726E"/>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5753"/>
    <w:rsid w:val="00DE003B"/>
    <w:rsid w:val="00DE2EF8"/>
    <w:rsid w:val="00DE3623"/>
    <w:rsid w:val="00DE6C87"/>
    <w:rsid w:val="00DE6F59"/>
    <w:rsid w:val="00DE7454"/>
    <w:rsid w:val="00DE7994"/>
    <w:rsid w:val="00DF1A8F"/>
    <w:rsid w:val="00DF3E44"/>
    <w:rsid w:val="00DF537D"/>
    <w:rsid w:val="00DF5C04"/>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1175"/>
    <w:rsid w:val="00E75A8C"/>
    <w:rsid w:val="00E75E5A"/>
    <w:rsid w:val="00E7690F"/>
    <w:rsid w:val="00E76EF2"/>
    <w:rsid w:val="00E82640"/>
    <w:rsid w:val="00E83973"/>
    <w:rsid w:val="00E8757D"/>
    <w:rsid w:val="00E87F79"/>
    <w:rsid w:val="00E90032"/>
    <w:rsid w:val="00E918EA"/>
    <w:rsid w:val="00E9297D"/>
    <w:rsid w:val="00E932C3"/>
    <w:rsid w:val="00E94BA6"/>
    <w:rsid w:val="00E96DB1"/>
    <w:rsid w:val="00E96FDE"/>
    <w:rsid w:val="00E9729D"/>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D18"/>
    <w:rsid w:val="00EE6E80"/>
    <w:rsid w:val="00EE7E4D"/>
    <w:rsid w:val="00EF231B"/>
    <w:rsid w:val="00EF257D"/>
    <w:rsid w:val="00EF7102"/>
    <w:rsid w:val="00F003E1"/>
    <w:rsid w:val="00F01B8B"/>
    <w:rsid w:val="00F02A23"/>
    <w:rsid w:val="00F053BD"/>
    <w:rsid w:val="00F0707C"/>
    <w:rsid w:val="00F07B9F"/>
    <w:rsid w:val="00F1024E"/>
    <w:rsid w:val="00F1043D"/>
    <w:rsid w:val="00F129D8"/>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53BD"/>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D6BBA"/>
    <w:rsid w:val="00FE20DB"/>
    <w:rsid w:val="00FE35ED"/>
    <w:rsid w:val="00FE477D"/>
    <w:rsid w:val="00FE4EE3"/>
    <w:rsid w:val="00FE69DD"/>
    <w:rsid w:val="00FE69FE"/>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uiPriority w:val="99"/>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uiPriority w:val="99"/>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uiPriority w:val="99"/>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a">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0"/>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0"/>
    <w:link w:val="2e"/>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1">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2">
    <w:name w:val="Абзац списка2"/>
    <w:basedOn w:val="a0"/>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6"/>
    <w:next w:val="af6"/>
    <w:link w:val="afffffe"/>
    <w:unhideWhenUsed/>
    <w:rsid w:val="00C70C57"/>
    <w:rPr>
      <w:rFonts w:ascii="Calibri" w:eastAsia="Calibri" w:hAnsi="Calibri"/>
      <w:b/>
      <w:bCs/>
      <w:szCs w:val="24"/>
    </w:rPr>
  </w:style>
  <w:style w:type="character" w:customStyle="1" w:styleId="1f7">
    <w:name w:val="Тема примечания Знак1"/>
    <w:basedOn w:val="26"/>
    <w:link w:val="affffff"/>
    <w:rsid w:val="00C70C57"/>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8">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uiPriority w:val="99"/>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30495116">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1813541">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976563">
      <w:bodyDiv w:val="1"/>
      <w:marLeft w:val="0"/>
      <w:marRight w:val="0"/>
      <w:marTop w:val="0"/>
      <w:marBottom w:val="0"/>
      <w:divBdr>
        <w:top w:val="none" w:sz="0" w:space="0" w:color="auto"/>
        <w:left w:val="none" w:sz="0" w:space="0" w:color="auto"/>
        <w:bottom w:val="none" w:sz="0" w:space="0" w:color="auto"/>
        <w:right w:val="none" w:sz="0" w:space="0" w:color="auto"/>
      </w:divBdr>
    </w:div>
    <w:div w:id="24723259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579062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897677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1715787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0994931">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5664528">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499915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14366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5701254">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393406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6391259">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1782312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0656330">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90891640">
      <w:bodyDiv w:val="1"/>
      <w:marLeft w:val="0"/>
      <w:marRight w:val="0"/>
      <w:marTop w:val="0"/>
      <w:marBottom w:val="0"/>
      <w:divBdr>
        <w:top w:val="none" w:sz="0" w:space="0" w:color="auto"/>
        <w:left w:val="none" w:sz="0" w:space="0" w:color="auto"/>
        <w:bottom w:val="none" w:sz="0" w:space="0" w:color="auto"/>
        <w:right w:val="none" w:sz="0" w:space="0" w:color="auto"/>
      </w:divBdr>
    </w:div>
    <w:div w:id="160480447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8655523">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0102867">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9905402">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E1A022CF3F140A10F41A631B64003EBAF3A710C5D97FA139BE13A182DWFi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8B66-A83A-4BE7-BFBD-0435D9D3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65</Pages>
  <Words>74812</Words>
  <Characters>426429</Characters>
  <Application>Microsoft Office Word</Application>
  <DocSecurity>0</DocSecurity>
  <Lines>3553</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500241</CharactersWithSpaces>
  <SharedDoc>false</SharedDoc>
  <HLinks>
    <vt:vector size="6" baseType="variant">
      <vt:variant>
        <vt:i4>6225928</vt:i4>
      </vt:variant>
      <vt:variant>
        <vt:i4>0</vt:i4>
      </vt:variant>
      <vt:variant>
        <vt:i4>0</vt:i4>
      </vt:variant>
      <vt:variant>
        <vt:i4>5</vt:i4>
      </vt:variant>
      <vt:variant>
        <vt:lpwstr>consultantplus://offline/ref=3E1A022CF3F140A10F41A631B64003EBAF3A710C5D97FA139BE13A182DWFiDG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2019-07-26T04:48:00Z</dcterms:created>
  <dcterms:modified xsi:type="dcterms:W3CDTF">2019-07-26T04:57:00Z</dcterms:modified>
</cp:coreProperties>
</file>