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05" w:rsidRDefault="003655C8" w:rsidP="00251105">
      <w:pPr>
        <w:ind w:right="-44"/>
        <w:jc w:val="center"/>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289560</wp:posOffset>
                </wp:positionV>
                <wp:extent cx="3124200" cy="1946275"/>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94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A60" w:rsidRDefault="00376A60" w:rsidP="00F3034B">
                            <w:pPr>
                              <w:rPr>
                                <w:rFonts w:ascii="Arial" w:hAnsi="Arial"/>
                                <w:b/>
                                <w:sz w:val="12"/>
                                <w:szCs w:val="12"/>
                              </w:rPr>
                            </w:pPr>
                          </w:p>
                          <w:p w:rsidR="00376A60" w:rsidRDefault="00376A60">
                            <w:pPr>
                              <w:rPr>
                                <w:b/>
                                <w:sz w:val="28"/>
                                <w:szCs w:val="28"/>
                              </w:rPr>
                            </w:pPr>
                          </w:p>
                          <w:p w:rsidR="00376A60" w:rsidRDefault="00376A60">
                            <w:pPr>
                              <w:rPr>
                                <w:b/>
                                <w:sz w:val="28"/>
                                <w:szCs w:val="28"/>
                              </w:rPr>
                            </w:pPr>
                          </w:p>
                          <w:p w:rsidR="00376A60" w:rsidRDefault="00376A60">
                            <w:pPr>
                              <w:rPr>
                                <w:b/>
                                <w:sz w:val="28"/>
                                <w:szCs w:val="28"/>
                              </w:rPr>
                            </w:pPr>
                          </w:p>
                          <w:p w:rsidR="00376A60" w:rsidRDefault="00376A60">
                            <w:pPr>
                              <w:rPr>
                                <w:b/>
                                <w:sz w:val="28"/>
                                <w:szCs w:val="28"/>
                              </w:rPr>
                            </w:pPr>
                          </w:p>
                          <w:p w:rsidR="00376A60" w:rsidRDefault="00376A60">
                            <w:pPr>
                              <w:rPr>
                                <w:b/>
                                <w:sz w:val="28"/>
                                <w:szCs w:val="28"/>
                              </w:rPr>
                            </w:pPr>
                          </w:p>
                          <w:p w:rsidR="00376A60" w:rsidRDefault="00376A60">
                            <w:pPr>
                              <w:rPr>
                                <w:b/>
                                <w:sz w:val="28"/>
                                <w:szCs w:val="28"/>
                              </w:rPr>
                            </w:pPr>
                          </w:p>
                          <w:p w:rsidR="00376A60" w:rsidRDefault="00376A60">
                            <w:pPr>
                              <w:rPr>
                                <w:b/>
                                <w:sz w:val="28"/>
                                <w:szCs w:val="28"/>
                              </w:rPr>
                            </w:pPr>
                          </w:p>
                          <w:p w:rsidR="00376A60" w:rsidRPr="007E55DE" w:rsidRDefault="00376A60">
                            <w:pPr>
                              <w:rPr>
                                <w:b/>
                              </w:rPr>
                            </w:pPr>
                            <w:r>
                              <w:rPr>
                                <w:b/>
                                <w:sz w:val="28"/>
                                <w:szCs w:val="28"/>
                              </w:rPr>
                              <w:t xml:space="preserve">          35</w:t>
                            </w:r>
                            <w:r w:rsidRPr="007E55DE">
                              <w:rPr>
                                <w:b/>
                              </w:rPr>
                              <w:t xml:space="preserve"> (</w:t>
                            </w:r>
                            <w:r>
                              <w:rPr>
                                <w:b/>
                              </w:rPr>
                              <w:t>319</w:t>
                            </w:r>
                            <w:r w:rsidRPr="007E55DE">
                              <w:rPr>
                                <w:b/>
                              </w:rPr>
                              <w:t xml:space="preserve">) от </w:t>
                            </w:r>
                            <w:r>
                              <w:rPr>
                                <w:b/>
                              </w:rPr>
                              <w:t>09 августа</w:t>
                            </w:r>
                            <w:r w:rsidRPr="007E55DE">
                              <w:rPr>
                                <w:b/>
                              </w:rPr>
                              <w:t xml:space="preserve"> 201</w:t>
                            </w:r>
                            <w:r>
                              <w:rPr>
                                <w:b/>
                              </w:rPr>
                              <w:t>9</w:t>
                            </w:r>
                            <w:r w:rsidRPr="007E55DE">
                              <w:rPr>
                                <w:b/>
                              </w:rPr>
                              <w:t xml:space="preserve"> г</w:t>
                            </w:r>
                            <w:r w:rsidRPr="007E55DE">
                              <w:rPr>
                                <w:b/>
                              </w:rPr>
                              <w:t>о</w:t>
                            </w:r>
                            <w:r w:rsidRPr="007E55DE">
                              <w:rPr>
                                <w:b/>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6pt;height:1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9XtQIAALo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" filled="f" stroked="f">
                <v:textbox>
                  <w:txbxContent>
                    <w:p w:rsidR="00376A60" w:rsidRDefault="00376A60" w:rsidP="00F3034B">
                      <w:pPr>
                        <w:rPr>
                          <w:rFonts w:ascii="Arial" w:hAnsi="Arial"/>
                          <w:b/>
                          <w:sz w:val="12"/>
                          <w:szCs w:val="12"/>
                        </w:rPr>
                      </w:pPr>
                    </w:p>
                    <w:p w:rsidR="00376A60" w:rsidRDefault="00376A60">
                      <w:pPr>
                        <w:rPr>
                          <w:b/>
                          <w:sz w:val="28"/>
                          <w:szCs w:val="28"/>
                        </w:rPr>
                      </w:pPr>
                    </w:p>
                    <w:p w:rsidR="00376A60" w:rsidRDefault="00376A60">
                      <w:pPr>
                        <w:rPr>
                          <w:b/>
                          <w:sz w:val="28"/>
                          <w:szCs w:val="28"/>
                        </w:rPr>
                      </w:pPr>
                    </w:p>
                    <w:p w:rsidR="00376A60" w:rsidRDefault="00376A60">
                      <w:pPr>
                        <w:rPr>
                          <w:b/>
                          <w:sz w:val="28"/>
                          <w:szCs w:val="28"/>
                        </w:rPr>
                      </w:pPr>
                    </w:p>
                    <w:p w:rsidR="00376A60" w:rsidRDefault="00376A60">
                      <w:pPr>
                        <w:rPr>
                          <w:b/>
                          <w:sz w:val="28"/>
                          <w:szCs w:val="28"/>
                        </w:rPr>
                      </w:pPr>
                    </w:p>
                    <w:p w:rsidR="00376A60" w:rsidRDefault="00376A60">
                      <w:pPr>
                        <w:rPr>
                          <w:b/>
                          <w:sz w:val="28"/>
                          <w:szCs w:val="28"/>
                        </w:rPr>
                      </w:pPr>
                    </w:p>
                    <w:p w:rsidR="00376A60" w:rsidRDefault="00376A60">
                      <w:pPr>
                        <w:rPr>
                          <w:b/>
                          <w:sz w:val="28"/>
                          <w:szCs w:val="28"/>
                        </w:rPr>
                      </w:pPr>
                    </w:p>
                    <w:p w:rsidR="00376A60" w:rsidRDefault="00376A60">
                      <w:pPr>
                        <w:rPr>
                          <w:b/>
                          <w:sz w:val="28"/>
                          <w:szCs w:val="28"/>
                        </w:rPr>
                      </w:pPr>
                    </w:p>
                    <w:p w:rsidR="00376A60" w:rsidRPr="007E55DE" w:rsidRDefault="00376A60">
                      <w:pPr>
                        <w:rPr>
                          <w:b/>
                        </w:rPr>
                      </w:pPr>
                      <w:r>
                        <w:rPr>
                          <w:b/>
                          <w:sz w:val="28"/>
                          <w:szCs w:val="28"/>
                        </w:rPr>
                        <w:t xml:space="preserve">          35</w:t>
                      </w:r>
                      <w:r w:rsidRPr="007E55DE">
                        <w:rPr>
                          <w:b/>
                        </w:rPr>
                        <w:t xml:space="preserve"> (</w:t>
                      </w:r>
                      <w:r>
                        <w:rPr>
                          <w:b/>
                        </w:rPr>
                        <w:t>319</w:t>
                      </w:r>
                      <w:r w:rsidRPr="007E55DE">
                        <w:rPr>
                          <w:b/>
                        </w:rPr>
                        <w:t xml:space="preserve">) от </w:t>
                      </w:r>
                      <w:r>
                        <w:rPr>
                          <w:b/>
                        </w:rPr>
                        <w:t>09 августа</w:t>
                      </w:r>
                      <w:r w:rsidRPr="007E55DE">
                        <w:rPr>
                          <w:b/>
                        </w:rPr>
                        <w:t xml:space="preserve"> 201</w:t>
                      </w:r>
                      <w:r>
                        <w:rPr>
                          <w:b/>
                        </w:rPr>
                        <w:t>9</w:t>
                      </w:r>
                      <w:r w:rsidRPr="007E55DE">
                        <w:rPr>
                          <w:b/>
                        </w:rPr>
                        <w:t xml:space="preserve"> г</w:t>
                      </w:r>
                      <w:r w:rsidRPr="007E55DE">
                        <w:rPr>
                          <w:b/>
                        </w:rPr>
                        <w:t>о</w:t>
                      </w:r>
                      <w:r w:rsidRPr="007E55DE">
                        <w:rPr>
                          <w:b/>
                        </w:rPr>
                        <w:t>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38FF">
        <w:rPr>
          <w:rFonts w:ascii="Arial" w:hAnsi="Arial" w:cs="Arial"/>
          <w:b/>
          <w:sz w:val="16"/>
          <w:szCs w:val="16"/>
        </w:rPr>
        <w:t>ИНФОРМАЦИОННОЕ СООБЩЕНИЕ</w:t>
      </w:r>
    </w:p>
    <w:p w:rsidR="004138FF" w:rsidRPr="00E17C52" w:rsidRDefault="004138FF" w:rsidP="004138FF">
      <w:pPr>
        <w:ind w:firstLine="142"/>
        <w:jc w:val="both"/>
        <w:rPr>
          <w:rFonts w:ascii="Arial" w:hAnsi="Arial" w:cs="Arial"/>
          <w:sz w:val="16"/>
          <w:szCs w:val="16"/>
        </w:rPr>
      </w:pPr>
      <w:r w:rsidRPr="00E17C52">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w:t>
      </w:r>
      <w:r w:rsidRPr="00E17C52">
        <w:rPr>
          <w:rFonts w:ascii="Arial" w:hAnsi="Arial" w:cs="Arial"/>
          <w:sz w:val="16"/>
          <w:szCs w:val="16"/>
        </w:rPr>
        <w:t>е</w:t>
      </w:r>
      <w:r w:rsidRPr="00E17C52">
        <w:rPr>
          <w:rFonts w:ascii="Arial" w:hAnsi="Arial" w:cs="Arial"/>
          <w:sz w:val="16"/>
          <w:szCs w:val="16"/>
        </w:rPr>
        <w:t>мельного участка для ведения личного подсобного хозяйства, из земель населённого пункта, расположе</w:t>
      </w:r>
      <w:r w:rsidRPr="00E17C52">
        <w:rPr>
          <w:rFonts w:ascii="Arial" w:hAnsi="Arial" w:cs="Arial"/>
          <w:sz w:val="16"/>
          <w:szCs w:val="16"/>
        </w:rPr>
        <w:t>н</w:t>
      </w:r>
      <w:r w:rsidRPr="00E17C52">
        <w:rPr>
          <w:rFonts w:ascii="Arial" w:hAnsi="Arial" w:cs="Arial"/>
          <w:sz w:val="16"/>
          <w:szCs w:val="16"/>
        </w:rPr>
        <w:t>ного:</w:t>
      </w:r>
    </w:p>
    <w:p w:rsidR="004138FF" w:rsidRPr="00E17C52" w:rsidRDefault="004138FF" w:rsidP="004138FF">
      <w:pPr>
        <w:ind w:firstLine="142"/>
        <w:jc w:val="both"/>
        <w:rPr>
          <w:rFonts w:ascii="Arial" w:hAnsi="Arial" w:cs="Arial"/>
          <w:sz w:val="16"/>
          <w:szCs w:val="16"/>
        </w:rPr>
      </w:pPr>
      <w:r w:rsidRPr="00E17C52">
        <w:rPr>
          <w:rFonts w:ascii="Arial" w:hAnsi="Arial" w:cs="Arial"/>
          <w:sz w:val="16"/>
          <w:szCs w:val="16"/>
        </w:rPr>
        <w:t>Новгородская область, Валдайский район, Яжелбицкое сельское поселение, д.Чавницы, площадью 1305</w:t>
      </w:r>
      <w:r>
        <w:rPr>
          <w:rFonts w:ascii="Arial" w:hAnsi="Arial" w:cs="Arial"/>
          <w:sz w:val="16"/>
          <w:szCs w:val="16"/>
        </w:rPr>
        <w:t xml:space="preserve"> кв.м</w:t>
      </w:r>
      <w:r w:rsidRPr="00E17C52">
        <w:rPr>
          <w:rFonts w:ascii="Arial" w:hAnsi="Arial" w:cs="Arial"/>
          <w:sz w:val="16"/>
          <w:szCs w:val="16"/>
        </w:rPr>
        <w:t xml:space="preserve"> (ориентир: данный земельный уч</w:t>
      </w:r>
      <w:r w:rsidRPr="00E17C52">
        <w:rPr>
          <w:rFonts w:ascii="Arial" w:hAnsi="Arial" w:cs="Arial"/>
          <w:sz w:val="16"/>
          <w:szCs w:val="16"/>
        </w:rPr>
        <w:t>а</w:t>
      </w:r>
      <w:r w:rsidRPr="00E17C52">
        <w:rPr>
          <w:rFonts w:ascii="Arial" w:hAnsi="Arial" w:cs="Arial"/>
          <w:sz w:val="16"/>
          <w:szCs w:val="16"/>
        </w:rPr>
        <w:t>сток примыкает с северной стороны к земельному участку с кадастровым номером 53:03:1505001:5).</w:t>
      </w:r>
    </w:p>
    <w:p w:rsidR="004138FF" w:rsidRPr="00E17C52" w:rsidRDefault="004138FF" w:rsidP="004138FF">
      <w:pPr>
        <w:ind w:firstLine="142"/>
        <w:jc w:val="both"/>
        <w:rPr>
          <w:rFonts w:ascii="Arial" w:hAnsi="Arial" w:cs="Arial"/>
          <w:sz w:val="16"/>
          <w:szCs w:val="16"/>
        </w:rPr>
      </w:pPr>
      <w:r w:rsidRPr="00E17C52">
        <w:rPr>
          <w:rFonts w:ascii="Arial" w:hAnsi="Arial" w:cs="Arial"/>
          <w:sz w:val="16"/>
          <w:szCs w:val="16"/>
        </w:rPr>
        <w:t>Граждане, заинтересованные в предоставлении земельного участка, могут подавать заявление о намерении участвовать в аукционе по продаже данного земел</w:t>
      </w:r>
      <w:r w:rsidRPr="00E17C52">
        <w:rPr>
          <w:rFonts w:ascii="Arial" w:hAnsi="Arial" w:cs="Arial"/>
          <w:sz w:val="16"/>
          <w:szCs w:val="16"/>
        </w:rPr>
        <w:t>ь</w:t>
      </w:r>
      <w:r w:rsidRPr="00E17C52">
        <w:rPr>
          <w:rFonts w:ascii="Arial" w:hAnsi="Arial" w:cs="Arial"/>
          <w:sz w:val="16"/>
          <w:szCs w:val="16"/>
        </w:rPr>
        <w:t>ного участка.</w:t>
      </w:r>
    </w:p>
    <w:p w:rsidR="004138FF" w:rsidRPr="00E17C52" w:rsidRDefault="004138FF" w:rsidP="004138FF">
      <w:pPr>
        <w:ind w:firstLine="142"/>
        <w:jc w:val="both"/>
        <w:rPr>
          <w:rFonts w:ascii="Arial" w:hAnsi="Arial" w:cs="Arial"/>
          <w:sz w:val="16"/>
          <w:szCs w:val="16"/>
        </w:rPr>
      </w:pPr>
      <w:r w:rsidRPr="00E17C52">
        <w:rPr>
          <w:rFonts w:ascii="Arial" w:hAnsi="Arial" w:cs="Arial"/>
          <w:sz w:val="16"/>
          <w:szCs w:val="16"/>
        </w:rPr>
        <w:t>Заявления принимаются в течение тридцати дней со дня опубликования данного с</w:t>
      </w:r>
      <w:r w:rsidRPr="00E17C52">
        <w:rPr>
          <w:rFonts w:ascii="Arial" w:hAnsi="Arial" w:cs="Arial"/>
          <w:sz w:val="16"/>
          <w:szCs w:val="16"/>
        </w:rPr>
        <w:t>о</w:t>
      </w:r>
      <w:r w:rsidRPr="00E17C52">
        <w:rPr>
          <w:rFonts w:ascii="Arial" w:hAnsi="Arial" w:cs="Arial"/>
          <w:sz w:val="16"/>
          <w:szCs w:val="16"/>
        </w:rPr>
        <w:t xml:space="preserve">общения (по 09.09.2019 включительно). </w:t>
      </w:r>
    </w:p>
    <w:p w:rsidR="004138FF" w:rsidRPr="00E17C52" w:rsidRDefault="004138FF" w:rsidP="004138FF">
      <w:pPr>
        <w:ind w:firstLine="142"/>
        <w:jc w:val="both"/>
        <w:rPr>
          <w:rFonts w:ascii="Arial" w:hAnsi="Arial" w:cs="Arial"/>
          <w:color w:val="252525"/>
          <w:sz w:val="16"/>
          <w:szCs w:val="16"/>
          <w:shd w:val="clear" w:color="auto" w:fill="FFFFFF"/>
        </w:rPr>
      </w:pPr>
      <w:r w:rsidRPr="00E17C52">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E17C52">
        <w:rPr>
          <w:rStyle w:val="apple-style-span"/>
          <w:rFonts w:ascii="Arial" w:hAnsi="Arial" w:cs="Arial"/>
          <w:color w:val="252525"/>
          <w:sz w:val="16"/>
          <w:szCs w:val="16"/>
          <w:shd w:val="clear" w:color="auto" w:fill="FFFFFF"/>
        </w:rPr>
        <w:t>у</w:t>
      </w:r>
      <w:r w:rsidRPr="00E17C52">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тел.: 8 (8162) 500-252,  и Администрацию Валдайского мун</w:t>
      </w:r>
      <w:r w:rsidRPr="00E17C52">
        <w:rPr>
          <w:rStyle w:val="apple-style-span"/>
          <w:rFonts w:ascii="Arial" w:hAnsi="Arial" w:cs="Arial"/>
          <w:color w:val="252525"/>
          <w:sz w:val="16"/>
          <w:szCs w:val="16"/>
          <w:shd w:val="clear" w:color="auto" w:fill="FFFFFF"/>
        </w:rPr>
        <w:t>и</w:t>
      </w:r>
      <w:r w:rsidRPr="00E17C52">
        <w:rPr>
          <w:rStyle w:val="apple-style-span"/>
          <w:rFonts w:ascii="Arial" w:hAnsi="Arial" w:cs="Arial"/>
          <w:color w:val="252525"/>
          <w:sz w:val="16"/>
          <w:szCs w:val="16"/>
          <w:shd w:val="clear" w:color="auto" w:fill="FFFFFF"/>
        </w:rPr>
        <w:t xml:space="preserve">ципального района по адресу: Новгородская область, г.Валдай, пр.Комсомольский, д.19/21, каб.305, </w:t>
      </w:r>
      <w:r w:rsidRPr="00E17C52">
        <w:rPr>
          <w:rStyle w:val="apple-style-span"/>
          <w:rFonts w:ascii="Arial" w:hAnsi="Arial" w:cs="Arial"/>
          <w:sz w:val="16"/>
          <w:szCs w:val="16"/>
          <w:shd w:val="clear" w:color="auto" w:fill="FFFFFF"/>
        </w:rPr>
        <w:t xml:space="preserve">тел.: </w:t>
      </w:r>
      <w:r w:rsidRPr="00E17C52">
        <w:rPr>
          <w:rStyle w:val="apple-style-span"/>
          <w:rFonts w:ascii="Arial" w:hAnsi="Arial" w:cs="Arial"/>
          <w:color w:val="252525"/>
          <w:sz w:val="16"/>
          <w:szCs w:val="16"/>
          <w:shd w:val="clear" w:color="auto" w:fill="FFFFFF"/>
        </w:rPr>
        <w:t>8 (816-66) 46-318.</w:t>
      </w:r>
    </w:p>
    <w:p w:rsidR="004138FF" w:rsidRDefault="004138FF" w:rsidP="004138FF">
      <w:pPr>
        <w:ind w:firstLine="142"/>
        <w:jc w:val="both"/>
        <w:rPr>
          <w:rFonts w:ascii="Arial" w:hAnsi="Arial" w:cs="Arial"/>
          <w:sz w:val="16"/>
          <w:szCs w:val="16"/>
        </w:rPr>
      </w:pPr>
      <w:r w:rsidRPr="00E17C52">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w:t>
      </w:r>
      <w:r w:rsidRPr="00E17C52">
        <w:rPr>
          <w:rFonts w:ascii="Arial" w:hAnsi="Arial" w:cs="Arial"/>
          <w:sz w:val="16"/>
          <w:szCs w:val="16"/>
        </w:rPr>
        <w:t>у</w:t>
      </w:r>
      <w:r w:rsidRPr="00E17C52">
        <w:rPr>
          <w:rFonts w:ascii="Arial" w:hAnsi="Arial" w:cs="Arial"/>
          <w:sz w:val="16"/>
          <w:szCs w:val="16"/>
        </w:rPr>
        <w:t>ществом Администрации муниципального района (каб.409), с 8.00 до 17.00 (перерыв на обед с 12.00 до 13.00) в раб</w:t>
      </w:r>
      <w:r w:rsidRPr="00E17C52">
        <w:rPr>
          <w:rFonts w:ascii="Arial" w:hAnsi="Arial" w:cs="Arial"/>
          <w:sz w:val="16"/>
          <w:szCs w:val="16"/>
        </w:rPr>
        <w:t>о</w:t>
      </w:r>
      <w:r w:rsidRPr="00E17C52">
        <w:rPr>
          <w:rFonts w:ascii="Arial" w:hAnsi="Arial" w:cs="Arial"/>
          <w:sz w:val="16"/>
          <w:szCs w:val="16"/>
        </w:rPr>
        <w:t>чие дни.</w:t>
      </w:r>
      <w:r>
        <w:rPr>
          <w:rFonts w:ascii="Arial" w:hAnsi="Arial" w:cs="Arial"/>
          <w:sz w:val="16"/>
          <w:szCs w:val="16"/>
        </w:rPr>
        <w:t xml:space="preserve"> </w:t>
      </w:r>
    </w:p>
    <w:p w:rsidR="00730AE1" w:rsidRDefault="004138FF" w:rsidP="004138FF">
      <w:pPr>
        <w:ind w:firstLine="142"/>
        <w:jc w:val="both"/>
        <w:rPr>
          <w:rFonts w:ascii="Arial" w:hAnsi="Arial" w:cs="Arial"/>
          <w:b/>
          <w:sz w:val="16"/>
          <w:szCs w:val="16"/>
        </w:rPr>
      </w:pPr>
      <w:r w:rsidRPr="00E17C52">
        <w:rPr>
          <w:rFonts w:ascii="Arial" w:hAnsi="Arial" w:cs="Arial"/>
          <w:sz w:val="16"/>
          <w:szCs w:val="16"/>
        </w:rPr>
        <w:t>При поступлении двух или более заявлений земельный участок предоставляе</w:t>
      </w:r>
      <w:r w:rsidRPr="00E17C52">
        <w:rPr>
          <w:rFonts w:ascii="Arial" w:hAnsi="Arial" w:cs="Arial"/>
          <w:sz w:val="16"/>
          <w:szCs w:val="16"/>
        </w:rPr>
        <w:t>т</w:t>
      </w:r>
      <w:r w:rsidRPr="00E17C52">
        <w:rPr>
          <w:rFonts w:ascii="Arial" w:hAnsi="Arial" w:cs="Arial"/>
          <w:sz w:val="16"/>
          <w:szCs w:val="16"/>
        </w:rPr>
        <w:t>ся на торгах.</w:t>
      </w:r>
    </w:p>
    <w:p w:rsidR="00730AE1" w:rsidRDefault="00730AE1" w:rsidP="00E87F79">
      <w:pPr>
        <w:shd w:val="clear" w:color="auto" w:fill="FFFFFF"/>
        <w:suppressAutoHyphens/>
        <w:spacing w:line="240" w:lineRule="exact"/>
        <w:jc w:val="center"/>
        <w:rPr>
          <w:rFonts w:ascii="Arial" w:hAnsi="Arial" w:cs="Arial"/>
          <w:b/>
          <w:sz w:val="16"/>
          <w:szCs w:val="16"/>
        </w:rPr>
      </w:pPr>
    </w:p>
    <w:p w:rsidR="00730AE1" w:rsidRDefault="004138FF" w:rsidP="00E87F7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4138FF" w:rsidRPr="002B1A1D" w:rsidRDefault="004138FF" w:rsidP="004138FF">
      <w:pPr>
        <w:ind w:firstLine="142"/>
        <w:jc w:val="both"/>
        <w:rPr>
          <w:rFonts w:ascii="Arial" w:hAnsi="Arial" w:cs="Arial"/>
          <w:sz w:val="16"/>
          <w:szCs w:val="16"/>
        </w:rPr>
      </w:pPr>
      <w:r w:rsidRPr="002B1A1D">
        <w:rPr>
          <w:rFonts w:ascii="Arial" w:hAnsi="Arial" w:cs="Arial"/>
          <w:sz w:val="16"/>
          <w:szCs w:val="16"/>
        </w:rPr>
        <w:t>Администрация Валдайского муниципального района Новгородской области сообщает о результатах проведения открытых аукционов на заключ</w:t>
      </w:r>
      <w:r w:rsidRPr="002B1A1D">
        <w:rPr>
          <w:rFonts w:ascii="Arial" w:hAnsi="Arial" w:cs="Arial"/>
          <w:sz w:val="16"/>
          <w:szCs w:val="16"/>
        </w:rPr>
        <w:t>е</w:t>
      </w:r>
      <w:r w:rsidRPr="002B1A1D">
        <w:rPr>
          <w:rFonts w:ascii="Arial" w:hAnsi="Arial" w:cs="Arial"/>
          <w:sz w:val="16"/>
          <w:szCs w:val="16"/>
        </w:rPr>
        <w:t>ние договоров аренды земельных участков, с годовым размером арендной платы за земельные участки, утвержденных Протоколами рассмо</w:t>
      </w:r>
      <w:r w:rsidRPr="002B1A1D">
        <w:rPr>
          <w:rFonts w:ascii="Arial" w:hAnsi="Arial" w:cs="Arial"/>
          <w:sz w:val="16"/>
          <w:szCs w:val="16"/>
        </w:rPr>
        <w:t>т</w:t>
      </w:r>
      <w:r w:rsidRPr="002B1A1D">
        <w:rPr>
          <w:rFonts w:ascii="Arial" w:hAnsi="Arial" w:cs="Arial"/>
          <w:sz w:val="16"/>
          <w:szCs w:val="16"/>
        </w:rPr>
        <w:t>рения заявок на участие в аукционе и признании претендентов участниками аукциона от 02 августа 2019 года, протоколом о результатах торгов от 05 авг</w:t>
      </w:r>
      <w:r w:rsidRPr="002B1A1D">
        <w:rPr>
          <w:rFonts w:ascii="Arial" w:hAnsi="Arial" w:cs="Arial"/>
          <w:sz w:val="16"/>
          <w:szCs w:val="16"/>
        </w:rPr>
        <w:t>у</w:t>
      </w:r>
      <w:r w:rsidRPr="002B1A1D">
        <w:rPr>
          <w:rFonts w:ascii="Arial" w:hAnsi="Arial" w:cs="Arial"/>
          <w:sz w:val="16"/>
          <w:szCs w:val="16"/>
        </w:rPr>
        <w:t>ста 2019 года и назначенных на 05 августа 2019 года.</w:t>
      </w:r>
    </w:p>
    <w:p w:rsidR="004138FF" w:rsidRPr="002B1A1D" w:rsidRDefault="004138FF" w:rsidP="004138FF">
      <w:pPr>
        <w:ind w:firstLine="142"/>
        <w:jc w:val="both"/>
        <w:rPr>
          <w:rFonts w:ascii="Arial" w:hAnsi="Arial" w:cs="Arial"/>
          <w:sz w:val="16"/>
          <w:szCs w:val="16"/>
        </w:rPr>
      </w:pPr>
      <w:r w:rsidRPr="002B1A1D">
        <w:rPr>
          <w:rFonts w:ascii="Arial" w:hAnsi="Arial" w:cs="Arial"/>
          <w:sz w:val="16"/>
          <w:szCs w:val="16"/>
        </w:rPr>
        <w:t>Аукцион на право заключения договора аренды земельного участка, с годовым размером арендной платы за земельный участок признан несост</w:t>
      </w:r>
      <w:r w:rsidRPr="002B1A1D">
        <w:rPr>
          <w:rFonts w:ascii="Arial" w:hAnsi="Arial" w:cs="Arial"/>
          <w:sz w:val="16"/>
          <w:szCs w:val="16"/>
        </w:rPr>
        <w:t>о</w:t>
      </w:r>
      <w:r w:rsidRPr="002B1A1D">
        <w:rPr>
          <w:rFonts w:ascii="Arial" w:hAnsi="Arial" w:cs="Arial"/>
          <w:sz w:val="16"/>
          <w:szCs w:val="16"/>
        </w:rPr>
        <w:t>явшимся, предметом аукциона являлся земельный участок из земель населенных пунктов:</w:t>
      </w:r>
    </w:p>
    <w:p w:rsidR="004138FF" w:rsidRPr="002B1A1D" w:rsidRDefault="004138FF" w:rsidP="004138FF">
      <w:pPr>
        <w:ind w:firstLine="142"/>
        <w:jc w:val="both"/>
        <w:rPr>
          <w:rFonts w:ascii="Arial" w:hAnsi="Arial" w:cs="Arial"/>
          <w:sz w:val="16"/>
          <w:szCs w:val="16"/>
        </w:rPr>
      </w:pPr>
      <w:r w:rsidRPr="002B1A1D">
        <w:rPr>
          <w:rFonts w:ascii="Arial" w:hAnsi="Arial" w:cs="Arial"/>
          <w:color w:val="000000"/>
          <w:sz w:val="16"/>
          <w:szCs w:val="16"/>
        </w:rPr>
        <w:t>лот № 2: кадастровый номер 53:03:0101040:360, площадью 23132 кв.м, расположенный по адресу: Российская Федерация, Новгородская о</w:t>
      </w:r>
      <w:r w:rsidRPr="002B1A1D">
        <w:rPr>
          <w:rFonts w:ascii="Arial" w:hAnsi="Arial" w:cs="Arial"/>
          <w:color w:val="000000"/>
          <w:sz w:val="16"/>
          <w:szCs w:val="16"/>
        </w:rPr>
        <w:t>б</w:t>
      </w:r>
      <w:r w:rsidRPr="002B1A1D">
        <w:rPr>
          <w:rFonts w:ascii="Arial" w:hAnsi="Arial" w:cs="Arial"/>
          <w:color w:val="000000"/>
          <w:sz w:val="16"/>
          <w:szCs w:val="16"/>
        </w:rPr>
        <w:t>ласть, Валдайский муниципальный район, Валдайское городское поселение, г.Валдай, ул.Студгородок, земельный участок 9а. Разрешенное испол</w:t>
      </w:r>
      <w:r w:rsidRPr="002B1A1D">
        <w:rPr>
          <w:rFonts w:ascii="Arial" w:hAnsi="Arial" w:cs="Arial"/>
          <w:color w:val="000000"/>
          <w:sz w:val="16"/>
          <w:szCs w:val="16"/>
        </w:rPr>
        <w:t>ь</w:t>
      </w:r>
      <w:r w:rsidRPr="002B1A1D">
        <w:rPr>
          <w:rFonts w:ascii="Arial" w:hAnsi="Arial" w:cs="Arial"/>
          <w:color w:val="000000"/>
          <w:sz w:val="16"/>
          <w:szCs w:val="16"/>
        </w:rPr>
        <w:t>зование – крытые спортивные и физкультурно-оздоровительные сооружения. Расположен в общественно-деловой зоне (ОД.). Начальная цена продажи год</w:t>
      </w:r>
      <w:r w:rsidRPr="002B1A1D">
        <w:rPr>
          <w:rFonts w:ascii="Arial" w:hAnsi="Arial" w:cs="Arial"/>
          <w:color w:val="000000"/>
          <w:sz w:val="16"/>
          <w:szCs w:val="16"/>
        </w:rPr>
        <w:t>о</w:t>
      </w:r>
      <w:r w:rsidRPr="002B1A1D">
        <w:rPr>
          <w:rFonts w:ascii="Arial" w:hAnsi="Arial" w:cs="Arial"/>
          <w:color w:val="000000"/>
          <w:sz w:val="16"/>
          <w:szCs w:val="16"/>
        </w:rPr>
        <w:t>вой арендной платы за земельный участок в год 140000 (Сто сорок тысяч) рублей.</w:t>
      </w:r>
      <w:r w:rsidRPr="002B1A1D">
        <w:rPr>
          <w:rFonts w:ascii="Arial" w:hAnsi="Arial" w:cs="Arial"/>
          <w:sz w:val="16"/>
          <w:szCs w:val="16"/>
        </w:rPr>
        <w:t xml:space="preserve"> Единственный участник аукциона – Фонд поддержки социал</w:t>
      </w:r>
      <w:r w:rsidRPr="002B1A1D">
        <w:rPr>
          <w:rFonts w:ascii="Arial" w:hAnsi="Arial" w:cs="Arial"/>
          <w:sz w:val="16"/>
          <w:szCs w:val="16"/>
        </w:rPr>
        <w:t>ь</w:t>
      </w:r>
      <w:r w:rsidRPr="002B1A1D">
        <w:rPr>
          <w:rFonts w:ascii="Arial" w:hAnsi="Arial" w:cs="Arial"/>
          <w:sz w:val="16"/>
          <w:szCs w:val="16"/>
        </w:rPr>
        <w:t>ных инициатив Газпрома.</w:t>
      </w:r>
    </w:p>
    <w:p w:rsidR="004138FF" w:rsidRPr="002B1A1D" w:rsidRDefault="004138FF" w:rsidP="004138FF">
      <w:pPr>
        <w:ind w:firstLine="142"/>
        <w:jc w:val="both"/>
        <w:rPr>
          <w:rFonts w:ascii="Arial" w:hAnsi="Arial" w:cs="Arial"/>
          <w:sz w:val="16"/>
          <w:szCs w:val="16"/>
        </w:rPr>
      </w:pPr>
      <w:r w:rsidRPr="002B1A1D">
        <w:rPr>
          <w:rFonts w:ascii="Arial" w:hAnsi="Arial" w:cs="Arial"/>
          <w:sz w:val="16"/>
          <w:szCs w:val="16"/>
        </w:rPr>
        <w:t>Аукцион на право заключения договоров аренды земельного участка, с годовым размером арендной платы за земельный участок признан состоя</w:t>
      </w:r>
      <w:r w:rsidRPr="002B1A1D">
        <w:rPr>
          <w:rFonts w:ascii="Arial" w:hAnsi="Arial" w:cs="Arial"/>
          <w:sz w:val="16"/>
          <w:szCs w:val="16"/>
        </w:rPr>
        <w:t>в</w:t>
      </w:r>
      <w:r w:rsidRPr="002B1A1D">
        <w:rPr>
          <w:rFonts w:ascii="Arial" w:hAnsi="Arial" w:cs="Arial"/>
          <w:sz w:val="16"/>
          <w:szCs w:val="16"/>
        </w:rPr>
        <w:t>шимся, предметом аукциона являлся земельный участок из земель населенных пунктов:</w:t>
      </w:r>
    </w:p>
    <w:p w:rsidR="004138FF" w:rsidRPr="002B1A1D" w:rsidRDefault="004138FF" w:rsidP="004138FF">
      <w:pPr>
        <w:shd w:val="clear" w:color="auto" w:fill="FFFFFF"/>
        <w:ind w:firstLine="142"/>
        <w:jc w:val="both"/>
        <w:rPr>
          <w:rFonts w:ascii="Arial" w:hAnsi="Arial" w:cs="Arial"/>
          <w:sz w:val="16"/>
          <w:szCs w:val="16"/>
        </w:rPr>
      </w:pPr>
      <w:r w:rsidRPr="002B1A1D">
        <w:rPr>
          <w:rFonts w:ascii="Arial" w:hAnsi="Arial" w:cs="Arial"/>
          <w:color w:val="000000"/>
          <w:sz w:val="16"/>
          <w:szCs w:val="16"/>
        </w:rPr>
        <w:t>лот № 1: кадастровый номер 53:03:0101016:161, площадью 983 кв.м, расположенный по адресу: Российская Федерация, Новгородская область, Валдайский муниципальный район, Валдайское городское поселение, г.Валдай, пер.Станковский, земельный участок 1. Разрешенное испол</w:t>
      </w:r>
      <w:r w:rsidRPr="002B1A1D">
        <w:rPr>
          <w:rFonts w:ascii="Arial" w:hAnsi="Arial" w:cs="Arial"/>
          <w:color w:val="000000"/>
          <w:sz w:val="16"/>
          <w:szCs w:val="16"/>
        </w:rPr>
        <w:t>ь</w:t>
      </w:r>
      <w:r w:rsidRPr="002B1A1D">
        <w:rPr>
          <w:rFonts w:ascii="Arial" w:hAnsi="Arial" w:cs="Arial"/>
          <w:color w:val="000000"/>
          <w:sz w:val="16"/>
          <w:szCs w:val="16"/>
        </w:rPr>
        <w:t>зование – объекты индивидуального жилищного строительства, не выше 3-х этажей. Расположен в зоне застройки индивидуальными жилыми домами (Ж.1). Окончательная цена продажи годовой арендной платы за земельный участок в год 256480 (Двести пятьдесят шесть тысяч четыреста восем</w:t>
      </w:r>
      <w:r w:rsidRPr="002B1A1D">
        <w:rPr>
          <w:rFonts w:ascii="Arial" w:hAnsi="Arial" w:cs="Arial"/>
          <w:color w:val="000000"/>
          <w:sz w:val="16"/>
          <w:szCs w:val="16"/>
        </w:rPr>
        <w:t>ь</w:t>
      </w:r>
      <w:r w:rsidRPr="002B1A1D">
        <w:rPr>
          <w:rFonts w:ascii="Arial" w:hAnsi="Arial" w:cs="Arial"/>
          <w:color w:val="000000"/>
          <w:sz w:val="16"/>
          <w:szCs w:val="16"/>
        </w:rPr>
        <w:t>десят) рублей. Победитель аукциона – Рябинский Александр Алексеевич.</w:t>
      </w:r>
    </w:p>
    <w:p w:rsidR="004138FF" w:rsidRPr="002B1A1D" w:rsidRDefault="004138FF" w:rsidP="004138FF">
      <w:pPr>
        <w:ind w:firstLine="142"/>
        <w:jc w:val="both"/>
        <w:rPr>
          <w:rFonts w:ascii="Arial" w:hAnsi="Arial" w:cs="Arial"/>
          <w:sz w:val="16"/>
          <w:szCs w:val="16"/>
        </w:rPr>
      </w:pPr>
      <w:r w:rsidRPr="002B1A1D">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4138FF" w:rsidRPr="002B1A1D" w:rsidRDefault="004138FF" w:rsidP="004138FF">
      <w:pPr>
        <w:ind w:firstLine="142"/>
        <w:jc w:val="both"/>
        <w:rPr>
          <w:rFonts w:ascii="Arial" w:hAnsi="Arial" w:cs="Arial"/>
          <w:sz w:val="16"/>
          <w:szCs w:val="16"/>
        </w:rPr>
      </w:pPr>
      <w:r w:rsidRPr="002B1A1D">
        <w:rPr>
          <w:rFonts w:ascii="Arial" w:hAnsi="Arial" w:cs="Arial"/>
          <w:sz w:val="16"/>
          <w:szCs w:val="16"/>
        </w:rPr>
        <w:t>На основании пункта 14 статьи 39.12 Земельного кодекса Российской Федерации договор аренды земельного участка, с годовым размером арен</w:t>
      </w:r>
      <w:r w:rsidRPr="002B1A1D">
        <w:rPr>
          <w:rFonts w:ascii="Arial" w:hAnsi="Arial" w:cs="Arial"/>
          <w:sz w:val="16"/>
          <w:szCs w:val="16"/>
        </w:rPr>
        <w:t>д</w:t>
      </w:r>
      <w:r w:rsidRPr="002B1A1D">
        <w:rPr>
          <w:rFonts w:ascii="Arial" w:hAnsi="Arial" w:cs="Arial"/>
          <w:sz w:val="16"/>
          <w:szCs w:val="16"/>
        </w:rPr>
        <w:t>ной платы за земельный участок заключается с единственным участником аукциона по начальной цене предмета аукциона.</w:t>
      </w:r>
    </w:p>
    <w:p w:rsidR="004138FF" w:rsidRPr="002B1A1D" w:rsidRDefault="004138FF" w:rsidP="004138FF">
      <w:pPr>
        <w:ind w:firstLine="142"/>
        <w:jc w:val="both"/>
        <w:rPr>
          <w:rFonts w:ascii="Arial" w:hAnsi="Arial" w:cs="Arial"/>
          <w:sz w:val="16"/>
          <w:szCs w:val="16"/>
        </w:rPr>
      </w:pPr>
      <w:r w:rsidRPr="002B1A1D">
        <w:rPr>
          <w:rFonts w:ascii="Arial" w:hAnsi="Arial" w:cs="Arial"/>
          <w:sz w:val="16"/>
          <w:szCs w:val="16"/>
        </w:rPr>
        <w:t>Договор аренды земельного участка, с годовым размером арендной платы за земельный участок заключается с победителем аукциона по оконч</w:t>
      </w:r>
      <w:r w:rsidRPr="002B1A1D">
        <w:rPr>
          <w:rFonts w:ascii="Arial" w:hAnsi="Arial" w:cs="Arial"/>
          <w:sz w:val="16"/>
          <w:szCs w:val="16"/>
        </w:rPr>
        <w:t>а</w:t>
      </w:r>
      <w:r w:rsidRPr="002B1A1D">
        <w:rPr>
          <w:rFonts w:ascii="Arial" w:hAnsi="Arial" w:cs="Arial"/>
          <w:sz w:val="16"/>
          <w:szCs w:val="16"/>
        </w:rPr>
        <w:t>тельной цене предмета аукциона.</w:t>
      </w:r>
    </w:p>
    <w:p w:rsidR="00730AE1" w:rsidRDefault="004138FF" w:rsidP="004138FF">
      <w:pPr>
        <w:shd w:val="clear" w:color="auto" w:fill="FFFFFF"/>
        <w:suppressAutoHyphens/>
        <w:ind w:firstLine="142"/>
        <w:jc w:val="both"/>
        <w:rPr>
          <w:rFonts w:ascii="Arial" w:hAnsi="Arial" w:cs="Arial"/>
          <w:b/>
          <w:sz w:val="16"/>
          <w:szCs w:val="16"/>
        </w:rPr>
      </w:pPr>
      <w:r w:rsidRPr="002B1A1D">
        <w:rPr>
          <w:rFonts w:ascii="Arial" w:hAnsi="Arial" w:cs="Arial"/>
          <w:sz w:val="16"/>
          <w:szCs w:val="16"/>
        </w:rPr>
        <w:t>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г.Валдай, пр.Комсомольский, д.19/21, кабинет  409.</w:t>
      </w:r>
    </w:p>
    <w:p w:rsidR="00730AE1" w:rsidRDefault="00730AE1" w:rsidP="00E87F79">
      <w:pPr>
        <w:shd w:val="clear" w:color="auto" w:fill="FFFFFF"/>
        <w:suppressAutoHyphens/>
        <w:spacing w:line="240" w:lineRule="exact"/>
        <w:jc w:val="center"/>
        <w:rPr>
          <w:rFonts w:ascii="Arial" w:hAnsi="Arial" w:cs="Arial"/>
          <w:b/>
          <w:sz w:val="16"/>
          <w:szCs w:val="16"/>
        </w:rPr>
      </w:pPr>
    </w:p>
    <w:p w:rsidR="004138FF" w:rsidRDefault="004138FF" w:rsidP="004138FF">
      <w:pPr>
        <w:jc w:val="center"/>
        <w:rPr>
          <w:rFonts w:ascii="Arial" w:hAnsi="Arial" w:cs="Arial"/>
          <w:b/>
          <w:sz w:val="16"/>
          <w:szCs w:val="16"/>
        </w:rPr>
      </w:pPr>
      <w:r w:rsidRPr="00F0105A">
        <w:rPr>
          <w:rFonts w:ascii="Arial" w:hAnsi="Arial" w:cs="Arial"/>
          <w:b/>
          <w:sz w:val="16"/>
          <w:szCs w:val="16"/>
        </w:rPr>
        <w:t>Заключение</w:t>
      </w:r>
      <w:r>
        <w:rPr>
          <w:rFonts w:ascii="Arial" w:hAnsi="Arial" w:cs="Arial"/>
          <w:b/>
          <w:sz w:val="16"/>
          <w:szCs w:val="16"/>
        </w:rPr>
        <w:t xml:space="preserve"> </w:t>
      </w:r>
      <w:r w:rsidRPr="00F0105A">
        <w:rPr>
          <w:rFonts w:ascii="Arial" w:hAnsi="Arial" w:cs="Arial"/>
          <w:b/>
          <w:sz w:val="16"/>
          <w:szCs w:val="16"/>
        </w:rPr>
        <w:t xml:space="preserve">(итоговый документ) </w:t>
      </w:r>
    </w:p>
    <w:p w:rsidR="004138FF" w:rsidRDefault="004138FF" w:rsidP="004138FF">
      <w:pPr>
        <w:jc w:val="center"/>
        <w:rPr>
          <w:rFonts w:ascii="Arial" w:hAnsi="Arial" w:cs="Arial"/>
          <w:b/>
          <w:sz w:val="16"/>
          <w:szCs w:val="16"/>
        </w:rPr>
      </w:pPr>
      <w:r w:rsidRPr="00F0105A">
        <w:rPr>
          <w:rFonts w:ascii="Arial" w:hAnsi="Arial" w:cs="Arial"/>
          <w:b/>
          <w:sz w:val="16"/>
          <w:szCs w:val="16"/>
        </w:rPr>
        <w:t xml:space="preserve">по результатам проведения публичных слушаний по проекту внесения изменений </w:t>
      </w:r>
    </w:p>
    <w:p w:rsidR="004138FF" w:rsidRPr="00F0105A" w:rsidRDefault="004138FF" w:rsidP="004138FF">
      <w:pPr>
        <w:jc w:val="center"/>
        <w:rPr>
          <w:rFonts w:ascii="Arial" w:hAnsi="Arial" w:cs="Arial"/>
          <w:b/>
          <w:sz w:val="16"/>
          <w:szCs w:val="16"/>
        </w:rPr>
      </w:pPr>
      <w:r w:rsidRPr="00F0105A">
        <w:rPr>
          <w:rFonts w:ascii="Arial" w:hAnsi="Arial" w:cs="Arial"/>
          <w:b/>
          <w:sz w:val="16"/>
          <w:szCs w:val="16"/>
        </w:rPr>
        <w:t>в Правила землепол</w:t>
      </w:r>
      <w:r w:rsidRPr="00F0105A">
        <w:rPr>
          <w:rFonts w:ascii="Arial" w:hAnsi="Arial" w:cs="Arial"/>
          <w:b/>
          <w:sz w:val="16"/>
          <w:szCs w:val="16"/>
        </w:rPr>
        <w:t>ь</w:t>
      </w:r>
      <w:r w:rsidRPr="00F0105A">
        <w:rPr>
          <w:rFonts w:ascii="Arial" w:hAnsi="Arial" w:cs="Arial"/>
          <w:b/>
          <w:sz w:val="16"/>
          <w:szCs w:val="16"/>
        </w:rPr>
        <w:t>зования и застройки Валдайского городского поселения</w:t>
      </w:r>
    </w:p>
    <w:p w:rsidR="004138FF" w:rsidRPr="00F0105A" w:rsidRDefault="004138FF" w:rsidP="004138FF">
      <w:pPr>
        <w:rPr>
          <w:rFonts w:ascii="Arial" w:hAnsi="Arial" w:cs="Arial"/>
          <w:b/>
          <w:sz w:val="16"/>
          <w:szCs w:val="16"/>
        </w:rPr>
      </w:pPr>
      <w:r w:rsidRPr="00F0105A">
        <w:rPr>
          <w:rFonts w:ascii="Arial" w:hAnsi="Arial" w:cs="Arial"/>
          <w:b/>
          <w:sz w:val="16"/>
          <w:szCs w:val="16"/>
        </w:rPr>
        <w:t xml:space="preserve">г.Валдай                                                                               </w:t>
      </w:r>
      <w:r>
        <w:rPr>
          <w:rFonts w:ascii="Arial" w:hAnsi="Arial" w:cs="Arial"/>
          <w:b/>
          <w:sz w:val="16"/>
          <w:szCs w:val="16"/>
        </w:rPr>
        <w:t xml:space="preserve">                                                                                                                 </w:t>
      </w:r>
      <w:r w:rsidRPr="00F0105A">
        <w:rPr>
          <w:rFonts w:ascii="Arial" w:hAnsi="Arial" w:cs="Arial"/>
          <w:b/>
          <w:sz w:val="16"/>
          <w:szCs w:val="16"/>
        </w:rPr>
        <w:t xml:space="preserve">             7 августа 2019 года</w:t>
      </w:r>
    </w:p>
    <w:p w:rsidR="004138FF" w:rsidRPr="00F0105A" w:rsidRDefault="004138FF" w:rsidP="004138FF">
      <w:pPr>
        <w:jc w:val="both"/>
        <w:rPr>
          <w:rFonts w:ascii="Arial" w:hAnsi="Arial" w:cs="Arial"/>
          <w:sz w:val="16"/>
          <w:szCs w:val="16"/>
        </w:rPr>
      </w:pPr>
      <w:r w:rsidRPr="00F0105A">
        <w:rPr>
          <w:rFonts w:ascii="Arial" w:hAnsi="Arial" w:cs="Arial"/>
          <w:sz w:val="16"/>
          <w:szCs w:val="16"/>
        </w:rPr>
        <w:t>Присутствовали:</w:t>
      </w:r>
    </w:p>
    <w:p w:rsidR="004138FF" w:rsidRPr="00F0105A" w:rsidRDefault="004138FF" w:rsidP="004138FF">
      <w:pPr>
        <w:jc w:val="both"/>
        <w:rPr>
          <w:rFonts w:ascii="Arial" w:hAnsi="Arial" w:cs="Arial"/>
          <w:sz w:val="16"/>
          <w:szCs w:val="16"/>
        </w:rPr>
      </w:pPr>
      <w:r w:rsidRPr="00F0105A">
        <w:rPr>
          <w:rFonts w:ascii="Arial" w:hAnsi="Arial" w:cs="Arial"/>
          <w:b/>
          <w:sz w:val="16"/>
          <w:szCs w:val="16"/>
        </w:rPr>
        <w:t xml:space="preserve">Гаврилов Е.А. - </w:t>
      </w:r>
      <w:r w:rsidRPr="00F0105A">
        <w:rPr>
          <w:rFonts w:ascii="Arial" w:hAnsi="Arial" w:cs="Arial"/>
          <w:sz w:val="16"/>
          <w:szCs w:val="16"/>
        </w:rPr>
        <w:t>заместитель Главы Администрации Валдайского муниципального района, председатель комиссии по землепользованию и застройке;</w:t>
      </w:r>
    </w:p>
    <w:p w:rsidR="004138FF" w:rsidRPr="00F0105A" w:rsidRDefault="004138FF" w:rsidP="004138FF">
      <w:pPr>
        <w:jc w:val="both"/>
        <w:rPr>
          <w:rFonts w:ascii="Arial" w:hAnsi="Arial" w:cs="Arial"/>
          <w:sz w:val="16"/>
          <w:szCs w:val="16"/>
        </w:rPr>
      </w:pPr>
      <w:r w:rsidRPr="00F0105A">
        <w:rPr>
          <w:rFonts w:ascii="Arial" w:hAnsi="Arial" w:cs="Arial"/>
          <w:b/>
          <w:sz w:val="16"/>
          <w:szCs w:val="16"/>
        </w:rPr>
        <w:t>Рыбкин А.В.</w:t>
      </w:r>
      <w:r w:rsidRPr="00F0105A">
        <w:rPr>
          <w:rFonts w:ascii="Arial" w:hAnsi="Arial" w:cs="Arial"/>
          <w:sz w:val="16"/>
          <w:szCs w:val="16"/>
        </w:rPr>
        <w:t>- заведующий отделом архитектуры и градостроительства Администрации Валдайского муниципального района;</w:t>
      </w:r>
    </w:p>
    <w:p w:rsidR="004138FF" w:rsidRPr="00F0105A" w:rsidRDefault="004138FF" w:rsidP="004138FF">
      <w:pPr>
        <w:jc w:val="both"/>
        <w:rPr>
          <w:rFonts w:ascii="Arial" w:hAnsi="Arial" w:cs="Arial"/>
          <w:sz w:val="16"/>
          <w:szCs w:val="16"/>
        </w:rPr>
      </w:pPr>
      <w:r w:rsidRPr="00F0105A">
        <w:rPr>
          <w:rFonts w:ascii="Arial" w:hAnsi="Arial" w:cs="Arial"/>
          <w:b/>
          <w:sz w:val="16"/>
          <w:szCs w:val="16"/>
        </w:rPr>
        <w:t xml:space="preserve">Дмитриев А.С. </w:t>
      </w:r>
      <w:r w:rsidRPr="00F0105A">
        <w:rPr>
          <w:rFonts w:ascii="Arial" w:hAnsi="Arial" w:cs="Arial"/>
          <w:sz w:val="16"/>
          <w:szCs w:val="16"/>
        </w:rPr>
        <w:t>-  главный служащий отдела архитектуры и градостроительства Администрации Валдайского муниципального района;</w:t>
      </w:r>
    </w:p>
    <w:p w:rsidR="004138FF" w:rsidRPr="00F0105A" w:rsidRDefault="004138FF" w:rsidP="004138FF">
      <w:pPr>
        <w:jc w:val="both"/>
        <w:rPr>
          <w:rFonts w:ascii="Arial" w:hAnsi="Arial" w:cs="Arial"/>
          <w:sz w:val="16"/>
          <w:szCs w:val="16"/>
        </w:rPr>
      </w:pPr>
      <w:r w:rsidRPr="00F0105A">
        <w:rPr>
          <w:rFonts w:ascii="Arial" w:hAnsi="Arial" w:cs="Arial"/>
          <w:b/>
          <w:sz w:val="16"/>
          <w:szCs w:val="16"/>
        </w:rPr>
        <w:t xml:space="preserve">Григорьева И.Н. </w:t>
      </w:r>
      <w:r w:rsidRPr="00F0105A">
        <w:rPr>
          <w:rFonts w:ascii="Arial" w:hAnsi="Arial" w:cs="Arial"/>
          <w:sz w:val="16"/>
          <w:szCs w:val="16"/>
        </w:rPr>
        <w:t>- служащий отдела архитектуры и градостроительства Администрации Валдайского муниципального района;</w:t>
      </w:r>
    </w:p>
    <w:p w:rsidR="004138FF" w:rsidRPr="00F0105A" w:rsidRDefault="004138FF" w:rsidP="004138FF">
      <w:pPr>
        <w:jc w:val="both"/>
        <w:rPr>
          <w:rFonts w:ascii="Arial" w:hAnsi="Arial" w:cs="Arial"/>
          <w:sz w:val="16"/>
          <w:szCs w:val="16"/>
        </w:rPr>
      </w:pPr>
      <w:r w:rsidRPr="00F0105A">
        <w:rPr>
          <w:rFonts w:ascii="Arial" w:hAnsi="Arial" w:cs="Arial"/>
          <w:sz w:val="16"/>
          <w:szCs w:val="16"/>
        </w:rPr>
        <w:t>Присутствовали жители города, всего - 5 человек.</w:t>
      </w:r>
    </w:p>
    <w:p w:rsidR="004138FF" w:rsidRPr="00F0105A" w:rsidRDefault="004138FF" w:rsidP="004138FF">
      <w:pPr>
        <w:jc w:val="both"/>
        <w:rPr>
          <w:rFonts w:ascii="Arial" w:hAnsi="Arial" w:cs="Arial"/>
          <w:b/>
          <w:sz w:val="16"/>
          <w:szCs w:val="16"/>
        </w:rPr>
      </w:pPr>
      <w:r w:rsidRPr="00F0105A">
        <w:rPr>
          <w:rFonts w:ascii="Arial" w:hAnsi="Arial" w:cs="Arial"/>
          <w:b/>
          <w:sz w:val="16"/>
          <w:szCs w:val="16"/>
        </w:rPr>
        <w:t>Слушали:</w:t>
      </w:r>
    </w:p>
    <w:p w:rsidR="004138FF" w:rsidRPr="00F0105A" w:rsidRDefault="004138FF" w:rsidP="004138FF">
      <w:pPr>
        <w:jc w:val="both"/>
        <w:rPr>
          <w:rFonts w:ascii="Arial" w:hAnsi="Arial" w:cs="Arial"/>
          <w:sz w:val="16"/>
          <w:szCs w:val="16"/>
        </w:rPr>
      </w:pPr>
      <w:r w:rsidRPr="00F0105A">
        <w:rPr>
          <w:rFonts w:ascii="Arial" w:hAnsi="Arial" w:cs="Arial"/>
          <w:sz w:val="16"/>
          <w:szCs w:val="16"/>
        </w:rPr>
        <w:t xml:space="preserve">Рыбкин А.В.- рассказал о поводе и теме проведения публичных слушаний, ответил на вопросы присутствующих. </w:t>
      </w:r>
    </w:p>
    <w:p w:rsidR="004138FF" w:rsidRPr="00F0105A" w:rsidRDefault="004138FF" w:rsidP="004138FF">
      <w:pPr>
        <w:jc w:val="both"/>
        <w:rPr>
          <w:rFonts w:ascii="Arial" w:hAnsi="Arial" w:cs="Arial"/>
          <w:sz w:val="16"/>
          <w:szCs w:val="16"/>
        </w:rPr>
      </w:pPr>
      <w:r w:rsidRPr="00F0105A">
        <w:rPr>
          <w:rFonts w:ascii="Arial" w:hAnsi="Arial" w:cs="Arial"/>
          <w:sz w:val="16"/>
          <w:szCs w:val="16"/>
        </w:rPr>
        <w:t>Проект внесения изменений в Правила землепользования и застройки Валдайского городского поселения разработан ООО «ГрафИнфо», основанием для подготовки проекта является Постановление Администрации Валдайского муниципального района от 21.12.2018 №2076 «О подготовке проекта внесения изменений в Правила землепользования и застройки  Валдайского городского поселения». Для общественного обсуждения и принятия з</w:t>
      </w:r>
      <w:r w:rsidRPr="00F0105A">
        <w:rPr>
          <w:rFonts w:ascii="Arial" w:hAnsi="Arial" w:cs="Arial"/>
          <w:sz w:val="16"/>
          <w:szCs w:val="16"/>
        </w:rPr>
        <w:t>а</w:t>
      </w:r>
      <w:r w:rsidRPr="00F0105A">
        <w:rPr>
          <w:rFonts w:ascii="Arial" w:hAnsi="Arial" w:cs="Arial"/>
          <w:sz w:val="16"/>
          <w:szCs w:val="16"/>
        </w:rPr>
        <w:t>мечаний и дополнений Проект опубликован в бюллетене Валдайски Вестник №24(308) от 07 июня 2019 года и информационной сети Интернет. Осн</w:t>
      </w:r>
      <w:r w:rsidRPr="00F0105A">
        <w:rPr>
          <w:rFonts w:ascii="Arial" w:hAnsi="Arial" w:cs="Arial"/>
          <w:sz w:val="16"/>
          <w:szCs w:val="16"/>
        </w:rPr>
        <w:t>о</w:t>
      </w:r>
      <w:r w:rsidRPr="00F0105A">
        <w:rPr>
          <w:rFonts w:ascii="Arial" w:hAnsi="Arial" w:cs="Arial"/>
          <w:sz w:val="16"/>
          <w:szCs w:val="16"/>
        </w:rPr>
        <w:t xml:space="preserve">ванием для проведения публичных слушания является постановление Администрации Валдайского муниципального района от 04.06.2019 №883 «О проведении публичных слушаний по вопросу внесения изменений в Правила землепользования и застройки Валдайского городского поселения».        </w:t>
      </w:r>
    </w:p>
    <w:p w:rsidR="004138FF" w:rsidRPr="00F0105A" w:rsidRDefault="004138FF" w:rsidP="004138FF">
      <w:pPr>
        <w:ind w:firstLine="142"/>
        <w:jc w:val="both"/>
        <w:rPr>
          <w:rFonts w:ascii="Arial" w:hAnsi="Arial" w:cs="Arial"/>
          <w:b/>
          <w:sz w:val="16"/>
          <w:szCs w:val="16"/>
        </w:rPr>
      </w:pPr>
      <w:r w:rsidRPr="00F0105A">
        <w:rPr>
          <w:rFonts w:ascii="Arial" w:hAnsi="Arial" w:cs="Arial"/>
          <w:b/>
          <w:sz w:val="16"/>
          <w:szCs w:val="16"/>
        </w:rPr>
        <w:t>Вопрос:</w:t>
      </w:r>
    </w:p>
    <w:p w:rsidR="004138FF" w:rsidRPr="00F0105A" w:rsidRDefault="004138FF" w:rsidP="004138FF">
      <w:pPr>
        <w:ind w:firstLine="142"/>
        <w:jc w:val="both"/>
        <w:rPr>
          <w:rFonts w:ascii="Arial" w:hAnsi="Arial" w:cs="Arial"/>
          <w:sz w:val="16"/>
          <w:szCs w:val="16"/>
        </w:rPr>
      </w:pPr>
      <w:r w:rsidRPr="00F0105A">
        <w:rPr>
          <w:rFonts w:ascii="Arial" w:hAnsi="Arial" w:cs="Arial"/>
          <w:sz w:val="16"/>
          <w:szCs w:val="16"/>
        </w:rPr>
        <w:t>Какова цель внесения изменений в Правила землепользования и застройки?</w:t>
      </w:r>
    </w:p>
    <w:p w:rsidR="004138FF" w:rsidRPr="00F0105A" w:rsidRDefault="004138FF" w:rsidP="004138FF">
      <w:pPr>
        <w:ind w:firstLine="142"/>
        <w:jc w:val="both"/>
        <w:rPr>
          <w:rFonts w:ascii="Arial" w:hAnsi="Arial" w:cs="Arial"/>
          <w:b/>
          <w:sz w:val="16"/>
          <w:szCs w:val="16"/>
        </w:rPr>
      </w:pPr>
      <w:r w:rsidRPr="00F0105A">
        <w:rPr>
          <w:rFonts w:ascii="Arial" w:hAnsi="Arial" w:cs="Arial"/>
          <w:b/>
          <w:sz w:val="16"/>
          <w:szCs w:val="16"/>
        </w:rPr>
        <w:t>Ответ:</w:t>
      </w:r>
    </w:p>
    <w:p w:rsidR="004138FF" w:rsidRPr="00F0105A" w:rsidRDefault="004138FF" w:rsidP="004138FF">
      <w:pPr>
        <w:ind w:firstLine="142"/>
        <w:jc w:val="both"/>
        <w:rPr>
          <w:rFonts w:ascii="Arial" w:hAnsi="Arial" w:cs="Arial"/>
          <w:sz w:val="16"/>
          <w:szCs w:val="16"/>
        </w:rPr>
      </w:pPr>
      <w:r w:rsidRPr="00F0105A">
        <w:rPr>
          <w:rFonts w:ascii="Arial" w:hAnsi="Arial" w:cs="Arial"/>
          <w:sz w:val="16"/>
          <w:szCs w:val="16"/>
        </w:rPr>
        <w:t>Основная цель – приведение Правил землепользования и застройки в соответствие с действующим законодательством.</w:t>
      </w:r>
    </w:p>
    <w:p w:rsidR="004138FF" w:rsidRPr="00F0105A" w:rsidRDefault="004138FF" w:rsidP="004138FF">
      <w:pPr>
        <w:ind w:firstLine="142"/>
        <w:jc w:val="both"/>
        <w:rPr>
          <w:rFonts w:ascii="Arial" w:hAnsi="Arial" w:cs="Arial"/>
          <w:b/>
          <w:sz w:val="16"/>
          <w:szCs w:val="16"/>
        </w:rPr>
      </w:pPr>
      <w:r w:rsidRPr="00F0105A">
        <w:rPr>
          <w:rFonts w:ascii="Arial" w:hAnsi="Arial" w:cs="Arial"/>
          <w:b/>
          <w:sz w:val="16"/>
          <w:szCs w:val="16"/>
        </w:rPr>
        <w:t>Вопрос:</w:t>
      </w:r>
    </w:p>
    <w:p w:rsidR="004138FF" w:rsidRPr="00F0105A" w:rsidRDefault="004138FF" w:rsidP="004138FF">
      <w:pPr>
        <w:ind w:firstLine="142"/>
        <w:jc w:val="both"/>
        <w:rPr>
          <w:rFonts w:ascii="Arial" w:hAnsi="Arial" w:cs="Arial"/>
          <w:sz w:val="16"/>
          <w:szCs w:val="16"/>
        </w:rPr>
      </w:pPr>
      <w:r w:rsidRPr="00F0105A">
        <w:rPr>
          <w:rFonts w:ascii="Arial" w:hAnsi="Arial" w:cs="Arial"/>
          <w:sz w:val="16"/>
          <w:szCs w:val="16"/>
        </w:rPr>
        <w:t>Что меняется конкретно?</w:t>
      </w:r>
    </w:p>
    <w:p w:rsidR="004138FF" w:rsidRPr="00F0105A" w:rsidRDefault="004138FF" w:rsidP="004138FF">
      <w:pPr>
        <w:ind w:firstLine="142"/>
        <w:jc w:val="both"/>
        <w:rPr>
          <w:rFonts w:ascii="Arial" w:hAnsi="Arial" w:cs="Arial"/>
          <w:b/>
          <w:sz w:val="16"/>
          <w:szCs w:val="16"/>
        </w:rPr>
      </w:pPr>
      <w:r w:rsidRPr="00F0105A">
        <w:rPr>
          <w:rFonts w:ascii="Arial" w:hAnsi="Arial" w:cs="Arial"/>
          <w:b/>
          <w:sz w:val="16"/>
          <w:szCs w:val="16"/>
        </w:rPr>
        <w:t>Ответ:</w:t>
      </w:r>
    </w:p>
    <w:p w:rsidR="004138FF" w:rsidRPr="00F0105A" w:rsidRDefault="004138FF" w:rsidP="004138FF">
      <w:pPr>
        <w:ind w:firstLine="142"/>
        <w:jc w:val="both"/>
        <w:rPr>
          <w:rFonts w:ascii="Arial" w:hAnsi="Arial" w:cs="Arial"/>
          <w:sz w:val="16"/>
          <w:szCs w:val="16"/>
        </w:rPr>
      </w:pPr>
      <w:r w:rsidRPr="00F0105A">
        <w:rPr>
          <w:rFonts w:ascii="Arial" w:hAnsi="Arial" w:cs="Arial"/>
          <w:sz w:val="16"/>
          <w:szCs w:val="16"/>
        </w:rPr>
        <w:t>Градостроительные регламенты приводятся в соответствие с классификатором Минэкономразвития, а также изменена граница территории города Валдай в соответствии с Генеральным планом города и граница полигона ТБО.</w:t>
      </w:r>
    </w:p>
    <w:p w:rsidR="004138FF" w:rsidRPr="00F0105A" w:rsidRDefault="004138FF" w:rsidP="004138FF">
      <w:pPr>
        <w:ind w:firstLine="142"/>
        <w:jc w:val="both"/>
        <w:rPr>
          <w:rFonts w:ascii="Arial" w:hAnsi="Arial" w:cs="Arial"/>
          <w:b/>
          <w:sz w:val="16"/>
          <w:szCs w:val="16"/>
        </w:rPr>
      </w:pPr>
      <w:r w:rsidRPr="00F0105A">
        <w:rPr>
          <w:rFonts w:ascii="Arial" w:hAnsi="Arial" w:cs="Arial"/>
          <w:b/>
          <w:sz w:val="16"/>
          <w:szCs w:val="16"/>
        </w:rPr>
        <w:t>Вопрос:</w:t>
      </w:r>
    </w:p>
    <w:p w:rsidR="004138FF" w:rsidRPr="00F0105A" w:rsidRDefault="004138FF" w:rsidP="004138FF">
      <w:pPr>
        <w:ind w:firstLine="142"/>
        <w:jc w:val="both"/>
        <w:rPr>
          <w:rFonts w:ascii="Arial" w:hAnsi="Arial" w:cs="Arial"/>
          <w:sz w:val="16"/>
          <w:szCs w:val="16"/>
        </w:rPr>
      </w:pPr>
      <w:r w:rsidRPr="00F0105A">
        <w:rPr>
          <w:rFonts w:ascii="Arial" w:hAnsi="Arial" w:cs="Arial"/>
          <w:sz w:val="16"/>
          <w:szCs w:val="16"/>
        </w:rPr>
        <w:lastRenderedPageBreak/>
        <w:t>Когда планируется завершить работу?</w:t>
      </w:r>
    </w:p>
    <w:p w:rsidR="004138FF" w:rsidRPr="00F0105A" w:rsidRDefault="004138FF" w:rsidP="004138FF">
      <w:pPr>
        <w:ind w:firstLine="142"/>
        <w:jc w:val="both"/>
        <w:rPr>
          <w:rFonts w:ascii="Arial" w:hAnsi="Arial" w:cs="Arial"/>
          <w:b/>
          <w:sz w:val="16"/>
          <w:szCs w:val="16"/>
        </w:rPr>
      </w:pPr>
      <w:r w:rsidRPr="00F0105A">
        <w:rPr>
          <w:rFonts w:ascii="Arial" w:hAnsi="Arial" w:cs="Arial"/>
          <w:b/>
          <w:sz w:val="16"/>
          <w:szCs w:val="16"/>
        </w:rPr>
        <w:t>Ответ:</w:t>
      </w:r>
    </w:p>
    <w:p w:rsidR="004138FF" w:rsidRPr="00F0105A" w:rsidRDefault="004138FF" w:rsidP="004138FF">
      <w:pPr>
        <w:ind w:firstLine="142"/>
        <w:jc w:val="both"/>
        <w:rPr>
          <w:rFonts w:ascii="Arial" w:hAnsi="Arial" w:cs="Arial"/>
          <w:sz w:val="16"/>
          <w:szCs w:val="16"/>
        </w:rPr>
      </w:pPr>
      <w:r w:rsidRPr="00F0105A">
        <w:rPr>
          <w:rFonts w:ascii="Arial" w:hAnsi="Arial" w:cs="Arial"/>
          <w:sz w:val="16"/>
          <w:szCs w:val="16"/>
        </w:rPr>
        <w:t>Проект планируется вынести на Совет депутатов в августе.</w:t>
      </w:r>
    </w:p>
    <w:p w:rsidR="004138FF" w:rsidRPr="00F0105A" w:rsidRDefault="004138FF" w:rsidP="004138FF">
      <w:pPr>
        <w:ind w:firstLine="142"/>
        <w:jc w:val="both"/>
        <w:rPr>
          <w:rFonts w:ascii="Arial" w:hAnsi="Arial" w:cs="Arial"/>
          <w:b/>
          <w:sz w:val="16"/>
          <w:szCs w:val="16"/>
        </w:rPr>
      </w:pPr>
      <w:r w:rsidRPr="00F0105A">
        <w:rPr>
          <w:rFonts w:ascii="Arial" w:hAnsi="Arial" w:cs="Arial"/>
          <w:b/>
          <w:sz w:val="16"/>
          <w:szCs w:val="16"/>
        </w:rPr>
        <w:t>Решили:</w:t>
      </w:r>
    </w:p>
    <w:p w:rsidR="004138FF" w:rsidRPr="00F0105A" w:rsidRDefault="004138FF" w:rsidP="004138FF">
      <w:pPr>
        <w:ind w:firstLine="142"/>
        <w:jc w:val="both"/>
        <w:rPr>
          <w:rFonts w:ascii="Arial" w:hAnsi="Arial" w:cs="Arial"/>
          <w:sz w:val="16"/>
          <w:szCs w:val="16"/>
        </w:rPr>
      </w:pPr>
      <w:r w:rsidRPr="00F0105A">
        <w:rPr>
          <w:rFonts w:ascii="Arial" w:hAnsi="Arial" w:cs="Arial"/>
          <w:sz w:val="16"/>
          <w:szCs w:val="16"/>
        </w:rPr>
        <w:t>1.  Считать публичные слушания состоявшимися.</w:t>
      </w:r>
    </w:p>
    <w:p w:rsidR="004138FF" w:rsidRPr="00F0105A" w:rsidRDefault="004138FF" w:rsidP="004138FF">
      <w:pPr>
        <w:ind w:firstLine="142"/>
        <w:jc w:val="both"/>
        <w:rPr>
          <w:rFonts w:ascii="Arial" w:hAnsi="Arial" w:cs="Arial"/>
          <w:sz w:val="16"/>
          <w:szCs w:val="16"/>
        </w:rPr>
      </w:pPr>
      <w:r w:rsidRPr="00F0105A">
        <w:rPr>
          <w:rFonts w:ascii="Arial" w:hAnsi="Arial" w:cs="Arial"/>
          <w:sz w:val="16"/>
          <w:szCs w:val="16"/>
        </w:rPr>
        <w:t>2.  Принять проект решения Совета депутатов в следующем виде:</w:t>
      </w:r>
    </w:p>
    <w:p w:rsidR="004138FF" w:rsidRPr="00F0105A" w:rsidRDefault="004138FF" w:rsidP="004138FF">
      <w:pPr>
        <w:ind w:firstLine="142"/>
        <w:jc w:val="both"/>
        <w:rPr>
          <w:rFonts w:ascii="Arial" w:hAnsi="Arial" w:cs="Arial"/>
          <w:sz w:val="16"/>
          <w:szCs w:val="16"/>
        </w:rPr>
      </w:pPr>
      <w:r w:rsidRPr="00F0105A">
        <w:rPr>
          <w:rFonts w:ascii="Arial" w:hAnsi="Arial" w:cs="Arial"/>
          <w:sz w:val="16"/>
          <w:szCs w:val="16"/>
        </w:rPr>
        <w:t xml:space="preserve">1. Утвердить внесение </w:t>
      </w:r>
      <w:r w:rsidRPr="00F0105A">
        <w:rPr>
          <w:rFonts w:ascii="Arial" w:hAnsi="Arial" w:cs="Arial"/>
          <w:bCs/>
          <w:sz w:val="16"/>
          <w:szCs w:val="16"/>
        </w:rPr>
        <w:t>изменений в Правила землепользования и застройки Валдайского городского поселения.</w:t>
      </w:r>
    </w:p>
    <w:p w:rsidR="004138FF" w:rsidRPr="00F0105A" w:rsidRDefault="004138FF" w:rsidP="004138FF">
      <w:pPr>
        <w:tabs>
          <w:tab w:val="num" w:pos="0"/>
        </w:tabs>
        <w:ind w:firstLine="142"/>
        <w:jc w:val="both"/>
        <w:rPr>
          <w:rFonts w:ascii="Arial" w:hAnsi="Arial" w:cs="Arial"/>
          <w:sz w:val="16"/>
          <w:szCs w:val="16"/>
        </w:rPr>
      </w:pPr>
      <w:r w:rsidRPr="00F0105A">
        <w:rPr>
          <w:rFonts w:ascii="Arial" w:hAnsi="Arial" w:cs="Arial"/>
          <w:sz w:val="16"/>
          <w:szCs w:val="16"/>
        </w:rPr>
        <w:t>2. Опубликовать настоящее решение в бюллетене «Валдайский Вестник».</w:t>
      </w:r>
    </w:p>
    <w:p w:rsidR="004138FF" w:rsidRPr="00F0105A" w:rsidRDefault="004138FF" w:rsidP="004138FF">
      <w:pPr>
        <w:ind w:firstLine="142"/>
        <w:jc w:val="both"/>
        <w:rPr>
          <w:rFonts w:ascii="Arial" w:hAnsi="Arial" w:cs="Arial"/>
          <w:sz w:val="16"/>
          <w:szCs w:val="16"/>
        </w:rPr>
      </w:pPr>
      <w:r w:rsidRPr="00F0105A">
        <w:rPr>
          <w:rFonts w:ascii="Arial" w:hAnsi="Arial" w:cs="Arial"/>
          <w:sz w:val="16"/>
          <w:szCs w:val="16"/>
        </w:rPr>
        <w:t xml:space="preserve">Проголосовали </w:t>
      </w:r>
      <w:r w:rsidRPr="00F0105A">
        <w:rPr>
          <w:rFonts w:ascii="Arial" w:hAnsi="Arial" w:cs="Arial"/>
          <w:b/>
          <w:sz w:val="16"/>
          <w:szCs w:val="16"/>
        </w:rPr>
        <w:t xml:space="preserve">«ЗА»  </w:t>
      </w:r>
      <w:r w:rsidRPr="00F0105A">
        <w:rPr>
          <w:rFonts w:ascii="Arial" w:hAnsi="Arial" w:cs="Arial"/>
          <w:sz w:val="16"/>
          <w:szCs w:val="16"/>
        </w:rPr>
        <w:t>-единогласно.</w:t>
      </w:r>
    </w:p>
    <w:p w:rsidR="004138FF" w:rsidRPr="00F0105A" w:rsidRDefault="004138FF" w:rsidP="004138FF">
      <w:pPr>
        <w:ind w:firstLine="142"/>
        <w:jc w:val="both"/>
        <w:rPr>
          <w:rFonts w:ascii="Arial" w:hAnsi="Arial" w:cs="Arial"/>
          <w:sz w:val="16"/>
          <w:szCs w:val="16"/>
        </w:rPr>
      </w:pPr>
      <w:r w:rsidRPr="00F0105A">
        <w:rPr>
          <w:rFonts w:ascii="Arial" w:hAnsi="Arial" w:cs="Arial"/>
          <w:b/>
          <w:sz w:val="16"/>
          <w:szCs w:val="16"/>
        </w:rPr>
        <w:t xml:space="preserve">                           «ПРОТИВ»</w:t>
      </w:r>
      <w:r w:rsidRPr="00F0105A">
        <w:rPr>
          <w:rFonts w:ascii="Arial" w:hAnsi="Arial" w:cs="Arial"/>
          <w:sz w:val="16"/>
          <w:szCs w:val="16"/>
        </w:rPr>
        <w:t xml:space="preserve">  - нет.</w:t>
      </w:r>
    </w:p>
    <w:p w:rsidR="004138FF" w:rsidRPr="00F0105A" w:rsidRDefault="004138FF" w:rsidP="004138FF">
      <w:pPr>
        <w:ind w:firstLine="142"/>
        <w:jc w:val="both"/>
        <w:rPr>
          <w:rFonts w:ascii="Arial" w:hAnsi="Arial" w:cs="Arial"/>
          <w:sz w:val="16"/>
          <w:szCs w:val="16"/>
        </w:rPr>
      </w:pPr>
      <w:r w:rsidRPr="00F0105A">
        <w:rPr>
          <w:rFonts w:ascii="Arial" w:hAnsi="Arial" w:cs="Arial"/>
          <w:b/>
          <w:sz w:val="16"/>
          <w:szCs w:val="16"/>
        </w:rPr>
        <w:t xml:space="preserve">                           «ВОЗДЕРЖАЛИСЬ»</w:t>
      </w:r>
      <w:r w:rsidRPr="00F0105A">
        <w:rPr>
          <w:rFonts w:ascii="Arial" w:hAnsi="Arial" w:cs="Arial"/>
          <w:sz w:val="16"/>
          <w:szCs w:val="16"/>
        </w:rPr>
        <w:t xml:space="preserve"> - нет. </w:t>
      </w:r>
    </w:p>
    <w:p w:rsidR="004138FF" w:rsidRPr="00F0105A" w:rsidRDefault="004138FF" w:rsidP="004138FF">
      <w:pPr>
        <w:ind w:left="360"/>
        <w:outlineLvl w:val="0"/>
        <w:rPr>
          <w:rFonts w:ascii="Arial" w:hAnsi="Arial" w:cs="Arial"/>
          <w:b/>
          <w:sz w:val="16"/>
          <w:szCs w:val="16"/>
        </w:rPr>
      </w:pPr>
      <w:r w:rsidRPr="00F0105A">
        <w:rPr>
          <w:rFonts w:ascii="Arial" w:hAnsi="Arial" w:cs="Arial"/>
          <w:b/>
          <w:sz w:val="16"/>
          <w:szCs w:val="16"/>
        </w:rPr>
        <w:t xml:space="preserve">                                                                                            Е.А. Гаврилов</w:t>
      </w:r>
    </w:p>
    <w:p w:rsidR="004138FF" w:rsidRPr="00F0105A" w:rsidRDefault="004138FF" w:rsidP="004138FF">
      <w:pPr>
        <w:ind w:left="360"/>
        <w:outlineLvl w:val="0"/>
        <w:rPr>
          <w:rFonts w:ascii="Arial" w:hAnsi="Arial" w:cs="Arial"/>
          <w:b/>
          <w:sz w:val="16"/>
          <w:szCs w:val="16"/>
        </w:rPr>
      </w:pPr>
      <w:r w:rsidRPr="00F0105A">
        <w:rPr>
          <w:rFonts w:ascii="Arial" w:hAnsi="Arial" w:cs="Arial"/>
          <w:b/>
          <w:sz w:val="16"/>
          <w:szCs w:val="16"/>
        </w:rPr>
        <w:t xml:space="preserve">                                                                                            А.В. Рыбкин</w:t>
      </w:r>
    </w:p>
    <w:p w:rsidR="00730AE1" w:rsidRDefault="00730AE1" w:rsidP="00E87F79">
      <w:pPr>
        <w:shd w:val="clear" w:color="auto" w:fill="FFFFFF"/>
        <w:suppressAutoHyphens/>
        <w:spacing w:line="240" w:lineRule="exact"/>
        <w:jc w:val="center"/>
        <w:rPr>
          <w:rFonts w:ascii="Arial" w:hAnsi="Arial" w:cs="Arial"/>
          <w:b/>
          <w:sz w:val="16"/>
          <w:szCs w:val="16"/>
        </w:rPr>
      </w:pPr>
    </w:p>
    <w:p w:rsidR="00DC3B7D" w:rsidRPr="00517C90" w:rsidRDefault="00DC3B7D" w:rsidP="00DC3B7D">
      <w:pPr>
        <w:pStyle w:val="2"/>
        <w:rPr>
          <w:rFonts w:ascii="Arial" w:hAnsi="Arial" w:cs="Arial"/>
          <w:color w:val="000000"/>
          <w:sz w:val="16"/>
          <w:szCs w:val="16"/>
        </w:rPr>
      </w:pPr>
      <w:r w:rsidRPr="00517C90">
        <w:rPr>
          <w:rFonts w:ascii="Arial" w:hAnsi="Arial" w:cs="Arial"/>
          <w:color w:val="000000"/>
          <w:sz w:val="16"/>
          <w:szCs w:val="16"/>
        </w:rPr>
        <w:t>АДМИНИСТРАЦИЯ ВАЛДАЙСКОГО МУНИЦИПАЛЬНОГО РАЙОНА</w:t>
      </w:r>
    </w:p>
    <w:p w:rsidR="00DC3B7D" w:rsidRPr="00517C90" w:rsidRDefault="00DC3B7D" w:rsidP="00DC3B7D">
      <w:pPr>
        <w:pStyle w:val="3"/>
        <w:rPr>
          <w:rFonts w:ascii="Arial" w:hAnsi="Arial" w:cs="Arial"/>
          <w:sz w:val="16"/>
          <w:szCs w:val="16"/>
        </w:rPr>
      </w:pPr>
      <w:r w:rsidRPr="00517C90">
        <w:rPr>
          <w:rFonts w:ascii="Arial" w:hAnsi="Arial" w:cs="Arial"/>
          <w:sz w:val="16"/>
          <w:szCs w:val="16"/>
        </w:rPr>
        <w:t>П О С Т А Н О В Л Е Н И Е</w:t>
      </w:r>
    </w:p>
    <w:p w:rsidR="00DC3B7D" w:rsidRPr="00517C90" w:rsidRDefault="00DC3B7D" w:rsidP="00DC3B7D">
      <w:pPr>
        <w:jc w:val="center"/>
        <w:rPr>
          <w:rFonts w:ascii="Arial" w:hAnsi="Arial" w:cs="Arial"/>
          <w:color w:val="000000"/>
          <w:sz w:val="16"/>
          <w:szCs w:val="16"/>
        </w:rPr>
      </w:pPr>
      <w:r w:rsidRPr="00517C90">
        <w:rPr>
          <w:rFonts w:ascii="Arial" w:hAnsi="Arial" w:cs="Arial"/>
          <w:color w:val="000000"/>
          <w:sz w:val="16"/>
          <w:szCs w:val="16"/>
        </w:rPr>
        <w:t>01.08.2019 № 1311</w:t>
      </w:r>
    </w:p>
    <w:p w:rsidR="00DC3B7D" w:rsidRPr="00517C90" w:rsidRDefault="00DC3B7D" w:rsidP="00DC3B7D">
      <w:pPr>
        <w:jc w:val="center"/>
        <w:rPr>
          <w:rFonts w:ascii="Arial" w:hAnsi="Arial" w:cs="Arial"/>
          <w:b/>
          <w:color w:val="000000"/>
          <w:sz w:val="16"/>
          <w:szCs w:val="16"/>
        </w:rPr>
      </w:pPr>
      <w:r w:rsidRPr="00517C90">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517C90">
        <w:rPr>
          <w:rFonts w:ascii="Arial" w:hAnsi="Arial" w:cs="Arial"/>
          <w:b/>
          <w:color w:val="000000"/>
          <w:sz w:val="16"/>
          <w:szCs w:val="16"/>
        </w:rPr>
        <w:t xml:space="preserve">Валдайского муниципального района «Развитие </w:t>
      </w:r>
    </w:p>
    <w:p w:rsidR="00DC3B7D" w:rsidRPr="00517C90" w:rsidRDefault="00DC3B7D" w:rsidP="00DC3B7D">
      <w:pPr>
        <w:jc w:val="center"/>
        <w:rPr>
          <w:rFonts w:ascii="Arial" w:hAnsi="Arial" w:cs="Arial"/>
          <w:b/>
          <w:color w:val="000000"/>
          <w:sz w:val="16"/>
          <w:szCs w:val="16"/>
        </w:rPr>
      </w:pPr>
      <w:r w:rsidRPr="00517C90">
        <w:rPr>
          <w:rFonts w:ascii="Arial" w:hAnsi="Arial" w:cs="Arial"/>
          <w:b/>
          <w:color w:val="000000"/>
          <w:sz w:val="16"/>
          <w:szCs w:val="16"/>
        </w:rPr>
        <w:t>образования и молодежной политики в Валдайском</w:t>
      </w:r>
      <w:r>
        <w:rPr>
          <w:rFonts w:ascii="Arial" w:hAnsi="Arial" w:cs="Arial"/>
          <w:b/>
          <w:color w:val="000000"/>
          <w:sz w:val="16"/>
          <w:szCs w:val="16"/>
        </w:rPr>
        <w:t xml:space="preserve"> </w:t>
      </w:r>
      <w:r w:rsidRPr="00517C90">
        <w:rPr>
          <w:rFonts w:ascii="Arial" w:hAnsi="Arial" w:cs="Arial"/>
          <w:b/>
          <w:color w:val="000000"/>
          <w:sz w:val="16"/>
          <w:szCs w:val="16"/>
        </w:rPr>
        <w:t>муниципальном районе на 2014-2021 годы»</w:t>
      </w:r>
    </w:p>
    <w:p w:rsidR="00DC3B7D" w:rsidRPr="00517C90" w:rsidRDefault="00DC3B7D" w:rsidP="00DC3B7D">
      <w:pPr>
        <w:ind w:firstLine="142"/>
        <w:jc w:val="both"/>
        <w:rPr>
          <w:rFonts w:ascii="Arial" w:hAnsi="Arial" w:cs="Arial"/>
          <w:b/>
          <w:color w:val="000000"/>
          <w:sz w:val="16"/>
          <w:szCs w:val="16"/>
        </w:rPr>
      </w:pPr>
      <w:r w:rsidRPr="00517C90">
        <w:rPr>
          <w:rFonts w:ascii="Arial" w:hAnsi="Arial" w:cs="Arial"/>
          <w:color w:val="000000"/>
          <w:sz w:val="16"/>
          <w:szCs w:val="16"/>
        </w:rPr>
        <w:t xml:space="preserve">Администрация Валдайского муниципального района </w:t>
      </w:r>
      <w:r w:rsidRPr="00517C90">
        <w:rPr>
          <w:rFonts w:ascii="Arial" w:hAnsi="Arial" w:cs="Arial"/>
          <w:b/>
          <w:color w:val="000000"/>
          <w:sz w:val="16"/>
          <w:szCs w:val="16"/>
        </w:rPr>
        <w:t>ПОСТАНО</w:t>
      </w:r>
      <w:r w:rsidRPr="00517C90">
        <w:rPr>
          <w:rFonts w:ascii="Arial" w:hAnsi="Arial" w:cs="Arial"/>
          <w:b/>
          <w:color w:val="000000"/>
          <w:sz w:val="16"/>
          <w:szCs w:val="16"/>
        </w:rPr>
        <w:t>В</w:t>
      </w:r>
      <w:r w:rsidRPr="00517C90">
        <w:rPr>
          <w:rFonts w:ascii="Arial" w:hAnsi="Arial" w:cs="Arial"/>
          <w:b/>
          <w:color w:val="000000"/>
          <w:sz w:val="16"/>
          <w:szCs w:val="16"/>
        </w:rPr>
        <w:t>ЛЯЕТ:</w:t>
      </w:r>
    </w:p>
    <w:p w:rsidR="00DC3B7D" w:rsidRPr="00517C90" w:rsidRDefault="00DC3B7D" w:rsidP="00DC3B7D">
      <w:pPr>
        <w:pStyle w:val="ListParagraph"/>
        <w:spacing w:after="0" w:line="240" w:lineRule="auto"/>
        <w:ind w:left="0" w:firstLine="142"/>
        <w:jc w:val="both"/>
        <w:rPr>
          <w:rFonts w:ascii="Arial" w:hAnsi="Arial" w:cs="Arial"/>
          <w:bCs/>
          <w:sz w:val="16"/>
          <w:szCs w:val="16"/>
        </w:rPr>
      </w:pPr>
      <w:r w:rsidRPr="00517C90">
        <w:rPr>
          <w:rFonts w:ascii="Arial" w:hAnsi="Arial" w:cs="Arial"/>
          <w:color w:val="000000"/>
          <w:sz w:val="16"/>
          <w:szCs w:val="16"/>
        </w:rPr>
        <w:t>1. Внести изменения в муниципальную программу Валдайского муниципального района «Развитие образования и молодежной политики в Валда</w:t>
      </w:r>
      <w:r w:rsidRPr="00517C90">
        <w:rPr>
          <w:rFonts w:ascii="Arial" w:hAnsi="Arial" w:cs="Arial"/>
          <w:color w:val="000000"/>
          <w:sz w:val="16"/>
          <w:szCs w:val="16"/>
        </w:rPr>
        <w:t>й</w:t>
      </w:r>
      <w:r w:rsidRPr="00517C90">
        <w:rPr>
          <w:rFonts w:ascii="Arial" w:hAnsi="Arial" w:cs="Arial"/>
          <w:color w:val="000000"/>
          <w:sz w:val="16"/>
          <w:szCs w:val="16"/>
        </w:rPr>
        <w:t>ском муниципальном районе на 2014-2021 годы», утверждённую постановлением Администрации Валдайского муниц</w:t>
      </w:r>
      <w:r w:rsidRPr="00517C90">
        <w:rPr>
          <w:rFonts w:ascii="Arial" w:hAnsi="Arial" w:cs="Arial"/>
          <w:color w:val="000000"/>
          <w:sz w:val="16"/>
          <w:szCs w:val="16"/>
        </w:rPr>
        <w:t>и</w:t>
      </w:r>
      <w:r w:rsidRPr="00517C90">
        <w:rPr>
          <w:rFonts w:ascii="Arial" w:hAnsi="Arial" w:cs="Arial"/>
          <w:color w:val="000000"/>
          <w:sz w:val="16"/>
          <w:szCs w:val="16"/>
        </w:rPr>
        <w:t>пального района от 22.11.2013 № 1732:</w:t>
      </w:r>
      <w:r w:rsidRPr="00517C90">
        <w:rPr>
          <w:rFonts w:ascii="Arial" w:hAnsi="Arial" w:cs="Arial"/>
          <w:bCs/>
          <w:sz w:val="16"/>
          <w:szCs w:val="16"/>
        </w:rPr>
        <w:t xml:space="preserve"> </w:t>
      </w:r>
    </w:p>
    <w:p w:rsidR="00DC3B7D" w:rsidRPr="00517C90" w:rsidRDefault="00DC3B7D" w:rsidP="00DC3B7D">
      <w:pPr>
        <w:ind w:firstLine="142"/>
        <w:jc w:val="both"/>
        <w:rPr>
          <w:rFonts w:ascii="Arial" w:hAnsi="Arial" w:cs="Arial"/>
          <w:color w:val="000000"/>
          <w:sz w:val="16"/>
          <w:szCs w:val="16"/>
        </w:rPr>
      </w:pPr>
      <w:r w:rsidRPr="00517C90">
        <w:rPr>
          <w:rFonts w:ascii="Arial" w:hAnsi="Arial" w:cs="Arial"/>
          <w:color w:val="000000"/>
          <w:sz w:val="16"/>
          <w:szCs w:val="16"/>
        </w:rPr>
        <w:t>1.1. Изложить пункт 6 паспорта муниципальной программы в реда</w:t>
      </w:r>
      <w:r w:rsidRPr="00517C90">
        <w:rPr>
          <w:rFonts w:ascii="Arial" w:hAnsi="Arial" w:cs="Arial"/>
          <w:color w:val="000000"/>
          <w:sz w:val="16"/>
          <w:szCs w:val="16"/>
        </w:rPr>
        <w:t>к</w:t>
      </w:r>
      <w:r w:rsidRPr="00517C90">
        <w:rPr>
          <w:rFonts w:ascii="Arial" w:hAnsi="Arial" w:cs="Arial"/>
          <w:color w:val="000000"/>
          <w:sz w:val="16"/>
          <w:szCs w:val="16"/>
        </w:rPr>
        <w:t>ции:</w:t>
      </w:r>
    </w:p>
    <w:p w:rsidR="00DC3B7D" w:rsidRPr="00517C90" w:rsidRDefault="00DC3B7D" w:rsidP="00DC3B7D">
      <w:pPr>
        <w:ind w:firstLine="142"/>
        <w:jc w:val="both"/>
        <w:rPr>
          <w:rFonts w:ascii="Arial" w:hAnsi="Arial" w:cs="Arial"/>
          <w:sz w:val="16"/>
          <w:szCs w:val="16"/>
        </w:rPr>
      </w:pPr>
      <w:r w:rsidRPr="00517C90">
        <w:rPr>
          <w:rFonts w:ascii="Arial" w:hAnsi="Arial" w:cs="Arial"/>
          <w:color w:val="000000"/>
          <w:sz w:val="16"/>
          <w:szCs w:val="16"/>
        </w:rPr>
        <w:t>«6.</w:t>
      </w:r>
      <w:r w:rsidRPr="00517C90">
        <w:rPr>
          <w:rFonts w:ascii="Arial" w:hAnsi="Arial" w:cs="Arial"/>
          <w:sz w:val="16"/>
          <w:szCs w:val="16"/>
        </w:rPr>
        <w:t>Объемы и источники финансирования муниципальной пр</w:t>
      </w:r>
      <w:r w:rsidRPr="00517C90">
        <w:rPr>
          <w:rFonts w:ascii="Arial" w:hAnsi="Arial" w:cs="Arial"/>
          <w:sz w:val="16"/>
          <w:szCs w:val="16"/>
        </w:rPr>
        <w:t>о</w:t>
      </w:r>
      <w:r w:rsidRPr="00517C90">
        <w:rPr>
          <w:rFonts w:ascii="Arial" w:hAnsi="Arial" w:cs="Arial"/>
          <w:sz w:val="16"/>
          <w:szCs w:val="16"/>
        </w:rPr>
        <w:t>граммы в целом и по годам реализации (тыс. руб.):</w:t>
      </w:r>
    </w:p>
    <w:tbl>
      <w:tblPr>
        <w:tblW w:w="11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1701"/>
        <w:gridCol w:w="1468"/>
        <w:gridCol w:w="1898"/>
        <w:gridCol w:w="1757"/>
        <w:gridCol w:w="2070"/>
        <w:gridCol w:w="1823"/>
      </w:tblGrid>
      <w:tr w:rsidR="00DC3B7D" w:rsidRPr="00517C90" w:rsidTr="00DC3B7D">
        <w:trPr>
          <w:trHeight w:val="20"/>
        </w:trPr>
        <w:tc>
          <w:tcPr>
            <w:tcW w:w="820" w:type="dxa"/>
            <w:vMerge w:val="restart"/>
            <w:tcMar>
              <w:left w:w="57" w:type="dxa"/>
              <w:right w:w="57" w:type="dxa"/>
            </w:tcMar>
            <w:vAlign w:val="center"/>
          </w:tcPr>
          <w:p w:rsidR="00DC3B7D" w:rsidRPr="00517C90" w:rsidRDefault="00DC3B7D" w:rsidP="00376A60">
            <w:pPr>
              <w:jc w:val="center"/>
              <w:rPr>
                <w:rFonts w:ascii="Arial" w:hAnsi="Arial" w:cs="Arial"/>
                <w:b/>
                <w:sz w:val="16"/>
                <w:szCs w:val="16"/>
              </w:rPr>
            </w:pPr>
            <w:r w:rsidRPr="00517C90">
              <w:rPr>
                <w:rFonts w:ascii="Arial" w:hAnsi="Arial" w:cs="Arial"/>
                <w:b/>
                <w:sz w:val="16"/>
                <w:szCs w:val="16"/>
              </w:rPr>
              <w:t>Год</w:t>
            </w:r>
          </w:p>
        </w:tc>
        <w:tc>
          <w:tcPr>
            <w:tcW w:w="10717" w:type="dxa"/>
            <w:gridSpan w:val="6"/>
            <w:tcMar>
              <w:left w:w="57" w:type="dxa"/>
              <w:right w:w="57" w:type="dxa"/>
            </w:tcMar>
            <w:vAlign w:val="center"/>
          </w:tcPr>
          <w:p w:rsidR="00DC3B7D" w:rsidRPr="00517C90" w:rsidRDefault="00DC3B7D" w:rsidP="00376A60">
            <w:pPr>
              <w:jc w:val="center"/>
              <w:rPr>
                <w:rFonts w:ascii="Arial" w:hAnsi="Arial" w:cs="Arial"/>
                <w:b/>
                <w:sz w:val="16"/>
                <w:szCs w:val="16"/>
              </w:rPr>
            </w:pPr>
            <w:r w:rsidRPr="00517C90">
              <w:rPr>
                <w:rFonts w:ascii="Arial" w:hAnsi="Arial" w:cs="Arial"/>
                <w:b/>
                <w:sz w:val="16"/>
                <w:szCs w:val="16"/>
              </w:rPr>
              <w:t>Источник финансирования</w:t>
            </w:r>
          </w:p>
        </w:tc>
      </w:tr>
      <w:tr w:rsidR="00DC3B7D" w:rsidRPr="00517C90" w:rsidTr="00DC3B7D">
        <w:trPr>
          <w:trHeight w:val="20"/>
        </w:trPr>
        <w:tc>
          <w:tcPr>
            <w:tcW w:w="820" w:type="dxa"/>
            <w:vMerge/>
            <w:tcMar>
              <w:left w:w="57" w:type="dxa"/>
              <w:right w:w="57" w:type="dxa"/>
            </w:tcMar>
            <w:vAlign w:val="center"/>
          </w:tcPr>
          <w:p w:rsidR="00DC3B7D" w:rsidRPr="00517C90" w:rsidRDefault="00DC3B7D" w:rsidP="00376A60">
            <w:pPr>
              <w:jc w:val="center"/>
              <w:rPr>
                <w:rFonts w:ascii="Arial" w:hAnsi="Arial" w:cs="Arial"/>
                <w:b/>
                <w:sz w:val="16"/>
                <w:szCs w:val="16"/>
              </w:rPr>
            </w:pPr>
          </w:p>
        </w:tc>
        <w:tc>
          <w:tcPr>
            <w:tcW w:w="1701" w:type="dxa"/>
            <w:tcMar>
              <w:left w:w="57" w:type="dxa"/>
              <w:right w:w="57" w:type="dxa"/>
            </w:tcMar>
            <w:vAlign w:val="center"/>
          </w:tcPr>
          <w:p w:rsidR="00DC3B7D" w:rsidRPr="00517C90" w:rsidRDefault="00DC3B7D" w:rsidP="00376A60">
            <w:pPr>
              <w:jc w:val="center"/>
              <w:rPr>
                <w:rFonts w:ascii="Arial" w:hAnsi="Arial" w:cs="Arial"/>
                <w:b/>
                <w:sz w:val="16"/>
                <w:szCs w:val="16"/>
              </w:rPr>
            </w:pPr>
            <w:r w:rsidRPr="00517C90">
              <w:rPr>
                <w:rFonts w:ascii="Arial" w:hAnsi="Arial" w:cs="Arial"/>
                <w:b/>
                <w:sz w:val="16"/>
                <w:szCs w:val="16"/>
              </w:rPr>
              <w:t>областной бюджет</w:t>
            </w:r>
          </w:p>
        </w:tc>
        <w:tc>
          <w:tcPr>
            <w:tcW w:w="1468" w:type="dxa"/>
            <w:tcMar>
              <w:left w:w="57" w:type="dxa"/>
              <w:right w:w="57" w:type="dxa"/>
            </w:tcMar>
            <w:vAlign w:val="center"/>
          </w:tcPr>
          <w:p w:rsidR="00DC3B7D" w:rsidRPr="00517C90" w:rsidRDefault="00DC3B7D" w:rsidP="00376A60">
            <w:pPr>
              <w:jc w:val="center"/>
              <w:rPr>
                <w:rFonts w:ascii="Arial" w:hAnsi="Arial" w:cs="Arial"/>
                <w:b/>
                <w:sz w:val="16"/>
                <w:szCs w:val="16"/>
              </w:rPr>
            </w:pPr>
            <w:r w:rsidRPr="00517C90">
              <w:rPr>
                <w:rFonts w:ascii="Arial" w:hAnsi="Arial" w:cs="Arial"/>
                <w:b/>
                <w:sz w:val="16"/>
                <w:szCs w:val="16"/>
              </w:rPr>
              <w:t>фед</w:t>
            </w:r>
            <w:r w:rsidRPr="00517C90">
              <w:rPr>
                <w:rFonts w:ascii="Arial" w:hAnsi="Arial" w:cs="Arial"/>
                <w:b/>
                <w:sz w:val="16"/>
                <w:szCs w:val="16"/>
              </w:rPr>
              <w:t>е</w:t>
            </w:r>
            <w:r w:rsidRPr="00517C90">
              <w:rPr>
                <w:rFonts w:ascii="Arial" w:hAnsi="Arial" w:cs="Arial"/>
                <w:b/>
                <w:sz w:val="16"/>
                <w:szCs w:val="16"/>
              </w:rPr>
              <w:t>ральный бю</w:t>
            </w:r>
            <w:r w:rsidRPr="00517C90">
              <w:rPr>
                <w:rFonts w:ascii="Arial" w:hAnsi="Arial" w:cs="Arial"/>
                <w:b/>
                <w:sz w:val="16"/>
                <w:szCs w:val="16"/>
              </w:rPr>
              <w:t>д</w:t>
            </w:r>
            <w:r w:rsidRPr="00517C90">
              <w:rPr>
                <w:rFonts w:ascii="Arial" w:hAnsi="Arial" w:cs="Arial"/>
                <w:b/>
                <w:sz w:val="16"/>
                <w:szCs w:val="16"/>
              </w:rPr>
              <w:t>жет</w:t>
            </w:r>
          </w:p>
        </w:tc>
        <w:tc>
          <w:tcPr>
            <w:tcW w:w="1898" w:type="dxa"/>
            <w:tcMar>
              <w:left w:w="57" w:type="dxa"/>
              <w:right w:w="57" w:type="dxa"/>
            </w:tcMar>
            <w:vAlign w:val="center"/>
          </w:tcPr>
          <w:p w:rsidR="00DC3B7D" w:rsidRPr="00517C90" w:rsidRDefault="00DC3B7D" w:rsidP="00376A60">
            <w:pPr>
              <w:jc w:val="center"/>
              <w:rPr>
                <w:rFonts w:ascii="Arial" w:hAnsi="Arial" w:cs="Arial"/>
                <w:b/>
                <w:sz w:val="16"/>
                <w:szCs w:val="16"/>
              </w:rPr>
            </w:pPr>
            <w:r w:rsidRPr="00517C90">
              <w:rPr>
                <w:rFonts w:ascii="Arial" w:hAnsi="Arial" w:cs="Arial"/>
                <w:b/>
                <w:sz w:val="16"/>
                <w:szCs w:val="16"/>
              </w:rPr>
              <w:t xml:space="preserve">местный </w:t>
            </w:r>
            <w:r w:rsidRPr="00517C90">
              <w:rPr>
                <w:rFonts w:ascii="Arial" w:hAnsi="Arial" w:cs="Arial"/>
                <w:b/>
                <w:sz w:val="16"/>
                <w:szCs w:val="16"/>
              </w:rPr>
              <w:br/>
              <w:t>бюджет</w:t>
            </w:r>
          </w:p>
        </w:tc>
        <w:tc>
          <w:tcPr>
            <w:tcW w:w="1757" w:type="dxa"/>
            <w:tcMar>
              <w:left w:w="57" w:type="dxa"/>
              <w:right w:w="57" w:type="dxa"/>
            </w:tcMar>
            <w:vAlign w:val="center"/>
          </w:tcPr>
          <w:p w:rsidR="00DC3B7D" w:rsidRPr="00517C90" w:rsidRDefault="00DC3B7D" w:rsidP="00376A60">
            <w:pPr>
              <w:jc w:val="center"/>
              <w:rPr>
                <w:rFonts w:ascii="Arial" w:hAnsi="Arial" w:cs="Arial"/>
                <w:b/>
                <w:sz w:val="16"/>
                <w:szCs w:val="16"/>
              </w:rPr>
            </w:pPr>
            <w:r w:rsidRPr="00517C90">
              <w:rPr>
                <w:rFonts w:ascii="Arial" w:hAnsi="Arial" w:cs="Arial"/>
                <w:b/>
                <w:sz w:val="16"/>
                <w:szCs w:val="16"/>
              </w:rPr>
              <w:t>внебю</w:t>
            </w:r>
            <w:r w:rsidRPr="00517C90">
              <w:rPr>
                <w:rFonts w:ascii="Arial" w:hAnsi="Arial" w:cs="Arial"/>
                <w:b/>
                <w:sz w:val="16"/>
                <w:szCs w:val="16"/>
              </w:rPr>
              <w:t>д</w:t>
            </w:r>
            <w:r w:rsidRPr="00517C90">
              <w:rPr>
                <w:rFonts w:ascii="Arial" w:hAnsi="Arial" w:cs="Arial"/>
                <w:b/>
                <w:sz w:val="16"/>
                <w:szCs w:val="16"/>
              </w:rPr>
              <w:t>жетные</w:t>
            </w:r>
            <w:r w:rsidRPr="00517C90">
              <w:rPr>
                <w:rFonts w:ascii="Arial" w:hAnsi="Arial" w:cs="Arial"/>
                <w:b/>
                <w:sz w:val="16"/>
                <w:szCs w:val="16"/>
              </w:rPr>
              <w:br/>
              <w:t>средс</w:t>
            </w:r>
            <w:r w:rsidRPr="00517C90">
              <w:rPr>
                <w:rFonts w:ascii="Arial" w:hAnsi="Arial" w:cs="Arial"/>
                <w:b/>
                <w:sz w:val="16"/>
                <w:szCs w:val="16"/>
              </w:rPr>
              <w:t>т</w:t>
            </w:r>
            <w:r w:rsidRPr="00517C90">
              <w:rPr>
                <w:rFonts w:ascii="Arial" w:hAnsi="Arial" w:cs="Arial"/>
                <w:b/>
                <w:sz w:val="16"/>
                <w:szCs w:val="16"/>
              </w:rPr>
              <w:t>ва</w:t>
            </w:r>
          </w:p>
        </w:tc>
        <w:tc>
          <w:tcPr>
            <w:tcW w:w="2070" w:type="dxa"/>
            <w:tcMar>
              <w:left w:w="57" w:type="dxa"/>
              <w:right w:w="57" w:type="dxa"/>
            </w:tcMar>
            <w:vAlign w:val="center"/>
          </w:tcPr>
          <w:p w:rsidR="00DC3B7D" w:rsidRPr="00517C90" w:rsidRDefault="00DC3B7D" w:rsidP="00376A60">
            <w:pPr>
              <w:jc w:val="center"/>
              <w:rPr>
                <w:rFonts w:ascii="Arial" w:hAnsi="Arial" w:cs="Arial"/>
                <w:b/>
                <w:sz w:val="16"/>
                <w:szCs w:val="16"/>
              </w:rPr>
            </w:pPr>
            <w:r w:rsidRPr="00517C90">
              <w:rPr>
                <w:rFonts w:ascii="Arial" w:hAnsi="Arial" w:cs="Arial"/>
                <w:b/>
                <w:sz w:val="16"/>
                <w:szCs w:val="16"/>
              </w:rPr>
              <w:t>бюджеты г</w:t>
            </w:r>
            <w:r w:rsidRPr="00517C90">
              <w:rPr>
                <w:rFonts w:ascii="Arial" w:hAnsi="Arial" w:cs="Arial"/>
                <w:b/>
                <w:sz w:val="16"/>
                <w:szCs w:val="16"/>
              </w:rPr>
              <w:t>о</w:t>
            </w:r>
            <w:r w:rsidRPr="00517C90">
              <w:rPr>
                <w:rFonts w:ascii="Arial" w:hAnsi="Arial" w:cs="Arial"/>
                <w:b/>
                <w:sz w:val="16"/>
                <w:szCs w:val="16"/>
              </w:rPr>
              <w:t>родских и сельских посел</w:t>
            </w:r>
            <w:r w:rsidRPr="00517C90">
              <w:rPr>
                <w:rFonts w:ascii="Arial" w:hAnsi="Arial" w:cs="Arial"/>
                <w:b/>
                <w:sz w:val="16"/>
                <w:szCs w:val="16"/>
              </w:rPr>
              <w:t>е</w:t>
            </w:r>
            <w:r w:rsidRPr="00517C90">
              <w:rPr>
                <w:rFonts w:ascii="Arial" w:hAnsi="Arial" w:cs="Arial"/>
                <w:b/>
                <w:sz w:val="16"/>
                <w:szCs w:val="16"/>
              </w:rPr>
              <w:t>ний</w:t>
            </w:r>
          </w:p>
        </w:tc>
        <w:tc>
          <w:tcPr>
            <w:tcW w:w="1823" w:type="dxa"/>
            <w:tcMar>
              <w:left w:w="57" w:type="dxa"/>
              <w:right w:w="57" w:type="dxa"/>
            </w:tcMar>
            <w:vAlign w:val="center"/>
          </w:tcPr>
          <w:p w:rsidR="00DC3B7D" w:rsidRPr="00517C90" w:rsidRDefault="00DC3B7D" w:rsidP="00376A60">
            <w:pPr>
              <w:jc w:val="center"/>
              <w:rPr>
                <w:rFonts w:ascii="Arial" w:hAnsi="Arial" w:cs="Arial"/>
                <w:b/>
                <w:sz w:val="16"/>
                <w:szCs w:val="16"/>
              </w:rPr>
            </w:pPr>
            <w:r w:rsidRPr="00517C90">
              <w:rPr>
                <w:rFonts w:ascii="Arial" w:hAnsi="Arial" w:cs="Arial"/>
                <w:b/>
                <w:sz w:val="16"/>
                <w:szCs w:val="16"/>
              </w:rPr>
              <w:t>всего</w:t>
            </w:r>
          </w:p>
        </w:tc>
      </w:tr>
      <w:tr w:rsidR="00DC3B7D" w:rsidRPr="00517C90" w:rsidTr="00DC3B7D">
        <w:trPr>
          <w:trHeight w:val="20"/>
        </w:trPr>
        <w:tc>
          <w:tcPr>
            <w:tcW w:w="820"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1</w:t>
            </w:r>
          </w:p>
        </w:tc>
        <w:tc>
          <w:tcPr>
            <w:tcW w:w="1701"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w:t>
            </w:r>
          </w:p>
        </w:tc>
        <w:tc>
          <w:tcPr>
            <w:tcW w:w="1468"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3</w:t>
            </w:r>
          </w:p>
        </w:tc>
        <w:tc>
          <w:tcPr>
            <w:tcW w:w="1898"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4</w:t>
            </w:r>
          </w:p>
        </w:tc>
        <w:tc>
          <w:tcPr>
            <w:tcW w:w="1757"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5</w:t>
            </w:r>
          </w:p>
        </w:tc>
        <w:tc>
          <w:tcPr>
            <w:tcW w:w="2070"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6</w:t>
            </w:r>
          </w:p>
        </w:tc>
        <w:tc>
          <w:tcPr>
            <w:tcW w:w="1823"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7</w:t>
            </w:r>
          </w:p>
        </w:tc>
      </w:tr>
      <w:tr w:rsidR="00DC3B7D" w:rsidRPr="00517C90" w:rsidTr="00DC3B7D">
        <w:trPr>
          <w:trHeight w:val="20"/>
        </w:trPr>
        <w:tc>
          <w:tcPr>
            <w:tcW w:w="820"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2014</w:t>
            </w:r>
          </w:p>
        </w:tc>
        <w:tc>
          <w:tcPr>
            <w:tcW w:w="1701"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164179,117</w:t>
            </w:r>
          </w:p>
        </w:tc>
        <w:tc>
          <w:tcPr>
            <w:tcW w:w="1468"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2248,4</w:t>
            </w:r>
          </w:p>
        </w:tc>
        <w:tc>
          <w:tcPr>
            <w:tcW w:w="1898"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93286,778</w:t>
            </w:r>
          </w:p>
        </w:tc>
        <w:tc>
          <w:tcPr>
            <w:tcW w:w="1757"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0</w:t>
            </w:r>
          </w:p>
        </w:tc>
        <w:tc>
          <w:tcPr>
            <w:tcW w:w="2070"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0</w:t>
            </w:r>
          </w:p>
        </w:tc>
        <w:tc>
          <w:tcPr>
            <w:tcW w:w="1823"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259714,295</w:t>
            </w:r>
          </w:p>
        </w:tc>
      </w:tr>
      <w:tr w:rsidR="00DC3B7D" w:rsidRPr="00517C90" w:rsidTr="00DC3B7D">
        <w:trPr>
          <w:trHeight w:val="20"/>
        </w:trPr>
        <w:tc>
          <w:tcPr>
            <w:tcW w:w="820"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2015</w:t>
            </w:r>
          </w:p>
        </w:tc>
        <w:tc>
          <w:tcPr>
            <w:tcW w:w="1701"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190098,354</w:t>
            </w:r>
          </w:p>
        </w:tc>
        <w:tc>
          <w:tcPr>
            <w:tcW w:w="1468"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1420,909</w:t>
            </w:r>
          </w:p>
        </w:tc>
        <w:tc>
          <w:tcPr>
            <w:tcW w:w="1898"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69955,414</w:t>
            </w:r>
          </w:p>
        </w:tc>
        <w:tc>
          <w:tcPr>
            <w:tcW w:w="1757"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0</w:t>
            </w:r>
          </w:p>
        </w:tc>
        <w:tc>
          <w:tcPr>
            <w:tcW w:w="2070"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0</w:t>
            </w:r>
          </w:p>
        </w:tc>
        <w:tc>
          <w:tcPr>
            <w:tcW w:w="1823"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261474,677</w:t>
            </w:r>
          </w:p>
        </w:tc>
      </w:tr>
      <w:tr w:rsidR="00DC3B7D" w:rsidRPr="00517C90" w:rsidTr="00DC3B7D">
        <w:trPr>
          <w:trHeight w:val="20"/>
        </w:trPr>
        <w:tc>
          <w:tcPr>
            <w:tcW w:w="820"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2016</w:t>
            </w:r>
          </w:p>
        </w:tc>
        <w:tc>
          <w:tcPr>
            <w:tcW w:w="1701" w:type="dxa"/>
            <w:tcMar>
              <w:left w:w="57" w:type="dxa"/>
              <w:right w:w="57" w:type="dxa"/>
            </w:tcMar>
            <w:vAlign w:val="center"/>
          </w:tcPr>
          <w:p w:rsidR="00DC3B7D" w:rsidRPr="00517C90" w:rsidRDefault="00DC3B7D" w:rsidP="00376A60">
            <w:pPr>
              <w:jc w:val="center"/>
              <w:rPr>
                <w:rFonts w:ascii="Arial" w:hAnsi="Arial" w:cs="Arial"/>
                <w:sz w:val="16"/>
                <w:szCs w:val="16"/>
                <w:highlight w:val="yellow"/>
              </w:rPr>
            </w:pPr>
            <w:r w:rsidRPr="00517C90">
              <w:rPr>
                <w:rFonts w:ascii="Arial" w:hAnsi="Arial" w:cs="Arial"/>
                <w:sz w:val="16"/>
                <w:szCs w:val="16"/>
              </w:rPr>
              <w:t>198180,34306</w:t>
            </w:r>
          </w:p>
        </w:tc>
        <w:tc>
          <w:tcPr>
            <w:tcW w:w="1468" w:type="dxa"/>
            <w:tcMar>
              <w:left w:w="57" w:type="dxa"/>
              <w:right w:w="57" w:type="dxa"/>
            </w:tcMar>
            <w:vAlign w:val="center"/>
          </w:tcPr>
          <w:p w:rsidR="00DC3B7D" w:rsidRPr="00517C90" w:rsidRDefault="00DC3B7D" w:rsidP="00376A60">
            <w:pPr>
              <w:jc w:val="center"/>
              <w:rPr>
                <w:rFonts w:ascii="Arial" w:hAnsi="Arial" w:cs="Arial"/>
                <w:sz w:val="16"/>
                <w:szCs w:val="16"/>
                <w:highlight w:val="yellow"/>
              </w:rPr>
            </w:pPr>
            <w:r w:rsidRPr="00517C90">
              <w:rPr>
                <w:rFonts w:ascii="Arial" w:hAnsi="Arial" w:cs="Arial"/>
                <w:sz w:val="16"/>
                <w:szCs w:val="16"/>
              </w:rPr>
              <w:t>863,337</w:t>
            </w:r>
          </w:p>
        </w:tc>
        <w:tc>
          <w:tcPr>
            <w:tcW w:w="1898" w:type="dxa"/>
            <w:tcMar>
              <w:left w:w="57" w:type="dxa"/>
              <w:right w:w="57" w:type="dxa"/>
            </w:tcMar>
            <w:vAlign w:val="center"/>
          </w:tcPr>
          <w:p w:rsidR="00DC3B7D" w:rsidRPr="00517C90" w:rsidRDefault="00DC3B7D" w:rsidP="00376A60">
            <w:pPr>
              <w:jc w:val="center"/>
              <w:rPr>
                <w:rFonts w:ascii="Arial" w:hAnsi="Arial" w:cs="Arial"/>
                <w:sz w:val="16"/>
                <w:szCs w:val="16"/>
                <w:highlight w:val="yellow"/>
              </w:rPr>
            </w:pPr>
            <w:r w:rsidRPr="00517C90">
              <w:rPr>
                <w:rFonts w:ascii="Arial" w:hAnsi="Arial" w:cs="Arial"/>
                <w:sz w:val="16"/>
                <w:szCs w:val="16"/>
              </w:rPr>
              <w:t>70751,55819</w:t>
            </w:r>
          </w:p>
        </w:tc>
        <w:tc>
          <w:tcPr>
            <w:tcW w:w="1757"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0</w:t>
            </w:r>
          </w:p>
        </w:tc>
        <w:tc>
          <w:tcPr>
            <w:tcW w:w="2070"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0</w:t>
            </w:r>
          </w:p>
        </w:tc>
        <w:tc>
          <w:tcPr>
            <w:tcW w:w="1823"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269795,23825</w:t>
            </w:r>
          </w:p>
        </w:tc>
      </w:tr>
      <w:tr w:rsidR="00DC3B7D" w:rsidRPr="00517C90" w:rsidTr="00DC3B7D">
        <w:trPr>
          <w:trHeight w:val="20"/>
        </w:trPr>
        <w:tc>
          <w:tcPr>
            <w:tcW w:w="820"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2017</w:t>
            </w:r>
          </w:p>
        </w:tc>
        <w:tc>
          <w:tcPr>
            <w:tcW w:w="1701"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211632,09876</w:t>
            </w:r>
          </w:p>
        </w:tc>
        <w:tc>
          <w:tcPr>
            <w:tcW w:w="1468"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2303,1</w:t>
            </w:r>
          </w:p>
        </w:tc>
        <w:tc>
          <w:tcPr>
            <w:tcW w:w="1898"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73823,69618</w:t>
            </w:r>
          </w:p>
        </w:tc>
        <w:tc>
          <w:tcPr>
            <w:tcW w:w="1757"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0</w:t>
            </w:r>
          </w:p>
        </w:tc>
        <w:tc>
          <w:tcPr>
            <w:tcW w:w="2070"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0</w:t>
            </w:r>
          </w:p>
        </w:tc>
        <w:tc>
          <w:tcPr>
            <w:tcW w:w="1823"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287758,89494</w:t>
            </w:r>
          </w:p>
        </w:tc>
      </w:tr>
      <w:tr w:rsidR="00DC3B7D" w:rsidRPr="00517C90" w:rsidTr="00DC3B7D">
        <w:trPr>
          <w:trHeight w:val="20"/>
        </w:trPr>
        <w:tc>
          <w:tcPr>
            <w:tcW w:w="820"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2018</w:t>
            </w:r>
          </w:p>
        </w:tc>
        <w:tc>
          <w:tcPr>
            <w:tcW w:w="1701"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424885,95919</w:t>
            </w:r>
          </w:p>
        </w:tc>
        <w:tc>
          <w:tcPr>
            <w:tcW w:w="1468"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1961,42223</w:t>
            </w:r>
          </w:p>
        </w:tc>
        <w:tc>
          <w:tcPr>
            <w:tcW w:w="1898"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79071,67162</w:t>
            </w:r>
          </w:p>
        </w:tc>
        <w:tc>
          <w:tcPr>
            <w:tcW w:w="1757"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0</w:t>
            </w:r>
          </w:p>
        </w:tc>
        <w:tc>
          <w:tcPr>
            <w:tcW w:w="2070"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0</w:t>
            </w:r>
          </w:p>
        </w:tc>
        <w:tc>
          <w:tcPr>
            <w:tcW w:w="1823"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505919,05304</w:t>
            </w:r>
          </w:p>
        </w:tc>
      </w:tr>
      <w:tr w:rsidR="00DC3B7D" w:rsidRPr="00517C90" w:rsidTr="00DC3B7D">
        <w:trPr>
          <w:trHeight w:val="20"/>
        </w:trPr>
        <w:tc>
          <w:tcPr>
            <w:tcW w:w="820"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2019</w:t>
            </w:r>
          </w:p>
        </w:tc>
        <w:tc>
          <w:tcPr>
            <w:tcW w:w="1701"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225180,66492</w:t>
            </w:r>
          </w:p>
        </w:tc>
        <w:tc>
          <w:tcPr>
            <w:tcW w:w="1468"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1367,1</w:t>
            </w:r>
          </w:p>
        </w:tc>
        <w:tc>
          <w:tcPr>
            <w:tcW w:w="1898"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84480,26542</w:t>
            </w:r>
          </w:p>
        </w:tc>
        <w:tc>
          <w:tcPr>
            <w:tcW w:w="1757"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0</w:t>
            </w:r>
          </w:p>
        </w:tc>
        <w:tc>
          <w:tcPr>
            <w:tcW w:w="2070"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100,4</w:t>
            </w:r>
          </w:p>
        </w:tc>
        <w:tc>
          <w:tcPr>
            <w:tcW w:w="1823"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311128,43034</w:t>
            </w:r>
          </w:p>
        </w:tc>
      </w:tr>
      <w:tr w:rsidR="00DC3B7D" w:rsidRPr="00517C90" w:rsidTr="00DC3B7D">
        <w:trPr>
          <w:trHeight w:val="20"/>
        </w:trPr>
        <w:tc>
          <w:tcPr>
            <w:tcW w:w="820"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2020</w:t>
            </w:r>
          </w:p>
        </w:tc>
        <w:tc>
          <w:tcPr>
            <w:tcW w:w="1701" w:type="dxa"/>
            <w:tcMar>
              <w:left w:w="57" w:type="dxa"/>
              <w:right w:w="57" w:type="dxa"/>
            </w:tcMar>
            <w:vAlign w:val="center"/>
          </w:tcPr>
          <w:p w:rsidR="00DC3B7D" w:rsidRPr="00517C90" w:rsidRDefault="00DC3B7D" w:rsidP="00376A60">
            <w:pPr>
              <w:rPr>
                <w:rFonts w:ascii="Arial" w:hAnsi="Arial" w:cs="Arial"/>
                <w:sz w:val="16"/>
                <w:szCs w:val="16"/>
              </w:rPr>
            </w:pPr>
            <w:r w:rsidRPr="00517C90">
              <w:rPr>
                <w:rFonts w:ascii="Arial" w:hAnsi="Arial" w:cs="Arial"/>
                <w:sz w:val="16"/>
                <w:szCs w:val="16"/>
              </w:rPr>
              <w:t xml:space="preserve">  179897,25436</w:t>
            </w:r>
          </w:p>
        </w:tc>
        <w:tc>
          <w:tcPr>
            <w:tcW w:w="1468"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1421,8</w:t>
            </w:r>
          </w:p>
        </w:tc>
        <w:tc>
          <w:tcPr>
            <w:tcW w:w="1898" w:type="dxa"/>
            <w:tcMar>
              <w:left w:w="57" w:type="dxa"/>
              <w:right w:w="57" w:type="dxa"/>
            </w:tcMar>
            <w:vAlign w:val="center"/>
          </w:tcPr>
          <w:p w:rsidR="00DC3B7D" w:rsidRPr="00517C90" w:rsidRDefault="00DC3B7D" w:rsidP="00376A60">
            <w:pPr>
              <w:rPr>
                <w:rFonts w:ascii="Arial" w:hAnsi="Arial" w:cs="Arial"/>
                <w:sz w:val="16"/>
                <w:szCs w:val="16"/>
              </w:rPr>
            </w:pPr>
            <w:r w:rsidRPr="00517C90">
              <w:rPr>
                <w:rFonts w:ascii="Arial" w:hAnsi="Arial" w:cs="Arial"/>
                <w:sz w:val="16"/>
                <w:szCs w:val="16"/>
              </w:rPr>
              <w:t>75162,16173</w:t>
            </w:r>
          </w:p>
        </w:tc>
        <w:tc>
          <w:tcPr>
            <w:tcW w:w="1757"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0</w:t>
            </w:r>
          </w:p>
        </w:tc>
        <w:tc>
          <w:tcPr>
            <w:tcW w:w="2070"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0</w:t>
            </w:r>
          </w:p>
        </w:tc>
        <w:tc>
          <w:tcPr>
            <w:tcW w:w="1823"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256481,21609</w:t>
            </w:r>
          </w:p>
        </w:tc>
      </w:tr>
      <w:tr w:rsidR="00DC3B7D" w:rsidRPr="00517C90" w:rsidTr="00DC3B7D">
        <w:trPr>
          <w:trHeight w:val="20"/>
        </w:trPr>
        <w:tc>
          <w:tcPr>
            <w:tcW w:w="820"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2021</w:t>
            </w:r>
          </w:p>
        </w:tc>
        <w:tc>
          <w:tcPr>
            <w:tcW w:w="1701"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179897,25436</w:t>
            </w:r>
          </w:p>
        </w:tc>
        <w:tc>
          <w:tcPr>
            <w:tcW w:w="1468"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1421,8</w:t>
            </w:r>
          </w:p>
        </w:tc>
        <w:tc>
          <w:tcPr>
            <w:tcW w:w="1898"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75162,16173</w:t>
            </w:r>
          </w:p>
        </w:tc>
        <w:tc>
          <w:tcPr>
            <w:tcW w:w="1757"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0</w:t>
            </w:r>
          </w:p>
        </w:tc>
        <w:tc>
          <w:tcPr>
            <w:tcW w:w="2070"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0</w:t>
            </w:r>
          </w:p>
        </w:tc>
        <w:tc>
          <w:tcPr>
            <w:tcW w:w="1823"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256481,21609</w:t>
            </w:r>
          </w:p>
        </w:tc>
      </w:tr>
      <w:tr w:rsidR="00DC3B7D" w:rsidRPr="00517C90" w:rsidTr="00DC3B7D">
        <w:trPr>
          <w:trHeight w:val="20"/>
        </w:trPr>
        <w:tc>
          <w:tcPr>
            <w:tcW w:w="820" w:type="dxa"/>
            <w:tcMar>
              <w:left w:w="57" w:type="dxa"/>
              <w:right w:w="57" w:type="dxa"/>
            </w:tcMar>
            <w:vAlign w:val="center"/>
          </w:tcPr>
          <w:p w:rsidR="00DC3B7D" w:rsidRPr="00517C90" w:rsidRDefault="00DC3B7D" w:rsidP="00376A60">
            <w:pPr>
              <w:jc w:val="center"/>
              <w:rPr>
                <w:rFonts w:ascii="Arial" w:hAnsi="Arial" w:cs="Arial"/>
                <w:spacing w:val="-20"/>
                <w:sz w:val="16"/>
                <w:szCs w:val="16"/>
                <w:highlight w:val="yellow"/>
              </w:rPr>
            </w:pPr>
            <w:r w:rsidRPr="00517C90">
              <w:rPr>
                <w:rFonts w:ascii="Arial" w:hAnsi="Arial" w:cs="Arial"/>
                <w:spacing w:val="-20"/>
                <w:sz w:val="16"/>
                <w:szCs w:val="16"/>
              </w:rPr>
              <w:t>ВС</w:t>
            </w:r>
            <w:r w:rsidRPr="00517C90">
              <w:rPr>
                <w:rFonts w:ascii="Arial" w:hAnsi="Arial" w:cs="Arial"/>
                <w:spacing w:val="-20"/>
                <w:sz w:val="16"/>
                <w:szCs w:val="16"/>
              </w:rPr>
              <w:t>Е</w:t>
            </w:r>
            <w:r w:rsidRPr="00517C90">
              <w:rPr>
                <w:rFonts w:ascii="Arial" w:hAnsi="Arial" w:cs="Arial"/>
                <w:spacing w:val="-20"/>
                <w:sz w:val="16"/>
                <w:szCs w:val="16"/>
              </w:rPr>
              <w:t>ГО</w:t>
            </w:r>
          </w:p>
        </w:tc>
        <w:tc>
          <w:tcPr>
            <w:tcW w:w="1701"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1773951,04565</w:t>
            </w:r>
          </w:p>
        </w:tc>
        <w:tc>
          <w:tcPr>
            <w:tcW w:w="1468"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13007,86823</w:t>
            </w:r>
          </w:p>
        </w:tc>
        <w:tc>
          <w:tcPr>
            <w:tcW w:w="1898"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621693,70687</w:t>
            </w:r>
          </w:p>
        </w:tc>
        <w:tc>
          <w:tcPr>
            <w:tcW w:w="1757"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0</w:t>
            </w:r>
          </w:p>
        </w:tc>
        <w:tc>
          <w:tcPr>
            <w:tcW w:w="2070" w:type="dxa"/>
            <w:tcMar>
              <w:left w:w="57" w:type="dxa"/>
              <w:right w:w="57" w:type="dxa"/>
            </w:tcMar>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100,4</w:t>
            </w:r>
          </w:p>
        </w:tc>
        <w:tc>
          <w:tcPr>
            <w:tcW w:w="1823" w:type="dxa"/>
            <w:tcMar>
              <w:left w:w="57" w:type="dxa"/>
              <w:right w:w="57" w:type="dxa"/>
            </w:tcMar>
            <w:vAlign w:val="center"/>
          </w:tcPr>
          <w:p w:rsidR="00DC3B7D" w:rsidRPr="00517C90" w:rsidRDefault="00DC3B7D" w:rsidP="00376A60">
            <w:pPr>
              <w:rPr>
                <w:rFonts w:ascii="Arial" w:hAnsi="Arial" w:cs="Arial"/>
                <w:sz w:val="16"/>
                <w:szCs w:val="16"/>
              </w:rPr>
            </w:pPr>
            <w:r w:rsidRPr="00517C90">
              <w:rPr>
                <w:rFonts w:ascii="Arial" w:hAnsi="Arial" w:cs="Arial"/>
                <w:sz w:val="16"/>
                <w:szCs w:val="16"/>
              </w:rPr>
              <w:t>2408753,02075</w:t>
            </w:r>
          </w:p>
        </w:tc>
      </w:tr>
    </w:tbl>
    <w:p w:rsidR="00DC3B7D" w:rsidRPr="00517C90" w:rsidRDefault="00DC3B7D" w:rsidP="00DC3B7D">
      <w:pPr>
        <w:ind w:firstLine="709"/>
        <w:jc w:val="right"/>
        <w:rPr>
          <w:rFonts w:ascii="Arial" w:hAnsi="Arial" w:cs="Arial"/>
          <w:sz w:val="16"/>
          <w:szCs w:val="16"/>
        </w:rPr>
      </w:pPr>
      <w:r w:rsidRPr="00517C90">
        <w:rPr>
          <w:rFonts w:ascii="Arial" w:hAnsi="Arial" w:cs="Arial"/>
          <w:sz w:val="16"/>
          <w:szCs w:val="16"/>
        </w:rPr>
        <w:t xml:space="preserve">                                                                                                                      »;</w:t>
      </w:r>
    </w:p>
    <w:p w:rsidR="00DC3B7D" w:rsidRPr="00517C90" w:rsidRDefault="00DC3B7D" w:rsidP="00DC3B7D">
      <w:pPr>
        <w:ind w:firstLine="142"/>
        <w:jc w:val="both"/>
        <w:rPr>
          <w:rFonts w:ascii="Arial" w:hAnsi="Arial" w:cs="Arial"/>
          <w:sz w:val="16"/>
          <w:szCs w:val="16"/>
        </w:rPr>
      </w:pPr>
      <w:r w:rsidRPr="00517C90">
        <w:rPr>
          <w:rFonts w:ascii="Arial" w:hAnsi="Arial" w:cs="Arial"/>
          <w:sz w:val="16"/>
          <w:szCs w:val="16"/>
        </w:rPr>
        <w:t>1.2. Изложить мероприятия муниципальной программы в прилагаемой реда</w:t>
      </w:r>
      <w:r w:rsidRPr="00517C90">
        <w:rPr>
          <w:rFonts w:ascii="Arial" w:hAnsi="Arial" w:cs="Arial"/>
          <w:sz w:val="16"/>
          <w:szCs w:val="16"/>
        </w:rPr>
        <w:t>к</w:t>
      </w:r>
      <w:r w:rsidRPr="00517C90">
        <w:rPr>
          <w:rFonts w:ascii="Arial" w:hAnsi="Arial" w:cs="Arial"/>
          <w:sz w:val="16"/>
          <w:szCs w:val="16"/>
        </w:rPr>
        <w:t xml:space="preserve">ции (приложение 1); </w:t>
      </w:r>
    </w:p>
    <w:p w:rsidR="00DC3B7D" w:rsidRPr="00517C90" w:rsidRDefault="00DC3B7D" w:rsidP="00DC3B7D">
      <w:pPr>
        <w:ind w:firstLine="142"/>
        <w:jc w:val="both"/>
        <w:rPr>
          <w:rFonts w:ascii="Arial" w:hAnsi="Arial" w:cs="Arial"/>
          <w:sz w:val="16"/>
          <w:szCs w:val="16"/>
        </w:rPr>
      </w:pPr>
      <w:r w:rsidRPr="00517C90">
        <w:rPr>
          <w:rFonts w:ascii="Arial" w:hAnsi="Arial" w:cs="Arial"/>
          <w:sz w:val="16"/>
          <w:szCs w:val="16"/>
        </w:rPr>
        <w:t xml:space="preserve">1.3. </w:t>
      </w:r>
      <w:r w:rsidRPr="00517C90">
        <w:rPr>
          <w:rFonts w:ascii="Arial" w:hAnsi="Arial" w:cs="Arial"/>
          <w:color w:val="000000"/>
          <w:sz w:val="16"/>
          <w:szCs w:val="16"/>
        </w:rPr>
        <w:t xml:space="preserve">Изложить пункт 4  паспорта подпрограммы </w:t>
      </w:r>
      <w:r w:rsidRPr="00517C90">
        <w:rPr>
          <w:rFonts w:ascii="Arial" w:hAnsi="Arial" w:cs="Arial"/>
          <w:sz w:val="16"/>
          <w:szCs w:val="16"/>
        </w:rPr>
        <w:t>«Обеспечение реализации муниципальной программы и прочие мероприятия в области о</w:t>
      </w:r>
      <w:r w:rsidRPr="00517C90">
        <w:rPr>
          <w:rFonts w:ascii="Arial" w:hAnsi="Arial" w:cs="Arial"/>
          <w:sz w:val="16"/>
          <w:szCs w:val="16"/>
        </w:rPr>
        <w:t>б</w:t>
      </w:r>
      <w:r w:rsidRPr="00517C90">
        <w:rPr>
          <w:rFonts w:ascii="Arial" w:hAnsi="Arial" w:cs="Arial"/>
          <w:sz w:val="16"/>
          <w:szCs w:val="16"/>
        </w:rPr>
        <w:t>разования и молодежной полит</w:t>
      </w:r>
      <w:r w:rsidRPr="00517C90">
        <w:rPr>
          <w:rFonts w:ascii="Arial" w:hAnsi="Arial" w:cs="Arial"/>
          <w:sz w:val="16"/>
          <w:szCs w:val="16"/>
        </w:rPr>
        <w:t>и</w:t>
      </w:r>
      <w:r w:rsidRPr="00517C90">
        <w:rPr>
          <w:rFonts w:ascii="Arial" w:hAnsi="Arial" w:cs="Arial"/>
          <w:sz w:val="16"/>
          <w:szCs w:val="16"/>
        </w:rPr>
        <w:t>ки»</w:t>
      </w:r>
      <w:r w:rsidRPr="00517C90">
        <w:rPr>
          <w:rFonts w:ascii="Arial" w:hAnsi="Arial" w:cs="Arial"/>
          <w:color w:val="000000"/>
          <w:sz w:val="16"/>
          <w:szCs w:val="16"/>
        </w:rPr>
        <w:t xml:space="preserve"> в редакции:</w:t>
      </w:r>
    </w:p>
    <w:p w:rsidR="00DC3B7D" w:rsidRPr="00517C90" w:rsidRDefault="00DC3B7D" w:rsidP="00DC3B7D">
      <w:pPr>
        <w:ind w:firstLine="142"/>
        <w:jc w:val="both"/>
        <w:rPr>
          <w:rFonts w:ascii="Arial" w:hAnsi="Arial" w:cs="Arial"/>
          <w:sz w:val="16"/>
          <w:szCs w:val="16"/>
        </w:rPr>
      </w:pPr>
      <w:r w:rsidRPr="00517C90">
        <w:rPr>
          <w:rFonts w:ascii="Arial" w:hAnsi="Arial" w:cs="Arial"/>
          <w:color w:val="000000"/>
          <w:sz w:val="16"/>
          <w:szCs w:val="16"/>
        </w:rPr>
        <w:t xml:space="preserve">«4. </w:t>
      </w:r>
      <w:r w:rsidRPr="00517C90">
        <w:rPr>
          <w:rFonts w:ascii="Arial" w:hAnsi="Arial" w:cs="Arial"/>
          <w:sz w:val="16"/>
          <w:szCs w:val="16"/>
        </w:rPr>
        <w:t>Объемы и источники финансирования подпрограммы в целом и по годам реализации (тыс. рублей):</w:t>
      </w:r>
    </w:p>
    <w:tbl>
      <w:tblP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1792"/>
        <w:gridCol w:w="2384"/>
        <w:gridCol w:w="1985"/>
        <w:gridCol w:w="2126"/>
        <w:gridCol w:w="1800"/>
      </w:tblGrid>
      <w:tr w:rsidR="00DC3B7D" w:rsidRPr="00517C90" w:rsidTr="00DC3B7D">
        <w:trPr>
          <w:trHeight w:val="20"/>
        </w:trPr>
        <w:tc>
          <w:tcPr>
            <w:tcW w:w="912" w:type="dxa"/>
            <w:vMerge w:val="restart"/>
            <w:tcBorders>
              <w:bottom w:val="nil"/>
            </w:tcBorders>
            <w:vAlign w:val="center"/>
          </w:tcPr>
          <w:p w:rsidR="00DC3B7D" w:rsidRPr="00517C90" w:rsidRDefault="00DC3B7D" w:rsidP="00376A60">
            <w:pPr>
              <w:jc w:val="center"/>
              <w:rPr>
                <w:rFonts w:ascii="Arial" w:hAnsi="Arial" w:cs="Arial"/>
                <w:b/>
                <w:sz w:val="16"/>
                <w:szCs w:val="16"/>
              </w:rPr>
            </w:pPr>
            <w:r w:rsidRPr="00517C90">
              <w:rPr>
                <w:rFonts w:ascii="Arial" w:hAnsi="Arial" w:cs="Arial"/>
                <w:b/>
                <w:sz w:val="16"/>
                <w:szCs w:val="16"/>
              </w:rPr>
              <w:t>Год</w:t>
            </w:r>
          </w:p>
        </w:tc>
        <w:tc>
          <w:tcPr>
            <w:tcW w:w="10087" w:type="dxa"/>
            <w:gridSpan w:val="5"/>
            <w:vAlign w:val="center"/>
          </w:tcPr>
          <w:p w:rsidR="00DC3B7D" w:rsidRPr="00517C90" w:rsidRDefault="00DC3B7D" w:rsidP="00376A60">
            <w:pPr>
              <w:jc w:val="center"/>
              <w:rPr>
                <w:rFonts w:ascii="Arial" w:hAnsi="Arial" w:cs="Arial"/>
                <w:b/>
                <w:sz w:val="16"/>
                <w:szCs w:val="16"/>
              </w:rPr>
            </w:pPr>
            <w:r w:rsidRPr="00517C90">
              <w:rPr>
                <w:rFonts w:ascii="Arial" w:hAnsi="Arial" w:cs="Arial"/>
                <w:b/>
                <w:sz w:val="16"/>
                <w:szCs w:val="16"/>
              </w:rPr>
              <w:t>Источник финансирования</w:t>
            </w:r>
          </w:p>
        </w:tc>
      </w:tr>
      <w:tr w:rsidR="00DC3B7D" w:rsidRPr="00517C90" w:rsidTr="00DC3B7D">
        <w:trPr>
          <w:trHeight w:val="20"/>
        </w:trPr>
        <w:tc>
          <w:tcPr>
            <w:tcW w:w="912" w:type="dxa"/>
            <w:vMerge/>
            <w:tcBorders>
              <w:bottom w:val="nil"/>
            </w:tcBorders>
            <w:vAlign w:val="center"/>
          </w:tcPr>
          <w:p w:rsidR="00DC3B7D" w:rsidRPr="00517C90" w:rsidRDefault="00DC3B7D" w:rsidP="00376A60">
            <w:pPr>
              <w:rPr>
                <w:rFonts w:ascii="Arial" w:hAnsi="Arial" w:cs="Arial"/>
                <w:b/>
                <w:sz w:val="16"/>
                <w:szCs w:val="16"/>
              </w:rPr>
            </w:pPr>
          </w:p>
        </w:tc>
        <w:tc>
          <w:tcPr>
            <w:tcW w:w="1792" w:type="dxa"/>
            <w:tcBorders>
              <w:bottom w:val="nil"/>
            </w:tcBorders>
            <w:vAlign w:val="center"/>
          </w:tcPr>
          <w:p w:rsidR="00DC3B7D" w:rsidRPr="00517C90" w:rsidRDefault="00DC3B7D" w:rsidP="00376A60">
            <w:pPr>
              <w:jc w:val="center"/>
              <w:rPr>
                <w:rFonts w:ascii="Arial" w:hAnsi="Arial" w:cs="Arial"/>
                <w:b/>
                <w:sz w:val="16"/>
                <w:szCs w:val="16"/>
              </w:rPr>
            </w:pPr>
            <w:r w:rsidRPr="00517C90">
              <w:rPr>
                <w:rFonts w:ascii="Arial" w:hAnsi="Arial" w:cs="Arial"/>
                <w:b/>
                <w:sz w:val="16"/>
                <w:szCs w:val="16"/>
              </w:rPr>
              <w:t>облас</w:t>
            </w:r>
            <w:r w:rsidRPr="00517C90">
              <w:rPr>
                <w:rFonts w:ascii="Arial" w:hAnsi="Arial" w:cs="Arial"/>
                <w:b/>
                <w:sz w:val="16"/>
                <w:szCs w:val="16"/>
              </w:rPr>
              <w:t>т</w:t>
            </w:r>
            <w:r w:rsidRPr="00517C90">
              <w:rPr>
                <w:rFonts w:ascii="Arial" w:hAnsi="Arial" w:cs="Arial"/>
                <w:b/>
                <w:sz w:val="16"/>
                <w:szCs w:val="16"/>
              </w:rPr>
              <w:t>ной</w:t>
            </w:r>
            <w:r w:rsidRPr="00517C90">
              <w:rPr>
                <w:rFonts w:ascii="Arial" w:hAnsi="Arial" w:cs="Arial"/>
                <w:b/>
                <w:sz w:val="16"/>
                <w:szCs w:val="16"/>
              </w:rPr>
              <w:br/>
              <w:t>бюджет</w:t>
            </w:r>
          </w:p>
        </w:tc>
        <w:tc>
          <w:tcPr>
            <w:tcW w:w="2384" w:type="dxa"/>
            <w:tcBorders>
              <w:bottom w:val="nil"/>
            </w:tcBorders>
            <w:vAlign w:val="center"/>
          </w:tcPr>
          <w:p w:rsidR="00DC3B7D" w:rsidRPr="00517C90" w:rsidRDefault="00DC3B7D" w:rsidP="00376A60">
            <w:pPr>
              <w:jc w:val="center"/>
              <w:rPr>
                <w:rFonts w:ascii="Arial" w:hAnsi="Arial" w:cs="Arial"/>
                <w:b/>
                <w:sz w:val="16"/>
                <w:szCs w:val="16"/>
              </w:rPr>
            </w:pPr>
            <w:r w:rsidRPr="00517C90">
              <w:rPr>
                <w:rFonts w:ascii="Arial" w:hAnsi="Arial" w:cs="Arial"/>
                <w:b/>
                <w:sz w:val="16"/>
                <w:szCs w:val="16"/>
              </w:rPr>
              <w:t>фед</w:t>
            </w:r>
            <w:r w:rsidRPr="00517C90">
              <w:rPr>
                <w:rFonts w:ascii="Arial" w:hAnsi="Arial" w:cs="Arial"/>
                <w:b/>
                <w:sz w:val="16"/>
                <w:szCs w:val="16"/>
              </w:rPr>
              <w:t>е</w:t>
            </w:r>
            <w:r w:rsidRPr="00517C90">
              <w:rPr>
                <w:rFonts w:ascii="Arial" w:hAnsi="Arial" w:cs="Arial"/>
                <w:b/>
                <w:sz w:val="16"/>
                <w:szCs w:val="16"/>
              </w:rPr>
              <w:t>ральный</w:t>
            </w:r>
            <w:r w:rsidRPr="00517C90">
              <w:rPr>
                <w:rFonts w:ascii="Arial" w:hAnsi="Arial" w:cs="Arial"/>
                <w:b/>
                <w:sz w:val="16"/>
                <w:szCs w:val="16"/>
              </w:rPr>
              <w:br/>
              <w:t>бю</w:t>
            </w:r>
            <w:r w:rsidRPr="00517C90">
              <w:rPr>
                <w:rFonts w:ascii="Arial" w:hAnsi="Arial" w:cs="Arial"/>
                <w:b/>
                <w:sz w:val="16"/>
                <w:szCs w:val="16"/>
              </w:rPr>
              <w:t>д</w:t>
            </w:r>
            <w:r w:rsidRPr="00517C90">
              <w:rPr>
                <w:rFonts w:ascii="Arial" w:hAnsi="Arial" w:cs="Arial"/>
                <w:b/>
                <w:sz w:val="16"/>
                <w:szCs w:val="16"/>
              </w:rPr>
              <w:t>жет</w:t>
            </w:r>
          </w:p>
        </w:tc>
        <w:tc>
          <w:tcPr>
            <w:tcW w:w="1985" w:type="dxa"/>
            <w:tcBorders>
              <w:bottom w:val="nil"/>
            </w:tcBorders>
            <w:vAlign w:val="center"/>
          </w:tcPr>
          <w:p w:rsidR="00DC3B7D" w:rsidRPr="00517C90" w:rsidRDefault="00DC3B7D" w:rsidP="00376A60">
            <w:pPr>
              <w:jc w:val="center"/>
              <w:rPr>
                <w:rFonts w:ascii="Arial" w:hAnsi="Arial" w:cs="Arial"/>
                <w:b/>
                <w:sz w:val="16"/>
                <w:szCs w:val="16"/>
              </w:rPr>
            </w:pPr>
            <w:r w:rsidRPr="00517C90">
              <w:rPr>
                <w:rFonts w:ascii="Arial" w:hAnsi="Arial" w:cs="Arial"/>
                <w:b/>
                <w:sz w:val="16"/>
                <w:szCs w:val="16"/>
              </w:rPr>
              <w:t xml:space="preserve">местные </w:t>
            </w:r>
            <w:r w:rsidRPr="00517C90">
              <w:rPr>
                <w:rFonts w:ascii="Arial" w:hAnsi="Arial" w:cs="Arial"/>
                <w:b/>
                <w:sz w:val="16"/>
                <w:szCs w:val="16"/>
              </w:rPr>
              <w:br/>
              <w:t>бюджеты</w:t>
            </w:r>
          </w:p>
        </w:tc>
        <w:tc>
          <w:tcPr>
            <w:tcW w:w="2126" w:type="dxa"/>
            <w:tcBorders>
              <w:bottom w:val="nil"/>
            </w:tcBorders>
            <w:vAlign w:val="center"/>
          </w:tcPr>
          <w:p w:rsidR="00DC3B7D" w:rsidRPr="00517C90" w:rsidRDefault="00DC3B7D" w:rsidP="00376A60">
            <w:pPr>
              <w:jc w:val="center"/>
              <w:rPr>
                <w:rFonts w:ascii="Arial" w:hAnsi="Arial" w:cs="Arial"/>
                <w:b/>
                <w:sz w:val="16"/>
                <w:szCs w:val="16"/>
              </w:rPr>
            </w:pPr>
            <w:r w:rsidRPr="00517C90">
              <w:rPr>
                <w:rFonts w:ascii="Arial" w:hAnsi="Arial" w:cs="Arial"/>
                <w:b/>
                <w:sz w:val="16"/>
                <w:szCs w:val="16"/>
              </w:rPr>
              <w:t>внебю</w:t>
            </w:r>
            <w:r w:rsidRPr="00517C90">
              <w:rPr>
                <w:rFonts w:ascii="Arial" w:hAnsi="Arial" w:cs="Arial"/>
                <w:b/>
                <w:sz w:val="16"/>
                <w:szCs w:val="16"/>
              </w:rPr>
              <w:t>д</w:t>
            </w:r>
            <w:r w:rsidRPr="00517C90">
              <w:rPr>
                <w:rFonts w:ascii="Arial" w:hAnsi="Arial" w:cs="Arial"/>
                <w:b/>
                <w:sz w:val="16"/>
                <w:szCs w:val="16"/>
              </w:rPr>
              <w:t>жетные</w:t>
            </w:r>
            <w:r w:rsidRPr="00517C90">
              <w:rPr>
                <w:rFonts w:ascii="Arial" w:hAnsi="Arial" w:cs="Arial"/>
                <w:b/>
                <w:sz w:val="16"/>
                <w:szCs w:val="16"/>
              </w:rPr>
              <w:br/>
              <w:t>средс</w:t>
            </w:r>
            <w:r w:rsidRPr="00517C90">
              <w:rPr>
                <w:rFonts w:ascii="Arial" w:hAnsi="Arial" w:cs="Arial"/>
                <w:b/>
                <w:sz w:val="16"/>
                <w:szCs w:val="16"/>
              </w:rPr>
              <w:t>т</w:t>
            </w:r>
            <w:r w:rsidRPr="00517C90">
              <w:rPr>
                <w:rFonts w:ascii="Arial" w:hAnsi="Arial" w:cs="Arial"/>
                <w:b/>
                <w:sz w:val="16"/>
                <w:szCs w:val="16"/>
              </w:rPr>
              <w:t>ва</w:t>
            </w:r>
          </w:p>
        </w:tc>
        <w:tc>
          <w:tcPr>
            <w:tcW w:w="1800" w:type="dxa"/>
            <w:tcBorders>
              <w:bottom w:val="nil"/>
            </w:tcBorders>
            <w:vAlign w:val="center"/>
          </w:tcPr>
          <w:p w:rsidR="00DC3B7D" w:rsidRPr="00517C90" w:rsidRDefault="00DC3B7D" w:rsidP="00376A60">
            <w:pPr>
              <w:jc w:val="center"/>
              <w:rPr>
                <w:rFonts w:ascii="Arial" w:hAnsi="Arial" w:cs="Arial"/>
                <w:b/>
                <w:sz w:val="16"/>
                <w:szCs w:val="16"/>
              </w:rPr>
            </w:pPr>
            <w:r w:rsidRPr="00517C90">
              <w:rPr>
                <w:rFonts w:ascii="Arial" w:hAnsi="Arial" w:cs="Arial"/>
                <w:b/>
                <w:sz w:val="16"/>
                <w:szCs w:val="16"/>
              </w:rPr>
              <w:t>всего</w:t>
            </w:r>
          </w:p>
        </w:tc>
      </w:tr>
      <w:tr w:rsidR="00DC3B7D" w:rsidRPr="00517C90" w:rsidTr="00DC3B7D">
        <w:trPr>
          <w:trHeight w:val="20"/>
          <w:tblHeader/>
        </w:trPr>
        <w:tc>
          <w:tcPr>
            <w:tcW w:w="912"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1</w:t>
            </w:r>
          </w:p>
        </w:tc>
        <w:tc>
          <w:tcPr>
            <w:tcW w:w="1792"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w:t>
            </w:r>
          </w:p>
        </w:tc>
        <w:tc>
          <w:tcPr>
            <w:tcW w:w="2384"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3</w:t>
            </w:r>
          </w:p>
        </w:tc>
        <w:tc>
          <w:tcPr>
            <w:tcW w:w="1985"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4</w:t>
            </w:r>
          </w:p>
        </w:tc>
        <w:tc>
          <w:tcPr>
            <w:tcW w:w="2126"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5</w:t>
            </w:r>
          </w:p>
        </w:tc>
        <w:tc>
          <w:tcPr>
            <w:tcW w:w="1800"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6</w:t>
            </w:r>
          </w:p>
        </w:tc>
      </w:tr>
      <w:tr w:rsidR="00DC3B7D" w:rsidRPr="00517C90" w:rsidTr="00DC3B7D">
        <w:trPr>
          <w:trHeight w:val="20"/>
        </w:trPr>
        <w:tc>
          <w:tcPr>
            <w:tcW w:w="912" w:type="dxa"/>
            <w:vAlign w:val="center"/>
          </w:tcPr>
          <w:p w:rsidR="00DC3B7D" w:rsidRPr="00517C90" w:rsidRDefault="00DC3B7D" w:rsidP="00376A60">
            <w:pPr>
              <w:jc w:val="center"/>
              <w:rPr>
                <w:rFonts w:ascii="Arial" w:hAnsi="Arial" w:cs="Arial"/>
                <w:sz w:val="16"/>
                <w:szCs w:val="16"/>
              </w:rPr>
            </w:pPr>
            <w:bookmarkStart w:id="1" w:name="_Hlk185882615"/>
            <w:r w:rsidRPr="00517C90">
              <w:rPr>
                <w:rFonts w:ascii="Arial" w:hAnsi="Arial" w:cs="Arial"/>
                <w:sz w:val="16"/>
                <w:szCs w:val="16"/>
              </w:rPr>
              <w:t>2014</w:t>
            </w:r>
          </w:p>
        </w:tc>
        <w:tc>
          <w:tcPr>
            <w:tcW w:w="1792"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155945,2</w:t>
            </w:r>
          </w:p>
        </w:tc>
        <w:tc>
          <w:tcPr>
            <w:tcW w:w="2384"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1305,8</w:t>
            </w:r>
          </w:p>
        </w:tc>
        <w:tc>
          <w:tcPr>
            <w:tcW w:w="1985"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82833,25057</w:t>
            </w:r>
          </w:p>
        </w:tc>
        <w:tc>
          <w:tcPr>
            <w:tcW w:w="2126"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w:t>
            </w:r>
          </w:p>
        </w:tc>
        <w:tc>
          <w:tcPr>
            <w:tcW w:w="1800"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240084,25057</w:t>
            </w:r>
          </w:p>
        </w:tc>
      </w:tr>
      <w:tr w:rsidR="00DC3B7D" w:rsidRPr="00517C90" w:rsidTr="00DC3B7D">
        <w:trPr>
          <w:trHeight w:val="20"/>
        </w:trPr>
        <w:tc>
          <w:tcPr>
            <w:tcW w:w="912"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2015</w:t>
            </w:r>
          </w:p>
        </w:tc>
        <w:tc>
          <w:tcPr>
            <w:tcW w:w="1792"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184681,507</w:t>
            </w:r>
          </w:p>
        </w:tc>
        <w:tc>
          <w:tcPr>
            <w:tcW w:w="2384"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w:t>
            </w:r>
          </w:p>
        </w:tc>
        <w:tc>
          <w:tcPr>
            <w:tcW w:w="1985"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59992,664</w:t>
            </w:r>
          </w:p>
        </w:tc>
        <w:tc>
          <w:tcPr>
            <w:tcW w:w="2126"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w:t>
            </w:r>
          </w:p>
        </w:tc>
        <w:tc>
          <w:tcPr>
            <w:tcW w:w="1800"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244674,171</w:t>
            </w:r>
          </w:p>
        </w:tc>
      </w:tr>
      <w:tr w:rsidR="00DC3B7D" w:rsidRPr="00517C90" w:rsidTr="00DC3B7D">
        <w:trPr>
          <w:trHeight w:val="20"/>
        </w:trPr>
        <w:tc>
          <w:tcPr>
            <w:tcW w:w="912"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2016</w:t>
            </w:r>
          </w:p>
        </w:tc>
        <w:tc>
          <w:tcPr>
            <w:tcW w:w="1792"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188744,96506</w:t>
            </w:r>
          </w:p>
        </w:tc>
        <w:tc>
          <w:tcPr>
            <w:tcW w:w="2384"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w:t>
            </w:r>
          </w:p>
        </w:tc>
        <w:tc>
          <w:tcPr>
            <w:tcW w:w="1985"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60847,74218</w:t>
            </w:r>
          </w:p>
        </w:tc>
        <w:tc>
          <w:tcPr>
            <w:tcW w:w="2126"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w:t>
            </w:r>
          </w:p>
        </w:tc>
        <w:tc>
          <w:tcPr>
            <w:tcW w:w="1800"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249592,70724</w:t>
            </w:r>
          </w:p>
        </w:tc>
      </w:tr>
      <w:tr w:rsidR="00DC3B7D" w:rsidRPr="00517C90" w:rsidTr="00DC3B7D">
        <w:trPr>
          <w:trHeight w:val="20"/>
        </w:trPr>
        <w:tc>
          <w:tcPr>
            <w:tcW w:w="912"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2017</w:t>
            </w:r>
          </w:p>
        </w:tc>
        <w:tc>
          <w:tcPr>
            <w:tcW w:w="1792"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202413,3803</w:t>
            </w:r>
          </w:p>
        </w:tc>
        <w:tc>
          <w:tcPr>
            <w:tcW w:w="2384"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723,1</w:t>
            </w:r>
          </w:p>
        </w:tc>
        <w:tc>
          <w:tcPr>
            <w:tcW w:w="1985"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63742,6768</w:t>
            </w:r>
          </w:p>
        </w:tc>
        <w:tc>
          <w:tcPr>
            <w:tcW w:w="2126"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w:t>
            </w:r>
          </w:p>
        </w:tc>
        <w:tc>
          <w:tcPr>
            <w:tcW w:w="1800"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266879,15710</w:t>
            </w:r>
          </w:p>
        </w:tc>
      </w:tr>
      <w:tr w:rsidR="00DC3B7D" w:rsidRPr="00517C90" w:rsidTr="00DC3B7D">
        <w:trPr>
          <w:trHeight w:val="20"/>
        </w:trPr>
        <w:tc>
          <w:tcPr>
            <w:tcW w:w="912"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2018</w:t>
            </w:r>
          </w:p>
        </w:tc>
        <w:tc>
          <w:tcPr>
            <w:tcW w:w="1792"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413076,1914</w:t>
            </w:r>
          </w:p>
        </w:tc>
        <w:tc>
          <w:tcPr>
            <w:tcW w:w="2384"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w:t>
            </w:r>
          </w:p>
        </w:tc>
        <w:tc>
          <w:tcPr>
            <w:tcW w:w="1985"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67721,6508</w:t>
            </w:r>
          </w:p>
        </w:tc>
        <w:tc>
          <w:tcPr>
            <w:tcW w:w="2126"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w:t>
            </w:r>
          </w:p>
        </w:tc>
        <w:tc>
          <w:tcPr>
            <w:tcW w:w="1800"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480797,8422</w:t>
            </w:r>
          </w:p>
        </w:tc>
      </w:tr>
      <w:tr w:rsidR="00DC3B7D" w:rsidRPr="00517C90" w:rsidTr="00DC3B7D">
        <w:trPr>
          <w:trHeight w:val="20"/>
        </w:trPr>
        <w:tc>
          <w:tcPr>
            <w:tcW w:w="912"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2019</w:t>
            </w:r>
          </w:p>
        </w:tc>
        <w:tc>
          <w:tcPr>
            <w:tcW w:w="1792"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213642,04078</w:t>
            </w:r>
          </w:p>
        </w:tc>
        <w:tc>
          <w:tcPr>
            <w:tcW w:w="2384"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w:t>
            </w:r>
          </w:p>
        </w:tc>
        <w:tc>
          <w:tcPr>
            <w:tcW w:w="1985"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72250,11555</w:t>
            </w:r>
          </w:p>
        </w:tc>
        <w:tc>
          <w:tcPr>
            <w:tcW w:w="2126"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w:t>
            </w:r>
          </w:p>
        </w:tc>
        <w:tc>
          <w:tcPr>
            <w:tcW w:w="1800"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285892,15633</w:t>
            </w:r>
          </w:p>
        </w:tc>
      </w:tr>
      <w:tr w:rsidR="00DC3B7D" w:rsidRPr="00517C90" w:rsidTr="00DC3B7D">
        <w:trPr>
          <w:trHeight w:val="20"/>
        </w:trPr>
        <w:tc>
          <w:tcPr>
            <w:tcW w:w="912"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2020</w:t>
            </w:r>
          </w:p>
        </w:tc>
        <w:tc>
          <w:tcPr>
            <w:tcW w:w="1792"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170052,56</w:t>
            </w:r>
          </w:p>
        </w:tc>
        <w:tc>
          <w:tcPr>
            <w:tcW w:w="2384"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w:t>
            </w:r>
          </w:p>
        </w:tc>
        <w:tc>
          <w:tcPr>
            <w:tcW w:w="1985"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63381,21853</w:t>
            </w:r>
          </w:p>
        </w:tc>
        <w:tc>
          <w:tcPr>
            <w:tcW w:w="2126"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w:t>
            </w:r>
          </w:p>
        </w:tc>
        <w:tc>
          <w:tcPr>
            <w:tcW w:w="1800"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233433,77853</w:t>
            </w:r>
          </w:p>
        </w:tc>
      </w:tr>
      <w:tr w:rsidR="00DC3B7D" w:rsidRPr="00517C90" w:rsidTr="00DC3B7D">
        <w:trPr>
          <w:trHeight w:val="20"/>
        </w:trPr>
        <w:tc>
          <w:tcPr>
            <w:tcW w:w="912"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2021</w:t>
            </w:r>
          </w:p>
        </w:tc>
        <w:tc>
          <w:tcPr>
            <w:tcW w:w="1792"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170052,56</w:t>
            </w:r>
          </w:p>
        </w:tc>
        <w:tc>
          <w:tcPr>
            <w:tcW w:w="2384"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w:t>
            </w:r>
          </w:p>
        </w:tc>
        <w:tc>
          <w:tcPr>
            <w:tcW w:w="1985"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63381,21853</w:t>
            </w:r>
          </w:p>
        </w:tc>
        <w:tc>
          <w:tcPr>
            <w:tcW w:w="2126"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w:t>
            </w:r>
          </w:p>
        </w:tc>
        <w:tc>
          <w:tcPr>
            <w:tcW w:w="1800"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233433,77853</w:t>
            </w:r>
          </w:p>
        </w:tc>
      </w:tr>
      <w:tr w:rsidR="00DC3B7D" w:rsidRPr="00517C90" w:rsidTr="00DC3B7D">
        <w:trPr>
          <w:trHeight w:val="20"/>
        </w:trPr>
        <w:tc>
          <w:tcPr>
            <w:tcW w:w="912" w:type="dxa"/>
            <w:vAlign w:val="center"/>
          </w:tcPr>
          <w:p w:rsidR="00DC3B7D" w:rsidRPr="00517C90" w:rsidRDefault="00DC3B7D" w:rsidP="00376A60">
            <w:pPr>
              <w:ind w:left="-113" w:right="-113"/>
              <w:jc w:val="center"/>
              <w:rPr>
                <w:rFonts w:ascii="Arial" w:hAnsi="Arial" w:cs="Arial"/>
                <w:sz w:val="16"/>
                <w:szCs w:val="16"/>
              </w:rPr>
            </w:pPr>
            <w:r w:rsidRPr="00517C90">
              <w:rPr>
                <w:rFonts w:ascii="Arial" w:hAnsi="Arial" w:cs="Arial"/>
                <w:sz w:val="16"/>
                <w:szCs w:val="16"/>
              </w:rPr>
              <w:t>ВС</w:t>
            </w:r>
            <w:r w:rsidRPr="00517C90">
              <w:rPr>
                <w:rFonts w:ascii="Arial" w:hAnsi="Arial" w:cs="Arial"/>
                <w:sz w:val="16"/>
                <w:szCs w:val="16"/>
              </w:rPr>
              <w:t>Е</w:t>
            </w:r>
            <w:r w:rsidRPr="00517C90">
              <w:rPr>
                <w:rFonts w:ascii="Arial" w:hAnsi="Arial" w:cs="Arial"/>
                <w:sz w:val="16"/>
                <w:szCs w:val="16"/>
              </w:rPr>
              <w:t>ГО</w:t>
            </w:r>
          </w:p>
        </w:tc>
        <w:tc>
          <w:tcPr>
            <w:tcW w:w="1792"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1698608,40454</w:t>
            </w:r>
          </w:p>
        </w:tc>
        <w:tc>
          <w:tcPr>
            <w:tcW w:w="2384"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2028,90</w:t>
            </w:r>
          </w:p>
        </w:tc>
        <w:tc>
          <w:tcPr>
            <w:tcW w:w="1985"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534150,53696</w:t>
            </w:r>
          </w:p>
        </w:tc>
        <w:tc>
          <w:tcPr>
            <w:tcW w:w="2126"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w:t>
            </w:r>
          </w:p>
        </w:tc>
        <w:tc>
          <w:tcPr>
            <w:tcW w:w="1800" w:type="dxa"/>
            <w:vAlign w:val="center"/>
          </w:tcPr>
          <w:p w:rsidR="00DC3B7D" w:rsidRPr="00517C90" w:rsidRDefault="00DC3B7D" w:rsidP="00376A60">
            <w:pPr>
              <w:jc w:val="center"/>
              <w:rPr>
                <w:rFonts w:ascii="Arial" w:hAnsi="Arial" w:cs="Arial"/>
                <w:sz w:val="16"/>
                <w:szCs w:val="16"/>
              </w:rPr>
            </w:pPr>
            <w:r w:rsidRPr="00517C90">
              <w:rPr>
                <w:rFonts w:ascii="Arial" w:hAnsi="Arial" w:cs="Arial"/>
                <w:sz w:val="16"/>
                <w:szCs w:val="16"/>
              </w:rPr>
              <w:t>2234787,8415</w:t>
            </w:r>
          </w:p>
        </w:tc>
      </w:tr>
    </w:tbl>
    <w:bookmarkEnd w:id="1"/>
    <w:p w:rsidR="00DC3B7D" w:rsidRPr="00517C90" w:rsidRDefault="00DC3B7D" w:rsidP="00DC3B7D">
      <w:pPr>
        <w:pStyle w:val="ConsPlusNormal"/>
        <w:jc w:val="right"/>
        <w:rPr>
          <w:bCs/>
          <w:sz w:val="16"/>
          <w:szCs w:val="16"/>
        </w:rPr>
      </w:pPr>
      <w:r w:rsidRPr="00517C90">
        <w:rPr>
          <w:bCs/>
          <w:sz w:val="16"/>
          <w:szCs w:val="16"/>
        </w:rPr>
        <w:t xml:space="preserve">                                                                                                    »;</w:t>
      </w:r>
    </w:p>
    <w:p w:rsidR="00DC3B7D" w:rsidRPr="00517C90" w:rsidRDefault="00DC3B7D" w:rsidP="00DC3B7D">
      <w:pPr>
        <w:ind w:firstLine="142"/>
        <w:jc w:val="both"/>
        <w:rPr>
          <w:rFonts w:ascii="Arial" w:hAnsi="Arial" w:cs="Arial"/>
          <w:sz w:val="16"/>
          <w:szCs w:val="16"/>
        </w:rPr>
      </w:pPr>
      <w:r w:rsidRPr="00517C90">
        <w:rPr>
          <w:rFonts w:ascii="Arial" w:hAnsi="Arial" w:cs="Arial"/>
          <w:bCs/>
          <w:sz w:val="16"/>
          <w:szCs w:val="16"/>
        </w:rPr>
        <w:t xml:space="preserve">1.4. Изложить мероприятия подпрограммы </w:t>
      </w:r>
      <w:r w:rsidRPr="00517C90">
        <w:rPr>
          <w:rFonts w:ascii="Arial" w:hAnsi="Arial" w:cs="Arial"/>
          <w:sz w:val="16"/>
          <w:szCs w:val="16"/>
        </w:rPr>
        <w:t>«Обеспечение реализации муниципальной программы и прочие мероприятия в области образ</w:t>
      </w:r>
      <w:r w:rsidRPr="00517C90">
        <w:rPr>
          <w:rFonts w:ascii="Arial" w:hAnsi="Arial" w:cs="Arial"/>
          <w:sz w:val="16"/>
          <w:szCs w:val="16"/>
        </w:rPr>
        <w:t>о</w:t>
      </w:r>
      <w:r w:rsidRPr="00517C90">
        <w:rPr>
          <w:rFonts w:ascii="Arial" w:hAnsi="Arial" w:cs="Arial"/>
          <w:sz w:val="16"/>
          <w:szCs w:val="16"/>
        </w:rPr>
        <w:t>вания и молодежной политики» в прилагаемой редакции (пр</w:t>
      </w:r>
      <w:r w:rsidRPr="00517C90">
        <w:rPr>
          <w:rFonts w:ascii="Arial" w:hAnsi="Arial" w:cs="Arial"/>
          <w:sz w:val="16"/>
          <w:szCs w:val="16"/>
        </w:rPr>
        <w:t>и</w:t>
      </w:r>
      <w:r w:rsidRPr="00517C90">
        <w:rPr>
          <w:rFonts w:ascii="Arial" w:hAnsi="Arial" w:cs="Arial"/>
          <w:sz w:val="16"/>
          <w:szCs w:val="16"/>
        </w:rPr>
        <w:t>ложение 1).</w:t>
      </w:r>
    </w:p>
    <w:p w:rsidR="00DC3B7D" w:rsidRPr="00517C90" w:rsidRDefault="00DC3B7D" w:rsidP="00DC3B7D">
      <w:pPr>
        <w:ind w:firstLine="142"/>
        <w:jc w:val="both"/>
        <w:rPr>
          <w:rFonts w:ascii="Arial" w:hAnsi="Arial" w:cs="Arial"/>
          <w:color w:val="000000"/>
          <w:sz w:val="16"/>
          <w:szCs w:val="16"/>
        </w:rPr>
      </w:pPr>
      <w:r w:rsidRPr="00517C90">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517C90">
        <w:rPr>
          <w:rFonts w:ascii="Arial" w:hAnsi="Arial" w:cs="Arial"/>
          <w:color w:val="000000"/>
          <w:sz w:val="16"/>
          <w:szCs w:val="16"/>
        </w:rPr>
        <w:t>и</w:t>
      </w:r>
      <w:r w:rsidRPr="00517C90">
        <w:rPr>
          <w:rFonts w:ascii="Arial" w:hAnsi="Arial" w:cs="Arial"/>
          <w:color w:val="000000"/>
          <w:sz w:val="16"/>
          <w:szCs w:val="16"/>
        </w:rPr>
        <w:t>пального района Рудину О.Я.</w:t>
      </w:r>
    </w:p>
    <w:p w:rsidR="00DC3B7D" w:rsidRPr="00517C90" w:rsidRDefault="00DC3B7D" w:rsidP="00DC3B7D">
      <w:pPr>
        <w:ind w:firstLine="142"/>
        <w:jc w:val="both"/>
        <w:rPr>
          <w:rFonts w:ascii="Arial" w:hAnsi="Arial" w:cs="Arial"/>
          <w:color w:val="000000"/>
          <w:sz w:val="16"/>
          <w:szCs w:val="16"/>
        </w:rPr>
      </w:pPr>
      <w:r w:rsidRPr="00517C90">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517C90">
        <w:rPr>
          <w:rFonts w:ascii="Arial" w:hAnsi="Arial" w:cs="Arial"/>
          <w:color w:val="000000"/>
          <w:sz w:val="16"/>
          <w:szCs w:val="16"/>
        </w:rPr>
        <w:t>ь</w:t>
      </w:r>
      <w:r w:rsidRPr="00517C90">
        <w:rPr>
          <w:rFonts w:ascii="Arial" w:hAnsi="Arial" w:cs="Arial"/>
          <w:color w:val="000000"/>
          <w:sz w:val="16"/>
          <w:szCs w:val="16"/>
        </w:rPr>
        <w:t>ного района в сети «И</w:t>
      </w:r>
      <w:r w:rsidRPr="00517C90">
        <w:rPr>
          <w:rFonts w:ascii="Arial" w:hAnsi="Arial" w:cs="Arial"/>
          <w:color w:val="000000"/>
          <w:sz w:val="16"/>
          <w:szCs w:val="16"/>
        </w:rPr>
        <w:t>н</w:t>
      </w:r>
      <w:r w:rsidRPr="00517C90">
        <w:rPr>
          <w:rFonts w:ascii="Arial" w:hAnsi="Arial" w:cs="Arial"/>
          <w:color w:val="000000"/>
          <w:sz w:val="16"/>
          <w:szCs w:val="16"/>
        </w:rPr>
        <w:t>тернет».</w:t>
      </w:r>
    </w:p>
    <w:p w:rsidR="00DC3B7D" w:rsidRPr="00517C90" w:rsidRDefault="00DC3B7D" w:rsidP="00DC3B7D">
      <w:pPr>
        <w:ind w:firstLine="142"/>
        <w:jc w:val="both"/>
        <w:rPr>
          <w:rFonts w:ascii="Arial" w:hAnsi="Arial" w:cs="Arial"/>
          <w:color w:val="000000"/>
          <w:sz w:val="16"/>
          <w:szCs w:val="16"/>
        </w:rPr>
      </w:pPr>
      <w:r w:rsidRPr="00517C90">
        <w:rPr>
          <w:rFonts w:ascii="Arial" w:hAnsi="Arial" w:cs="Arial"/>
          <w:color w:val="000000"/>
          <w:sz w:val="16"/>
          <w:szCs w:val="16"/>
        </w:rPr>
        <w:t>4. Постановление вступает в силу со дня его официального опублик</w:t>
      </w:r>
      <w:r w:rsidRPr="00517C90">
        <w:rPr>
          <w:rFonts w:ascii="Arial" w:hAnsi="Arial" w:cs="Arial"/>
          <w:color w:val="000000"/>
          <w:sz w:val="16"/>
          <w:szCs w:val="16"/>
        </w:rPr>
        <w:t>о</w:t>
      </w:r>
      <w:r w:rsidRPr="00517C90">
        <w:rPr>
          <w:rFonts w:ascii="Arial" w:hAnsi="Arial" w:cs="Arial"/>
          <w:color w:val="000000"/>
          <w:sz w:val="16"/>
          <w:szCs w:val="16"/>
        </w:rPr>
        <w:t>вания.</w:t>
      </w:r>
    </w:p>
    <w:p w:rsidR="00DC3B7D" w:rsidRPr="00517C90" w:rsidRDefault="00DC3B7D" w:rsidP="00DC3B7D">
      <w:pPr>
        <w:jc w:val="both"/>
        <w:rPr>
          <w:rFonts w:ascii="Arial" w:hAnsi="Arial" w:cs="Arial"/>
          <w:b/>
          <w:sz w:val="16"/>
          <w:szCs w:val="16"/>
        </w:rPr>
      </w:pPr>
      <w:r w:rsidRPr="00517C90">
        <w:rPr>
          <w:rFonts w:ascii="Arial" w:hAnsi="Arial" w:cs="Arial"/>
          <w:b/>
          <w:sz w:val="16"/>
          <w:szCs w:val="16"/>
        </w:rPr>
        <w:t>Глава муниципального района</w:t>
      </w:r>
      <w:r w:rsidRPr="00517C90">
        <w:rPr>
          <w:rFonts w:ascii="Arial" w:hAnsi="Arial" w:cs="Arial"/>
          <w:b/>
          <w:sz w:val="16"/>
          <w:szCs w:val="16"/>
        </w:rPr>
        <w:tab/>
      </w:r>
      <w:r w:rsidRPr="00517C90">
        <w:rPr>
          <w:rFonts w:ascii="Arial" w:hAnsi="Arial" w:cs="Arial"/>
          <w:b/>
          <w:sz w:val="16"/>
          <w:szCs w:val="16"/>
        </w:rPr>
        <w:tab/>
        <w:t>Ю.В.Стадэ</w:t>
      </w:r>
    </w:p>
    <w:p w:rsidR="00730AE1" w:rsidRDefault="00730AE1" w:rsidP="00E87F79">
      <w:pPr>
        <w:shd w:val="clear" w:color="auto" w:fill="FFFFFF"/>
        <w:suppressAutoHyphens/>
        <w:spacing w:line="240" w:lineRule="exact"/>
        <w:jc w:val="center"/>
        <w:rPr>
          <w:rFonts w:ascii="Arial" w:hAnsi="Arial" w:cs="Arial"/>
          <w:b/>
          <w:sz w:val="16"/>
          <w:szCs w:val="16"/>
        </w:rPr>
      </w:pPr>
    </w:p>
    <w:p w:rsidR="002B30D7" w:rsidRPr="00517C90" w:rsidRDefault="002B30D7" w:rsidP="002B30D7">
      <w:pPr>
        <w:ind w:left="6237"/>
        <w:jc w:val="center"/>
        <w:rPr>
          <w:rFonts w:ascii="Arial" w:hAnsi="Arial" w:cs="Arial"/>
          <w:sz w:val="16"/>
          <w:szCs w:val="16"/>
        </w:rPr>
      </w:pPr>
      <w:r w:rsidRPr="00517C90">
        <w:rPr>
          <w:rFonts w:ascii="Arial" w:hAnsi="Arial" w:cs="Arial"/>
          <w:sz w:val="16"/>
          <w:szCs w:val="16"/>
        </w:rPr>
        <w:t>Приложение 1</w:t>
      </w:r>
    </w:p>
    <w:p w:rsidR="002B30D7" w:rsidRPr="00517C90" w:rsidRDefault="002B30D7" w:rsidP="002B30D7">
      <w:pPr>
        <w:ind w:left="6237"/>
        <w:jc w:val="center"/>
        <w:rPr>
          <w:rFonts w:ascii="Arial" w:hAnsi="Arial" w:cs="Arial"/>
          <w:sz w:val="16"/>
          <w:szCs w:val="16"/>
        </w:rPr>
      </w:pPr>
      <w:r w:rsidRPr="00517C90">
        <w:rPr>
          <w:rFonts w:ascii="Arial" w:hAnsi="Arial" w:cs="Arial"/>
          <w:sz w:val="16"/>
          <w:szCs w:val="16"/>
        </w:rPr>
        <w:t>к постановлению Администрации</w:t>
      </w:r>
      <w:r>
        <w:rPr>
          <w:rFonts w:ascii="Arial" w:hAnsi="Arial" w:cs="Arial"/>
          <w:sz w:val="16"/>
          <w:szCs w:val="16"/>
        </w:rPr>
        <w:t xml:space="preserve"> </w:t>
      </w:r>
      <w:r w:rsidRPr="00517C90">
        <w:rPr>
          <w:rFonts w:ascii="Arial" w:hAnsi="Arial" w:cs="Arial"/>
          <w:sz w:val="16"/>
          <w:szCs w:val="16"/>
        </w:rPr>
        <w:t>муниципал</w:t>
      </w:r>
      <w:r w:rsidRPr="00517C90">
        <w:rPr>
          <w:rFonts w:ascii="Arial" w:hAnsi="Arial" w:cs="Arial"/>
          <w:sz w:val="16"/>
          <w:szCs w:val="16"/>
        </w:rPr>
        <w:t>ь</w:t>
      </w:r>
      <w:r w:rsidRPr="00517C90">
        <w:rPr>
          <w:rFonts w:ascii="Arial" w:hAnsi="Arial" w:cs="Arial"/>
          <w:sz w:val="16"/>
          <w:szCs w:val="16"/>
        </w:rPr>
        <w:t>ного района</w:t>
      </w:r>
    </w:p>
    <w:p w:rsidR="002B30D7" w:rsidRPr="00517C90" w:rsidRDefault="002B30D7" w:rsidP="002B30D7">
      <w:pPr>
        <w:ind w:left="6237"/>
        <w:jc w:val="center"/>
        <w:rPr>
          <w:rFonts w:ascii="Arial" w:hAnsi="Arial" w:cs="Arial"/>
          <w:sz w:val="16"/>
          <w:szCs w:val="16"/>
        </w:rPr>
      </w:pPr>
      <w:r w:rsidRPr="00517C90">
        <w:rPr>
          <w:rFonts w:ascii="Arial" w:hAnsi="Arial" w:cs="Arial"/>
          <w:sz w:val="16"/>
          <w:szCs w:val="16"/>
        </w:rPr>
        <w:t>от 01.08.2019 № 1311</w:t>
      </w:r>
    </w:p>
    <w:p w:rsidR="002B30D7" w:rsidRPr="00517C90" w:rsidRDefault="002B30D7" w:rsidP="002B30D7">
      <w:pPr>
        <w:jc w:val="center"/>
        <w:rPr>
          <w:rFonts w:ascii="Arial" w:hAnsi="Arial" w:cs="Arial"/>
          <w:b/>
          <w:color w:val="000000"/>
          <w:sz w:val="16"/>
          <w:szCs w:val="16"/>
        </w:rPr>
      </w:pPr>
      <w:r w:rsidRPr="00517C90">
        <w:rPr>
          <w:rFonts w:ascii="Arial" w:hAnsi="Arial" w:cs="Arial"/>
          <w:b/>
          <w:color w:val="000000"/>
          <w:sz w:val="16"/>
          <w:szCs w:val="16"/>
        </w:rPr>
        <w:t xml:space="preserve"> Мероприятия муниципальной программы</w:t>
      </w:r>
    </w:p>
    <w:tbl>
      <w:tblPr>
        <w:tblW w:w="1162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03"/>
        <w:gridCol w:w="790"/>
        <w:gridCol w:w="840"/>
        <w:gridCol w:w="593"/>
        <w:gridCol w:w="1260"/>
        <w:gridCol w:w="604"/>
        <w:gridCol w:w="709"/>
        <w:gridCol w:w="992"/>
        <w:gridCol w:w="851"/>
        <w:gridCol w:w="961"/>
        <w:gridCol w:w="598"/>
        <w:gridCol w:w="530"/>
        <w:gridCol w:w="567"/>
      </w:tblGrid>
      <w:tr w:rsidR="00231DC1" w:rsidRPr="00517C90" w:rsidTr="00231DC1">
        <w:trPr>
          <w:trHeight w:val="20"/>
        </w:trPr>
        <w:tc>
          <w:tcPr>
            <w:tcW w:w="426" w:type="dxa"/>
            <w:vMerge w:val="restart"/>
            <w:tcMar>
              <w:left w:w="28" w:type="dxa"/>
              <w:right w:w="28" w:type="dxa"/>
            </w:tcMar>
            <w:vAlign w:val="center"/>
          </w:tcPr>
          <w:p w:rsidR="002B30D7" w:rsidRPr="00517C90" w:rsidRDefault="002B30D7" w:rsidP="00376A60">
            <w:pPr>
              <w:ind w:left="-57" w:right="-57"/>
              <w:jc w:val="center"/>
              <w:rPr>
                <w:rFonts w:ascii="Arial" w:hAnsi="Arial" w:cs="Arial"/>
                <w:b/>
                <w:color w:val="000000"/>
                <w:sz w:val="16"/>
                <w:szCs w:val="16"/>
              </w:rPr>
            </w:pPr>
            <w:r w:rsidRPr="00517C90">
              <w:rPr>
                <w:rFonts w:ascii="Arial" w:hAnsi="Arial" w:cs="Arial"/>
                <w:b/>
                <w:color w:val="000000"/>
                <w:sz w:val="16"/>
                <w:szCs w:val="16"/>
              </w:rPr>
              <w:t xml:space="preserve">№ </w:t>
            </w:r>
            <w:r w:rsidRPr="00517C90">
              <w:rPr>
                <w:rFonts w:ascii="Arial" w:hAnsi="Arial" w:cs="Arial"/>
                <w:b/>
                <w:color w:val="000000"/>
                <w:sz w:val="16"/>
                <w:szCs w:val="16"/>
              </w:rPr>
              <w:br/>
              <w:t>п/п</w:t>
            </w:r>
          </w:p>
        </w:tc>
        <w:tc>
          <w:tcPr>
            <w:tcW w:w="1903" w:type="dxa"/>
            <w:vMerge w:val="restart"/>
            <w:tcMar>
              <w:left w:w="28" w:type="dxa"/>
              <w:right w:w="28" w:type="dxa"/>
            </w:tcMar>
            <w:vAlign w:val="center"/>
          </w:tcPr>
          <w:p w:rsidR="002B30D7" w:rsidRPr="00517C90" w:rsidRDefault="002B30D7" w:rsidP="00376A60">
            <w:pPr>
              <w:ind w:left="-57" w:right="-57"/>
              <w:jc w:val="center"/>
              <w:rPr>
                <w:rFonts w:ascii="Arial" w:hAnsi="Arial" w:cs="Arial"/>
                <w:b/>
                <w:color w:val="000000"/>
                <w:sz w:val="16"/>
                <w:szCs w:val="16"/>
              </w:rPr>
            </w:pPr>
            <w:r w:rsidRPr="00517C90">
              <w:rPr>
                <w:rFonts w:ascii="Arial" w:hAnsi="Arial" w:cs="Arial"/>
                <w:b/>
                <w:color w:val="000000"/>
                <w:sz w:val="16"/>
                <w:szCs w:val="16"/>
              </w:rPr>
              <w:t xml:space="preserve">Наименование </w:t>
            </w:r>
            <w:r w:rsidRPr="00517C90">
              <w:rPr>
                <w:rFonts w:ascii="Arial" w:hAnsi="Arial" w:cs="Arial"/>
                <w:b/>
                <w:color w:val="000000"/>
                <w:sz w:val="16"/>
                <w:szCs w:val="16"/>
              </w:rPr>
              <w:br/>
              <w:t xml:space="preserve">мероприятия </w:t>
            </w:r>
          </w:p>
        </w:tc>
        <w:tc>
          <w:tcPr>
            <w:tcW w:w="790" w:type="dxa"/>
            <w:vMerge w:val="restart"/>
            <w:tcMar>
              <w:left w:w="28" w:type="dxa"/>
              <w:right w:w="28" w:type="dxa"/>
            </w:tcMar>
            <w:vAlign w:val="center"/>
          </w:tcPr>
          <w:p w:rsidR="002B30D7" w:rsidRPr="00517C90" w:rsidRDefault="002B30D7" w:rsidP="00376A60">
            <w:pPr>
              <w:ind w:left="-57" w:right="-57"/>
              <w:jc w:val="center"/>
              <w:rPr>
                <w:rFonts w:ascii="Arial" w:hAnsi="Arial" w:cs="Arial"/>
                <w:b/>
                <w:color w:val="000000"/>
                <w:sz w:val="16"/>
                <w:szCs w:val="16"/>
              </w:rPr>
            </w:pPr>
            <w:r w:rsidRPr="00517C90">
              <w:rPr>
                <w:rFonts w:ascii="Arial" w:hAnsi="Arial" w:cs="Arial"/>
                <w:b/>
                <w:color w:val="000000"/>
                <w:sz w:val="16"/>
                <w:szCs w:val="16"/>
              </w:rPr>
              <w:t>Исполн</w:t>
            </w:r>
            <w:r w:rsidRPr="00517C90">
              <w:rPr>
                <w:rFonts w:ascii="Arial" w:hAnsi="Arial" w:cs="Arial"/>
                <w:b/>
                <w:color w:val="000000"/>
                <w:sz w:val="16"/>
                <w:szCs w:val="16"/>
              </w:rPr>
              <w:t>и</w:t>
            </w:r>
            <w:r w:rsidRPr="00517C90">
              <w:rPr>
                <w:rFonts w:ascii="Arial" w:hAnsi="Arial" w:cs="Arial"/>
                <w:b/>
                <w:color w:val="000000"/>
                <w:sz w:val="16"/>
                <w:szCs w:val="16"/>
              </w:rPr>
              <w:t xml:space="preserve">тель </w:t>
            </w:r>
            <w:r w:rsidRPr="00517C90">
              <w:rPr>
                <w:rFonts w:ascii="Arial" w:hAnsi="Arial" w:cs="Arial"/>
                <w:b/>
                <w:color w:val="000000"/>
                <w:sz w:val="16"/>
                <w:szCs w:val="16"/>
              </w:rPr>
              <w:br/>
              <w:t>мер</w:t>
            </w:r>
            <w:r w:rsidRPr="00517C90">
              <w:rPr>
                <w:rFonts w:ascii="Arial" w:hAnsi="Arial" w:cs="Arial"/>
                <w:b/>
                <w:color w:val="000000"/>
                <w:sz w:val="16"/>
                <w:szCs w:val="16"/>
              </w:rPr>
              <w:t>о</w:t>
            </w:r>
            <w:r w:rsidRPr="00517C90">
              <w:rPr>
                <w:rFonts w:ascii="Arial" w:hAnsi="Arial" w:cs="Arial"/>
                <w:b/>
                <w:color w:val="000000"/>
                <w:sz w:val="16"/>
                <w:szCs w:val="16"/>
              </w:rPr>
              <w:t>приятия</w:t>
            </w:r>
          </w:p>
        </w:tc>
        <w:tc>
          <w:tcPr>
            <w:tcW w:w="840" w:type="dxa"/>
            <w:vMerge w:val="restart"/>
            <w:tcMar>
              <w:left w:w="28" w:type="dxa"/>
              <w:right w:w="28" w:type="dxa"/>
            </w:tcMar>
            <w:vAlign w:val="center"/>
          </w:tcPr>
          <w:p w:rsidR="002B30D7" w:rsidRPr="00517C90" w:rsidRDefault="002B30D7" w:rsidP="00376A60">
            <w:pPr>
              <w:ind w:left="-57" w:right="-57"/>
              <w:jc w:val="center"/>
              <w:rPr>
                <w:rFonts w:ascii="Arial" w:hAnsi="Arial" w:cs="Arial"/>
                <w:b/>
                <w:color w:val="000000"/>
                <w:sz w:val="16"/>
                <w:szCs w:val="16"/>
              </w:rPr>
            </w:pPr>
            <w:r w:rsidRPr="00517C90">
              <w:rPr>
                <w:rFonts w:ascii="Arial" w:hAnsi="Arial" w:cs="Arial"/>
                <w:b/>
                <w:color w:val="000000"/>
                <w:sz w:val="16"/>
                <w:szCs w:val="16"/>
              </w:rPr>
              <w:t xml:space="preserve">Срок </w:t>
            </w:r>
          </w:p>
          <w:p w:rsidR="002B30D7" w:rsidRPr="00517C90" w:rsidRDefault="002B30D7" w:rsidP="00376A60">
            <w:pPr>
              <w:ind w:left="-57" w:right="-57"/>
              <w:jc w:val="center"/>
              <w:rPr>
                <w:rFonts w:ascii="Arial" w:hAnsi="Arial" w:cs="Arial"/>
                <w:b/>
                <w:color w:val="000000"/>
                <w:sz w:val="16"/>
                <w:szCs w:val="16"/>
              </w:rPr>
            </w:pPr>
            <w:r w:rsidRPr="00517C90">
              <w:rPr>
                <w:rFonts w:ascii="Arial" w:hAnsi="Arial" w:cs="Arial"/>
                <w:b/>
                <w:color w:val="000000"/>
                <w:sz w:val="16"/>
                <w:szCs w:val="16"/>
              </w:rPr>
              <w:t>реализ</w:t>
            </w:r>
            <w:r w:rsidRPr="00517C90">
              <w:rPr>
                <w:rFonts w:ascii="Arial" w:hAnsi="Arial" w:cs="Arial"/>
                <w:b/>
                <w:color w:val="000000"/>
                <w:sz w:val="16"/>
                <w:szCs w:val="16"/>
              </w:rPr>
              <w:t>а</w:t>
            </w:r>
            <w:r w:rsidRPr="00517C90">
              <w:rPr>
                <w:rFonts w:ascii="Arial" w:hAnsi="Arial" w:cs="Arial"/>
                <w:b/>
                <w:color w:val="000000"/>
                <w:sz w:val="16"/>
                <w:szCs w:val="16"/>
              </w:rPr>
              <w:t>ции</w:t>
            </w:r>
          </w:p>
        </w:tc>
        <w:tc>
          <w:tcPr>
            <w:tcW w:w="593" w:type="dxa"/>
            <w:vMerge w:val="restart"/>
            <w:tcMar>
              <w:left w:w="28" w:type="dxa"/>
              <w:right w:w="28" w:type="dxa"/>
            </w:tcMar>
            <w:vAlign w:val="center"/>
          </w:tcPr>
          <w:p w:rsidR="002B30D7" w:rsidRPr="00517C90" w:rsidRDefault="002B30D7" w:rsidP="00376A60">
            <w:pPr>
              <w:ind w:left="-57" w:right="-57"/>
              <w:jc w:val="center"/>
              <w:rPr>
                <w:rFonts w:ascii="Arial" w:hAnsi="Arial" w:cs="Arial"/>
                <w:b/>
                <w:color w:val="000000"/>
                <w:sz w:val="16"/>
                <w:szCs w:val="16"/>
              </w:rPr>
            </w:pPr>
            <w:r w:rsidRPr="00517C90">
              <w:rPr>
                <w:rFonts w:ascii="Arial" w:hAnsi="Arial" w:cs="Arial"/>
                <w:b/>
                <w:color w:val="000000"/>
                <w:sz w:val="16"/>
                <w:szCs w:val="16"/>
              </w:rPr>
              <w:t>Цел</w:t>
            </w:r>
            <w:r w:rsidRPr="00517C90">
              <w:rPr>
                <w:rFonts w:ascii="Arial" w:hAnsi="Arial" w:cs="Arial"/>
                <w:b/>
                <w:color w:val="000000"/>
                <w:sz w:val="16"/>
                <w:szCs w:val="16"/>
              </w:rPr>
              <w:t>е</w:t>
            </w:r>
            <w:r w:rsidRPr="00517C90">
              <w:rPr>
                <w:rFonts w:ascii="Arial" w:hAnsi="Arial" w:cs="Arial"/>
                <w:b/>
                <w:color w:val="000000"/>
                <w:sz w:val="16"/>
                <w:szCs w:val="16"/>
              </w:rPr>
              <w:t xml:space="preserve">вой </w:t>
            </w:r>
            <w:r w:rsidRPr="00517C90">
              <w:rPr>
                <w:rFonts w:ascii="Arial" w:hAnsi="Arial" w:cs="Arial"/>
                <w:b/>
                <w:color w:val="000000"/>
                <w:sz w:val="16"/>
                <w:szCs w:val="16"/>
              </w:rPr>
              <w:br/>
              <w:t>показ</w:t>
            </w:r>
            <w:r w:rsidRPr="00517C90">
              <w:rPr>
                <w:rFonts w:ascii="Arial" w:hAnsi="Arial" w:cs="Arial"/>
                <w:b/>
                <w:color w:val="000000"/>
                <w:sz w:val="16"/>
                <w:szCs w:val="16"/>
              </w:rPr>
              <w:t>а</w:t>
            </w:r>
            <w:r w:rsidRPr="00517C90">
              <w:rPr>
                <w:rFonts w:ascii="Arial" w:hAnsi="Arial" w:cs="Arial"/>
                <w:b/>
                <w:color w:val="000000"/>
                <w:sz w:val="16"/>
                <w:szCs w:val="16"/>
              </w:rPr>
              <w:t>тель</w:t>
            </w:r>
          </w:p>
        </w:tc>
        <w:tc>
          <w:tcPr>
            <w:tcW w:w="1260" w:type="dxa"/>
            <w:vMerge w:val="restart"/>
            <w:tcMar>
              <w:left w:w="28" w:type="dxa"/>
              <w:right w:w="28" w:type="dxa"/>
            </w:tcMar>
            <w:vAlign w:val="center"/>
          </w:tcPr>
          <w:p w:rsidR="002B30D7" w:rsidRPr="00517C90" w:rsidRDefault="002B30D7" w:rsidP="00376A60">
            <w:pPr>
              <w:ind w:left="-57" w:right="-57"/>
              <w:jc w:val="center"/>
              <w:rPr>
                <w:rFonts w:ascii="Arial" w:hAnsi="Arial" w:cs="Arial"/>
                <w:b/>
                <w:color w:val="000000"/>
                <w:sz w:val="16"/>
                <w:szCs w:val="16"/>
              </w:rPr>
            </w:pPr>
            <w:r w:rsidRPr="00517C90">
              <w:rPr>
                <w:rFonts w:ascii="Arial" w:hAnsi="Arial" w:cs="Arial"/>
                <w:b/>
                <w:color w:val="000000"/>
                <w:sz w:val="16"/>
                <w:szCs w:val="16"/>
              </w:rPr>
              <w:t>Источник ф</w:t>
            </w:r>
            <w:r w:rsidRPr="00517C90">
              <w:rPr>
                <w:rFonts w:ascii="Arial" w:hAnsi="Arial" w:cs="Arial"/>
                <w:b/>
                <w:color w:val="000000"/>
                <w:sz w:val="16"/>
                <w:szCs w:val="16"/>
              </w:rPr>
              <w:t>и</w:t>
            </w:r>
            <w:r w:rsidRPr="00517C90">
              <w:rPr>
                <w:rFonts w:ascii="Arial" w:hAnsi="Arial" w:cs="Arial"/>
                <w:b/>
                <w:color w:val="000000"/>
                <w:sz w:val="16"/>
                <w:szCs w:val="16"/>
              </w:rPr>
              <w:t>нансир</w:t>
            </w:r>
            <w:r w:rsidRPr="00517C90">
              <w:rPr>
                <w:rFonts w:ascii="Arial" w:hAnsi="Arial" w:cs="Arial"/>
                <w:b/>
                <w:color w:val="000000"/>
                <w:sz w:val="16"/>
                <w:szCs w:val="16"/>
              </w:rPr>
              <w:t>о</w:t>
            </w:r>
            <w:r w:rsidRPr="00517C90">
              <w:rPr>
                <w:rFonts w:ascii="Arial" w:hAnsi="Arial" w:cs="Arial"/>
                <w:b/>
                <w:color w:val="000000"/>
                <w:sz w:val="16"/>
                <w:szCs w:val="16"/>
              </w:rPr>
              <w:t>вания</w:t>
            </w:r>
          </w:p>
        </w:tc>
        <w:tc>
          <w:tcPr>
            <w:tcW w:w="5812" w:type="dxa"/>
            <w:gridSpan w:val="8"/>
            <w:noWrap/>
            <w:tcMar>
              <w:left w:w="28" w:type="dxa"/>
              <w:right w:w="28" w:type="dxa"/>
            </w:tcMar>
            <w:vAlign w:val="center"/>
          </w:tcPr>
          <w:p w:rsidR="002B30D7" w:rsidRPr="00517C90" w:rsidRDefault="002B30D7" w:rsidP="00376A60">
            <w:pPr>
              <w:ind w:left="-57" w:right="-57"/>
              <w:jc w:val="center"/>
              <w:rPr>
                <w:rFonts w:ascii="Arial" w:hAnsi="Arial" w:cs="Arial"/>
                <w:b/>
                <w:color w:val="000000"/>
                <w:sz w:val="16"/>
                <w:szCs w:val="16"/>
              </w:rPr>
            </w:pPr>
            <w:r w:rsidRPr="00517C90">
              <w:rPr>
                <w:rFonts w:ascii="Arial" w:hAnsi="Arial" w:cs="Arial"/>
                <w:b/>
                <w:color w:val="000000"/>
                <w:sz w:val="16"/>
                <w:szCs w:val="16"/>
              </w:rPr>
              <w:t>Объем финансирования по годам (тыс. руб.)</w:t>
            </w:r>
          </w:p>
        </w:tc>
      </w:tr>
      <w:tr w:rsidR="00231DC1" w:rsidRPr="00517C90" w:rsidTr="00231DC1">
        <w:trPr>
          <w:trHeight w:val="20"/>
          <w:tblHeader/>
        </w:trPr>
        <w:tc>
          <w:tcPr>
            <w:tcW w:w="426" w:type="dxa"/>
            <w:vMerge/>
            <w:tcMar>
              <w:left w:w="28" w:type="dxa"/>
              <w:right w:w="28" w:type="dxa"/>
            </w:tcMar>
            <w:vAlign w:val="center"/>
          </w:tcPr>
          <w:p w:rsidR="002B30D7" w:rsidRPr="00517C90" w:rsidRDefault="002B30D7" w:rsidP="00376A60">
            <w:pPr>
              <w:rPr>
                <w:rFonts w:ascii="Arial" w:hAnsi="Arial" w:cs="Arial"/>
                <w:b/>
                <w:color w:val="000000"/>
                <w:sz w:val="16"/>
                <w:szCs w:val="16"/>
              </w:rPr>
            </w:pPr>
          </w:p>
        </w:tc>
        <w:tc>
          <w:tcPr>
            <w:tcW w:w="1903" w:type="dxa"/>
            <w:vMerge/>
            <w:tcMar>
              <w:left w:w="28" w:type="dxa"/>
              <w:right w:w="28" w:type="dxa"/>
            </w:tcMar>
            <w:vAlign w:val="center"/>
          </w:tcPr>
          <w:p w:rsidR="002B30D7" w:rsidRPr="00517C90" w:rsidRDefault="002B30D7" w:rsidP="00376A60">
            <w:pPr>
              <w:rPr>
                <w:rFonts w:ascii="Arial" w:hAnsi="Arial" w:cs="Arial"/>
                <w:b/>
                <w:color w:val="000000"/>
                <w:sz w:val="16"/>
                <w:szCs w:val="16"/>
              </w:rPr>
            </w:pPr>
          </w:p>
        </w:tc>
        <w:tc>
          <w:tcPr>
            <w:tcW w:w="790" w:type="dxa"/>
            <w:vMerge/>
            <w:tcMar>
              <w:left w:w="28" w:type="dxa"/>
              <w:right w:w="28" w:type="dxa"/>
            </w:tcMar>
            <w:vAlign w:val="center"/>
          </w:tcPr>
          <w:p w:rsidR="002B30D7" w:rsidRPr="00517C90" w:rsidRDefault="002B30D7" w:rsidP="00376A60">
            <w:pPr>
              <w:rPr>
                <w:rFonts w:ascii="Arial" w:hAnsi="Arial" w:cs="Arial"/>
                <w:b/>
                <w:color w:val="000000"/>
                <w:sz w:val="16"/>
                <w:szCs w:val="16"/>
              </w:rPr>
            </w:pPr>
          </w:p>
        </w:tc>
        <w:tc>
          <w:tcPr>
            <w:tcW w:w="840" w:type="dxa"/>
            <w:vMerge/>
            <w:tcMar>
              <w:left w:w="28" w:type="dxa"/>
              <w:right w:w="28" w:type="dxa"/>
            </w:tcMar>
            <w:vAlign w:val="center"/>
          </w:tcPr>
          <w:p w:rsidR="002B30D7" w:rsidRPr="00517C90" w:rsidRDefault="002B30D7" w:rsidP="00376A60">
            <w:pPr>
              <w:rPr>
                <w:rFonts w:ascii="Arial" w:hAnsi="Arial" w:cs="Arial"/>
                <w:b/>
                <w:color w:val="000000"/>
                <w:sz w:val="16"/>
                <w:szCs w:val="16"/>
              </w:rPr>
            </w:pPr>
          </w:p>
        </w:tc>
        <w:tc>
          <w:tcPr>
            <w:tcW w:w="593" w:type="dxa"/>
            <w:vMerge/>
            <w:tcMar>
              <w:left w:w="28" w:type="dxa"/>
              <w:right w:w="28" w:type="dxa"/>
            </w:tcMar>
            <w:vAlign w:val="center"/>
          </w:tcPr>
          <w:p w:rsidR="002B30D7" w:rsidRPr="00517C90" w:rsidRDefault="002B30D7" w:rsidP="00376A60">
            <w:pPr>
              <w:rPr>
                <w:rFonts w:ascii="Arial" w:hAnsi="Arial" w:cs="Arial"/>
                <w:b/>
                <w:color w:val="000000"/>
                <w:sz w:val="16"/>
                <w:szCs w:val="16"/>
              </w:rPr>
            </w:pPr>
          </w:p>
        </w:tc>
        <w:tc>
          <w:tcPr>
            <w:tcW w:w="1260" w:type="dxa"/>
            <w:vMerge/>
            <w:tcMar>
              <w:left w:w="28" w:type="dxa"/>
              <w:right w:w="28" w:type="dxa"/>
            </w:tcMar>
            <w:vAlign w:val="center"/>
          </w:tcPr>
          <w:p w:rsidR="002B30D7" w:rsidRPr="00517C90" w:rsidRDefault="002B30D7" w:rsidP="00376A60">
            <w:pPr>
              <w:rPr>
                <w:rFonts w:ascii="Arial" w:hAnsi="Arial" w:cs="Arial"/>
                <w:b/>
                <w:color w:val="000000"/>
                <w:sz w:val="16"/>
                <w:szCs w:val="16"/>
              </w:rPr>
            </w:pPr>
          </w:p>
        </w:tc>
        <w:tc>
          <w:tcPr>
            <w:tcW w:w="604" w:type="dxa"/>
            <w:noWrap/>
            <w:tcMar>
              <w:left w:w="28" w:type="dxa"/>
              <w:right w:w="28" w:type="dxa"/>
            </w:tcMar>
            <w:vAlign w:val="center"/>
          </w:tcPr>
          <w:p w:rsidR="002B30D7" w:rsidRPr="00517C90" w:rsidRDefault="002B30D7" w:rsidP="00376A60">
            <w:pPr>
              <w:jc w:val="center"/>
              <w:rPr>
                <w:rFonts w:ascii="Arial" w:hAnsi="Arial" w:cs="Arial"/>
                <w:b/>
                <w:color w:val="000000"/>
                <w:spacing w:val="-20"/>
                <w:sz w:val="16"/>
                <w:szCs w:val="16"/>
              </w:rPr>
            </w:pPr>
            <w:r w:rsidRPr="00517C90">
              <w:rPr>
                <w:rFonts w:ascii="Arial" w:hAnsi="Arial" w:cs="Arial"/>
                <w:b/>
                <w:color w:val="000000"/>
                <w:spacing w:val="-20"/>
                <w:sz w:val="16"/>
                <w:szCs w:val="16"/>
              </w:rPr>
              <w:t>2014</w:t>
            </w:r>
          </w:p>
        </w:tc>
        <w:tc>
          <w:tcPr>
            <w:tcW w:w="709" w:type="dxa"/>
            <w:noWrap/>
            <w:tcMar>
              <w:left w:w="28" w:type="dxa"/>
              <w:right w:w="28" w:type="dxa"/>
            </w:tcMar>
            <w:vAlign w:val="center"/>
          </w:tcPr>
          <w:p w:rsidR="002B30D7" w:rsidRPr="00517C90" w:rsidRDefault="002B30D7" w:rsidP="00376A60">
            <w:pPr>
              <w:jc w:val="center"/>
              <w:rPr>
                <w:rFonts w:ascii="Arial" w:hAnsi="Arial" w:cs="Arial"/>
                <w:b/>
                <w:color w:val="000000"/>
                <w:spacing w:val="-20"/>
                <w:sz w:val="16"/>
                <w:szCs w:val="16"/>
              </w:rPr>
            </w:pPr>
            <w:r w:rsidRPr="00517C90">
              <w:rPr>
                <w:rFonts w:ascii="Arial" w:hAnsi="Arial" w:cs="Arial"/>
                <w:b/>
                <w:color w:val="000000"/>
                <w:spacing w:val="-20"/>
                <w:sz w:val="16"/>
                <w:szCs w:val="16"/>
              </w:rPr>
              <w:t>2015</w:t>
            </w:r>
          </w:p>
        </w:tc>
        <w:tc>
          <w:tcPr>
            <w:tcW w:w="992" w:type="dxa"/>
            <w:noWrap/>
            <w:tcMar>
              <w:left w:w="28" w:type="dxa"/>
              <w:right w:w="28" w:type="dxa"/>
            </w:tcMar>
            <w:vAlign w:val="center"/>
          </w:tcPr>
          <w:p w:rsidR="002B30D7" w:rsidRPr="00517C90" w:rsidRDefault="002B30D7" w:rsidP="00376A60">
            <w:pPr>
              <w:jc w:val="center"/>
              <w:rPr>
                <w:rFonts w:ascii="Arial" w:hAnsi="Arial" w:cs="Arial"/>
                <w:b/>
                <w:color w:val="000000"/>
                <w:spacing w:val="-20"/>
                <w:sz w:val="16"/>
                <w:szCs w:val="16"/>
              </w:rPr>
            </w:pPr>
            <w:r w:rsidRPr="00517C90">
              <w:rPr>
                <w:rFonts w:ascii="Arial" w:hAnsi="Arial" w:cs="Arial"/>
                <w:b/>
                <w:color w:val="000000"/>
                <w:spacing w:val="-20"/>
                <w:sz w:val="16"/>
                <w:szCs w:val="16"/>
              </w:rPr>
              <w:t>2016</w:t>
            </w:r>
          </w:p>
        </w:tc>
        <w:tc>
          <w:tcPr>
            <w:tcW w:w="851" w:type="dxa"/>
            <w:tcMar>
              <w:left w:w="28" w:type="dxa"/>
              <w:right w:w="28" w:type="dxa"/>
            </w:tcMar>
            <w:vAlign w:val="center"/>
          </w:tcPr>
          <w:p w:rsidR="002B30D7" w:rsidRPr="00517C90" w:rsidRDefault="002B30D7" w:rsidP="00376A60">
            <w:pPr>
              <w:jc w:val="center"/>
              <w:rPr>
                <w:rFonts w:ascii="Arial" w:hAnsi="Arial" w:cs="Arial"/>
                <w:b/>
                <w:color w:val="000000"/>
                <w:spacing w:val="-20"/>
                <w:sz w:val="16"/>
                <w:szCs w:val="16"/>
              </w:rPr>
            </w:pPr>
            <w:r w:rsidRPr="00517C90">
              <w:rPr>
                <w:rFonts w:ascii="Arial" w:hAnsi="Arial" w:cs="Arial"/>
                <w:b/>
                <w:color w:val="000000"/>
                <w:spacing w:val="-20"/>
                <w:sz w:val="16"/>
                <w:szCs w:val="16"/>
              </w:rPr>
              <w:t>2017</w:t>
            </w:r>
          </w:p>
        </w:tc>
        <w:tc>
          <w:tcPr>
            <w:tcW w:w="961" w:type="dxa"/>
            <w:tcMar>
              <w:left w:w="28" w:type="dxa"/>
              <w:right w:w="28" w:type="dxa"/>
            </w:tcMar>
            <w:vAlign w:val="center"/>
          </w:tcPr>
          <w:p w:rsidR="002B30D7" w:rsidRPr="00517C90" w:rsidRDefault="002B30D7" w:rsidP="00376A60">
            <w:pPr>
              <w:jc w:val="center"/>
              <w:rPr>
                <w:rFonts w:ascii="Arial" w:hAnsi="Arial" w:cs="Arial"/>
                <w:b/>
                <w:color w:val="000000"/>
                <w:spacing w:val="-20"/>
                <w:sz w:val="16"/>
                <w:szCs w:val="16"/>
              </w:rPr>
            </w:pPr>
            <w:r w:rsidRPr="00517C90">
              <w:rPr>
                <w:rFonts w:ascii="Arial" w:hAnsi="Arial" w:cs="Arial"/>
                <w:b/>
                <w:color w:val="000000"/>
                <w:spacing w:val="-20"/>
                <w:sz w:val="16"/>
                <w:szCs w:val="16"/>
              </w:rPr>
              <w:t>2018</w:t>
            </w:r>
          </w:p>
        </w:tc>
        <w:tc>
          <w:tcPr>
            <w:tcW w:w="598" w:type="dxa"/>
            <w:tcMar>
              <w:left w:w="28" w:type="dxa"/>
              <w:right w:w="28" w:type="dxa"/>
            </w:tcMar>
            <w:vAlign w:val="center"/>
          </w:tcPr>
          <w:p w:rsidR="002B30D7" w:rsidRPr="00517C90" w:rsidRDefault="002B30D7" w:rsidP="00376A60">
            <w:pPr>
              <w:jc w:val="center"/>
              <w:rPr>
                <w:rFonts w:ascii="Arial" w:hAnsi="Arial" w:cs="Arial"/>
                <w:b/>
                <w:color w:val="000000"/>
                <w:spacing w:val="-20"/>
                <w:sz w:val="16"/>
                <w:szCs w:val="16"/>
              </w:rPr>
            </w:pPr>
            <w:r w:rsidRPr="00517C90">
              <w:rPr>
                <w:rFonts w:ascii="Arial" w:hAnsi="Arial" w:cs="Arial"/>
                <w:b/>
                <w:color w:val="000000"/>
                <w:spacing w:val="-20"/>
                <w:sz w:val="16"/>
                <w:szCs w:val="16"/>
              </w:rPr>
              <w:t>2019</w:t>
            </w:r>
          </w:p>
        </w:tc>
        <w:tc>
          <w:tcPr>
            <w:tcW w:w="530" w:type="dxa"/>
            <w:tcMar>
              <w:left w:w="28" w:type="dxa"/>
              <w:right w:w="28" w:type="dxa"/>
            </w:tcMar>
            <w:vAlign w:val="center"/>
          </w:tcPr>
          <w:p w:rsidR="002B30D7" w:rsidRPr="00517C90" w:rsidRDefault="002B30D7" w:rsidP="00376A60">
            <w:pPr>
              <w:jc w:val="center"/>
              <w:rPr>
                <w:rFonts w:ascii="Arial" w:hAnsi="Arial" w:cs="Arial"/>
                <w:b/>
                <w:color w:val="000000"/>
                <w:spacing w:val="-20"/>
                <w:sz w:val="16"/>
                <w:szCs w:val="16"/>
              </w:rPr>
            </w:pPr>
            <w:r w:rsidRPr="00517C90">
              <w:rPr>
                <w:rFonts w:ascii="Arial" w:hAnsi="Arial" w:cs="Arial"/>
                <w:b/>
                <w:color w:val="000000"/>
                <w:spacing w:val="-20"/>
                <w:sz w:val="16"/>
                <w:szCs w:val="16"/>
              </w:rPr>
              <w:t>2020</w:t>
            </w:r>
          </w:p>
        </w:tc>
        <w:tc>
          <w:tcPr>
            <w:tcW w:w="567" w:type="dxa"/>
            <w:tcMar>
              <w:left w:w="28" w:type="dxa"/>
              <w:right w:w="28" w:type="dxa"/>
            </w:tcMar>
            <w:vAlign w:val="center"/>
          </w:tcPr>
          <w:p w:rsidR="002B30D7" w:rsidRPr="00517C90" w:rsidRDefault="002B30D7" w:rsidP="00376A60">
            <w:pPr>
              <w:jc w:val="center"/>
              <w:rPr>
                <w:rFonts w:ascii="Arial" w:hAnsi="Arial" w:cs="Arial"/>
                <w:b/>
                <w:color w:val="000000"/>
                <w:spacing w:val="-20"/>
                <w:sz w:val="16"/>
                <w:szCs w:val="16"/>
              </w:rPr>
            </w:pPr>
            <w:r w:rsidRPr="00517C90">
              <w:rPr>
                <w:rFonts w:ascii="Arial" w:hAnsi="Arial" w:cs="Arial"/>
                <w:b/>
                <w:color w:val="000000"/>
                <w:spacing w:val="-20"/>
                <w:sz w:val="16"/>
                <w:szCs w:val="16"/>
              </w:rPr>
              <w:t>2021</w:t>
            </w:r>
          </w:p>
        </w:tc>
      </w:tr>
      <w:tr w:rsidR="00231DC1" w:rsidRPr="00517C90" w:rsidTr="00231DC1">
        <w:trPr>
          <w:trHeight w:val="20"/>
          <w:tblHeader/>
        </w:trPr>
        <w:tc>
          <w:tcPr>
            <w:tcW w:w="426" w:type="dxa"/>
            <w:tcMar>
              <w:left w:w="28" w:type="dxa"/>
              <w:right w:w="28" w:type="dxa"/>
            </w:tcMar>
            <w:vAlign w:val="center"/>
          </w:tcPr>
          <w:p w:rsidR="002B30D7" w:rsidRPr="00517C90" w:rsidRDefault="002B30D7" w:rsidP="00376A60">
            <w:pPr>
              <w:jc w:val="center"/>
              <w:rPr>
                <w:rFonts w:ascii="Arial" w:hAnsi="Arial" w:cs="Arial"/>
                <w:color w:val="000000"/>
                <w:sz w:val="16"/>
                <w:szCs w:val="16"/>
              </w:rPr>
            </w:pPr>
            <w:r w:rsidRPr="00517C90">
              <w:rPr>
                <w:rFonts w:ascii="Arial" w:hAnsi="Arial" w:cs="Arial"/>
                <w:color w:val="000000"/>
                <w:sz w:val="16"/>
                <w:szCs w:val="16"/>
              </w:rPr>
              <w:t>1</w:t>
            </w:r>
          </w:p>
        </w:tc>
        <w:tc>
          <w:tcPr>
            <w:tcW w:w="1903" w:type="dxa"/>
            <w:tcMar>
              <w:left w:w="28" w:type="dxa"/>
              <w:right w:w="28" w:type="dxa"/>
            </w:tcMar>
            <w:vAlign w:val="center"/>
          </w:tcPr>
          <w:p w:rsidR="002B30D7" w:rsidRPr="00517C90" w:rsidRDefault="002B30D7" w:rsidP="00376A60">
            <w:pPr>
              <w:jc w:val="center"/>
              <w:rPr>
                <w:rFonts w:ascii="Arial" w:hAnsi="Arial" w:cs="Arial"/>
                <w:color w:val="000000"/>
                <w:sz w:val="16"/>
                <w:szCs w:val="16"/>
              </w:rPr>
            </w:pPr>
            <w:r w:rsidRPr="00517C90">
              <w:rPr>
                <w:rFonts w:ascii="Arial" w:hAnsi="Arial" w:cs="Arial"/>
                <w:color w:val="000000"/>
                <w:sz w:val="16"/>
                <w:szCs w:val="16"/>
              </w:rPr>
              <w:t>2</w:t>
            </w:r>
          </w:p>
        </w:tc>
        <w:tc>
          <w:tcPr>
            <w:tcW w:w="790" w:type="dxa"/>
            <w:tcMar>
              <w:left w:w="28" w:type="dxa"/>
              <w:right w:w="28" w:type="dxa"/>
            </w:tcMar>
            <w:vAlign w:val="center"/>
          </w:tcPr>
          <w:p w:rsidR="002B30D7" w:rsidRPr="00517C90" w:rsidRDefault="002B30D7" w:rsidP="00376A60">
            <w:pPr>
              <w:jc w:val="center"/>
              <w:rPr>
                <w:rFonts w:ascii="Arial" w:hAnsi="Arial" w:cs="Arial"/>
                <w:color w:val="000000"/>
                <w:sz w:val="16"/>
                <w:szCs w:val="16"/>
              </w:rPr>
            </w:pPr>
            <w:r w:rsidRPr="00517C90">
              <w:rPr>
                <w:rFonts w:ascii="Arial" w:hAnsi="Arial" w:cs="Arial"/>
                <w:color w:val="000000"/>
                <w:sz w:val="16"/>
                <w:szCs w:val="16"/>
              </w:rPr>
              <w:t>3</w:t>
            </w:r>
          </w:p>
        </w:tc>
        <w:tc>
          <w:tcPr>
            <w:tcW w:w="840" w:type="dxa"/>
            <w:tcMar>
              <w:left w:w="28" w:type="dxa"/>
              <w:right w:w="28" w:type="dxa"/>
            </w:tcMar>
            <w:vAlign w:val="center"/>
          </w:tcPr>
          <w:p w:rsidR="002B30D7" w:rsidRPr="00517C90" w:rsidRDefault="002B30D7" w:rsidP="00376A60">
            <w:pPr>
              <w:jc w:val="center"/>
              <w:rPr>
                <w:rFonts w:ascii="Arial" w:hAnsi="Arial" w:cs="Arial"/>
                <w:color w:val="000000"/>
                <w:sz w:val="16"/>
                <w:szCs w:val="16"/>
              </w:rPr>
            </w:pPr>
            <w:r w:rsidRPr="00517C90">
              <w:rPr>
                <w:rFonts w:ascii="Arial" w:hAnsi="Arial" w:cs="Arial"/>
                <w:color w:val="000000"/>
                <w:sz w:val="16"/>
                <w:szCs w:val="16"/>
              </w:rPr>
              <w:t>4</w:t>
            </w:r>
          </w:p>
        </w:tc>
        <w:tc>
          <w:tcPr>
            <w:tcW w:w="593" w:type="dxa"/>
            <w:tcMar>
              <w:left w:w="28" w:type="dxa"/>
              <w:right w:w="28" w:type="dxa"/>
            </w:tcMar>
            <w:vAlign w:val="center"/>
          </w:tcPr>
          <w:p w:rsidR="002B30D7" w:rsidRPr="00517C90" w:rsidRDefault="002B30D7" w:rsidP="00376A60">
            <w:pPr>
              <w:jc w:val="center"/>
              <w:rPr>
                <w:rFonts w:ascii="Arial" w:hAnsi="Arial" w:cs="Arial"/>
                <w:color w:val="000000"/>
                <w:sz w:val="16"/>
                <w:szCs w:val="16"/>
              </w:rPr>
            </w:pPr>
            <w:r w:rsidRPr="00517C90">
              <w:rPr>
                <w:rFonts w:ascii="Arial" w:hAnsi="Arial" w:cs="Arial"/>
                <w:color w:val="000000"/>
                <w:sz w:val="16"/>
                <w:szCs w:val="16"/>
              </w:rPr>
              <w:t>5</w:t>
            </w:r>
          </w:p>
        </w:tc>
        <w:tc>
          <w:tcPr>
            <w:tcW w:w="1260" w:type="dxa"/>
            <w:tcMar>
              <w:left w:w="28" w:type="dxa"/>
              <w:right w:w="28" w:type="dxa"/>
            </w:tcMar>
            <w:vAlign w:val="center"/>
          </w:tcPr>
          <w:p w:rsidR="002B30D7" w:rsidRPr="00517C90" w:rsidRDefault="002B30D7" w:rsidP="00376A60">
            <w:pPr>
              <w:jc w:val="center"/>
              <w:rPr>
                <w:rFonts w:ascii="Arial" w:hAnsi="Arial" w:cs="Arial"/>
                <w:color w:val="000000"/>
                <w:sz w:val="16"/>
                <w:szCs w:val="16"/>
              </w:rPr>
            </w:pPr>
            <w:r w:rsidRPr="00517C90">
              <w:rPr>
                <w:rFonts w:ascii="Arial" w:hAnsi="Arial" w:cs="Arial"/>
                <w:color w:val="000000"/>
                <w:sz w:val="16"/>
                <w:szCs w:val="16"/>
              </w:rPr>
              <w:t>6</w:t>
            </w:r>
          </w:p>
        </w:tc>
        <w:tc>
          <w:tcPr>
            <w:tcW w:w="604" w:type="dxa"/>
            <w:noWrap/>
            <w:tcMar>
              <w:left w:w="28" w:type="dxa"/>
              <w:right w:w="28" w:type="dxa"/>
            </w:tcMar>
            <w:vAlign w:val="center"/>
          </w:tcPr>
          <w:p w:rsidR="002B30D7" w:rsidRPr="00517C90" w:rsidRDefault="002B30D7" w:rsidP="00376A60">
            <w:pPr>
              <w:jc w:val="center"/>
              <w:rPr>
                <w:rFonts w:ascii="Arial" w:hAnsi="Arial" w:cs="Arial"/>
                <w:color w:val="000000"/>
                <w:sz w:val="16"/>
                <w:szCs w:val="16"/>
              </w:rPr>
            </w:pPr>
            <w:r w:rsidRPr="00517C90">
              <w:rPr>
                <w:rFonts w:ascii="Arial" w:hAnsi="Arial" w:cs="Arial"/>
                <w:color w:val="000000"/>
                <w:sz w:val="16"/>
                <w:szCs w:val="16"/>
              </w:rPr>
              <w:t>7</w:t>
            </w:r>
          </w:p>
        </w:tc>
        <w:tc>
          <w:tcPr>
            <w:tcW w:w="709" w:type="dxa"/>
            <w:noWrap/>
            <w:tcMar>
              <w:left w:w="28" w:type="dxa"/>
              <w:right w:w="28" w:type="dxa"/>
            </w:tcMar>
            <w:vAlign w:val="center"/>
          </w:tcPr>
          <w:p w:rsidR="002B30D7" w:rsidRPr="00517C90" w:rsidRDefault="002B30D7" w:rsidP="00376A60">
            <w:pPr>
              <w:jc w:val="center"/>
              <w:rPr>
                <w:rFonts w:ascii="Arial" w:hAnsi="Arial" w:cs="Arial"/>
                <w:color w:val="000000"/>
                <w:sz w:val="16"/>
                <w:szCs w:val="16"/>
              </w:rPr>
            </w:pPr>
            <w:r w:rsidRPr="00517C90">
              <w:rPr>
                <w:rFonts w:ascii="Arial" w:hAnsi="Arial" w:cs="Arial"/>
                <w:color w:val="000000"/>
                <w:sz w:val="16"/>
                <w:szCs w:val="16"/>
              </w:rPr>
              <w:t>8</w:t>
            </w:r>
          </w:p>
        </w:tc>
        <w:tc>
          <w:tcPr>
            <w:tcW w:w="992" w:type="dxa"/>
            <w:noWrap/>
            <w:tcMar>
              <w:left w:w="28" w:type="dxa"/>
              <w:right w:w="28" w:type="dxa"/>
            </w:tcMar>
            <w:vAlign w:val="center"/>
          </w:tcPr>
          <w:p w:rsidR="002B30D7" w:rsidRPr="00517C90" w:rsidRDefault="002B30D7" w:rsidP="00376A60">
            <w:pPr>
              <w:jc w:val="center"/>
              <w:rPr>
                <w:rFonts w:ascii="Arial" w:hAnsi="Arial" w:cs="Arial"/>
                <w:color w:val="000000"/>
                <w:sz w:val="16"/>
                <w:szCs w:val="16"/>
              </w:rPr>
            </w:pPr>
            <w:r w:rsidRPr="00517C90">
              <w:rPr>
                <w:rFonts w:ascii="Arial" w:hAnsi="Arial" w:cs="Arial"/>
                <w:color w:val="000000"/>
                <w:sz w:val="16"/>
                <w:szCs w:val="16"/>
              </w:rPr>
              <w:t>9</w:t>
            </w:r>
          </w:p>
        </w:tc>
        <w:tc>
          <w:tcPr>
            <w:tcW w:w="851" w:type="dxa"/>
            <w:tcMar>
              <w:left w:w="28" w:type="dxa"/>
              <w:right w:w="28" w:type="dxa"/>
            </w:tcMar>
          </w:tcPr>
          <w:p w:rsidR="002B30D7" w:rsidRPr="00517C90" w:rsidRDefault="002B30D7" w:rsidP="00376A60">
            <w:pPr>
              <w:jc w:val="center"/>
              <w:rPr>
                <w:rFonts w:ascii="Arial" w:hAnsi="Arial" w:cs="Arial"/>
                <w:color w:val="000000"/>
                <w:sz w:val="16"/>
                <w:szCs w:val="16"/>
              </w:rPr>
            </w:pPr>
            <w:r w:rsidRPr="00517C90">
              <w:rPr>
                <w:rFonts w:ascii="Arial" w:hAnsi="Arial" w:cs="Arial"/>
                <w:color w:val="000000"/>
                <w:sz w:val="16"/>
                <w:szCs w:val="16"/>
              </w:rPr>
              <w:t>10</w:t>
            </w:r>
          </w:p>
        </w:tc>
        <w:tc>
          <w:tcPr>
            <w:tcW w:w="961" w:type="dxa"/>
            <w:tcMar>
              <w:left w:w="28" w:type="dxa"/>
              <w:right w:w="28" w:type="dxa"/>
            </w:tcMar>
          </w:tcPr>
          <w:p w:rsidR="002B30D7" w:rsidRPr="00517C90" w:rsidRDefault="002B30D7" w:rsidP="00376A60">
            <w:pPr>
              <w:jc w:val="center"/>
              <w:rPr>
                <w:rFonts w:ascii="Arial" w:hAnsi="Arial" w:cs="Arial"/>
                <w:color w:val="000000"/>
                <w:sz w:val="16"/>
                <w:szCs w:val="16"/>
              </w:rPr>
            </w:pPr>
            <w:r w:rsidRPr="00517C90">
              <w:rPr>
                <w:rFonts w:ascii="Arial" w:hAnsi="Arial" w:cs="Arial"/>
                <w:color w:val="000000"/>
                <w:sz w:val="16"/>
                <w:szCs w:val="16"/>
              </w:rPr>
              <w:t>11</w:t>
            </w:r>
          </w:p>
        </w:tc>
        <w:tc>
          <w:tcPr>
            <w:tcW w:w="598" w:type="dxa"/>
            <w:tcMar>
              <w:left w:w="28" w:type="dxa"/>
              <w:right w:w="28" w:type="dxa"/>
            </w:tcMar>
          </w:tcPr>
          <w:p w:rsidR="002B30D7" w:rsidRPr="00517C90" w:rsidRDefault="002B30D7" w:rsidP="00376A60">
            <w:pPr>
              <w:jc w:val="center"/>
              <w:rPr>
                <w:rFonts w:ascii="Arial" w:hAnsi="Arial" w:cs="Arial"/>
                <w:color w:val="000000"/>
                <w:sz w:val="16"/>
                <w:szCs w:val="16"/>
              </w:rPr>
            </w:pPr>
            <w:r w:rsidRPr="00517C90">
              <w:rPr>
                <w:rFonts w:ascii="Arial" w:hAnsi="Arial" w:cs="Arial"/>
                <w:color w:val="000000"/>
                <w:sz w:val="16"/>
                <w:szCs w:val="16"/>
              </w:rPr>
              <w:t>12</w:t>
            </w:r>
          </w:p>
        </w:tc>
        <w:tc>
          <w:tcPr>
            <w:tcW w:w="530" w:type="dxa"/>
            <w:tcMar>
              <w:left w:w="28" w:type="dxa"/>
              <w:right w:w="28" w:type="dxa"/>
            </w:tcMar>
          </w:tcPr>
          <w:p w:rsidR="002B30D7" w:rsidRPr="00517C90" w:rsidRDefault="002B30D7" w:rsidP="00376A60">
            <w:pPr>
              <w:jc w:val="center"/>
              <w:rPr>
                <w:rFonts w:ascii="Arial" w:hAnsi="Arial" w:cs="Arial"/>
                <w:color w:val="000000"/>
                <w:sz w:val="16"/>
                <w:szCs w:val="16"/>
              </w:rPr>
            </w:pPr>
            <w:r w:rsidRPr="00517C90">
              <w:rPr>
                <w:rFonts w:ascii="Arial" w:hAnsi="Arial" w:cs="Arial"/>
                <w:color w:val="000000"/>
                <w:sz w:val="16"/>
                <w:szCs w:val="16"/>
              </w:rPr>
              <w:t>13</w:t>
            </w:r>
          </w:p>
        </w:tc>
        <w:tc>
          <w:tcPr>
            <w:tcW w:w="567" w:type="dxa"/>
            <w:tcMar>
              <w:left w:w="28" w:type="dxa"/>
              <w:right w:w="28" w:type="dxa"/>
            </w:tcMar>
          </w:tcPr>
          <w:p w:rsidR="002B30D7" w:rsidRPr="00517C90" w:rsidRDefault="002B30D7" w:rsidP="00376A60">
            <w:pPr>
              <w:jc w:val="center"/>
              <w:rPr>
                <w:rFonts w:ascii="Arial" w:hAnsi="Arial" w:cs="Arial"/>
                <w:color w:val="000000"/>
                <w:sz w:val="16"/>
                <w:szCs w:val="16"/>
              </w:rPr>
            </w:pPr>
            <w:r w:rsidRPr="00517C90">
              <w:rPr>
                <w:rFonts w:ascii="Arial" w:hAnsi="Arial" w:cs="Arial"/>
                <w:color w:val="000000"/>
                <w:sz w:val="16"/>
                <w:szCs w:val="16"/>
              </w:rPr>
              <w:t>14</w:t>
            </w:r>
          </w:p>
        </w:tc>
      </w:tr>
      <w:tr w:rsidR="00231DC1" w:rsidRPr="00517C90" w:rsidTr="00231DC1">
        <w:trPr>
          <w:trHeight w:val="20"/>
        </w:trPr>
        <w:tc>
          <w:tcPr>
            <w:tcW w:w="426" w:type="dxa"/>
            <w:tcMar>
              <w:left w:w="28" w:type="dxa"/>
              <w:right w:w="28" w:type="dxa"/>
            </w:tcMar>
          </w:tcPr>
          <w:p w:rsidR="002B30D7" w:rsidRPr="00517C90" w:rsidRDefault="002B30D7" w:rsidP="00376A60">
            <w:pPr>
              <w:jc w:val="center"/>
              <w:rPr>
                <w:rFonts w:ascii="Arial" w:hAnsi="Arial" w:cs="Arial"/>
                <w:color w:val="000000"/>
                <w:sz w:val="16"/>
                <w:szCs w:val="16"/>
              </w:rPr>
            </w:pPr>
            <w:r w:rsidRPr="00517C90">
              <w:rPr>
                <w:rFonts w:ascii="Arial" w:hAnsi="Arial" w:cs="Arial"/>
                <w:color w:val="000000"/>
                <w:sz w:val="16"/>
                <w:szCs w:val="16"/>
              </w:rPr>
              <w:t>1.</w:t>
            </w:r>
          </w:p>
        </w:tc>
        <w:tc>
          <w:tcPr>
            <w:tcW w:w="1903" w:type="dxa"/>
            <w:tcMar>
              <w:left w:w="28" w:type="dxa"/>
              <w:right w:w="28" w:type="dxa"/>
            </w:tcMar>
          </w:tcPr>
          <w:p w:rsidR="002B30D7" w:rsidRPr="00517C90" w:rsidRDefault="002B30D7" w:rsidP="00376A60">
            <w:pPr>
              <w:jc w:val="both"/>
              <w:rPr>
                <w:rFonts w:ascii="Arial" w:hAnsi="Arial" w:cs="Arial"/>
                <w:color w:val="000000"/>
                <w:sz w:val="16"/>
                <w:szCs w:val="16"/>
              </w:rPr>
            </w:pPr>
            <w:r w:rsidRPr="00517C90">
              <w:rPr>
                <w:rFonts w:ascii="Arial" w:hAnsi="Arial" w:cs="Arial"/>
                <w:sz w:val="16"/>
                <w:szCs w:val="16"/>
              </w:rPr>
              <w:t>Реализация подпр</w:t>
            </w:r>
            <w:r w:rsidRPr="00517C90">
              <w:rPr>
                <w:rFonts w:ascii="Arial" w:hAnsi="Arial" w:cs="Arial"/>
                <w:sz w:val="16"/>
                <w:szCs w:val="16"/>
              </w:rPr>
              <w:t>о</w:t>
            </w:r>
            <w:r w:rsidRPr="00517C90">
              <w:rPr>
                <w:rFonts w:ascii="Arial" w:hAnsi="Arial" w:cs="Arial"/>
                <w:sz w:val="16"/>
                <w:szCs w:val="16"/>
              </w:rPr>
              <w:t>граммы «Развитие д</w:t>
            </w:r>
            <w:r w:rsidRPr="00517C90">
              <w:rPr>
                <w:rFonts w:ascii="Arial" w:hAnsi="Arial" w:cs="Arial"/>
                <w:sz w:val="16"/>
                <w:szCs w:val="16"/>
              </w:rPr>
              <w:t>о</w:t>
            </w:r>
            <w:r w:rsidRPr="00517C90">
              <w:rPr>
                <w:rFonts w:ascii="Arial" w:hAnsi="Arial" w:cs="Arial"/>
                <w:sz w:val="16"/>
                <w:szCs w:val="16"/>
              </w:rPr>
              <w:t>школьного и общ</w:t>
            </w:r>
            <w:r w:rsidRPr="00517C90">
              <w:rPr>
                <w:rFonts w:ascii="Arial" w:hAnsi="Arial" w:cs="Arial"/>
                <w:sz w:val="16"/>
                <w:szCs w:val="16"/>
              </w:rPr>
              <w:t>е</w:t>
            </w:r>
            <w:r w:rsidRPr="00517C90">
              <w:rPr>
                <w:rFonts w:ascii="Arial" w:hAnsi="Arial" w:cs="Arial"/>
                <w:sz w:val="16"/>
                <w:szCs w:val="16"/>
              </w:rPr>
              <w:t>го образования в Валда</w:t>
            </w:r>
            <w:r w:rsidRPr="00517C90">
              <w:rPr>
                <w:rFonts w:ascii="Arial" w:hAnsi="Arial" w:cs="Arial"/>
                <w:sz w:val="16"/>
                <w:szCs w:val="16"/>
              </w:rPr>
              <w:t>й</w:t>
            </w:r>
            <w:r w:rsidRPr="00517C90">
              <w:rPr>
                <w:rFonts w:ascii="Arial" w:hAnsi="Arial" w:cs="Arial"/>
                <w:sz w:val="16"/>
                <w:szCs w:val="16"/>
              </w:rPr>
              <w:t>ском муниципал</w:t>
            </w:r>
            <w:r w:rsidRPr="00517C90">
              <w:rPr>
                <w:rFonts w:ascii="Arial" w:hAnsi="Arial" w:cs="Arial"/>
                <w:sz w:val="16"/>
                <w:szCs w:val="16"/>
              </w:rPr>
              <w:t>ь</w:t>
            </w:r>
            <w:r w:rsidRPr="00517C90">
              <w:rPr>
                <w:rFonts w:ascii="Arial" w:hAnsi="Arial" w:cs="Arial"/>
                <w:sz w:val="16"/>
                <w:szCs w:val="16"/>
              </w:rPr>
              <w:t>ном районе»</w:t>
            </w:r>
          </w:p>
        </w:tc>
        <w:tc>
          <w:tcPr>
            <w:tcW w:w="790" w:type="dxa"/>
            <w:tcMar>
              <w:left w:w="28" w:type="dxa"/>
              <w:right w:w="28" w:type="dxa"/>
            </w:tcMar>
          </w:tcPr>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комитет образ</w:t>
            </w:r>
            <w:r w:rsidRPr="00517C90">
              <w:rPr>
                <w:rFonts w:ascii="Arial" w:hAnsi="Arial" w:cs="Arial"/>
                <w:color w:val="000000"/>
                <w:sz w:val="16"/>
                <w:szCs w:val="16"/>
              </w:rPr>
              <w:t>о</w:t>
            </w:r>
            <w:r w:rsidRPr="00517C90">
              <w:rPr>
                <w:rFonts w:ascii="Arial" w:hAnsi="Arial" w:cs="Arial"/>
                <w:color w:val="000000"/>
                <w:sz w:val="16"/>
                <w:szCs w:val="16"/>
              </w:rPr>
              <w:t>вания</w:t>
            </w:r>
          </w:p>
        </w:tc>
        <w:tc>
          <w:tcPr>
            <w:tcW w:w="840" w:type="dxa"/>
            <w:tcMar>
              <w:left w:w="28" w:type="dxa"/>
              <w:right w:w="28" w:type="dxa"/>
            </w:tcMar>
          </w:tcPr>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 xml:space="preserve">2014-2021 годы     </w:t>
            </w:r>
          </w:p>
        </w:tc>
        <w:tc>
          <w:tcPr>
            <w:tcW w:w="593" w:type="dxa"/>
            <w:tcMar>
              <w:left w:w="28" w:type="dxa"/>
              <w:right w:w="28" w:type="dxa"/>
            </w:tcMar>
          </w:tcPr>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1.1.1-1.1.4</w:t>
            </w:r>
          </w:p>
        </w:tc>
        <w:tc>
          <w:tcPr>
            <w:tcW w:w="1260" w:type="dxa"/>
            <w:tcMar>
              <w:left w:w="28" w:type="dxa"/>
              <w:right w:w="28" w:type="dxa"/>
            </w:tcMar>
          </w:tcPr>
          <w:p w:rsidR="002B30D7" w:rsidRPr="00517C90" w:rsidRDefault="002B30D7" w:rsidP="00376A60">
            <w:pPr>
              <w:ind w:left="-12" w:right="-94"/>
              <w:rPr>
                <w:rFonts w:ascii="Arial" w:hAnsi="Arial" w:cs="Arial"/>
                <w:color w:val="000000"/>
                <w:sz w:val="16"/>
                <w:szCs w:val="16"/>
              </w:rPr>
            </w:pPr>
            <w:r w:rsidRPr="00517C90">
              <w:rPr>
                <w:rFonts w:ascii="Arial" w:hAnsi="Arial" w:cs="Arial"/>
                <w:color w:val="000000"/>
                <w:sz w:val="16"/>
                <w:szCs w:val="16"/>
              </w:rPr>
              <w:t>местный бю</w:t>
            </w:r>
            <w:r w:rsidRPr="00517C90">
              <w:rPr>
                <w:rFonts w:ascii="Arial" w:hAnsi="Arial" w:cs="Arial"/>
                <w:color w:val="000000"/>
                <w:sz w:val="16"/>
                <w:szCs w:val="16"/>
              </w:rPr>
              <w:t>д</w:t>
            </w:r>
            <w:r w:rsidRPr="00517C90">
              <w:rPr>
                <w:rFonts w:ascii="Arial" w:hAnsi="Arial" w:cs="Arial"/>
                <w:color w:val="000000"/>
                <w:sz w:val="16"/>
                <w:szCs w:val="16"/>
              </w:rPr>
              <w:t xml:space="preserve">жет </w:t>
            </w:r>
          </w:p>
          <w:p w:rsidR="002B30D7" w:rsidRPr="00517C90" w:rsidRDefault="002B30D7" w:rsidP="00376A60">
            <w:pPr>
              <w:ind w:left="-12" w:right="-94"/>
              <w:rPr>
                <w:rFonts w:ascii="Arial" w:hAnsi="Arial" w:cs="Arial"/>
                <w:color w:val="000000"/>
                <w:sz w:val="16"/>
                <w:szCs w:val="16"/>
              </w:rPr>
            </w:pPr>
            <w:r w:rsidRPr="00517C90">
              <w:rPr>
                <w:rFonts w:ascii="Arial" w:hAnsi="Arial" w:cs="Arial"/>
                <w:color w:val="000000"/>
                <w:sz w:val="16"/>
                <w:szCs w:val="16"/>
              </w:rPr>
              <w:t>областной бю</w:t>
            </w:r>
            <w:r w:rsidRPr="00517C90">
              <w:rPr>
                <w:rFonts w:ascii="Arial" w:hAnsi="Arial" w:cs="Arial"/>
                <w:color w:val="000000"/>
                <w:sz w:val="16"/>
                <w:szCs w:val="16"/>
              </w:rPr>
              <w:t>д</w:t>
            </w:r>
            <w:r w:rsidRPr="00517C90">
              <w:rPr>
                <w:rFonts w:ascii="Arial" w:hAnsi="Arial" w:cs="Arial"/>
                <w:color w:val="000000"/>
                <w:sz w:val="16"/>
                <w:szCs w:val="16"/>
              </w:rPr>
              <w:t>жет</w:t>
            </w:r>
          </w:p>
          <w:p w:rsidR="002B30D7" w:rsidRPr="00517C90" w:rsidRDefault="002B30D7" w:rsidP="00376A60">
            <w:pPr>
              <w:ind w:left="-12" w:right="-94"/>
              <w:rPr>
                <w:rFonts w:ascii="Arial" w:hAnsi="Arial" w:cs="Arial"/>
                <w:color w:val="000000"/>
                <w:sz w:val="16"/>
                <w:szCs w:val="16"/>
              </w:rPr>
            </w:pPr>
            <w:r w:rsidRPr="00517C90">
              <w:rPr>
                <w:rFonts w:ascii="Arial" w:hAnsi="Arial" w:cs="Arial"/>
                <w:color w:val="000000"/>
                <w:sz w:val="16"/>
                <w:szCs w:val="16"/>
              </w:rPr>
              <w:t>федеральный бю</w:t>
            </w:r>
            <w:r w:rsidRPr="00517C90">
              <w:rPr>
                <w:rFonts w:ascii="Arial" w:hAnsi="Arial" w:cs="Arial"/>
                <w:color w:val="000000"/>
                <w:sz w:val="16"/>
                <w:szCs w:val="16"/>
              </w:rPr>
              <w:t>д</w:t>
            </w:r>
            <w:r w:rsidRPr="00517C90">
              <w:rPr>
                <w:rFonts w:ascii="Arial" w:hAnsi="Arial" w:cs="Arial"/>
                <w:color w:val="000000"/>
                <w:sz w:val="16"/>
                <w:szCs w:val="16"/>
              </w:rPr>
              <w:t>жет</w:t>
            </w:r>
          </w:p>
        </w:tc>
        <w:tc>
          <w:tcPr>
            <w:tcW w:w="604" w:type="dxa"/>
            <w:noWrap/>
            <w:tcMar>
              <w:left w:w="28" w:type="dxa"/>
              <w:right w:w="28" w:type="dxa"/>
            </w:tcMar>
          </w:tcPr>
          <w:p w:rsidR="002B30D7" w:rsidRPr="00517C90" w:rsidRDefault="002B30D7" w:rsidP="00376A60">
            <w:pPr>
              <w:jc w:val="center"/>
              <w:rPr>
                <w:rFonts w:ascii="Arial" w:hAnsi="Arial" w:cs="Arial"/>
                <w:bCs/>
                <w:spacing w:val="-20"/>
                <w:sz w:val="16"/>
                <w:szCs w:val="16"/>
              </w:rPr>
            </w:pPr>
            <w:r w:rsidRPr="00517C90">
              <w:rPr>
                <w:rFonts w:ascii="Arial" w:hAnsi="Arial" w:cs="Arial"/>
                <w:bCs/>
                <w:spacing w:val="-20"/>
                <w:sz w:val="16"/>
                <w:szCs w:val="16"/>
              </w:rPr>
              <w:t>570,1</w:t>
            </w:r>
          </w:p>
          <w:p w:rsidR="002B30D7" w:rsidRPr="00517C90" w:rsidRDefault="002B30D7" w:rsidP="00376A60">
            <w:pPr>
              <w:jc w:val="center"/>
              <w:rPr>
                <w:rFonts w:ascii="Arial" w:hAnsi="Arial" w:cs="Arial"/>
                <w:bCs/>
                <w:spacing w:val="-20"/>
                <w:sz w:val="16"/>
                <w:szCs w:val="16"/>
              </w:rPr>
            </w:pPr>
          </w:p>
          <w:p w:rsidR="002B30D7" w:rsidRPr="00517C90" w:rsidRDefault="002B30D7" w:rsidP="00376A60">
            <w:pPr>
              <w:jc w:val="center"/>
              <w:rPr>
                <w:rFonts w:ascii="Arial" w:hAnsi="Arial" w:cs="Arial"/>
                <w:bCs/>
                <w:spacing w:val="-20"/>
                <w:sz w:val="16"/>
                <w:szCs w:val="16"/>
              </w:rPr>
            </w:pPr>
          </w:p>
          <w:p w:rsidR="002B30D7" w:rsidRPr="00517C90" w:rsidRDefault="002B30D7" w:rsidP="00376A60">
            <w:pPr>
              <w:jc w:val="center"/>
              <w:rPr>
                <w:rFonts w:ascii="Arial" w:hAnsi="Arial" w:cs="Arial"/>
                <w:bCs/>
                <w:spacing w:val="-20"/>
                <w:sz w:val="16"/>
                <w:szCs w:val="16"/>
              </w:rPr>
            </w:pPr>
            <w:r w:rsidRPr="00517C90">
              <w:rPr>
                <w:rFonts w:ascii="Arial" w:hAnsi="Arial" w:cs="Arial"/>
                <w:bCs/>
                <w:spacing w:val="-20"/>
                <w:sz w:val="16"/>
                <w:szCs w:val="16"/>
              </w:rPr>
              <w:t>3</w:t>
            </w:r>
            <w:r w:rsidRPr="00517C90">
              <w:rPr>
                <w:rFonts w:ascii="Arial" w:hAnsi="Arial" w:cs="Arial"/>
                <w:bCs/>
                <w:spacing w:val="-20"/>
                <w:sz w:val="16"/>
                <w:szCs w:val="16"/>
                <w:lang w:val="en-US"/>
              </w:rPr>
              <w:t>49</w:t>
            </w:r>
            <w:r w:rsidRPr="00517C90">
              <w:rPr>
                <w:rFonts w:ascii="Arial" w:hAnsi="Arial" w:cs="Arial"/>
                <w:bCs/>
                <w:spacing w:val="-20"/>
                <w:sz w:val="16"/>
                <w:szCs w:val="16"/>
              </w:rPr>
              <w:t>3,3</w:t>
            </w:r>
          </w:p>
          <w:p w:rsidR="002B30D7" w:rsidRPr="00517C90" w:rsidRDefault="002B30D7" w:rsidP="00376A60">
            <w:pPr>
              <w:jc w:val="center"/>
              <w:rPr>
                <w:rFonts w:ascii="Arial" w:hAnsi="Arial" w:cs="Arial"/>
                <w:bCs/>
                <w:spacing w:val="-20"/>
                <w:sz w:val="16"/>
                <w:szCs w:val="16"/>
              </w:rPr>
            </w:pPr>
          </w:p>
          <w:p w:rsidR="002B30D7" w:rsidRPr="00517C90" w:rsidRDefault="002B30D7" w:rsidP="00376A60">
            <w:pPr>
              <w:jc w:val="center"/>
              <w:rPr>
                <w:rFonts w:ascii="Arial" w:hAnsi="Arial" w:cs="Arial"/>
                <w:bCs/>
                <w:spacing w:val="-20"/>
                <w:sz w:val="16"/>
                <w:szCs w:val="16"/>
              </w:rPr>
            </w:pPr>
            <w:r w:rsidRPr="00517C90">
              <w:rPr>
                <w:rFonts w:ascii="Arial" w:hAnsi="Arial" w:cs="Arial"/>
                <w:bCs/>
                <w:spacing w:val="-20"/>
                <w:sz w:val="16"/>
                <w:szCs w:val="16"/>
              </w:rPr>
              <w:t>-</w:t>
            </w:r>
          </w:p>
          <w:p w:rsidR="002B30D7" w:rsidRPr="00517C90" w:rsidRDefault="002B30D7" w:rsidP="00376A60">
            <w:pPr>
              <w:jc w:val="center"/>
              <w:rPr>
                <w:rFonts w:ascii="Arial" w:hAnsi="Arial" w:cs="Arial"/>
                <w:bCs/>
                <w:spacing w:val="-20"/>
                <w:sz w:val="16"/>
                <w:szCs w:val="16"/>
              </w:rPr>
            </w:pPr>
          </w:p>
        </w:tc>
        <w:tc>
          <w:tcPr>
            <w:tcW w:w="709" w:type="dxa"/>
            <w:noWrap/>
            <w:tcMar>
              <w:left w:w="28" w:type="dxa"/>
              <w:right w:w="28" w:type="dxa"/>
            </w:tcMar>
          </w:tcPr>
          <w:p w:rsidR="002B30D7" w:rsidRPr="00517C90" w:rsidRDefault="002B30D7" w:rsidP="00376A60">
            <w:pPr>
              <w:jc w:val="center"/>
              <w:rPr>
                <w:rFonts w:ascii="Arial" w:hAnsi="Arial" w:cs="Arial"/>
                <w:bCs/>
                <w:spacing w:val="-20"/>
                <w:sz w:val="16"/>
                <w:szCs w:val="16"/>
              </w:rPr>
            </w:pPr>
            <w:r w:rsidRPr="00517C90">
              <w:rPr>
                <w:rFonts w:ascii="Arial" w:hAnsi="Arial" w:cs="Arial"/>
                <w:bCs/>
                <w:spacing w:val="-20"/>
                <w:sz w:val="16"/>
                <w:szCs w:val="16"/>
              </w:rPr>
              <w:t>556,2</w:t>
            </w:r>
          </w:p>
          <w:p w:rsidR="002B30D7" w:rsidRPr="00517C90" w:rsidRDefault="002B30D7" w:rsidP="00376A60">
            <w:pPr>
              <w:jc w:val="center"/>
              <w:rPr>
                <w:rFonts w:ascii="Arial" w:hAnsi="Arial" w:cs="Arial"/>
                <w:bCs/>
                <w:spacing w:val="-20"/>
                <w:sz w:val="16"/>
                <w:szCs w:val="16"/>
              </w:rPr>
            </w:pPr>
          </w:p>
          <w:p w:rsidR="002B30D7" w:rsidRPr="00517C90" w:rsidRDefault="002B30D7" w:rsidP="00376A60">
            <w:pPr>
              <w:jc w:val="center"/>
              <w:rPr>
                <w:rFonts w:ascii="Arial" w:hAnsi="Arial" w:cs="Arial"/>
                <w:bCs/>
                <w:spacing w:val="-20"/>
                <w:sz w:val="16"/>
                <w:szCs w:val="16"/>
              </w:rPr>
            </w:pPr>
          </w:p>
          <w:p w:rsidR="002B30D7" w:rsidRPr="00517C90" w:rsidRDefault="002B30D7" w:rsidP="00376A60">
            <w:pPr>
              <w:jc w:val="center"/>
              <w:rPr>
                <w:rFonts w:ascii="Arial" w:hAnsi="Arial" w:cs="Arial"/>
                <w:bCs/>
                <w:spacing w:val="-20"/>
                <w:sz w:val="16"/>
                <w:szCs w:val="16"/>
              </w:rPr>
            </w:pPr>
            <w:r w:rsidRPr="00517C90">
              <w:rPr>
                <w:rFonts w:ascii="Arial" w:hAnsi="Arial" w:cs="Arial"/>
                <w:bCs/>
                <w:spacing w:val="-20"/>
                <w:sz w:val="16"/>
                <w:szCs w:val="16"/>
              </w:rPr>
              <w:t>3328,8</w:t>
            </w:r>
          </w:p>
          <w:p w:rsidR="002B30D7" w:rsidRPr="00517C90" w:rsidRDefault="002B30D7" w:rsidP="00376A60">
            <w:pPr>
              <w:jc w:val="center"/>
              <w:rPr>
                <w:rFonts w:ascii="Arial" w:hAnsi="Arial" w:cs="Arial"/>
                <w:bCs/>
                <w:spacing w:val="-20"/>
                <w:sz w:val="16"/>
                <w:szCs w:val="16"/>
              </w:rPr>
            </w:pPr>
          </w:p>
          <w:p w:rsidR="002B30D7" w:rsidRPr="00517C90" w:rsidRDefault="002B30D7" w:rsidP="00376A60">
            <w:pPr>
              <w:jc w:val="center"/>
              <w:rPr>
                <w:rFonts w:ascii="Arial" w:hAnsi="Arial" w:cs="Arial"/>
                <w:bCs/>
                <w:spacing w:val="-20"/>
                <w:sz w:val="16"/>
                <w:szCs w:val="16"/>
              </w:rPr>
            </w:pPr>
            <w:r w:rsidRPr="00517C90">
              <w:rPr>
                <w:rFonts w:ascii="Arial" w:hAnsi="Arial" w:cs="Arial"/>
                <w:bCs/>
                <w:spacing w:val="-20"/>
                <w:sz w:val="16"/>
                <w:szCs w:val="16"/>
              </w:rPr>
              <w:t>1031,3</w:t>
            </w:r>
          </w:p>
        </w:tc>
        <w:tc>
          <w:tcPr>
            <w:tcW w:w="992" w:type="dxa"/>
            <w:noWrap/>
            <w:tcMar>
              <w:left w:w="28" w:type="dxa"/>
              <w:right w:w="28" w:type="dxa"/>
            </w:tcMar>
          </w:tcPr>
          <w:p w:rsidR="002B30D7" w:rsidRPr="00517C90" w:rsidRDefault="002B30D7" w:rsidP="00376A60">
            <w:pPr>
              <w:jc w:val="center"/>
              <w:rPr>
                <w:rFonts w:ascii="Arial" w:hAnsi="Arial" w:cs="Arial"/>
                <w:bCs/>
                <w:spacing w:val="-20"/>
                <w:sz w:val="16"/>
                <w:szCs w:val="16"/>
              </w:rPr>
            </w:pPr>
            <w:r w:rsidRPr="00517C90">
              <w:rPr>
                <w:rFonts w:ascii="Arial" w:hAnsi="Arial" w:cs="Arial"/>
                <w:bCs/>
                <w:spacing w:val="-20"/>
                <w:sz w:val="16"/>
                <w:szCs w:val="16"/>
              </w:rPr>
              <w:t>435,1</w:t>
            </w:r>
          </w:p>
          <w:p w:rsidR="002B30D7" w:rsidRPr="00517C90" w:rsidRDefault="002B30D7" w:rsidP="00376A60">
            <w:pPr>
              <w:jc w:val="center"/>
              <w:rPr>
                <w:rFonts w:ascii="Arial" w:hAnsi="Arial" w:cs="Arial"/>
                <w:bCs/>
                <w:spacing w:val="-20"/>
                <w:sz w:val="16"/>
                <w:szCs w:val="16"/>
              </w:rPr>
            </w:pPr>
          </w:p>
          <w:p w:rsidR="002B30D7" w:rsidRPr="00517C90" w:rsidRDefault="002B30D7" w:rsidP="00376A60">
            <w:pPr>
              <w:jc w:val="center"/>
              <w:rPr>
                <w:rFonts w:ascii="Arial" w:hAnsi="Arial" w:cs="Arial"/>
                <w:bCs/>
                <w:spacing w:val="-20"/>
                <w:sz w:val="16"/>
                <w:szCs w:val="16"/>
              </w:rPr>
            </w:pPr>
          </w:p>
          <w:p w:rsidR="002B30D7" w:rsidRPr="00517C90" w:rsidRDefault="002B30D7" w:rsidP="00376A60">
            <w:pPr>
              <w:jc w:val="center"/>
              <w:rPr>
                <w:rFonts w:ascii="Arial" w:hAnsi="Arial" w:cs="Arial"/>
                <w:bCs/>
                <w:spacing w:val="-20"/>
                <w:sz w:val="16"/>
                <w:szCs w:val="16"/>
              </w:rPr>
            </w:pPr>
            <w:r w:rsidRPr="00517C90">
              <w:rPr>
                <w:rFonts w:ascii="Arial" w:hAnsi="Arial" w:cs="Arial"/>
                <w:bCs/>
                <w:spacing w:val="-20"/>
                <w:sz w:val="16"/>
                <w:szCs w:val="16"/>
              </w:rPr>
              <w:t>3050,4</w:t>
            </w:r>
          </w:p>
          <w:p w:rsidR="002B30D7" w:rsidRPr="00517C90" w:rsidRDefault="002B30D7" w:rsidP="00376A60">
            <w:pPr>
              <w:jc w:val="center"/>
              <w:rPr>
                <w:rFonts w:ascii="Arial" w:hAnsi="Arial" w:cs="Arial"/>
                <w:bCs/>
                <w:spacing w:val="-20"/>
                <w:sz w:val="16"/>
                <w:szCs w:val="16"/>
              </w:rPr>
            </w:pPr>
          </w:p>
          <w:p w:rsidR="002B30D7" w:rsidRPr="00517C90" w:rsidRDefault="002B30D7" w:rsidP="00376A60">
            <w:pPr>
              <w:jc w:val="center"/>
              <w:rPr>
                <w:rFonts w:ascii="Arial" w:hAnsi="Arial" w:cs="Arial"/>
                <w:bCs/>
                <w:spacing w:val="-20"/>
                <w:sz w:val="16"/>
                <w:szCs w:val="16"/>
              </w:rPr>
            </w:pPr>
            <w:r w:rsidRPr="00517C90">
              <w:rPr>
                <w:rFonts w:ascii="Arial" w:hAnsi="Arial" w:cs="Arial"/>
                <w:bCs/>
                <w:spacing w:val="-20"/>
                <w:sz w:val="16"/>
                <w:szCs w:val="16"/>
              </w:rPr>
              <w:t>-</w:t>
            </w:r>
          </w:p>
        </w:tc>
        <w:tc>
          <w:tcPr>
            <w:tcW w:w="851" w:type="dxa"/>
            <w:tcMar>
              <w:left w:w="28" w:type="dxa"/>
              <w:right w:w="28" w:type="dxa"/>
            </w:tcMar>
          </w:tcPr>
          <w:p w:rsidR="002B30D7" w:rsidRPr="00517C90" w:rsidRDefault="002B30D7" w:rsidP="00376A60">
            <w:pPr>
              <w:jc w:val="center"/>
              <w:rPr>
                <w:rFonts w:ascii="Arial" w:hAnsi="Arial" w:cs="Arial"/>
                <w:bCs/>
                <w:spacing w:val="-20"/>
                <w:sz w:val="16"/>
                <w:szCs w:val="16"/>
              </w:rPr>
            </w:pPr>
            <w:r w:rsidRPr="00517C90">
              <w:rPr>
                <w:rFonts w:ascii="Arial" w:hAnsi="Arial" w:cs="Arial"/>
                <w:bCs/>
                <w:spacing w:val="-20"/>
                <w:sz w:val="16"/>
                <w:szCs w:val="16"/>
              </w:rPr>
              <w:t>523,1</w:t>
            </w:r>
          </w:p>
          <w:p w:rsidR="002B30D7" w:rsidRPr="00517C90" w:rsidRDefault="002B30D7" w:rsidP="00376A60">
            <w:pPr>
              <w:jc w:val="center"/>
              <w:rPr>
                <w:rFonts w:ascii="Arial" w:hAnsi="Arial" w:cs="Arial"/>
                <w:bCs/>
                <w:spacing w:val="-20"/>
                <w:sz w:val="16"/>
                <w:szCs w:val="16"/>
              </w:rPr>
            </w:pPr>
          </w:p>
          <w:p w:rsidR="002B30D7" w:rsidRPr="00517C90" w:rsidRDefault="002B30D7" w:rsidP="00376A60">
            <w:pPr>
              <w:jc w:val="center"/>
              <w:rPr>
                <w:rFonts w:ascii="Arial" w:hAnsi="Arial" w:cs="Arial"/>
                <w:bCs/>
                <w:spacing w:val="-20"/>
                <w:sz w:val="16"/>
                <w:szCs w:val="16"/>
              </w:rPr>
            </w:pPr>
          </w:p>
          <w:p w:rsidR="002B30D7" w:rsidRPr="00517C90" w:rsidRDefault="002B30D7" w:rsidP="00376A60">
            <w:pPr>
              <w:jc w:val="center"/>
              <w:rPr>
                <w:rFonts w:ascii="Arial" w:hAnsi="Arial" w:cs="Arial"/>
                <w:bCs/>
                <w:spacing w:val="-20"/>
                <w:sz w:val="16"/>
                <w:szCs w:val="16"/>
              </w:rPr>
            </w:pPr>
            <w:r w:rsidRPr="00517C90">
              <w:rPr>
                <w:rFonts w:ascii="Arial" w:hAnsi="Arial" w:cs="Arial"/>
                <w:bCs/>
                <w:spacing w:val="-20"/>
                <w:sz w:val="16"/>
                <w:szCs w:val="16"/>
              </w:rPr>
              <w:t>3323,3</w:t>
            </w:r>
          </w:p>
          <w:p w:rsidR="002B30D7" w:rsidRPr="00517C90" w:rsidRDefault="002B30D7" w:rsidP="00376A60">
            <w:pPr>
              <w:jc w:val="center"/>
              <w:rPr>
                <w:rFonts w:ascii="Arial" w:hAnsi="Arial" w:cs="Arial"/>
                <w:bCs/>
                <w:spacing w:val="-20"/>
                <w:sz w:val="16"/>
                <w:szCs w:val="16"/>
              </w:rPr>
            </w:pPr>
          </w:p>
          <w:p w:rsidR="002B30D7" w:rsidRPr="00517C90" w:rsidRDefault="002B30D7" w:rsidP="00376A60">
            <w:pPr>
              <w:jc w:val="center"/>
              <w:rPr>
                <w:rFonts w:ascii="Arial" w:hAnsi="Arial" w:cs="Arial"/>
                <w:bCs/>
                <w:spacing w:val="-20"/>
                <w:sz w:val="16"/>
                <w:szCs w:val="16"/>
              </w:rPr>
            </w:pPr>
            <w:r w:rsidRPr="00517C90">
              <w:rPr>
                <w:rFonts w:ascii="Arial" w:hAnsi="Arial" w:cs="Arial"/>
                <w:bCs/>
                <w:spacing w:val="-20"/>
                <w:sz w:val="16"/>
                <w:szCs w:val="16"/>
              </w:rPr>
              <w:t>614,6</w:t>
            </w:r>
          </w:p>
        </w:tc>
        <w:tc>
          <w:tcPr>
            <w:tcW w:w="961" w:type="dxa"/>
            <w:tcMar>
              <w:left w:w="28" w:type="dxa"/>
              <w:right w:w="28" w:type="dxa"/>
            </w:tcMar>
          </w:tcPr>
          <w:p w:rsidR="002B30D7" w:rsidRPr="00517C90" w:rsidRDefault="002B30D7" w:rsidP="00376A60">
            <w:pPr>
              <w:jc w:val="center"/>
              <w:rPr>
                <w:rFonts w:ascii="Arial" w:hAnsi="Arial" w:cs="Arial"/>
                <w:bCs/>
                <w:spacing w:val="-20"/>
                <w:sz w:val="16"/>
                <w:szCs w:val="16"/>
              </w:rPr>
            </w:pPr>
            <w:r w:rsidRPr="00517C90">
              <w:rPr>
                <w:rFonts w:ascii="Arial" w:hAnsi="Arial" w:cs="Arial"/>
                <w:bCs/>
                <w:spacing w:val="-20"/>
                <w:sz w:val="16"/>
                <w:szCs w:val="16"/>
              </w:rPr>
              <w:t>546,12222</w:t>
            </w:r>
          </w:p>
          <w:p w:rsidR="002B30D7" w:rsidRPr="00517C90" w:rsidRDefault="002B30D7" w:rsidP="00376A60">
            <w:pPr>
              <w:jc w:val="center"/>
              <w:rPr>
                <w:rFonts w:ascii="Arial" w:hAnsi="Arial" w:cs="Arial"/>
                <w:bCs/>
                <w:spacing w:val="-20"/>
                <w:sz w:val="16"/>
                <w:szCs w:val="16"/>
              </w:rPr>
            </w:pPr>
          </w:p>
          <w:p w:rsidR="002B30D7" w:rsidRPr="00517C90" w:rsidRDefault="002B30D7" w:rsidP="00376A60">
            <w:pPr>
              <w:jc w:val="center"/>
              <w:rPr>
                <w:rFonts w:ascii="Arial" w:hAnsi="Arial" w:cs="Arial"/>
                <w:bCs/>
                <w:spacing w:val="-20"/>
                <w:sz w:val="16"/>
                <w:szCs w:val="16"/>
              </w:rPr>
            </w:pPr>
          </w:p>
          <w:p w:rsidR="002B30D7" w:rsidRPr="00517C90" w:rsidRDefault="002B30D7" w:rsidP="00376A60">
            <w:pPr>
              <w:jc w:val="center"/>
              <w:rPr>
                <w:rFonts w:ascii="Arial" w:hAnsi="Arial" w:cs="Arial"/>
                <w:bCs/>
                <w:spacing w:val="-20"/>
                <w:sz w:val="16"/>
                <w:szCs w:val="16"/>
              </w:rPr>
            </w:pPr>
            <w:r w:rsidRPr="00517C90">
              <w:rPr>
                <w:rFonts w:ascii="Arial" w:hAnsi="Arial" w:cs="Arial"/>
                <w:bCs/>
                <w:spacing w:val="-20"/>
                <w:sz w:val="16"/>
                <w:szCs w:val="16"/>
              </w:rPr>
              <w:t>3399,17777</w:t>
            </w:r>
          </w:p>
          <w:p w:rsidR="002B30D7" w:rsidRPr="00517C90" w:rsidRDefault="002B30D7" w:rsidP="00376A60">
            <w:pPr>
              <w:jc w:val="center"/>
              <w:rPr>
                <w:rFonts w:ascii="Arial" w:hAnsi="Arial" w:cs="Arial"/>
                <w:bCs/>
                <w:spacing w:val="-20"/>
                <w:sz w:val="16"/>
                <w:szCs w:val="16"/>
              </w:rPr>
            </w:pPr>
          </w:p>
          <w:p w:rsidR="002B30D7" w:rsidRPr="00517C90" w:rsidRDefault="002B30D7" w:rsidP="00376A60">
            <w:pPr>
              <w:jc w:val="center"/>
              <w:rPr>
                <w:rFonts w:ascii="Arial" w:hAnsi="Arial" w:cs="Arial"/>
                <w:bCs/>
                <w:spacing w:val="-20"/>
                <w:sz w:val="16"/>
                <w:szCs w:val="16"/>
              </w:rPr>
            </w:pPr>
            <w:r w:rsidRPr="00517C90">
              <w:rPr>
                <w:rFonts w:ascii="Arial" w:hAnsi="Arial" w:cs="Arial"/>
                <w:bCs/>
                <w:spacing w:val="-20"/>
                <w:sz w:val="16"/>
                <w:szCs w:val="16"/>
              </w:rPr>
              <w:t>607,22223</w:t>
            </w:r>
          </w:p>
        </w:tc>
        <w:tc>
          <w:tcPr>
            <w:tcW w:w="598" w:type="dxa"/>
            <w:tcMar>
              <w:left w:w="28" w:type="dxa"/>
              <w:right w:w="28" w:type="dxa"/>
            </w:tcMar>
          </w:tcPr>
          <w:p w:rsidR="002B30D7" w:rsidRPr="00517C90" w:rsidRDefault="002B30D7" w:rsidP="00376A60">
            <w:pPr>
              <w:jc w:val="center"/>
              <w:rPr>
                <w:rFonts w:ascii="Arial" w:hAnsi="Arial" w:cs="Arial"/>
                <w:bCs/>
                <w:spacing w:val="-20"/>
                <w:sz w:val="16"/>
                <w:szCs w:val="16"/>
              </w:rPr>
            </w:pPr>
            <w:r w:rsidRPr="00517C90">
              <w:rPr>
                <w:rFonts w:ascii="Arial" w:hAnsi="Arial" w:cs="Arial"/>
                <w:bCs/>
                <w:spacing w:val="-20"/>
                <w:sz w:val="16"/>
                <w:szCs w:val="16"/>
              </w:rPr>
              <w:t>556,0</w:t>
            </w:r>
          </w:p>
          <w:p w:rsidR="002B30D7" w:rsidRPr="00517C90" w:rsidRDefault="002B30D7" w:rsidP="00376A60">
            <w:pPr>
              <w:jc w:val="center"/>
              <w:rPr>
                <w:rFonts w:ascii="Arial" w:hAnsi="Arial" w:cs="Arial"/>
                <w:bCs/>
                <w:spacing w:val="-20"/>
                <w:sz w:val="16"/>
                <w:szCs w:val="16"/>
              </w:rPr>
            </w:pPr>
          </w:p>
          <w:p w:rsidR="002B30D7" w:rsidRPr="00517C90" w:rsidRDefault="002B30D7" w:rsidP="00376A60">
            <w:pPr>
              <w:jc w:val="center"/>
              <w:rPr>
                <w:rFonts w:ascii="Arial" w:hAnsi="Arial" w:cs="Arial"/>
                <w:bCs/>
                <w:spacing w:val="-20"/>
                <w:sz w:val="16"/>
                <w:szCs w:val="16"/>
              </w:rPr>
            </w:pPr>
          </w:p>
          <w:p w:rsidR="002B30D7" w:rsidRPr="00517C90" w:rsidRDefault="002B30D7" w:rsidP="00376A60">
            <w:pPr>
              <w:jc w:val="center"/>
              <w:rPr>
                <w:rFonts w:ascii="Arial" w:hAnsi="Arial" w:cs="Arial"/>
                <w:bCs/>
                <w:spacing w:val="-20"/>
                <w:sz w:val="16"/>
                <w:szCs w:val="16"/>
              </w:rPr>
            </w:pPr>
            <w:r w:rsidRPr="00517C90">
              <w:rPr>
                <w:rFonts w:ascii="Arial" w:hAnsi="Arial" w:cs="Arial"/>
                <w:bCs/>
                <w:spacing w:val="-20"/>
                <w:sz w:val="16"/>
                <w:szCs w:val="16"/>
              </w:rPr>
              <w:t>4079,9375</w:t>
            </w:r>
          </w:p>
          <w:p w:rsidR="002B30D7" w:rsidRPr="00517C90" w:rsidRDefault="002B30D7" w:rsidP="00376A60">
            <w:pPr>
              <w:jc w:val="center"/>
              <w:rPr>
                <w:rFonts w:ascii="Arial" w:hAnsi="Arial" w:cs="Arial"/>
                <w:bCs/>
                <w:spacing w:val="-20"/>
                <w:sz w:val="16"/>
                <w:szCs w:val="16"/>
              </w:rPr>
            </w:pPr>
          </w:p>
          <w:p w:rsidR="002B30D7" w:rsidRPr="00517C90" w:rsidRDefault="002B30D7" w:rsidP="00376A60">
            <w:pPr>
              <w:jc w:val="center"/>
              <w:rPr>
                <w:rFonts w:ascii="Arial" w:hAnsi="Arial" w:cs="Arial"/>
                <w:bCs/>
                <w:spacing w:val="-20"/>
                <w:sz w:val="16"/>
                <w:szCs w:val="16"/>
              </w:rPr>
            </w:pPr>
            <w:r w:rsidRPr="00517C90">
              <w:rPr>
                <w:rFonts w:ascii="Arial" w:hAnsi="Arial" w:cs="Arial"/>
                <w:bCs/>
                <w:spacing w:val="-20"/>
                <w:sz w:val="16"/>
                <w:szCs w:val="16"/>
              </w:rPr>
              <w:t>-</w:t>
            </w:r>
          </w:p>
        </w:tc>
        <w:tc>
          <w:tcPr>
            <w:tcW w:w="530" w:type="dxa"/>
            <w:tcMar>
              <w:left w:w="28" w:type="dxa"/>
              <w:right w:w="28" w:type="dxa"/>
            </w:tcMar>
          </w:tcPr>
          <w:p w:rsidR="002B30D7" w:rsidRPr="00517C90" w:rsidRDefault="002B30D7" w:rsidP="00376A60">
            <w:pPr>
              <w:jc w:val="center"/>
              <w:rPr>
                <w:rFonts w:ascii="Arial" w:hAnsi="Arial" w:cs="Arial"/>
                <w:bCs/>
                <w:spacing w:val="-20"/>
                <w:sz w:val="16"/>
                <w:szCs w:val="16"/>
              </w:rPr>
            </w:pPr>
            <w:r w:rsidRPr="00517C90">
              <w:rPr>
                <w:rFonts w:ascii="Arial" w:hAnsi="Arial" w:cs="Arial"/>
                <w:bCs/>
                <w:spacing w:val="-20"/>
                <w:sz w:val="16"/>
                <w:szCs w:val="16"/>
              </w:rPr>
              <w:t>458,5</w:t>
            </w:r>
          </w:p>
          <w:p w:rsidR="002B30D7" w:rsidRPr="00517C90" w:rsidRDefault="002B30D7" w:rsidP="00376A60">
            <w:pPr>
              <w:jc w:val="center"/>
              <w:rPr>
                <w:rFonts w:ascii="Arial" w:hAnsi="Arial" w:cs="Arial"/>
                <w:bCs/>
                <w:spacing w:val="-20"/>
                <w:sz w:val="16"/>
                <w:szCs w:val="16"/>
              </w:rPr>
            </w:pPr>
          </w:p>
          <w:p w:rsidR="002B30D7" w:rsidRPr="00517C90" w:rsidRDefault="002B30D7" w:rsidP="00376A60">
            <w:pPr>
              <w:jc w:val="center"/>
              <w:rPr>
                <w:rFonts w:ascii="Arial" w:hAnsi="Arial" w:cs="Arial"/>
                <w:bCs/>
                <w:spacing w:val="-20"/>
                <w:sz w:val="16"/>
                <w:szCs w:val="16"/>
              </w:rPr>
            </w:pPr>
          </w:p>
          <w:p w:rsidR="002B30D7" w:rsidRPr="00517C90" w:rsidRDefault="002B30D7" w:rsidP="00376A60">
            <w:pPr>
              <w:jc w:val="center"/>
              <w:rPr>
                <w:rFonts w:ascii="Arial" w:hAnsi="Arial" w:cs="Arial"/>
                <w:bCs/>
                <w:spacing w:val="-20"/>
                <w:sz w:val="16"/>
                <w:szCs w:val="16"/>
              </w:rPr>
            </w:pPr>
            <w:r w:rsidRPr="00517C90">
              <w:rPr>
                <w:rFonts w:ascii="Arial" w:hAnsi="Arial" w:cs="Arial"/>
                <w:bCs/>
                <w:spacing w:val="-20"/>
                <w:sz w:val="16"/>
                <w:szCs w:val="16"/>
              </w:rPr>
              <w:t>3202,8</w:t>
            </w:r>
          </w:p>
          <w:p w:rsidR="002B30D7" w:rsidRPr="00517C90" w:rsidRDefault="002B30D7" w:rsidP="00376A60">
            <w:pPr>
              <w:jc w:val="center"/>
              <w:rPr>
                <w:rFonts w:ascii="Arial" w:hAnsi="Arial" w:cs="Arial"/>
                <w:bCs/>
                <w:spacing w:val="-20"/>
                <w:sz w:val="16"/>
                <w:szCs w:val="16"/>
              </w:rPr>
            </w:pPr>
          </w:p>
          <w:p w:rsidR="002B30D7" w:rsidRPr="00517C90" w:rsidRDefault="002B30D7" w:rsidP="00376A60">
            <w:pPr>
              <w:jc w:val="center"/>
              <w:rPr>
                <w:rFonts w:ascii="Arial" w:hAnsi="Arial" w:cs="Arial"/>
                <w:bCs/>
                <w:spacing w:val="-20"/>
                <w:sz w:val="16"/>
                <w:szCs w:val="16"/>
              </w:rPr>
            </w:pPr>
            <w:r w:rsidRPr="00517C90">
              <w:rPr>
                <w:rFonts w:ascii="Arial" w:hAnsi="Arial" w:cs="Arial"/>
                <w:bCs/>
                <w:spacing w:val="-20"/>
                <w:sz w:val="16"/>
                <w:szCs w:val="16"/>
              </w:rPr>
              <w:t>-</w:t>
            </w:r>
          </w:p>
        </w:tc>
        <w:tc>
          <w:tcPr>
            <w:tcW w:w="567" w:type="dxa"/>
            <w:tcMar>
              <w:left w:w="28" w:type="dxa"/>
              <w:right w:w="28" w:type="dxa"/>
            </w:tcMar>
          </w:tcPr>
          <w:p w:rsidR="002B30D7" w:rsidRPr="00517C90" w:rsidRDefault="002B30D7" w:rsidP="00376A60">
            <w:pPr>
              <w:jc w:val="center"/>
              <w:rPr>
                <w:rFonts w:ascii="Arial" w:hAnsi="Arial" w:cs="Arial"/>
                <w:bCs/>
                <w:spacing w:val="-20"/>
                <w:sz w:val="16"/>
                <w:szCs w:val="16"/>
              </w:rPr>
            </w:pPr>
            <w:r w:rsidRPr="00517C90">
              <w:rPr>
                <w:rFonts w:ascii="Arial" w:hAnsi="Arial" w:cs="Arial"/>
                <w:bCs/>
                <w:spacing w:val="-20"/>
                <w:sz w:val="16"/>
                <w:szCs w:val="16"/>
              </w:rPr>
              <w:t>458,5</w:t>
            </w:r>
          </w:p>
          <w:p w:rsidR="002B30D7" w:rsidRPr="00517C90" w:rsidRDefault="002B30D7" w:rsidP="00376A60">
            <w:pPr>
              <w:jc w:val="center"/>
              <w:rPr>
                <w:rFonts w:ascii="Arial" w:hAnsi="Arial" w:cs="Arial"/>
                <w:bCs/>
                <w:spacing w:val="-20"/>
                <w:sz w:val="16"/>
                <w:szCs w:val="16"/>
              </w:rPr>
            </w:pPr>
          </w:p>
          <w:p w:rsidR="002B30D7" w:rsidRPr="00517C90" w:rsidRDefault="002B30D7" w:rsidP="00376A60">
            <w:pPr>
              <w:jc w:val="center"/>
              <w:rPr>
                <w:rFonts w:ascii="Arial" w:hAnsi="Arial" w:cs="Arial"/>
                <w:bCs/>
                <w:spacing w:val="-20"/>
                <w:sz w:val="16"/>
                <w:szCs w:val="16"/>
              </w:rPr>
            </w:pPr>
          </w:p>
          <w:p w:rsidR="002B30D7" w:rsidRPr="00517C90" w:rsidRDefault="002B30D7" w:rsidP="00376A60">
            <w:pPr>
              <w:jc w:val="center"/>
              <w:rPr>
                <w:rFonts w:ascii="Arial" w:hAnsi="Arial" w:cs="Arial"/>
                <w:bCs/>
                <w:spacing w:val="-20"/>
                <w:sz w:val="16"/>
                <w:szCs w:val="16"/>
              </w:rPr>
            </w:pPr>
            <w:r w:rsidRPr="00517C90">
              <w:rPr>
                <w:rFonts w:ascii="Arial" w:hAnsi="Arial" w:cs="Arial"/>
                <w:bCs/>
                <w:spacing w:val="-20"/>
                <w:sz w:val="16"/>
                <w:szCs w:val="16"/>
              </w:rPr>
              <w:t>3202,8</w:t>
            </w:r>
          </w:p>
          <w:p w:rsidR="002B30D7" w:rsidRPr="00517C90" w:rsidRDefault="002B30D7" w:rsidP="00376A60">
            <w:pPr>
              <w:jc w:val="center"/>
              <w:rPr>
                <w:rFonts w:ascii="Arial" w:hAnsi="Arial" w:cs="Arial"/>
                <w:bCs/>
                <w:spacing w:val="-20"/>
                <w:sz w:val="16"/>
                <w:szCs w:val="16"/>
              </w:rPr>
            </w:pPr>
          </w:p>
          <w:p w:rsidR="002B30D7" w:rsidRPr="00517C90" w:rsidRDefault="002B30D7" w:rsidP="00376A60">
            <w:pPr>
              <w:jc w:val="center"/>
              <w:rPr>
                <w:rFonts w:ascii="Arial" w:hAnsi="Arial" w:cs="Arial"/>
                <w:bCs/>
                <w:spacing w:val="-20"/>
                <w:sz w:val="16"/>
                <w:szCs w:val="16"/>
              </w:rPr>
            </w:pPr>
            <w:r w:rsidRPr="00517C90">
              <w:rPr>
                <w:rFonts w:ascii="Arial" w:hAnsi="Arial" w:cs="Arial"/>
                <w:bCs/>
                <w:spacing w:val="-20"/>
                <w:sz w:val="16"/>
                <w:szCs w:val="16"/>
              </w:rPr>
              <w:t>-</w:t>
            </w:r>
          </w:p>
        </w:tc>
      </w:tr>
      <w:tr w:rsidR="00231DC1" w:rsidRPr="00517C90" w:rsidTr="00231DC1">
        <w:trPr>
          <w:trHeight w:val="20"/>
        </w:trPr>
        <w:tc>
          <w:tcPr>
            <w:tcW w:w="426" w:type="dxa"/>
            <w:tcMar>
              <w:left w:w="28" w:type="dxa"/>
              <w:right w:w="28" w:type="dxa"/>
            </w:tcMar>
          </w:tcPr>
          <w:p w:rsidR="002B30D7" w:rsidRPr="00517C90" w:rsidRDefault="002B30D7" w:rsidP="00376A60">
            <w:pPr>
              <w:jc w:val="center"/>
              <w:rPr>
                <w:rFonts w:ascii="Arial" w:hAnsi="Arial" w:cs="Arial"/>
                <w:color w:val="000000"/>
                <w:sz w:val="16"/>
                <w:szCs w:val="16"/>
              </w:rPr>
            </w:pPr>
            <w:r w:rsidRPr="00517C90">
              <w:rPr>
                <w:rFonts w:ascii="Arial" w:hAnsi="Arial" w:cs="Arial"/>
                <w:color w:val="000000"/>
                <w:sz w:val="16"/>
                <w:szCs w:val="16"/>
              </w:rPr>
              <w:t>2.</w:t>
            </w:r>
          </w:p>
        </w:tc>
        <w:tc>
          <w:tcPr>
            <w:tcW w:w="1903" w:type="dxa"/>
            <w:tcMar>
              <w:left w:w="28" w:type="dxa"/>
              <w:right w:w="28" w:type="dxa"/>
            </w:tcMar>
          </w:tcPr>
          <w:p w:rsidR="002B30D7" w:rsidRPr="00517C90" w:rsidRDefault="002B30D7" w:rsidP="00376A60">
            <w:pPr>
              <w:jc w:val="both"/>
              <w:rPr>
                <w:rFonts w:ascii="Arial" w:hAnsi="Arial" w:cs="Arial"/>
                <w:sz w:val="16"/>
                <w:szCs w:val="16"/>
              </w:rPr>
            </w:pPr>
            <w:r w:rsidRPr="00517C90">
              <w:rPr>
                <w:rFonts w:ascii="Arial" w:hAnsi="Arial" w:cs="Arial"/>
                <w:sz w:val="16"/>
                <w:szCs w:val="16"/>
              </w:rPr>
              <w:t>Реализация подпр</w:t>
            </w:r>
            <w:r w:rsidRPr="00517C90">
              <w:rPr>
                <w:rFonts w:ascii="Arial" w:hAnsi="Arial" w:cs="Arial"/>
                <w:sz w:val="16"/>
                <w:szCs w:val="16"/>
              </w:rPr>
              <w:t>о</w:t>
            </w:r>
            <w:r w:rsidRPr="00517C90">
              <w:rPr>
                <w:rFonts w:ascii="Arial" w:hAnsi="Arial" w:cs="Arial"/>
                <w:sz w:val="16"/>
                <w:szCs w:val="16"/>
              </w:rPr>
              <w:t>граммы «</w:t>
            </w:r>
            <w:r w:rsidRPr="00517C90">
              <w:rPr>
                <w:rFonts w:ascii="Arial" w:hAnsi="Arial" w:cs="Arial"/>
                <w:spacing w:val="-12"/>
                <w:sz w:val="16"/>
                <w:szCs w:val="16"/>
                <w:lang w:eastAsia="en-US"/>
              </w:rPr>
              <w:t>Развитие допо</w:t>
            </w:r>
            <w:r w:rsidRPr="00517C90">
              <w:rPr>
                <w:rFonts w:ascii="Arial" w:hAnsi="Arial" w:cs="Arial"/>
                <w:spacing w:val="-12"/>
                <w:sz w:val="16"/>
                <w:szCs w:val="16"/>
                <w:lang w:eastAsia="en-US"/>
              </w:rPr>
              <w:t>л</w:t>
            </w:r>
            <w:r w:rsidRPr="00517C90">
              <w:rPr>
                <w:rFonts w:ascii="Arial" w:hAnsi="Arial" w:cs="Arial"/>
                <w:spacing w:val="-12"/>
                <w:sz w:val="16"/>
                <w:szCs w:val="16"/>
                <w:lang w:eastAsia="en-US"/>
              </w:rPr>
              <w:t>нительного образов</w:t>
            </w:r>
            <w:r w:rsidRPr="00517C90">
              <w:rPr>
                <w:rFonts w:ascii="Arial" w:hAnsi="Arial" w:cs="Arial"/>
                <w:spacing w:val="-12"/>
                <w:sz w:val="16"/>
                <w:szCs w:val="16"/>
                <w:lang w:eastAsia="en-US"/>
              </w:rPr>
              <w:t>а</w:t>
            </w:r>
            <w:r w:rsidRPr="00517C90">
              <w:rPr>
                <w:rFonts w:ascii="Arial" w:hAnsi="Arial" w:cs="Arial"/>
                <w:spacing w:val="-12"/>
                <w:sz w:val="16"/>
                <w:szCs w:val="16"/>
                <w:lang w:eastAsia="en-US"/>
              </w:rPr>
              <w:t>ния в Валдайском муниципал</w:t>
            </w:r>
            <w:r w:rsidRPr="00517C90">
              <w:rPr>
                <w:rFonts w:ascii="Arial" w:hAnsi="Arial" w:cs="Arial"/>
                <w:spacing w:val="-12"/>
                <w:sz w:val="16"/>
                <w:szCs w:val="16"/>
                <w:lang w:eastAsia="en-US"/>
              </w:rPr>
              <w:t>ь</w:t>
            </w:r>
            <w:r w:rsidRPr="00517C90">
              <w:rPr>
                <w:rFonts w:ascii="Arial" w:hAnsi="Arial" w:cs="Arial"/>
                <w:spacing w:val="-12"/>
                <w:sz w:val="16"/>
                <w:szCs w:val="16"/>
                <w:lang w:eastAsia="en-US"/>
              </w:rPr>
              <w:lastRenderedPageBreak/>
              <w:t>ном ра</w:t>
            </w:r>
            <w:r w:rsidRPr="00517C90">
              <w:rPr>
                <w:rFonts w:ascii="Arial" w:hAnsi="Arial" w:cs="Arial"/>
                <w:spacing w:val="-12"/>
                <w:sz w:val="16"/>
                <w:szCs w:val="16"/>
                <w:lang w:eastAsia="en-US"/>
              </w:rPr>
              <w:t>й</w:t>
            </w:r>
            <w:r w:rsidRPr="00517C90">
              <w:rPr>
                <w:rFonts w:ascii="Arial" w:hAnsi="Arial" w:cs="Arial"/>
                <w:spacing w:val="-12"/>
                <w:sz w:val="16"/>
                <w:szCs w:val="16"/>
                <w:lang w:eastAsia="en-US"/>
              </w:rPr>
              <w:t>оне</w:t>
            </w:r>
            <w:r w:rsidRPr="00517C90">
              <w:rPr>
                <w:rFonts w:ascii="Arial" w:hAnsi="Arial" w:cs="Arial"/>
                <w:b/>
                <w:sz w:val="16"/>
                <w:szCs w:val="16"/>
              </w:rPr>
              <w:t>»</w:t>
            </w:r>
          </w:p>
        </w:tc>
        <w:tc>
          <w:tcPr>
            <w:tcW w:w="790" w:type="dxa"/>
            <w:tcMar>
              <w:left w:w="28" w:type="dxa"/>
              <w:right w:w="28" w:type="dxa"/>
            </w:tcMar>
          </w:tcPr>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lastRenderedPageBreak/>
              <w:t>комитет образ</w:t>
            </w:r>
            <w:r w:rsidRPr="00517C90">
              <w:rPr>
                <w:rFonts w:ascii="Arial" w:hAnsi="Arial" w:cs="Arial"/>
                <w:color w:val="000000"/>
                <w:sz w:val="16"/>
                <w:szCs w:val="16"/>
              </w:rPr>
              <w:t>о</w:t>
            </w:r>
            <w:r w:rsidRPr="00517C90">
              <w:rPr>
                <w:rFonts w:ascii="Arial" w:hAnsi="Arial" w:cs="Arial"/>
                <w:color w:val="000000"/>
                <w:sz w:val="16"/>
                <w:szCs w:val="16"/>
              </w:rPr>
              <w:t>вания</w:t>
            </w:r>
          </w:p>
        </w:tc>
        <w:tc>
          <w:tcPr>
            <w:tcW w:w="840" w:type="dxa"/>
            <w:tcMar>
              <w:left w:w="28" w:type="dxa"/>
              <w:right w:w="28" w:type="dxa"/>
            </w:tcMar>
          </w:tcPr>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 xml:space="preserve">2014-2021 годы     </w:t>
            </w:r>
          </w:p>
        </w:tc>
        <w:tc>
          <w:tcPr>
            <w:tcW w:w="593" w:type="dxa"/>
            <w:tcMar>
              <w:left w:w="28" w:type="dxa"/>
              <w:right w:w="28" w:type="dxa"/>
            </w:tcMar>
          </w:tcPr>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1.2.1-1.2.7</w:t>
            </w:r>
          </w:p>
        </w:tc>
        <w:tc>
          <w:tcPr>
            <w:tcW w:w="1260" w:type="dxa"/>
            <w:tcMar>
              <w:left w:w="28" w:type="dxa"/>
              <w:right w:w="28" w:type="dxa"/>
            </w:tcMar>
          </w:tcPr>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местный бю</w:t>
            </w:r>
            <w:r w:rsidRPr="00517C90">
              <w:rPr>
                <w:rFonts w:ascii="Arial" w:hAnsi="Arial" w:cs="Arial"/>
                <w:color w:val="000000"/>
                <w:sz w:val="16"/>
                <w:szCs w:val="16"/>
              </w:rPr>
              <w:t>д</w:t>
            </w:r>
            <w:r w:rsidRPr="00517C90">
              <w:rPr>
                <w:rFonts w:ascii="Arial" w:hAnsi="Arial" w:cs="Arial"/>
                <w:color w:val="000000"/>
                <w:sz w:val="16"/>
                <w:szCs w:val="16"/>
              </w:rPr>
              <w:t>жет</w:t>
            </w:r>
          </w:p>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областной бюджет</w:t>
            </w:r>
          </w:p>
        </w:tc>
        <w:tc>
          <w:tcPr>
            <w:tcW w:w="604" w:type="dxa"/>
            <w:noWrap/>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lang w:val="en-US"/>
              </w:rPr>
              <w:t>7103</w:t>
            </w:r>
            <w:r w:rsidRPr="00517C90">
              <w:rPr>
                <w:rFonts w:ascii="Arial" w:hAnsi="Arial" w:cs="Arial"/>
                <w:bCs/>
                <w:sz w:val="16"/>
                <w:szCs w:val="16"/>
              </w:rPr>
              <w:t>,1</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w:t>
            </w:r>
          </w:p>
        </w:tc>
        <w:tc>
          <w:tcPr>
            <w:tcW w:w="709" w:type="dxa"/>
            <w:noWrap/>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6789,2</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sz w:val="16"/>
                <w:szCs w:val="16"/>
              </w:rPr>
              <w:t>207,511</w:t>
            </w:r>
          </w:p>
        </w:tc>
        <w:tc>
          <w:tcPr>
            <w:tcW w:w="992" w:type="dxa"/>
            <w:noWrap/>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6828,47185</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384,7</w:t>
            </w:r>
          </w:p>
        </w:tc>
        <w:tc>
          <w:tcPr>
            <w:tcW w:w="851" w:type="dxa"/>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6850,8</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553,73683</w:t>
            </w:r>
          </w:p>
        </w:tc>
        <w:tc>
          <w:tcPr>
            <w:tcW w:w="961" w:type="dxa"/>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7254,61242</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733,61532</w:t>
            </w:r>
          </w:p>
        </w:tc>
        <w:tc>
          <w:tcPr>
            <w:tcW w:w="598" w:type="dxa"/>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7462,73587</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431,4</w:t>
            </w:r>
          </w:p>
        </w:tc>
        <w:tc>
          <w:tcPr>
            <w:tcW w:w="530" w:type="dxa"/>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7319,27</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lastRenderedPageBreak/>
              <w:t>0</w:t>
            </w:r>
          </w:p>
        </w:tc>
        <w:tc>
          <w:tcPr>
            <w:tcW w:w="567" w:type="dxa"/>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lastRenderedPageBreak/>
              <w:t>7319,27</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lastRenderedPageBreak/>
              <w:t>0</w:t>
            </w:r>
          </w:p>
        </w:tc>
      </w:tr>
      <w:tr w:rsidR="00231DC1" w:rsidRPr="00517C90" w:rsidTr="00231DC1">
        <w:trPr>
          <w:trHeight w:val="20"/>
        </w:trPr>
        <w:tc>
          <w:tcPr>
            <w:tcW w:w="426" w:type="dxa"/>
            <w:tcMar>
              <w:left w:w="28" w:type="dxa"/>
              <w:right w:w="28" w:type="dxa"/>
            </w:tcMar>
          </w:tcPr>
          <w:p w:rsidR="002B30D7" w:rsidRPr="00517C90" w:rsidRDefault="002B30D7" w:rsidP="00376A60">
            <w:pPr>
              <w:jc w:val="center"/>
              <w:rPr>
                <w:rFonts w:ascii="Arial" w:hAnsi="Arial" w:cs="Arial"/>
                <w:color w:val="000000"/>
                <w:sz w:val="16"/>
                <w:szCs w:val="16"/>
              </w:rPr>
            </w:pPr>
            <w:r w:rsidRPr="00517C90">
              <w:rPr>
                <w:rFonts w:ascii="Arial" w:hAnsi="Arial" w:cs="Arial"/>
                <w:color w:val="000000"/>
                <w:sz w:val="16"/>
                <w:szCs w:val="16"/>
              </w:rPr>
              <w:lastRenderedPageBreak/>
              <w:t>3.</w:t>
            </w:r>
          </w:p>
        </w:tc>
        <w:tc>
          <w:tcPr>
            <w:tcW w:w="1903" w:type="dxa"/>
            <w:tcMar>
              <w:left w:w="28" w:type="dxa"/>
              <w:right w:w="28" w:type="dxa"/>
            </w:tcMar>
          </w:tcPr>
          <w:p w:rsidR="002B30D7" w:rsidRPr="00517C90" w:rsidRDefault="002B30D7" w:rsidP="00376A60">
            <w:pPr>
              <w:jc w:val="both"/>
              <w:rPr>
                <w:rFonts w:ascii="Arial" w:hAnsi="Arial" w:cs="Arial"/>
                <w:sz w:val="16"/>
                <w:szCs w:val="16"/>
              </w:rPr>
            </w:pPr>
            <w:r w:rsidRPr="00517C90">
              <w:rPr>
                <w:rFonts w:ascii="Arial" w:hAnsi="Arial" w:cs="Arial"/>
                <w:sz w:val="16"/>
                <w:szCs w:val="16"/>
              </w:rPr>
              <w:t>Реализация подпр</w:t>
            </w:r>
            <w:r w:rsidRPr="00517C90">
              <w:rPr>
                <w:rFonts w:ascii="Arial" w:hAnsi="Arial" w:cs="Arial"/>
                <w:sz w:val="16"/>
                <w:szCs w:val="16"/>
              </w:rPr>
              <w:t>о</w:t>
            </w:r>
            <w:r w:rsidRPr="00517C90">
              <w:rPr>
                <w:rFonts w:ascii="Arial" w:hAnsi="Arial" w:cs="Arial"/>
                <w:sz w:val="16"/>
                <w:szCs w:val="16"/>
              </w:rPr>
              <w:t>граммы «</w:t>
            </w:r>
            <w:r w:rsidRPr="00517C90">
              <w:rPr>
                <w:rFonts w:ascii="Arial" w:hAnsi="Arial" w:cs="Arial"/>
                <w:spacing w:val="-12"/>
                <w:sz w:val="16"/>
                <w:szCs w:val="16"/>
                <w:lang w:eastAsia="en-US"/>
              </w:rPr>
              <w:t>Вовлечение молодежи Ва</w:t>
            </w:r>
            <w:r w:rsidRPr="00517C90">
              <w:rPr>
                <w:rFonts w:ascii="Arial" w:hAnsi="Arial" w:cs="Arial"/>
                <w:spacing w:val="-12"/>
                <w:sz w:val="16"/>
                <w:szCs w:val="16"/>
                <w:lang w:eastAsia="en-US"/>
              </w:rPr>
              <w:t>л</w:t>
            </w:r>
            <w:r w:rsidRPr="00517C90">
              <w:rPr>
                <w:rFonts w:ascii="Arial" w:hAnsi="Arial" w:cs="Arial"/>
                <w:spacing w:val="-12"/>
                <w:sz w:val="16"/>
                <w:szCs w:val="16"/>
                <w:lang w:eastAsia="en-US"/>
              </w:rPr>
              <w:t>дайского муниципального ра</w:t>
            </w:r>
            <w:r w:rsidRPr="00517C90">
              <w:rPr>
                <w:rFonts w:ascii="Arial" w:hAnsi="Arial" w:cs="Arial"/>
                <w:spacing w:val="-12"/>
                <w:sz w:val="16"/>
                <w:szCs w:val="16"/>
                <w:lang w:eastAsia="en-US"/>
              </w:rPr>
              <w:t>й</w:t>
            </w:r>
            <w:r w:rsidRPr="00517C90">
              <w:rPr>
                <w:rFonts w:ascii="Arial" w:hAnsi="Arial" w:cs="Arial"/>
                <w:spacing w:val="-12"/>
                <w:sz w:val="16"/>
                <w:szCs w:val="16"/>
                <w:lang w:eastAsia="en-US"/>
              </w:rPr>
              <w:t>она в социальную практ</w:t>
            </w:r>
            <w:r w:rsidRPr="00517C90">
              <w:rPr>
                <w:rFonts w:ascii="Arial" w:hAnsi="Arial" w:cs="Arial"/>
                <w:spacing w:val="-12"/>
                <w:sz w:val="16"/>
                <w:szCs w:val="16"/>
                <w:lang w:eastAsia="en-US"/>
              </w:rPr>
              <w:t>и</w:t>
            </w:r>
            <w:r w:rsidRPr="00517C90">
              <w:rPr>
                <w:rFonts w:ascii="Arial" w:hAnsi="Arial" w:cs="Arial"/>
                <w:spacing w:val="-12"/>
                <w:sz w:val="16"/>
                <w:szCs w:val="16"/>
                <w:lang w:eastAsia="en-US"/>
              </w:rPr>
              <w:t>ку</w:t>
            </w:r>
            <w:r w:rsidRPr="00517C90">
              <w:rPr>
                <w:rFonts w:ascii="Arial" w:hAnsi="Arial" w:cs="Arial"/>
                <w:sz w:val="16"/>
                <w:szCs w:val="16"/>
              </w:rPr>
              <w:t>»</w:t>
            </w:r>
          </w:p>
        </w:tc>
        <w:tc>
          <w:tcPr>
            <w:tcW w:w="790" w:type="dxa"/>
            <w:tcMar>
              <w:left w:w="28" w:type="dxa"/>
              <w:right w:w="28" w:type="dxa"/>
            </w:tcMar>
          </w:tcPr>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комитет образ</w:t>
            </w:r>
            <w:r w:rsidRPr="00517C90">
              <w:rPr>
                <w:rFonts w:ascii="Arial" w:hAnsi="Arial" w:cs="Arial"/>
                <w:color w:val="000000"/>
                <w:sz w:val="16"/>
                <w:szCs w:val="16"/>
              </w:rPr>
              <w:t>о</w:t>
            </w:r>
            <w:r w:rsidRPr="00517C90">
              <w:rPr>
                <w:rFonts w:ascii="Arial" w:hAnsi="Arial" w:cs="Arial"/>
                <w:color w:val="000000"/>
                <w:sz w:val="16"/>
                <w:szCs w:val="16"/>
              </w:rPr>
              <w:t>вания</w:t>
            </w:r>
          </w:p>
        </w:tc>
        <w:tc>
          <w:tcPr>
            <w:tcW w:w="840" w:type="dxa"/>
            <w:tcMar>
              <w:left w:w="28" w:type="dxa"/>
              <w:right w:w="28" w:type="dxa"/>
            </w:tcMar>
          </w:tcPr>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 xml:space="preserve">2014-2021 годы     </w:t>
            </w:r>
          </w:p>
        </w:tc>
        <w:tc>
          <w:tcPr>
            <w:tcW w:w="593" w:type="dxa"/>
            <w:tcMar>
              <w:left w:w="28" w:type="dxa"/>
              <w:right w:w="28" w:type="dxa"/>
            </w:tcMar>
          </w:tcPr>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2.1.1-2.1.14</w:t>
            </w:r>
          </w:p>
        </w:tc>
        <w:tc>
          <w:tcPr>
            <w:tcW w:w="1260" w:type="dxa"/>
            <w:tcMar>
              <w:left w:w="28" w:type="dxa"/>
              <w:right w:w="28" w:type="dxa"/>
            </w:tcMar>
          </w:tcPr>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местный бю</w:t>
            </w:r>
            <w:r w:rsidRPr="00517C90">
              <w:rPr>
                <w:rFonts w:ascii="Arial" w:hAnsi="Arial" w:cs="Arial"/>
                <w:color w:val="000000"/>
                <w:sz w:val="16"/>
                <w:szCs w:val="16"/>
              </w:rPr>
              <w:t>д</w:t>
            </w:r>
            <w:r w:rsidRPr="00517C90">
              <w:rPr>
                <w:rFonts w:ascii="Arial" w:hAnsi="Arial" w:cs="Arial"/>
                <w:color w:val="000000"/>
                <w:sz w:val="16"/>
                <w:szCs w:val="16"/>
              </w:rPr>
              <w:t>жет</w:t>
            </w:r>
          </w:p>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областной бюджет</w:t>
            </w:r>
          </w:p>
        </w:tc>
        <w:tc>
          <w:tcPr>
            <w:tcW w:w="604" w:type="dxa"/>
            <w:noWrap/>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lang w:val="en-US"/>
              </w:rPr>
              <w:t>2667</w:t>
            </w:r>
            <w:r w:rsidRPr="00517C90">
              <w:rPr>
                <w:rFonts w:ascii="Arial" w:hAnsi="Arial" w:cs="Arial"/>
                <w:bCs/>
                <w:sz w:val="16"/>
                <w:szCs w:val="16"/>
              </w:rPr>
              <w:t>,14943</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w:t>
            </w:r>
          </w:p>
          <w:p w:rsidR="002B30D7" w:rsidRPr="00517C90" w:rsidRDefault="002B30D7" w:rsidP="00376A60">
            <w:pPr>
              <w:jc w:val="center"/>
              <w:rPr>
                <w:rFonts w:ascii="Arial" w:hAnsi="Arial" w:cs="Arial"/>
                <w:bCs/>
                <w:sz w:val="16"/>
                <w:szCs w:val="16"/>
              </w:rPr>
            </w:pPr>
          </w:p>
        </w:tc>
        <w:tc>
          <w:tcPr>
            <w:tcW w:w="709" w:type="dxa"/>
            <w:noWrap/>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2505,0</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sz w:val="16"/>
                <w:szCs w:val="16"/>
              </w:rPr>
              <w:t>280,897</w:t>
            </w:r>
          </w:p>
        </w:tc>
        <w:tc>
          <w:tcPr>
            <w:tcW w:w="992" w:type="dxa"/>
            <w:noWrap/>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2527,84416</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361,2</w:t>
            </w:r>
          </w:p>
        </w:tc>
        <w:tc>
          <w:tcPr>
            <w:tcW w:w="851" w:type="dxa"/>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2604,71938</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995,68163</w:t>
            </w:r>
          </w:p>
        </w:tc>
        <w:tc>
          <w:tcPr>
            <w:tcW w:w="961" w:type="dxa"/>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3414,77058</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999,1747</w:t>
            </w:r>
          </w:p>
        </w:tc>
        <w:tc>
          <w:tcPr>
            <w:tcW w:w="598" w:type="dxa"/>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4010,614</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372,8</w:t>
            </w:r>
          </w:p>
        </w:tc>
        <w:tc>
          <w:tcPr>
            <w:tcW w:w="530" w:type="dxa"/>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3890,7732</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0</w:t>
            </w:r>
          </w:p>
        </w:tc>
        <w:tc>
          <w:tcPr>
            <w:tcW w:w="567" w:type="dxa"/>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3890,7732</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0</w:t>
            </w:r>
          </w:p>
        </w:tc>
      </w:tr>
      <w:tr w:rsidR="00231DC1" w:rsidRPr="00517C90" w:rsidTr="00231DC1">
        <w:trPr>
          <w:trHeight w:val="20"/>
        </w:trPr>
        <w:tc>
          <w:tcPr>
            <w:tcW w:w="426" w:type="dxa"/>
            <w:tcMar>
              <w:left w:w="28" w:type="dxa"/>
              <w:right w:w="28" w:type="dxa"/>
            </w:tcMar>
          </w:tcPr>
          <w:p w:rsidR="002B30D7" w:rsidRPr="00517C90" w:rsidRDefault="002B30D7" w:rsidP="00376A60">
            <w:pPr>
              <w:jc w:val="center"/>
              <w:rPr>
                <w:rFonts w:ascii="Arial" w:hAnsi="Arial" w:cs="Arial"/>
                <w:color w:val="000000"/>
                <w:sz w:val="16"/>
                <w:szCs w:val="16"/>
              </w:rPr>
            </w:pPr>
            <w:r w:rsidRPr="00517C90">
              <w:rPr>
                <w:rFonts w:ascii="Arial" w:hAnsi="Arial" w:cs="Arial"/>
                <w:color w:val="000000"/>
                <w:sz w:val="16"/>
                <w:szCs w:val="16"/>
              </w:rPr>
              <w:t>4.</w:t>
            </w:r>
          </w:p>
        </w:tc>
        <w:tc>
          <w:tcPr>
            <w:tcW w:w="1903" w:type="dxa"/>
            <w:tcMar>
              <w:left w:w="28" w:type="dxa"/>
              <w:right w:w="28" w:type="dxa"/>
            </w:tcMar>
          </w:tcPr>
          <w:p w:rsidR="002B30D7" w:rsidRPr="00517C90" w:rsidRDefault="002B30D7" w:rsidP="00376A60">
            <w:pPr>
              <w:rPr>
                <w:rFonts w:ascii="Arial" w:hAnsi="Arial" w:cs="Arial"/>
                <w:spacing w:val="-12"/>
                <w:sz w:val="16"/>
                <w:szCs w:val="16"/>
                <w:lang w:eastAsia="en-US"/>
              </w:rPr>
            </w:pPr>
            <w:r w:rsidRPr="00517C90">
              <w:rPr>
                <w:rFonts w:ascii="Arial" w:hAnsi="Arial" w:cs="Arial"/>
                <w:sz w:val="16"/>
                <w:szCs w:val="16"/>
              </w:rPr>
              <w:t>Реализация подпр</w:t>
            </w:r>
            <w:r w:rsidRPr="00517C90">
              <w:rPr>
                <w:rFonts w:ascii="Arial" w:hAnsi="Arial" w:cs="Arial"/>
                <w:sz w:val="16"/>
                <w:szCs w:val="16"/>
              </w:rPr>
              <w:t>о</w:t>
            </w:r>
            <w:r w:rsidRPr="00517C90">
              <w:rPr>
                <w:rFonts w:ascii="Arial" w:hAnsi="Arial" w:cs="Arial"/>
                <w:sz w:val="16"/>
                <w:szCs w:val="16"/>
              </w:rPr>
              <w:t>граммы «</w:t>
            </w:r>
            <w:r w:rsidRPr="00517C90">
              <w:rPr>
                <w:rFonts w:ascii="Arial" w:hAnsi="Arial" w:cs="Arial"/>
                <w:spacing w:val="-12"/>
                <w:sz w:val="16"/>
                <w:szCs w:val="16"/>
                <w:lang w:eastAsia="en-US"/>
              </w:rPr>
              <w:t>Патриотич</w:t>
            </w:r>
            <w:r w:rsidRPr="00517C90">
              <w:rPr>
                <w:rFonts w:ascii="Arial" w:hAnsi="Arial" w:cs="Arial"/>
                <w:spacing w:val="-12"/>
                <w:sz w:val="16"/>
                <w:szCs w:val="16"/>
                <w:lang w:eastAsia="en-US"/>
              </w:rPr>
              <w:t>е</w:t>
            </w:r>
            <w:r w:rsidRPr="00517C90">
              <w:rPr>
                <w:rFonts w:ascii="Arial" w:hAnsi="Arial" w:cs="Arial"/>
                <w:spacing w:val="-12"/>
                <w:sz w:val="16"/>
                <w:szCs w:val="16"/>
                <w:lang w:eastAsia="en-US"/>
              </w:rPr>
              <w:t>ское воспитание населения Ва</w:t>
            </w:r>
            <w:r w:rsidRPr="00517C90">
              <w:rPr>
                <w:rFonts w:ascii="Arial" w:hAnsi="Arial" w:cs="Arial"/>
                <w:spacing w:val="-12"/>
                <w:sz w:val="16"/>
                <w:szCs w:val="16"/>
                <w:lang w:eastAsia="en-US"/>
              </w:rPr>
              <w:t>л</w:t>
            </w:r>
            <w:r w:rsidRPr="00517C90">
              <w:rPr>
                <w:rFonts w:ascii="Arial" w:hAnsi="Arial" w:cs="Arial"/>
                <w:spacing w:val="-12"/>
                <w:sz w:val="16"/>
                <w:szCs w:val="16"/>
                <w:lang w:eastAsia="en-US"/>
              </w:rPr>
              <w:t>дайского муниципального ра</w:t>
            </w:r>
            <w:r w:rsidRPr="00517C90">
              <w:rPr>
                <w:rFonts w:ascii="Arial" w:hAnsi="Arial" w:cs="Arial"/>
                <w:spacing w:val="-12"/>
                <w:sz w:val="16"/>
                <w:szCs w:val="16"/>
                <w:lang w:eastAsia="en-US"/>
              </w:rPr>
              <w:t>й</w:t>
            </w:r>
            <w:r w:rsidRPr="00517C90">
              <w:rPr>
                <w:rFonts w:ascii="Arial" w:hAnsi="Arial" w:cs="Arial"/>
                <w:spacing w:val="-12"/>
                <w:sz w:val="16"/>
                <w:szCs w:val="16"/>
                <w:lang w:eastAsia="en-US"/>
              </w:rPr>
              <w:t>она»</w:t>
            </w:r>
          </w:p>
          <w:p w:rsidR="002B30D7" w:rsidRPr="00517C90" w:rsidRDefault="002B30D7" w:rsidP="00376A60">
            <w:pPr>
              <w:rPr>
                <w:rFonts w:ascii="Arial" w:hAnsi="Arial" w:cs="Arial"/>
                <w:spacing w:val="-12"/>
                <w:sz w:val="16"/>
                <w:szCs w:val="16"/>
                <w:lang w:eastAsia="en-US"/>
              </w:rPr>
            </w:pPr>
          </w:p>
          <w:p w:rsidR="002B30D7" w:rsidRPr="00517C90" w:rsidRDefault="002B30D7" w:rsidP="00376A60">
            <w:pPr>
              <w:rPr>
                <w:rFonts w:ascii="Arial" w:hAnsi="Arial" w:cs="Arial"/>
                <w:spacing w:val="-12"/>
                <w:sz w:val="16"/>
                <w:szCs w:val="16"/>
                <w:lang w:eastAsia="en-US"/>
              </w:rPr>
            </w:pPr>
          </w:p>
          <w:p w:rsidR="002B30D7" w:rsidRPr="00517C90" w:rsidRDefault="002B30D7" w:rsidP="00376A60">
            <w:pPr>
              <w:rPr>
                <w:rFonts w:ascii="Arial" w:hAnsi="Arial" w:cs="Arial"/>
                <w:spacing w:val="-12"/>
                <w:sz w:val="16"/>
                <w:szCs w:val="16"/>
                <w:lang w:eastAsia="en-US"/>
              </w:rPr>
            </w:pPr>
          </w:p>
          <w:p w:rsidR="002B30D7" w:rsidRPr="00517C90" w:rsidRDefault="002B30D7" w:rsidP="00376A60">
            <w:pPr>
              <w:rPr>
                <w:rFonts w:ascii="Arial" w:hAnsi="Arial" w:cs="Arial"/>
                <w:spacing w:val="-12"/>
                <w:sz w:val="16"/>
                <w:szCs w:val="16"/>
                <w:lang w:eastAsia="en-US"/>
              </w:rPr>
            </w:pPr>
          </w:p>
          <w:p w:rsidR="002B30D7" w:rsidRPr="00517C90" w:rsidRDefault="002B30D7" w:rsidP="00376A60">
            <w:pPr>
              <w:rPr>
                <w:rFonts w:ascii="Arial" w:hAnsi="Arial" w:cs="Arial"/>
                <w:spacing w:val="-12"/>
                <w:sz w:val="16"/>
                <w:szCs w:val="16"/>
                <w:lang w:eastAsia="en-US"/>
              </w:rPr>
            </w:pPr>
          </w:p>
          <w:p w:rsidR="002B30D7" w:rsidRPr="00517C90" w:rsidRDefault="002B30D7" w:rsidP="00376A60">
            <w:pPr>
              <w:rPr>
                <w:rFonts w:ascii="Arial" w:hAnsi="Arial" w:cs="Arial"/>
                <w:spacing w:val="-12"/>
                <w:sz w:val="16"/>
                <w:szCs w:val="16"/>
                <w:lang w:eastAsia="en-US"/>
              </w:rPr>
            </w:pPr>
          </w:p>
          <w:p w:rsidR="002B30D7" w:rsidRPr="00517C90" w:rsidRDefault="002B30D7" w:rsidP="00376A60">
            <w:pPr>
              <w:rPr>
                <w:rFonts w:ascii="Arial" w:hAnsi="Arial" w:cs="Arial"/>
                <w:spacing w:val="-12"/>
                <w:sz w:val="16"/>
                <w:szCs w:val="16"/>
                <w:lang w:eastAsia="en-US"/>
              </w:rPr>
            </w:pPr>
          </w:p>
          <w:p w:rsidR="002B30D7" w:rsidRPr="00517C90" w:rsidRDefault="002B30D7" w:rsidP="00376A60">
            <w:pPr>
              <w:rPr>
                <w:rFonts w:ascii="Arial" w:hAnsi="Arial" w:cs="Arial"/>
                <w:spacing w:val="-12"/>
                <w:sz w:val="16"/>
                <w:szCs w:val="16"/>
                <w:lang w:eastAsia="en-US"/>
              </w:rPr>
            </w:pPr>
          </w:p>
          <w:p w:rsidR="002B30D7" w:rsidRPr="00517C90" w:rsidRDefault="002B30D7" w:rsidP="00376A60">
            <w:pPr>
              <w:rPr>
                <w:rFonts w:ascii="Arial" w:hAnsi="Arial" w:cs="Arial"/>
                <w:spacing w:val="-12"/>
                <w:sz w:val="16"/>
                <w:szCs w:val="16"/>
                <w:lang w:eastAsia="en-US"/>
              </w:rPr>
            </w:pPr>
          </w:p>
          <w:p w:rsidR="002B30D7" w:rsidRPr="00517C90" w:rsidRDefault="002B30D7" w:rsidP="00376A60">
            <w:pPr>
              <w:rPr>
                <w:rFonts w:ascii="Arial" w:hAnsi="Arial" w:cs="Arial"/>
                <w:spacing w:val="-12"/>
                <w:sz w:val="16"/>
                <w:szCs w:val="16"/>
                <w:lang w:eastAsia="en-US"/>
              </w:rPr>
            </w:pPr>
          </w:p>
          <w:p w:rsidR="002B30D7" w:rsidRPr="00517C90" w:rsidRDefault="002B30D7" w:rsidP="00376A60">
            <w:pPr>
              <w:rPr>
                <w:rFonts w:ascii="Arial" w:hAnsi="Arial" w:cs="Arial"/>
                <w:spacing w:val="-12"/>
                <w:sz w:val="16"/>
                <w:szCs w:val="16"/>
                <w:lang w:eastAsia="en-US"/>
              </w:rPr>
            </w:pPr>
          </w:p>
          <w:p w:rsidR="002B30D7" w:rsidRPr="00517C90" w:rsidRDefault="002B30D7" w:rsidP="00376A60">
            <w:pPr>
              <w:rPr>
                <w:rFonts w:ascii="Arial" w:hAnsi="Arial" w:cs="Arial"/>
                <w:spacing w:val="-12"/>
                <w:sz w:val="16"/>
                <w:szCs w:val="16"/>
                <w:lang w:eastAsia="en-US"/>
              </w:rPr>
            </w:pPr>
          </w:p>
          <w:p w:rsidR="002B30D7" w:rsidRPr="00517C90" w:rsidRDefault="002B30D7" w:rsidP="00376A60">
            <w:pPr>
              <w:rPr>
                <w:rFonts w:ascii="Arial" w:hAnsi="Arial" w:cs="Arial"/>
                <w:spacing w:val="-12"/>
                <w:sz w:val="16"/>
                <w:szCs w:val="16"/>
                <w:lang w:eastAsia="en-US"/>
              </w:rPr>
            </w:pPr>
          </w:p>
          <w:p w:rsidR="002B30D7" w:rsidRPr="00517C90" w:rsidRDefault="002B30D7" w:rsidP="00376A60">
            <w:pPr>
              <w:rPr>
                <w:rFonts w:ascii="Arial" w:hAnsi="Arial" w:cs="Arial"/>
                <w:spacing w:val="-12"/>
                <w:sz w:val="16"/>
                <w:szCs w:val="16"/>
                <w:lang w:eastAsia="en-US"/>
              </w:rPr>
            </w:pPr>
          </w:p>
          <w:p w:rsidR="002B30D7" w:rsidRPr="00517C90" w:rsidRDefault="002B30D7" w:rsidP="00376A60">
            <w:pPr>
              <w:rPr>
                <w:rFonts w:ascii="Arial" w:hAnsi="Arial" w:cs="Arial"/>
                <w:sz w:val="16"/>
                <w:szCs w:val="16"/>
              </w:rPr>
            </w:pPr>
          </w:p>
        </w:tc>
        <w:tc>
          <w:tcPr>
            <w:tcW w:w="790" w:type="dxa"/>
            <w:tcMar>
              <w:left w:w="28" w:type="dxa"/>
              <w:right w:w="28" w:type="dxa"/>
            </w:tcMar>
          </w:tcPr>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комитет образ</w:t>
            </w:r>
            <w:r w:rsidRPr="00517C90">
              <w:rPr>
                <w:rFonts w:ascii="Arial" w:hAnsi="Arial" w:cs="Arial"/>
                <w:color w:val="000000"/>
                <w:sz w:val="16"/>
                <w:szCs w:val="16"/>
              </w:rPr>
              <w:t>о</w:t>
            </w:r>
            <w:r w:rsidRPr="00517C90">
              <w:rPr>
                <w:rFonts w:ascii="Arial" w:hAnsi="Arial" w:cs="Arial"/>
                <w:color w:val="000000"/>
                <w:sz w:val="16"/>
                <w:szCs w:val="16"/>
              </w:rPr>
              <w:t>вания</w:t>
            </w:r>
          </w:p>
        </w:tc>
        <w:tc>
          <w:tcPr>
            <w:tcW w:w="840" w:type="dxa"/>
            <w:tcMar>
              <w:left w:w="28" w:type="dxa"/>
              <w:right w:w="28" w:type="dxa"/>
            </w:tcMar>
          </w:tcPr>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 xml:space="preserve">2014-2021 годы     </w:t>
            </w:r>
          </w:p>
        </w:tc>
        <w:tc>
          <w:tcPr>
            <w:tcW w:w="593" w:type="dxa"/>
            <w:tcMar>
              <w:left w:w="28" w:type="dxa"/>
              <w:right w:w="28" w:type="dxa"/>
            </w:tcMar>
          </w:tcPr>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3.1.1-3.1.6</w:t>
            </w:r>
          </w:p>
        </w:tc>
        <w:tc>
          <w:tcPr>
            <w:tcW w:w="1260" w:type="dxa"/>
            <w:tcMar>
              <w:left w:w="28" w:type="dxa"/>
              <w:right w:w="28" w:type="dxa"/>
            </w:tcMar>
          </w:tcPr>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местный бю</w:t>
            </w:r>
            <w:r w:rsidRPr="00517C90">
              <w:rPr>
                <w:rFonts w:ascii="Arial" w:hAnsi="Arial" w:cs="Arial"/>
                <w:color w:val="000000"/>
                <w:sz w:val="16"/>
                <w:szCs w:val="16"/>
              </w:rPr>
              <w:t>д</w:t>
            </w:r>
            <w:r w:rsidRPr="00517C90">
              <w:rPr>
                <w:rFonts w:ascii="Arial" w:hAnsi="Arial" w:cs="Arial"/>
                <w:color w:val="000000"/>
                <w:sz w:val="16"/>
                <w:szCs w:val="16"/>
              </w:rPr>
              <w:t>жет</w:t>
            </w:r>
          </w:p>
          <w:p w:rsidR="002B30D7" w:rsidRPr="00517C90" w:rsidRDefault="002B30D7" w:rsidP="00376A60">
            <w:pPr>
              <w:autoSpaceDE w:val="0"/>
              <w:autoSpaceDN w:val="0"/>
              <w:adjustRightInd w:val="0"/>
              <w:jc w:val="center"/>
              <w:rPr>
                <w:rFonts w:ascii="Arial" w:hAnsi="Arial" w:cs="Arial"/>
                <w:sz w:val="16"/>
                <w:szCs w:val="16"/>
              </w:rPr>
            </w:pPr>
            <w:r w:rsidRPr="00517C90">
              <w:rPr>
                <w:rFonts w:ascii="Arial" w:hAnsi="Arial" w:cs="Arial"/>
                <w:sz w:val="16"/>
                <w:szCs w:val="16"/>
              </w:rPr>
              <w:t>бюджет Ва</w:t>
            </w:r>
            <w:r w:rsidRPr="00517C90">
              <w:rPr>
                <w:rFonts w:ascii="Arial" w:hAnsi="Arial" w:cs="Arial"/>
                <w:sz w:val="16"/>
                <w:szCs w:val="16"/>
              </w:rPr>
              <w:t>л</w:t>
            </w:r>
            <w:r w:rsidRPr="00517C90">
              <w:rPr>
                <w:rFonts w:ascii="Arial" w:hAnsi="Arial" w:cs="Arial"/>
                <w:sz w:val="16"/>
                <w:szCs w:val="16"/>
              </w:rPr>
              <w:t>дайского горо</w:t>
            </w:r>
            <w:r w:rsidRPr="00517C90">
              <w:rPr>
                <w:rFonts w:ascii="Arial" w:hAnsi="Arial" w:cs="Arial"/>
                <w:sz w:val="16"/>
                <w:szCs w:val="16"/>
              </w:rPr>
              <w:t>д</w:t>
            </w:r>
            <w:r w:rsidRPr="00517C90">
              <w:rPr>
                <w:rFonts w:ascii="Arial" w:hAnsi="Arial" w:cs="Arial"/>
                <w:sz w:val="16"/>
                <w:szCs w:val="16"/>
              </w:rPr>
              <w:t>ского посел</w:t>
            </w:r>
            <w:r w:rsidRPr="00517C90">
              <w:rPr>
                <w:rFonts w:ascii="Arial" w:hAnsi="Arial" w:cs="Arial"/>
                <w:sz w:val="16"/>
                <w:szCs w:val="16"/>
              </w:rPr>
              <w:t>е</w:t>
            </w:r>
            <w:r w:rsidRPr="00517C90">
              <w:rPr>
                <w:rFonts w:ascii="Arial" w:hAnsi="Arial" w:cs="Arial"/>
                <w:sz w:val="16"/>
                <w:szCs w:val="16"/>
              </w:rPr>
              <w:t>ния</w:t>
            </w:r>
          </w:p>
          <w:p w:rsidR="002B30D7" w:rsidRPr="00517C90" w:rsidRDefault="002B30D7" w:rsidP="00376A60">
            <w:pPr>
              <w:autoSpaceDE w:val="0"/>
              <w:autoSpaceDN w:val="0"/>
              <w:adjustRightInd w:val="0"/>
              <w:jc w:val="center"/>
              <w:rPr>
                <w:rFonts w:ascii="Arial" w:hAnsi="Arial" w:cs="Arial"/>
                <w:sz w:val="16"/>
                <w:szCs w:val="16"/>
              </w:rPr>
            </w:pPr>
            <w:r w:rsidRPr="00517C90">
              <w:rPr>
                <w:rFonts w:ascii="Arial" w:hAnsi="Arial" w:cs="Arial"/>
                <w:sz w:val="16"/>
                <w:szCs w:val="16"/>
              </w:rPr>
              <w:t>бюджет Сем</w:t>
            </w:r>
            <w:r w:rsidRPr="00517C90">
              <w:rPr>
                <w:rFonts w:ascii="Arial" w:hAnsi="Arial" w:cs="Arial"/>
                <w:sz w:val="16"/>
                <w:szCs w:val="16"/>
              </w:rPr>
              <w:t>е</w:t>
            </w:r>
            <w:r w:rsidRPr="00517C90">
              <w:rPr>
                <w:rFonts w:ascii="Arial" w:hAnsi="Arial" w:cs="Arial"/>
                <w:sz w:val="16"/>
                <w:szCs w:val="16"/>
              </w:rPr>
              <w:t>новщи</w:t>
            </w:r>
            <w:r w:rsidRPr="00517C90">
              <w:rPr>
                <w:rFonts w:ascii="Arial" w:hAnsi="Arial" w:cs="Arial"/>
                <w:sz w:val="16"/>
                <w:szCs w:val="16"/>
              </w:rPr>
              <w:t>н</w:t>
            </w:r>
            <w:r w:rsidRPr="00517C90">
              <w:rPr>
                <w:rFonts w:ascii="Arial" w:hAnsi="Arial" w:cs="Arial"/>
                <w:sz w:val="16"/>
                <w:szCs w:val="16"/>
              </w:rPr>
              <w:t>ского сельского п</w:t>
            </w:r>
            <w:r w:rsidRPr="00517C90">
              <w:rPr>
                <w:rFonts w:ascii="Arial" w:hAnsi="Arial" w:cs="Arial"/>
                <w:sz w:val="16"/>
                <w:szCs w:val="16"/>
              </w:rPr>
              <w:t>о</w:t>
            </w:r>
            <w:r w:rsidRPr="00517C90">
              <w:rPr>
                <w:rFonts w:ascii="Arial" w:hAnsi="Arial" w:cs="Arial"/>
                <w:sz w:val="16"/>
                <w:szCs w:val="16"/>
              </w:rPr>
              <w:t>сел</w:t>
            </w:r>
            <w:r w:rsidRPr="00517C90">
              <w:rPr>
                <w:rFonts w:ascii="Arial" w:hAnsi="Arial" w:cs="Arial"/>
                <w:sz w:val="16"/>
                <w:szCs w:val="16"/>
              </w:rPr>
              <w:t>е</w:t>
            </w:r>
            <w:r w:rsidRPr="00517C90">
              <w:rPr>
                <w:rFonts w:ascii="Arial" w:hAnsi="Arial" w:cs="Arial"/>
                <w:sz w:val="16"/>
                <w:szCs w:val="16"/>
              </w:rPr>
              <w:t>ния</w:t>
            </w:r>
          </w:p>
          <w:p w:rsidR="002B30D7" w:rsidRPr="00517C90" w:rsidRDefault="002B30D7" w:rsidP="00376A60">
            <w:pPr>
              <w:autoSpaceDE w:val="0"/>
              <w:autoSpaceDN w:val="0"/>
              <w:adjustRightInd w:val="0"/>
              <w:jc w:val="center"/>
              <w:rPr>
                <w:rFonts w:ascii="Arial" w:hAnsi="Arial" w:cs="Arial"/>
                <w:sz w:val="16"/>
                <w:szCs w:val="16"/>
              </w:rPr>
            </w:pPr>
            <w:r w:rsidRPr="00517C90">
              <w:rPr>
                <w:rFonts w:ascii="Arial" w:hAnsi="Arial" w:cs="Arial"/>
                <w:sz w:val="16"/>
                <w:szCs w:val="16"/>
              </w:rPr>
              <w:t>бюджет Лю</w:t>
            </w:r>
            <w:r w:rsidRPr="00517C90">
              <w:rPr>
                <w:rFonts w:ascii="Arial" w:hAnsi="Arial" w:cs="Arial"/>
                <w:sz w:val="16"/>
                <w:szCs w:val="16"/>
              </w:rPr>
              <w:t>б</w:t>
            </w:r>
            <w:r w:rsidRPr="00517C90">
              <w:rPr>
                <w:rFonts w:ascii="Arial" w:hAnsi="Arial" w:cs="Arial"/>
                <w:sz w:val="16"/>
                <w:szCs w:val="16"/>
              </w:rPr>
              <w:t>ницкого сел</w:t>
            </w:r>
            <w:r w:rsidRPr="00517C90">
              <w:rPr>
                <w:rFonts w:ascii="Arial" w:hAnsi="Arial" w:cs="Arial"/>
                <w:sz w:val="16"/>
                <w:szCs w:val="16"/>
              </w:rPr>
              <w:t>ь</w:t>
            </w:r>
            <w:r w:rsidRPr="00517C90">
              <w:rPr>
                <w:rFonts w:ascii="Arial" w:hAnsi="Arial" w:cs="Arial"/>
                <w:sz w:val="16"/>
                <w:szCs w:val="16"/>
              </w:rPr>
              <w:t>ского посел</w:t>
            </w:r>
            <w:r w:rsidRPr="00517C90">
              <w:rPr>
                <w:rFonts w:ascii="Arial" w:hAnsi="Arial" w:cs="Arial"/>
                <w:sz w:val="16"/>
                <w:szCs w:val="16"/>
              </w:rPr>
              <w:t>е</w:t>
            </w:r>
            <w:r w:rsidRPr="00517C90">
              <w:rPr>
                <w:rFonts w:ascii="Arial" w:hAnsi="Arial" w:cs="Arial"/>
                <w:sz w:val="16"/>
                <w:szCs w:val="16"/>
              </w:rPr>
              <w:t>ния</w:t>
            </w:r>
          </w:p>
          <w:p w:rsidR="002B30D7" w:rsidRPr="00517C90" w:rsidRDefault="002B30D7" w:rsidP="00376A60">
            <w:pPr>
              <w:autoSpaceDE w:val="0"/>
              <w:autoSpaceDN w:val="0"/>
              <w:adjustRightInd w:val="0"/>
              <w:jc w:val="center"/>
              <w:rPr>
                <w:rFonts w:ascii="Arial" w:hAnsi="Arial" w:cs="Arial"/>
                <w:sz w:val="16"/>
                <w:szCs w:val="16"/>
              </w:rPr>
            </w:pPr>
            <w:r w:rsidRPr="00517C90">
              <w:rPr>
                <w:rFonts w:ascii="Arial" w:hAnsi="Arial" w:cs="Arial"/>
                <w:sz w:val="16"/>
                <w:szCs w:val="16"/>
              </w:rPr>
              <w:t>бюджет Коро</w:t>
            </w:r>
            <w:r w:rsidRPr="00517C90">
              <w:rPr>
                <w:rFonts w:ascii="Arial" w:hAnsi="Arial" w:cs="Arial"/>
                <w:sz w:val="16"/>
                <w:szCs w:val="16"/>
              </w:rPr>
              <w:t>ц</w:t>
            </w:r>
            <w:r w:rsidRPr="00517C90">
              <w:rPr>
                <w:rFonts w:ascii="Arial" w:hAnsi="Arial" w:cs="Arial"/>
                <w:sz w:val="16"/>
                <w:szCs w:val="16"/>
              </w:rPr>
              <w:t>кого сел</w:t>
            </w:r>
            <w:r w:rsidRPr="00517C90">
              <w:rPr>
                <w:rFonts w:ascii="Arial" w:hAnsi="Arial" w:cs="Arial"/>
                <w:sz w:val="16"/>
                <w:szCs w:val="16"/>
              </w:rPr>
              <w:t>ь</w:t>
            </w:r>
            <w:r w:rsidRPr="00517C90">
              <w:rPr>
                <w:rFonts w:ascii="Arial" w:hAnsi="Arial" w:cs="Arial"/>
                <w:sz w:val="16"/>
                <w:szCs w:val="16"/>
              </w:rPr>
              <w:t>ского посел</w:t>
            </w:r>
            <w:r w:rsidRPr="00517C90">
              <w:rPr>
                <w:rFonts w:ascii="Arial" w:hAnsi="Arial" w:cs="Arial"/>
                <w:sz w:val="16"/>
                <w:szCs w:val="16"/>
              </w:rPr>
              <w:t>е</w:t>
            </w:r>
            <w:r w:rsidRPr="00517C90">
              <w:rPr>
                <w:rFonts w:ascii="Arial" w:hAnsi="Arial" w:cs="Arial"/>
                <w:sz w:val="16"/>
                <w:szCs w:val="16"/>
              </w:rPr>
              <w:t>ния</w:t>
            </w:r>
          </w:p>
          <w:p w:rsidR="002B30D7" w:rsidRPr="00517C90" w:rsidRDefault="002B30D7" w:rsidP="00376A60">
            <w:pPr>
              <w:rPr>
                <w:rFonts w:ascii="Arial" w:hAnsi="Arial" w:cs="Arial"/>
                <w:color w:val="000000"/>
                <w:sz w:val="16"/>
                <w:szCs w:val="16"/>
              </w:rPr>
            </w:pPr>
            <w:r w:rsidRPr="00517C90">
              <w:rPr>
                <w:rFonts w:ascii="Arial" w:hAnsi="Arial" w:cs="Arial"/>
                <w:sz w:val="16"/>
                <w:szCs w:val="16"/>
              </w:rPr>
              <w:t>бюджет И</w:t>
            </w:r>
            <w:r w:rsidR="00231DC1">
              <w:rPr>
                <w:rFonts w:ascii="Arial" w:hAnsi="Arial" w:cs="Arial"/>
                <w:sz w:val="16"/>
                <w:szCs w:val="16"/>
              </w:rPr>
              <w:t>в</w:t>
            </w:r>
            <w:r w:rsidRPr="00517C90">
              <w:rPr>
                <w:rFonts w:ascii="Arial" w:hAnsi="Arial" w:cs="Arial"/>
                <w:sz w:val="16"/>
                <w:szCs w:val="16"/>
              </w:rPr>
              <w:t>а</w:t>
            </w:r>
            <w:r w:rsidRPr="00517C90">
              <w:rPr>
                <w:rFonts w:ascii="Arial" w:hAnsi="Arial" w:cs="Arial"/>
                <w:sz w:val="16"/>
                <w:szCs w:val="16"/>
              </w:rPr>
              <w:t>н</w:t>
            </w:r>
            <w:r w:rsidRPr="00517C90">
              <w:rPr>
                <w:rFonts w:ascii="Arial" w:hAnsi="Arial" w:cs="Arial"/>
                <w:sz w:val="16"/>
                <w:szCs w:val="16"/>
              </w:rPr>
              <w:t>теевского сел</w:t>
            </w:r>
            <w:r w:rsidRPr="00517C90">
              <w:rPr>
                <w:rFonts w:ascii="Arial" w:hAnsi="Arial" w:cs="Arial"/>
                <w:sz w:val="16"/>
                <w:szCs w:val="16"/>
              </w:rPr>
              <w:t>ь</w:t>
            </w:r>
            <w:r w:rsidRPr="00517C90">
              <w:rPr>
                <w:rFonts w:ascii="Arial" w:hAnsi="Arial" w:cs="Arial"/>
                <w:sz w:val="16"/>
                <w:szCs w:val="16"/>
              </w:rPr>
              <w:t>ского посел</w:t>
            </w:r>
            <w:r w:rsidRPr="00517C90">
              <w:rPr>
                <w:rFonts w:ascii="Arial" w:hAnsi="Arial" w:cs="Arial"/>
                <w:sz w:val="16"/>
                <w:szCs w:val="16"/>
              </w:rPr>
              <w:t>е</w:t>
            </w:r>
            <w:r w:rsidRPr="00517C90">
              <w:rPr>
                <w:rFonts w:ascii="Arial" w:hAnsi="Arial" w:cs="Arial"/>
                <w:sz w:val="16"/>
                <w:szCs w:val="16"/>
              </w:rPr>
              <w:t>ния</w:t>
            </w:r>
          </w:p>
        </w:tc>
        <w:tc>
          <w:tcPr>
            <w:tcW w:w="604" w:type="dxa"/>
            <w:noWrap/>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113,178</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tc>
        <w:tc>
          <w:tcPr>
            <w:tcW w:w="709" w:type="dxa"/>
            <w:noWrap/>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112,35</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tc>
        <w:tc>
          <w:tcPr>
            <w:tcW w:w="992" w:type="dxa"/>
            <w:noWrap/>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112,4</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tc>
        <w:tc>
          <w:tcPr>
            <w:tcW w:w="851" w:type="dxa"/>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102,4</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tc>
        <w:tc>
          <w:tcPr>
            <w:tcW w:w="961" w:type="dxa"/>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134,5156</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tc>
        <w:tc>
          <w:tcPr>
            <w:tcW w:w="598" w:type="dxa"/>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200,8</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sz w:val="16"/>
                <w:szCs w:val="16"/>
              </w:rPr>
            </w:pPr>
            <w:r w:rsidRPr="00517C90">
              <w:rPr>
                <w:rFonts w:ascii="Arial" w:hAnsi="Arial" w:cs="Arial"/>
                <w:sz w:val="16"/>
                <w:szCs w:val="16"/>
              </w:rPr>
              <w:t>70,8</w:t>
            </w:r>
          </w:p>
          <w:p w:rsidR="002B30D7" w:rsidRPr="00517C90" w:rsidRDefault="002B30D7" w:rsidP="00376A60">
            <w:pPr>
              <w:jc w:val="center"/>
              <w:rPr>
                <w:rFonts w:ascii="Arial" w:hAnsi="Arial" w:cs="Arial"/>
                <w:sz w:val="16"/>
                <w:szCs w:val="16"/>
              </w:rPr>
            </w:pPr>
          </w:p>
          <w:p w:rsidR="002B30D7" w:rsidRPr="00517C90" w:rsidRDefault="002B30D7" w:rsidP="00376A60">
            <w:pPr>
              <w:jc w:val="center"/>
              <w:rPr>
                <w:rFonts w:ascii="Arial" w:hAnsi="Arial" w:cs="Arial"/>
                <w:sz w:val="16"/>
                <w:szCs w:val="16"/>
              </w:rPr>
            </w:pPr>
          </w:p>
          <w:p w:rsidR="002B30D7" w:rsidRPr="00517C90" w:rsidRDefault="002B30D7" w:rsidP="00376A60">
            <w:pPr>
              <w:jc w:val="center"/>
              <w:rPr>
                <w:rFonts w:ascii="Arial" w:hAnsi="Arial" w:cs="Arial"/>
                <w:sz w:val="16"/>
                <w:szCs w:val="16"/>
              </w:rPr>
            </w:pPr>
          </w:p>
          <w:p w:rsidR="002B30D7" w:rsidRPr="00517C90" w:rsidRDefault="002B30D7" w:rsidP="00376A60">
            <w:pPr>
              <w:jc w:val="center"/>
              <w:rPr>
                <w:rFonts w:ascii="Arial" w:hAnsi="Arial" w:cs="Arial"/>
                <w:sz w:val="16"/>
                <w:szCs w:val="16"/>
              </w:rPr>
            </w:pPr>
          </w:p>
          <w:p w:rsidR="002B30D7" w:rsidRPr="00517C90" w:rsidRDefault="002B30D7" w:rsidP="00376A60">
            <w:pPr>
              <w:jc w:val="center"/>
              <w:rPr>
                <w:rFonts w:ascii="Arial" w:hAnsi="Arial" w:cs="Arial"/>
                <w:sz w:val="16"/>
                <w:szCs w:val="16"/>
              </w:rPr>
            </w:pPr>
            <w:r w:rsidRPr="00517C90">
              <w:rPr>
                <w:rFonts w:ascii="Arial" w:hAnsi="Arial" w:cs="Arial"/>
                <w:sz w:val="16"/>
                <w:szCs w:val="16"/>
              </w:rPr>
              <w:t>7,4</w:t>
            </w:r>
          </w:p>
          <w:p w:rsidR="002B30D7" w:rsidRPr="00517C90" w:rsidRDefault="002B30D7" w:rsidP="00376A60">
            <w:pPr>
              <w:jc w:val="center"/>
              <w:rPr>
                <w:rFonts w:ascii="Arial" w:hAnsi="Arial" w:cs="Arial"/>
                <w:sz w:val="16"/>
                <w:szCs w:val="16"/>
              </w:rPr>
            </w:pPr>
          </w:p>
          <w:p w:rsidR="002B30D7" w:rsidRPr="00517C90" w:rsidRDefault="002B30D7" w:rsidP="00376A60">
            <w:pPr>
              <w:jc w:val="center"/>
              <w:rPr>
                <w:rFonts w:ascii="Arial" w:hAnsi="Arial" w:cs="Arial"/>
                <w:sz w:val="16"/>
                <w:szCs w:val="16"/>
              </w:rPr>
            </w:pPr>
          </w:p>
          <w:p w:rsidR="002B30D7" w:rsidRPr="00517C90" w:rsidRDefault="002B30D7" w:rsidP="00376A60">
            <w:pPr>
              <w:jc w:val="center"/>
              <w:rPr>
                <w:rFonts w:ascii="Arial" w:hAnsi="Arial" w:cs="Arial"/>
                <w:sz w:val="16"/>
                <w:szCs w:val="16"/>
              </w:rPr>
            </w:pPr>
          </w:p>
          <w:p w:rsidR="002B30D7" w:rsidRPr="00517C90" w:rsidRDefault="002B30D7" w:rsidP="00376A60">
            <w:pPr>
              <w:jc w:val="center"/>
              <w:rPr>
                <w:rFonts w:ascii="Arial" w:hAnsi="Arial" w:cs="Arial"/>
                <w:sz w:val="16"/>
                <w:szCs w:val="16"/>
              </w:rPr>
            </w:pPr>
            <w:r w:rsidRPr="00517C90">
              <w:rPr>
                <w:rFonts w:ascii="Arial" w:hAnsi="Arial" w:cs="Arial"/>
                <w:sz w:val="16"/>
                <w:szCs w:val="16"/>
              </w:rPr>
              <w:t>7,4</w:t>
            </w:r>
          </w:p>
          <w:p w:rsidR="002B30D7" w:rsidRPr="00517C90" w:rsidRDefault="002B30D7" w:rsidP="00376A60">
            <w:pPr>
              <w:jc w:val="center"/>
              <w:rPr>
                <w:rFonts w:ascii="Arial" w:hAnsi="Arial" w:cs="Arial"/>
                <w:sz w:val="16"/>
                <w:szCs w:val="16"/>
              </w:rPr>
            </w:pPr>
          </w:p>
          <w:p w:rsidR="002B30D7" w:rsidRPr="00517C90" w:rsidRDefault="002B30D7" w:rsidP="00376A60">
            <w:pPr>
              <w:jc w:val="center"/>
              <w:rPr>
                <w:rFonts w:ascii="Arial" w:hAnsi="Arial" w:cs="Arial"/>
                <w:sz w:val="16"/>
                <w:szCs w:val="16"/>
              </w:rPr>
            </w:pPr>
          </w:p>
          <w:p w:rsidR="002B30D7" w:rsidRPr="00517C90" w:rsidRDefault="002B30D7" w:rsidP="00376A60">
            <w:pPr>
              <w:jc w:val="center"/>
              <w:rPr>
                <w:rFonts w:ascii="Arial" w:hAnsi="Arial" w:cs="Arial"/>
                <w:sz w:val="16"/>
                <w:szCs w:val="16"/>
              </w:rPr>
            </w:pPr>
          </w:p>
          <w:p w:rsidR="002B30D7" w:rsidRPr="00517C90" w:rsidRDefault="002B30D7" w:rsidP="00376A60">
            <w:pPr>
              <w:jc w:val="center"/>
              <w:rPr>
                <w:rFonts w:ascii="Arial" w:hAnsi="Arial" w:cs="Arial"/>
                <w:sz w:val="16"/>
                <w:szCs w:val="16"/>
              </w:rPr>
            </w:pPr>
          </w:p>
          <w:p w:rsidR="002B30D7" w:rsidRPr="00517C90" w:rsidRDefault="002B30D7" w:rsidP="00376A60">
            <w:pPr>
              <w:jc w:val="center"/>
              <w:rPr>
                <w:rFonts w:ascii="Arial" w:hAnsi="Arial" w:cs="Arial"/>
                <w:sz w:val="16"/>
                <w:szCs w:val="16"/>
              </w:rPr>
            </w:pPr>
            <w:r w:rsidRPr="00517C90">
              <w:rPr>
                <w:rFonts w:ascii="Arial" w:hAnsi="Arial" w:cs="Arial"/>
                <w:sz w:val="16"/>
                <w:szCs w:val="16"/>
              </w:rPr>
              <w:t>7,4</w:t>
            </w:r>
          </w:p>
          <w:p w:rsidR="002B30D7" w:rsidRPr="00517C90" w:rsidRDefault="002B30D7" w:rsidP="00376A60">
            <w:pPr>
              <w:jc w:val="center"/>
              <w:rPr>
                <w:rFonts w:ascii="Arial" w:hAnsi="Arial" w:cs="Arial"/>
                <w:sz w:val="16"/>
                <w:szCs w:val="16"/>
              </w:rPr>
            </w:pPr>
          </w:p>
          <w:p w:rsidR="002B30D7" w:rsidRPr="00517C90" w:rsidRDefault="002B30D7" w:rsidP="00376A60">
            <w:pPr>
              <w:jc w:val="center"/>
              <w:rPr>
                <w:rFonts w:ascii="Arial" w:hAnsi="Arial" w:cs="Arial"/>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sz w:val="16"/>
                <w:szCs w:val="16"/>
              </w:rPr>
              <w:t>7,4</w:t>
            </w:r>
          </w:p>
        </w:tc>
        <w:tc>
          <w:tcPr>
            <w:tcW w:w="530" w:type="dxa"/>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112,4</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tc>
        <w:tc>
          <w:tcPr>
            <w:tcW w:w="567" w:type="dxa"/>
            <w:tcMar>
              <w:left w:w="28" w:type="dxa"/>
              <w:right w:w="28" w:type="dxa"/>
            </w:tcMar>
          </w:tcPr>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112,4</w:t>
            </w:r>
          </w:p>
        </w:tc>
      </w:tr>
      <w:tr w:rsidR="00231DC1" w:rsidRPr="00517C90" w:rsidTr="00231DC1">
        <w:trPr>
          <w:trHeight w:val="20"/>
        </w:trPr>
        <w:tc>
          <w:tcPr>
            <w:tcW w:w="426" w:type="dxa"/>
            <w:tcMar>
              <w:left w:w="28" w:type="dxa"/>
              <w:right w:w="28" w:type="dxa"/>
            </w:tcMar>
          </w:tcPr>
          <w:p w:rsidR="002B30D7" w:rsidRPr="00517C90" w:rsidRDefault="002B30D7" w:rsidP="00376A60">
            <w:pPr>
              <w:jc w:val="center"/>
              <w:rPr>
                <w:rFonts w:ascii="Arial" w:hAnsi="Arial" w:cs="Arial"/>
                <w:color w:val="000000"/>
                <w:sz w:val="16"/>
                <w:szCs w:val="16"/>
              </w:rPr>
            </w:pPr>
            <w:r w:rsidRPr="00517C90">
              <w:rPr>
                <w:rFonts w:ascii="Arial" w:hAnsi="Arial" w:cs="Arial"/>
                <w:color w:val="000000"/>
                <w:sz w:val="16"/>
                <w:szCs w:val="16"/>
              </w:rPr>
              <w:t>5.</w:t>
            </w:r>
          </w:p>
        </w:tc>
        <w:tc>
          <w:tcPr>
            <w:tcW w:w="1903" w:type="dxa"/>
            <w:tcMar>
              <w:left w:w="28" w:type="dxa"/>
              <w:right w:w="28" w:type="dxa"/>
            </w:tcMar>
          </w:tcPr>
          <w:p w:rsidR="002B30D7" w:rsidRPr="00517C90" w:rsidRDefault="002B30D7" w:rsidP="00376A60">
            <w:pPr>
              <w:jc w:val="both"/>
              <w:rPr>
                <w:rFonts w:ascii="Arial" w:hAnsi="Arial" w:cs="Arial"/>
                <w:sz w:val="16"/>
                <w:szCs w:val="16"/>
              </w:rPr>
            </w:pPr>
            <w:r w:rsidRPr="00517C90">
              <w:rPr>
                <w:rFonts w:ascii="Arial" w:hAnsi="Arial" w:cs="Arial"/>
                <w:sz w:val="16"/>
                <w:szCs w:val="16"/>
              </w:rPr>
              <w:t>Реализация подпр</w:t>
            </w:r>
            <w:r w:rsidRPr="00517C90">
              <w:rPr>
                <w:rFonts w:ascii="Arial" w:hAnsi="Arial" w:cs="Arial"/>
                <w:sz w:val="16"/>
                <w:szCs w:val="16"/>
              </w:rPr>
              <w:t>о</w:t>
            </w:r>
            <w:r w:rsidRPr="00517C90">
              <w:rPr>
                <w:rFonts w:ascii="Arial" w:hAnsi="Arial" w:cs="Arial"/>
                <w:sz w:val="16"/>
                <w:szCs w:val="16"/>
              </w:rPr>
              <w:t>граммы «</w:t>
            </w:r>
            <w:r w:rsidRPr="00517C90">
              <w:rPr>
                <w:rFonts w:ascii="Arial" w:hAnsi="Arial" w:cs="Arial"/>
                <w:spacing w:val="-12"/>
                <w:sz w:val="16"/>
                <w:szCs w:val="16"/>
                <w:lang w:eastAsia="en-US"/>
              </w:rPr>
              <w:t>Соц</w:t>
            </w:r>
            <w:r w:rsidRPr="00517C90">
              <w:rPr>
                <w:rFonts w:ascii="Arial" w:hAnsi="Arial" w:cs="Arial"/>
                <w:spacing w:val="-12"/>
                <w:sz w:val="16"/>
                <w:szCs w:val="16"/>
                <w:lang w:eastAsia="en-US"/>
              </w:rPr>
              <w:t>и</w:t>
            </w:r>
            <w:r w:rsidRPr="00517C90">
              <w:rPr>
                <w:rFonts w:ascii="Arial" w:hAnsi="Arial" w:cs="Arial"/>
                <w:spacing w:val="-12"/>
                <w:sz w:val="16"/>
                <w:szCs w:val="16"/>
                <w:lang w:eastAsia="en-US"/>
              </w:rPr>
              <w:t>альная адаптация детей-сирот и детей, оставшихся без п</w:t>
            </w:r>
            <w:r w:rsidRPr="00517C90">
              <w:rPr>
                <w:rFonts w:ascii="Arial" w:hAnsi="Arial" w:cs="Arial"/>
                <w:spacing w:val="-12"/>
                <w:sz w:val="16"/>
                <w:szCs w:val="16"/>
                <w:lang w:eastAsia="en-US"/>
              </w:rPr>
              <w:t>о</w:t>
            </w:r>
            <w:r w:rsidRPr="00517C90">
              <w:rPr>
                <w:rFonts w:ascii="Arial" w:hAnsi="Arial" w:cs="Arial"/>
                <w:spacing w:val="-12"/>
                <w:sz w:val="16"/>
                <w:szCs w:val="16"/>
                <w:lang w:eastAsia="en-US"/>
              </w:rPr>
              <w:t>печения родит</w:t>
            </w:r>
            <w:r w:rsidRPr="00517C90">
              <w:rPr>
                <w:rFonts w:ascii="Arial" w:hAnsi="Arial" w:cs="Arial"/>
                <w:spacing w:val="-12"/>
                <w:sz w:val="16"/>
                <w:szCs w:val="16"/>
                <w:lang w:eastAsia="en-US"/>
              </w:rPr>
              <w:t>е</w:t>
            </w:r>
            <w:r w:rsidRPr="00517C90">
              <w:rPr>
                <w:rFonts w:ascii="Arial" w:hAnsi="Arial" w:cs="Arial"/>
                <w:spacing w:val="-12"/>
                <w:sz w:val="16"/>
                <w:szCs w:val="16"/>
                <w:lang w:eastAsia="en-US"/>
              </w:rPr>
              <w:t>лей, а также лиц из числа д</w:t>
            </w:r>
            <w:r w:rsidRPr="00517C90">
              <w:rPr>
                <w:rFonts w:ascii="Arial" w:hAnsi="Arial" w:cs="Arial"/>
                <w:spacing w:val="-12"/>
                <w:sz w:val="16"/>
                <w:szCs w:val="16"/>
                <w:lang w:eastAsia="en-US"/>
              </w:rPr>
              <w:t>е</w:t>
            </w:r>
            <w:r w:rsidRPr="00517C90">
              <w:rPr>
                <w:rFonts w:ascii="Arial" w:hAnsi="Arial" w:cs="Arial"/>
                <w:spacing w:val="-12"/>
                <w:sz w:val="16"/>
                <w:szCs w:val="16"/>
                <w:lang w:eastAsia="en-US"/>
              </w:rPr>
              <w:t>тей-сирот и детей, оставшихся без п</w:t>
            </w:r>
            <w:r w:rsidRPr="00517C90">
              <w:rPr>
                <w:rFonts w:ascii="Arial" w:hAnsi="Arial" w:cs="Arial"/>
                <w:spacing w:val="-12"/>
                <w:sz w:val="16"/>
                <w:szCs w:val="16"/>
                <w:lang w:eastAsia="en-US"/>
              </w:rPr>
              <w:t>о</w:t>
            </w:r>
            <w:r w:rsidRPr="00517C90">
              <w:rPr>
                <w:rFonts w:ascii="Arial" w:hAnsi="Arial" w:cs="Arial"/>
                <w:spacing w:val="-12"/>
                <w:sz w:val="16"/>
                <w:szCs w:val="16"/>
                <w:lang w:eastAsia="en-US"/>
              </w:rPr>
              <w:t>печения родителей»</w:t>
            </w:r>
          </w:p>
        </w:tc>
        <w:tc>
          <w:tcPr>
            <w:tcW w:w="790" w:type="dxa"/>
            <w:tcMar>
              <w:left w:w="28" w:type="dxa"/>
              <w:right w:w="28" w:type="dxa"/>
            </w:tcMar>
          </w:tcPr>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комитет образ</w:t>
            </w:r>
            <w:r w:rsidRPr="00517C90">
              <w:rPr>
                <w:rFonts w:ascii="Arial" w:hAnsi="Arial" w:cs="Arial"/>
                <w:color w:val="000000"/>
                <w:sz w:val="16"/>
                <w:szCs w:val="16"/>
              </w:rPr>
              <w:t>о</w:t>
            </w:r>
            <w:r w:rsidRPr="00517C90">
              <w:rPr>
                <w:rFonts w:ascii="Arial" w:hAnsi="Arial" w:cs="Arial"/>
                <w:color w:val="000000"/>
                <w:sz w:val="16"/>
                <w:szCs w:val="16"/>
              </w:rPr>
              <w:t>вания</w:t>
            </w:r>
          </w:p>
        </w:tc>
        <w:tc>
          <w:tcPr>
            <w:tcW w:w="840" w:type="dxa"/>
            <w:tcMar>
              <w:left w:w="28" w:type="dxa"/>
              <w:right w:w="28" w:type="dxa"/>
            </w:tcMar>
          </w:tcPr>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 xml:space="preserve">2014-2021 годы     </w:t>
            </w:r>
          </w:p>
        </w:tc>
        <w:tc>
          <w:tcPr>
            <w:tcW w:w="593" w:type="dxa"/>
            <w:tcMar>
              <w:left w:w="28" w:type="dxa"/>
              <w:right w:w="28" w:type="dxa"/>
            </w:tcMar>
          </w:tcPr>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4.1.1-4.1.3</w:t>
            </w:r>
          </w:p>
        </w:tc>
        <w:tc>
          <w:tcPr>
            <w:tcW w:w="1260" w:type="dxa"/>
            <w:tcMar>
              <w:left w:w="28" w:type="dxa"/>
              <w:right w:w="28" w:type="dxa"/>
            </w:tcMar>
          </w:tcPr>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областной бюджет</w:t>
            </w:r>
          </w:p>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фед</w:t>
            </w:r>
            <w:r w:rsidRPr="00517C90">
              <w:rPr>
                <w:rFonts w:ascii="Arial" w:hAnsi="Arial" w:cs="Arial"/>
                <w:color w:val="000000"/>
                <w:sz w:val="16"/>
                <w:szCs w:val="16"/>
              </w:rPr>
              <w:t>е</w:t>
            </w:r>
            <w:r w:rsidRPr="00517C90">
              <w:rPr>
                <w:rFonts w:ascii="Arial" w:hAnsi="Arial" w:cs="Arial"/>
                <w:color w:val="000000"/>
                <w:sz w:val="16"/>
                <w:szCs w:val="16"/>
              </w:rPr>
              <w:t>ральный бюджет</w:t>
            </w:r>
          </w:p>
        </w:tc>
        <w:tc>
          <w:tcPr>
            <w:tcW w:w="604" w:type="dxa"/>
            <w:noWrap/>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4740,617</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942,6</w:t>
            </w:r>
          </w:p>
        </w:tc>
        <w:tc>
          <w:tcPr>
            <w:tcW w:w="709" w:type="dxa"/>
            <w:noWrap/>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1599,639</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389,609</w:t>
            </w:r>
          </w:p>
        </w:tc>
        <w:tc>
          <w:tcPr>
            <w:tcW w:w="992" w:type="dxa"/>
            <w:noWrap/>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5639,078</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863,337</w:t>
            </w:r>
          </w:p>
        </w:tc>
        <w:tc>
          <w:tcPr>
            <w:tcW w:w="851" w:type="dxa"/>
            <w:tcMar>
              <w:left w:w="28" w:type="dxa"/>
              <w:right w:w="28" w:type="dxa"/>
            </w:tcMar>
          </w:tcPr>
          <w:p w:rsidR="002B30D7" w:rsidRPr="00517C90" w:rsidRDefault="002B30D7" w:rsidP="00376A60">
            <w:pPr>
              <w:jc w:val="center"/>
              <w:rPr>
                <w:rFonts w:ascii="Arial" w:hAnsi="Arial" w:cs="Arial"/>
                <w:sz w:val="16"/>
                <w:szCs w:val="16"/>
              </w:rPr>
            </w:pPr>
            <w:r w:rsidRPr="00517C90">
              <w:rPr>
                <w:rFonts w:ascii="Arial" w:hAnsi="Arial" w:cs="Arial"/>
                <w:sz w:val="16"/>
                <w:szCs w:val="16"/>
              </w:rPr>
              <w:t>4346,0</w:t>
            </w:r>
          </w:p>
          <w:p w:rsidR="002B30D7" w:rsidRPr="00517C90" w:rsidRDefault="002B30D7" w:rsidP="00376A60">
            <w:pPr>
              <w:jc w:val="center"/>
              <w:rPr>
                <w:rFonts w:ascii="Arial" w:hAnsi="Arial" w:cs="Arial"/>
                <w:sz w:val="16"/>
                <w:szCs w:val="16"/>
              </w:rPr>
            </w:pPr>
          </w:p>
          <w:p w:rsidR="002B30D7" w:rsidRPr="00517C90" w:rsidRDefault="002B30D7" w:rsidP="00376A60">
            <w:pPr>
              <w:jc w:val="center"/>
              <w:rPr>
                <w:rFonts w:ascii="Arial" w:hAnsi="Arial" w:cs="Arial"/>
                <w:sz w:val="16"/>
                <w:szCs w:val="16"/>
              </w:rPr>
            </w:pPr>
          </w:p>
          <w:p w:rsidR="002B30D7" w:rsidRPr="00517C90" w:rsidRDefault="002B30D7" w:rsidP="00376A60">
            <w:pPr>
              <w:jc w:val="center"/>
              <w:rPr>
                <w:rFonts w:ascii="Arial" w:hAnsi="Arial" w:cs="Arial"/>
                <w:sz w:val="16"/>
                <w:szCs w:val="16"/>
              </w:rPr>
            </w:pPr>
            <w:r w:rsidRPr="00517C90">
              <w:rPr>
                <w:rFonts w:ascii="Arial" w:hAnsi="Arial" w:cs="Arial"/>
                <w:sz w:val="16"/>
                <w:szCs w:val="16"/>
              </w:rPr>
              <w:t>965,4</w:t>
            </w:r>
          </w:p>
        </w:tc>
        <w:tc>
          <w:tcPr>
            <w:tcW w:w="961" w:type="dxa"/>
            <w:tcMar>
              <w:left w:w="28" w:type="dxa"/>
              <w:right w:w="28" w:type="dxa"/>
            </w:tcMar>
          </w:tcPr>
          <w:p w:rsidR="002B30D7" w:rsidRPr="00517C90" w:rsidRDefault="002B30D7" w:rsidP="00376A60">
            <w:pPr>
              <w:jc w:val="center"/>
              <w:rPr>
                <w:rFonts w:ascii="Arial" w:hAnsi="Arial" w:cs="Arial"/>
                <w:sz w:val="16"/>
                <w:szCs w:val="16"/>
              </w:rPr>
            </w:pPr>
            <w:r w:rsidRPr="00517C90">
              <w:rPr>
                <w:rFonts w:ascii="Arial" w:hAnsi="Arial" w:cs="Arial"/>
                <w:sz w:val="16"/>
                <w:szCs w:val="16"/>
              </w:rPr>
              <w:t>6677,8</w:t>
            </w:r>
          </w:p>
          <w:p w:rsidR="002B30D7" w:rsidRPr="00517C90" w:rsidRDefault="002B30D7" w:rsidP="00376A60">
            <w:pPr>
              <w:jc w:val="center"/>
              <w:rPr>
                <w:rFonts w:ascii="Arial" w:hAnsi="Arial" w:cs="Arial"/>
                <w:sz w:val="16"/>
                <w:szCs w:val="16"/>
              </w:rPr>
            </w:pPr>
          </w:p>
          <w:p w:rsidR="002B30D7" w:rsidRPr="00517C90" w:rsidRDefault="002B30D7" w:rsidP="00376A60">
            <w:pPr>
              <w:jc w:val="center"/>
              <w:rPr>
                <w:rFonts w:ascii="Arial" w:hAnsi="Arial" w:cs="Arial"/>
                <w:sz w:val="16"/>
                <w:szCs w:val="16"/>
              </w:rPr>
            </w:pPr>
          </w:p>
          <w:p w:rsidR="002B30D7" w:rsidRPr="00517C90" w:rsidRDefault="002B30D7" w:rsidP="00376A60">
            <w:pPr>
              <w:jc w:val="center"/>
              <w:rPr>
                <w:rFonts w:ascii="Arial" w:hAnsi="Arial" w:cs="Arial"/>
                <w:sz w:val="16"/>
                <w:szCs w:val="16"/>
              </w:rPr>
            </w:pPr>
            <w:r w:rsidRPr="00517C90">
              <w:rPr>
                <w:rFonts w:ascii="Arial" w:hAnsi="Arial" w:cs="Arial"/>
                <w:sz w:val="16"/>
                <w:szCs w:val="16"/>
              </w:rPr>
              <w:t>1354,2</w:t>
            </w:r>
          </w:p>
        </w:tc>
        <w:tc>
          <w:tcPr>
            <w:tcW w:w="598" w:type="dxa"/>
            <w:tcMar>
              <w:left w:w="28" w:type="dxa"/>
              <w:right w:w="28" w:type="dxa"/>
            </w:tcMar>
          </w:tcPr>
          <w:p w:rsidR="002B30D7" w:rsidRPr="00517C90" w:rsidRDefault="002B30D7" w:rsidP="00376A60">
            <w:pPr>
              <w:jc w:val="center"/>
              <w:rPr>
                <w:rFonts w:ascii="Arial" w:hAnsi="Arial" w:cs="Arial"/>
                <w:sz w:val="16"/>
                <w:szCs w:val="16"/>
              </w:rPr>
            </w:pPr>
            <w:r w:rsidRPr="00517C90">
              <w:rPr>
                <w:rFonts w:ascii="Arial" w:hAnsi="Arial" w:cs="Arial"/>
                <w:sz w:val="16"/>
                <w:szCs w:val="16"/>
              </w:rPr>
              <w:t>6654,48664</w:t>
            </w:r>
          </w:p>
          <w:p w:rsidR="002B30D7" w:rsidRPr="00517C90" w:rsidRDefault="002B30D7" w:rsidP="00376A60">
            <w:pPr>
              <w:jc w:val="center"/>
              <w:rPr>
                <w:rFonts w:ascii="Arial" w:hAnsi="Arial" w:cs="Arial"/>
                <w:sz w:val="16"/>
                <w:szCs w:val="16"/>
              </w:rPr>
            </w:pPr>
          </w:p>
          <w:p w:rsidR="002B30D7" w:rsidRPr="00517C90" w:rsidRDefault="002B30D7" w:rsidP="00376A60">
            <w:pPr>
              <w:jc w:val="center"/>
              <w:rPr>
                <w:rFonts w:ascii="Arial" w:hAnsi="Arial" w:cs="Arial"/>
                <w:sz w:val="16"/>
                <w:szCs w:val="16"/>
              </w:rPr>
            </w:pPr>
            <w:r w:rsidRPr="00517C90">
              <w:rPr>
                <w:rFonts w:ascii="Arial" w:hAnsi="Arial" w:cs="Arial"/>
                <w:sz w:val="16"/>
                <w:szCs w:val="16"/>
              </w:rPr>
              <w:t>1367,1</w:t>
            </w:r>
          </w:p>
        </w:tc>
        <w:tc>
          <w:tcPr>
            <w:tcW w:w="530" w:type="dxa"/>
            <w:tcMar>
              <w:left w:w="28" w:type="dxa"/>
              <w:right w:w="28" w:type="dxa"/>
            </w:tcMar>
          </w:tcPr>
          <w:p w:rsidR="002B30D7" w:rsidRPr="00517C90" w:rsidRDefault="002B30D7" w:rsidP="00376A60">
            <w:pPr>
              <w:jc w:val="center"/>
              <w:rPr>
                <w:rFonts w:ascii="Arial" w:hAnsi="Arial" w:cs="Arial"/>
                <w:sz w:val="16"/>
                <w:szCs w:val="16"/>
              </w:rPr>
            </w:pPr>
            <w:r w:rsidRPr="00517C90">
              <w:rPr>
                <w:rFonts w:ascii="Arial" w:hAnsi="Arial" w:cs="Arial"/>
                <w:sz w:val="16"/>
                <w:szCs w:val="16"/>
              </w:rPr>
              <w:t>6641,89436</w:t>
            </w:r>
          </w:p>
          <w:p w:rsidR="002B30D7" w:rsidRPr="00517C90" w:rsidRDefault="002B30D7" w:rsidP="00376A60">
            <w:pPr>
              <w:jc w:val="center"/>
              <w:rPr>
                <w:rFonts w:ascii="Arial" w:hAnsi="Arial" w:cs="Arial"/>
                <w:sz w:val="16"/>
                <w:szCs w:val="16"/>
              </w:rPr>
            </w:pPr>
          </w:p>
          <w:p w:rsidR="002B30D7" w:rsidRPr="00517C90" w:rsidRDefault="002B30D7" w:rsidP="00376A60">
            <w:pPr>
              <w:jc w:val="center"/>
              <w:rPr>
                <w:rFonts w:ascii="Arial" w:hAnsi="Arial" w:cs="Arial"/>
                <w:sz w:val="16"/>
                <w:szCs w:val="16"/>
              </w:rPr>
            </w:pPr>
            <w:r w:rsidRPr="00517C90">
              <w:rPr>
                <w:rFonts w:ascii="Arial" w:hAnsi="Arial" w:cs="Arial"/>
                <w:sz w:val="16"/>
                <w:szCs w:val="16"/>
              </w:rPr>
              <w:t>1421,8</w:t>
            </w:r>
          </w:p>
        </w:tc>
        <w:tc>
          <w:tcPr>
            <w:tcW w:w="567" w:type="dxa"/>
            <w:tcMar>
              <w:left w:w="28" w:type="dxa"/>
              <w:right w:w="28" w:type="dxa"/>
            </w:tcMar>
          </w:tcPr>
          <w:p w:rsidR="002B30D7" w:rsidRPr="00517C90" w:rsidRDefault="002B30D7" w:rsidP="00376A60">
            <w:pPr>
              <w:jc w:val="center"/>
              <w:rPr>
                <w:rFonts w:ascii="Arial" w:hAnsi="Arial" w:cs="Arial"/>
                <w:sz w:val="16"/>
                <w:szCs w:val="16"/>
              </w:rPr>
            </w:pPr>
            <w:r w:rsidRPr="00517C90">
              <w:rPr>
                <w:rFonts w:ascii="Arial" w:hAnsi="Arial" w:cs="Arial"/>
                <w:sz w:val="16"/>
                <w:szCs w:val="16"/>
              </w:rPr>
              <w:t>6641,89436</w:t>
            </w:r>
          </w:p>
          <w:p w:rsidR="002B30D7" w:rsidRPr="00517C90" w:rsidRDefault="002B30D7" w:rsidP="00376A60">
            <w:pPr>
              <w:jc w:val="center"/>
              <w:rPr>
                <w:rFonts w:ascii="Arial" w:hAnsi="Arial" w:cs="Arial"/>
                <w:sz w:val="16"/>
                <w:szCs w:val="16"/>
              </w:rPr>
            </w:pPr>
          </w:p>
          <w:p w:rsidR="002B30D7" w:rsidRPr="00517C90" w:rsidRDefault="002B30D7" w:rsidP="00376A60">
            <w:pPr>
              <w:jc w:val="center"/>
              <w:rPr>
                <w:rFonts w:ascii="Arial" w:hAnsi="Arial" w:cs="Arial"/>
                <w:sz w:val="16"/>
                <w:szCs w:val="16"/>
              </w:rPr>
            </w:pPr>
            <w:r w:rsidRPr="00517C90">
              <w:rPr>
                <w:rFonts w:ascii="Arial" w:hAnsi="Arial" w:cs="Arial"/>
                <w:sz w:val="16"/>
                <w:szCs w:val="16"/>
              </w:rPr>
              <w:t>1421,8</w:t>
            </w:r>
          </w:p>
        </w:tc>
      </w:tr>
      <w:tr w:rsidR="00231DC1" w:rsidRPr="00517C90" w:rsidTr="00231DC1">
        <w:trPr>
          <w:trHeight w:val="20"/>
        </w:trPr>
        <w:tc>
          <w:tcPr>
            <w:tcW w:w="426" w:type="dxa"/>
            <w:tcMar>
              <w:left w:w="28" w:type="dxa"/>
              <w:right w:w="28" w:type="dxa"/>
            </w:tcMar>
          </w:tcPr>
          <w:p w:rsidR="002B30D7" w:rsidRPr="00517C90" w:rsidRDefault="002B30D7" w:rsidP="00376A60">
            <w:pPr>
              <w:jc w:val="center"/>
              <w:rPr>
                <w:rFonts w:ascii="Arial" w:hAnsi="Arial" w:cs="Arial"/>
                <w:color w:val="000000"/>
                <w:sz w:val="16"/>
                <w:szCs w:val="16"/>
              </w:rPr>
            </w:pPr>
            <w:r w:rsidRPr="00517C90">
              <w:rPr>
                <w:rFonts w:ascii="Arial" w:hAnsi="Arial" w:cs="Arial"/>
                <w:color w:val="000000"/>
                <w:sz w:val="16"/>
                <w:szCs w:val="16"/>
              </w:rPr>
              <w:t>6.</w:t>
            </w:r>
          </w:p>
        </w:tc>
        <w:tc>
          <w:tcPr>
            <w:tcW w:w="1903" w:type="dxa"/>
            <w:tcMar>
              <w:left w:w="28" w:type="dxa"/>
              <w:right w:w="28" w:type="dxa"/>
            </w:tcMar>
          </w:tcPr>
          <w:p w:rsidR="002B30D7" w:rsidRPr="00517C90" w:rsidRDefault="002B30D7" w:rsidP="00376A60">
            <w:pPr>
              <w:jc w:val="both"/>
              <w:rPr>
                <w:rFonts w:ascii="Arial" w:hAnsi="Arial" w:cs="Arial"/>
                <w:sz w:val="16"/>
                <w:szCs w:val="16"/>
              </w:rPr>
            </w:pPr>
            <w:r w:rsidRPr="00517C90">
              <w:rPr>
                <w:rFonts w:ascii="Arial" w:hAnsi="Arial" w:cs="Arial"/>
                <w:sz w:val="16"/>
                <w:szCs w:val="16"/>
              </w:rPr>
              <w:t>Реализация подпр</w:t>
            </w:r>
            <w:r w:rsidRPr="00517C90">
              <w:rPr>
                <w:rFonts w:ascii="Arial" w:hAnsi="Arial" w:cs="Arial"/>
                <w:sz w:val="16"/>
                <w:szCs w:val="16"/>
              </w:rPr>
              <w:t>о</w:t>
            </w:r>
            <w:r w:rsidRPr="00517C90">
              <w:rPr>
                <w:rFonts w:ascii="Arial" w:hAnsi="Arial" w:cs="Arial"/>
                <w:sz w:val="16"/>
                <w:szCs w:val="16"/>
              </w:rPr>
              <w:t>граммы «</w:t>
            </w:r>
            <w:r w:rsidRPr="00517C90">
              <w:rPr>
                <w:rFonts w:ascii="Arial" w:hAnsi="Arial" w:cs="Arial"/>
                <w:spacing w:val="-12"/>
                <w:sz w:val="16"/>
                <w:szCs w:val="16"/>
                <w:lang w:eastAsia="en-US"/>
              </w:rPr>
              <w:t>Обеспеч</w:t>
            </w:r>
            <w:r w:rsidRPr="00517C90">
              <w:rPr>
                <w:rFonts w:ascii="Arial" w:hAnsi="Arial" w:cs="Arial"/>
                <w:spacing w:val="-12"/>
                <w:sz w:val="16"/>
                <w:szCs w:val="16"/>
                <w:lang w:eastAsia="en-US"/>
              </w:rPr>
              <w:t>е</w:t>
            </w:r>
            <w:r w:rsidRPr="00517C90">
              <w:rPr>
                <w:rFonts w:ascii="Arial" w:hAnsi="Arial" w:cs="Arial"/>
                <w:spacing w:val="-12"/>
                <w:sz w:val="16"/>
                <w:szCs w:val="16"/>
                <w:lang w:eastAsia="en-US"/>
              </w:rPr>
              <w:t>ние реализации муниципал</w:t>
            </w:r>
            <w:r w:rsidRPr="00517C90">
              <w:rPr>
                <w:rFonts w:ascii="Arial" w:hAnsi="Arial" w:cs="Arial"/>
                <w:spacing w:val="-12"/>
                <w:sz w:val="16"/>
                <w:szCs w:val="16"/>
                <w:lang w:eastAsia="en-US"/>
              </w:rPr>
              <w:t>ь</w:t>
            </w:r>
            <w:r w:rsidRPr="00517C90">
              <w:rPr>
                <w:rFonts w:ascii="Arial" w:hAnsi="Arial" w:cs="Arial"/>
                <w:spacing w:val="-12"/>
                <w:sz w:val="16"/>
                <w:szCs w:val="16"/>
                <w:lang w:eastAsia="en-US"/>
              </w:rPr>
              <w:t>ной программы в области обр</w:t>
            </w:r>
            <w:r w:rsidRPr="00517C90">
              <w:rPr>
                <w:rFonts w:ascii="Arial" w:hAnsi="Arial" w:cs="Arial"/>
                <w:spacing w:val="-12"/>
                <w:sz w:val="16"/>
                <w:szCs w:val="16"/>
                <w:lang w:eastAsia="en-US"/>
              </w:rPr>
              <w:t>а</w:t>
            </w:r>
            <w:r w:rsidRPr="00517C90">
              <w:rPr>
                <w:rFonts w:ascii="Arial" w:hAnsi="Arial" w:cs="Arial"/>
                <w:spacing w:val="-12"/>
                <w:sz w:val="16"/>
                <w:szCs w:val="16"/>
                <w:lang w:eastAsia="en-US"/>
              </w:rPr>
              <w:t>зования и молоде</w:t>
            </w:r>
            <w:r w:rsidRPr="00517C90">
              <w:rPr>
                <w:rFonts w:ascii="Arial" w:hAnsi="Arial" w:cs="Arial"/>
                <w:spacing w:val="-12"/>
                <w:sz w:val="16"/>
                <w:szCs w:val="16"/>
                <w:lang w:eastAsia="en-US"/>
              </w:rPr>
              <w:t>ж</w:t>
            </w:r>
            <w:r w:rsidRPr="00517C90">
              <w:rPr>
                <w:rFonts w:ascii="Arial" w:hAnsi="Arial" w:cs="Arial"/>
                <w:spacing w:val="-12"/>
                <w:sz w:val="16"/>
                <w:szCs w:val="16"/>
                <w:lang w:eastAsia="en-US"/>
              </w:rPr>
              <w:t>ной политики в Валда</w:t>
            </w:r>
            <w:r w:rsidRPr="00517C90">
              <w:rPr>
                <w:rFonts w:ascii="Arial" w:hAnsi="Arial" w:cs="Arial"/>
                <w:spacing w:val="-12"/>
                <w:sz w:val="16"/>
                <w:szCs w:val="16"/>
                <w:lang w:eastAsia="en-US"/>
              </w:rPr>
              <w:t>й</w:t>
            </w:r>
            <w:r w:rsidRPr="00517C90">
              <w:rPr>
                <w:rFonts w:ascii="Arial" w:hAnsi="Arial" w:cs="Arial"/>
                <w:spacing w:val="-12"/>
                <w:sz w:val="16"/>
                <w:szCs w:val="16"/>
                <w:lang w:eastAsia="en-US"/>
              </w:rPr>
              <w:t>ском муниципальном ра</w:t>
            </w:r>
            <w:r w:rsidRPr="00517C90">
              <w:rPr>
                <w:rFonts w:ascii="Arial" w:hAnsi="Arial" w:cs="Arial"/>
                <w:spacing w:val="-12"/>
                <w:sz w:val="16"/>
                <w:szCs w:val="16"/>
                <w:lang w:eastAsia="en-US"/>
              </w:rPr>
              <w:t>й</w:t>
            </w:r>
            <w:r w:rsidRPr="00517C90">
              <w:rPr>
                <w:rFonts w:ascii="Arial" w:hAnsi="Arial" w:cs="Arial"/>
                <w:spacing w:val="-12"/>
                <w:sz w:val="16"/>
                <w:szCs w:val="16"/>
                <w:lang w:eastAsia="en-US"/>
              </w:rPr>
              <w:t>оне</w:t>
            </w:r>
            <w:r w:rsidRPr="00517C90">
              <w:rPr>
                <w:rFonts w:ascii="Arial" w:hAnsi="Arial" w:cs="Arial"/>
                <w:sz w:val="16"/>
                <w:szCs w:val="16"/>
              </w:rPr>
              <w:t>»</w:t>
            </w:r>
          </w:p>
        </w:tc>
        <w:tc>
          <w:tcPr>
            <w:tcW w:w="790" w:type="dxa"/>
            <w:tcMar>
              <w:left w:w="28" w:type="dxa"/>
              <w:right w:w="28" w:type="dxa"/>
            </w:tcMar>
          </w:tcPr>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комитет образ</w:t>
            </w:r>
            <w:r w:rsidRPr="00517C90">
              <w:rPr>
                <w:rFonts w:ascii="Arial" w:hAnsi="Arial" w:cs="Arial"/>
                <w:color w:val="000000"/>
                <w:sz w:val="16"/>
                <w:szCs w:val="16"/>
              </w:rPr>
              <w:t>о</w:t>
            </w:r>
            <w:r w:rsidRPr="00517C90">
              <w:rPr>
                <w:rFonts w:ascii="Arial" w:hAnsi="Arial" w:cs="Arial"/>
                <w:color w:val="000000"/>
                <w:sz w:val="16"/>
                <w:szCs w:val="16"/>
              </w:rPr>
              <w:t>вания</w:t>
            </w:r>
          </w:p>
        </w:tc>
        <w:tc>
          <w:tcPr>
            <w:tcW w:w="840" w:type="dxa"/>
            <w:tcMar>
              <w:left w:w="28" w:type="dxa"/>
              <w:right w:w="28" w:type="dxa"/>
            </w:tcMar>
          </w:tcPr>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 xml:space="preserve">2014-2021 годы     </w:t>
            </w:r>
          </w:p>
        </w:tc>
        <w:tc>
          <w:tcPr>
            <w:tcW w:w="593" w:type="dxa"/>
            <w:tcMar>
              <w:left w:w="28" w:type="dxa"/>
              <w:right w:w="28" w:type="dxa"/>
            </w:tcMar>
          </w:tcPr>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5.1.1 – 5.1.6</w:t>
            </w:r>
          </w:p>
        </w:tc>
        <w:tc>
          <w:tcPr>
            <w:tcW w:w="1260" w:type="dxa"/>
            <w:tcMar>
              <w:left w:w="28" w:type="dxa"/>
              <w:right w:w="28" w:type="dxa"/>
            </w:tcMar>
          </w:tcPr>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местный бю</w:t>
            </w:r>
            <w:r w:rsidRPr="00517C90">
              <w:rPr>
                <w:rFonts w:ascii="Arial" w:hAnsi="Arial" w:cs="Arial"/>
                <w:color w:val="000000"/>
                <w:sz w:val="16"/>
                <w:szCs w:val="16"/>
              </w:rPr>
              <w:t>д</w:t>
            </w:r>
            <w:r w:rsidRPr="00517C90">
              <w:rPr>
                <w:rFonts w:ascii="Arial" w:hAnsi="Arial" w:cs="Arial"/>
                <w:color w:val="000000"/>
                <w:sz w:val="16"/>
                <w:szCs w:val="16"/>
              </w:rPr>
              <w:t>жет</w:t>
            </w:r>
          </w:p>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областной бюджет</w:t>
            </w:r>
          </w:p>
          <w:p w:rsidR="002B30D7" w:rsidRPr="00517C90" w:rsidRDefault="002B30D7" w:rsidP="00376A60">
            <w:pPr>
              <w:rPr>
                <w:rFonts w:ascii="Arial" w:hAnsi="Arial" w:cs="Arial"/>
                <w:color w:val="000000"/>
                <w:sz w:val="16"/>
                <w:szCs w:val="16"/>
              </w:rPr>
            </w:pPr>
            <w:r w:rsidRPr="00517C90">
              <w:rPr>
                <w:rFonts w:ascii="Arial" w:hAnsi="Arial" w:cs="Arial"/>
                <w:color w:val="000000"/>
                <w:sz w:val="16"/>
                <w:szCs w:val="16"/>
              </w:rPr>
              <w:t>фед</w:t>
            </w:r>
            <w:r w:rsidRPr="00517C90">
              <w:rPr>
                <w:rFonts w:ascii="Arial" w:hAnsi="Arial" w:cs="Arial"/>
                <w:color w:val="000000"/>
                <w:sz w:val="16"/>
                <w:szCs w:val="16"/>
              </w:rPr>
              <w:t>е</w:t>
            </w:r>
            <w:r w:rsidRPr="00517C90">
              <w:rPr>
                <w:rFonts w:ascii="Arial" w:hAnsi="Arial" w:cs="Arial"/>
                <w:color w:val="000000"/>
                <w:sz w:val="16"/>
                <w:szCs w:val="16"/>
              </w:rPr>
              <w:t>ральный бюджет</w:t>
            </w:r>
          </w:p>
        </w:tc>
        <w:tc>
          <w:tcPr>
            <w:tcW w:w="604" w:type="dxa"/>
            <w:noWrap/>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82833,25057</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155945,2</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1305,8</w:t>
            </w:r>
          </w:p>
        </w:tc>
        <w:tc>
          <w:tcPr>
            <w:tcW w:w="709" w:type="dxa"/>
            <w:noWrap/>
            <w:tcMar>
              <w:left w:w="28" w:type="dxa"/>
              <w:right w:w="28" w:type="dxa"/>
            </w:tcMar>
          </w:tcPr>
          <w:p w:rsidR="002B30D7" w:rsidRPr="00517C90" w:rsidRDefault="002B30D7" w:rsidP="00376A60">
            <w:pPr>
              <w:ind w:left="-123" w:right="-108"/>
              <w:jc w:val="center"/>
              <w:rPr>
                <w:rFonts w:ascii="Arial" w:hAnsi="Arial" w:cs="Arial"/>
                <w:bCs/>
                <w:sz w:val="16"/>
                <w:szCs w:val="16"/>
              </w:rPr>
            </w:pPr>
            <w:r w:rsidRPr="00517C90">
              <w:rPr>
                <w:rFonts w:ascii="Arial" w:hAnsi="Arial" w:cs="Arial"/>
                <w:bCs/>
                <w:sz w:val="16"/>
                <w:szCs w:val="16"/>
              </w:rPr>
              <w:t>59992,664</w:t>
            </w:r>
          </w:p>
          <w:p w:rsidR="002B30D7" w:rsidRPr="00517C90" w:rsidRDefault="002B30D7" w:rsidP="00376A60">
            <w:pPr>
              <w:ind w:left="-123" w:right="-108"/>
              <w:jc w:val="center"/>
              <w:rPr>
                <w:rFonts w:ascii="Arial" w:hAnsi="Arial" w:cs="Arial"/>
                <w:bCs/>
                <w:sz w:val="16"/>
                <w:szCs w:val="16"/>
              </w:rPr>
            </w:pPr>
          </w:p>
          <w:p w:rsidR="002B30D7" w:rsidRPr="00517C90" w:rsidRDefault="002B30D7" w:rsidP="00376A60">
            <w:pPr>
              <w:ind w:left="-123" w:right="-108"/>
              <w:jc w:val="center"/>
              <w:rPr>
                <w:rFonts w:ascii="Arial" w:hAnsi="Arial" w:cs="Arial"/>
                <w:bCs/>
                <w:sz w:val="16"/>
                <w:szCs w:val="16"/>
              </w:rPr>
            </w:pPr>
            <w:r w:rsidRPr="00517C90">
              <w:rPr>
                <w:rFonts w:ascii="Arial" w:hAnsi="Arial" w:cs="Arial"/>
                <w:bCs/>
                <w:sz w:val="16"/>
                <w:szCs w:val="16"/>
              </w:rPr>
              <w:t>184681,507</w:t>
            </w:r>
          </w:p>
          <w:p w:rsidR="002B30D7" w:rsidRPr="00517C90" w:rsidRDefault="002B30D7" w:rsidP="00376A60">
            <w:pPr>
              <w:ind w:left="-123" w:right="-108"/>
              <w:jc w:val="center"/>
              <w:rPr>
                <w:rFonts w:ascii="Arial" w:hAnsi="Arial" w:cs="Arial"/>
                <w:bCs/>
                <w:sz w:val="16"/>
                <w:szCs w:val="16"/>
              </w:rPr>
            </w:pPr>
          </w:p>
          <w:p w:rsidR="002B30D7" w:rsidRPr="00517C90" w:rsidRDefault="002B30D7" w:rsidP="00376A60">
            <w:pPr>
              <w:ind w:left="-123" w:right="-108"/>
              <w:jc w:val="center"/>
              <w:rPr>
                <w:rFonts w:ascii="Arial" w:hAnsi="Arial" w:cs="Arial"/>
                <w:bCs/>
                <w:sz w:val="16"/>
                <w:szCs w:val="16"/>
              </w:rPr>
            </w:pPr>
            <w:r w:rsidRPr="00517C90">
              <w:rPr>
                <w:rFonts w:ascii="Arial" w:hAnsi="Arial" w:cs="Arial"/>
                <w:bCs/>
                <w:sz w:val="16"/>
                <w:szCs w:val="16"/>
              </w:rPr>
              <w:t>-</w:t>
            </w:r>
          </w:p>
        </w:tc>
        <w:tc>
          <w:tcPr>
            <w:tcW w:w="992" w:type="dxa"/>
            <w:noWrap/>
            <w:tcMar>
              <w:left w:w="28" w:type="dxa"/>
              <w:right w:w="28" w:type="dxa"/>
            </w:tcMar>
          </w:tcPr>
          <w:p w:rsidR="002B30D7" w:rsidRPr="00517C90" w:rsidRDefault="002B30D7" w:rsidP="00376A60">
            <w:pPr>
              <w:ind w:left="-108" w:right="-125"/>
              <w:jc w:val="center"/>
              <w:rPr>
                <w:rFonts w:ascii="Arial" w:hAnsi="Arial" w:cs="Arial"/>
                <w:bCs/>
                <w:sz w:val="16"/>
                <w:szCs w:val="16"/>
              </w:rPr>
            </w:pPr>
            <w:r w:rsidRPr="00517C90">
              <w:rPr>
                <w:rFonts w:ascii="Arial" w:hAnsi="Arial" w:cs="Arial"/>
                <w:sz w:val="16"/>
                <w:szCs w:val="16"/>
              </w:rPr>
              <w:t>60847,74218</w:t>
            </w:r>
          </w:p>
          <w:p w:rsidR="002B30D7" w:rsidRPr="00517C90" w:rsidRDefault="002B30D7" w:rsidP="00376A60">
            <w:pPr>
              <w:ind w:left="-108" w:right="-125"/>
              <w:jc w:val="center"/>
              <w:rPr>
                <w:rFonts w:ascii="Arial" w:hAnsi="Arial" w:cs="Arial"/>
                <w:bCs/>
                <w:sz w:val="16"/>
                <w:szCs w:val="16"/>
              </w:rPr>
            </w:pPr>
          </w:p>
          <w:p w:rsidR="002B30D7" w:rsidRPr="00517C90" w:rsidRDefault="002B30D7" w:rsidP="00376A60">
            <w:pPr>
              <w:ind w:left="-108" w:right="-125"/>
              <w:jc w:val="center"/>
              <w:rPr>
                <w:rFonts w:ascii="Arial" w:hAnsi="Arial" w:cs="Arial"/>
                <w:bCs/>
                <w:sz w:val="16"/>
                <w:szCs w:val="16"/>
              </w:rPr>
            </w:pPr>
            <w:r w:rsidRPr="00517C90">
              <w:rPr>
                <w:rFonts w:ascii="Arial" w:hAnsi="Arial" w:cs="Arial"/>
                <w:bCs/>
                <w:sz w:val="16"/>
                <w:szCs w:val="16"/>
              </w:rPr>
              <w:t>188744,96506</w:t>
            </w: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w:t>
            </w:r>
          </w:p>
        </w:tc>
        <w:tc>
          <w:tcPr>
            <w:tcW w:w="851" w:type="dxa"/>
            <w:tcMar>
              <w:left w:w="28" w:type="dxa"/>
              <w:right w:w="28" w:type="dxa"/>
            </w:tcMar>
          </w:tcPr>
          <w:p w:rsidR="002B30D7" w:rsidRPr="00517C90" w:rsidRDefault="002B30D7" w:rsidP="00376A60">
            <w:pPr>
              <w:ind w:left="-91" w:right="-37"/>
              <w:jc w:val="center"/>
              <w:rPr>
                <w:rFonts w:ascii="Arial" w:hAnsi="Arial" w:cs="Arial"/>
                <w:bCs/>
                <w:sz w:val="16"/>
                <w:szCs w:val="16"/>
              </w:rPr>
            </w:pPr>
            <w:r w:rsidRPr="00517C90">
              <w:rPr>
                <w:rFonts w:ascii="Arial" w:hAnsi="Arial" w:cs="Arial"/>
                <w:bCs/>
                <w:sz w:val="16"/>
                <w:szCs w:val="16"/>
              </w:rPr>
              <w:t>63742,6768</w:t>
            </w:r>
          </w:p>
          <w:p w:rsidR="002B30D7" w:rsidRPr="00517C90" w:rsidRDefault="002B30D7" w:rsidP="00376A60">
            <w:pPr>
              <w:ind w:left="-91" w:right="-37"/>
              <w:jc w:val="center"/>
              <w:rPr>
                <w:rFonts w:ascii="Arial" w:hAnsi="Arial" w:cs="Arial"/>
                <w:bCs/>
                <w:sz w:val="16"/>
                <w:szCs w:val="16"/>
              </w:rPr>
            </w:pPr>
          </w:p>
          <w:p w:rsidR="002B30D7" w:rsidRPr="00517C90" w:rsidRDefault="002B30D7" w:rsidP="00376A60">
            <w:pPr>
              <w:ind w:left="-91" w:right="-37"/>
              <w:jc w:val="center"/>
              <w:rPr>
                <w:rFonts w:ascii="Arial" w:hAnsi="Arial" w:cs="Arial"/>
                <w:bCs/>
                <w:sz w:val="16"/>
                <w:szCs w:val="16"/>
              </w:rPr>
            </w:pPr>
            <w:r w:rsidRPr="00517C90">
              <w:rPr>
                <w:rFonts w:ascii="Arial" w:hAnsi="Arial" w:cs="Arial"/>
                <w:bCs/>
                <w:sz w:val="16"/>
                <w:szCs w:val="16"/>
              </w:rPr>
              <w:t>202413,3803</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723,1</w:t>
            </w:r>
          </w:p>
        </w:tc>
        <w:tc>
          <w:tcPr>
            <w:tcW w:w="961" w:type="dxa"/>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67721,6508</w:t>
            </w:r>
          </w:p>
          <w:p w:rsidR="002B30D7" w:rsidRPr="00517C90" w:rsidRDefault="002B30D7" w:rsidP="00376A60">
            <w:pPr>
              <w:jc w:val="center"/>
              <w:rPr>
                <w:rFonts w:ascii="Arial" w:hAnsi="Arial" w:cs="Arial"/>
                <w:bCs/>
                <w:sz w:val="16"/>
                <w:szCs w:val="16"/>
              </w:rPr>
            </w:pPr>
          </w:p>
          <w:p w:rsidR="002B30D7" w:rsidRPr="00517C90" w:rsidRDefault="002B30D7" w:rsidP="00376A60">
            <w:pPr>
              <w:ind w:left="-37" w:right="-113"/>
              <w:jc w:val="center"/>
              <w:rPr>
                <w:rFonts w:ascii="Arial" w:hAnsi="Arial" w:cs="Arial"/>
                <w:bCs/>
                <w:sz w:val="16"/>
                <w:szCs w:val="16"/>
              </w:rPr>
            </w:pPr>
            <w:r w:rsidRPr="00517C90">
              <w:rPr>
                <w:rFonts w:ascii="Arial" w:hAnsi="Arial" w:cs="Arial"/>
                <w:bCs/>
                <w:sz w:val="16"/>
                <w:szCs w:val="16"/>
              </w:rPr>
              <w:t>413076,1914</w:t>
            </w:r>
          </w:p>
          <w:p w:rsidR="002B30D7" w:rsidRPr="00517C90" w:rsidRDefault="002B30D7" w:rsidP="00376A60">
            <w:pPr>
              <w:jc w:val="center"/>
              <w:rPr>
                <w:rFonts w:ascii="Arial" w:hAnsi="Arial" w:cs="Arial"/>
                <w:bCs/>
                <w:sz w:val="16"/>
                <w:szCs w:val="16"/>
              </w:rPr>
            </w:pPr>
          </w:p>
        </w:tc>
        <w:tc>
          <w:tcPr>
            <w:tcW w:w="598" w:type="dxa"/>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72250,11555</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213642,04078</w:t>
            </w:r>
          </w:p>
        </w:tc>
        <w:tc>
          <w:tcPr>
            <w:tcW w:w="530" w:type="dxa"/>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63381,21853</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170052,56</w:t>
            </w:r>
          </w:p>
        </w:tc>
        <w:tc>
          <w:tcPr>
            <w:tcW w:w="567" w:type="dxa"/>
            <w:tcMar>
              <w:left w:w="28" w:type="dxa"/>
              <w:right w:w="28" w:type="dxa"/>
            </w:tcMar>
          </w:tcPr>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63381,21853</w:t>
            </w: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p>
          <w:p w:rsidR="002B30D7" w:rsidRPr="00517C90" w:rsidRDefault="002B30D7" w:rsidP="00376A60">
            <w:pPr>
              <w:jc w:val="center"/>
              <w:rPr>
                <w:rFonts w:ascii="Arial" w:hAnsi="Arial" w:cs="Arial"/>
                <w:bCs/>
                <w:sz w:val="16"/>
                <w:szCs w:val="16"/>
              </w:rPr>
            </w:pPr>
            <w:r w:rsidRPr="00517C90">
              <w:rPr>
                <w:rFonts w:ascii="Arial" w:hAnsi="Arial" w:cs="Arial"/>
                <w:bCs/>
                <w:sz w:val="16"/>
                <w:szCs w:val="16"/>
              </w:rPr>
              <w:t>170052,56</w:t>
            </w:r>
          </w:p>
        </w:tc>
      </w:tr>
    </w:tbl>
    <w:p w:rsidR="00730AE1" w:rsidRDefault="00730AE1" w:rsidP="00E87F79">
      <w:pPr>
        <w:shd w:val="clear" w:color="auto" w:fill="FFFFFF"/>
        <w:suppressAutoHyphens/>
        <w:spacing w:line="240" w:lineRule="exact"/>
        <w:jc w:val="center"/>
        <w:rPr>
          <w:rFonts w:ascii="Arial" w:hAnsi="Arial" w:cs="Arial"/>
          <w:b/>
          <w:sz w:val="16"/>
          <w:szCs w:val="16"/>
        </w:rPr>
      </w:pPr>
    </w:p>
    <w:p w:rsidR="00231DC1" w:rsidRPr="00511034" w:rsidRDefault="00231DC1" w:rsidP="00231DC1">
      <w:pPr>
        <w:ind w:left="5954"/>
        <w:jc w:val="center"/>
        <w:rPr>
          <w:rFonts w:ascii="Arial" w:hAnsi="Arial" w:cs="Arial"/>
          <w:sz w:val="16"/>
          <w:szCs w:val="16"/>
        </w:rPr>
      </w:pPr>
      <w:r w:rsidRPr="00511034">
        <w:rPr>
          <w:rFonts w:ascii="Arial" w:hAnsi="Arial" w:cs="Arial"/>
          <w:sz w:val="16"/>
          <w:szCs w:val="16"/>
        </w:rPr>
        <w:t>Приложение 2</w:t>
      </w:r>
    </w:p>
    <w:p w:rsidR="00231DC1" w:rsidRPr="00511034" w:rsidRDefault="00231DC1" w:rsidP="00231DC1">
      <w:pPr>
        <w:ind w:left="5954"/>
        <w:jc w:val="center"/>
        <w:rPr>
          <w:rFonts w:ascii="Arial" w:hAnsi="Arial" w:cs="Arial"/>
          <w:sz w:val="16"/>
          <w:szCs w:val="16"/>
        </w:rPr>
      </w:pPr>
      <w:r w:rsidRPr="00511034">
        <w:rPr>
          <w:rFonts w:ascii="Arial" w:hAnsi="Arial" w:cs="Arial"/>
          <w:sz w:val="16"/>
          <w:szCs w:val="16"/>
        </w:rPr>
        <w:t>к постановлению Администрации</w:t>
      </w:r>
      <w:r>
        <w:rPr>
          <w:rFonts w:ascii="Arial" w:hAnsi="Arial" w:cs="Arial"/>
          <w:sz w:val="16"/>
          <w:szCs w:val="16"/>
        </w:rPr>
        <w:t xml:space="preserve"> </w:t>
      </w:r>
      <w:r w:rsidRPr="00511034">
        <w:rPr>
          <w:rFonts w:ascii="Arial" w:hAnsi="Arial" w:cs="Arial"/>
          <w:sz w:val="16"/>
          <w:szCs w:val="16"/>
        </w:rPr>
        <w:t>муниципал</w:t>
      </w:r>
      <w:r w:rsidRPr="00511034">
        <w:rPr>
          <w:rFonts w:ascii="Arial" w:hAnsi="Arial" w:cs="Arial"/>
          <w:sz w:val="16"/>
          <w:szCs w:val="16"/>
        </w:rPr>
        <w:t>ь</w:t>
      </w:r>
      <w:r w:rsidRPr="00511034">
        <w:rPr>
          <w:rFonts w:ascii="Arial" w:hAnsi="Arial" w:cs="Arial"/>
          <w:sz w:val="16"/>
          <w:szCs w:val="16"/>
        </w:rPr>
        <w:t>ного района</w:t>
      </w:r>
    </w:p>
    <w:p w:rsidR="00231DC1" w:rsidRPr="00511034" w:rsidRDefault="00231DC1" w:rsidP="00231DC1">
      <w:pPr>
        <w:ind w:left="5954"/>
        <w:jc w:val="center"/>
        <w:rPr>
          <w:rFonts w:ascii="Arial" w:hAnsi="Arial" w:cs="Arial"/>
          <w:sz w:val="16"/>
          <w:szCs w:val="16"/>
        </w:rPr>
      </w:pPr>
      <w:r w:rsidRPr="00511034">
        <w:rPr>
          <w:rFonts w:ascii="Arial" w:hAnsi="Arial" w:cs="Arial"/>
          <w:sz w:val="16"/>
          <w:szCs w:val="16"/>
        </w:rPr>
        <w:t>от 01.08.2019 № 1311</w:t>
      </w:r>
    </w:p>
    <w:p w:rsidR="00231DC1" w:rsidRPr="00511034" w:rsidRDefault="00231DC1" w:rsidP="00231DC1">
      <w:pPr>
        <w:jc w:val="center"/>
        <w:rPr>
          <w:rFonts w:ascii="Arial" w:hAnsi="Arial" w:cs="Arial"/>
          <w:b/>
          <w:caps/>
          <w:sz w:val="16"/>
          <w:szCs w:val="16"/>
        </w:rPr>
      </w:pPr>
      <w:r w:rsidRPr="00511034">
        <w:rPr>
          <w:rFonts w:ascii="Arial" w:hAnsi="Arial" w:cs="Arial"/>
          <w:b/>
          <w:caps/>
          <w:sz w:val="16"/>
          <w:szCs w:val="16"/>
        </w:rPr>
        <w:t>Мероприятия подпрограммы</w:t>
      </w:r>
    </w:p>
    <w:p w:rsidR="00231DC1" w:rsidRPr="00511034" w:rsidRDefault="00231DC1" w:rsidP="00231DC1">
      <w:pPr>
        <w:jc w:val="center"/>
        <w:rPr>
          <w:rFonts w:ascii="Arial" w:hAnsi="Arial" w:cs="Arial"/>
          <w:b/>
          <w:bCs/>
          <w:sz w:val="16"/>
          <w:szCs w:val="16"/>
        </w:rPr>
      </w:pPr>
      <w:r w:rsidRPr="00511034">
        <w:rPr>
          <w:rFonts w:ascii="Arial" w:hAnsi="Arial" w:cs="Arial"/>
          <w:b/>
          <w:bCs/>
          <w:sz w:val="16"/>
          <w:szCs w:val="16"/>
        </w:rPr>
        <w:t>муниципальной программы Валдайского муниципального района</w:t>
      </w:r>
      <w:r w:rsidRPr="00511034">
        <w:rPr>
          <w:rFonts w:ascii="Arial" w:hAnsi="Arial" w:cs="Arial"/>
          <w:b/>
          <w:bCs/>
          <w:sz w:val="16"/>
          <w:szCs w:val="16"/>
        </w:rPr>
        <w:br w:type="textWrapping" w:clear="all"/>
        <w:t>«Развитие образования  и молодежной пол</w:t>
      </w:r>
      <w:r w:rsidRPr="00511034">
        <w:rPr>
          <w:rFonts w:ascii="Arial" w:hAnsi="Arial" w:cs="Arial"/>
          <w:b/>
          <w:bCs/>
          <w:sz w:val="16"/>
          <w:szCs w:val="16"/>
        </w:rPr>
        <w:t>и</w:t>
      </w:r>
      <w:r w:rsidRPr="00511034">
        <w:rPr>
          <w:rFonts w:ascii="Arial" w:hAnsi="Arial" w:cs="Arial"/>
          <w:b/>
          <w:bCs/>
          <w:sz w:val="16"/>
          <w:szCs w:val="16"/>
        </w:rPr>
        <w:t xml:space="preserve">тики </w:t>
      </w:r>
      <w:r w:rsidRPr="00511034">
        <w:rPr>
          <w:rFonts w:ascii="Arial" w:hAnsi="Arial" w:cs="Arial"/>
          <w:b/>
          <w:bCs/>
          <w:sz w:val="16"/>
          <w:szCs w:val="16"/>
        </w:rPr>
        <w:br w:type="textWrapping" w:clear="all"/>
        <w:t>в Валдайском муниципальном районе на 2014-2021 годы»</w:t>
      </w:r>
    </w:p>
    <w:p w:rsidR="00231DC1" w:rsidRPr="00511034" w:rsidRDefault="00231DC1" w:rsidP="00231DC1">
      <w:pPr>
        <w:jc w:val="center"/>
        <w:rPr>
          <w:rFonts w:ascii="Arial" w:hAnsi="Arial" w:cs="Arial"/>
          <w:b/>
          <w:sz w:val="16"/>
          <w:szCs w:val="16"/>
        </w:rPr>
      </w:pPr>
      <w:r w:rsidRPr="00511034">
        <w:rPr>
          <w:rFonts w:ascii="Arial" w:hAnsi="Arial" w:cs="Arial"/>
          <w:b/>
          <w:sz w:val="16"/>
          <w:szCs w:val="16"/>
        </w:rPr>
        <w:t>«Обеспечение реализации муниципальной программы и прочие мероприятия в области образования и молодежной пол</w:t>
      </w:r>
      <w:r w:rsidRPr="00511034">
        <w:rPr>
          <w:rFonts w:ascii="Arial" w:hAnsi="Arial" w:cs="Arial"/>
          <w:b/>
          <w:sz w:val="16"/>
          <w:szCs w:val="16"/>
        </w:rPr>
        <w:t>и</w:t>
      </w:r>
      <w:r w:rsidRPr="00511034">
        <w:rPr>
          <w:rFonts w:ascii="Arial" w:hAnsi="Arial" w:cs="Arial"/>
          <w:b/>
          <w:sz w:val="16"/>
          <w:szCs w:val="16"/>
        </w:rPr>
        <w:t>тики»</w:t>
      </w:r>
    </w:p>
    <w:tbl>
      <w:tblPr>
        <w:tblW w:w="1162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673"/>
        <w:gridCol w:w="142"/>
        <w:gridCol w:w="567"/>
        <w:gridCol w:w="425"/>
        <w:gridCol w:w="992"/>
        <w:gridCol w:w="1093"/>
        <w:gridCol w:w="920"/>
        <w:gridCol w:w="680"/>
        <w:gridCol w:w="850"/>
        <w:gridCol w:w="851"/>
        <w:gridCol w:w="850"/>
        <w:gridCol w:w="822"/>
        <w:gridCol w:w="614"/>
        <w:gridCol w:w="691"/>
      </w:tblGrid>
      <w:tr w:rsidR="00231DC1" w:rsidRPr="00511034" w:rsidTr="00231DC1">
        <w:trPr>
          <w:trHeight w:val="20"/>
        </w:trPr>
        <w:tc>
          <w:tcPr>
            <w:tcW w:w="454" w:type="dxa"/>
            <w:vMerge w:val="restart"/>
            <w:noWrap/>
            <w:tcMar>
              <w:left w:w="28" w:type="dxa"/>
              <w:right w:w="28" w:type="dxa"/>
            </w:tcMar>
            <w:vAlign w:val="center"/>
          </w:tcPr>
          <w:p w:rsidR="00231DC1" w:rsidRPr="00511034" w:rsidRDefault="00231DC1" w:rsidP="00376A60">
            <w:pPr>
              <w:jc w:val="center"/>
              <w:rPr>
                <w:rFonts w:ascii="Arial" w:hAnsi="Arial" w:cs="Arial"/>
                <w:b/>
                <w:sz w:val="16"/>
                <w:szCs w:val="16"/>
              </w:rPr>
            </w:pPr>
            <w:r w:rsidRPr="00511034">
              <w:rPr>
                <w:rFonts w:ascii="Arial" w:hAnsi="Arial" w:cs="Arial"/>
                <w:b/>
                <w:sz w:val="16"/>
                <w:szCs w:val="16"/>
              </w:rPr>
              <w:t xml:space="preserve">№ </w:t>
            </w:r>
            <w:r w:rsidRPr="00511034">
              <w:rPr>
                <w:rFonts w:ascii="Arial" w:hAnsi="Arial" w:cs="Arial"/>
                <w:b/>
                <w:sz w:val="16"/>
                <w:szCs w:val="16"/>
              </w:rPr>
              <w:br/>
              <w:t>п/п</w:t>
            </w:r>
          </w:p>
        </w:tc>
        <w:tc>
          <w:tcPr>
            <w:tcW w:w="1673" w:type="dxa"/>
            <w:vMerge w:val="restart"/>
            <w:noWrap/>
            <w:tcMar>
              <w:left w:w="28" w:type="dxa"/>
              <w:right w:w="28" w:type="dxa"/>
            </w:tcMar>
            <w:vAlign w:val="center"/>
          </w:tcPr>
          <w:p w:rsidR="00231DC1" w:rsidRPr="00511034" w:rsidRDefault="00231DC1" w:rsidP="00376A60">
            <w:pPr>
              <w:jc w:val="center"/>
              <w:rPr>
                <w:rFonts w:ascii="Arial" w:hAnsi="Arial" w:cs="Arial"/>
                <w:b/>
                <w:sz w:val="16"/>
                <w:szCs w:val="16"/>
              </w:rPr>
            </w:pPr>
            <w:r w:rsidRPr="00511034">
              <w:rPr>
                <w:rFonts w:ascii="Arial" w:hAnsi="Arial" w:cs="Arial"/>
                <w:b/>
                <w:sz w:val="16"/>
                <w:szCs w:val="16"/>
              </w:rPr>
              <w:t xml:space="preserve">Наименование </w:t>
            </w:r>
            <w:r w:rsidRPr="00511034">
              <w:rPr>
                <w:rFonts w:ascii="Arial" w:hAnsi="Arial" w:cs="Arial"/>
                <w:b/>
                <w:sz w:val="16"/>
                <w:szCs w:val="16"/>
              </w:rPr>
              <w:br/>
              <w:t>мероприятия</w:t>
            </w:r>
          </w:p>
        </w:tc>
        <w:tc>
          <w:tcPr>
            <w:tcW w:w="709" w:type="dxa"/>
            <w:gridSpan w:val="2"/>
            <w:vMerge w:val="restart"/>
            <w:noWrap/>
            <w:tcMar>
              <w:left w:w="28" w:type="dxa"/>
              <w:right w:w="28" w:type="dxa"/>
            </w:tcMar>
            <w:vAlign w:val="center"/>
          </w:tcPr>
          <w:p w:rsidR="00231DC1" w:rsidRPr="00511034" w:rsidRDefault="00231DC1" w:rsidP="00376A60">
            <w:pPr>
              <w:jc w:val="center"/>
              <w:rPr>
                <w:rFonts w:ascii="Arial" w:hAnsi="Arial" w:cs="Arial"/>
                <w:b/>
                <w:sz w:val="16"/>
                <w:szCs w:val="16"/>
              </w:rPr>
            </w:pPr>
            <w:r w:rsidRPr="00511034">
              <w:rPr>
                <w:rFonts w:ascii="Arial" w:hAnsi="Arial" w:cs="Arial"/>
                <w:b/>
                <w:sz w:val="16"/>
                <w:szCs w:val="16"/>
              </w:rPr>
              <w:t>Испо</w:t>
            </w:r>
            <w:r w:rsidRPr="00511034">
              <w:rPr>
                <w:rFonts w:ascii="Arial" w:hAnsi="Arial" w:cs="Arial"/>
                <w:b/>
                <w:sz w:val="16"/>
                <w:szCs w:val="16"/>
              </w:rPr>
              <w:t>л</w:t>
            </w:r>
            <w:r w:rsidRPr="00511034">
              <w:rPr>
                <w:rFonts w:ascii="Arial" w:hAnsi="Arial" w:cs="Arial"/>
                <w:b/>
                <w:sz w:val="16"/>
                <w:szCs w:val="16"/>
              </w:rPr>
              <w:t xml:space="preserve">нитель </w:t>
            </w:r>
            <w:r w:rsidRPr="00511034">
              <w:rPr>
                <w:rFonts w:ascii="Arial" w:hAnsi="Arial" w:cs="Arial"/>
                <w:b/>
                <w:sz w:val="16"/>
                <w:szCs w:val="16"/>
              </w:rPr>
              <w:br/>
              <w:t>мер</w:t>
            </w:r>
            <w:r w:rsidRPr="00511034">
              <w:rPr>
                <w:rFonts w:ascii="Arial" w:hAnsi="Arial" w:cs="Arial"/>
                <w:b/>
                <w:sz w:val="16"/>
                <w:szCs w:val="16"/>
              </w:rPr>
              <w:t>о</w:t>
            </w:r>
            <w:r w:rsidRPr="00511034">
              <w:rPr>
                <w:rFonts w:ascii="Arial" w:hAnsi="Arial" w:cs="Arial"/>
                <w:b/>
                <w:sz w:val="16"/>
                <w:szCs w:val="16"/>
              </w:rPr>
              <w:t>пр</w:t>
            </w:r>
            <w:r w:rsidRPr="00511034">
              <w:rPr>
                <w:rFonts w:ascii="Arial" w:hAnsi="Arial" w:cs="Arial"/>
                <w:b/>
                <w:sz w:val="16"/>
                <w:szCs w:val="16"/>
              </w:rPr>
              <w:t>и</w:t>
            </w:r>
            <w:r w:rsidRPr="00511034">
              <w:rPr>
                <w:rFonts w:ascii="Arial" w:hAnsi="Arial" w:cs="Arial"/>
                <w:b/>
                <w:sz w:val="16"/>
                <w:szCs w:val="16"/>
              </w:rPr>
              <w:t>ятия</w:t>
            </w:r>
          </w:p>
        </w:tc>
        <w:tc>
          <w:tcPr>
            <w:tcW w:w="425" w:type="dxa"/>
            <w:vMerge w:val="restart"/>
            <w:noWrap/>
            <w:tcMar>
              <w:left w:w="28" w:type="dxa"/>
              <w:right w:w="28" w:type="dxa"/>
            </w:tcMar>
            <w:vAlign w:val="center"/>
          </w:tcPr>
          <w:p w:rsidR="00231DC1" w:rsidRPr="00511034" w:rsidRDefault="00231DC1" w:rsidP="00376A60">
            <w:pPr>
              <w:jc w:val="center"/>
              <w:rPr>
                <w:rFonts w:ascii="Arial" w:hAnsi="Arial" w:cs="Arial"/>
                <w:b/>
                <w:sz w:val="16"/>
                <w:szCs w:val="16"/>
              </w:rPr>
            </w:pPr>
            <w:r w:rsidRPr="00511034">
              <w:rPr>
                <w:rFonts w:ascii="Arial" w:hAnsi="Arial" w:cs="Arial"/>
                <w:b/>
                <w:sz w:val="16"/>
                <w:szCs w:val="16"/>
              </w:rPr>
              <w:t>Срок реал</w:t>
            </w:r>
            <w:r w:rsidRPr="00511034">
              <w:rPr>
                <w:rFonts w:ascii="Arial" w:hAnsi="Arial" w:cs="Arial"/>
                <w:b/>
                <w:sz w:val="16"/>
                <w:szCs w:val="16"/>
              </w:rPr>
              <w:t>и</w:t>
            </w:r>
            <w:r w:rsidRPr="00511034">
              <w:rPr>
                <w:rFonts w:ascii="Arial" w:hAnsi="Arial" w:cs="Arial"/>
                <w:b/>
                <w:sz w:val="16"/>
                <w:szCs w:val="16"/>
              </w:rPr>
              <w:t>з</w:t>
            </w:r>
            <w:r w:rsidRPr="00511034">
              <w:rPr>
                <w:rFonts w:ascii="Arial" w:hAnsi="Arial" w:cs="Arial"/>
                <w:b/>
                <w:sz w:val="16"/>
                <w:szCs w:val="16"/>
              </w:rPr>
              <w:t>а</w:t>
            </w:r>
            <w:r w:rsidRPr="00511034">
              <w:rPr>
                <w:rFonts w:ascii="Arial" w:hAnsi="Arial" w:cs="Arial"/>
                <w:b/>
                <w:sz w:val="16"/>
                <w:szCs w:val="16"/>
              </w:rPr>
              <w:t>ции</w:t>
            </w:r>
          </w:p>
        </w:tc>
        <w:tc>
          <w:tcPr>
            <w:tcW w:w="992" w:type="dxa"/>
            <w:vMerge w:val="restart"/>
            <w:noWrap/>
            <w:tcMar>
              <w:left w:w="28" w:type="dxa"/>
              <w:right w:w="28" w:type="dxa"/>
            </w:tcMar>
            <w:vAlign w:val="center"/>
          </w:tcPr>
          <w:p w:rsidR="00231DC1" w:rsidRPr="00511034" w:rsidRDefault="00231DC1" w:rsidP="00376A60">
            <w:pPr>
              <w:jc w:val="center"/>
              <w:rPr>
                <w:rFonts w:ascii="Arial" w:hAnsi="Arial" w:cs="Arial"/>
                <w:b/>
                <w:sz w:val="16"/>
                <w:szCs w:val="16"/>
              </w:rPr>
            </w:pPr>
            <w:r w:rsidRPr="00511034">
              <w:rPr>
                <w:rFonts w:ascii="Arial" w:hAnsi="Arial" w:cs="Arial"/>
                <w:b/>
                <w:sz w:val="16"/>
                <w:szCs w:val="16"/>
              </w:rPr>
              <w:t>Цел</w:t>
            </w:r>
            <w:r w:rsidRPr="00511034">
              <w:rPr>
                <w:rFonts w:ascii="Arial" w:hAnsi="Arial" w:cs="Arial"/>
                <w:b/>
                <w:sz w:val="16"/>
                <w:szCs w:val="16"/>
              </w:rPr>
              <w:t>е</w:t>
            </w:r>
            <w:r w:rsidRPr="00511034">
              <w:rPr>
                <w:rFonts w:ascii="Arial" w:hAnsi="Arial" w:cs="Arial"/>
                <w:b/>
                <w:sz w:val="16"/>
                <w:szCs w:val="16"/>
              </w:rPr>
              <w:t xml:space="preserve">вой </w:t>
            </w:r>
            <w:r w:rsidRPr="00511034">
              <w:rPr>
                <w:rFonts w:ascii="Arial" w:hAnsi="Arial" w:cs="Arial"/>
                <w:b/>
                <w:sz w:val="16"/>
                <w:szCs w:val="16"/>
              </w:rPr>
              <w:br/>
              <w:t>показ</w:t>
            </w:r>
            <w:r w:rsidRPr="00511034">
              <w:rPr>
                <w:rFonts w:ascii="Arial" w:hAnsi="Arial" w:cs="Arial"/>
                <w:b/>
                <w:sz w:val="16"/>
                <w:szCs w:val="16"/>
              </w:rPr>
              <w:t>а</w:t>
            </w:r>
            <w:r w:rsidRPr="00511034">
              <w:rPr>
                <w:rFonts w:ascii="Arial" w:hAnsi="Arial" w:cs="Arial"/>
                <w:b/>
                <w:sz w:val="16"/>
                <w:szCs w:val="16"/>
              </w:rPr>
              <w:t xml:space="preserve">тель </w:t>
            </w:r>
            <w:r w:rsidRPr="00511034">
              <w:rPr>
                <w:rFonts w:ascii="Arial" w:hAnsi="Arial" w:cs="Arial"/>
                <w:b/>
                <w:sz w:val="16"/>
                <w:szCs w:val="16"/>
              </w:rPr>
              <w:br/>
              <w:t>(номер целев</w:t>
            </w:r>
            <w:r w:rsidRPr="00511034">
              <w:rPr>
                <w:rFonts w:ascii="Arial" w:hAnsi="Arial" w:cs="Arial"/>
                <w:b/>
                <w:sz w:val="16"/>
                <w:szCs w:val="16"/>
              </w:rPr>
              <w:t>о</w:t>
            </w:r>
            <w:r w:rsidRPr="00511034">
              <w:rPr>
                <w:rFonts w:ascii="Arial" w:hAnsi="Arial" w:cs="Arial"/>
                <w:b/>
                <w:sz w:val="16"/>
                <w:szCs w:val="16"/>
              </w:rPr>
              <w:t>го показат</w:t>
            </w:r>
            <w:r w:rsidRPr="00511034">
              <w:rPr>
                <w:rFonts w:ascii="Arial" w:hAnsi="Arial" w:cs="Arial"/>
                <w:b/>
                <w:sz w:val="16"/>
                <w:szCs w:val="16"/>
              </w:rPr>
              <w:t>е</w:t>
            </w:r>
            <w:r w:rsidRPr="00511034">
              <w:rPr>
                <w:rFonts w:ascii="Arial" w:hAnsi="Arial" w:cs="Arial"/>
                <w:b/>
                <w:sz w:val="16"/>
                <w:szCs w:val="16"/>
              </w:rPr>
              <w:t>ля из паспо</w:t>
            </w:r>
            <w:r w:rsidRPr="00511034">
              <w:rPr>
                <w:rFonts w:ascii="Arial" w:hAnsi="Arial" w:cs="Arial"/>
                <w:b/>
                <w:sz w:val="16"/>
                <w:szCs w:val="16"/>
              </w:rPr>
              <w:t>р</w:t>
            </w:r>
            <w:r w:rsidRPr="00511034">
              <w:rPr>
                <w:rFonts w:ascii="Arial" w:hAnsi="Arial" w:cs="Arial"/>
                <w:b/>
                <w:sz w:val="16"/>
                <w:szCs w:val="16"/>
              </w:rPr>
              <w:t>та подпр</w:t>
            </w:r>
            <w:r w:rsidRPr="00511034">
              <w:rPr>
                <w:rFonts w:ascii="Arial" w:hAnsi="Arial" w:cs="Arial"/>
                <w:b/>
                <w:sz w:val="16"/>
                <w:szCs w:val="16"/>
              </w:rPr>
              <w:t>о</w:t>
            </w:r>
            <w:r w:rsidRPr="00511034">
              <w:rPr>
                <w:rFonts w:ascii="Arial" w:hAnsi="Arial" w:cs="Arial"/>
                <w:b/>
                <w:sz w:val="16"/>
                <w:szCs w:val="16"/>
              </w:rPr>
              <w:t>гра</w:t>
            </w:r>
            <w:r w:rsidRPr="00511034">
              <w:rPr>
                <w:rFonts w:ascii="Arial" w:hAnsi="Arial" w:cs="Arial"/>
                <w:b/>
                <w:sz w:val="16"/>
                <w:szCs w:val="16"/>
              </w:rPr>
              <w:t>м</w:t>
            </w:r>
            <w:r w:rsidRPr="00511034">
              <w:rPr>
                <w:rFonts w:ascii="Arial" w:hAnsi="Arial" w:cs="Arial"/>
                <w:b/>
                <w:sz w:val="16"/>
                <w:szCs w:val="16"/>
              </w:rPr>
              <w:t>мы)</w:t>
            </w:r>
          </w:p>
        </w:tc>
        <w:tc>
          <w:tcPr>
            <w:tcW w:w="1093" w:type="dxa"/>
            <w:vMerge w:val="restart"/>
            <w:noWrap/>
            <w:tcMar>
              <w:left w:w="28" w:type="dxa"/>
              <w:right w:w="28" w:type="dxa"/>
            </w:tcMar>
            <w:vAlign w:val="center"/>
          </w:tcPr>
          <w:p w:rsidR="00231DC1" w:rsidRPr="00511034" w:rsidRDefault="00231DC1" w:rsidP="00376A60">
            <w:pPr>
              <w:jc w:val="center"/>
              <w:rPr>
                <w:rFonts w:ascii="Arial" w:hAnsi="Arial" w:cs="Arial"/>
                <w:b/>
                <w:sz w:val="16"/>
                <w:szCs w:val="16"/>
              </w:rPr>
            </w:pPr>
            <w:r w:rsidRPr="00511034">
              <w:rPr>
                <w:rFonts w:ascii="Arial" w:hAnsi="Arial" w:cs="Arial"/>
                <w:b/>
                <w:sz w:val="16"/>
                <w:szCs w:val="16"/>
              </w:rPr>
              <w:t>Исто</w:t>
            </w:r>
            <w:r w:rsidRPr="00511034">
              <w:rPr>
                <w:rFonts w:ascii="Arial" w:hAnsi="Arial" w:cs="Arial"/>
                <w:b/>
                <w:sz w:val="16"/>
                <w:szCs w:val="16"/>
              </w:rPr>
              <w:t>ч</w:t>
            </w:r>
            <w:r w:rsidRPr="00511034">
              <w:rPr>
                <w:rFonts w:ascii="Arial" w:hAnsi="Arial" w:cs="Arial"/>
                <w:b/>
                <w:sz w:val="16"/>
                <w:szCs w:val="16"/>
              </w:rPr>
              <w:t>ник финансир</w:t>
            </w:r>
            <w:r w:rsidRPr="00511034">
              <w:rPr>
                <w:rFonts w:ascii="Arial" w:hAnsi="Arial" w:cs="Arial"/>
                <w:b/>
                <w:sz w:val="16"/>
                <w:szCs w:val="16"/>
              </w:rPr>
              <w:t>о</w:t>
            </w:r>
            <w:r w:rsidRPr="00511034">
              <w:rPr>
                <w:rFonts w:ascii="Arial" w:hAnsi="Arial" w:cs="Arial"/>
                <w:b/>
                <w:sz w:val="16"/>
                <w:szCs w:val="16"/>
              </w:rPr>
              <w:t>вания</w:t>
            </w:r>
          </w:p>
        </w:tc>
        <w:tc>
          <w:tcPr>
            <w:tcW w:w="6278" w:type="dxa"/>
            <w:gridSpan w:val="8"/>
            <w:noWrap/>
            <w:tcMar>
              <w:left w:w="28" w:type="dxa"/>
              <w:right w:w="28" w:type="dxa"/>
            </w:tcMar>
            <w:vAlign w:val="center"/>
          </w:tcPr>
          <w:p w:rsidR="00231DC1" w:rsidRPr="00511034" w:rsidRDefault="00231DC1" w:rsidP="00376A60">
            <w:pPr>
              <w:jc w:val="center"/>
              <w:rPr>
                <w:rFonts w:ascii="Arial" w:hAnsi="Arial" w:cs="Arial"/>
                <w:b/>
                <w:sz w:val="16"/>
                <w:szCs w:val="16"/>
              </w:rPr>
            </w:pPr>
            <w:r w:rsidRPr="00511034">
              <w:rPr>
                <w:rFonts w:ascii="Arial" w:hAnsi="Arial" w:cs="Arial"/>
                <w:b/>
                <w:sz w:val="16"/>
                <w:szCs w:val="16"/>
              </w:rPr>
              <w:t>Объем финансирования по годам (тыс. руб.)</w:t>
            </w:r>
          </w:p>
        </w:tc>
      </w:tr>
      <w:tr w:rsidR="00231DC1" w:rsidRPr="00511034" w:rsidTr="00231DC1">
        <w:trPr>
          <w:trHeight w:val="20"/>
        </w:trPr>
        <w:tc>
          <w:tcPr>
            <w:tcW w:w="454" w:type="dxa"/>
            <w:vMerge/>
            <w:noWrap/>
            <w:tcMar>
              <w:left w:w="28" w:type="dxa"/>
              <w:right w:w="28" w:type="dxa"/>
            </w:tcMar>
            <w:vAlign w:val="center"/>
          </w:tcPr>
          <w:p w:rsidR="00231DC1" w:rsidRPr="00511034" w:rsidRDefault="00231DC1" w:rsidP="00376A60">
            <w:pPr>
              <w:jc w:val="center"/>
              <w:rPr>
                <w:rFonts w:ascii="Arial" w:hAnsi="Arial" w:cs="Arial"/>
                <w:b/>
                <w:sz w:val="16"/>
                <w:szCs w:val="16"/>
              </w:rPr>
            </w:pPr>
          </w:p>
        </w:tc>
        <w:tc>
          <w:tcPr>
            <w:tcW w:w="1673" w:type="dxa"/>
            <w:vMerge/>
            <w:noWrap/>
            <w:tcMar>
              <w:left w:w="28" w:type="dxa"/>
              <w:right w:w="28" w:type="dxa"/>
            </w:tcMar>
            <w:vAlign w:val="center"/>
          </w:tcPr>
          <w:p w:rsidR="00231DC1" w:rsidRPr="00511034" w:rsidRDefault="00231DC1" w:rsidP="00376A60">
            <w:pPr>
              <w:jc w:val="center"/>
              <w:rPr>
                <w:rFonts w:ascii="Arial" w:hAnsi="Arial" w:cs="Arial"/>
                <w:b/>
                <w:sz w:val="16"/>
                <w:szCs w:val="16"/>
              </w:rPr>
            </w:pPr>
          </w:p>
        </w:tc>
        <w:tc>
          <w:tcPr>
            <w:tcW w:w="709" w:type="dxa"/>
            <w:gridSpan w:val="2"/>
            <w:vMerge/>
            <w:noWrap/>
            <w:tcMar>
              <w:left w:w="28" w:type="dxa"/>
              <w:right w:w="28" w:type="dxa"/>
            </w:tcMar>
            <w:vAlign w:val="center"/>
          </w:tcPr>
          <w:p w:rsidR="00231DC1" w:rsidRPr="00511034" w:rsidRDefault="00231DC1" w:rsidP="00376A60">
            <w:pPr>
              <w:jc w:val="center"/>
              <w:rPr>
                <w:rFonts w:ascii="Arial" w:hAnsi="Arial" w:cs="Arial"/>
                <w:b/>
                <w:sz w:val="16"/>
                <w:szCs w:val="16"/>
              </w:rPr>
            </w:pPr>
          </w:p>
        </w:tc>
        <w:tc>
          <w:tcPr>
            <w:tcW w:w="425" w:type="dxa"/>
            <w:vMerge/>
            <w:noWrap/>
            <w:tcMar>
              <w:left w:w="28" w:type="dxa"/>
              <w:right w:w="28" w:type="dxa"/>
            </w:tcMar>
            <w:vAlign w:val="center"/>
          </w:tcPr>
          <w:p w:rsidR="00231DC1" w:rsidRPr="00511034" w:rsidRDefault="00231DC1" w:rsidP="00376A60">
            <w:pPr>
              <w:jc w:val="center"/>
              <w:rPr>
                <w:rFonts w:ascii="Arial" w:hAnsi="Arial" w:cs="Arial"/>
                <w:b/>
                <w:sz w:val="16"/>
                <w:szCs w:val="16"/>
              </w:rPr>
            </w:pPr>
          </w:p>
        </w:tc>
        <w:tc>
          <w:tcPr>
            <w:tcW w:w="992" w:type="dxa"/>
            <w:vMerge/>
            <w:noWrap/>
            <w:tcMar>
              <w:left w:w="28" w:type="dxa"/>
              <w:right w:w="28" w:type="dxa"/>
            </w:tcMar>
            <w:vAlign w:val="center"/>
          </w:tcPr>
          <w:p w:rsidR="00231DC1" w:rsidRPr="00511034" w:rsidRDefault="00231DC1" w:rsidP="00376A60">
            <w:pPr>
              <w:jc w:val="center"/>
              <w:rPr>
                <w:rFonts w:ascii="Arial" w:hAnsi="Arial" w:cs="Arial"/>
                <w:b/>
                <w:sz w:val="16"/>
                <w:szCs w:val="16"/>
              </w:rPr>
            </w:pPr>
          </w:p>
        </w:tc>
        <w:tc>
          <w:tcPr>
            <w:tcW w:w="1093" w:type="dxa"/>
            <w:vMerge/>
            <w:noWrap/>
            <w:tcMar>
              <w:left w:w="28" w:type="dxa"/>
              <w:right w:w="28" w:type="dxa"/>
            </w:tcMar>
            <w:vAlign w:val="center"/>
          </w:tcPr>
          <w:p w:rsidR="00231DC1" w:rsidRPr="00511034" w:rsidRDefault="00231DC1" w:rsidP="00376A60">
            <w:pPr>
              <w:jc w:val="center"/>
              <w:rPr>
                <w:rFonts w:ascii="Arial" w:hAnsi="Arial" w:cs="Arial"/>
                <w:b/>
                <w:sz w:val="16"/>
                <w:szCs w:val="16"/>
              </w:rPr>
            </w:pPr>
          </w:p>
        </w:tc>
        <w:tc>
          <w:tcPr>
            <w:tcW w:w="920" w:type="dxa"/>
            <w:noWrap/>
            <w:tcMar>
              <w:left w:w="28" w:type="dxa"/>
              <w:right w:w="28" w:type="dxa"/>
            </w:tcMar>
            <w:vAlign w:val="center"/>
          </w:tcPr>
          <w:p w:rsidR="00231DC1" w:rsidRPr="00511034" w:rsidRDefault="00231DC1" w:rsidP="00376A60">
            <w:pPr>
              <w:jc w:val="center"/>
              <w:rPr>
                <w:rFonts w:ascii="Arial" w:hAnsi="Arial" w:cs="Arial"/>
                <w:b/>
                <w:sz w:val="16"/>
                <w:szCs w:val="16"/>
              </w:rPr>
            </w:pPr>
            <w:r w:rsidRPr="00511034">
              <w:rPr>
                <w:rFonts w:ascii="Arial" w:hAnsi="Arial" w:cs="Arial"/>
                <w:b/>
                <w:sz w:val="16"/>
                <w:szCs w:val="16"/>
              </w:rPr>
              <w:t>2014</w:t>
            </w:r>
          </w:p>
        </w:tc>
        <w:tc>
          <w:tcPr>
            <w:tcW w:w="680" w:type="dxa"/>
            <w:noWrap/>
            <w:tcMar>
              <w:left w:w="28" w:type="dxa"/>
              <w:right w:w="28" w:type="dxa"/>
            </w:tcMar>
            <w:vAlign w:val="center"/>
          </w:tcPr>
          <w:p w:rsidR="00231DC1" w:rsidRPr="00511034" w:rsidRDefault="00231DC1" w:rsidP="00376A60">
            <w:pPr>
              <w:jc w:val="center"/>
              <w:rPr>
                <w:rFonts w:ascii="Arial" w:hAnsi="Arial" w:cs="Arial"/>
                <w:b/>
                <w:sz w:val="16"/>
                <w:szCs w:val="16"/>
              </w:rPr>
            </w:pPr>
            <w:r w:rsidRPr="00511034">
              <w:rPr>
                <w:rFonts w:ascii="Arial" w:hAnsi="Arial" w:cs="Arial"/>
                <w:b/>
                <w:sz w:val="16"/>
                <w:szCs w:val="16"/>
              </w:rPr>
              <w:t>2015</w:t>
            </w:r>
          </w:p>
        </w:tc>
        <w:tc>
          <w:tcPr>
            <w:tcW w:w="850" w:type="dxa"/>
            <w:noWrap/>
            <w:tcMar>
              <w:left w:w="28" w:type="dxa"/>
              <w:right w:w="28" w:type="dxa"/>
            </w:tcMar>
            <w:vAlign w:val="center"/>
          </w:tcPr>
          <w:p w:rsidR="00231DC1" w:rsidRPr="00511034" w:rsidRDefault="00231DC1" w:rsidP="00376A60">
            <w:pPr>
              <w:jc w:val="center"/>
              <w:rPr>
                <w:rFonts w:ascii="Arial" w:hAnsi="Arial" w:cs="Arial"/>
                <w:b/>
                <w:sz w:val="16"/>
                <w:szCs w:val="16"/>
              </w:rPr>
            </w:pPr>
            <w:r w:rsidRPr="00511034">
              <w:rPr>
                <w:rFonts w:ascii="Arial" w:hAnsi="Arial" w:cs="Arial"/>
                <w:b/>
                <w:sz w:val="16"/>
                <w:szCs w:val="16"/>
              </w:rPr>
              <w:t>2016</w:t>
            </w:r>
          </w:p>
        </w:tc>
        <w:tc>
          <w:tcPr>
            <w:tcW w:w="851" w:type="dxa"/>
            <w:noWrap/>
            <w:tcMar>
              <w:left w:w="28" w:type="dxa"/>
              <w:right w:w="28" w:type="dxa"/>
            </w:tcMar>
            <w:vAlign w:val="center"/>
          </w:tcPr>
          <w:p w:rsidR="00231DC1" w:rsidRPr="00511034" w:rsidRDefault="00231DC1" w:rsidP="00376A60">
            <w:pPr>
              <w:jc w:val="center"/>
              <w:rPr>
                <w:rFonts w:ascii="Arial" w:hAnsi="Arial" w:cs="Arial"/>
                <w:b/>
                <w:sz w:val="16"/>
                <w:szCs w:val="16"/>
              </w:rPr>
            </w:pPr>
            <w:r w:rsidRPr="00511034">
              <w:rPr>
                <w:rFonts w:ascii="Arial" w:hAnsi="Arial" w:cs="Arial"/>
                <w:b/>
                <w:sz w:val="16"/>
                <w:szCs w:val="16"/>
              </w:rPr>
              <w:t>2017</w:t>
            </w:r>
          </w:p>
        </w:tc>
        <w:tc>
          <w:tcPr>
            <w:tcW w:w="850" w:type="dxa"/>
            <w:noWrap/>
            <w:tcMar>
              <w:left w:w="28" w:type="dxa"/>
              <w:right w:w="28" w:type="dxa"/>
            </w:tcMar>
            <w:vAlign w:val="center"/>
          </w:tcPr>
          <w:p w:rsidR="00231DC1" w:rsidRPr="00511034" w:rsidRDefault="00231DC1" w:rsidP="00376A60">
            <w:pPr>
              <w:jc w:val="center"/>
              <w:rPr>
                <w:rFonts w:ascii="Arial" w:hAnsi="Arial" w:cs="Arial"/>
                <w:b/>
                <w:sz w:val="16"/>
                <w:szCs w:val="16"/>
              </w:rPr>
            </w:pPr>
            <w:r w:rsidRPr="00511034">
              <w:rPr>
                <w:rFonts w:ascii="Arial" w:hAnsi="Arial" w:cs="Arial"/>
                <w:b/>
                <w:sz w:val="16"/>
                <w:szCs w:val="16"/>
              </w:rPr>
              <w:t>2018</w:t>
            </w:r>
          </w:p>
        </w:tc>
        <w:tc>
          <w:tcPr>
            <w:tcW w:w="822" w:type="dxa"/>
            <w:noWrap/>
            <w:tcMar>
              <w:left w:w="28" w:type="dxa"/>
              <w:right w:w="28" w:type="dxa"/>
            </w:tcMar>
            <w:vAlign w:val="center"/>
          </w:tcPr>
          <w:p w:rsidR="00231DC1" w:rsidRPr="00511034" w:rsidRDefault="00231DC1" w:rsidP="00376A60">
            <w:pPr>
              <w:jc w:val="center"/>
              <w:rPr>
                <w:rFonts w:ascii="Arial" w:hAnsi="Arial" w:cs="Arial"/>
                <w:b/>
                <w:sz w:val="16"/>
                <w:szCs w:val="16"/>
              </w:rPr>
            </w:pPr>
            <w:r w:rsidRPr="00511034">
              <w:rPr>
                <w:rFonts w:ascii="Arial" w:hAnsi="Arial" w:cs="Arial"/>
                <w:b/>
                <w:sz w:val="16"/>
                <w:szCs w:val="16"/>
              </w:rPr>
              <w:t>2019</w:t>
            </w:r>
          </w:p>
        </w:tc>
        <w:tc>
          <w:tcPr>
            <w:tcW w:w="614" w:type="dxa"/>
            <w:noWrap/>
            <w:tcMar>
              <w:left w:w="28" w:type="dxa"/>
              <w:right w:w="28" w:type="dxa"/>
            </w:tcMar>
            <w:vAlign w:val="center"/>
          </w:tcPr>
          <w:p w:rsidR="00231DC1" w:rsidRPr="00511034" w:rsidRDefault="00231DC1" w:rsidP="00376A60">
            <w:pPr>
              <w:jc w:val="center"/>
              <w:rPr>
                <w:rFonts w:ascii="Arial" w:hAnsi="Arial" w:cs="Arial"/>
                <w:b/>
                <w:sz w:val="16"/>
                <w:szCs w:val="16"/>
              </w:rPr>
            </w:pPr>
            <w:r w:rsidRPr="00511034">
              <w:rPr>
                <w:rFonts w:ascii="Arial" w:hAnsi="Arial" w:cs="Arial"/>
                <w:b/>
                <w:sz w:val="16"/>
                <w:szCs w:val="16"/>
              </w:rPr>
              <w:t>2020</w:t>
            </w:r>
          </w:p>
        </w:tc>
        <w:tc>
          <w:tcPr>
            <w:tcW w:w="691" w:type="dxa"/>
            <w:noWrap/>
            <w:tcMar>
              <w:left w:w="28" w:type="dxa"/>
              <w:right w:w="28" w:type="dxa"/>
            </w:tcMar>
            <w:vAlign w:val="center"/>
          </w:tcPr>
          <w:p w:rsidR="00231DC1" w:rsidRPr="00511034" w:rsidRDefault="00231DC1" w:rsidP="00376A60">
            <w:pPr>
              <w:jc w:val="center"/>
              <w:rPr>
                <w:rFonts w:ascii="Arial" w:hAnsi="Arial" w:cs="Arial"/>
                <w:b/>
                <w:sz w:val="16"/>
                <w:szCs w:val="16"/>
              </w:rPr>
            </w:pPr>
            <w:r w:rsidRPr="00511034">
              <w:rPr>
                <w:rFonts w:ascii="Arial" w:hAnsi="Arial" w:cs="Arial"/>
                <w:b/>
                <w:sz w:val="16"/>
                <w:szCs w:val="16"/>
              </w:rPr>
              <w:t>2021</w:t>
            </w:r>
          </w:p>
        </w:tc>
      </w:tr>
      <w:tr w:rsidR="00231DC1" w:rsidRPr="00511034" w:rsidTr="00231DC1">
        <w:trPr>
          <w:trHeight w:val="20"/>
        </w:trPr>
        <w:tc>
          <w:tcPr>
            <w:tcW w:w="454"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w:t>
            </w:r>
          </w:p>
        </w:tc>
        <w:tc>
          <w:tcPr>
            <w:tcW w:w="1673"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2</w:t>
            </w:r>
          </w:p>
        </w:tc>
        <w:tc>
          <w:tcPr>
            <w:tcW w:w="709" w:type="dxa"/>
            <w:gridSpan w:val="2"/>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3</w:t>
            </w:r>
          </w:p>
        </w:tc>
        <w:tc>
          <w:tcPr>
            <w:tcW w:w="425"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4</w:t>
            </w:r>
          </w:p>
        </w:tc>
        <w:tc>
          <w:tcPr>
            <w:tcW w:w="992"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5</w:t>
            </w:r>
          </w:p>
        </w:tc>
        <w:tc>
          <w:tcPr>
            <w:tcW w:w="1093"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6</w:t>
            </w:r>
          </w:p>
        </w:tc>
        <w:tc>
          <w:tcPr>
            <w:tcW w:w="920" w:type="dxa"/>
            <w:noWrap/>
            <w:tcMar>
              <w:left w:w="28" w:type="dxa"/>
              <w:right w:w="28" w:type="dxa"/>
            </w:tcMar>
            <w:vAlign w:val="center"/>
          </w:tcPr>
          <w:p w:rsidR="00231DC1" w:rsidRPr="00511034" w:rsidRDefault="00231DC1" w:rsidP="00376A60">
            <w:pPr>
              <w:jc w:val="center"/>
              <w:rPr>
                <w:rFonts w:ascii="Arial" w:hAnsi="Arial" w:cs="Arial"/>
                <w:spacing w:val="-28"/>
                <w:sz w:val="16"/>
                <w:szCs w:val="16"/>
              </w:rPr>
            </w:pPr>
            <w:r w:rsidRPr="00511034">
              <w:rPr>
                <w:rFonts w:ascii="Arial" w:hAnsi="Arial" w:cs="Arial"/>
                <w:spacing w:val="-28"/>
                <w:sz w:val="16"/>
                <w:szCs w:val="16"/>
              </w:rPr>
              <w:t>7</w:t>
            </w:r>
          </w:p>
        </w:tc>
        <w:tc>
          <w:tcPr>
            <w:tcW w:w="680" w:type="dxa"/>
            <w:noWrap/>
            <w:tcMar>
              <w:left w:w="28" w:type="dxa"/>
              <w:right w:w="28" w:type="dxa"/>
            </w:tcMar>
            <w:vAlign w:val="center"/>
          </w:tcPr>
          <w:p w:rsidR="00231DC1" w:rsidRPr="00511034" w:rsidRDefault="00231DC1" w:rsidP="00376A60">
            <w:pPr>
              <w:jc w:val="center"/>
              <w:rPr>
                <w:rFonts w:ascii="Arial" w:hAnsi="Arial" w:cs="Arial"/>
                <w:spacing w:val="-28"/>
                <w:sz w:val="16"/>
                <w:szCs w:val="16"/>
              </w:rPr>
            </w:pPr>
            <w:r w:rsidRPr="00511034">
              <w:rPr>
                <w:rFonts w:ascii="Arial" w:hAnsi="Arial" w:cs="Arial"/>
                <w:spacing w:val="-28"/>
                <w:sz w:val="16"/>
                <w:szCs w:val="16"/>
              </w:rPr>
              <w:t>8</w:t>
            </w:r>
          </w:p>
        </w:tc>
        <w:tc>
          <w:tcPr>
            <w:tcW w:w="850" w:type="dxa"/>
            <w:noWrap/>
            <w:tcMar>
              <w:left w:w="28" w:type="dxa"/>
              <w:right w:w="28" w:type="dxa"/>
            </w:tcMar>
            <w:vAlign w:val="center"/>
          </w:tcPr>
          <w:p w:rsidR="00231DC1" w:rsidRPr="00511034" w:rsidRDefault="00231DC1" w:rsidP="00376A60">
            <w:pPr>
              <w:jc w:val="center"/>
              <w:rPr>
                <w:rFonts w:ascii="Arial" w:hAnsi="Arial" w:cs="Arial"/>
                <w:spacing w:val="-28"/>
                <w:sz w:val="16"/>
                <w:szCs w:val="16"/>
              </w:rPr>
            </w:pPr>
            <w:r w:rsidRPr="00511034">
              <w:rPr>
                <w:rFonts w:ascii="Arial" w:hAnsi="Arial" w:cs="Arial"/>
                <w:spacing w:val="-28"/>
                <w:sz w:val="16"/>
                <w:szCs w:val="16"/>
              </w:rPr>
              <w:t>9</w:t>
            </w:r>
          </w:p>
        </w:tc>
        <w:tc>
          <w:tcPr>
            <w:tcW w:w="851" w:type="dxa"/>
            <w:noWrap/>
            <w:tcMar>
              <w:left w:w="28" w:type="dxa"/>
              <w:right w:w="28" w:type="dxa"/>
            </w:tcMar>
            <w:vAlign w:val="center"/>
          </w:tcPr>
          <w:p w:rsidR="00231DC1" w:rsidRPr="00511034" w:rsidRDefault="00231DC1" w:rsidP="00376A60">
            <w:pPr>
              <w:jc w:val="center"/>
              <w:rPr>
                <w:rFonts w:ascii="Arial" w:hAnsi="Arial" w:cs="Arial"/>
                <w:spacing w:val="-28"/>
                <w:sz w:val="16"/>
                <w:szCs w:val="16"/>
              </w:rPr>
            </w:pPr>
            <w:r w:rsidRPr="00511034">
              <w:rPr>
                <w:rFonts w:ascii="Arial" w:hAnsi="Arial" w:cs="Arial"/>
                <w:spacing w:val="-28"/>
                <w:sz w:val="16"/>
                <w:szCs w:val="16"/>
              </w:rPr>
              <w:t>10</w:t>
            </w:r>
          </w:p>
        </w:tc>
        <w:tc>
          <w:tcPr>
            <w:tcW w:w="850" w:type="dxa"/>
            <w:noWrap/>
            <w:tcMar>
              <w:left w:w="28" w:type="dxa"/>
              <w:right w:w="28" w:type="dxa"/>
            </w:tcMar>
            <w:vAlign w:val="center"/>
          </w:tcPr>
          <w:p w:rsidR="00231DC1" w:rsidRPr="00511034" w:rsidRDefault="00231DC1" w:rsidP="00376A60">
            <w:pPr>
              <w:jc w:val="center"/>
              <w:rPr>
                <w:rFonts w:ascii="Arial" w:hAnsi="Arial" w:cs="Arial"/>
                <w:spacing w:val="-28"/>
                <w:sz w:val="16"/>
                <w:szCs w:val="16"/>
              </w:rPr>
            </w:pPr>
            <w:r w:rsidRPr="00511034">
              <w:rPr>
                <w:rFonts w:ascii="Arial" w:hAnsi="Arial" w:cs="Arial"/>
                <w:spacing w:val="-28"/>
                <w:sz w:val="16"/>
                <w:szCs w:val="16"/>
              </w:rPr>
              <w:t>11</w:t>
            </w:r>
          </w:p>
        </w:tc>
        <w:tc>
          <w:tcPr>
            <w:tcW w:w="822" w:type="dxa"/>
            <w:noWrap/>
            <w:tcMar>
              <w:left w:w="28" w:type="dxa"/>
              <w:right w:w="28" w:type="dxa"/>
            </w:tcMar>
            <w:vAlign w:val="center"/>
          </w:tcPr>
          <w:p w:rsidR="00231DC1" w:rsidRPr="00511034" w:rsidRDefault="00231DC1" w:rsidP="00376A60">
            <w:pPr>
              <w:jc w:val="center"/>
              <w:rPr>
                <w:rFonts w:ascii="Arial" w:hAnsi="Arial" w:cs="Arial"/>
                <w:spacing w:val="-28"/>
                <w:sz w:val="16"/>
                <w:szCs w:val="16"/>
              </w:rPr>
            </w:pPr>
            <w:r w:rsidRPr="00511034">
              <w:rPr>
                <w:rFonts w:ascii="Arial" w:hAnsi="Arial" w:cs="Arial"/>
                <w:spacing w:val="-28"/>
                <w:sz w:val="16"/>
                <w:szCs w:val="16"/>
              </w:rPr>
              <w:t>12</w:t>
            </w:r>
          </w:p>
        </w:tc>
        <w:tc>
          <w:tcPr>
            <w:tcW w:w="614" w:type="dxa"/>
            <w:noWrap/>
            <w:tcMar>
              <w:left w:w="28" w:type="dxa"/>
              <w:right w:w="28" w:type="dxa"/>
            </w:tcMar>
            <w:vAlign w:val="center"/>
          </w:tcPr>
          <w:p w:rsidR="00231DC1" w:rsidRPr="00511034" w:rsidRDefault="00231DC1" w:rsidP="00376A60">
            <w:pPr>
              <w:jc w:val="center"/>
              <w:rPr>
                <w:rFonts w:ascii="Arial" w:hAnsi="Arial" w:cs="Arial"/>
                <w:spacing w:val="-28"/>
                <w:sz w:val="16"/>
                <w:szCs w:val="16"/>
              </w:rPr>
            </w:pPr>
            <w:r w:rsidRPr="00511034">
              <w:rPr>
                <w:rFonts w:ascii="Arial" w:hAnsi="Arial" w:cs="Arial"/>
                <w:spacing w:val="-28"/>
                <w:sz w:val="16"/>
                <w:szCs w:val="16"/>
              </w:rPr>
              <w:t>13</w:t>
            </w:r>
          </w:p>
        </w:tc>
        <w:tc>
          <w:tcPr>
            <w:tcW w:w="691" w:type="dxa"/>
            <w:noWrap/>
            <w:tcMar>
              <w:left w:w="28" w:type="dxa"/>
              <w:right w:w="28" w:type="dxa"/>
            </w:tcMar>
          </w:tcPr>
          <w:p w:rsidR="00231DC1" w:rsidRPr="00511034" w:rsidRDefault="00231DC1" w:rsidP="00376A60">
            <w:pPr>
              <w:jc w:val="center"/>
              <w:rPr>
                <w:rFonts w:ascii="Arial" w:hAnsi="Arial" w:cs="Arial"/>
                <w:spacing w:val="-28"/>
                <w:sz w:val="16"/>
                <w:szCs w:val="16"/>
              </w:rPr>
            </w:pPr>
            <w:r w:rsidRPr="00511034">
              <w:rPr>
                <w:rFonts w:ascii="Arial" w:hAnsi="Arial" w:cs="Arial"/>
                <w:spacing w:val="-28"/>
                <w:sz w:val="16"/>
                <w:szCs w:val="16"/>
              </w:rPr>
              <w:t>14</w:t>
            </w:r>
          </w:p>
        </w:tc>
      </w:tr>
      <w:tr w:rsidR="00231DC1" w:rsidRPr="00511034" w:rsidTr="00231DC1">
        <w:trPr>
          <w:trHeight w:val="20"/>
        </w:trPr>
        <w:tc>
          <w:tcPr>
            <w:tcW w:w="454"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1.</w:t>
            </w:r>
          </w:p>
        </w:tc>
        <w:tc>
          <w:tcPr>
            <w:tcW w:w="11170" w:type="dxa"/>
            <w:gridSpan w:val="14"/>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Задача 1: Обеспечение выполнения муниципальных заданий</w:t>
            </w:r>
          </w:p>
        </w:tc>
      </w:tr>
      <w:tr w:rsidR="00231DC1" w:rsidRPr="00511034" w:rsidTr="00231DC1">
        <w:trPr>
          <w:trHeight w:val="20"/>
        </w:trPr>
        <w:tc>
          <w:tcPr>
            <w:tcW w:w="454" w:type="dxa"/>
            <w:vMerge w:val="restart"/>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1.1.</w:t>
            </w:r>
          </w:p>
        </w:tc>
        <w:tc>
          <w:tcPr>
            <w:tcW w:w="1815" w:type="dxa"/>
            <w:gridSpan w:val="2"/>
            <w:vMerge w:val="restart"/>
            <w:noWrap/>
            <w:tcMar>
              <w:left w:w="28" w:type="dxa"/>
              <w:right w:w="28" w:type="dxa"/>
            </w:tcMar>
          </w:tcPr>
          <w:p w:rsidR="00231DC1" w:rsidRPr="00511034" w:rsidRDefault="00231DC1" w:rsidP="00376A60">
            <w:pPr>
              <w:widowControl w:val="0"/>
              <w:autoSpaceDE w:val="0"/>
              <w:autoSpaceDN w:val="0"/>
              <w:adjustRightInd w:val="0"/>
              <w:rPr>
                <w:rFonts w:ascii="Arial" w:hAnsi="Arial" w:cs="Arial"/>
                <w:sz w:val="16"/>
                <w:szCs w:val="16"/>
              </w:rPr>
            </w:pPr>
            <w:r w:rsidRPr="00511034">
              <w:rPr>
                <w:rFonts w:ascii="Arial" w:hAnsi="Arial" w:cs="Arial"/>
                <w:sz w:val="16"/>
                <w:szCs w:val="16"/>
              </w:rPr>
              <w:t>Финансовое обеспеч</w:t>
            </w:r>
            <w:r w:rsidRPr="00511034">
              <w:rPr>
                <w:rFonts w:ascii="Arial" w:hAnsi="Arial" w:cs="Arial"/>
                <w:sz w:val="16"/>
                <w:szCs w:val="16"/>
              </w:rPr>
              <w:t>е</w:t>
            </w:r>
            <w:r w:rsidRPr="00511034">
              <w:rPr>
                <w:rFonts w:ascii="Arial" w:hAnsi="Arial" w:cs="Arial"/>
                <w:sz w:val="16"/>
                <w:szCs w:val="16"/>
              </w:rPr>
              <w:t>ние выполнения мун</w:t>
            </w:r>
            <w:r w:rsidRPr="00511034">
              <w:rPr>
                <w:rFonts w:ascii="Arial" w:hAnsi="Arial" w:cs="Arial"/>
                <w:sz w:val="16"/>
                <w:szCs w:val="16"/>
              </w:rPr>
              <w:t>и</w:t>
            </w:r>
            <w:r w:rsidRPr="00511034">
              <w:rPr>
                <w:rFonts w:ascii="Arial" w:hAnsi="Arial" w:cs="Arial"/>
                <w:sz w:val="16"/>
                <w:szCs w:val="16"/>
              </w:rPr>
              <w:t>ципальных зад</w:t>
            </w:r>
            <w:r w:rsidRPr="00511034">
              <w:rPr>
                <w:rFonts w:ascii="Arial" w:hAnsi="Arial" w:cs="Arial"/>
                <w:sz w:val="16"/>
                <w:szCs w:val="16"/>
              </w:rPr>
              <w:t>а</w:t>
            </w:r>
            <w:r w:rsidRPr="00511034">
              <w:rPr>
                <w:rFonts w:ascii="Arial" w:hAnsi="Arial" w:cs="Arial"/>
                <w:sz w:val="16"/>
                <w:szCs w:val="16"/>
              </w:rPr>
              <w:t>ний</w:t>
            </w:r>
            <w:r w:rsidRPr="00511034">
              <w:rPr>
                <w:rFonts w:ascii="Arial" w:hAnsi="Arial" w:cs="Arial"/>
                <w:sz w:val="16"/>
                <w:szCs w:val="16"/>
              </w:rPr>
              <w:br/>
              <w:t>муниципальными д</w:t>
            </w:r>
            <w:r w:rsidRPr="00511034">
              <w:rPr>
                <w:rFonts w:ascii="Arial" w:hAnsi="Arial" w:cs="Arial"/>
                <w:sz w:val="16"/>
                <w:szCs w:val="16"/>
              </w:rPr>
              <w:t>о</w:t>
            </w:r>
            <w:r w:rsidRPr="00511034">
              <w:rPr>
                <w:rFonts w:ascii="Arial" w:hAnsi="Arial" w:cs="Arial"/>
                <w:sz w:val="16"/>
                <w:szCs w:val="16"/>
              </w:rPr>
              <w:t>школьными образов</w:t>
            </w:r>
            <w:r w:rsidRPr="00511034">
              <w:rPr>
                <w:rFonts w:ascii="Arial" w:hAnsi="Arial" w:cs="Arial"/>
                <w:sz w:val="16"/>
                <w:szCs w:val="16"/>
              </w:rPr>
              <w:t>а</w:t>
            </w:r>
            <w:r w:rsidRPr="00511034">
              <w:rPr>
                <w:rFonts w:ascii="Arial" w:hAnsi="Arial" w:cs="Arial"/>
                <w:sz w:val="16"/>
                <w:szCs w:val="16"/>
              </w:rPr>
              <w:t>тельными учрежд</w:t>
            </w:r>
            <w:r w:rsidRPr="00511034">
              <w:rPr>
                <w:rFonts w:ascii="Arial" w:hAnsi="Arial" w:cs="Arial"/>
                <w:sz w:val="16"/>
                <w:szCs w:val="16"/>
              </w:rPr>
              <w:t>е</w:t>
            </w:r>
            <w:r w:rsidRPr="00511034">
              <w:rPr>
                <w:rFonts w:ascii="Arial" w:hAnsi="Arial" w:cs="Arial"/>
                <w:sz w:val="16"/>
                <w:szCs w:val="16"/>
              </w:rPr>
              <w:t>ниями</w:t>
            </w:r>
          </w:p>
        </w:tc>
        <w:tc>
          <w:tcPr>
            <w:tcW w:w="567" w:type="dxa"/>
            <w:vMerge w:val="restart"/>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ком</w:t>
            </w:r>
            <w:r w:rsidRPr="00511034">
              <w:rPr>
                <w:rFonts w:ascii="Arial" w:hAnsi="Arial" w:cs="Arial"/>
                <w:sz w:val="16"/>
                <w:szCs w:val="16"/>
              </w:rPr>
              <w:t>и</w:t>
            </w:r>
            <w:r w:rsidRPr="00511034">
              <w:rPr>
                <w:rFonts w:ascii="Arial" w:hAnsi="Arial" w:cs="Arial"/>
                <w:sz w:val="16"/>
                <w:szCs w:val="16"/>
              </w:rPr>
              <w:t>тет обр</w:t>
            </w:r>
            <w:r w:rsidRPr="00511034">
              <w:rPr>
                <w:rFonts w:ascii="Arial" w:hAnsi="Arial" w:cs="Arial"/>
                <w:sz w:val="16"/>
                <w:szCs w:val="16"/>
              </w:rPr>
              <w:t>а</w:t>
            </w:r>
            <w:r w:rsidRPr="00511034">
              <w:rPr>
                <w:rFonts w:ascii="Arial" w:hAnsi="Arial" w:cs="Arial"/>
                <w:sz w:val="16"/>
                <w:szCs w:val="16"/>
              </w:rPr>
              <w:t>зов</w:t>
            </w:r>
            <w:r w:rsidRPr="00511034">
              <w:rPr>
                <w:rFonts w:ascii="Arial" w:hAnsi="Arial" w:cs="Arial"/>
                <w:sz w:val="16"/>
                <w:szCs w:val="16"/>
              </w:rPr>
              <w:t>а</w:t>
            </w:r>
            <w:r w:rsidRPr="00511034">
              <w:rPr>
                <w:rFonts w:ascii="Arial" w:hAnsi="Arial" w:cs="Arial"/>
                <w:sz w:val="16"/>
                <w:szCs w:val="16"/>
              </w:rPr>
              <w:t>ния</w:t>
            </w:r>
          </w:p>
        </w:tc>
        <w:tc>
          <w:tcPr>
            <w:tcW w:w="425" w:type="dxa"/>
            <w:vMerge w:val="restart"/>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2014-2018 г</w:t>
            </w:r>
            <w:r w:rsidRPr="00511034">
              <w:rPr>
                <w:rFonts w:ascii="Arial" w:hAnsi="Arial" w:cs="Arial"/>
                <w:sz w:val="16"/>
                <w:szCs w:val="16"/>
              </w:rPr>
              <w:t>о</w:t>
            </w:r>
            <w:r w:rsidRPr="00511034">
              <w:rPr>
                <w:rFonts w:ascii="Arial" w:hAnsi="Arial" w:cs="Arial"/>
                <w:sz w:val="16"/>
                <w:szCs w:val="16"/>
              </w:rPr>
              <w:t xml:space="preserve">ды </w:t>
            </w:r>
          </w:p>
        </w:tc>
        <w:tc>
          <w:tcPr>
            <w:tcW w:w="992" w:type="dxa"/>
            <w:vMerge w:val="restart"/>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1.1</w:t>
            </w:r>
          </w:p>
          <w:p w:rsidR="00231DC1" w:rsidRPr="00511034" w:rsidRDefault="00231DC1" w:rsidP="00376A60">
            <w:pPr>
              <w:jc w:val="center"/>
              <w:rPr>
                <w:rFonts w:ascii="Arial" w:hAnsi="Arial" w:cs="Arial"/>
                <w:sz w:val="16"/>
                <w:szCs w:val="16"/>
              </w:rPr>
            </w:pPr>
            <w:r w:rsidRPr="00511034">
              <w:rPr>
                <w:rFonts w:ascii="Arial" w:hAnsi="Arial" w:cs="Arial"/>
                <w:sz w:val="16"/>
                <w:szCs w:val="16"/>
              </w:rPr>
              <w:t>2.1</w:t>
            </w: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обл</w:t>
            </w:r>
            <w:r w:rsidRPr="00511034">
              <w:rPr>
                <w:rFonts w:ascii="Arial" w:hAnsi="Arial" w:cs="Arial"/>
                <w:sz w:val="16"/>
                <w:szCs w:val="16"/>
              </w:rPr>
              <w:t>а</w:t>
            </w:r>
            <w:r w:rsidRPr="00511034">
              <w:rPr>
                <w:rFonts w:ascii="Arial" w:hAnsi="Arial" w:cs="Arial"/>
                <w:sz w:val="16"/>
                <w:szCs w:val="16"/>
              </w:rPr>
              <w:t>стной  бюджет</w:t>
            </w:r>
          </w:p>
        </w:tc>
        <w:tc>
          <w:tcPr>
            <w:tcW w:w="92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53543,0</w:t>
            </w:r>
          </w:p>
        </w:tc>
        <w:tc>
          <w:tcPr>
            <w:tcW w:w="68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62769,371</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62056,5674</w:t>
            </w:r>
          </w:p>
        </w:tc>
        <w:tc>
          <w:tcPr>
            <w:tcW w:w="85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64842,46071</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67632,21465</w:t>
            </w:r>
          </w:p>
        </w:tc>
        <w:tc>
          <w:tcPr>
            <w:tcW w:w="822"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0</w:t>
            </w:r>
          </w:p>
        </w:tc>
        <w:tc>
          <w:tcPr>
            <w:tcW w:w="614"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0</w:t>
            </w:r>
          </w:p>
        </w:tc>
        <w:tc>
          <w:tcPr>
            <w:tcW w:w="69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0</w:t>
            </w:r>
          </w:p>
        </w:tc>
      </w:tr>
      <w:tr w:rsidR="00231DC1" w:rsidRPr="00511034" w:rsidTr="00231DC1">
        <w:trPr>
          <w:trHeight w:val="20"/>
        </w:trPr>
        <w:tc>
          <w:tcPr>
            <w:tcW w:w="454" w:type="dxa"/>
            <w:vMerge/>
            <w:noWrap/>
            <w:tcMar>
              <w:left w:w="28" w:type="dxa"/>
              <w:right w:w="28" w:type="dxa"/>
            </w:tcMar>
          </w:tcPr>
          <w:p w:rsidR="00231DC1" w:rsidRPr="00511034" w:rsidRDefault="00231DC1" w:rsidP="00376A60">
            <w:pPr>
              <w:jc w:val="center"/>
              <w:rPr>
                <w:rFonts w:ascii="Arial" w:hAnsi="Arial" w:cs="Arial"/>
                <w:sz w:val="16"/>
                <w:szCs w:val="16"/>
              </w:rPr>
            </w:pPr>
          </w:p>
        </w:tc>
        <w:tc>
          <w:tcPr>
            <w:tcW w:w="1815" w:type="dxa"/>
            <w:gridSpan w:val="2"/>
            <w:vMerge/>
            <w:noWrap/>
            <w:tcMar>
              <w:left w:w="28" w:type="dxa"/>
              <w:right w:w="28" w:type="dxa"/>
            </w:tcMar>
          </w:tcPr>
          <w:p w:rsidR="00231DC1" w:rsidRPr="00511034" w:rsidRDefault="00231DC1" w:rsidP="00376A60">
            <w:pPr>
              <w:widowControl w:val="0"/>
              <w:autoSpaceDE w:val="0"/>
              <w:autoSpaceDN w:val="0"/>
              <w:adjustRightInd w:val="0"/>
              <w:rPr>
                <w:rFonts w:ascii="Arial" w:hAnsi="Arial" w:cs="Arial"/>
                <w:sz w:val="16"/>
                <w:szCs w:val="16"/>
              </w:rPr>
            </w:pPr>
          </w:p>
        </w:tc>
        <w:tc>
          <w:tcPr>
            <w:tcW w:w="567" w:type="dxa"/>
            <w:vMerge/>
            <w:noWrap/>
            <w:tcMar>
              <w:left w:w="28" w:type="dxa"/>
              <w:right w:w="28" w:type="dxa"/>
            </w:tcMar>
          </w:tcPr>
          <w:p w:rsidR="00231DC1" w:rsidRPr="00511034" w:rsidRDefault="00231DC1" w:rsidP="00376A60">
            <w:pPr>
              <w:rPr>
                <w:rFonts w:ascii="Arial" w:hAnsi="Arial" w:cs="Arial"/>
                <w:sz w:val="16"/>
                <w:szCs w:val="16"/>
              </w:rPr>
            </w:pPr>
          </w:p>
        </w:tc>
        <w:tc>
          <w:tcPr>
            <w:tcW w:w="425" w:type="dxa"/>
            <w:vMerge/>
            <w:noWrap/>
            <w:tcMar>
              <w:left w:w="28" w:type="dxa"/>
              <w:right w:w="28" w:type="dxa"/>
            </w:tcMar>
          </w:tcPr>
          <w:p w:rsidR="00231DC1" w:rsidRPr="00511034" w:rsidRDefault="00231DC1" w:rsidP="00376A60">
            <w:pPr>
              <w:rPr>
                <w:rFonts w:ascii="Arial" w:hAnsi="Arial" w:cs="Arial"/>
                <w:sz w:val="16"/>
                <w:szCs w:val="16"/>
              </w:rPr>
            </w:pPr>
          </w:p>
        </w:tc>
        <w:tc>
          <w:tcPr>
            <w:tcW w:w="992" w:type="dxa"/>
            <w:vMerge/>
            <w:noWrap/>
            <w:tcMar>
              <w:left w:w="28" w:type="dxa"/>
              <w:right w:w="28" w:type="dxa"/>
            </w:tcMar>
          </w:tcPr>
          <w:p w:rsidR="00231DC1" w:rsidRPr="00511034" w:rsidRDefault="00231DC1" w:rsidP="00376A60">
            <w:pPr>
              <w:rPr>
                <w:rFonts w:ascii="Arial" w:hAnsi="Arial" w:cs="Arial"/>
                <w:sz w:val="16"/>
                <w:szCs w:val="16"/>
              </w:rPr>
            </w:pP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местный бю</w:t>
            </w:r>
            <w:r w:rsidRPr="00511034">
              <w:rPr>
                <w:rFonts w:ascii="Arial" w:hAnsi="Arial" w:cs="Arial"/>
                <w:sz w:val="16"/>
                <w:szCs w:val="16"/>
              </w:rPr>
              <w:t>д</w:t>
            </w:r>
            <w:r w:rsidRPr="00511034">
              <w:rPr>
                <w:rFonts w:ascii="Arial" w:hAnsi="Arial" w:cs="Arial"/>
                <w:sz w:val="16"/>
                <w:szCs w:val="16"/>
              </w:rPr>
              <w:t xml:space="preserve">жет,   </w:t>
            </w:r>
          </w:p>
        </w:tc>
        <w:tc>
          <w:tcPr>
            <w:tcW w:w="92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35908,8</w:t>
            </w:r>
          </w:p>
        </w:tc>
        <w:tc>
          <w:tcPr>
            <w:tcW w:w="68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29001,569</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29119,4041</w:t>
            </w:r>
          </w:p>
        </w:tc>
        <w:tc>
          <w:tcPr>
            <w:tcW w:w="85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31066,20059</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32302,52967</w:t>
            </w:r>
          </w:p>
        </w:tc>
        <w:tc>
          <w:tcPr>
            <w:tcW w:w="822"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0</w:t>
            </w:r>
          </w:p>
        </w:tc>
        <w:tc>
          <w:tcPr>
            <w:tcW w:w="614"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0</w:t>
            </w:r>
          </w:p>
        </w:tc>
        <w:tc>
          <w:tcPr>
            <w:tcW w:w="69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0</w:t>
            </w:r>
          </w:p>
        </w:tc>
      </w:tr>
      <w:tr w:rsidR="00231DC1" w:rsidRPr="00511034" w:rsidTr="00231DC1">
        <w:trPr>
          <w:trHeight w:val="20"/>
        </w:trPr>
        <w:tc>
          <w:tcPr>
            <w:tcW w:w="454" w:type="dxa"/>
            <w:vMerge w:val="restart"/>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1.2.</w:t>
            </w:r>
          </w:p>
        </w:tc>
        <w:tc>
          <w:tcPr>
            <w:tcW w:w="1815" w:type="dxa"/>
            <w:gridSpan w:val="2"/>
            <w:vMerge w:val="restart"/>
            <w:noWrap/>
            <w:tcMar>
              <w:left w:w="28" w:type="dxa"/>
              <w:right w:w="28" w:type="dxa"/>
            </w:tcMar>
          </w:tcPr>
          <w:p w:rsidR="00231DC1" w:rsidRPr="00511034" w:rsidRDefault="00231DC1" w:rsidP="00376A60">
            <w:pPr>
              <w:widowControl w:val="0"/>
              <w:autoSpaceDE w:val="0"/>
              <w:autoSpaceDN w:val="0"/>
              <w:adjustRightInd w:val="0"/>
              <w:rPr>
                <w:rFonts w:ascii="Arial" w:hAnsi="Arial" w:cs="Arial"/>
                <w:sz w:val="16"/>
                <w:szCs w:val="16"/>
              </w:rPr>
            </w:pPr>
            <w:r w:rsidRPr="00511034">
              <w:rPr>
                <w:rFonts w:ascii="Arial" w:hAnsi="Arial" w:cs="Arial"/>
                <w:sz w:val="16"/>
                <w:szCs w:val="16"/>
              </w:rPr>
              <w:t>Финансовое обеспеч</w:t>
            </w:r>
            <w:r w:rsidRPr="00511034">
              <w:rPr>
                <w:rFonts w:ascii="Arial" w:hAnsi="Arial" w:cs="Arial"/>
                <w:sz w:val="16"/>
                <w:szCs w:val="16"/>
              </w:rPr>
              <w:t>е</w:t>
            </w:r>
            <w:r w:rsidRPr="00511034">
              <w:rPr>
                <w:rFonts w:ascii="Arial" w:hAnsi="Arial" w:cs="Arial"/>
                <w:sz w:val="16"/>
                <w:szCs w:val="16"/>
              </w:rPr>
              <w:t>ние выполнения мун</w:t>
            </w:r>
            <w:r w:rsidRPr="00511034">
              <w:rPr>
                <w:rFonts w:ascii="Arial" w:hAnsi="Arial" w:cs="Arial"/>
                <w:sz w:val="16"/>
                <w:szCs w:val="16"/>
              </w:rPr>
              <w:t>и</w:t>
            </w:r>
            <w:r w:rsidRPr="00511034">
              <w:rPr>
                <w:rFonts w:ascii="Arial" w:hAnsi="Arial" w:cs="Arial"/>
                <w:sz w:val="16"/>
                <w:szCs w:val="16"/>
              </w:rPr>
              <w:t>ципал</w:t>
            </w:r>
            <w:r w:rsidRPr="00511034">
              <w:rPr>
                <w:rFonts w:ascii="Arial" w:hAnsi="Arial" w:cs="Arial"/>
                <w:sz w:val="16"/>
                <w:szCs w:val="16"/>
              </w:rPr>
              <w:t>ь</w:t>
            </w:r>
            <w:r w:rsidRPr="00511034">
              <w:rPr>
                <w:rFonts w:ascii="Arial" w:hAnsi="Arial" w:cs="Arial"/>
                <w:sz w:val="16"/>
                <w:szCs w:val="16"/>
              </w:rPr>
              <w:t>ных заданий муниципальными о</w:t>
            </w:r>
            <w:r w:rsidRPr="00511034">
              <w:rPr>
                <w:rFonts w:ascii="Arial" w:hAnsi="Arial" w:cs="Arial"/>
                <w:sz w:val="16"/>
                <w:szCs w:val="16"/>
              </w:rPr>
              <w:t>б</w:t>
            </w:r>
            <w:r w:rsidRPr="00511034">
              <w:rPr>
                <w:rFonts w:ascii="Arial" w:hAnsi="Arial" w:cs="Arial"/>
                <w:sz w:val="16"/>
                <w:szCs w:val="16"/>
              </w:rPr>
              <w:t>щеобразовател</w:t>
            </w:r>
            <w:r w:rsidRPr="00511034">
              <w:rPr>
                <w:rFonts w:ascii="Arial" w:hAnsi="Arial" w:cs="Arial"/>
                <w:sz w:val="16"/>
                <w:szCs w:val="16"/>
              </w:rPr>
              <w:t>ь</w:t>
            </w:r>
            <w:r w:rsidRPr="00511034">
              <w:rPr>
                <w:rFonts w:ascii="Arial" w:hAnsi="Arial" w:cs="Arial"/>
                <w:sz w:val="16"/>
                <w:szCs w:val="16"/>
              </w:rPr>
              <w:t>ными у</w:t>
            </w:r>
            <w:r w:rsidRPr="00511034">
              <w:rPr>
                <w:rFonts w:ascii="Arial" w:hAnsi="Arial" w:cs="Arial"/>
                <w:sz w:val="16"/>
                <w:szCs w:val="16"/>
              </w:rPr>
              <w:t>ч</w:t>
            </w:r>
            <w:r w:rsidRPr="00511034">
              <w:rPr>
                <w:rFonts w:ascii="Arial" w:hAnsi="Arial" w:cs="Arial"/>
                <w:sz w:val="16"/>
                <w:szCs w:val="16"/>
              </w:rPr>
              <w:t xml:space="preserve">реждениями                       </w:t>
            </w:r>
          </w:p>
        </w:tc>
        <w:tc>
          <w:tcPr>
            <w:tcW w:w="567" w:type="dxa"/>
            <w:vMerge w:val="restart"/>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ком</w:t>
            </w:r>
            <w:r w:rsidRPr="00511034">
              <w:rPr>
                <w:rFonts w:ascii="Arial" w:hAnsi="Arial" w:cs="Arial"/>
                <w:sz w:val="16"/>
                <w:szCs w:val="16"/>
              </w:rPr>
              <w:t>и</w:t>
            </w:r>
            <w:r w:rsidRPr="00511034">
              <w:rPr>
                <w:rFonts w:ascii="Arial" w:hAnsi="Arial" w:cs="Arial"/>
                <w:sz w:val="16"/>
                <w:szCs w:val="16"/>
              </w:rPr>
              <w:t>тет обр</w:t>
            </w:r>
            <w:r w:rsidRPr="00511034">
              <w:rPr>
                <w:rFonts w:ascii="Arial" w:hAnsi="Arial" w:cs="Arial"/>
                <w:sz w:val="16"/>
                <w:szCs w:val="16"/>
              </w:rPr>
              <w:t>а</w:t>
            </w:r>
            <w:r w:rsidRPr="00511034">
              <w:rPr>
                <w:rFonts w:ascii="Arial" w:hAnsi="Arial" w:cs="Arial"/>
                <w:sz w:val="16"/>
                <w:szCs w:val="16"/>
              </w:rPr>
              <w:t>зов</w:t>
            </w:r>
            <w:r w:rsidRPr="00511034">
              <w:rPr>
                <w:rFonts w:ascii="Arial" w:hAnsi="Arial" w:cs="Arial"/>
                <w:sz w:val="16"/>
                <w:szCs w:val="16"/>
              </w:rPr>
              <w:t>а</w:t>
            </w:r>
            <w:r w:rsidRPr="00511034">
              <w:rPr>
                <w:rFonts w:ascii="Arial" w:hAnsi="Arial" w:cs="Arial"/>
                <w:sz w:val="16"/>
                <w:szCs w:val="16"/>
              </w:rPr>
              <w:t>ния</w:t>
            </w:r>
          </w:p>
        </w:tc>
        <w:tc>
          <w:tcPr>
            <w:tcW w:w="425" w:type="dxa"/>
            <w:vMerge w:val="restart"/>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2014-2021 г</w:t>
            </w:r>
            <w:r w:rsidRPr="00511034">
              <w:rPr>
                <w:rFonts w:ascii="Arial" w:hAnsi="Arial" w:cs="Arial"/>
                <w:sz w:val="16"/>
                <w:szCs w:val="16"/>
              </w:rPr>
              <w:t>о</w:t>
            </w:r>
            <w:r w:rsidRPr="00511034">
              <w:rPr>
                <w:rFonts w:ascii="Arial" w:hAnsi="Arial" w:cs="Arial"/>
                <w:sz w:val="16"/>
                <w:szCs w:val="16"/>
              </w:rPr>
              <w:t xml:space="preserve">ды </w:t>
            </w:r>
          </w:p>
        </w:tc>
        <w:tc>
          <w:tcPr>
            <w:tcW w:w="992" w:type="dxa"/>
            <w:vMerge w:val="restart"/>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1.2</w:t>
            </w:r>
          </w:p>
          <w:p w:rsidR="00231DC1" w:rsidRPr="00511034" w:rsidRDefault="00231DC1" w:rsidP="00376A60">
            <w:pPr>
              <w:jc w:val="center"/>
              <w:rPr>
                <w:rFonts w:ascii="Arial" w:hAnsi="Arial" w:cs="Arial"/>
                <w:sz w:val="16"/>
                <w:szCs w:val="16"/>
              </w:rPr>
            </w:pPr>
            <w:r w:rsidRPr="00511034">
              <w:rPr>
                <w:rFonts w:ascii="Arial" w:hAnsi="Arial" w:cs="Arial"/>
                <w:sz w:val="16"/>
                <w:szCs w:val="16"/>
              </w:rPr>
              <w:t>2.2</w:t>
            </w: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обл</w:t>
            </w:r>
            <w:r w:rsidRPr="00511034">
              <w:rPr>
                <w:rFonts w:ascii="Arial" w:hAnsi="Arial" w:cs="Arial"/>
                <w:sz w:val="16"/>
                <w:szCs w:val="16"/>
              </w:rPr>
              <w:t>а</w:t>
            </w:r>
            <w:r w:rsidRPr="00511034">
              <w:rPr>
                <w:rFonts w:ascii="Arial" w:hAnsi="Arial" w:cs="Arial"/>
                <w:sz w:val="16"/>
                <w:szCs w:val="16"/>
              </w:rPr>
              <w:t>стной  бюджет</w:t>
            </w:r>
          </w:p>
        </w:tc>
        <w:tc>
          <w:tcPr>
            <w:tcW w:w="92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76831,4</w:t>
            </w:r>
          </w:p>
        </w:tc>
        <w:tc>
          <w:tcPr>
            <w:tcW w:w="68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93923,154</w:t>
            </w:r>
          </w:p>
          <w:p w:rsidR="00231DC1" w:rsidRPr="00511034" w:rsidRDefault="00231DC1" w:rsidP="00376A60">
            <w:pPr>
              <w:jc w:val="center"/>
              <w:rPr>
                <w:rFonts w:ascii="Arial" w:hAnsi="Arial" w:cs="Arial"/>
                <w:sz w:val="16"/>
                <w:szCs w:val="16"/>
              </w:rPr>
            </w:pP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97830,99766</w:t>
            </w:r>
          </w:p>
        </w:tc>
        <w:tc>
          <w:tcPr>
            <w:tcW w:w="85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102385,40858</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107212,58675</w:t>
            </w:r>
          </w:p>
        </w:tc>
        <w:tc>
          <w:tcPr>
            <w:tcW w:w="822"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176437,7</w:t>
            </w:r>
          </w:p>
        </w:tc>
        <w:tc>
          <w:tcPr>
            <w:tcW w:w="614"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142960,6</w:t>
            </w:r>
          </w:p>
        </w:tc>
        <w:tc>
          <w:tcPr>
            <w:tcW w:w="69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142960,6</w:t>
            </w:r>
          </w:p>
        </w:tc>
      </w:tr>
      <w:tr w:rsidR="00231DC1" w:rsidRPr="00511034" w:rsidTr="00231DC1">
        <w:trPr>
          <w:trHeight w:val="20"/>
        </w:trPr>
        <w:tc>
          <w:tcPr>
            <w:tcW w:w="454" w:type="dxa"/>
            <w:vMerge/>
            <w:noWrap/>
            <w:tcMar>
              <w:left w:w="28" w:type="dxa"/>
              <w:right w:w="28" w:type="dxa"/>
            </w:tcMar>
          </w:tcPr>
          <w:p w:rsidR="00231DC1" w:rsidRPr="00511034" w:rsidRDefault="00231DC1" w:rsidP="00376A60">
            <w:pPr>
              <w:jc w:val="center"/>
              <w:rPr>
                <w:rFonts w:ascii="Arial" w:hAnsi="Arial" w:cs="Arial"/>
                <w:sz w:val="16"/>
                <w:szCs w:val="16"/>
              </w:rPr>
            </w:pPr>
          </w:p>
        </w:tc>
        <w:tc>
          <w:tcPr>
            <w:tcW w:w="1815" w:type="dxa"/>
            <w:gridSpan w:val="2"/>
            <w:vMerge/>
            <w:noWrap/>
            <w:tcMar>
              <w:left w:w="28" w:type="dxa"/>
              <w:right w:w="28" w:type="dxa"/>
            </w:tcMar>
          </w:tcPr>
          <w:p w:rsidR="00231DC1" w:rsidRPr="00511034" w:rsidRDefault="00231DC1" w:rsidP="00376A60">
            <w:pPr>
              <w:widowControl w:val="0"/>
              <w:autoSpaceDE w:val="0"/>
              <w:autoSpaceDN w:val="0"/>
              <w:adjustRightInd w:val="0"/>
              <w:rPr>
                <w:rFonts w:ascii="Arial" w:hAnsi="Arial" w:cs="Arial"/>
                <w:sz w:val="16"/>
                <w:szCs w:val="16"/>
              </w:rPr>
            </w:pPr>
          </w:p>
        </w:tc>
        <w:tc>
          <w:tcPr>
            <w:tcW w:w="567" w:type="dxa"/>
            <w:vMerge/>
            <w:noWrap/>
            <w:tcMar>
              <w:left w:w="28" w:type="dxa"/>
              <w:right w:w="28" w:type="dxa"/>
            </w:tcMar>
          </w:tcPr>
          <w:p w:rsidR="00231DC1" w:rsidRPr="00511034" w:rsidRDefault="00231DC1" w:rsidP="00376A60">
            <w:pPr>
              <w:rPr>
                <w:rFonts w:ascii="Arial" w:hAnsi="Arial" w:cs="Arial"/>
                <w:sz w:val="16"/>
                <w:szCs w:val="16"/>
              </w:rPr>
            </w:pPr>
          </w:p>
        </w:tc>
        <w:tc>
          <w:tcPr>
            <w:tcW w:w="425" w:type="dxa"/>
            <w:vMerge/>
            <w:noWrap/>
            <w:tcMar>
              <w:left w:w="28" w:type="dxa"/>
              <w:right w:w="28" w:type="dxa"/>
            </w:tcMar>
          </w:tcPr>
          <w:p w:rsidR="00231DC1" w:rsidRPr="00511034" w:rsidRDefault="00231DC1" w:rsidP="00376A60">
            <w:pPr>
              <w:rPr>
                <w:rFonts w:ascii="Arial" w:hAnsi="Arial" w:cs="Arial"/>
                <w:sz w:val="16"/>
                <w:szCs w:val="16"/>
              </w:rPr>
            </w:pPr>
          </w:p>
        </w:tc>
        <w:tc>
          <w:tcPr>
            <w:tcW w:w="992" w:type="dxa"/>
            <w:vMerge/>
            <w:noWrap/>
            <w:tcMar>
              <w:left w:w="28" w:type="dxa"/>
              <w:right w:w="28" w:type="dxa"/>
            </w:tcMar>
          </w:tcPr>
          <w:p w:rsidR="00231DC1" w:rsidRPr="00511034" w:rsidRDefault="00231DC1" w:rsidP="00376A60">
            <w:pPr>
              <w:rPr>
                <w:rFonts w:ascii="Arial" w:hAnsi="Arial" w:cs="Arial"/>
                <w:sz w:val="16"/>
                <w:szCs w:val="16"/>
              </w:rPr>
            </w:pP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мес</w:t>
            </w:r>
            <w:r w:rsidRPr="00511034">
              <w:rPr>
                <w:rFonts w:ascii="Arial" w:hAnsi="Arial" w:cs="Arial"/>
                <w:sz w:val="16"/>
                <w:szCs w:val="16"/>
              </w:rPr>
              <w:t>т</w:t>
            </w:r>
            <w:r w:rsidRPr="00511034">
              <w:rPr>
                <w:rFonts w:ascii="Arial" w:hAnsi="Arial" w:cs="Arial"/>
                <w:sz w:val="16"/>
                <w:szCs w:val="16"/>
              </w:rPr>
              <w:t>ный бюджет</w:t>
            </w:r>
          </w:p>
        </w:tc>
        <w:tc>
          <w:tcPr>
            <w:tcW w:w="92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39136,45057</w:t>
            </w:r>
          </w:p>
        </w:tc>
        <w:tc>
          <w:tcPr>
            <w:tcW w:w="68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21410,205</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21865,39818</w:t>
            </w:r>
          </w:p>
        </w:tc>
        <w:tc>
          <w:tcPr>
            <w:tcW w:w="85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20750,43735</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22126,48599</w:t>
            </w:r>
          </w:p>
        </w:tc>
        <w:tc>
          <w:tcPr>
            <w:tcW w:w="822"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53930,781</w:t>
            </w:r>
          </w:p>
        </w:tc>
        <w:tc>
          <w:tcPr>
            <w:tcW w:w="614"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49594,11</w:t>
            </w:r>
          </w:p>
        </w:tc>
        <w:tc>
          <w:tcPr>
            <w:tcW w:w="69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49594,11</w:t>
            </w:r>
          </w:p>
        </w:tc>
      </w:tr>
      <w:tr w:rsidR="00231DC1" w:rsidRPr="00511034" w:rsidTr="00231DC1">
        <w:trPr>
          <w:trHeight w:val="20"/>
        </w:trPr>
        <w:tc>
          <w:tcPr>
            <w:tcW w:w="454" w:type="dxa"/>
            <w:vMerge w:val="restart"/>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1.3.</w:t>
            </w:r>
          </w:p>
        </w:tc>
        <w:tc>
          <w:tcPr>
            <w:tcW w:w="1815" w:type="dxa"/>
            <w:gridSpan w:val="2"/>
            <w:vMerge w:val="restart"/>
            <w:noWrap/>
            <w:tcMar>
              <w:left w:w="28" w:type="dxa"/>
              <w:right w:w="28" w:type="dxa"/>
            </w:tcMar>
          </w:tcPr>
          <w:p w:rsidR="00231DC1" w:rsidRPr="00511034" w:rsidRDefault="00231DC1" w:rsidP="00376A60">
            <w:pPr>
              <w:outlineLvl w:val="1"/>
              <w:rPr>
                <w:rFonts w:ascii="Arial" w:hAnsi="Arial" w:cs="Arial"/>
                <w:sz w:val="16"/>
                <w:szCs w:val="16"/>
              </w:rPr>
            </w:pPr>
            <w:r w:rsidRPr="00511034">
              <w:rPr>
                <w:rFonts w:ascii="Arial" w:hAnsi="Arial" w:cs="Arial"/>
                <w:color w:val="000000"/>
                <w:sz w:val="16"/>
                <w:szCs w:val="16"/>
              </w:rPr>
              <w:t>Проведение мер</w:t>
            </w:r>
            <w:r w:rsidRPr="00511034">
              <w:rPr>
                <w:rFonts w:ascii="Arial" w:hAnsi="Arial" w:cs="Arial"/>
                <w:color w:val="000000"/>
                <w:sz w:val="16"/>
                <w:szCs w:val="16"/>
              </w:rPr>
              <w:t>о</w:t>
            </w:r>
            <w:r w:rsidRPr="00511034">
              <w:rPr>
                <w:rFonts w:ascii="Arial" w:hAnsi="Arial" w:cs="Arial"/>
                <w:color w:val="000000"/>
                <w:sz w:val="16"/>
                <w:szCs w:val="16"/>
              </w:rPr>
              <w:t>приятий по формир</w:t>
            </w:r>
            <w:r w:rsidRPr="00511034">
              <w:rPr>
                <w:rFonts w:ascii="Arial" w:hAnsi="Arial" w:cs="Arial"/>
                <w:color w:val="000000"/>
                <w:sz w:val="16"/>
                <w:szCs w:val="16"/>
              </w:rPr>
              <w:t>о</w:t>
            </w:r>
            <w:r w:rsidRPr="00511034">
              <w:rPr>
                <w:rFonts w:ascii="Arial" w:hAnsi="Arial" w:cs="Arial"/>
                <w:color w:val="000000"/>
                <w:sz w:val="16"/>
                <w:szCs w:val="16"/>
              </w:rPr>
              <w:t>ванию в о</w:t>
            </w:r>
            <w:r w:rsidRPr="00511034">
              <w:rPr>
                <w:rFonts w:ascii="Arial" w:hAnsi="Arial" w:cs="Arial"/>
                <w:color w:val="000000"/>
                <w:sz w:val="16"/>
                <w:szCs w:val="16"/>
              </w:rPr>
              <w:t>б</w:t>
            </w:r>
            <w:r w:rsidRPr="00511034">
              <w:rPr>
                <w:rFonts w:ascii="Arial" w:hAnsi="Arial" w:cs="Arial"/>
                <w:color w:val="000000"/>
                <w:sz w:val="16"/>
                <w:szCs w:val="16"/>
              </w:rPr>
              <w:t>ласти сети базовых общеобраз</w:t>
            </w:r>
            <w:r w:rsidRPr="00511034">
              <w:rPr>
                <w:rFonts w:ascii="Arial" w:hAnsi="Arial" w:cs="Arial"/>
                <w:color w:val="000000"/>
                <w:sz w:val="16"/>
                <w:szCs w:val="16"/>
              </w:rPr>
              <w:t>о</w:t>
            </w:r>
            <w:r w:rsidRPr="00511034">
              <w:rPr>
                <w:rFonts w:ascii="Arial" w:hAnsi="Arial" w:cs="Arial"/>
                <w:color w:val="000000"/>
                <w:sz w:val="16"/>
                <w:szCs w:val="16"/>
              </w:rPr>
              <w:t>вательных организ</w:t>
            </w:r>
            <w:r w:rsidRPr="00511034">
              <w:rPr>
                <w:rFonts w:ascii="Arial" w:hAnsi="Arial" w:cs="Arial"/>
                <w:color w:val="000000"/>
                <w:sz w:val="16"/>
                <w:szCs w:val="16"/>
              </w:rPr>
              <w:t>а</w:t>
            </w:r>
            <w:r w:rsidRPr="00511034">
              <w:rPr>
                <w:rFonts w:ascii="Arial" w:hAnsi="Arial" w:cs="Arial"/>
                <w:color w:val="000000"/>
                <w:sz w:val="16"/>
                <w:szCs w:val="16"/>
              </w:rPr>
              <w:t>ций, в которых созд</w:t>
            </w:r>
            <w:r w:rsidRPr="00511034">
              <w:rPr>
                <w:rFonts w:ascii="Arial" w:hAnsi="Arial" w:cs="Arial"/>
                <w:color w:val="000000"/>
                <w:sz w:val="16"/>
                <w:szCs w:val="16"/>
              </w:rPr>
              <w:t>а</w:t>
            </w:r>
            <w:r w:rsidRPr="00511034">
              <w:rPr>
                <w:rFonts w:ascii="Arial" w:hAnsi="Arial" w:cs="Arial"/>
                <w:color w:val="000000"/>
                <w:sz w:val="16"/>
                <w:szCs w:val="16"/>
              </w:rPr>
              <w:t>ны условия для инкл</w:t>
            </w:r>
            <w:r w:rsidRPr="00511034">
              <w:rPr>
                <w:rFonts w:ascii="Arial" w:hAnsi="Arial" w:cs="Arial"/>
                <w:color w:val="000000"/>
                <w:sz w:val="16"/>
                <w:szCs w:val="16"/>
              </w:rPr>
              <w:t>ю</w:t>
            </w:r>
            <w:r w:rsidRPr="00511034">
              <w:rPr>
                <w:rFonts w:ascii="Arial" w:hAnsi="Arial" w:cs="Arial"/>
                <w:color w:val="000000"/>
                <w:sz w:val="16"/>
                <w:szCs w:val="16"/>
              </w:rPr>
              <w:t>зивного образования д</w:t>
            </w:r>
            <w:r w:rsidRPr="00511034">
              <w:rPr>
                <w:rFonts w:ascii="Arial" w:hAnsi="Arial" w:cs="Arial"/>
                <w:color w:val="000000"/>
                <w:sz w:val="16"/>
                <w:szCs w:val="16"/>
              </w:rPr>
              <w:t>е</w:t>
            </w:r>
            <w:r w:rsidRPr="00511034">
              <w:rPr>
                <w:rFonts w:ascii="Arial" w:hAnsi="Arial" w:cs="Arial"/>
                <w:color w:val="000000"/>
                <w:sz w:val="16"/>
                <w:szCs w:val="16"/>
              </w:rPr>
              <w:t>тей-инвалидов, в рамках реализ</w:t>
            </w:r>
            <w:r w:rsidRPr="00511034">
              <w:rPr>
                <w:rFonts w:ascii="Arial" w:hAnsi="Arial" w:cs="Arial"/>
                <w:color w:val="000000"/>
                <w:sz w:val="16"/>
                <w:szCs w:val="16"/>
              </w:rPr>
              <w:t>а</w:t>
            </w:r>
            <w:r w:rsidRPr="00511034">
              <w:rPr>
                <w:rFonts w:ascii="Arial" w:hAnsi="Arial" w:cs="Arial"/>
                <w:color w:val="000000"/>
                <w:sz w:val="16"/>
                <w:szCs w:val="16"/>
              </w:rPr>
              <w:t>ции государственной пр</w:t>
            </w:r>
            <w:r w:rsidRPr="00511034">
              <w:rPr>
                <w:rFonts w:ascii="Arial" w:hAnsi="Arial" w:cs="Arial"/>
                <w:color w:val="000000"/>
                <w:sz w:val="16"/>
                <w:szCs w:val="16"/>
              </w:rPr>
              <w:t>о</w:t>
            </w:r>
            <w:r w:rsidRPr="00511034">
              <w:rPr>
                <w:rFonts w:ascii="Arial" w:hAnsi="Arial" w:cs="Arial"/>
                <w:color w:val="000000"/>
                <w:sz w:val="16"/>
                <w:szCs w:val="16"/>
              </w:rPr>
              <w:t xml:space="preserve">граммы Российской </w:t>
            </w:r>
            <w:r w:rsidRPr="00511034">
              <w:rPr>
                <w:rFonts w:ascii="Arial" w:hAnsi="Arial" w:cs="Arial"/>
                <w:color w:val="000000"/>
                <w:sz w:val="16"/>
                <w:szCs w:val="16"/>
              </w:rPr>
              <w:lastRenderedPageBreak/>
              <w:t>Федер</w:t>
            </w:r>
            <w:r w:rsidRPr="00511034">
              <w:rPr>
                <w:rFonts w:ascii="Arial" w:hAnsi="Arial" w:cs="Arial"/>
                <w:color w:val="000000"/>
                <w:sz w:val="16"/>
                <w:szCs w:val="16"/>
              </w:rPr>
              <w:t>а</w:t>
            </w:r>
            <w:r w:rsidRPr="00511034">
              <w:rPr>
                <w:rFonts w:ascii="Arial" w:hAnsi="Arial" w:cs="Arial"/>
                <w:color w:val="000000"/>
                <w:sz w:val="16"/>
                <w:szCs w:val="16"/>
              </w:rPr>
              <w:t>ции "Доступная среда" на 2011-2015 г</w:t>
            </w:r>
            <w:r w:rsidRPr="00511034">
              <w:rPr>
                <w:rFonts w:ascii="Arial" w:hAnsi="Arial" w:cs="Arial"/>
                <w:color w:val="000000"/>
                <w:sz w:val="16"/>
                <w:szCs w:val="16"/>
              </w:rPr>
              <w:t>о</w:t>
            </w:r>
            <w:r w:rsidRPr="00511034">
              <w:rPr>
                <w:rFonts w:ascii="Arial" w:hAnsi="Arial" w:cs="Arial"/>
                <w:color w:val="000000"/>
                <w:sz w:val="16"/>
                <w:szCs w:val="16"/>
              </w:rPr>
              <w:t>ды</w:t>
            </w:r>
          </w:p>
        </w:tc>
        <w:tc>
          <w:tcPr>
            <w:tcW w:w="567" w:type="dxa"/>
            <w:vMerge w:val="restart"/>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lastRenderedPageBreak/>
              <w:t>ком</w:t>
            </w:r>
            <w:r w:rsidRPr="00511034">
              <w:rPr>
                <w:rFonts w:ascii="Arial" w:hAnsi="Arial" w:cs="Arial"/>
                <w:sz w:val="16"/>
                <w:szCs w:val="16"/>
              </w:rPr>
              <w:t>и</w:t>
            </w:r>
            <w:r w:rsidRPr="00511034">
              <w:rPr>
                <w:rFonts w:ascii="Arial" w:hAnsi="Arial" w:cs="Arial"/>
                <w:sz w:val="16"/>
                <w:szCs w:val="16"/>
              </w:rPr>
              <w:t>тет обр</w:t>
            </w:r>
            <w:r w:rsidRPr="00511034">
              <w:rPr>
                <w:rFonts w:ascii="Arial" w:hAnsi="Arial" w:cs="Arial"/>
                <w:sz w:val="16"/>
                <w:szCs w:val="16"/>
              </w:rPr>
              <w:t>а</w:t>
            </w:r>
            <w:r w:rsidRPr="00511034">
              <w:rPr>
                <w:rFonts w:ascii="Arial" w:hAnsi="Arial" w:cs="Arial"/>
                <w:sz w:val="16"/>
                <w:szCs w:val="16"/>
              </w:rPr>
              <w:t>зов</w:t>
            </w:r>
            <w:r w:rsidRPr="00511034">
              <w:rPr>
                <w:rFonts w:ascii="Arial" w:hAnsi="Arial" w:cs="Arial"/>
                <w:sz w:val="16"/>
                <w:szCs w:val="16"/>
              </w:rPr>
              <w:t>а</w:t>
            </w:r>
            <w:r w:rsidRPr="00511034">
              <w:rPr>
                <w:rFonts w:ascii="Arial" w:hAnsi="Arial" w:cs="Arial"/>
                <w:sz w:val="16"/>
                <w:szCs w:val="16"/>
              </w:rPr>
              <w:t>ния</w:t>
            </w:r>
          </w:p>
          <w:p w:rsidR="00231DC1" w:rsidRPr="00511034" w:rsidRDefault="00231DC1" w:rsidP="00376A60">
            <w:pPr>
              <w:rPr>
                <w:rFonts w:ascii="Arial" w:hAnsi="Arial" w:cs="Arial"/>
                <w:sz w:val="16"/>
                <w:szCs w:val="16"/>
              </w:rPr>
            </w:pPr>
          </w:p>
        </w:tc>
        <w:tc>
          <w:tcPr>
            <w:tcW w:w="425" w:type="dxa"/>
            <w:vMerge w:val="restart"/>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2014 год</w:t>
            </w:r>
          </w:p>
        </w:tc>
        <w:tc>
          <w:tcPr>
            <w:tcW w:w="992" w:type="dxa"/>
            <w:vMerge w:val="restart"/>
            <w:noWrap/>
            <w:tcMar>
              <w:left w:w="28" w:type="dxa"/>
              <w:right w:w="28" w:type="dxa"/>
            </w:tcMar>
          </w:tcPr>
          <w:p w:rsidR="00231DC1" w:rsidRPr="00511034" w:rsidRDefault="00231DC1" w:rsidP="00376A60">
            <w:pPr>
              <w:rPr>
                <w:rFonts w:ascii="Arial" w:hAnsi="Arial" w:cs="Arial"/>
                <w:sz w:val="16"/>
                <w:szCs w:val="16"/>
                <w:lang w:val="en-US"/>
              </w:rPr>
            </w:pPr>
            <w:r w:rsidRPr="00511034">
              <w:rPr>
                <w:rFonts w:ascii="Arial" w:hAnsi="Arial" w:cs="Arial"/>
                <w:sz w:val="16"/>
                <w:szCs w:val="16"/>
                <w:lang w:val="en-US"/>
              </w:rPr>
              <w:t>3.1</w:t>
            </w: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обл</w:t>
            </w:r>
            <w:r w:rsidRPr="00511034">
              <w:rPr>
                <w:rFonts w:ascii="Arial" w:hAnsi="Arial" w:cs="Arial"/>
                <w:sz w:val="16"/>
                <w:szCs w:val="16"/>
              </w:rPr>
              <w:t>а</w:t>
            </w:r>
            <w:r w:rsidRPr="00511034">
              <w:rPr>
                <w:rFonts w:ascii="Arial" w:hAnsi="Arial" w:cs="Arial"/>
                <w:sz w:val="16"/>
                <w:szCs w:val="16"/>
              </w:rPr>
              <w:t>стной  бюджет</w:t>
            </w:r>
          </w:p>
        </w:tc>
        <w:tc>
          <w:tcPr>
            <w:tcW w:w="92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279, 8</w:t>
            </w:r>
          </w:p>
        </w:tc>
        <w:tc>
          <w:tcPr>
            <w:tcW w:w="68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22"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14"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9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r>
      <w:tr w:rsidR="00231DC1" w:rsidRPr="00511034" w:rsidTr="00231DC1">
        <w:trPr>
          <w:trHeight w:val="20"/>
        </w:trPr>
        <w:tc>
          <w:tcPr>
            <w:tcW w:w="454" w:type="dxa"/>
            <w:vMerge/>
            <w:noWrap/>
            <w:tcMar>
              <w:left w:w="28" w:type="dxa"/>
              <w:right w:w="28" w:type="dxa"/>
            </w:tcMar>
          </w:tcPr>
          <w:p w:rsidR="00231DC1" w:rsidRPr="00511034" w:rsidRDefault="00231DC1" w:rsidP="00376A60">
            <w:pPr>
              <w:rPr>
                <w:rFonts w:ascii="Arial" w:hAnsi="Arial" w:cs="Arial"/>
                <w:sz w:val="16"/>
                <w:szCs w:val="16"/>
              </w:rPr>
            </w:pPr>
          </w:p>
        </w:tc>
        <w:tc>
          <w:tcPr>
            <w:tcW w:w="1815" w:type="dxa"/>
            <w:gridSpan w:val="2"/>
            <w:vMerge/>
            <w:noWrap/>
            <w:tcMar>
              <w:left w:w="28" w:type="dxa"/>
              <w:right w:w="28" w:type="dxa"/>
            </w:tcMar>
          </w:tcPr>
          <w:p w:rsidR="00231DC1" w:rsidRPr="00511034" w:rsidRDefault="00231DC1" w:rsidP="00376A60">
            <w:pPr>
              <w:rPr>
                <w:rFonts w:ascii="Arial" w:hAnsi="Arial" w:cs="Arial"/>
                <w:sz w:val="16"/>
                <w:szCs w:val="16"/>
              </w:rPr>
            </w:pPr>
          </w:p>
        </w:tc>
        <w:tc>
          <w:tcPr>
            <w:tcW w:w="567" w:type="dxa"/>
            <w:vMerge/>
            <w:noWrap/>
            <w:tcMar>
              <w:left w:w="28" w:type="dxa"/>
              <w:right w:w="28" w:type="dxa"/>
            </w:tcMar>
          </w:tcPr>
          <w:p w:rsidR="00231DC1" w:rsidRPr="00511034" w:rsidRDefault="00231DC1" w:rsidP="00376A60">
            <w:pPr>
              <w:rPr>
                <w:rFonts w:ascii="Arial" w:hAnsi="Arial" w:cs="Arial"/>
                <w:sz w:val="16"/>
                <w:szCs w:val="16"/>
              </w:rPr>
            </w:pPr>
          </w:p>
        </w:tc>
        <w:tc>
          <w:tcPr>
            <w:tcW w:w="425" w:type="dxa"/>
            <w:vMerge/>
            <w:noWrap/>
            <w:tcMar>
              <w:left w:w="28" w:type="dxa"/>
              <w:right w:w="28" w:type="dxa"/>
            </w:tcMar>
          </w:tcPr>
          <w:p w:rsidR="00231DC1" w:rsidRPr="00511034" w:rsidRDefault="00231DC1" w:rsidP="00376A60">
            <w:pPr>
              <w:rPr>
                <w:rFonts w:ascii="Arial" w:hAnsi="Arial" w:cs="Arial"/>
                <w:sz w:val="16"/>
                <w:szCs w:val="16"/>
              </w:rPr>
            </w:pPr>
          </w:p>
        </w:tc>
        <w:tc>
          <w:tcPr>
            <w:tcW w:w="992" w:type="dxa"/>
            <w:vMerge/>
            <w:noWrap/>
            <w:tcMar>
              <w:left w:w="28" w:type="dxa"/>
              <w:right w:w="28" w:type="dxa"/>
            </w:tcMar>
          </w:tcPr>
          <w:p w:rsidR="00231DC1" w:rsidRPr="00511034" w:rsidRDefault="00231DC1" w:rsidP="00376A60">
            <w:pPr>
              <w:rPr>
                <w:rFonts w:ascii="Arial" w:hAnsi="Arial" w:cs="Arial"/>
                <w:sz w:val="16"/>
                <w:szCs w:val="16"/>
              </w:rPr>
            </w:pP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федерал</w:t>
            </w:r>
            <w:r w:rsidRPr="00511034">
              <w:rPr>
                <w:rFonts w:ascii="Arial" w:hAnsi="Arial" w:cs="Arial"/>
                <w:sz w:val="16"/>
                <w:szCs w:val="16"/>
              </w:rPr>
              <w:t>ь</w:t>
            </w:r>
            <w:r w:rsidRPr="00511034">
              <w:rPr>
                <w:rFonts w:ascii="Arial" w:hAnsi="Arial" w:cs="Arial"/>
                <w:sz w:val="16"/>
                <w:szCs w:val="16"/>
              </w:rPr>
              <w:t>ный бю</w:t>
            </w:r>
            <w:r w:rsidRPr="00511034">
              <w:rPr>
                <w:rFonts w:ascii="Arial" w:hAnsi="Arial" w:cs="Arial"/>
                <w:sz w:val="16"/>
                <w:szCs w:val="16"/>
              </w:rPr>
              <w:t>д</w:t>
            </w:r>
            <w:r w:rsidRPr="00511034">
              <w:rPr>
                <w:rFonts w:ascii="Arial" w:hAnsi="Arial" w:cs="Arial"/>
                <w:sz w:val="16"/>
                <w:szCs w:val="16"/>
              </w:rPr>
              <w:t>жет</w:t>
            </w:r>
          </w:p>
        </w:tc>
        <w:tc>
          <w:tcPr>
            <w:tcW w:w="92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1305, 8</w:t>
            </w:r>
          </w:p>
        </w:tc>
        <w:tc>
          <w:tcPr>
            <w:tcW w:w="68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22"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14"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9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r>
      <w:tr w:rsidR="00231DC1" w:rsidRPr="00511034" w:rsidTr="00231DC1">
        <w:trPr>
          <w:trHeight w:val="20"/>
        </w:trPr>
        <w:tc>
          <w:tcPr>
            <w:tcW w:w="454" w:type="dxa"/>
            <w:vMerge/>
            <w:noWrap/>
            <w:tcMar>
              <w:left w:w="28" w:type="dxa"/>
              <w:right w:w="28" w:type="dxa"/>
            </w:tcMar>
          </w:tcPr>
          <w:p w:rsidR="00231DC1" w:rsidRPr="00511034" w:rsidRDefault="00231DC1" w:rsidP="00376A60">
            <w:pPr>
              <w:rPr>
                <w:rFonts w:ascii="Arial" w:hAnsi="Arial" w:cs="Arial"/>
                <w:sz w:val="16"/>
                <w:szCs w:val="16"/>
              </w:rPr>
            </w:pPr>
          </w:p>
        </w:tc>
        <w:tc>
          <w:tcPr>
            <w:tcW w:w="1815" w:type="dxa"/>
            <w:gridSpan w:val="2"/>
            <w:vMerge/>
            <w:noWrap/>
            <w:tcMar>
              <w:left w:w="28" w:type="dxa"/>
              <w:right w:w="28" w:type="dxa"/>
            </w:tcMar>
          </w:tcPr>
          <w:p w:rsidR="00231DC1" w:rsidRPr="00511034" w:rsidRDefault="00231DC1" w:rsidP="00376A60">
            <w:pPr>
              <w:rPr>
                <w:rFonts w:ascii="Arial" w:hAnsi="Arial" w:cs="Arial"/>
                <w:sz w:val="16"/>
                <w:szCs w:val="16"/>
              </w:rPr>
            </w:pPr>
          </w:p>
        </w:tc>
        <w:tc>
          <w:tcPr>
            <w:tcW w:w="567" w:type="dxa"/>
            <w:vMerge/>
            <w:noWrap/>
            <w:tcMar>
              <w:left w:w="28" w:type="dxa"/>
              <w:right w:w="28" w:type="dxa"/>
            </w:tcMar>
          </w:tcPr>
          <w:p w:rsidR="00231DC1" w:rsidRPr="00511034" w:rsidRDefault="00231DC1" w:rsidP="00376A60">
            <w:pPr>
              <w:rPr>
                <w:rFonts w:ascii="Arial" w:hAnsi="Arial" w:cs="Arial"/>
                <w:sz w:val="16"/>
                <w:szCs w:val="16"/>
              </w:rPr>
            </w:pPr>
          </w:p>
        </w:tc>
        <w:tc>
          <w:tcPr>
            <w:tcW w:w="425" w:type="dxa"/>
            <w:vMerge/>
            <w:noWrap/>
            <w:tcMar>
              <w:left w:w="28" w:type="dxa"/>
              <w:right w:w="28" w:type="dxa"/>
            </w:tcMar>
          </w:tcPr>
          <w:p w:rsidR="00231DC1" w:rsidRPr="00511034" w:rsidRDefault="00231DC1" w:rsidP="00376A60">
            <w:pPr>
              <w:rPr>
                <w:rFonts w:ascii="Arial" w:hAnsi="Arial" w:cs="Arial"/>
                <w:sz w:val="16"/>
                <w:szCs w:val="16"/>
              </w:rPr>
            </w:pPr>
          </w:p>
        </w:tc>
        <w:tc>
          <w:tcPr>
            <w:tcW w:w="992" w:type="dxa"/>
            <w:vMerge/>
            <w:noWrap/>
            <w:tcMar>
              <w:left w:w="28" w:type="dxa"/>
              <w:right w:w="28" w:type="dxa"/>
            </w:tcMar>
          </w:tcPr>
          <w:p w:rsidR="00231DC1" w:rsidRPr="00511034" w:rsidRDefault="00231DC1" w:rsidP="00376A60">
            <w:pPr>
              <w:rPr>
                <w:rFonts w:ascii="Arial" w:hAnsi="Arial" w:cs="Arial"/>
                <w:sz w:val="16"/>
                <w:szCs w:val="16"/>
              </w:rPr>
            </w:pP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мес</w:t>
            </w:r>
            <w:r w:rsidRPr="00511034">
              <w:rPr>
                <w:rFonts w:ascii="Arial" w:hAnsi="Arial" w:cs="Arial"/>
                <w:sz w:val="16"/>
                <w:szCs w:val="16"/>
              </w:rPr>
              <w:t>т</w:t>
            </w:r>
            <w:r w:rsidRPr="00511034">
              <w:rPr>
                <w:rFonts w:ascii="Arial" w:hAnsi="Arial" w:cs="Arial"/>
                <w:sz w:val="16"/>
                <w:szCs w:val="16"/>
              </w:rPr>
              <w:t>ный бюджет</w:t>
            </w:r>
          </w:p>
        </w:tc>
        <w:tc>
          <w:tcPr>
            <w:tcW w:w="92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279,8</w:t>
            </w:r>
          </w:p>
        </w:tc>
        <w:tc>
          <w:tcPr>
            <w:tcW w:w="68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22"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14"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9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r>
      <w:tr w:rsidR="00231DC1" w:rsidRPr="00511034" w:rsidTr="00231DC1">
        <w:trPr>
          <w:trHeight w:val="20"/>
        </w:trPr>
        <w:tc>
          <w:tcPr>
            <w:tcW w:w="454"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1.4.</w:t>
            </w:r>
          </w:p>
        </w:tc>
        <w:tc>
          <w:tcPr>
            <w:tcW w:w="1815" w:type="dxa"/>
            <w:gridSpan w:val="2"/>
            <w:noWrap/>
            <w:tcMar>
              <w:left w:w="28" w:type="dxa"/>
              <w:right w:w="28" w:type="dxa"/>
            </w:tcMar>
          </w:tcPr>
          <w:p w:rsidR="00231DC1" w:rsidRPr="00511034" w:rsidRDefault="00231DC1" w:rsidP="00376A60">
            <w:pPr>
              <w:autoSpaceDE w:val="0"/>
              <w:autoSpaceDN w:val="0"/>
              <w:adjustRightInd w:val="0"/>
              <w:rPr>
                <w:rFonts w:ascii="Arial" w:hAnsi="Arial" w:cs="Arial"/>
                <w:sz w:val="16"/>
                <w:szCs w:val="16"/>
              </w:rPr>
            </w:pPr>
            <w:r w:rsidRPr="00511034">
              <w:rPr>
                <w:rFonts w:ascii="Arial" w:hAnsi="Arial" w:cs="Arial"/>
                <w:sz w:val="16"/>
                <w:szCs w:val="16"/>
              </w:rPr>
              <w:t>Погашение кредито</w:t>
            </w:r>
            <w:r w:rsidRPr="00511034">
              <w:rPr>
                <w:rFonts w:ascii="Arial" w:hAnsi="Arial" w:cs="Arial"/>
                <w:sz w:val="16"/>
                <w:szCs w:val="16"/>
              </w:rPr>
              <w:t>р</w:t>
            </w:r>
            <w:r w:rsidRPr="00511034">
              <w:rPr>
                <w:rFonts w:ascii="Arial" w:hAnsi="Arial" w:cs="Arial"/>
                <w:sz w:val="16"/>
                <w:szCs w:val="16"/>
              </w:rPr>
              <w:t>ской задолже</w:t>
            </w:r>
            <w:r w:rsidRPr="00511034">
              <w:rPr>
                <w:rFonts w:ascii="Arial" w:hAnsi="Arial" w:cs="Arial"/>
                <w:sz w:val="16"/>
                <w:szCs w:val="16"/>
              </w:rPr>
              <w:t>н</w:t>
            </w:r>
            <w:r w:rsidRPr="00511034">
              <w:rPr>
                <w:rFonts w:ascii="Arial" w:hAnsi="Arial" w:cs="Arial"/>
                <w:sz w:val="16"/>
                <w:szCs w:val="16"/>
              </w:rPr>
              <w:t>ности прошлых лет по прои</w:t>
            </w:r>
            <w:r w:rsidRPr="00511034">
              <w:rPr>
                <w:rFonts w:ascii="Arial" w:hAnsi="Arial" w:cs="Arial"/>
                <w:sz w:val="16"/>
                <w:szCs w:val="16"/>
              </w:rPr>
              <w:t>з</w:t>
            </w:r>
            <w:r w:rsidRPr="00511034">
              <w:rPr>
                <w:rFonts w:ascii="Arial" w:hAnsi="Arial" w:cs="Arial"/>
                <w:sz w:val="16"/>
                <w:szCs w:val="16"/>
              </w:rPr>
              <w:t>веде</w:t>
            </w:r>
            <w:r w:rsidRPr="00511034">
              <w:rPr>
                <w:rFonts w:ascii="Arial" w:hAnsi="Arial" w:cs="Arial"/>
                <w:sz w:val="16"/>
                <w:szCs w:val="16"/>
              </w:rPr>
              <w:t>н</w:t>
            </w:r>
            <w:r w:rsidRPr="00511034">
              <w:rPr>
                <w:rFonts w:ascii="Arial" w:hAnsi="Arial" w:cs="Arial"/>
                <w:sz w:val="16"/>
                <w:szCs w:val="16"/>
              </w:rPr>
              <w:t>ным ремонтным работам и оказанным коммунальным усл</w:t>
            </w:r>
            <w:r w:rsidRPr="00511034">
              <w:rPr>
                <w:rFonts w:ascii="Arial" w:hAnsi="Arial" w:cs="Arial"/>
                <w:sz w:val="16"/>
                <w:szCs w:val="16"/>
              </w:rPr>
              <w:t>у</w:t>
            </w:r>
            <w:r w:rsidRPr="00511034">
              <w:rPr>
                <w:rFonts w:ascii="Arial" w:hAnsi="Arial" w:cs="Arial"/>
                <w:sz w:val="16"/>
                <w:szCs w:val="16"/>
              </w:rPr>
              <w:t>гам в муниц</w:t>
            </w:r>
            <w:r w:rsidRPr="00511034">
              <w:rPr>
                <w:rFonts w:ascii="Arial" w:hAnsi="Arial" w:cs="Arial"/>
                <w:sz w:val="16"/>
                <w:szCs w:val="16"/>
              </w:rPr>
              <w:t>и</w:t>
            </w:r>
            <w:r w:rsidRPr="00511034">
              <w:rPr>
                <w:rFonts w:ascii="Arial" w:hAnsi="Arial" w:cs="Arial"/>
                <w:sz w:val="16"/>
                <w:szCs w:val="16"/>
              </w:rPr>
              <w:t>пальных образовательных у</w:t>
            </w:r>
            <w:r w:rsidRPr="00511034">
              <w:rPr>
                <w:rFonts w:ascii="Arial" w:hAnsi="Arial" w:cs="Arial"/>
                <w:sz w:val="16"/>
                <w:szCs w:val="16"/>
              </w:rPr>
              <w:t>ч</w:t>
            </w:r>
            <w:r w:rsidRPr="00511034">
              <w:rPr>
                <w:rFonts w:ascii="Arial" w:hAnsi="Arial" w:cs="Arial"/>
                <w:sz w:val="16"/>
                <w:szCs w:val="16"/>
              </w:rPr>
              <w:t>реждениях</w:t>
            </w:r>
          </w:p>
        </w:tc>
        <w:tc>
          <w:tcPr>
            <w:tcW w:w="567"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ком</w:t>
            </w:r>
            <w:r w:rsidRPr="00511034">
              <w:rPr>
                <w:rFonts w:ascii="Arial" w:hAnsi="Arial" w:cs="Arial"/>
                <w:sz w:val="16"/>
                <w:szCs w:val="16"/>
              </w:rPr>
              <w:t>и</w:t>
            </w:r>
            <w:r w:rsidRPr="00511034">
              <w:rPr>
                <w:rFonts w:ascii="Arial" w:hAnsi="Arial" w:cs="Arial"/>
                <w:sz w:val="16"/>
                <w:szCs w:val="16"/>
              </w:rPr>
              <w:t>тет обр</w:t>
            </w:r>
            <w:r w:rsidRPr="00511034">
              <w:rPr>
                <w:rFonts w:ascii="Arial" w:hAnsi="Arial" w:cs="Arial"/>
                <w:sz w:val="16"/>
                <w:szCs w:val="16"/>
              </w:rPr>
              <w:t>а</w:t>
            </w:r>
            <w:r w:rsidRPr="00511034">
              <w:rPr>
                <w:rFonts w:ascii="Arial" w:hAnsi="Arial" w:cs="Arial"/>
                <w:sz w:val="16"/>
                <w:szCs w:val="16"/>
              </w:rPr>
              <w:t>зов</w:t>
            </w:r>
            <w:r w:rsidRPr="00511034">
              <w:rPr>
                <w:rFonts w:ascii="Arial" w:hAnsi="Arial" w:cs="Arial"/>
                <w:sz w:val="16"/>
                <w:szCs w:val="16"/>
              </w:rPr>
              <w:t>а</w:t>
            </w:r>
            <w:r w:rsidRPr="00511034">
              <w:rPr>
                <w:rFonts w:ascii="Arial" w:hAnsi="Arial" w:cs="Arial"/>
                <w:sz w:val="16"/>
                <w:szCs w:val="16"/>
              </w:rPr>
              <w:t>ния</w:t>
            </w:r>
          </w:p>
        </w:tc>
        <w:tc>
          <w:tcPr>
            <w:tcW w:w="425"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2015-2017 годы</w:t>
            </w:r>
          </w:p>
        </w:tc>
        <w:tc>
          <w:tcPr>
            <w:tcW w:w="992"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1.2</w:t>
            </w:r>
          </w:p>
          <w:p w:rsidR="00231DC1" w:rsidRPr="00511034" w:rsidRDefault="00231DC1" w:rsidP="00376A60">
            <w:pPr>
              <w:jc w:val="center"/>
              <w:rPr>
                <w:rFonts w:ascii="Arial" w:hAnsi="Arial" w:cs="Arial"/>
                <w:sz w:val="16"/>
                <w:szCs w:val="16"/>
              </w:rPr>
            </w:pPr>
            <w:r w:rsidRPr="00511034">
              <w:rPr>
                <w:rFonts w:ascii="Arial" w:hAnsi="Arial" w:cs="Arial"/>
                <w:sz w:val="16"/>
                <w:szCs w:val="16"/>
              </w:rPr>
              <w:t>2.2</w:t>
            </w: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мес</w:t>
            </w:r>
            <w:r w:rsidRPr="00511034">
              <w:rPr>
                <w:rFonts w:ascii="Arial" w:hAnsi="Arial" w:cs="Arial"/>
                <w:sz w:val="16"/>
                <w:szCs w:val="16"/>
              </w:rPr>
              <w:t>т</w:t>
            </w:r>
            <w:r w:rsidRPr="00511034">
              <w:rPr>
                <w:rFonts w:ascii="Arial" w:hAnsi="Arial" w:cs="Arial"/>
                <w:sz w:val="16"/>
                <w:szCs w:val="16"/>
              </w:rPr>
              <w:t>ный бюджет</w:t>
            </w:r>
          </w:p>
        </w:tc>
        <w:tc>
          <w:tcPr>
            <w:tcW w:w="92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8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1916,040</w:t>
            </w:r>
          </w:p>
        </w:tc>
        <w:tc>
          <w:tcPr>
            <w:tcW w:w="850" w:type="dxa"/>
            <w:noWrap/>
            <w:tcMar>
              <w:left w:w="28" w:type="dxa"/>
              <w:right w:w="28" w:type="dxa"/>
            </w:tcMar>
            <w:vAlign w:val="center"/>
          </w:tcPr>
          <w:p w:rsidR="00231DC1" w:rsidRPr="00511034" w:rsidRDefault="00231DC1" w:rsidP="00376A60">
            <w:pPr>
              <w:ind w:left="-142" w:right="-150"/>
              <w:jc w:val="center"/>
              <w:rPr>
                <w:rFonts w:ascii="Arial" w:hAnsi="Arial" w:cs="Arial"/>
                <w:sz w:val="16"/>
                <w:szCs w:val="16"/>
              </w:rPr>
            </w:pPr>
            <w:r w:rsidRPr="00511034">
              <w:rPr>
                <w:rFonts w:ascii="Arial" w:hAnsi="Arial" w:cs="Arial"/>
                <w:sz w:val="16"/>
                <w:szCs w:val="16"/>
              </w:rPr>
              <w:t>1757,3399</w:t>
            </w:r>
          </w:p>
        </w:tc>
        <w:tc>
          <w:tcPr>
            <w:tcW w:w="85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22"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14"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9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r>
      <w:tr w:rsidR="00231DC1" w:rsidRPr="00511034" w:rsidTr="00231DC1">
        <w:trPr>
          <w:trHeight w:val="20"/>
        </w:trPr>
        <w:tc>
          <w:tcPr>
            <w:tcW w:w="454" w:type="dxa"/>
            <w:tcBorders>
              <w:top w:val="nil"/>
            </w:tcBorders>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w:t>
            </w:r>
          </w:p>
        </w:tc>
        <w:tc>
          <w:tcPr>
            <w:tcW w:w="11170" w:type="dxa"/>
            <w:gridSpan w:val="14"/>
            <w:tcBorders>
              <w:top w:val="nil"/>
            </w:tcBorders>
            <w:noWrap/>
            <w:tcMar>
              <w:left w:w="28" w:type="dxa"/>
              <w:right w:w="28" w:type="dxa"/>
            </w:tcMar>
            <w:vAlign w:val="center"/>
          </w:tcPr>
          <w:p w:rsidR="00231DC1" w:rsidRPr="00511034" w:rsidRDefault="00231DC1" w:rsidP="00376A60">
            <w:pPr>
              <w:jc w:val="both"/>
              <w:rPr>
                <w:rFonts w:ascii="Arial" w:hAnsi="Arial" w:cs="Arial"/>
                <w:sz w:val="16"/>
                <w:szCs w:val="16"/>
              </w:rPr>
            </w:pPr>
            <w:r w:rsidRPr="00511034">
              <w:rPr>
                <w:rFonts w:ascii="Arial" w:hAnsi="Arial" w:cs="Arial"/>
                <w:sz w:val="16"/>
                <w:szCs w:val="16"/>
              </w:rPr>
              <w:t>Задача 2: Обеспечение выполнения государственных полномочий и обязательств муниципального района</w:t>
            </w:r>
          </w:p>
        </w:tc>
      </w:tr>
      <w:tr w:rsidR="00231DC1" w:rsidRPr="00511034" w:rsidTr="00231DC1">
        <w:trPr>
          <w:trHeight w:val="20"/>
        </w:trPr>
        <w:tc>
          <w:tcPr>
            <w:tcW w:w="454"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2.1.</w:t>
            </w:r>
          </w:p>
        </w:tc>
        <w:tc>
          <w:tcPr>
            <w:tcW w:w="1673" w:type="dxa"/>
            <w:noWrap/>
            <w:tcMar>
              <w:left w:w="28" w:type="dxa"/>
              <w:right w:w="28" w:type="dxa"/>
            </w:tcMar>
          </w:tcPr>
          <w:p w:rsidR="00231DC1" w:rsidRPr="00511034" w:rsidRDefault="00231DC1" w:rsidP="00376A60">
            <w:pPr>
              <w:rPr>
                <w:rFonts w:ascii="Arial" w:hAnsi="Arial" w:cs="Arial"/>
                <w:color w:val="008000"/>
                <w:sz w:val="16"/>
                <w:szCs w:val="16"/>
              </w:rPr>
            </w:pPr>
            <w:r w:rsidRPr="00511034">
              <w:rPr>
                <w:rFonts w:ascii="Arial" w:hAnsi="Arial" w:cs="Arial"/>
                <w:sz w:val="16"/>
                <w:szCs w:val="16"/>
              </w:rPr>
              <w:t>Обеспечение соц</w:t>
            </w:r>
            <w:r w:rsidRPr="00511034">
              <w:rPr>
                <w:rFonts w:ascii="Arial" w:hAnsi="Arial" w:cs="Arial"/>
                <w:sz w:val="16"/>
                <w:szCs w:val="16"/>
              </w:rPr>
              <w:t>и</w:t>
            </w:r>
            <w:r w:rsidRPr="00511034">
              <w:rPr>
                <w:rFonts w:ascii="Arial" w:hAnsi="Arial" w:cs="Arial"/>
                <w:sz w:val="16"/>
                <w:szCs w:val="16"/>
              </w:rPr>
              <w:t>альной по</w:t>
            </w:r>
            <w:r w:rsidRPr="00511034">
              <w:rPr>
                <w:rFonts w:ascii="Arial" w:hAnsi="Arial" w:cs="Arial"/>
                <w:sz w:val="16"/>
                <w:szCs w:val="16"/>
              </w:rPr>
              <w:t>д</w:t>
            </w:r>
            <w:r w:rsidRPr="00511034">
              <w:rPr>
                <w:rFonts w:ascii="Arial" w:hAnsi="Arial" w:cs="Arial"/>
                <w:sz w:val="16"/>
                <w:szCs w:val="16"/>
              </w:rPr>
              <w:t>держки</w:t>
            </w:r>
          </w:p>
        </w:tc>
        <w:tc>
          <w:tcPr>
            <w:tcW w:w="709" w:type="dxa"/>
            <w:gridSpan w:val="2"/>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комитет образ</w:t>
            </w:r>
            <w:r w:rsidRPr="00511034">
              <w:rPr>
                <w:rFonts w:ascii="Arial" w:hAnsi="Arial" w:cs="Arial"/>
                <w:sz w:val="16"/>
                <w:szCs w:val="16"/>
              </w:rPr>
              <w:t>о</w:t>
            </w:r>
            <w:r w:rsidRPr="00511034">
              <w:rPr>
                <w:rFonts w:ascii="Arial" w:hAnsi="Arial" w:cs="Arial"/>
                <w:sz w:val="16"/>
                <w:szCs w:val="16"/>
              </w:rPr>
              <w:t>вания, МБУ «АХУ»</w:t>
            </w:r>
          </w:p>
        </w:tc>
        <w:tc>
          <w:tcPr>
            <w:tcW w:w="425"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2014-2021 г</w:t>
            </w:r>
            <w:r w:rsidRPr="00511034">
              <w:rPr>
                <w:rFonts w:ascii="Arial" w:hAnsi="Arial" w:cs="Arial"/>
                <w:sz w:val="16"/>
                <w:szCs w:val="16"/>
              </w:rPr>
              <w:t>о</w:t>
            </w:r>
            <w:r w:rsidRPr="00511034">
              <w:rPr>
                <w:rFonts w:ascii="Arial" w:hAnsi="Arial" w:cs="Arial"/>
                <w:sz w:val="16"/>
                <w:szCs w:val="16"/>
              </w:rPr>
              <w:t xml:space="preserve">ды </w:t>
            </w:r>
          </w:p>
        </w:tc>
        <w:tc>
          <w:tcPr>
            <w:tcW w:w="992" w:type="dxa"/>
            <w:noWrap/>
            <w:tcMar>
              <w:left w:w="28" w:type="dxa"/>
              <w:right w:w="28" w:type="dxa"/>
            </w:tcMar>
          </w:tcPr>
          <w:p w:rsidR="00231DC1" w:rsidRPr="00511034" w:rsidRDefault="00231DC1" w:rsidP="00376A60">
            <w:pPr>
              <w:snapToGrid w:val="0"/>
              <w:jc w:val="center"/>
              <w:rPr>
                <w:rFonts w:ascii="Arial" w:hAnsi="Arial" w:cs="Arial"/>
                <w:sz w:val="16"/>
                <w:szCs w:val="16"/>
              </w:rPr>
            </w:pPr>
            <w:r w:rsidRPr="00511034">
              <w:rPr>
                <w:rFonts w:ascii="Arial" w:hAnsi="Arial" w:cs="Arial"/>
                <w:sz w:val="16"/>
                <w:szCs w:val="16"/>
              </w:rPr>
              <w:t>3.1</w:t>
            </w: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обл</w:t>
            </w:r>
            <w:r w:rsidRPr="00511034">
              <w:rPr>
                <w:rFonts w:ascii="Arial" w:hAnsi="Arial" w:cs="Arial"/>
                <w:sz w:val="16"/>
                <w:szCs w:val="16"/>
              </w:rPr>
              <w:t>а</w:t>
            </w:r>
            <w:r w:rsidRPr="00511034">
              <w:rPr>
                <w:rFonts w:ascii="Arial" w:hAnsi="Arial" w:cs="Arial"/>
                <w:sz w:val="16"/>
                <w:szCs w:val="16"/>
              </w:rPr>
              <w:t>стной бюджет</w:t>
            </w:r>
          </w:p>
        </w:tc>
        <w:tc>
          <w:tcPr>
            <w:tcW w:w="92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7565,6</w:t>
            </w:r>
          </w:p>
        </w:tc>
        <w:tc>
          <w:tcPr>
            <w:tcW w:w="68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10864,1</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10504,3</w:t>
            </w:r>
          </w:p>
        </w:tc>
        <w:tc>
          <w:tcPr>
            <w:tcW w:w="85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10603,8</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11919,8</w:t>
            </w:r>
          </w:p>
        </w:tc>
        <w:tc>
          <w:tcPr>
            <w:tcW w:w="822"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11100,5</w:t>
            </w:r>
          </w:p>
        </w:tc>
        <w:tc>
          <w:tcPr>
            <w:tcW w:w="614"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11100,5</w:t>
            </w:r>
          </w:p>
        </w:tc>
        <w:tc>
          <w:tcPr>
            <w:tcW w:w="69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11100,5</w:t>
            </w:r>
          </w:p>
        </w:tc>
      </w:tr>
      <w:tr w:rsidR="00231DC1" w:rsidRPr="00511034" w:rsidTr="00231DC1">
        <w:trPr>
          <w:trHeight w:val="20"/>
        </w:trPr>
        <w:tc>
          <w:tcPr>
            <w:tcW w:w="454" w:type="dxa"/>
            <w:vMerge w:val="restart"/>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2.2.</w:t>
            </w:r>
          </w:p>
        </w:tc>
        <w:tc>
          <w:tcPr>
            <w:tcW w:w="1673" w:type="dxa"/>
            <w:vMerge w:val="restart"/>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Компенсация части р</w:t>
            </w:r>
            <w:r w:rsidRPr="00511034">
              <w:rPr>
                <w:rFonts w:ascii="Arial" w:hAnsi="Arial" w:cs="Arial"/>
                <w:sz w:val="16"/>
                <w:szCs w:val="16"/>
              </w:rPr>
              <w:t>о</w:t>
            </w:r>
            <w:r w:rsidRPr="00511034">
              <w:rPr>
                <w:rFonts w:ascii="Arial" w:hAnsi="Arial" w:cs="Arial"/>
                <w:sz w:val="16"/>
                <w:szCs w:val="16"/>
              </w:rPr>
              <w:t>дительской платы за содержание р</w:t>
            </w:r>
            <w:r w:rsidRPr="00511034">
              <w:rPr>
                <w:rFonts w:ascii="Arial" w:hAnsi="Arial" w:cs="Arial"/>
                <w:sz w:val="16"/>
                <w:szCs w:val="16"/>
              </w:rPr>
              <w:t>е</w:t>
            </w:r>
            <w:r w:rsidRPr="00511034">
              <w:rPr>
                <w:rFonts w:ascii="Arial" w:hAnsi="Arial" w:cs="Arial"/>
                <w:sz w:val="16"/>
                <w:szCs w:val="16"/>
              </w:rPr>
              <w:t>бенка (присмотр и уход за р</w:t>
            </w:r>
            <w:r w:rsidRPr="00511034">
              <w:rPr>
                <w:rFonts w:ascii="Arial" w:hAnsi="Arial" w:cs="Arial"/>
                <w:sz w:val="16"/>
                <w:szCs w:val="16"/>
              </w:rPr>
              <w:t>е</w:t>
            </w:r>
            <w:r w:rsidRPr="00511034">
              <w:rPr>
                <w:rFonts w:ascii="Arial" w:hAnsi="Arial" w:cs="Arial"/>
                <w:sz w:val="16"/>
                <w:szCs w:val="16"/>
              </w:rPr>
              <w:t>бенком) в образовател</w:t>
            </w:r>
            <w:r w:rsidRPr="00511034">
              <w:rPr>
                <w:rFonts w:ascii="Arial" w:hAnsi="Arial" w:cs="Arial"/>
                <w:sz w:val="16"/>
                <w:szCs w:val="16"/>
              </w:rPr>
              <w:t>ь</w:t>
            </w:r>
            <w:r w:rsidRPr="00511034">
              <w:rPr>
                <w:rFonts w:ascii="Arial" w:hAnsi="Arial" w:cs="Arial"/>
                <w:sz w:val="16"/>
                <w:szCs w:val="16"/>
              </w:rPr>
              <w:t>ных организациях, ре</w:t>
            </w:r>
            <w:r w:rsidRPr="00511034">
              <w:rPr>
                <w:rFonts w:ascii="Arial" w:hAnsi="Arial" w:cs="Arial"/>
                <w:sz w:val="16"/>
                <w:szCs w:val="16"/>
              </w:rPr>
              <w:t>а</w:t>
            </w:r>
            <w:r w:rsidRPr="00511034">
              <w:rPr>
                <w:rFonts w:ascii="Arial" w:hAnsi="Arial" w:cs="Arial"/>
                <w:sz w:val="16"/>
                <w:szCs w:val="16"/>
              </w:rPr>
              <w:t>лизующих основную общеобразовател</w:t>
            </w:r>
            <w:r w:rsidRPr="00511034">
              <w:rPr>
                <w:rFonts w:ascii="Arial" w:hAnsi="Arial" w:cs="Arial"/>
                <w:sz w:val="16"/>
                <w:szCs w:val="16"/>
              </w:rPr>
              <w:t>ь</w:t>
            </w:r>
            <w:r w:rsidRPr="00511034">
              <w:rPr>
                <w:rFonts w:ascii="Arial" w:hAnsi="Arial" w:cs="Arial"/>
                <w:sz w:val="16"/>
                <w:szCs w:val="16"/>
              </w:rPr>
              <w:t>ную программу д</w:t>
            </w:r>
            <w:r w:rsidRPr="00511034">
              <w:rPr>
                <w:rFonts w:ascii="Arial" w:hAnsi="Arial" w:cs="Arial"/>
                <w:sz w:val="16"/>
                <w:szCs w:val="16"/>
              </w:rPr>
              <w:t>о</w:t>
            </w:r>
            <w:r w:rsidRPr="00511034">
              <w:rPr>
                <w:rFonts w:ascii="Arial" w:hAnsi="Arial" w:cs="Arial"/>
                <w:sz w:val="16"/>
                <w:szCs w:val="16"/>
              </w:rPr>
              <w:t>школьного образов</w:t>
            </w:r>
            <w:r w:rsidRPr="00511034">
              <w:rPr>
                <w:rFonts w:ascii="Arial" w:hAnsi="Arial" w:cs="Arial"/>
                <w:sz w:val="16"/>
                <w:szCs w:val="16"/>
              </w:rPr>
              <w:t>а</w:t>
            </w:r>
            <w:r w:rsidRPr="00511034">
              <w:rPr>
                <w:rFonts w:ascii="Arial" w:hAnsi="Arial" w:cs="Arial"/>
                <w:sz w:val="16"/>
                <w:szCs w:val="16"/>
              </w:rPr>
              <w:t>ния</w:t>
            </w:r>
          </w:p>
        </w:tc>
        <w:tc>
          <w:tcPr>
            <w:tcW w:w="709" w:type="dxa"/>
            <w:gridSpan w:val="2"/>
            <w:vMerge w:val="restart"/>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комитет образ</w:t>
            </w:r>
            <w:r w:rsidRPr="00511034">
              <w:rPr>
                <w:rFonts w:ascii="Arial" w:hAnsi="Arial" w:cs="Arial"/>
                <w:sz w:val="16"/>
                <w:szCs w:val="16"/>
              </w:rPr>
              <w:t>о</w:t>
            </w:r>
            <w:r w:rsidRPr="00511034">
              <w:rPr>
                <w:rFonts w:ascii="Arial" w:hAnsi="Arial" w:cs="Arial"/>
                <w:sz w:val="16"/>
                <w:szCs w:val="16"/>
              </w:rPr>
              <w:t>вания</w:t>
            </w:r>
          </w:p>
        </w:tc>
        <w:tc>
          <w:tcPr>
            <w:tcW w:w="425" w:type="dxa"/>
            <w:vMerge w:val="restart"/>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2014-2021 г</w:t>
            </w:r>
            <w:r w:rsidRPr="00511034">
              <w:rPr>
                <w:rFonts w:ascii="Arial" w:hAnsi="Arial" w:cs="Arial"/>
                <w:sz w:val="16"/>
                <w:szCs w:val="16"/>
              </w:rPr>
              <w:t>о</w:t>
            </w:r>
            <w:r w:rsidRPr="00511034">
              <w:rPr>
                <w:rFonts w:ascii="Arial" w:hAnsi="Arial" w:cs="Arial"/>
                <w:sz w:val="16"/>
                <w:szCs w:val="16"/>
              </w:rPr>
              <w:t>ды</w:t>
            </w:r>
          </w:p>
        </w:tc>
        <w:tc>
          <w:tcPr>
            <w:tcW w:w="992" w:type="dxa"/>
            <w:vMerge w:val="restart"/>
            <w:noWrap/>
            <w:tcMar>
              <w:left w:w="28" w:type="dxa"/>
              <w:right w:w="28" w:type="dxa"/>
            </w:tcMar>
          </w:tcPr>
          <w:p w:rsidR="00231DC1" w:rsidRPr="00511034" w:rsidRDefault="00231DC1" w:rsidP="00376A60">
            <w:pPr>
              <w:snapToGrid w:val="0"/>
              <w:jc w:val="center"/>
              <w:rPr>
                <w:rFonts w:ascii="Arial" w:hAnsi="Arial" w:cs="Arial"/>
                <w:sz w:val="16"/>
                <w:szCs w:val="16"/>
              </w:rPr>
            </w:pPr>
            <w:r w:rsidRPr="00511034">
              <w:rPr>
                <w:rFonts w:ascii="Arial" w:hAnsi="Arial" w:cs="Arial"/>
                <w:sz w:val="16"/>
                <w:szCs w:val="16"/>
              </w:rPr>
              <w:t>3.1</w:t>
            </w: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 xml:space="preserve"> обл</w:t>
            </w:r>
            <w:r w:rsidRPr="00511034">
              <w:rPr>
                <w:rFonts w:ascii="Arial" w:hAnsi="Arial" w:cs="Arial"/>
                <w:sz w:val="16"/>
                <w:szCs w:val="16"/>
              </w:rPr>
              <w:t>а</w:t>
            </w:r>
            <w:r w:rsidRPr="00511034">
              <w:rPr>
                <w:rFonts w:ascii="Arial" w:hAnsi="Arial" w:cs="Arial"/>
                <w:sz w:val="16"/>
                <w:szCs w:val="16"/>
              </w:rPr>
              <w:t>стной бюджет</w:t>
            </w:r>
          </w:p>
        </w:tc>
        <w:tc>
          <w:tcPr>
            <w:tcW w:w="92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2340,0</w:t>
            </w:r>
          </w:p>
        </w:tc>
        <w:tc>
          <w:tcPr>
            <w:tcW w:w="68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2254,0</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2302,5</w:t>
            </w:r>
          </w:p>
        </w:tc>
        <w:tc>
          <w:tcPr>
            <w:tcW w:w="85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1085,1</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770,0</w:t>
            </w:r>
          </w:p>
        </w:tc>
        <w:tc>
          <w:tcPr>
            <w:tcW w:w="822"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955,1</w:t>
            </w:r>
          </w:p>
        </w:tc>
        <w:tc>
          <w:tcPr>
            <w:tcW w:w="614"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1155,1</w:t>
            </w:r>
          </w:p>
        </w:tc>
        <w:tc>
          <w:tcPr>
            <w:tcW w:w="69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1155,1</w:t>
            </w:r>
          </w:p>
        </w:tc>
      </w:tr>
      <w:tr w:rsidR="00231DC1" w:rsidRPr="00511034" w:rsidTr="00231DC1">
        <w:trPr>
          <w:trHeight w:val="20"/>
        </w:trPr>
        <w:tc>
          <w:tcPr>
            <w:tcW w:w="454" w:type="dxa"/>
            <w:vMerge/>
            <w:noWrap/>
            <w:tcMar>
              <w:left w:w="28" w:type="dxa"/>
              <w:right w:w="28" w:type="dxa"/>
            </w:tcMar>
          </w:tcPr>
          <w:p w:rsidR="00231DC1" w:rsidRPr="00511034" w:rsidRDefault="00231DC1" w:rsidP="00376A60">
            <w:pPr>
              <w:rPr>
                <w:rFonts w:ascii="Arial" w:hAnsi="Arial" w:cs="Arial"/>
                <w:sz w:val="16"/>
                <w:szCs w:val="16"/>
              </w:rPr>
            </w:pPr>
          </w:p>
        </w:tc>
        <w:tc>
          <w:tcPr>
            <w:tcW w:w="1673" w:type="dxa"/>
            <w:vMerge/>
            <w:noWrap/>
            <w:tcMar>
              <w:left w:w="28" w:type="dxa"/>
              <w:right w:w="28" w:type="dxa"/>
            </w:tcMar>
          </w:tcPr>
          <w:p w:rsidR="00231DC1" w:rsidRPr="00511034" w:rsidRDefault="00231DC1" w:rsidP="00376A60">
            <w:pPr>
              <w:rPr>
                <w:rFonts w:ascii="Arial" w:hAnsi="Arial" w:cs="Arial"/>
                <w:sz w:val="16"/>
                <w:szCs w:val="16"/>
              </w:rPr>
            </w:pPr>
          </w:p>
        </w:tc>
        <w:tc>
          <w:tcPr>
            <w:tcW w:w="709" w:type="dxa"/>
            <w:gridSpan w:val="2"/>
            <w:vMerge/>
            <w:noWrap/>
            <w:tcMar>
              <w:left w:w="28" w:type="dxa"/>
              <w:right w:w="28" w:type="dxa"/>
            </w:tcMar>
          </w:tcPr>
          <w:p w:rsidR="00231DC1" w:rsidRPr="00511034" w:rsidRDefault="00231DC1" w:rsidP="00376A60">
            <w:pPr>
              <w:rPr>
                <w:rFonts w:ascii="Arial" w:hAnsi="Arial" w:cs="Arial"/>
                <w:sz w:val="16"/>
                <w:szCs w:val="16"/>
              </w:rPr>
            </w:pPr>
          </w:p>
        </w:tc>
        <w:tc>
          <w:tcPr>
            <w:tcW w:w="425" w:type="dxa"/>
            <w:vMerge/>
            <w:noWrap/>
            <w:tcMar>
              <w:left w:w="28" w:type="dxa"/>
              <w:right w:w="28" w:type="dxa"/>
            </w:tcMar>
          </w:tcPr>
          <w:p w:rsidR="00231DC1" w:rsidRPr="00511034" w:rsidRDefault="00231DC1" w:rsidP="00376A60">
            <w:pPr>
              <w:rPr>
                <w:rFonts w:ascii="Arial" w:hAnsi="Arial" w:cs="Arial"/>
                <w:sz w:val="16"/>
                <w:szCs w:val="16"/>
              </w:rPr>
            </w:pPr>
          </w:p>
        </w:tc>
        <w:tc>
          <w:tcPr>
            <w:tcW w:w="992" w:type="dxa"/>
            <w:vMerge/>
            <w:noWrap/>
            <w:tcMar>
              <w:left w:w="28" w:type="dxa"/>
              <w:right w:w="28" w:type="dxa"/>
            </w:tcMar>
          </w:tcPr>
          <w:p w:rsidR="00231DC1" w:rsidRPr="00511034" w:rsidRDefault="00231DC1" w:rsidP="00376A60">
            <w:pPr>
              <w:snapToGrid w:val="0"/>
              <w:rPr>
                <w:rFonts w:ascii="Arial" w:hAnsi="Arial" w:cs="Arial"/>
                <w:color w:val="008000"/>
                <w:sz w:val="16"/>
                <w:szCs w:val="16"/>
              </w:rPr>
            </w:pP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мес</w:t>
            </w:r>
            <w:r w:rsidRPr="00511034">
              <w:rPr>
                <w:rFonts w:ascii="Arial" w:hAnsi="Arial" w:cs="Arial"/>
                <w:sz w:val="16"/>
                <w:szCs w:val="16"/>
              </w:rPr>
              <w:t>т</w:t>
            </w:r>
            <w:r w:rsidRPr="00511034">
              <w:rPr>
                <w:rFonts w:ascii="Arial" w:hAnsi="Arial" w:cs="Arial"/>
                <w:sz w:val="16"/>
                <w:szCs w:val="16"/>
              </w:rPr>
              <w:t>ный бюджет</w:t>
            </w:r>
          </w:p>
        </w:tc>
        <w:tc>
          <w:tcPr>
            <w:tcW w:w="92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535,5</w:t>
            </w:r>
          </w:p>
        </w:tc>
        <w:tc>
          <w:tcPr>
            <w:tcW w:w="68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483,0</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360,0</w:t>
            </w:r>
          </w:p>
        </w:tc>
        <w:tc>
          <w:tcPr>
            <w:tcW w:w="85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842,4</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1001,6</w:t>
            </w:r>
          </w:p>
        </w:tc>
        <w:tc>
          <w:tcPr>
            <w:tcW w:w="822"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1026,2</w:t>
            </w:r>
          </w:p>
        </w:tc>
        <w:tc>
          <w:tcPr>
            <w:tcW w:w="614"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1026,2</w:t>
            </w:r>
          </w:p>
        </w:tc>
        <w:tc>
          <w:tcPr>
            <w:tcW w:w="69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1026,2</w:t>
            </w:r>
          </w:p>
        </w:tc>
      </w:tr>
      <w:tr w:rsidR="00231DC1" w:rsidRPr="00511034" w:rsidTr="00231DC1">
        <w:trPr>
          <w:trHeight w:val="20"/>
        </w:trPr>
        <w:tc>
          <w:tcPr>
            <w:tcW w:w="454"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2.3.</w:t>
            </w:r>
          </w:p>
        </w:tc>
        <w:tc>
          <w:tcPr>
            <w:tcW w:w="167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Обеспечение соде</w:t>
            </w:r>
            <w:r w:rsidRPr="00511034">
              <w:rPr>
                <w:rFonts w:ascii="Arial" w:hAnsi="Arial" w:cs="Arial"/>
                <w:sz w:val="16"/>
                <w:szCs w:val="16"/>
              </w:rPr>
              <w:t>р</w:t>
            </w:r>
            <w:r w:rsidRPr="00511034">
              <w:rPr>
                <w:rFonts w:ascii="Arial" w:hAnsi="Arial" w:cs="Arial"/>
                <w:sz w:val="16"/>
                <w:szCs w:val="16"/>
              </w:rPr>
              <w:t>жания ребе</w:t>
            </w:r>
            <w:r w:rsidRPr="00511034">
              <w:rPr>
                <w:rFonts w:ascii="Arial" w:hAnsi="Arial" w:cs="Arial"/>
                <w:sz w:val="16"/>
                <w:szCs w:val="16"/>
              </w:rPr>
              <w:t>н</w:t>
            </w:r>
            <w:r w:rsidRPr="00511034">
              <w:rPr>
                <w:rFonts w:ascii="Arial" w:hAnsi="Arial" w:cs="Arial"/>
                <w:sz w:val="16"/>
                <w:szCs w:val="16"/>
              </w:rPr>
              <w:t>ка в семье опекуна и приемной семье, а также вознагражд</w:t>
            </w:r>
            <w:r w:rsidRPr="00511034">
              <w:rPr>
                <w:rFonts w:ascii="Arial" w:hAnsi="Arial" w:cs="Arial"/>
                <w:sz w:val="16"/>
                <w:szCs w:val="16"/>
              </w:rPr>
              <w:t>е</w:t>
            </w:r>
            <w:r w:rsidRPr="00511034">
              <w:rPr>
                <w:rFonts w:ascii="Arial" w:hAnsi="Arial" w:cs="Arial"/>
                <w:sz w:val="16"/>
                <w:szCs w:val="16"/>
              </w:rPr>
              <w:t>ние, причита</w:t>
            </w:r>
            <w:r w:rsidRPr="00511034">
              <w:rPr>
                <w:rFonts w:ascii="Arial" w:hAnsi="Arial" w:cs="Arial"/>
                <w:sz w:val="16"/>
                <w:szCs w:val="16"/>
              </w:rPr>
              <w:t>ю</w:t>
            </w:r>
            <w:r w:rsidRPr="00511034">
              <w:rPr>
                <w:rFonts w:ascii="Arial" w:hAnsi="Arial" w:cs="Arial"/>
                <w:sz w:val="16"/>
                <w:szCs w:val="16"/>
              </w:rPr>
              <w:t>щееся приемному род</w:t>
            </w:r>
            <w:r w:rsidRPr="00511034">
              <w:rPr>
                <w:rFonts w:ascii="Arial" w:hAnsi="Arial" w:cs="Arial"/>
                <w:sz w:val="16"/>
                <w:szCs w:val="16"/>
              </w:rPr>
              <w:t>и</w:t>
            </w:r>
            <w:r w:rsidRPr="00511034">
              <w:rPr>
                <w:rFonts w:ascii="Arial" w:hAnsi="Arial" w:cs="Arial"/>
                <w:sz w:val="16"/>
                <w:szCs w:val="16"/>
              </w:rPr>
              <w:t>телю</w:t>
            </w:r>
          </w:p>
        </w:tc>
        <w:tc>
          <w:tcPr>
            <w:tcW w:w="709" w:type="dxa"/>
            <w:gridSpan w:val="2"/>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комитет образ</w:t>
            </w:r>
            <w:r w:rsidRPr="00511034">
              <w:rPr>
                <w:rFonts w:ascii="Arial" w:hAnsi="Arial" w:cs="Arial"/>
                <w:sz w:val="16"/>
                <w:szCs w:val="16"/>
              </w:rPr>
              <w:t>о</w:t>
            </w:r>
            <w:r w:rsidRPr="00511034">
              <w:rPr>
                <w:rFonts w:ascii="Arial" w:hAnsi="Arial" w:cs="Arial"/>
                <w:sz w:val="16"/>
                <w:szCs w:val="16"/>
              </w:rPr>
              <w:t>вания</w:t>
            </w:r>
          </w:p>
        </w:tc>
        <w:tc>
          <w:tcPr>
            <w:tcW w:w="425"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2014-2021 г</w:t>
            </w:r>
            <w:r w:rsidRPr="00511034">
              <w:rPr>
                <w:rFonts w:ascii="Arial" w:hAnsi="Arial" w:cs="Arial"/>
                <w:sz w:val="16"/>
                <w:szCs w:val="16"/>
              </w:rPr>
              <w:t>о</w:t>
            </w:r>
            <w:r w:rsidRPr="00511034">
              <w:rPr>
                <w:rFonts w:ascii="Arial" w:hAnsi="Arial" w:cs="Arial"/>
                <w:sz w:val="16"/>
                <w:szCs w:val="16"/>
              </w:rPr>
              <w:t xml:space="preserve">ды </w:t>
            </w:r>
          </w:p>
        </w:tc>
        <w:tc>
          <w:tcPr>
            <w:tcW w:w="992" w:type="dxa"/>
            <w:noWrap/>
            <w:tcMar>
              <w:left w:w="28" w:type="dxa"/>
              <w:right w:w="28" w:type="dxa"/>
            </w:tcMar>
          </w:tcPr>
          <w:p w:rsidR="00231DC1" w:rsidRPr="00511034" w:rsidRDefault="00231DC1" w:rsidP="00376A60">
            <w:pPr>
              <w:snapToGrid w:val="0"/>
              <w:jc w:val="center"/>
              <w:rPr>
                <w:rFonts w:ascii="Arial" w:hAnsi="Arial" w:cs="Arial"/>
                <w:sz w:val="16"/>
                <w:szCs w:val="16"/>
              </w:rPr>
            </w:pPr>
            <w:r w:rsidRPr="00511034">
              <w:rPr>
                <w:rFonts w:ascii="Arial" w:hAnsi="Arial" w:cs="Arial"/>
                <w:sz w:val="16"/>
                <w:szCs w:val="16"/>
              </w:rPr>
              <w:t>3.1</w:t>
            </w: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обл</w:t>
            </w:r>
            <w:r w:rsidRPr="00511034">
              <w:rPr>
                <w:rFonts w:ascii="Arial" w:hAnsi="Arial" w:cs="Arial"/>
                <w:sz w:val="16"/>
                <w:szCs w:val="16"/>
              </w:rPr>
              <w:t>а</w:t>
            </w:r>
            <w:r w:rsidRPr="00511034">
              <w:rPr>
                <w:rFonts w:ascii="Arial" w:hAnsi="Arial" w:cs="Arial"/>
                <w:sz w:val="16"/>
                <w:szCs w:val="16"/>
              </w:rPr>
              <w:t>стной бюджет</w:t>
            </w:r>
          </w:p>
        </w:tc>
        <w:tc>
          <w:tcPr>
            <w:tcW w:w="92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12546,0</w:t>
            </w:r>
          </w:p>
        </w:tc>
        <w:tc>
          <w:tcPr>
            <w:tcW w:w="68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12298,6</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13518,7</w:t>
            </w:r>
          </w:p>
        </w:tc>
        <w:tc>
          <w:tcPr>
            <w:tcW w:w="85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14666,6</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15181,5</w:t>
            </w:r>
          </w:p>
        </w:tc>
        <w:tc>
          <w:tcPr>
            <w:tcW w:w="822"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16351,7</w:t>
            </w:r>
          </w:p>
        </w:tc>
        <w:tc>
          <w:tcPr>
            <w:tcW w:w="614"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12103,9</w:t>
            </w:r>
          </w:p>
        </w:tc>
        <w:tc>
          <w:tcPr>
            <w:tcW w:w="69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12103,9</w:t>
            </w:r>
          </w:p>
        </w:tc>
      </w:tr>
      <w:tr w:rsidR="00231DC1" w:rsidRPr="00511034" w:rsidTr="00231DC1">
        <w:trPr>
          <w:trHeight w:val="20"/>
        </w:trPr>
        <w:tc>
          <w:tcPr>
            <w:tcW w:w="454"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2.4.</w:t>
            </w:r>
          </w:p>
        </w:tc>
        <w:tc>
          <w:tcPr>
            <w:tcW w:w="167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Распределение средств на ежем</w:t>
            </w:r>
            <w:r w:rsidRPr="00511034">
              <w:rPr>
                <w:rFonts w:ascii="Arial" w:hAnsi="Arial" w:cs="Arial"/>
                <w:sz w:val="16"/>
                <w:szCs w:val="16"/>
              </w:rPr>
              <w:t>е</w:t>
            </w:r>
            <w:r w:rsidRPr="00511034">
              <w:rPr>
                <w:rFonts w:ascii="Arial" w:hAnsi="Arial" w:cs="Arial"/>
                <w:sz w:val="16"/>
                <w:szCs w:val="16"/>
              </w:rPr>
              <w:t>сячное дене</w:t>
            </w:r>
            <w:r w:rsidRPr="00511034">
              <w:rPr>
                <w:rFonts w:ascii="Arial" w:hAnsi="Arial" w:cs="Arial"/>
                <w:sz w:val="16"/>
                <w:szCs w:val="16"/>
              </w:rPr>
              <w:t>ж</w:t>
            </w:r>
            <w:r w:rsidRPr="00511034">
              <w:rPr>
                <w:rFonts w:ascii="Arial" w:hAnsi="Arial" w:cs="Arial"/>
                <w:sz w:val="16"/>
                <w:szCs w:val="16"/>
              </w:rPr>
              <w:t>ное вознагражд</w:t>
            </w:r>
            <w:r w:rsidRPr="00511034">
              <w:rPr>
                <w:rFonts w:ascii="Arial" w:hAnsi="Arial" w:cs="Arial"/>
                <w:sz w:val="16"/>
                <w:szCs w:val="16"/>
              </w:rPr>
              <w:t>е</w:t>
            </w:r>
            <w:r w:rsidRPr="00511034">
              <w:rPr>
                <w:rFonts w:ascii="Arial" w:hAnsi="Arial" w:cs="Arial"/>
                <w:sz w:val="16"/>
                <w:szCs w:val="16"/>
              </w:rPr>
              <w:t>ние за классное руков</w:t>
            </w:r>
            <w:r w:rsidRPr="00511034">
              <w:rPr>
                <w:rFonts w:ascii="Arial" w:hAnsi="Arial" w:cs="Arial"/>
                <w:sz w:val="16"/>
                <w:szCs w:val="16"/>
              </w:rPr>
              <w:t>о</w:t>
            </w:r>
            <w:r w:rsidRPr="00511034">
              <w:rPr>
                <w:rFonts w:ascii="Arial" w:hAnsi="Arial" w:cs="Arial"/>
                <w:sz w:val="16"/>
                <w:szCs w:val="16"/>
              </w:rPr>
              <w:t>дство в муниципал</w:t>
            </w:r>
            <w:r w:rsidRPr="00511034">
              <w:rPr>
                <w:rFonts w:ascii="Arial" w:hAnsi="Arial" w:cs="Arial"/>
                <w:sz w:val="16"/>
                <w:szCs w:val="16"/>
              </w:rPr>
              <w:t>ь</w:t>
            </w:r>
            <w:r w:rsidRPr="00511034">
              <w:rPr>
                <w:rFonts w:ascii="Arial" w:hAnsi="Arial" w:cs="Arial"/>
                <w:sz w:val="16"/>
                <w:szCs w:val="16"/>
              </w:rPr>
              <w:t>ных образовател</w:t>
            </w:r>
            <w:r w:rsidRPr="00511034">
              <w:rPr>
                <w:rFonts w:ascii="Arial" w:hAnsi="Arial" w:cs="Arial"/>
                <w:sz w:val="16"/>
                <w:szCs w:val="16"/>
              </w:rPr>
              <w:t>ь</w:t>
            </w:r>
            <w:r w:rsidRPr="00511034">
              <w:rPr>
                <w:rFonts w:ascii="Arial" w:hAnsi="Arial" w:cs="Arial"/>
                <w:sz w:val="16"/>
                <w:szCs w:val="16"/>
              </w:rPr>
              <w:t>ных учр</w:t>
            </w:r>
            <w:r w:rsidRPr="00511034">
              <w:rPr>
                <w:rFonts w:ascii="Arial" w:hAnsi="Arial" w:cs="Arial"/>
                <w:sz w:val="16"/>
                <w:szCs w:val="16"/>
              </w:rPr>
              <w:t>е</w:t>
            </w:r>
            <w:r w:rsidRPr="00511034">
              <w:rPr>
                <w:rFonts w:ascii="Arial" w:hAnsi="Arial" w:cs="Arial"/>
                <w:sz w:val="16"/>
                <w:szCs w:val="16"/>
              </w:rPr>
              <w:t>ждениях, реализующих общ</w:t>
            </w:r>
            <w:r w:rsidRPr="00511034">
              <w:rPr>
                <w:rFonts w:ascii="Arial" w:hAnsi="Arial" w:cs="Arial"/>
                <w:sz w:val="16"/>
                <w:szCs w:val="16"/>
              </w:rPr>
              <w:t>е</w:t>
            </w:r>
            <w:r w:rsidRPr="00511034">
              <w:rPr>
                <w:rFonts w:ascii="Arial" w:hAnsi="Arial" w:cs="Arial"/>
                <w:sz w:val="16"/>
                <w:szCs w:val="16"/>
              </w:rPr>
              <w:t>образовательные программы начал</w:t>
            </w:r>
            <w:r w:rsidRPr="00511034">
              <w:rPr>
                <w:rFonts w:ascii="Arial" w:hAnsi="Arial" w:cs="Arial"/>
                <w:sz w:val="16"/>
                <w:szCs w:val="16"/>
              </w:rPr>
              <w:t>ь</w:t>
            </w:r>
            <w:r w:rsidRPr="00511034">
              <w:rPr>
                <w:rFonts w:ascii="Arial" w:hAnsi="Arial" w:cs="Arial"/>
                <w:sz w:val="16"/>
                <w:szCs w:val="16"/>
              </w:rPr>
              <w:t>ного общего, осно</w:t>
            </w:r>
            <w:r w:rsidRPr="00511034">
              <w:rPr>
                <w:rFonts w:ascii="Arial" w:hAnsi="Arial" w:cs="Arial"/>
                <w:sz w:val="16"/>
                <w:szCs w:val="16"/>
              </w:rPr>
              <w:t>в</w:t>
            </w:r>
            <w:r w:rsidRPr="00511034">
              <w:rPr>
                <w:rFonts w:ascii="Arial" w:hAnsi="Arial" w:cs="Arial"/>
                <w:sz w:val="16"/>
                <w:szCs w:val="16"/>
              </w:rPr>
              <w:t>ного общего и сре</w:t>
            </w:r>
            <w:r w:rsidRPr="00511034">
              <w:rPr>
                <w:rFonts w:ascii="Arial" w:hAnsi="Arial" w:cs="Arial"/>
                <w:sz w:val="16"/>
                <w:szCs w:val="16"/>
              </w:rPr>
              <w:t>д</w:t>
            </w:r>
            <w:r w:rsidRPr="00511034">
              <w:rPr>
                <w:rFonts w:ascii="Arial" w:hAnsi="Arial" w:cs="Arial"/>
                <w:sz w:val="16"/>
                <w:szCs w:val="16"/>
              </w:rPr>
              <w:t>него   общего обр</w:t>
            </w:r>
            <w:r w:rsidRPr="00511034">
              <w:rPr>
                <w:rFonts w:ascii="Arial" w:hAnsi="Arial" w:cs="Arial"/>
                <w:sz w:val="16"/>
                <w:szCs w:val="16"/>
              </w:rPr>
              <w:t>а</w:t>
            </w:r>
            <w:r w:rsidRPr="00511034">
              <w:rPr>
                <w:rFonts w:ascii="Arial" w:hAnsi="Arial" w:cs="Arial"/>
                <w:sz w:val="16"/>
                <w:szCs w:val="16"/>
              </w:rPr>
              <w:t>зов</w:t>
            </w:r>
            <w:r w:rsidRPr="00511034">
              <w:rPr>
                <w:rFonts w:ascii="Arial" w:hAnsi="Arial" w:cs="Arial"/>
                <w:sz w:val="16"/>
                <w:szCs w:val="16"/>
              </w:rPr>
              <w:t>а</w:t>
            </w:r>
            <w:r w:rsidRPr="00511034">
              <w:rPr>
                <w:rFonts w:ascii="Arial" w:hAnsi="Arial" w:cs="Arial"/>
                <w:sz w:val="16"/>
                <w:szCs w:val="16"/>
              </w:rPr>
              <w:t>ния</w:t>
            </w:r>
          </w:p>
        </w:tc>
        <w:tc>
          <w:tcPr>
            <w:tcW w:w="709" w:type="dxa"/>
            <w:gridSpan w:val="2"/>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комитет образ</w:t>
            </w:r>
            <w:r w:rsidRPr="00511034">
              <w:rPr>
                <w:rFonts w:ascii="Arial" w:hAnsi="Arial" w:cs="Arial"/>
                <w:sz w:val="16"/>
                <w:szCs w:val="16"/>
              </w:rPr>
              <w:t>о</w:t>
            </w:r>
            <w:r w:rsidRPr="00511034">
              <w:rPr>
                <w:rFonts w:ascii="Arial" w:hAnsi="Arial" w:cs="Arial"/>
                <w:sz w:val="16"/>
                <w:szCs w:val="16"/>
              </w:rPr>
              <w:t>вания</w:t>
            </w:r>
          </w:p>
        </w:tc>
        <w:tc>
          <w:tcPr>
            <w:tcW w:w="425"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2014-2021 г</w:t>
            </w:r>
            <w:r w:rsidRPr="00511034">
              <w:rPr>
                <w:rFonts w:ascii="Arial" w:hAnsi="Arial" w:cs="Arial"/>
                <w:sz w:val="16"/>
                <w:szCs w:val="16"/>
              </w:rPr>
              <w:t>о</w:t>
            </w:r>
            <w:r w:rsidRPr="00511034">
              <w:rPr>
                <w:rFonts w:ascii="Arial" w:hAnsi="Arial" w:cs="Arial"/>
                <w:sz w:val="16"/>
                <w:szCs w:val="16"/>
              </w:rPr>
              <w:t xml:space="preserve">ды </w:t>
            </w:r>
          </w:p>
        </w:tc>
        <w:tc>
          <w:tcPr>
            <w:tcW w:w="992" w:type="dxa"/>
            <w:noWrap/>
            <w:tcMar>
              <w:left w:w="28" w:type="dxa"/>
              <w:right w:w="28" w:type="dxa"/>
            </w:tcMar>
          </w:tcPr>
          <w:p w:rsidR="00231DC1" w:rsidRPr="00511034" w:rsidRDefault="00231DC1" w:rsidP="00376A60">
            <w:pPr>
              <w:snapToGrid w:val="0"/>
              <w:jc w:val="center"/>
              <w:rPr>
                <w:rFonts w:ascii="Arial" w:hAnsi="Arial" w:cs="Arial"/>
                <w:sz w:val="16"/>
                <w:szCs w:val="16"/>
              </w:rPr>
            </w:pPr>
            <w:r w:rsidRPr="00511034">
              <w:rPr>
                <w:rFonts w:ascii="Arial" w:hAnsi="Arial" w:cs="Arial"/>
                <w:sz w:val="16"/>
                <w:szCs w:val="16"/>
              </w:rPr>
              <w:t>3.1,</w:t>
            </w:r>
          </w:p>
          <w:p w:rsidR="00231DC1" w:rsidRPr="00511034" w:rsidRDefault="00231DC1" w:rsidP="00376A60">
            <w:pPr>
              <w:snapToGrid w:val="0"/>
              <w:jc w:val="center"/>
              <w:rPr>
                <w:rFonts w:ascii="Arial" w:hAnsi="Arial" w:cs="Arial"/>
                <w:sz w:val="16"/>
                <w:szCs w:val="16"/>
              </w:rPr>
            </w:pPr>
            <w:r w:rsidRPr="00511034">
              <w:rPr>
                <w:rFonts w:ascii="Arial" w:hAnsi="Arial" w:cs="Arial"/>
                <w:sz w:val="16"/>
                <w:szCs w:val="16"/>
              </w:rPr>
              <w:t>2.2</w:t>
            </w: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обл</w:t>
            </w:r>
            <w:r w:rsidRPr="00511034">
              <w:rPr>
                <w:rFonts w:ascii="Arial" w:hAnsi="Arial" w:cs="Arial"/>
                <w:sz w:val="16"/>
                <w:szCs w:val="16"/>
              </w:rPr>
              <w:t>а</w:t>
            </w:r>
            <w:r w:rsidRPr="00511034">
              <w:rPr>
                <w:rFonts w:ascii="Arial" w:hAnsi="Arial" w:cs="Arial"/>
                <w:sz w:val="16"/>
                <w:szCs w:val="16"/>
              </w:rPr>
              <w:t>стной бюджет</w:t>
            </w:r>
          </w:p>
        </w:tc>
        <w:tc>
          <w:tcPr>
            <w:tcW w:w="920"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1556,4</w:t>
            </w:r>
          </w:p>
        </w:tc>
        <w:tc>
          <w:tcPr>
            <w:tcW w:w="680"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1597,4</w:t>
            </w:r>
          </w:p>
        </w:tc>
        <w:tc>
          <w:tcPr>
            <w:tcW w:w="850"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1635,3</w:t>
            </w:r>
          </w:p>
        </w:tc>
        <w:tc>
          <w:tcPr>
            <w:tcW w:w="851"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1700,0</w:t>
            </w:r>
          </w:p>
        </w:tc>
        <w:tc>
          <w:tcPr>
            <w:tcW w:w="850"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1733,4</w:t>
            </w:r>
          </w:p>
        </w:tc>
        <w:tc>
          <w:tcPr>
            <w:tcW w:w="822"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1822,9</w:t>
            </w:r>
          </w:p>
        </w:tc>
        <w:tc>
          <w:tcPr>
            <w:tcW w:w="614"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1822,9</w:t>
            </w:r>
          </w:p>
        </w:tc>
        <w:tc>
          <w:tcPr>
            <w:tcW w:w="691"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1822,9</w:t>
            </w:r>
          </w:p>
        </w:tc>
      </w:tr>
      <w:tr w:rsidR="00231DC1" w:rsidRPr="00511034" w:rsidTr="00231DC1">
        <w:trPr>
          <w:trHeight w:val="20"/>
        </w:trPr>
        <w:tc>
          <w:tcPr>
            <w:tcW w:w="454"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2.5.</w:t>
            </w:r>
          </w:p>
        </w:tc>
        <w:tc>
          <w:tcPr>
            <w:tcW w:w="167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Распределение су</w:t>
            </w:r>
            <w:r w:rsidRPr="00511034">
              <w:rPr>
                <w:rFonts w:ascii="Arial" w:hAnsi="Arial" w:cs="Arial"/>
                <w:sz w:val="16"/>
                <w:szCs w:val="16"/>
              </w:rPr>
              <w:t>б</w:t>
            </w:r>
            <w:r w:rsidRPr="00511034">
              <w:rPr>
                <w:rFonts w:ascii="Arial" w:hAnsi="Arial" w:cs="Arial"/>
                <w:sz w:val="16"/>
                <w:szCs w:val="16"/>
              </w:rPr>
              <w:t>венции   для  осущ</w:t>
            </w:r>
            <w:r w:rsidRPr="00511034">
              <w:rPr>
                <w:rFonts w:ascii="Arial" w:hAnsi="Arial" w:cs="Arial"/>
                <w:sz w:val="16"/>
                <w:szCs w:val="16"/>
              </w:rPr>
              <w:t>е</w:t>
            </w:r>
            <w:r w:rsidRPr="00511034">
              <w:rPr>
                <w:rFonts w:ascii="Arial" w:hAnsi="Arial" w:cs="Arial"/>
                <w:sz w:val="16"/>
                <w:szCs w:val="16"/>
              </w:rPr>
              <w:t>ствления  государс</w:t>
            </w:r>
            <w:r w:rsidRPr="00511034">
              <w:rPr>
                <w:rFonts w:ascii="Arial" w:hAnsi="Arial" w:cs="Arial"/>
                <w:sz w:val="16"/>
                <w:szCs w:val="16"/>
              </w:rPr>
              <w:t>т</w:t>
            </w:r>
            <w:r w:rsidRPr="00511034">
              <w:rPr>
                <w:rFonts w:ascii="Arial" w:hAnsi="Arial" w:cs="Arial"/>
                <w:sz w:val="16"/>
                <w:szCs w:val="16"/>
              </w:rPr>
              <w:t>ве</w:t>
            </w:r>
            <w:r w:rsidRPr="00511034">
              <w:rPr>
                <w:rFonts w:ascii="Arial" w:hAnsi="Arial" w:cs="Arial"/>
                <w:sz w:val="16"/>
                <w:szCs w:val="16"/>
              </w:rPr>
              <w:t>н</w:t>
            </w:r>
            <w:r w:rsidRPr="00511034">
              <w:rPr>
                <w:rFonts w:ascii="Arial" w:hAnsi="Arial" w:cs="Arial"/>
                <w:sz w:val="16"/>
                <w:szCs w:val="16"/>
              </w:rPr>
              <w:t>ных полномочий по обеспечению бе</w:t>
            </w:r>
            <w:r w:rsidRPr="00511034">
              <w:rPr>
                <w:rFonts w:ascii="Arial" w:hAnsi="Arial" w:cs="Arial"/>
                <w:sz w:val="16"/>
                <w:szCs w:val="16"/>
              </w:rPr>
              <w:t>с</w:t>
            </w:r>
            <w:r w:rsidRPr="00511034">
              <w:rPr>
                <w:rFonts w:ascii="Arial" w:hAnsi="Arial" w:cs="Arial"/>
                <w:sz w:val="16"/>
                <w:szCs w:val="16"/>
              </w:rPr>
              <w:t>платным м</w:t>
            </w:r>
            <w:r w:rsidRPr="00511034">
              <w:rPr>
                <w:rFonts w:ascii="Arial" w:hAnsi="Arial" w:cs="Arial"/>
                <w:sz w:val="16"/>
                <w:szCs w:val="16"/>
              </w:rPr>
              <w:t>о</w:t>
            </w:r>
            <w:r w:rsidRPr="00511034">
              <w:rPr>
                <w:rFonts w:ascii="Arial" w:hAnsi="Arial" w:cs="Arial"/>
                <w:sz w:val="16"/>
                <w:szCs w:val="16"/>
              </w:rPr>
              <w:t>локом обуча</w:t>
            </w:r>
            <w:r w:rsidRPr="00511034">
              <w:rPr>
                <w:rFonts w:ascii="Arial" w:hAnsi="Arial" w:cs="Arial"/>
                <w:sz w:val="16"/>
                <w:szCs w:val="16"/>
              </w:rPr>
              <w:t>ю</w:t>
            </w:r>
            <w:r w:rsidRPr="00511034">
              <w:rPr>
                <w:rFonts w:ascii="Arial" w:hAnsi="Arial" w:cs="Arial"/>
                <w:sz w:val="16"/>
                <w:szCs w:val="16"/>
              </w:rPr>
              <w:t>щихся</w:t>
            </w:r>
          </w:p>
        </w:tc>
        <w:tc>
          <w:tcPr>
            <w:tcW w:w="709" w:type="dxa"/>
            <w:gridSpan w:val="2"/>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комитет образ</w:t>
            </w:r>
            <w:r w:rsidRPr="00511034">
              <w:rPr>
                <w:rFonts w:ascii="Arial" w:hAnsi="Arial" w:cs="Arial"/>
                <w:sz w:val="16"/>
                <w:szCs w:val="16"/>
              </w:rPr>
              <w:t>о</w:t>
            </w:r>
            <w:r w:rsidRPr="00511034">
              <w:rPr>
                <w:rFonts w:ascii="Arial" w:hAnsi="Arial" w:cs="Arial"/>
                <w:sz w:val="16"/>
                <w:szCs w:val="16"/>
              </w:rPr>
              <w:t>вания</w:t>
            </w:r>
          </w:p>
        </w:tc>
        <w:tc>
          <w:tcPr>
            <w:tcW w:w="425"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2014-2015 г</w:t>
            </w:r>
            <w:r w:rsidRPr="00511034">
              <w:rPr>
                <w:rFonts w:ascii="Arial" w:hAnsi="Arial" w:cs="Arial"/>
                <w:sz w:val="16"/>
                <w:szCs w:val="16"/>
              </w:rPr>
              <w:t>о</w:t>
            </w:r>
            <w:r w:rsidRPr="00511034">
              <w:rPr>
                <w:rFonts w:ascii="Arial" w:hAnsi="Arial" w:cs="Arial"/>
                <w:sz w:val="16"/>
                <w:szCs w:val="16"/>
              </w:rPr>
              <w:t xml:space="preserve">ды </w:t>
            </w:r>
          </w:p>
        </w:tc>
        <w:tc>
          <w:tcPr>
            <w:tcW w:w="992" w:type="dxa"/>
            <w:noWrap/>
            <w:tcMar>
              <w:left w:w="28" w:type="dxa"/>
              <w:right w:w="28" w:type="dxa"/>
            </w:tcMar>
          </w:tcPr>
          <w:p w:rsidR="00231DC1" w:rsidRPr="00511034" w:rsidRDefault="00231DC1" w:rsidP="00376A60">
            <w:pPr>
              <w:snapToGrid w:val="0"/>
              <w:jc w:val="center"/>
              <w:rPr>
                <w:rFonts w:ascii="Arial" w:hAnsi="Arial" w:cs="Arial"/>
                <w:sz w:val="16"/>
                <w:szCs w:val="16"/>
              </w:rPr>
            </w:pPr>
            <w:r w:rsidRPr="00511034">
              <w:rPr>
                <w:rFonts w:ascii="Arial" w:hAnsi="Arial" w:cs="Arial"/>
                <w:sz w:val="16"/>
                <w:szCs w:val="16"/>
              </w:rPr>
              <w:t>3.1</w:t>
            </w: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обл</w:t>
            </w:r>
            <w:r w:rsidRPr="00511034">
              <w:rPr>
                <w:rFonts w:ascii="Arial" w:hAnsi="Arial" w:cs="Arial"/>
                <w:sz w:val="16"/>
                <w:szCs w:val="16"/>
              </w:rPr>
              <w:t>а</w:t>
            </w:r>
            <w:r w:rsidRPr="00511034">
              <w:rPr>
                <w:rFonts w:ascii="Arial" w:hAnsi="Arial" w:cs="Arial"/>
                <w:sz w:val="16"/>
                <w:szCs w:val="16"/>
              </w:rPr>
              <w:t>стной бюджет</w:t>
            </w:r>
          </w:p>
        </w:tc>
        <w:tc>
          <w:tcPr>
            <w:tcW w:w="92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388,9</w:t>
            </w:r>
          </w:p>
        </w:tc>
        <w:tc>
          <w:tcPr>
            <w:tcW w:w="68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74,5</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22"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14"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91" w:type="dxa"/>
            <w:noWrap/>
            <w:tcMar>
              <w:left w:w="28" w:type="dxa"/>
              <w:right w:w="28" w:type="dxa"/>
            </w:tcMar>
          </w:tcPr>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r>
      <w:tr w:rsidR="00231DC1" w:rsidRPr="00511034" w:rsidTr="00231DC1">
        <w:trPr>
          <w:trHeight w:val="20"/>
        </w:trPr>
        <w:tc>
          <w:tcPr>
            <w:tcW w:w="454"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3.</w:t>
            </w:r>
          </w:p>
        </w:tc>
        <w:tc>
          <w:tcPr>
            <w:tcW w:w="11170" w:type="dxa"/>
            <w:gridSpan w:val="14"/>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Задача 3: Обеспечение деятельности комитета</w:t>
            </w:r>
          </w:p>
        </w:tc>
      </w:tr>
      <w:tr w:rsidR="00231DC1" w:rsidRPr="00511034" w:rsidTr="00231DC1">
        <w:trPr>
          <w:trHeight w:val="20"/>
        </w:trPr>
        <w:tc>
          <w:tcPr>
            <w:tcW w:w="454"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3.1.</w:t>
            </w:r>
          </w:p>
        </w:tc>
        <w:tc>
          <w:tcPr>
            <w:tcW w:w="1673" w:type="dxa"/>
            <w:noWrap/>
            <w:tcMar>
              <w:left w:w="28" w:type="dxa"/>
              <w:right w:w="28" w:type="dxa"/>
            </w:tcMar>
          </w:tcPr>
          <w:p w:rsidR="00231DC1" w:rsidRPr="00511034" w:rsidRDefault="00231DC1" w:rsidP="00376A60">
            <w:pPr>
              <w:widowControl w:val="0"/>
              <w:autoSpaceDE w:val="0"/>
              <w:autoSpaceDN w:val="0"/>
              <w:adjustRightInd w:val="0"/>
              <w:rPr>
                <w:rFonts w:ascii="Arial" w:hAnsi="Arial" w:cs="Arial"/>
                <w:sz w:val="16"/>
                <w:szCs w:val="16"/>
              </w:rPr>
            </w:pPr>
            <w:r w:rsidRPr="00511034">
              <w:rPr>
                <w:rFonts w:ascii="Arial" w:hAnsi="Arial" w:cs="Arial"/>
                <w:sz w:val="16"/>
                <w:szCs w:val="16"/>
              </w:rPr>
              <w:t>Кадровое, матер</w:t>
            </w:r>
            <w:r w:rsidRPr="00511034">
              <w:rPr>
                <w:rFonts w:ascii="Arial" w:hAnsi="Arial" w:cs="Arial"/>
                <w:sz w:val="16"/>
                <w:szCs w:val="16"/>
              </w:rPr>
              <w:t>и</w:t>
            </w:r>
            <w:r w:rsidRPr="00511034">
              <w:rPr>
                <w:rFonts w:ascii="Arial" w:hAnsi="Arial" w:cs="Arial"/>
                <w:sz w:val="16"/>
                <w:szCs w:val="16"/>
              </w:rPr>
              <w:t>ально-техническое и хозяйственное обе</w:t>
            </w:r>
            <w:r w:rsidRPr="00511034">
              <w:rPr>
                <w:rFonts w:ascii="Arial" w:hAnsi="Arial" w:cs="Arial"/>
                <w:sz w:val="16"/>
                <w:szCs w:val="16"/>
              </w:rPr>
              <w:t>с</w:t>
            </w:r>
            <w:r w:rsidRPr="00511034">
              <w:rPr>
                <w:rFonts w:ascii="Arial" w:hAnsi="Arial" w:cs="Arial"/>
                <w:sz w:val="16"/>
                <w:szCs w:val="16"/>
              </w:rPr>
              <w:t>печение  деятельн</w:t>
            </w:r>
            <w:r w:rsidRPr="00511034">
              <w:rPr>
                <w:rFonts w:ascii="Arial" w:hAnsi="Arial" w:cs="Arial"/>
                <w:sz w:val="16"/>
                <w:szCs w:val="16"/>
              </w:rPr>
              <w:t>о</w:t>
            </w:r>
            <w:r w:rsidRPr="00511034">
              <w:rPr>
                <w:rFonts w:ascii="Arial" w:hAnsi="Arial" w:cs="Arial"/>
                <w:sz w:val="16"/>
                <w:szCs w:val="16"/>
              </w:rPr>
              <w:t>сти комитета обр</w:t>
            </w:r>
            <w:r w:rsidRPr="00511034">
              <w:rPr>
                <w:rFonts w:ascii="Arial" w:hAnsi="Arial" w:cs="Arial"/>
                <w:sz w:val="16"/>
                <w:szCs w:val="16"/>
              </w:rPr>
              <w:t>а</w:t>
            </w:r>
            <w:r w:rsidRPr="00511034">
              <w:rPr>
                <w:rFonts w:ascii="Arial" w:hAnsi="Arial" w:cs="Arial"/>
                <w:sz w:val="16"/>
                <w:szCs w:val="16"/>
              </w:rPr>
              <w:t xml:space="preserve">зования       </w:t>
            </w:r>
          </w:p>
        </w:tc>
        <w:tc>
          <w:tcPr>
            <w:tcW w:w="709" w:type="dxa"/>
            <w:gridSpan w:val="2"/>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комитет образ</w:t>
            </w:r>
            <w:r w:rsidRPr="00511034">
              <w:rPr>
                <w:rFonts w:ascii="Arial" w:hAnsi="Arial" w:cs="Arial"/>
                <w:sz w:val="16"/>
                <w:szCs w:val="16"/>
              </w:rPr>
              <w:t>о</w:t>
            </w:r>
            <w:r w:rsidRPr="00511034">
              <w:rPr>
                <w:rFonts w:ascii="Arial" w:hAnsi="Arial" w:cs="Arial"/>
                <w:sz w:val="16"/>
                <w:szCs w:val="16"/>
              </w:rPr>
              <w:t>вания</w:t>
            </w:r>
          </w:p>
        </w:tc>
        <w:tc>
          <w:tcPr>
            <w:tcW w:w="425"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2014-2021 г</w:t>
            </w:r>
            <w:r w:rsidRPr="00511034">
              <w:rPr>
                <w:rFonts w:ascii="Arial" w:hAnsi="Arial" w:cs="Arial"/>
                <w:sz w:val="16"/>
                <w:szCs w:val="16"/>
              </w:rPr>
              <w:t>о</w:t>
            </w:r>
            <w:r w:rsidRPr="00511034">
              <w:rPr>
                <w:rFonts w:ascii="Arial" w:hAnsi="Arial" w:cs="Arial"/>
                <w:sz w:val="16"/>
                <w:szCs w:val="16"/>
              </w:rPr>
              <w:t xml:space="preserve">ды </w:t>
            </w:r>
          </w:p>
        </w:tc>
        <w:tc>
          <w:tcPr>
            <w:tcW w:w="992"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3.1</w:t>
            </w: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мес</w:t>
            </w:r>
            <w:r w:rsidRPr="00511034">
              <w:rPr>
                <w:rFonts w:ascii="Arial" w:hAnsi="Arial" w:cs="Arial"/>
                <w:sz w:val="16"/>
                <w:szCs w:val="16"/>
              </w:rPr>
              <w:t>т</w:t>
            </w:r>
            <w:r w:rsidRPr="00511034">
              <w:rPr>
                <w:rFonts w:ascii="Arial" w:hAnsi="Arial" w:cs="Arial"/>
                <w:sz w:val="16"/>
                <w:szCs w:val="16"/>
              </w:rPr>
              <w:t xml:space="preserve">ный бюджет </w:t>
            </w:r>
          </w:p>
        </w:tc>
        <w:tc>
          <w:tcPr>
            <w:tcW w:w="92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2565,9</w:t>
            </w:r>
          </w:p>
        </w:tc>
        <w:tc>
          <w:tcPr>
            <w:tcW w:w="68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2565,35</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2896,7</w:t>
            </w:r>
          </w:p>
        </w:tc>
        <w:tc>
          <w:tcPr>
            <w:tcW w:w="851" w:type="dxa"/>
            <w:noWrap/>
            <w:tcMar>
              <w:left w:w="28" w:type="dxa"/>
              <w:right w:w="28" w:type="dxa"/>
            </w:tcMar>
          </w:tcPr>
          <w:p w:rsidR="00231DC1" w:rsidRPr="00511034" w:rsidRDefault="00231DC1" w:rsidP="00376A60">
            <w:pPr>
              <w:rPr>
                <w:rFonts w:ascii="Arial" w:hAnsi="Arial" w:cs="Arial"/>
                <w:sz w:val="16"/>
                <w:szCs w:val="16"/>
              </w:rPr>
            </w:pPr>
          </w:p>
          <w:p w:rsidR="00231DC1" w:rsidRPr="00511034" w:rsidRDefault="00231DC1" w:rsidP="00376A60">
            <w:pPr>
              <w:rPr>
                <w:rFonts w:ascii="Arial" w:hAnsi="Arial" w:cs="Arial"/>
                <w:sz w:val="16"/>
                <w:szCs w:val="16"/>
              </w:rPr>
            </w:pPr>
            <w:r w:rsidRPr="00511034">
              <w:rPr>
                <w:rFonts w:ascii="Arial" w:hAnsi="Arial" w:cs="Arial"/>
                <w:sz w:val="16"/>
                <w:szCs w:val="16"/>
              </w:rPr>
              <w:t>2809,028</w:t>
            </w:r>
          </w:p>
        </w:tc>
        <w:tc>
          <w:tcPr>
            <w:tcW w:w="850" w:type="dxa"/>
            <w:noWrap/>
            <w:tcMar>
              <w:left w:w="28" w:type="dxa"/>
              <w:right w:w="28" w:type="dxa"/>
            </w:tcMar>
          </w:tcPr>
          <w:p w:rsidR="00231DC1" w:rsidRPr="00511034" w:rsidRDefault="00231DC1" w:rsidP="00376A60">
            <w:pPr>
              <w:rPr>
                <w:rFonts w:ascii="Arial" w:hAnsi="Arial" w:cs="Arial"/>
                <w:sz w:val="16"/>
                <w:szCs w:val="16"/>
              </w:rPr>
            </w:pPr>
          </w:p>
          <w:p w:rsidR="00231DC1" w:rsidRPr="00511034" w:rsidRDefault="00231DC1" w:rsidP="00376A60">
            <w:pPr>
              <w:rPr>
                <w:rFonts w:ascii="Arial" w:hAnsi="Arial" w:cs="Arial"/>
                <w:sz w:val="16"/>
                <w:szCs w:val="16"/>
              </w:rPr>
            </w:pPr>
            <w:r w:rsidRPr="00511034">
              <w:rPr>
                <w:rFonts w:ascii="Arial" w:hAnsi="Arial" w:cs="Arial"/>
                <w:sz w:val="16"/>
                <w:szCs w:val="16"/>
              </w:rPr>
              <w:t>3136,22241</w:t>
            </w:r>
          </w:p>
        </w:tc>
        <w:tc>
          <w:tcPr>
            <w:tcW w:w="822"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3102,85163</w:t>
            </w:r>
          </w:p>
        </w:tc>
        <w:tc>
          <w:tcPr>
            <w:tcW w:w="614"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3060,10853</w:t>
            </w:r>
          </w:p>
        </w:tc>
        <w:tc>
          <w:tcPr>
            <w:tcW w:w="691"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3060,10853</w:t>
            </w:r>
          </w:p>
        </w:tc>
      </w:tr>
      <w:tr w:rsidR="00231DC1" w:rsidRPr="00511034" w:rsidTr="00231DC1">
        <w:trPr>
          <w:trHeight w:val="20"/>
        </w:trPr>
        <w:tc>
          <w:tcPr>
            <w:tcW w:w="454"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3.2.</w:t>
            </w:r>
          </w:p>
        </w:tc>
        <w:tc>
          <w:tcPr>
            <w:tcW w:w="1673" w:type="dxa"/>
            <w:noWrap/>
            <w:tcMar>
              <w:left w:w="28" w:type="dxa"/>
              <w:right w:w="28" w:type="dxa"/>
            </w:tcMar>
          </w:tcPr>
          <w:p w:rsidR="00231DC1" w:rsidRPr="00511034" w:rsidRDefault="00231DC1" w:rsidP="00376A60">
            <w:pPr>
              <w:widowControl w:val="0"/>
              <w:autoSpaceDE w:val="0"/>
              <w:autoSpaceDN w:val="0"/>
              <w:adjustRightInd w:val="0"/>
              <w:rPr>
                <w:rFonts w:ascii="Arial" w:hAnsi="Arial" w:cs="Arial"/>
                <w:sz w:val="16"/>
                <w:szCs w:val="16"/>
              </w:rPr>
            </w:pPr>
            <w:r w:rsidRPr="00511034">
              <w:rPr>
                <w:rFonts w:ascii="Arial" w:hAnsi="Arial" w:cs="Arial"/>
                <w:sz w:val="16"/>
                <w:szCs w:val="16"/>
              </w:rPr>
              <w:t>Кадровое, матер</w:t>
            </w:r>
            <w:r w:rsidRPr="00511034">
              <w:rPr>
                <w:rFonts w:ascii="Arial" w:hAnsi="Arial" w:cs="Arial"/>
                <w:sz w:val="16"/>
                <w:szCs w:val="16"/>
              </w:rPr>
              <w:t>и</w:t>
            </w:r>
            <w:r w:rsidRPr="00511034">
              <w:rPr>
                <w:rFonts w:ascii="Arial" w:hAnsi="Arial" w:cs="Arial"/>
                <w:sz w:val="16"/>
                <w:szCs w:val="16"/>
              </w:rPr>
              <w:t>ально-техническое и хозяйственное обе</w:t>
            </w:r>
            <w:r w:rsidRPr="00511034">
              <w:rPr>
                <w:rFonts w:ascii="Arial" w:hAnsi="Arial" w:cs="Arial"/>
                <w:sz w:val="16"/>
                <w:szCs w:val="16"/>
              </w:rPr>
              <w:t>с</w:t>
            </w:r>
            <w:r w:rsidRPr="00511034">
              <w:rPr>
                <w:rFonts w:ascii="Arial" w:hAnsi="Arial" w:cs="Arial"/>
                <w:sz w:val="16"/>
                <w:szCs w:val="16"/>
              </w:rPr>
              <w:t>печение деятельн</w:t>
            </w:r>
            <w:r w:rsidRPr="00511034">
              <w:rPr>
                <w:rFonts w:ascii="Arial" w:hAnsi="Arial" w:cs="Arial"/>
                <w:sz w:val="16"/>
                <w:szCs w:val="16"/>
              </w:rPr>
              <w:t>о</w:t>
            </w:r>
            <w:r w:rsidRPr="00511034">
              <w:rPr>
                <w:rFonts w:ascii="Arial" w:hAnsi="Arial" w:cs="Arial"/>
                <w:sz w:val="16"/>
                <w:szCs w:val="16"/>
              </w:rPr>
              <w:t>сти «Центра обесп</w:t>
            </w:r>
            <w:r w:rsidRPr="00511034">
              <w:rPr>
                <w:rFonts w:ascii="Arial" w:hAnsi="Arial" w:cs="Arial"/>
                <w:sz w:val="16"/>
                <w:szCs w:val="16"/>
              </w:rPr>
              <w:t>е</w:t>
            </w:r>
            <w:r w:rsidRPr="00511034">
              <w:rPr>
                <w:rFonts w:ascii="Arial" w:hAnsi="Arial" w:cs="Arial"/>
                <w:sz w:val="16"/>
                <w:szCs w:val="16"/>
              </w:rPr>
              <w:t>чения муниципал</w:t>
            </w:r>
            <w:r w:rsidRPr="00511034">
              <w:rPr>
                <w:rFonts w:ascii="Arial" w:hAnsi="Arial" w:cs="Arial"/>
                <w:sz w:val="16"/>
                <w:szCs w:val="16"/>
              </w:rPr>
              <w:t>ь</w:t>
            </w:r>
            <w:r w:rsidRPr="00511034">
              <w:rPr>
                <w:rFonts w:ascii="Arial" w:hAnsi="Arial" w:cs="Arial"/>
                <w:sz w:val="16"/>
                <w:szCs w:val="16"/>
              </w:rPr>
              <w:t>ной системы образ</w:t>
            </w:r>
            <w:r w:rsidRPr="00511034">
              <w:rPr>
                <w:rFonts w:ascii="Arial" w:hAnsi="Arial" w:cs="Arial"/>
                <w:sz w:val="16"/>
                <w:szCs w:val="16"/>
              </w:rPr>
              <w:t>о</w:t>
            </w:r>
            <w:r w:rsidRPr="00511034">
              <w:rPr>
                <w:rFonts w:ascii="Arial" w:hAnsi="Arial" w:cs="Arial"/>
                <w:sz w:val="16"/>
                <w:szCs w:val="16"/>
              </w:rPr>
              <w:t>вания»</w:t>
            </w:r>
          </w:p>
        </w:tc>
        <w:tc>
          <w:tcPr>
            <w:tcW w:w="709" w:type="dxa"/>
            <w:gridSpan w:val="2"/>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комитет образ</w:t>
            </w:r>
            <w:r w:rsidRPr="00511034">
              <w:rPr>
                <w:rFonts w:ascii="Arial" w:hAnsi="Arial" w:cs="Arial"/>
                <w:sz w:val="16"/>
                <w:szCs w:val="16"/>
              </w:rPr>
              <w:t>о</w:t>
            </w:r>
            <w:r w:rsidRPr="00511034">
              <w:rPr>
                <w:rFonts w:ascii="Arial" w:hAnsi="Arial" w:cs="Arial"/>
                <w:sz w:val="16"/>
                <w:szCs w:val="16"/>
              </w:rPr>
              <w:t>вания</w:t>
            </w:r>
          </w:p>
        </w:tc>
        <w:tc>
          <w:tcPr>
            <w:tcW w:w="425"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2014-2021 г</w:t>
            </w:r>
            <w:r w:rsidRPr="00511034">
              <w:rPr>
                <w:rFonts w:ascii="Arial" w:hAnsi="Arial" w:cs="Arial"/>
                <w:sz w:val="16"/>
                <w:szCs w:val="16"/>
              </w:rPr>
              <w:t>о</w:t>
            </w:r>
            <w:r w:rsidRPr="00511034">
              <w:rPr>
                <w:rFonts w:ascii="Arial" w:hAnsi="Arial" w:cs="Arial"/>
                <w:sz w:val="16"/>
                <w:szCs w:val="16"/>
              </w:rPr>
              <w:t xml:space="preserve">ды </w:t>
            </w:r>
          </w:p>
        </w:tc>
        <w:tc>
          <w:tcPr>
            <w:tcW w:w="992"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3.1</w:t>
            </w: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мес</w:t>
            </w:r>
            <w:r w:rsidRPr="00511034">
              <w:rPr>
                <w:rFonts w:ascii="Arial" w:hAnsi="Arial" w:cs="Arial"/>
                <w:sz w:val="16"/>
                <w:szCs w:val="16"/>
              </w:rPr>
              <w:t>т</w:t>
            </w:r>
            <w:r w:rsidRPr="00511034">
              <w:rPr>
                <w:rFonts w:ascii="Arial" w:hAnsi="Arial" w:cs="Arial"/>
                <w:sz w:val="16"/>
                <w:szCs w:val="16"/>
              </w:rPr>
              <w:t xml:space="preserve">ный бюджет </w:t>
            </w:r>
          </w:p>
          <w:p w:rsidR="00231DC1" w:rsidRPr="00511034" w:rsidRDefault="00231DC1" w:rsidP="00376A60">
            <w:pPr>
              <w:rPr>
                <w:rFonts w:ascii="Arial" w:hAnsi="Arial" w:cs="Arial"/>
                <w:sz w:val="16"/>
                <w:szCs w:val="16"/>
              </w:rPr>
            </w:pPr>
            <w:r w:rsidRPr="00511034">
              <w:rPr>
                <w:rFonts w:ascii="Arial" w:hAnsi="Arial" w:cs="Arial"/>
                <w:sz w:val="16"/>
                <w:szCs w:val="16"/>
              </w:rPr>
              <w:t>обл</w:t>
            </w:r>
            <w:r w:rsidRPr="00511034">
              <w:rPr>
                <w:rFonts w:ascii="Arial" w:hAnsi="Arial" w:cs="Arial"/>
                <w:sz w:val="16"/>
                <w:szCs w:val="16"/>
              </w:rPr>
              <w:t>а</w:t>
            </w:r>
            <w:r w:rsidRPr="00511034">
              <w:rPr>
                <w:rFonts w:ascii="Arial" w:hAnsi="Arial" w:cs="Arial"/>
                <w:sz w:val="16"/>
                <w:szCs w:val="16"/>
              </w:rPr>
              <w:t>стной бюджет</w:t>
            </w:r>
          </w:p>
        </w:tc>
        <w:tc>
          <w:tcPr>
            <w:tcW w:w="920"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4406,8</w:t>
            </w:r>
          </w:p>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80"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4616,5</w:t>
            </w:r>
          </w:p>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r w:rsidRPr="00511034">
              <w:rPr>
                <w:rFonts w:ascii="Arial" w:hAnsi="Arial" w:cs="Arial"/>
                <w:sz w:val="16"/>
                <w:szCs w:val="16"/>
              </w:rPr>
              <w:t>7,582</w:t>
            </w:r>
          </w:p>
        </w:tc>
        <w:tc>
          <w:tcPr>
            <w:tcW w:w="850"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4848,9</w:t>
            </w:r>
          </w:p>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r w:rsidRPr="00511034">
              <w:rPr>
                <w:rFonts w:ascii="Arial" w:hAnsi="Arial" w:cs="Arial"/>
                <w:sz w:val="16"/>
                <w:szCs w:val="16"/>
              </w:rPr>
              <w:t>14,8</w:t>
            </w:r>
          </w:p>
        </w:tc>
        <w:tc>
          <w:tcPr>
            <w:tcW w:w="851"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5094,39684</w:t>
            </w:r>
          </w:p>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r w:rsidRPr="00511034">
              <w:rPr>
                <w:rFonts w:ascii="Arial" w:hAnsi="Arial" w:cs="Arial"/>
                <w:sz w:val="16"/>
                <w:szCs w:val="16"/>
              </w:rPr>
              <w:t>9,01101</w:t>
            </w:r>
          </w:p>
        </w:tc>
        <w:tc>
          <w:tcPr>
            <w:tcW w:w="850"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5515,88188</w:t>
            </w:r>
          </w:p>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r w:rsidRPr="00511034">
              <w:rPr>
                <w:rFonts w:ascii="Arial" w:hAnsi="Arial" w:cs="Arial"/>
                <w:sz w:val="16"/>
                <w:szCs w:val="16"/>
              </w:rPr>
              <w:t>9,8</w:t>
            </w:r>
          </w:p>
        </w:tc>
        <w:tc>
          <w:tcPr>
            <w:tcW w:w="822"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10356,5114</w:t>
            </w:r>
          </w:p>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r w:rsidRPr="00511034">
              <w:rPr>
                <w:rFonts w:ascii="Arial" w:hAnsi="Arial" w:cs="Arial"/>
                <w:sz w:val="16"/>
                <w:szCs w:val="16"/>
              </w:rPr>
              <w:t>10,0</w:t>
            </w:r>
          </w:p>
        </w:tc>
        <w:tc>
          <w:tcPr>
            <w:tcW w:w="614"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9700,8</w:t>
            </w:r>
          </w:p>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r w:rsidRPr="00511034">
              <w:rPr>
                <w:rFonts w:ascii="Arial" w:hAnsi="Arial" w:cs="Arial"/>
                <w:sz w:val="16"/>
                <w:szCs w:val="16"/>
              </w:rPr>
              <w:t>0</w:t>
            </w:r>
          </w:p>
        </w:tc>
        <w:tc>
          <w:tcPr>
            <w:tcW w:w="691"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9700,8</w:t>
            </w:r>
          </w:p>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r w:rsidRPr="00511034">
              <w:rPr>
                <w:rFonts w:ascii="Arial" w:hAnsi="Arial" w:cs="Arial"/>
                <w:sz w:val="16"/>
                <w:szCs w:val="16"/>
              </w:rPr>
              <w:t>0</w:t>
            </w:r>
          </w:p>
        </w:tc>
      </w:tr>
      <w:tr w:rsidR="00231DC1" w:rsidRPr="00511034" w:rsidTr="00231DC1">
        <w:trPr>
          <w:trHeight w:val="20"/>
        </w:trPr>
        <w:tc>
          <w:tcPr>
            <w:tcW w:w="454"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3.3.</w:t>
            </w:r>
          </w:p>
        </w:tc>
        <w:tc>
          <w:tcPr>
            <w:tcW w:w="1673" w:type="dxa"/>
            <w:noWrap/>
            <w:tcMar>
              <w:left w:w="28" w:type="dxa"/>
              <w:right w:w="28" w:type="dxa"/>
            </w:tcMar>
          </w:tcPr>
          <w:p w:rsidR="00231DC1" w:rsidRPr="00511034" w:rsidRDefault="00231DC1" w:rsidP="00376A60">
            <w:pPr>
              <w:autoSpaceDE w:val="0"/>
              <w:autoSpaceDN w:val="0"/>
              <w:adjustRightInd w:val="0"/>
              <w:rPr>
                <w:rFonts w:ascii="Arial" w:hAnsi="Arial" w:cs="Arial"/>
                <w:sz w:val="16"/>
                <w:szCs w:val="16"/>
              </w:rPr>
            </w:pPr>
            <w:r w:rsidRPr="00511034">
              <w:rPr>
                <w:rFonts w:ascii="Arial" w:hAnsi="Arial" w:cs="Arial"/>
                <w:sz w:val="16"/>
                <w:szCs w:val="16"/>
              </w:rPr>
              <w:t>Кадровое обеспеч</w:t>
            </w:r>
            <w:r w:rsidRPr="00511034">
              <w:rPr>
                <w:rFonts w:ascii="Arial" w:hAnsi="Arial" w:cs="Arial"/>
                <w:sz w:val="16"/>
                <w:szCs w:val="16"/>
              </w:rPr>
              <w:t>е</w:t>
            </w:r>
            <w:r w:rsidRPr="00511034">
              <w:rPr>
                <w:rFonts w:ascii="Arial" w:hAnsi="Arial" w:cs="Arial"/>
                <w:sz w:val="16"/>
                <w:szCs w:val="16"/>
              </w:rPr>
              <w:t>ние, осуществления переданных отдел</w:t>
            </w:r>
            <w:r w:rsidRPr="00511034">
              <w:rPr>
                <w:rFonts w:ascii="Arial" w:hAnsi="Arial" w:cs="Arial"/>
                <w:sz w:val="16"/>
                <w:szCs w:val="16"/>
              </w:rPr>
              <w:t>ь</w:t>
            </w:r>
            <w:r w:rsidRPr="00511034">
              <w:rPr>
                <w:rFonts w:ascii="Arial" w:hAnsi="Arial" w:cs="Arial"/>
                <w:sz w:val="16"/>
                <w:szCs w:val="16"/>
              </w:rPr>
              <w:t>ных полномочий о</w:t>
            </w:r>
            <w:r w:rsidRPr="00511034">
              <w:rPr>
                <w:rFonts w:ascii="Arial" w:hAnsi="Arial" w:cs="Arial"/>
                <w:sz w:val="16"/>
                <w:szCs w:val="16"/>
              </w:rPr>
              <w:t>б</w:t>
            </w:r>
            <w:r w:rsidRPr="00511034">
              <w:rPr>
                <w:rFonts w:ascii="Arial" w:hAnsi="Arial" w:cs="Arial"/>
                <w:sz w:val="16"/>
                <w:szCs w:val="16"/>
              </w:rPr>
              <w:t xml:space="preserve">ласти </w:t>
            </w:r>
          </w:p>
        </w:tc>
        <w:tc>
          <w:tcPr>
            <w:tcW w:w="709" w:type="dxa"/>
            <w:gridSpan w:val="2"/>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комитет образ</w:t>
            </w:r>
            <w:r w:rsidRPr="00511034">
              <w:rPr>
                <w:rFonts w:ascii="Arial" w:hAnsi="Arial" w:cs="Arial"/>
                <w:sz w:val="16"/>
                <w:szCs w:val="16"/>
              </w:rPr>
              <w:t>о</w:t>
            </w:r>
            <w:r w:rsidRPr="00511034">
              <w:rPr>
                <w:rFonts w:ascii="Arial" w:hAnsi="Arial" w:cs="Arial"/>
                <w:sz w:val="16"/>
                <w:szCs w:val="16"/>
              </w:rPr>
              <w:t>вания</w:t>
            </w:r>
          </w:p>
        </w:tc>
        <w:tc>
          <w:tcPr>
            <w:tcW w:w="425"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2014-2021 г</w:t>
            </w:r>
            <w:r w:rsidRPr="00511034">
              <w:rPr>
                <w:rFonts w:ascii="Arial" w:hAnsi="Arial" w:cs="Arial"/>
                <w:sz w:val="16"/>
                <w:szCs w:val="16"/>
              </w:rPr>
              <w:t>о</w:t>
            </w:r>
            <w:r w:rsidRPr="00511034">
              <w:rPr>
                <w:rFonts w:ascii="Arial" w:hAnsi="Arial" w:cs="Arial"/>
                <w:sz w:val="16"/>
                <w:szCs w:val="16"/>
              </w:rPr>
              <w:t xml:space="preserve">ды </w:t>
            </w:r>
          </w:p>
        </w:tc>
        <w:tc>
          <w:tcPr>
            <w:tcW w:w="992"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3.1</w:t>
            </w: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обл</w:t>
            </w:r>
            <w:r w:rsidRPr="00511034">
              <w:rPr>
                <w:rFonts w:ascii="Arial" w:hAnsi="Arial" w:cs="Arial"/>
                <w:sz w:val="16"/>
                <w:szCs w:val="16"/>
              </w:rPr>
              <w:t>а</w:t>
            </w:r>
            <w:r w:rsidRPr="00511034">
              <w:rPr>
                <w:rFonts w:ascii="Arial" w:hAnsi="Arial" w:cs="Arial"/>
                <w:sz w:val="16"/>
                <w:szCs w:val="16"/>
              </w:rPr>
              <w:t>стной бюджет</w:t>
            </w:r>
          </w:p>
        </w:tc>
        <w:tc>
          <w:tcPr>
            <w:tcW w:w="92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894,1</w:t>
            </w:r>
          </w:p>
        </w:tc>
        <w:tc>
          <w:tcPr>
            <w:tcW w:w="68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892,8</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881,8</w:t>
            </w:r>
          </w:p>
        </w:tc>
        <w:tc>
          <w:tcPr>
            <w:tcW w:w="85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881,7</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916,89</w:t>
            </w:r>
          </w:p>
        </w:tc>
        <w:tc>
          <w:tcPr>
            <w:tcW w:w="822"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909,56</w:t>
            </w:r>
          </w:p>
        </w:tc>
        <w:tc>
          <w:tcPr>
            <w:tcW w:w="614"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909,56</w:t>
            </w:r>
          </w:p>
        </w:tc>
        <w:tc>
          <w:tcPr>
            <w:tcW w:w="69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909,56</w:t>
            </w:r>
          </w:p>
        </w:tc>
      </w:tr>
      <w:tr w:rsidR="00231DC1" w:rsidRPr="00511034" w:rsidTr="00231DC1">
        <w:trPr>
          <w:trHeight w:val="20"/>
        </w:trPr>
        <w:tc>
          <w:tcPr>
            <w:tcW w:w="454"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4.</w:t>
            </w:r>
          </w:p>
        </w:tc>
        <w:tc>
          <w:tcPr>
            <w:tcW w:w="11170" w:type="dxa"/>
            <w:gridSpan w:val="14"/>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Задача 4: Обеспечение деятельности учреждений, подведомственных комитету образования</w:t>
            </w:r>
          </w:p>
        </w:tc>
      </w:tr>
      <w:tr w:rsidR="00231DC1" w:rsidRPr="00511034" w:rsidTr="00231DC1">
        <w:trPr>
          <w:trHeight w:val="20"/>
        </w:trPr>
        <w:tc>
          <w:tcPr>
            <w:tcW w:w="454"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4.1.</w:t>
            </w:r>
          </w:p>
        </w:tc>
        <w:tc>
          <w:tcPr>
            <w:tcW w:w="1673" w:type="dxa"/>
            <w:noWrap/>
            <w:tcMar>
              <w:left w:w="28" w:type="dxa"/>
              <w:right w:w="28" w:type="dxa"/>
            </w:tcMar>
          </w:tcPr>
          <w:p w:rsidR="00231DC1" w:rsidRPr="00511034" w:rsidRDefault="00231DC1" w:rsidP="00376A60">
            <w:pPr>
              <w:autoSpaceDE w:val="0"/>
              <w:autoSpaceDN w:val="0"/>
              <w:adjustRightInd w:val="0"/>
              <w:rPr>
                <w:rFonts w:ascii="Arial" w:hAnsi="Arial" w:cs="Arial"/>
                <w:sz w:val="16"/>
                <w:szCs w:val="16"/>
              </w:rPr>
            </w:pPr>
            <w:r w:rsidRPr="00511034">
              <w:rPr>
                <w:rFonts w:ascii="Arial" w:hAnsi="Arial" w:cs="Arial"/>
                <w:sz w:val="16"/>
                <w:szCs w:val="16"/>
              </w:rPr>
              <w:t>Погашение кред</w:t>
            </w:r>
            <w:r w:rsidRPr="00511034">
              <w:rPr>
                <w:rFonts w:ascii="Arial" w:hAnsi="Arial" w:cs="Arial"/>
                <w:sz w:val="16"/>
                <w:szCs w:val="16"/>
              </w:rPr>
              <w:t>и</w:t>
            </w:r>
            <w:r w:rsidRPr="00511034">
              <w:rPr>
                <w:rFonts w:ascii="Arial" w:hAnsi="Arial" w:cs="Arial"/>
                <w:sz w:val="16"/>
                <w:szCs w:val="16"/>
              </w:rPr>
              <w:t>торской задолженн</w:t>
            </w:r>
            <w:r w:rsidRPr="00511034">
              <w:rPr>
                <w:rFonts w:ascii="Arial" w:hAnsi="Arial" w:cs="Arial"/>
                <w:sz w:val="16"/>
                <w:szCs w:val="16"/>
              </w:rPr>
              <w:t>о</w:t>
            </w:r>
            <w:r w:rsidRPr="00511034">
              <w:rPr>
                <w:rFonts w:ascii="Arial" w:hAnsi="Arial" w:cs="Arial"/>
                <w:sz w:val="16"/>
                <w:szCs w:val="16"/>
              </w:rPr>
              <w:t>сти прошлых лет по произведенным р</w:t>
            </w:r>
            <w:r w:rsidRPr="00511034">
              <w:rPr>
                <w:rFonts w:ascii="Arial" w:hAnsi="Arial" w:cs="Arial"/>
                <w:sz w:val="16"/>
                <w:szCs w:val="16"/>
              </w:rPr>
              <w:t>е</w:t>
            </w:r>
            <w:r w:rsidRPr="00511034">
              <w:rPr>
                <w:rFonts w:ascii="Arial" w:hAnsi="Arial" w:cs="Arial"/>
                <w:sz w:val="16"/>
                <w:szCs w:val="16"/>
              </w:rPr>
              <w:t>мон</w:t>
            </w:r>
            <w:r w:rsidRPr="00511034">
              <w:rPr>
                <w:rFonts w:ascii="Arial" w:hAnsi="Arial" w:cs="Arial"/>
                <w:sz w:val="16"/>
                <w:szCs w:val="16"/>
              </w:rPr>
              <w:t>т</w:t>
            </w:r>
            <w:r w:rsidRPr="00511034">
              <w:rPr>
                <w:rFonts w:ascii="Arial" w:hAnsi="Arial" w:cs="Arial"/>
                <w:sz w:val="16"/>
                <w:szCs w:val="16"/>
              </w:rPr>
              <w:t xml:space="preserve">ным работам и </w:t>
            </w:r>
            <w:r w:rsidRPr="00511034">
              <w:rPr>
                <w:rFonts w:ascii="Arial" w:hAnsi="Arial" w:cs="Arial"/>
                <w:sz w:val="16"/>
                <w:szCs w:val="16"/>
              </w:rPr>
              <w:lastRenderedPageBreak/>
              <w:t>оказанным комм</w:t>
            </w:r>
            <w:r w:rsidRPr="00511034">
              <w:rPr>
                <w:rFonts w:ascii="Arial" w:hAnsi="Arial" w:cs="Arial"/>
                <w:sz w:val="16"/>
                <w:szCs w:val="16"/>
              </w:rPr>
              <w:t>у</w:t>
            </w:r>
            <w:r w:rsidRPr="00511034">
              <w:rPr>
                <w:rFonts w:ascii="Arial" w:hAnsi="Arial" w:cs="Arial"/>
                <w:sz w:val="16"/>
                <w:szCs w:val="16"/>
              </w:rPr>
              <w:t>нальным услугам в муниципальных о</w:t>
            </w:r>
            <w:r w:rsidRPr="00511034">
              <w:rPr>
                <w:rFonts w:ascii="Arial" w:hAnsi="Arial" w:cs="Arial"/>
                <w:sz w:val="16"/>
                <w:szCs w:val="16"/>
              </w:rPr>
              <w:t>б</w:t>
            </w:r>
            <w:r w:rsidRPr="00511034">
              <w:rPr>
                <w:rFonts w:ascii="Arial" w:hAnsi="Arial" w:cs="Arial"/>
                <w:sz w:val="16"/>
                <w:szCs w:val="16"/>
              </w:rPr>
              <w:t>разовательных у</w:t>
            </w:r>
            <w:r w:rsidRPr="00511034">
              <w:rPr>
                <w:rFonts w:ascii="Arial" w:hAnsi="Arial" w:cs="Arial"/>
                <w:sz w:val="16"/>
                <w:szCs w:val="16"/>
              </w:rPr>
              <w:t>ч</w:t>
            </w:r>
            <w:r w:rsidRPr="00511034">
              <w:rPr>
                <w:rFonts w:ascii="Arial" w:hAnsi="Arial" w:cs="Arial"/>
                <w:sz w:val="16"/>
                <w:szCs w:val="16"/>
              </w:rPr>
              <w:t>режден</w:t>
            </w:r>
            <w:r w:rsidRPr="00511034">
              <w:rPr>
                <w:rFonts w:ascii="Arial" w:hAnsi="Arial" w:cs="Arial"/>
                <w:sz w:val="16"/>
                <w:szCs w:val="16"/>
              </w:rPr>
              <w:t>и</w:t>
            </w:r>
            <w:r w:rsidRPr="00511034">
              <w:rPr>
                <w:rFonts w:ascii="Arial" w:hAnsi="Arial" w:cs="Arial"/>
                <w:sz w:val="16"/>
                <w:szCs w:val="16"/>
              </w:rPr>
              <w:t>ях</w:t>
            </w:r>
          </w:p>
        </w:tc>
        <w:tc>
          <w:tcPr>
            <w:tcW w:w="709" w:type="dxa"/>
            <w:gridSpan w:val="2"/>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lastRenderedPageBreak/>
              <w:t>комитет образ</w:t>
            </w:r>
            <w:r w:rsidRPr="00511034">
              <w:rPr>
                <w:rFonts w:ascii="Arial" w:hAnsi="Arial" w:cs="Arial"/>
                <w:sz w:val="16"/>
                <w:szCs w:val="16"/>
              </w:rPr>
              <w:t>о</w:t>
            </w:r>
            <w:r w:rsidRPr="00511034">
              <w:rPr>
                <w:rFonts w:ascii="Arial" w:hAnsi="Arial" w:cs="Arial"/>
                <w:sz w:val="16"/>
                <w:szCs w:val="16"/>
              </w:rPr>
              <w:t>вания</w:t>
            </w:r>
          </w:p>
        </w:tc>
        <w:tc>
          <w:tcPr>
            <w:tcW w:w="425"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2017-2019 г</w:t>
            </w:r>
            <w:r w:rsidRPr="00511034">
              <w:rPr>
                <w:rFonts w:ascii="Arial" w:hAnsi="Arial" w:cs="Arial"/>
                <w:sz w:val="16"/>
                <w:szCs w:val="16"/>
              </w:rPr>
              <w:t>о</w:t>
            </w:r>
            <w:r w:rsidRPr="00511034">
              <w:rPr>
                <w:rFonts w:ascii="Arial" w:hAnsi="Arial" w:cs="Arial"/>
                <w:sz w:val="16"/>
                <w:szCs w:val="16"/>
              </w:rPr>
              <w:t>ды</w:t>
            </w:r>
          </w:p>
        </w:tc>
        <w:tc>
          <w:tcPr>
            <w:tcW w:w="992"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4.1</w:t>
            </w:r>
          </w:p>
          <w:p w:rsidR="00231DC1" w:rsidRPr="00511034" w:rsidRDefault="00231DC1" w:rsidP="00376A60">
            <w:pPr>
              <w:jc w:val="center"/>
              <w:rPr>
                <w:rFonts w:ascii="Arial" w:hAnsi="Arial" w:cs="Arial"/>
                <w:sz w:val="16"/>
                <w:szCs w:val="16"/>
              </w:rPr>
            </w:pP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мес</w:t>
            </w:r>
            <w:r w:rsidRPr="00511034">
              <w:rPr>
                <w:rFonts w:ascii="Arial" w:hAnsi="Arial" w:cs="Arial"/>
                <w:sz w:val="16"/>
                <w:szCs w:val="16"/>
              </w:rPr>
              <w:t>т</w:t>
            </w:r>
            <w:r w:rsidRPr="00511034">
              <w:rPr>
                <w:rFonts w:ascii="Arial" w:hAnsi="Arial" w:cs="Arial"/>
                <w:sz w:val="16"/>
                <w:szCs w:val="16"/>
              </w:rPr>
              <w:t xml:space="preserve">ный бюджет </w:t>
            </w:r>
          </w:p>
          <w:p w:rsidR="00231DC1" w:rsidRPr="00511034" w:rsidRDefault="00231DC1" w:rsidP="00376A60">
            <w:pPr>
              <w:rPr>
                <w:rFonts w:ascii="Arial" w:hAnsi="Arial" w:cs="Arial"/>
                <w:sz w:val="16"/>
                <w:szCs w:val="16"/>
              </w:rPr>
            </w:pPr>
            <w:r w:rsidRPr="00511034">
              <w:rPr>
                <w:rFonts w:ascii="Arial" w:hAnsi="Arial" w:cs="Arial"/>
                <w:sz w:val="16"/>
                <w:szCs w:val="16"/>
              </w:rPr>
              <w:t>обл</w:t>
            </w:r>
            <w:r w:rsidRPr="00511034">
              <w:rPr>
                <w:rFonts w:ascii="Arial" w:hAnsi="Arial" w:cs="Arial"/>
                <w:sz w:val="16"/>
                <w:szCs w:val="16"/>
              </w:rPr>
              <w:t>а</w:t>
            </w:r>
            <w:r w:rsidRPr="00511034">
              <w:rPr>
                <w:rFonts w:ascii="Arial" w:hAnsi="Arial" w:cs="Arial"/>
                <w:sz w:val="16"/>
                <w:szCs w:val="16"/>
              </w:rPr>
              <w:t>стной бюджет</w:t>
            </w:r>
          </w:p>
        </w:tc>
        <w:tc>
          <w:tcPr>
            <w:tcW w:w="92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8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1" w:type="dxa"/>
            <w:noWrap/>
            <w:tcMar>
              <w:left w:w="28" w:type="dxa"/>
              <w:right w:w="28" w:type="dxa"/>
            </w:tcMar>
          </w:tcPr>
          <w:p w:rsidR="00231DC1" w:rsidRPr="00511034" w:rsidRDefault="00231DC1" w:rsidP="00376A60">
            <w:pPr>
              <w:ind w:left="-66" w:right="-44"/>
              <w:jc w:val="center"/>
              <w:rPr>
                <w:rFonts w:ascii="Arial" w:hAnsi="Arial" w:cs="Arial"/>
                <w:sz w:val="16"/>
                <w:szCs w:val="16"/>
              </w:rPr>
            </w:pPr>
            <w:r w:rsidRPr="00511034">
              <w:rPr>
                <w:rFonts w:ascii="Arial" w:hAnsi="Arial" w:cs="Arial"/>
                <w:sz w:val="16"/>
                <w:szCs w:val="16"/>
              </w:rPr>
              <w:t>2442,31402</w:t>
            </w:r>
          </w:p>
        </w:tc>
        <w:tc>
          <w:tcPr>
            <w:tcW w:w="850"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1353,03605</w:t>
            </w:r>
          </w:p>
        </w:tc>
        <w:tc>
          <w:tcPr>
            <w:tcW w:w="822"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752,92152</w:t>
            </w:r>
          </w:p>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r w:rsidRPr="00511034">
              <w:rPr>
                <w:rFonts w:ascii="Arial" w:hAnsi="Arial" w:cs="Arial"/>
                <w:sz w:val="16"/>
                <w:szCs w:val="16"/>
              </w:rPr>
              <w:t>97,65509</w:t>
            </w:r>
          </w:p>
        </w:tc>
        <w:tc>
          <w:tcPr>
            <w:tcW w:w="614"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91"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r>
      <w:tr w:rsidR="00231DC1" w:rsidRPr="00511034" w:rsidTr="00231DC1">
        <w:trPr>
          <w:trHeight w:val="20"/>
        </w:trPr>
        <w:tc>
          <w:tcPr>
            <w:tcW w:w="454"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4.2.</w:t>
            </w:r>
          </w:p>
        </w:tc>
        <w:tc>
          <w:tcPr>
            <w:tcW w:w="1673" w:type="dxa"/>
            <w:noWrap/>
            <w:tcMar>
              <w:left w:w="28" w:type="dxa"/>
              <w:right w:w="28" w:type="dxa"/>
            </w:tcMar>
          </w:tcPr>
          <w:p w:rsidR="00231DC1" w:rsidRPr="00511034" w:rsidRDefault="00231DC1" w:rsidP="00376A60">
            <w:pPr>
              <w:autoSpaceDE w:val="0"/>
              <w:autoSpaceDN w:val="0"/>
              <w:adjustRightInd w:val="0"/>
              <w:rPr>
                <w:rFonts w:ascii="Arial" w:hAnsi="Arial" w:cs="Arial"/>
                <w:sz w:val="16"/>
                <w:szCs w:val="16"/>
              </w:rPr>
            </w:pPr>
            <w:r w:rsidRPr="00511034">
              <w:rPr>
                <w:rFonts w:ascii="Arial" w:hAnsi="Arial" w:cs="Arial"/>
                <w:sz w:val="16"/>
                <w:szCs w:val="16"/>
              </w:rPr>
              <w:t>Замена окон в мун</w:t>
            </w:r>
            <w:r w:rsidRPr="00511034">
              <w:rPr>
                <w:rFonts w:ascii="Arial" w:hAnsi="Arial" w:cs="Arial"/>
                <w:sz w:val="16"/>
                <w:szCs w:val="16"/>
              </w:rPr>
              <w:t>и</w:t>
            </w:r>
            <w:r w:rsidRPr="00511034">
              <w:rPr>
                <w:rFonts w:ascii="Arial" w:hAnsi="Arial" w:cs="Arial"/>
                <w:sz w:val="16"/>
                <w:szCs w:val="16"/>
              </w:rPr>
              <w:t>ципальных общео</w:t>
            </w:r>
            <w:r w:rsidRPr="00511034">
              <w:rPr>
                <w:rFonts w:ascii="Arial" w:hAnsi="Arial" w:cs="Arial"/>
                <w:sz w:val="16"/>
                <w:szCs w:val="16"/>
              </w:rPr>
              <w:t>б</w:t>
            </w:r>
            <w:r w:rsidRPr="00511034">
              <w:rPr>
                <w:rFonts w:ascii="Arial" w:hAnsi="Arial" w:cs="Arial"/>
                <w:sz w:val="16"/>
                <w:szCs w:val="16"/>
              </w:rPr>
              <w:t>разовательных орг</w:t>
            </w:r>
            <w:r w:rsidRPr="00511034">
              <w:rPr>
                <w:rFonts w:ascii="Arial" w:hAnsi="Arial" w:cs="Arial"/>
                <w:sz w:val="16"/>
                <w:szCs w:val="16"/>
              </w:rPr>
              <w:t>а</w:t>
            </w:r>
            <w:r w:rsidRPr="00511034">
              <w:rPr>
                <w:rFonts w:ascii="Arial" w:hAnsi="Arial" w:cs="Arial"/>
                <w:sz w:val="16"/>
                <w:szCs w:val="16"/>
              </w:rPr>
              <w:t>низ</w:t>
            </w:r>
            <w:r w:rsidRPr="00511034">
              <w:rPr>
                <w:rFonts w:ascii="Arial" w:hAnsi="Arial" w:cs="Arial"/>
                <w:sz w:val="16"/>
                <w:szCs w:val="16"/>
              </w:rPr>
              <w:t>а</w:t>
            </w:r>
            <w:r w:rsidRPr="00511034">
              <w:rPr>
                <w:rFonts w:ascii="Arial" w:hAnsi="Arial" w:cs="Arial"/>
                <w:sz w:val="16"/>
                <w:szCs w:val="16"/>
              </w:rPr>
              <w:t>циях</w:t>
            </w:r>
          </w:p>
        </w:tc>
        <w:tc>
          <w:tcPr>
            <w:tcW w:w="709" w:type="dxa"/>
            <w:gridSpan w:val="2"/>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комитет образ</w:t>
            </w:r>
            <w:r w:rsidRPr="00511034">
              <w:rPr>
                <w:rFonts w:ascii="Arial" w:hAnsi="Arial" w:cs="Arial"/>
                <w:sz w:val="16"/>
                <w:szCs w:val="16"/>
              </w:rPr>
              <w:t>о</w:t>
            </w:r>
            <w:r w:rsidRPr="00511034">
              <w:rPr>
                <w:rFonts w:ascii="Arial" w:hAnsi="Arial" w:cs="Arial"/>
                <w:sz w:val="16"/>
                <w:szCs w:val="16"/>
              </w:rPr>
              <w:t>вания</w:t>
            </w:r>
          </w:p>
          <w:p w:rsidR="00231DC1" w:rsidRPr="00511034" w:rsidRDefault="00231DC1" w:rsidP="00376A60">
            <w:pPr>
              <w:rPr>
                <w:rFonts w:ascii="Arial" w:hAnsi="Arial" w:cs="Arial"/>
                <w:sz w:val="16"/>
                <w:szCs w:val="16"/>
              </w:rPr>
            </w:pPr>
          </w:p>
        </w:tc>
        <w:tc>
          <w:tcPr>
            <w:tcW w:w="425"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2017 год</w:t>
            </w:r>
          </w:p>
          <w:p w:rsidR="00231DC1" w:rsidRPr="00511034" w:rsidRDefault="00231DC1" w:rsidP="00376A60">
            <w:pPr>
              <w:rPr>
                <w:rFonts w:ascii="Arial" w:hAnsi="Arial" w:cs="Arial"/>
                <w:sz w:val="16"/>
                <w:szCs w:val="16"/>
              </w:rPr>
            </w:pPr>
          </w:p>
        </w:tc>
        <w:tc>
          <w:tcPr>
            <w:tcW w:w="992"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3.1</w:t>
            </w:r>
          </w:p>
          <w:p w:rsidR="00231DC1" w:rsidRPr="00511034" w:rsidRDefault="00231DC1" w:rsidP="00376A60">
            <w:pPr>
              <w:jc w:val="center"/>
              <w:rPr>
                <w:rFonts w:ascii="Arial" w:hAnsi="Arial" w:cs="Arial"/>
                <w:sz w:val="16"/>
                <w:szCs w:val="16"/>
              </w:rPr>
            </w:pP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обл</w:t>
            </w:r>
            <w:r w:rsidRPr="00511034">
              <w:rPr>
                <w:rFonts w:ascii="Arial" w:hAnsi="Arial" w:cs="Arial"/>
                <w:sz w:val="16"/>
                <w:szCs w:val="16"/>
              </w:rPr>
              <w:t>а</w:t>
            </w:r>
            <w:r w:rsidRPr="00511034">
              <w:rPr>
                <w:rFonts w:ascii="Arial" w:hAnsi="Arial" w:cs="Arial"/>
                <w:sz w:val="16"/>
                <w:szCs w:val="16"/>
              </w:rPr>
              <w:t>стной бюджет</w:t>
            </w:r>
          </w:p>
          <w:p w:rsidR="00231DC1" w:rsidRPr="00511034" w:rsidRDefault="00231DC1" w:rsidP="00376A60">
            <w:pPr>
              <w:rPr>
                <w:rFonts w:ascii="Arial" w:hAnsi="Arial" w:cs="Arial"/>
                <w:sz w:val="16"/>
                <w:szCs w:val="16"/>
              </w:rPr>
            </w:pPr>
            <w:r w:rsidRPr="00511034">
              <w:rPr>
                <w:rFonts w:ascii="Arial" w:hAnsi="Arial" w:cs="Arial"/>
                <w:sz w:val="16"/>
                <w:szCs w:val="16"/>
              </w:rPr>
              <w:t>мес</w:t>
            </w:r>
            <w:r w:rsidRPr="00511034">
              <w:rPr>
                <w:rFonts w:ascii="Arial" w:hAnsi="Arial" w:cs="Arial"/>
                <w:sz w:val="16"/>
                <w:szCs w:val="16"/>
              </w:rPr>
              <w:t>т</w:t>
            </w:r>
            <w:r w:rsidRPr="00511034">
              <w:rPr>
                <w:rFonts w:ascii="Arial" w:hAnsi="Arial" w:cs="Arial"/>
                <w:sz w:val="16"/>
                <w:szCs w:val="16"/>
              </w:rPr>
              <w:t xml:space="preserve">ный бюджет </w:t>
            </w:r>
          </w:p>
        </w:tc>
        <w:tc>
          <w:tcPr>
            <w:tcW w:w="92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8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1"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1701,0</w:t>
            </w:r>
          </w:p>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r w:rsidRPr="00511034">
              <w:rPr>
                <w:rFonts w:ascii="Arial" w:hAnsi="Arial" w:cs="Arial"/>
                <w:sz w:val="16"/>
                <w:szCs w:val="16"/>
              </w:rPr>
              <w:t>90,0</w:t>
            </w:r>
          </w:p>
        </w:tc>
        <w:tc>
          <w:tcPr>
            <w:tcW w:w="850"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22"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14"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91"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r>
      <w:tr w:rsidR="00231DC1" w:rsidRPr="00511034" w:rsidTr="00231DC1">
        <w:trPr>
          <w:trHeight w:val="20"/>
        </w:trPr>
        <w:tc>
          <w:tcPr>
            <w:tcW w:w="454" w:type="dxa"/>
            <w:vMerge w:val="restart"/>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4.3.</w:t>
            </w:r>
          </w:p>
        </w:tc>
        <w:tc>
          <w:tcPr>
            <w:tcW w:w="1673" w:type="dxa"/>
            <w:vMerge w:val="restart"/>
            <w:noWrap/>
            <w:tcMar>
              <w:left w:w="28" w:type="dxa"/>
              <w:right w:w="28" w:type="dxa"/>
            </w:tcMar>
          </w:tcPr>
          <w:p w:rsidR="00231DC1" w:rsidRPr="00511034" w:rsidRDefault="00231DC1" w:rsidP="00376A60">
            <w:pPr>
              <w:autoSpaceDE w:val="0"/>
              <w:autoSpaceDN w:val="0"/>
              <w:adjustRightInd w:val="0"/>
              <w:rPr>
                <w:rFonts w:ascii="Arial" w:hAnsi="Arial" w:cs="Arial"/>
                <w:sz w:val="16"/>
                <w:szCs w:val="16"/>
              </w:rPr>
            </w:pPr>
            <w:r w:rsidRPr="00511034">
              <w:rPr>
                <w:rFonts w:ascii="Arial" w:hAnsi="Arial" w:cs="Arial"/>
                <w:sz w:val="16"/>
                <w:szCs w:val="16"/>
              </w:rPr>
              <w:t>Проведение мер</w:t>
            </w:r>
            <w:r w:rsidRPr="00511034">
              <w:rPr>
                <w:rFonts w:ascii="Arial" w:hAnsi="Arial" w:cs="Arial"/>
                <w:sz w:val="16"/>
                <w:szCs w:val="16"/>
              </w:rPr>
              <w:t>о</w:t>
            </w:r>
            <w:r w:rsidRPr="00511034">
              <w:rPr>
                <w:rFonts w:ascii="Arial" w:hAnsi="Arial" w:cs="Arial"/>
                <w:sz w:val="16"/>
                <w:szCs w:val="16"/>
              </w:rPr>
              <w:t>приятий по форм</w:t>
            </w:r>
            <w:r w:rsidRPr="00511034">
              <w:rPr>
                <w:rFonts w:ascii="Arial" w:hAnsi="Arial" w:cs="Arial"/>
                <w:sz w:val="16"/>
                <w:szCs w:val="16"/>
              </w:rPr>
              <w:t>и</w:t>
            </w:r>
            <w:r w:rsidRPr="00511034">
              <w:rPr>
                <w:rFonts w:ascii="Arial" w:hAnsi="Arial" w:cs="Arial"/>
                <w:sz w:val="16"/>
                <w:szCs w:val="16"/>
              </w:rPr>
              <w:t>рованию в области сети дошкол</w:t>
            </w:r>
            <w:r w:rsidRPr="00511034">
              <w:rPr>
                <w:rFonts w:ascii="Arial" w:hAnsi="Arial" w:cs="Arial"/>
                <w:sz w:val="16"/>
                <w:szCs w:val="16"/>
              </w:rPr>
              <w:t>ь</w:t>
            </w:r>
            <w:r w:rsidRPr="00511034">
              <w:rPr>
                <w:rFonts w:ascii="Arial" w:hAnsi="Arial" w:cs="Arial"/>
                <w:sz w:val="16"/>
                <w:szCs w:val="16"/>
              </w:rPr>
              <w:t>ных образов</w:t>
            </w:r>
            <w:r w:rsidRPr="00511034">
              <w:rPr>
                <w:rFonts w:ascii="Arial" w:hAnsi="Arial" w:cs="Arial"/>
                <w:sz w:val="16"/>
                <w:szCs w:val="16"/>
              </w:rPr>
              <w:t>а</w:t>
            </w:r>
            <w:r w:rsidRPr="00511034">
              <w:rPr>
                <w:rFonts w:ascii="Arial" w:hAnsi="Arial" w:cs="Arial"/>
                <w:sz w:val="16"/>
                <w:szCs w:val="16"/>
              </w:rPr>
              <w:t>тельных организаций, в кот</w:t>
            </w:r>
            <w:r w:rsidRPr="00511034">
              <w:rPr>
                <w:rFonts w:ascii="Arial" w:hAnsi="Arial" w:cs="Arial"/>
                <w:sz w:val="16"/>
                <w:szCs w:val="16"/>
              </w:rPr>
              <w:t>о</w:t>
            </w:r>
            <w:r w:rsidRPr="00511034">
              <w:rPr>
                <w:rFonts w:ascii="Arial" w:hAnsi="Arial" w:cs="Arial"/>
                <w:sz w:val="16"/>
                <w:szCs w:val="16"/>
              </w:rPr>
              <w:t>рых созданы условия для инклюзивного образов</w:t>
            </w:r>
            <w:r w:rsidRPr="00511034">
              <w:rPr>
                <w:rFonts w:ascii="Arial" w:hAnsi="Arial" w:cs="Arial"/>
                <w:sz w:val="16"/>
                <w:szCs w:val="16"/>
              </w:rPr>
              <w:t>а</w:t>
            </w:r>
            <w:r w:rsidRPr="00511034">
              <w:rPr>
                <w:rFonts w:ascii="Arial" w:hAnsi="Arial" w:cs="Arial"/>
                <w:sz w:val="16"/>
                <w:szCs w:val="16"/>
              </w:rPr>
              <w:t>ния детей-инвалидов, в рамках реализации госуда</w:t>
            </w:r>
            <w:r w:rsidRPr="00511034">
              <w:rPr>
                <w:rFonts w:ascii="Arial" w:hAnsi="Arial" w:cs="Arial"/>
                <w:sz w:val="16"/>
                <w:szCs w:val="16"/>
              </w:rPr>
              <w:t>р</w:t>
            </w:r>
            <w:r w:rsidRPr="00511034">
              <w:rPr>
                <w:rFonts w:ascii="Arial" w:hAnsi="Arial" w:cs="Arial"/>
                <w:sz w:val="16"/>
                <w:szCs w:val="16"/>
              </w:rPr>
              <w:t>стве</w:t>
            </w:r>
            <w:r w:rsidRPr="00511034">
              <w:rPr>
                <w:rFonts w:ascii="Arial" w:hAnsi="Arial" w:cs="Arial"/>
                <w:sz w:val="16"/>
                <w:szCs w:val="16"/>
              </w:rPr>
              <w:t>н</w:t>
            </w:r>
            <w:r w:rsidRPr="00511034">
              <w:rPr>
                <w:rFonts w:ascii="Arial" w:hAnsi="Arial" w:cs="Arial"/>
                <w:sz w:val="16"/>
                <w:szCs w:val="16"/>
              </w:rPr>
              <w:t>ной программы Российской Федер</w:t>
            </w:r>
            <w:r w:rsidRPr="00511034">
              <w:rPr>
                <w:rFonts w:ascii="Arial" w:hAnsi="Arial" w:cs="Arial"/>
                <w:sz w:val="16"/>
                <w:szCs w:val="16"/>
              </w:rPr>
              <w:t>а</w:t>
            </w:r>
            <w:r w:rsidRPr="00511034">
              <w:rPr>
                <w:rFonts w:ascii="Arial" w:hAnsi="Arial" w:cs="Arial"/>
                <w:sz w:val="16"/>
                <w:szCs w:val="16"/>
              </w:rPr>
              <w:t>ции "Доступная ср</w:t>
            </w:r>
            <w:r w:rsidRPr="00511034">
              <w:rPr>
                <w:rFonts w:ascii="Arial" w:hAnsi="Arial" w:cs="Arial"/>
                <w:sz w:val="16"/>
                <w:szCs w:val="16"/>
              </w:rPr>
              <w:t>е</w:t>
            </w:r>
            <w:r w:rsidRPr="00511034">
              <w:rPr>
                <w:rFonts w:ascii="Arial" w:hAnsi="Arial" w:cs="Arial"/>
                <w:sz w:val="16"/>
                <w:szCs w:val="16"/>
              </w:rPr>
              <w:t>да" на 2011-2020 годы</w:t>
            </w:r>
          </w:p>
        </w:tc>
        <w:tc>
          <w:tcPr>
            <w:tcW w:w="709" w:type="dxa"/>
            <w:gridSpan w:val="2"/>
            <w:vMerge w:val="restart"/>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комитет образ</w:t>
            </w:r>
            <w:r w:rsidRPr="00511034">
              <w:rPr>
                <w:rFonts w:ascii="Arial" w:hAnsi="Arial" w:cs="Arial"/>
                <w:sz w:val="16"/>
                <w:szCs w:val="16"/>
              </w:rPr>
              <w:t>о</w:t>
            </w:r>
            <w:r w:rsidRPr="00511034">
              <w:rPr>
                <w:rFonts w:ascii="Arial" w:hAnsi="Arial" w:cs="Arial"/>
                <w:sz w:val="16"/>
                <w:szCs w:val="16"/>
              </w:rPr>
              <w:t>вания</w:t>
            </w:r>
          </w:p>
          <w:p w:rsidR="00231DC1" w:rsidRPr="00511034" w:rsidRDefault="00231DC1" w:rsidP="00376A60">
            <w:pPr>
              <w:rPr>
                <w:rFonts w:ascii="Arial" w:hAnsi="Arial" w:cs="Arial"/>
                <w:sz w:val="16"/>
                <w:szCs w:val="16"/>
              </w:rPr>
            </w:pPr>
          </w:p>
          <w:p w:rsidR="00231DC1" w:rsidRPr="00511034" w:rsidRDefault="00231DC1" w:rsidP="00376A60">
            <w:pPr>
              <w:rPr>
                <w:rFonts w:ascii="Arial" w:hAnsi="Arial" w:cs="Arial"/>
                <w:sz w:val="16"/>
                <w:szCs w:val="16"/>
              </w:rPr>
            </w:pPr>
          </w:p>
          <w:p w:rsidR="00231DC1" w:rsidRPr="00511034" w:rsidRDefault="00231DC1" w:rsidP="00376A60">
            <w:pPr>
              <w:rPr>
                <w:rFonts w:ascii="Arial" w:hAnsi="Arial" w:cs="Arial"/>
                <w:sz w:val="16"/>
                <w:szCs w:val="16"/>
              </w:rPr>
            </w:pPr>
          </w:p>
          <w:p w:rsidR="00231DC1" w:rsidRPr="00511034" w:rsidRDefault="00231DC1" w:rsidP="00376A60">
            <w:pPr>
              <w:rPr>
                <w:rFonts w:ascii="Arial" w:hAnsi="Arial" w:cs="Arial"/>
                <w:sz w:val="16"/>
                <w:szCs w:val="16"/>
              </w:rPr>
            </w:pPr>
          </w:p>
          <w:p w:rsidR="00231DC1" w:rsidRPr="00511034" w:rsidRDefault="00231DC1" w:rsidP="00376A60">
            <w:pPr>
              <w:rPr>
                <w:rFonts w:ascii="Arial" w:hAnsi="Arial" w:cs="Arial"/>
                <w:sz w:val="16"/>
                <w:szCs w:val="16"/>
              </w:rPr>
            </w:pPr>
          </w:p>
          <w:p w:rsidR="00231DC1" w:rsidRPr="00511034" w:rsidRDefault="00231DC1" w:rsidP="00376A60">
            <w:pPr>
              <w:rPr>
                <w:rFonts w:ascii="Arial" w:hAnsi="Arial" w:cs="Arial"/>
                <w:sz w:val="16"/>
                <w:szCs w:val="16"/>
              </w:rPr>
            </w:pPr>
          </w:p>
        </w:tc>
        <w:tc>
          <w:tcPr>
            <w:tcW w:w="425" w:type="dxa"/>
            <w:vMerge w:val="restart"/>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2017 год</w:t>
            </w:r>
          </w:p>
          <w:p w:rsidR="00231DC1" w:rsidRPr="00511034" w:rsidRDefault="00231DC1" w:rsidP="00376A60">
            <w:pPr>
              <w:rPr>
                <w:rFonts w:ascii="Arial" w:hAnsi="Arial" w:cs="Arial"/>
                <w:sz w:val="16"/>
                <w:szCs w:val="16"/>
              </w:rPr>
            </w:pPr>
          </w:p>
          <w:p w:rsidR="00231DC1" w:rsidRPr="00511034" w:rsidRDefault="00231DC1" w:rsidP="00376A60">
            <w:pPr>
              <w:rPr>
                <w:rFonts w:ascii="Arial" w:hAnsi="Arial" w:cs="Arial"/>
                <w:sz w:val="16"/>
                <w:szCs w:val="16"/>
              </w:rPr>
            </w:pPr>
          </w:p>
          <w:p w:rsidR="00231DC1" w:rsidRPr="00511034" w:rsidRDefault="00231DC1" w:rsidP="00376A60">
            <w:pPr>
              <w:rPr>
                <w:rFonts w:ascii="Arial" w:hAnsi="Arial" w:cs="Arial"/>
                <w:sz w:val="16"/>
                <w:szCs w:val="16"/>
              </w:rPr>
            </w:pPr>
          </w:p>
          <w:p w:rsidR="00231DC1" w:rsidRPr="00511034" w:rsidRDefault="00231DC1" w:rsidP="00376A60">
            <w:pPr>
              <w:rPr>
                <w:rFonts w:ascii="Arial" w:hAnsi="Arial" w:cs="Arial"/>
                <w:sz w:val="16"/>
                <w:szCs w:val="16"/>
              </w:rPr>
            </w:pPr>
          </w:p>
        </w:tc>
        <w:tc>
          <w:tcPr>
            <w:tcW w:w="992" w:type="dxa"/>
            <w:vMerge w:val="restart"/>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3.1</w:t>
            </w:r>
          </w:p>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обл</w:t>
            </w:r>
            <w:r w:rsidRPr="00511034">
              <w:rPr>
                <w:rFonts w:ascii="Arial" w:hAnsi="Arial" w:cs="Arial"/>
                <w:sz w:val="16"/>
                <w:szCs w:val="16"/>
              </w:rPr>
              <w:t>а</w:t>
            </w:r>
            <w:r w:rsidRPr="00511034">
              <w:rPr>
                <w:rFonts w:ascii="Arial" w:hAnsi="Arial" w:cs="Arial"/>
                <w:sz w:val="16"/>
                <w:szCs w:val="16"/>
              </w:rPr>
              <w:t>стной  бюджет</w:t>
            </w:r>
          </w:p>
        </w:tc>
        <w:tc>
          <w:tcPr>
            <w:tcW w:w="92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8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424,7</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22"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14"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9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r>
      <w:tr w:rsidR="00231DC1" w:rsidRPr="00511034" w:rsidTr="00231DC1">
        <w:trPr>
          <w:trHeight w:val="20"/>
        </w:trPr>
        <w:tc>
          <w:tcPr>
            <w:tcW w:w="454" w:type="dxa"/>
            <w:vMerge/>
            <w:noWrap/>
            <w:tcMar>
              <w:left w:w="28" w:type="dxa"/>
              <w:right w:w="28" w:type="dxa"/>
            </w:tcMar>
          </w:tcPr>
          <w:p w:rsidR="00231DC1" w:rsidRPr="00511034" w:rsidRDefault="00231DC1" w:rsidP="00376A60">
            <w:pPr>
              <w:rPr>
                <w:rFonts w:ascii="Arial" w:hAnsi="Arial" w:cs="Arial"/>
                <w:sz w:val="16"/>
                <w:szCs w:val="16"/>
              </w:rPr>
            </w:pPr>
          </w:p>
        </w:tc>
        <w:tc>
          <w:tcPr>
            <w:tcW w:w="1673" w:type="dxa"/>
            <w:vMerge/>
            <w:noWrap/>
            <w:tcMar>
              <w:left w:w="28" w:type="dxa"/>
              <w:right w:w="28" w:type="dxa"/>
            </w:tcMar>
          </w:tcPr>
          <w:p w:rsidR="00231DC1" w:rsidRPr="00511034" w:rsidRDefault="00231DC1" w:rsidP="00376A60">
            <w:pPr>
              <w:autoSpaceDE w:val="0"/>
              <w:autoSpaceDN w:val="0"/>
              <w:adjustRightInd w:val="0"/>
              <w:rPr>
                <w:rFonts w:ascii="Arial" w:hAnsi="Arial" w:cs="Arial"/>
                <w:sz w:val="16"/>
                <w:szCs w:val="16"/>
              </w:rPr>
            </w:pPr>
          </w:p>
        </w:tc>
        <w:tc>
          <w:tcPr>
            <w:tcW w:w="709" w:type="dxa"/>
            <w:gridSpan w:val="2"/>
            <w:vMerge/>
            <w:noWrap/>
            <w:tcMar>
              <w:left w:w="28" w:type="dxa"/>
              <w:right w:w="28" w:type="dxa"/>
            </w:tcMar>
          </w:tcPr>
          <w:p w:rsidR="00231DC1" w:rsidRPr="00511034" w:rsidRDefault="00231DC1" w:rsidP="00376A60">
            <w:pPr>
              <w:rPr>
                <w:rFonts w:ascii="Arial" w:hAnsi="Arial" w:cs="Arial"/>
                <w:sz w:val="16"/>
                <w:szCs w:val="16"/>
              </w:rPr>
            </w:pPr>
          </w:p>
        </w:tc>
        <w:tc>
          <w:tcPr>
            <w:tcW w:w="425" w:type="dxa"/>
            <w:vMerge/>
            <w:noWrap/>
            <w:tcMar>
              <w:left w:w="28" w:type="dxa"/>
              <w:right w:w="28" w:type="dxa"/>
            </w:tcMar>
          </w:tcPr>
          <w:p w:rsidR="00231DC1" w:rsidRPr="00511034" w:rsidRDefault="00231DC1" w:rsidP="00376A60">
            <w:pPr>
              <w:rPr>
                <w:rFonts w:ascii="Arial" w:hAnsi="Arial" w:cs="Arial"/>
                <w:sz w:val="16"/>
                <w:szCs w:val="16"/>
              </w:rPr>
            </w:pPr>
          </w:p>
        </w:tc>
        <w:tc>
          <w:tcPr>
            <w:tcW w:w="992" w:type="dxa"/>
            <w:vMerge/>
            <w:noWrap/>
            <w:tcMar>
              <w:left w:w="28" w:type="dxa"/>
              <w:right w:w="28" w:type="dxa"/>
            </w:tcMar>
          </w:tcPr>
          <w:p w:rsidR="00231DC1" w:rsidRPr="00511034" w:rsidRDefault="00231DC1" w:rsidP="00376A60">
            <w:pPr>
              <w:jc w:val="center"/>
              <w:rPr>
                <w:rFonts w:ascii="Arial" w:hAnsi="Arial" w:cs="Arial"/>
                <w:sz w:val="16"/>
                <w:szCs w:val="16"/>
              </w:rPr>
            </w:pP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федерал</w:t>
            </w:r>
            <w:r w:rsidRPr="00511034">
              <w:rPr>
                <w:rFonts w:ascii="Arial" w:hAnsi="Arial" w:cs="Arial"/>
                <w:sz w:val="16"/>
                <w:szCs w:val="16"/>
              </w:rPr>
              <w:t>ь</w:t>
            </w:r>
            <w:r w:rsidRPr="00511034">
              <w:rPr>
                <w:rFonts w:ascii="Arial" w:hAnsi="Arial" w:cs="Arial"/>
                <w:sz w:val="16"/>
                <w:szCs w:val="16"/>
              </w:rPr>
              <w:t>ный бю</w:t>
            </w:r>
            <w:r w:rsidRPr="00511034">
              <w:rPr>
                <w:rFonts w:ascii="Arial" w:hAnsi="Arial" w:cs="Arial"/>
                <w:sz w:val="16"/>
                <w:szCs w:val="16"/>
              </w:rPr>
              <w:t>д</w:t>
            </w:r>
            <w:r w:rsidRPr="00511034">
              <w:rPr>
                <w:rFonts w:ascii="Arial" w:hAnsi="Arial" w:cs="Arial"/>
                <w:sz w:val="16"/>
                <w:szCs w:val="16"/>
              </w:rPr>
              <w:t>жет</w:t>
            </w:r>
          </w:p>
        </w:tc>
        <w:tc>
          <w:tcPr>
            <w:tcW w:w="92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8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723,1</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22"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14"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9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r>
      <w:tr w:rsidR="00231DC1" w:rsidRPr="00511034" w:rsidTr="00231DC1">
        <w:trPr>
          <w:trHeight w:val="20"/>
        </w:trPr>
        <w:tc>
          <w:tcPr>
            <w:tcW w:w="454" w:type="dxa"/>
            <w:vMerge/>
            <w:noWrap/>
            <w:tcMar>
              <w:left w:w="28" w:type="dxa"/>
              <w:right w:w="28" w:type="dxa"/>
            </w:tcMar>
          </w:tcPr>
          <w:p w:rsidR="00231DC1" w:rsidRPr="00511034" w:rsidRDefault="00231DC1" w:rsidP="00376A60">
            <w:pPr>
              <w:rPr>
                <w:rFonts w:ascii="Arial" w:hAnsi="Arial" w:cs="Arial"/>
                <w:sz w:val="16"/>
                <w:szCs w:val="16"/>
              </w:rPr>
            </w:pPr>
          </w:p>
        </w:tc>
        <w:tc>
          <w:tcPr>
            <w:tcW w:w="1673" w:type="dxa"/>
            <w:vMerge/>
            <w:noWrap/>
            <w:tcMar>
              <w:left w:w="28" w:type="dxa"/>
              <w:right w:w="28" w:type="dxa"/>
            </w:tcMar>
          </w:tcPr>
          <w:p w:rsidR="00231DC1" w:rsidRPr="00511034" w:rsidRDefault="00231DC1" w:rsidP="00376A60">
            <w:pPr>
              <w:autoSpaceDE w:val="0"/>
              <w:autoSpaceDN w:val="0"/>
              <w:adjustRightInd w:val="0"/>
              <w:rPr>
                <w:rFonts w:ascii="Arial" w:hAnsi="Arial" w:cs="Arial"/>
                <w:sz w:val="16"/>
                <w:szCs w:val="16"/>
              </w:rPr>
            </w:pPr>
          </w:p>
        </w:tc>
        <w:tc>
          <w:tcPr>
            <w:tcW w:w="709" w:type="dxa"/>
            <w:gridSpan w:val="2"/>
            <w:vMerge/>
            <w:noWrap/>
            <w:tcMar>
              <w:left w:w="28" w:type="dxa"/>
              <w:right w:w="28" w:type="dxa"/>
            </w:tcMar>
          </w:tcPr>
          <w:p w:rsidR="00231DC1" w:rsidRPr="00511034" w:rsidRDefault="00231DC1" w:rsidP="00376A60">
            <w:pPr>
              <w:rPr>
                <w:rFonts w:ascii="Arial" w:hAnsi="Arial" w:cs="Arial"/>
                <w:sz w:val="16"/>
                <w:szCs w:val="16"/>
              </w:rPr>
            </w:pPr>
          </w:p>
        </w:tc>
        <w:tc>
          <w:tcPr>
            <w:tcW w:w="425" w:type="dxa"/>
            <w:vMerge/>
            <w:noWrap/>
            <w:tcMar>
              <w:left w:w="28" w:type="dxa"/>
              <w:right w:w="28" w:type="dxa"/>
            </w:tcMar>
          </w:tcPr>
          <w:p w:rsidR="00231DC1" w:rsidRPr="00511034" w:rsidRDefault="00231DC1" w:rsidP="00376A60">
            <w:pPr>
              <w:rPr>
                <w:rFonts w:ascii="Arial" w:hAnsi="Arial" w:cs="Arial"/>
                <w:sz w:val="16"/>
                <w:szCs w:val="16"/>
              </w:rPr>
            </w:pPr>
          </w:p>
        </w:tc>
        <w:tc>
          <w:tcPr>
            <w:tcW w:w="992" w:type="dxa"/>
            <w:vMerge/>
            <w:noWrap/>
            <w:tcMar>
              <w:left w:w="28" w:type="dxa"/>
              <w:right w:w="28" w:type="dxa"/>
            </w:tcMar>
          </w:tcPr>
          <w:p w:rsidR="00231DC1" w:rsidRPr="00511034" w:rsidRDefault="00231DC1" w:rsidP="00376A60">
            <w:pPr>
              <w:jc w:val="center"/>
              <w:rPr>
                <w:rFonts w:ascii="Arial" w:hAnsi="Arial" w:cs="Arial"/>
                <w:sz w:val="16"/>
                <w:szCs w:val="16"/>
              </w:rPr>
            </w:pP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местый бю</w:t>
            </w:r>
            <w:r w:rsidRPr="00511034">
              <w:rPr>
                <w:rFonts w:ascii="Arial" w:hAnsi="Arial" w:cs="Arial"/>
                <w:sz w:val="16"/>
                <w:szCs w:val="16"/>
              </w:rPr>
              <w:t>д</w:t>
            </w:r>
            <w:r w:rsidRPr="00511034">
              <w:rPr>
                <w:rFonts w:ascii="Arial" w:hAnsi="Arial" w:cs="Arial"/>
                <w:sz w:val="16"/>
                <w:szCs w:val="16"/>
              </w:rPr>
              <w:t>жет</w:t>
            </w:r>
          </w:p>
        </w:tc>
        <w:tc>
          <w:tcPr>
            <w:tcW w:w="92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8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123,6</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22"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14"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9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r>
      <w:tr w:rsidR="00231DC1" w:rsidRPr="00511034" w:rsidTr="00231DC1">
        <w:trPr>
          <w:trHeight w:val="20"/>
        </w:trPr>
        <w:tc>
          <w:tcPr>
            <w:tcW w:w="454"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4.4.</w:t>
            </w:r>
          </w:p>
        </w:tc>
        <w:tc>
          <w:tcPr>
            <w:tcW w:w="1673" w:type="dxa"/>
            <w:noWrap/>
            <w:tcMar>
              <w:left w:w="28" w:type="dxa"/>
              <w:right w:w="28" w:type="dxa"/>
            </w:tcMar>
          </w:tcPr>
          <w:p w:rsidR="00231DC1" w:rsidRPr="00511034" w:rsidRDefault="00231DC1" w:rsidP="00376A60">
            <w:pPr>
              <w:autoSpaceDE w:val="0"/>
              <w:autoSpaceDN w:val="0"/>
              <w:adjustRightInd w:val="0"/>
              <w:rPr>
                <w:rFonts w:ascii="Arial" w:hAnsi="Arial" w:cs="Arial"/>
                <w:sz w:val="16"/>
                <w:szCs w:val="16"/>
              </w:rPr>
            </w:pPr>
            <w:r w:rsidRPr="00511034">
              <w:rPr>
                <w:rFonts w:ascii="Arial" w:hAnsi="Arial" w:cs="Arial"/>
                <w:sz w:val="16"/>
                <w:szCs w:val="16"/>
              </w:rPr>
              <w:t>Ремонт муниципал</w:t>
            </w:r>
            <w:r w:rsidRPr="00511034">
              <w:rPr>
                <w:rFonts w:ascii="Arial" w:hAnsi="Arial" w:cs="Arial"/>
                <w:sz w:val="16"/>
                <w:szCs w:val="16"/>
              </w:rPr>
              <w:t>ь</w:t>
            </w:r>
            <w:r w:rsidRPr="00511034">
              <w:rPr>
                <w:rFonts w:ascii="Arial" w:hAnsi="Arial" w:cs="Arial"/>
                <w:sz w:val="16"/>
                <w:szCs w:val="16"/>
              </w:rPr>
              <w:t>ных дошкольных и общеобразовател</w:t>
            </w:r>
            <w:r w:rsidRPr="00511034">
              <w:rPr>
                <w:rFonts w:ascii="Arial" w:hAnsi="Arial" w:cs="Arial"/>
                <w:sz w:val="16"/>
                <w:szCs w:val="16"/>
              </w:rPr>
              <w:t>ь</w:t>
            </w:r>
            <w:r w:rsidRPr="00511034">
              <w:rPr>
                <w:rFonts w:ascii="Arial" w:hAnsi="Arial" w:cs="Arial"/>
                <w:sz w:val="16"/>
                <w:szCs w:val="16"/>
              </w:rPr>
              <w:t>ных учре</w:t>
            </w:r>
            <w:r w:rsidRPr="00511034">
              <w:rPr>
                <w:rFonts w:ascii="Arial" w:hAnsi="Arial" w:cs="Arial"/>
                <w:sz w:val="16"/>
                <w:szCs w:val="16"/>
              </w:rPr>
              <w:t>ж</w:t>
            </w:r>
            <w:r w:rsidRPr="00511034">
              <w:rPr>
                <w:rFonts w:ascii="Arial" w:hAnsi="Arial" w:cs="Arial"/>
                <w:sz w:val="16"/>
                <w:szCs w:val="16"/>
              </w:rPr>
              <w:t>дений</w:t>
            </w:r>
          </w:p>
        </w:tc>
        <w:tc>
          <w:tcPr>
            <w:tcW w:w="709" w:type="dxa"/>
            <w:gridSpan w:val="2"/>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комитет образ</w:t>
            </w:r>
            <w:r w:rsidRPr="00511034">
              <w:rPr>
                <w:rFonts w:ascii="Arial" w:hAnsi="Arial" w:cs="Arial"/>
                <w:sz w:val="16"/>
                <w:szCs w:val="16"/>
              </w:rPr>
              <w:t>о</w:t>
            </w:r>
            <w:r w:rsidRPr="00511034">
              <w:rPr>
                <w:rFonts w:ascii="Arial" w:hAnsi="Arial" w:cs="Arial"/>
                <w:sz w:val="16"/>
                <w:szCs w:val="16"/>
              </w:rPr>
              <w:t>вания</w:t>
            </w:r>
          </w:p>
        </w:tc>
        <w:tc>
          <w:tcPr>
            <w:tcW w:w="425"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2017-2019 г</w:t>
            </w:r>
            <w:r w:rsidRPr="00511034">
              <w:rPr>
                <w:rFonts w:ascii="Arial" w:hAnsi="Arial" w:cs="Arial"/>
                <w:sz w:val="16"/>
                <w:szCs w:val="16"/>
              </w:rPr>
              <w:t>о</w:t>
            </w:r>
            <w:r w:rsidRPr="00511034">
              <w:rPr>
                <w:rFonts w:ascii="Arial" w:hAnsi="Arial" w:cs="Arial"/>
                <w:sz w:val="16"/>
                <w:szCs w:val="16"/>
              </w:rPr>
              <w:t>ды</w:t>
            </w:r>
          </w:p>
        </w:tc>
        <w:tc>
          <w:tcPr>
            <w:tcW w:w="992"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3.1</w:t>
            </w:r>
          </w:p>
          <w:p w:rsidR="00231DC1" w:rsidRPr="00511034" w:rsidRDefault="00231DC1" w:rsidP="00376A60">
            <w:pPr>
              <w:jc w:val="center"/>
              <w:rPr>
                <w:rFonts w:ascii="Arial" w:hAnsi="Arial" w:cs="Arial"/>
                <w:sz w:val="16"/>
                <w:szCs w:val="16"/>
              </w:rPr>
            </w:pP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обл</w:t>
            </w:r>
            <w:r w:rsidRPr="00511034">
              <w:rPr>
                <w:rFonts w:ascii="Arial" w:hAnsi="Arial" w:cs="Arial"/>
                <w:sz w:val="16"/>
                <w:szCs w:val="16"/>
              </w:rPr>
              <w:t>а</w:t>
            </w:r>
            <w:r w:rsidRPr="00511034">
              <w:rPr>
                <w:rFonts w:ascii="Arial" w:hAnsi="Arial" w:cs="Arial"/>
                <w:sz w:val="16"/>
                <w:szCs w:val="16"/>
              </w:rPr>
              <w:t>стной бюджет</w:t>
            </w:r>
          </w:p>
          <w:p w:rsidR="00231DC1" w:rsidRPr="00511034" w:rsidRDefault="00231DC1" w:rsidP="00376A60">
            <w:pPr>
              <w:rPr>
                <w:rFonts w:ascii="Arial" w:hAnsi="Arial" w:cs="Arial"/>
                <w:sz w:val="16"/>
                <w:szCs w:val="16"/>
              </w:rPr>
            </w:pPr>
            <w:r w:rsidRPr="00511034">
              <w:rPr>
                <w:rFonts w:ascii="Arial" w:hAnsi="Arial" w:cs="Arial"/>
                <w:sz w:val="16"/>
                <w:szCs w:val="16"/>
              </w:rPr>
              <w:t>мес</w:t>
            </w:r>
            <w:r w:rsidRPr="00511034">
              <w:rPr>
                <w:rFonts w:ascii="Arial" w:hAnsi="Arial" w:cs="Arial"/>
                <w:sz w:val="16"/>
                <w:szCs w:val="16"/>
              </w:rPr>
              <w:t>т</w:t>
            </w:r>
            <w:r w:rsidRPr="00511034">
              <w:rPr>
                <w:rFonts w:ascii="Arial" w:hAnsi="Arial" w:cs="Arial"/>
                <w:sz w:val="16"/>
                <w:szCs w:val="16"/>
              </w:rPr>
              <w:t xml:space="preserve">ный бюджет </w:t>
            </w:r>
          </w:p>
        </w:tc>
        <w:tc>
          <w:tcPr>
            <w:tcW w:w="920" w:type="dxa"/>
            <w:noWrap/>
            <w:tcMar>
              <w:left w:w="28" w:type="dxa"/>
              <w:right w:w="28" w:type="dxa"/>
            </w:tcMar>
          </w:tcPr>
          <w:p w:rsidR="00231DC1" w:rsidRPr="00511034" w:rsidRDefault="00231DC1" w:rsidP="00376A60">
            <w:pPr>
              <w:autoSpaceDE w:val="0"/>
              <w:autoSpaceDN w:val="0"/>
              <w:adjustRightInd w:val="0"/>
              <w:jc w:val="center"/>
              <w:rPr>
                <w:rFonts w:ascii="Arial" w:hAnsi="Arial" w:cs="Arial"/>
                <w:sz w:val="16"/>
                <w:szCs w:val="16"/>
              </w:rPr>
            </w:pPr>
            <w:r w:rsidRPr="00511034">
              <w:rPr>
                <w:rFonts w:ascii="Arial" w:hAnsi="Arial" w:cs="Arial"/>
                <w:sz w:val="16"/>
                <w:szCs w:val="16"/>
              </w:rPr>
              <w:t>-</w:t>
            </w:r>
          </w:p>
        </w:tc>
        <w:tc>
          <w:tcPr>
            <w:tcW w:w="680"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0"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1"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2361,1</w:t>
            </w:r>
          </w:p>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r w:rsidRPr="00511034">
              <w:rPr>
                <w:rFonts w:ascii="Arial" w:hAnsi="Arial" w:cs="Arial"/>
                <w:sz w:val="16"/>
                <w:szCs w:val="16"/>
              </w:rPr>
              <w:t>124,3</w:t>
            </w:r>
          </w:p>
        </w:tc>
        <w:tc>
          <w:tcPr>
            <w:tcW w:w="850"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12949,540</w:t>
            </w:r>
          </w:p>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22"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1990,08243</w:t>
            </w:r>
          </w:p>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r w:rsidRPr="00511034">
              <w:rPr>
                <w:rFonts w:ascii="Arial" w:hAnsi="Arial" w:cs="Arial"/>
                <w:sz w:val="16"/>
                <w:szCs w:val="16"/>
              </w:rPr>
              <w:t>2917,754</w:t>
            </w:r>
          </w:p>
        </w:tc>
        <w:tc>
          <w:tcPr>
            <w:tcW w:w="614" w:type="dxa"/>
            <w:noWrap/>
            <w:tcMar>
              <w:left w:w="28" w:type="dxa"/>
              <w:right w:w="28" w:type="dxa"/>
            </w:tcMar>
          </w:tcPr>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91" w:type="dxa"/>
            <w:noWrap/>
            <w:tcMar>
              <w:left w:w="28" w:type="dxa"/>
              <w:right w:w="28" w:type="dxa"/>
            </w:tcMar>
          </w:tcPr>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r>
      <w:tr w:rsidR="00231DC1" w:rsidRPr="00511034" w:rsidTr="00231DC1">
        <w:trPr>
          <w:trHeight w:val="20"/>
        </w:trPr>
        <w:tc>
          <w:tcPr>
            <w:tcW w:w="454"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4.5.</w:t>
            </w:r>
          </w:p>
        </w:tc>
        <w:tc>
          <w:tcPr>
            <w:tcW w:w="1673" w:type="dxa"/>
            <w:noWrap/>
            <w:tcMar>
              <w:left w:w="28" w:type="dxa"/>
              <w:right w:w="28" w:type="dxa"/>
            </w:tcMar>
          </w:tcPr>
          <w:p w:rsidR="00231DC1" w:rsidRPr="00511034" w:rsidRDefault="00231DC1" w:rsidP="00376A60">
            <w:pPr>
              <w:autoSpaceDE w:val="0"/>
              <w:autoSpaceDN w:val="0"/>
              <w:adjustRightInd w:val="0"/>
              <w:rPr>
                <w:rFonts w:ascii="Arial" w:hAnsi="Arial" w:cs="Arial"/>
                <w:sz w:val="16"/>
                <w:szCs w:val="16"/>
              </w:rPr>
            </w:pPr>
            <w:r w:rsidRPr="00511034">
              <w:rPr>
                <w:rFonts w:ascii="Arial" w:hAnsi="Arial" w:cs="Arial"/>
                <w:sz w:val="16"/>
                <w:szCs w:val="16"/>
              </w:rPr>
              <w:t>Реализация проекта «Реконструкция ги</w:t>
            </w:r>
            <w:r w:rsidRPr="00511034">
              <w:rPr>
                <w:rFonts w:ascii="Arial" w:hAnsi="Arial" w:cs="Arial"/>
                <w:sz w:val="16"/>
                <w:szCs w:val="16"/>
              </w:rPr>
              <w:t>м</w:t>
            </w:r>
            <w:r w:rsidRPr="00511034">
              <w:rPr>
                <w:rFonts w:ascii="Arial" w:hAnsi="Arial" w:cs="Arial"/>
                <w:sz w:val="16"/>
                <w:szCs w:val="16"/>
              </w:rPr>
              <w:t>назии – третий пу</w:t>
            </w:r>
            <w:r w:rsidRPr="00511034">
              <w:rPr>
                <w:rFonts w:ascii="Arial" w:hAnsi="Arial" w:cs="Arial"/>
                <w:sz w:val="16"/>
                <w:szCs w:val="16"/>
              </w:rPr>
              <w:t>с</w:t>
            </w:r>
            <w:r w:rsidRPr="00511034">
              <w:rPr>
                <w:rFonts w:ascii="Arial" w:hAnsi="Arial" w:cs="Arial"/>
                <w:sz w:val="16"/>
                <w:szCs w:val="16"/>
              </w:rPr>
              <w:t>ковой комплекс, н</w:t>
            </w:r>
            <w:r w:rsidRPr="00511034">
              <w:rPr>
                <w:rFonts w:ascii="Arial" w:hAnsi="Arial" w:cs="Arial"/>
                <w:sz w:val="16"/>
                <w:szCs w:val="16"/>
              </w:rPr>
              <w:t>а</w:t>
            </w:r>
            <w:r w:rsidRPr="00511034">
              <w:rPr>
                <w:rFonts w:ascii="Arial" w:hAnsi="Arial" w:cs="Arial"/>
                <w:sz w:val="16"/>
                <w:szCs w:val="16"/>
              </w:rPr>
              <w:t>чальные кла</w:t>
            </w:r>
            <w:r w:rsidRPr="00511034">
              <w:rPr>
                <w:rFonts w:ascii="Arial" w:hAnsi="Arial" w:cs="Arial"/>
                <w:sz w:val="16"/>
                <w:szCs w:val="16"/>
              </w:rPr>
              <w:t>с</w:t>
            </w:r>
            <w:r w:rsidRPr="00511034">
              <w:rPr>
                <w:rFonts w:ascii="Arial" w:hAnsi="Arial" w:cs="Arial"/>
                <w:sz w:val="16"/>
                <w:szCs w:val="16"/>
              </w:rPr>
              <w:t>сы»</w:t>
            </w:r>
          </w:p>
        </w:tc>
        <w:tc>
          <w:tcPr>
            <w:tcW w:w="709" w:type="dxa"/>
            <w:gridSpan w:val="2"/>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комитет образ</w:t>
            </w:r>
            <w:r w:rsidRPr="00511034">
              <w:rPr>
                <w:rFonts w:ascii="Arial" w:hAnsi="Arial" w:cs="Arial"/>
                <w:sz w:val="16"/>
                <w:szCs w:val="16"/>
              </w:rPr>
              <w:t>о</w:t>
            </w:r>
            <w:r w:rsidRPr="00511034">
              <w:rPr>
                <w:rFonts w:ascii="Arial" w:hAnsi="Arial" w:cs="Arial"/>
                <w:sz w:val="16"/>
                <w:szCs w:val="16"/>
              </w:rPr>
              <w:t>вания</w:t>
            </w:r>
          </w:p>
        </w:tc>
        <w:tc>
          <w:tcPr>
            <w:tcW w:w="425"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2017-2019 г</w:t>
            </w:r>
            <w:r w:rsidRPr="00511034">
              <w:rPr>
                <w:rFonts w:ascii="Arial" w:hAnsi="Arial" w:cs="Arial"/>
                <w:sz w:val="16"/>
                <w:szCs w:val="16"/>
              </w:rPr>
              <w:t>о</w:t>
            </w:r>
            <w:r w:rsidRPr="00511034">
              <w:rPr>
                <w:rFonts w:ascii="Arial" w:hAnsi="Arial" w:cs="Arial"/>
                <w:sz w:val="16"/>
                <w:szCs w:val="16"/>
              </w:rPr>
              <w:t>ды</w:t>
            </w:r>
          </w:p>
        </w:tc>
        <w:tc>
          <w:tcPr>
            <w:tcW w:w="992"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3.1</w:t>
            </w:r>
          </w:p>
          <w:p w:rsidR="00231DC1" w:rsidRPr="00511034" w:rsidRDefault="00231DC1" w:rsidP="00376A60">
            <w:pPr>
              <w:jc w:val="center"/>
              <w:rPr>
                <w:rFonts w:ascii="Arial" w:hAnsi="Arial" w:cs="Arial"/>
                <w:sz w:val="16"/>
                <w:szCs w:val="16"/>
              </w:rPr>
            </w:pP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мес</w:t>
            </w:r>
            <w:r w:rsidRPr="00511034">
              <w:rPr>
                <w:rFonts w:ascii="Arial" w:hAnsi="Arial" w:cs="Arial"/>
                <w:sz w:val="16"/>
                <w:szCs w:val="16"/>
              </w:rPr>
              <w:t>т</w:t>
            </w:r>
            <w:r w:rsidRPr="00511034">
              <w:rPr>
                <w:rFonts w:ascii="Arial" w:hAnsi="Arial" w:cs="Arial"/>
                <w:sz w:val="16"/>
                <w:szCs w:val="16"/>
              </w:rPr>
              <w:t xml:space="preserve">ный бюджет </w:t>
            </w:r>
          </w:p>
          <w:p w:rsidR="00231DC1" w:rsidRPr="00511034" w:rsidRDefault="00231DC1" w:rsidP="00376A60">
            <w:pPr>
              <w:rPr>
                <w:rFonts w:ascii="Arial" w:hAnsi="Arial" w:cs="Arial"/>
                <w:sz w:val="16"/>
                <w:szCs w:val="16"/>
              </w:rPr>
            </w:pPr>
            <w:r w:rsidRPr="00511034">
              <w:rPr>
                <w:rFonts w:ascii="Arial" w:hAnsi="Arial" w:cs="Arial"/>
                <w:sz w:val="16"/>
                <w:szCs w:val="16"/>
              </w:rPr>
              <w:t>обл</w:t>
            </w:r>
            <w:r w:rsidRPr="00511034">
              <w:rPr>
                <w:rFonts w:ascii="Arial" w:hAnsi="Arial" w:cs="Arial"/>
                <w:sz w:val="16"/>
                <w:szCs w:val="16"/>
              </w:rPr>
              <w:t>а</w:t>
            </w:r>
            <w:r w:rsidRPr="00511034">
              <w:rPr>
                <w:rFonts w:ascii="Arial" w:hAnsi="Arial" w:cs="Arial"/>
                <w:sz w:val="16"/>
                <w:szCs w:val="16"/>
              </w:rPr>
              <w:t>стной бюджет</w:t>
            </w:r>
          </w:p>
        </w:tc>
        <w:tc>
          <w:tcPr>
            <w:tcW w:w="920" w:type="dxa"/>
            <w:noWrap/>
            <w:tcMar>
              <w:left w:w="28" w:type="dxa"/>
              <w:right w:w="28" w:type="dxa"/>
            </w:tcMar>
            <w:vAlign w:val="center"/>
          </w:tcPr>
          <w:p w:rsidR="00231DC1" w:rsidRPr="00511034" w:rsidRDefault="00231DC1" w:rsidP="00376A60">
            <w:pPr>
              <w:autoSpaceDE w:val="0"/>
              <w:autoSpaceDN w:val="0"/>
              <w:adjustRightInd w:val="0"/>
              <w:jc w:val="center"/>
              <w:rPr>
                <w:rFonts w:ascii="Arial" w:hAnsi="Arial" w:cs="Arial"/>
                <w:sz w:val="16"/>
                <w:szCs w:val="16"/>
              </w:rPr>
            </w:pPr>
            <w:r w:rsidRPr="00511034">
              <w:rPr>
                <w:rFonts w:ascii="Arial" w:hAnsi="Arial" w:cs="Arial"/>
                <w:sz w:val="16"/>
                <w:szCs w:val="16"/>
              </w:rPr>
              <w:t>-</w:t>
            </w:r>
          </w:p>
        </w:tc>
        <w:tc>
          <w:tcPr>
            <w:tcW w:w="68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1"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400,0</w:t>
            </w:r>
          </w:p>
        </w:tc>
        <w:tc>
          <w:tcPr>
            <w:tcW w:w="850"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r w:rsidRPr="00511034">
              <w:rPr>
                <w:rFonts w:ascii="Arial" w:hAnsi="Arial" w:cs="Arial"/>
                <w:sz w:val="16"/>
                <w:szCs w:val="16"/>
              </w:rPr>
              <w:t>73700,0</w:t>
            </w:r>
          </w:p>
        </w:tc>
        <w:tc>
          <w:tcPr>
            <w:tcW w:w="822"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14"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91"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r>
      <w:tr w:rsidR="00231DC1" w:rsidRPr="00511034" w:rsidTr="00231DC1">
        <w:trPr>
          <w:trHeight w:val="20"/>
        </w:trPr>
        <w:tc>
          <w:tcPr>
            <w:tcW w:w="454"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4.6.</w:t>
            </w:r>
          </w:p>
        </w:tc>
        <w:tc>
          <w:tcPr>
            <w:tcW w:w="1673" w:type="dxa"/>
            <w:noWrap/>
            <w:tcMar>
              <w:left w:w="28" w:type="dxa"/>
              <w:right w:w="28" w:type="dxa"/>
            </w:tcMar>
          </w:tcPr>
          <w:p w:rsidR="00231DC1" w:rsidRPr="00511034" w:rsidRDefault="00231DC1" w:rsidP="00376A60">
            <w:pPr>
              <w:autoSpaceDE w:val="0"/>
              <w:autoSpaceDN w:val="0"/>
              <w:adjustRightInd w:val="0"/>
              <w:rPr>
                <w:rFonts w:ascii="Arial" w:hAnsi="Arial" w:cs="Arial"/>
                <w:sz w:val="16"/>
                <w:szCs w:val="16"/>
              </w:rPr>
            </w:pPr>
            <w:r w:rsidRPr="00511034">
              <w:rPr>
                <w:rFonts w:ascii="Arial" w:hAnsi="Arial" w:cs="Arial"/>
                <w:sz w:val="16"/>
                <w:szCs w:val="16"/>
              </w:rPr>
              <w:t>Погашение кред</w:t>
            </w:r>
            <w:r w:rsidRPr="00511034">
              <w:rPr>
                <w:rFonts w:ascii="Arial" w:hAnsi="Arial" w:cs="Arial"/>
                <w:sz w:val="16"/>
                <w:szCs w:val="16"/>
              </w:rPr>
              <w:t>и</w:t>
            </w:r>
            <w:r w:rsidRPr="00511034">
              <w:rPr>
                <w:rFonts w:ascii="Arial" w:hAnsi="Arial" w:cs="Arial"/>
                <w:sz w:val="16"/>
                <w:szCs w:val="16"/>
              </w:rPr>
              <w:t>торской задолженн</w:t>
            </w:r>
            <w:r w:rsidRPr="00511034">
              <w:rPr>
                <w:rFonts w:ascii="Arial" w:hAnsi="Arial" w:cs="Arial"/>
                <w:sz w:val="16"/>
                <w:szCs w:val="16"/>
              </w:rPr>
              <w:t>о</w:t>
            </w:r>
            <w:r w:rsidRPr="00511034">
              <w:rPr>
                <w:rFonts w:ascii="Arial" w:hAnsi="Arial" w:cs="Arial"/>
                <w:sz w:val="16"/>
                <w:szCs w:val="16"/>
              </w:rPr>
              <w:t>сти по стр</w:t>
            </w:r>
            <w:r w:rsidRPr="00511034">
              <w:rPr>
                <w:rFonts w:ascii="Arial" w:hAnsi="Arial" w:cs="Arial"/>
                <w:sz w:val="16"/>
                <w:szCs w:val="16"/>
              </w:rPr>
              <w:t>а</w:t>
            </w:r>
            <w:r w:rsidRPr="00511034">
              <w:rPr>
                <w:rFonts w:ascii="Arial" w:hAnsi="Arial" w:cs="Arial"/>
                <w:sz w:val="16"/>
                <w:szCs w:val="16"/>
              </w:rPr>
              <w:t>ховым взносам во внебю</w:t>
            </w:r>
            <w:r w:rsidRPr="00511034">
              <w:rPr>
                <w:rFonts w:ascii="Arial" w:hAnsi="Arial" w:cs="Arial"/>
                <w:sz w:val="16"/>
                <w:szCs w:val="16"/>
              </w:rPr>
              <w:t>д</w:t>
            </w:r>
            <w:r w:rsidRPr="00511034">
              <w:rPr>
                <w:rFonts w:ascii="Arial" w:hAnsi="Arial" w:cs="Arial"/>
                <w:sz w:val="16"/>
                <w:szCs w:val="16"/>
              </w:rPr>
              <w:t>же</w:t>
            </w:r>
            <w:r w:rsidRPr="00511034">
              <w:rPr>
                <w:rFonts w:ascii="Arial" w:hAnsi="Arial" w:cs="Arial"/>
                <w:sz w:val="16"/>
                <w:szCs w:val="16"/>
              </w:rPr>
              <w:t>т</w:t>
            </w:r>
            <w:r w:rsidRPr="00511034">
              <w:rPr>
                <w:rFonts w:ascii="Arial" w:hAnsi="Arial" w:cs="Arial"/>
                <w:sz w:val="16"/>
                <w:szCs w:val="16"/>
              </w:rPr>
              <w:t xml:space="preserve">ные фонды </w:t>
            </w:r>
          </w:p>
        </w:tc>
        <w:tc>
          <w:tcPr>
            <w:tcW w:w="709" w:type="dxa"/>
            <w:gridSpan w:val="2"/>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комитет образ</w:t>
            </w:r>
            <w:r w:rsidRPr="00511034">
              <w:rPr>
                <w:rFonts w:ascii="Arial" w:hAnsi="Arial" w:cs="Arial"/>
                <w:sz w:val="16"/>
                <w:szCs w:val="16"/>
              </w:rPr>
              <w:t>о</w:t>
            </w:r>
            <w:r w:rsidRPr="00511034">
              <w:rPr>
                <w:rFonts w:ascii="Arial" w:hAnsi="Arial" w:cs="Arial"/>
                <w:sz w:val="16"/>
                <w:szCs w:val="16"/>
              </w:rPr>
              <w:t>вания</w:t>
            </w:r>
          </w:p>
        </w:tc>
        <w:tc>
          <w:tcPr>
            <w:tcW w:w="425"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2017-2019 г</w:t>
            </w:r>
            <w:r w:rsidRPr="00511034">
              <w:rPr>
                <w:rFonts w:ascii="Arial" w:hAnsi="Arial" w:cs="Arial"/>
                <w:sz w:val="16"/>
                <w:szCs w:val="16"/>
              </w:rPr>
              <w:t>о</w:t>
            </w:r>
            <w:r w:rsidRPr="00511034">
              <w:rPr>
                <w:rFonts w:ascii="Arial" w:hAnsi="Arial" w:cs="Arial"/>
                <w:sz w:val="16"/>
                <w:szCs w:val="16"/>
              </w:rPr>
              <w:t>ды</w:t>
            </w:r>
          </w:p>
        </w:tc>
        <w:tc>
          <w:tcPr>
            <w:tcW w:w="992"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3.1</w:t>
            </w:r>
          </w:p>
        </w:tc>
        <w:tc>
          <w:tcPr>
            <w:tcW w:w="1093"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обл</w:t>
            </w:r>
            <w:r w:rsidRPr="00511034">
              <w:rPr>
                <w:rFonts w:ascii="Arial" w:hAnsi="Arial" w:cs="Arial"/>
                <w:sz w:val="16"/>
                <w:szCs w:val="16"/>
              </w:rPr>
              <w:t>а</w:t>
            </w:r>
            <w:r w:rsidRPr="00511034">
              <w:rPr>
                <w:rFonts w:ascii="Arial" w:hAnsi="Arial" w:cs="Arial"/>
                <w:sz w:val="16"/>
                <w:szCs w:val="16"/>
              </w:rPr>
              <w:t xml:space="preserve">стной бюджет </w:t>
            </w:r>
          </w:p>
          <w:p w:rsidR="00231DC1" w:rsidRPr="00511034" w:rsidRDefault="00231DC1" w:rsidP="00376A60">
            <w:pPr>
              <w:rPr>
                <w:rFonts w:ascii="Arial" w:hAnsi="Arial" w:cs="Arial"/>
                <w:sz w:val="16"/>
                <w:szCs w:val="16"/>
              </w:rPr>
            </w:pPr>
            <w:r w:rsidRPr="00511034">
              <w:rPr>
                <w:rFonts w:ascii="Arial" w:hAnsi="Arial" w:cs="Arial"/>
                <w:sz w:val="16"/>
                <w:szCs w:val="16"/>
              </w:rPr>
              <w:t>мес</w:t>
            </w:r>
            <w:r w:rsidRPr="00511034">
              <w:rPr>
                <w:rFonts w:ascii="Arial" w:hAnsi="Arial" w:cs="Arial"/>
                <w:sz w:val="16"/>
                <w:szCs w:val="16"/>
              </w:rPr>
              <w:t>т</w:t>
            </w:r>
            <w:r w:rsidRPr="00511034">
              <w:rPr>
                <w:rFonts w:ascii="Arial" w:hAnsi="Arial" w:cs="Arial"/>
                <w:sz w:val="16"/>
                <w:szCs w:val="16"/>
              </w:rPr>
              <w:t>ный бюджет</w:t>
            </w:r>
          </w:p>
        </w:tc>
        <w:tc>
          <w:tcPr>
            <w:tcW w:w="920" w:type="dxa"/>
            <w:noWrap/>
            <w:tcMar>
              <w:left w:w="28" w:type="dxa"/>
              <w:right w:w="28" w:type="dxa"/>
            </w:tcMar>
            <w:vAlign w:val="center"/>
          </w:tcPr>
          <w:p w:rsidR="00231DC1" w:rsidRPr="00511034" w:rsidRDefault="00231DC1" w:rsidP="00376A60">
            <w:pPr>
              <w:autoSpaceDE w:val="0"/>
              <w:autoSpaceDN w:val="0"/>
              <w:adjustRightInd w:val="0"/>
              <w:jc w:val="center"/>
              <w:rPr>
                <w:rFonts w:ascii="Arial" w:hAnsi="Arial" w:cs="Arial"/>
                <w:sz w:val="16"/>
                <w:szCs w:val="16"/>
              </w:rPr>
            </w:pPr>
            <w:r w:rsidRPr="00511034">
              <w:rPr>
                <w:rFonts w:ascii="Arial" w:hAnsi="Arial" w:cs="Arial"/>
                <w:sz w:val="16"/>
                <w:szCs w:val="16"/>
              </w:rPr>
              <w:t>-</w:t>
            </w:r>
          </w:p>
        </w:tc>
        <w:tc>
          <w:tcPr>
            <w:tcW w:w="68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0" w:type="dxa"/>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1"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1752,5</w:t>
            </w:r>
          </w:p>
          <w:p w:rsidR="00231DC1" w:rsidRPr="00511034" w:rsidRDefault="00231DC1" w:rsidP="00376A60">
            <w:pPr>
              <w:jc w:val="center"/>
              <w:rPr>
                <w:rFonts w:ascii="Arial" w:hAnsi="Arial" w:cs="Arial"/>
                <w:sz w:val="16"/>
                <w:szCs w:val="16"/>
              </w:rPr>
            </w:pPr>
          </w:p>
        </w:tc>
        <w:tc>
          <w:tcPr>
            <w:tcW w:w="850" w:type="dxa"/>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2285,8948</w:t>
            </w:r>
          </w:p>
        </w:tc>
        <w:tc>
          <w:tcPr>
            <w:tcW w:w="822" w:type="dxa"/>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3029,24326</w:t>
            </w:r>
          </w:p>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r w:rsidRPr="00511034">
              <w:rPr>
                <w:rFonts w:ascii="Arial" w:hAnsi="Arial" w:cs="Arial"/>
                <w:sz w:val="16"/>
                <w:szCs w:val="16"/>
              </w:rPr>
              <w:t>153,596</w:t>
            </w:r>
          </w:p>
        </w:tc>
        <w:tc>
          <w:tcPr>
            <w:tcW w:w="614" w:type="dxa"/>
            <w:noWrap/>
            <w:tcMar>
              <w:left w:w="28" w:type="dxa"/>
              <w:right w:w="28" w:type="dxa"/>
            </w:tcMar>
          </w:tcPr>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91" w:type="dxa"/>
            <w:noWrap/>
            <w:tcMar>
              <w:left w:w="28" w:type="dxa"/>
              <w:right w:w="28" w:type="dxa"/>
            </w:tcMar>
          </w:tcPr>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r>
      <w:tr w:rsidR="00231DC1" w:rsidRPr="00511034" w:rsidTr="00231DC1">
        <w:trPr>
          <w:trHeight w:val="20"/>
        </w:trPr>
        <w:tc>
          <w:tcPr>
            <w:tcW w:w="454" w:type="dxa"/>
            <w:tcBorders>
              <w:top w:val="single" w:sz="4" w:space="0" w:color="auto"/>
              <w:left w:val="single" w:sz="4" w:space="0" w:color="auto"/>
              <w:bottom w:val="single" w:sz="4" w:space="0" w:color="auto"/>
              <w:right w:val="single" w:sz="4" w:space="0" w:color="auto"/>
            </w:tcBorders>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4.7.</w:t>
            </w:r>
          </w:p>
        </w:tc>
        <w:tc>
          <w:tcPr>
            <w:tcW w:w="1673" w:type="dxa"/>
            <w:tcBorders>
              <w:top w:val="single" w:sz="4" w:space="0" w:color="auto"/>
              <w:left w:val="single" w:sz="4" w:space="0" w:color="auto"/>
              <w:bottom w:val="single" w:sz="4" w:space="0" w:color="auto"/>
              <w:right w:val="single" w:sz="4" w:space="0" w:color="auto"/>
            </w:tcBorders>
            <w:noWrap/>
            <w:tcMar>
              <w:left w:w="28" w:type="dxa"/>
              <w:right w:w="28" w:type="dxa"/>
            </w:tcMar>
          </w:tcPr>
          <w:p w:rsidR="00231DC1" w:rsidRPr="00511034" w:rsidRDefault="00231DC1" w:rsidP="00376A60">
            <w:pPr>
              <w:autoSpaceDE w:val="0"/>
              <w:autoSpaceDN w:val="0"/>
              <w:adjustRightInd w:val="0"/>
              <w:rPr>
                <w:rFonts w:ascii="Arial" w:hAnsi="Arial" w:cs="Arial"/>
                <w:sz w:val="16"/>
                <w:szCs w:val="16"/>
              </w:rPr>
            </w:pPr>
            <w:r w:rsidRPr="00511034">
              <w:rPr>
                <w:rFonts w:ascii="Arial" w:hAnsi="Arial" w:cs="Arial"/>
                <w:sz w:val="16"/>
                <w:szCs w:val="16"/>
              </w:rPr>
              <w:t>Оснащение общео</w:t>
            </w:r>
            <w:r w:rsidRPr="00511034">
              <w:rPr>
                <w:rFonts w:ascii="Arial" w:hAnsi="Arial" w:cs="Arial"/>
                <w:sz w:val="16"/>
                <w:szCs w:val="16"/>
              </w:rPr>
              <w:t>б</w:t>
            </w:r>
            <w:r w:rsidRPr="00511034">
              <w:rPr>
                <w:rFonts w:ascii="Arial" w:hAnsi="Arial" w:cs="Arial"/>
                <w:sz w:val="16"/>
                <w:szCs w:val="16"/>
              </w:rPr>
              <w:t>разовательных у</w:t>
            </w:r>
            <w:r w:rsidRPr="00511034">
              <w:rPr>
                <w:rFonts w:ascii="Arial" w:hAnsi="Arial" w:cs="Arial"/>
                <w:sz w:val="16"/>
                <w:szCs w:val="16"/>
              </w:rPr>
              <w:t>ч</w:t>
            </w:r>
            <w:r w:rsidRPr="00511034">
              <w:rPr>
                <w:rFonts w:ascii="Arial" w:hAnsi="Arial" w:cs="Arial"/>
                <w:sz w:val="16"/>
                <w:szCs w:val="16"/>
              </w:rPr>
              <w:t>реждений совреме</w:t>
            </w:r>
            <w:r w:rsidRPr="00511034">
              <w:rPr>
                <w:rFonts w:ascii="Arial" w:hAnsi="Arial" w:cs="Arial"/>
                <w:sz w:val="16"/>
                <w:szCs w:val="16"/>
              </w:rPr>
              <w:t>н</w:t>
            </w:r>
            <w:r w:rsidRPr="00511034">
              <w:rPr>
                <w:rFonts w:ascii="Arial" w:hAnsi="Arial" w:cs="Arial"/>
                <w:sz w:val="16"/>
                <w:szCs w:val="16"/>
              </w:rPr>
              <w:t>ным оборудован</w:t>
            </w:r>
            <w:r w:rsidRPr="00511034">
              <w:rPr>
                <w:rFonts w:ascii="Arial" w:hAnsi="Arial" w:cs="Arial"/>
                <w:sz w:val="16"/>
                <w:szCs w:val="16"/>
              </w:rPr>
              <w:t>и</w:t>
            </w:r>
            <w:r w:rsidRPr="00511034">
              <w:rPr>
                <w:rFonts w:ascii="Arial" w:hAnsi="Arial" w:cs="Arial"/>
                <w:sz w:val="16"/>
                <w:szCs w:val="16"/>
              </w:rPr>
              <w:t>ем</w:t>
            </w:r>
          </w:p>
        </w:tc>
        <w:tc>
          <w:tcPr>
            <w:tcW w:w="709"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комитет образ</w:t>
            </w:r>
            <w:r w:rsidRPr="00511034">
              <w:rPr>
                <w:rFonts w:ascii="Arial" w:hAnsi="Arial" w:cs="Arial"/>
                <w:sz w:val="16"/>
                <w:szCs w:val="16"/>
              </w:rPr>
              <w:t>о</w:t>
            </w:r>
            <w:r w:rsidRPr="00511034">
              <w:rPr>
                <w:rFonts w:ascii="Arial" w:hAnsi="Arial" w:cs="Arial"/>
                <w:sz w:val="16"/>
                <w:szCs w:val="16"/>
              </w:rPr>
              <w:t>вания</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2018-2019 г</w:t>
            </w:r>
            <w:r w:rsidRPr="00511034">
              <w:rPr>
                <w:rFonts w:ascii="Arial" w:hAnsi="Arial" w:cs="Arial"/>
                <w:sz w:val="16"/>
                <w:szCs w:val="16"/>
              </w:rPr>
              <w:t>о</w:t>
            </w:r>
            <w:r w:rsidRPr="00511034">
              <w:rPr>
                <w:rFonts w:ascii="Arial" w:hAnsi="Arial" w:cs="Arial"/>
                <w:sz w:val="16"/>
                <w:szCs w:val="16"/>
              </w:rPr>
              <w:t>ды</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3.1</w:t>
            </w:r>
          </w:p>
          <w:p w:rsidR="00231DC1" w:rsidRPr="00511034" w:rsidRDefault="00231DC1" w:rsidP="00376A60">
            <w:pPr>
              <w:jc w:val="center"/>
              <w:rPr>
                <w:rFonts w:ascii="Arial" w:hAnsi="Arial" w:cs="Arial"/>
                <w:sz w:val="16"/>
                <w:szCs w:val="16"/>
              </w:rPr>
            </w:pPr>
          </w:p>
        </w:tc>
        <w:tc>
          <w:tcPr>
            <w:tcW w:w="10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обл</w:t>
            </w:r>
            <w:r w:rsidRPr="00511034">
              <w:rPr>
                <w:rFonts w:ascii="Arial" w:hAnsi="Arial" w:cs="Arial"/>
                <w:sz w:val="16"/>
                <w:szCs w:val="16"/>
              </w:rPr>
              <w:t>а</w:t>
            </w:r>
            <w:r w:rsidRPr="00511034">
              <w:rPr>
                <w:rFonts w:ascii="Arial" w:hAnsi="Arial" w:cs="Arial"/>
                <w:sz w:val="16"/>
                <w:szCs w:val="16"/>
              </w:rPr>
              <w:t xml:space="preserve">стной бюджет </w:t>
            </w:r>
          </w:p>
        </w:tc>
        <w:tc>
          <w:tcPr>
            <w:tcW w:w="92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31DC1" w:rsidRPr="00511034" w:rsidRDefault="00231DC1" w:rsidP="00376A60">
            <w:pPr>
              <w:autoSpaceDE w:val="0"/>
              <w:autoSpaceDN w:val="0"/>
              <w:adjustRightInd w:val="0"/>
              <w:rPr>
                <w:rFonts w:ascii="Arial" w:hAnsi="Arial" w:cs="Arial"/>
                <w:sz w:val="16"/>
                <w:szCs w:val="16"/>
              </w:rPr>
            </w:pPr>
            <w:r w:rsidRPr="00511034">
              <w:rPr>
                <w:rFonts w:ascii="Arial" w:hAnsi="Arial" w:cs="Arial"/>
                <w:sz w:val="16"/>
                <w:szCs w:val="16"/>
              </w:rPr>
              <w:t>-</w:t>
            </w:r>
          </w:p>
        </w:tc>
        <w:tc>
          <w:tcPr>
            <w:tcW w:w="68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31DC1" w:rsidRPr="00511034" w:rsidRDefault="00231DC1" w:rsidP="00376A60">
            <w:pPr>
              <w:rPr>
                <w:rFonts w:ascii="Arial" w:hAnsi="Arial" w:cs="Arial"/>
                <w:sz w:val="16"/>
                <w:szCs w:val="16"/>
              </w:rPr>
            </w:pPr>
            <w:r w:rsidRPr="00511034">
              <w:rPr>
                <w:rFonts w:ascii="Arial" w:hAnsi="Arial" w:cs="Arial"/>
                <w:sz w:val="16"/>
                <w:szCs w:val="16"/>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31DC1" w:rsidRPr="00511034" w:rsidRDefault="00231DC1" w:rsidP="00376A60">
            <w:pPr>
              <w:rPr>
                <w:rFonts w:ascii="Arial" w:hAnsi="Arial" w:cs="Arial"/>
                <w:sz w:val="16"/>
                <w:szCs w:val="16"/>
              </w:rPr>
            </w:pPr>
            <w:r w:rsidRPr="00511034">
              <w:rPr>
                <w:rFonts w:ascii="Arial" w:hAnsi="Arial" w:cs="Arial"/>
                <w:sz w:val="16"/>
                <w:szCs w:val="16"/>
              </w:rPr>
              <w:t>-</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p w:rsidR="00231DC1" w:rsidRPr="00511034" w:rsidRDefault="00231DC1" w:rsidP="00376A60">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121050,460</w:t>
            </w:r>
          </w:p>
        </w:tc>
        <w:tc>
          <w:tcPr>
            <w:tcW w:w="822" w:type="dxa"/>
            <w:tcBorders>
              <w:top w:val="single" w:sz="4" w:space="0" w:color="auto"/>
              <w:left w:val="single" w:sz="4" w:space="0" w:color="auto"/>
              <w:bottom w:val="single" w:sz="4" w:space="0" w:color="auto"/>
              <w:right w:val="single" w:sz="4" w:space="0" w:color="auto"/>
            </w:tcBorders>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14" w:type="dxa"/>
            <w:tcBorders>
              <w:top w:val="single" w:sz="4" w:space="0" w:color="auto"/>
              <w:left w:val="single" w:sz="4" w:space="0" w:color="auto"/>
              <w:bottom w:val="single" w:sz="4" w:space="0" w:color="auto"/>
              <w:right w:val="single" w:sz="4" w:space="0" w:color="auto"/>
            </w:tcBorders>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91" w:type="dxa"/>
            <w:tcBorders>
              <w:top w:val="single" w:sz="4" w:space="0" w:color="auto"/>
              <w:left w:val="single" w:sz="4" w:space="0" w:color="auto"/>
              <w:bottom w:val="single" w:sz="4" w:space="0" w:color="auto"/>
              <w:right w:val="single" w:sz="4" w:space="0" w:color="auto"/>
            </w:tcBorders>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r>
      <w:tr w:rsidR="00231DC1" w:rsidRPr="00511034" w:rsidTr="00231DC1">
        <w:trPr>
          <w:trHeight w:val="20"/>
        </w:trPr>
        <w:tc>
          <w:tcPr>
            <w:tcW w:w="454" w:type="dxa"/>
            <w:tcBorders>
              <w:top w:val="single" w:sz="4" w:space="0" w:color="auto"/>
              <w:left w:val="single" w:sz="4" w:space="0" w:color="auto"/>
              <w:bottom w:val="single" w:sz="4" w:space="0" w:color="auto"/>
              <w:right w:val="single" w:sz="4" w:space="0" w:color="auto"/>
            </w:tcBorders>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4.8.</w:t>
            </w:r>
          </w:p>
        </w:tc>
        <w:tc>
          <w:tcPr>
            <w:tcW w:w="1673" w:type="dxa"/>
            <w:tcBorders>
              <w:top w:val="single" w:sz="4" w:space="0" w:color="auto"/>
              <w:left w:val="single" w:sz="4" w:space="0" w:color="auto"/>
              <w:bottom w:val="single" w:sz="4" w:space="0" w:color="auto"/>
              <w:right w:val="single" w:sz="4" w:space="0" w:color="auto"/>
            </w:tcBorders>
            <w:noWrap/>
            <w:tcMar>
              <w:left w:w="28" w:type="dxa"/>
              <w:right w:w="28" w:type="dxa"/>
            </w:tcMar>
          </w:tcPr>
          <w:p w:rsidR="00231DC1" w:rsidRPr="00511034" w:rsidRDefault="00231DC1" w:rsidP="00376A60">
            <w:pPr>
              <w:autoSpaceDE w:val="0"/>
              <w:autoSpaceDN w:val="0"/>
              <w:adjustRightInd w:val="0"/>
              <w:rPr>
                <w:rFonts w:ascii="Arial" w:hAnsi="Arial" w:cs="Arial"/>
                <w:sz w:val="16"/>
                <w:szCs w:val="16"/>
              </w:rPr>
            </w:pPr>
            <w:r w:rsidRPr="00511034">
              <w:rPr>
                <w:rFonts w:ascii="Arial" w:hAnsi="Arial" w:cs="Arial"/>
                <w:sz w:val="16"/>
                <w:szCs w:val="16"/>
              </w:rPr>
              <w:t>Создание, функци</w:t>
            </w:r>
            <w:r w:rsidRPr="00511034">
              <w:rPr>
                <w:rFonts w:ascii="Arial" w:hAnsi="Arial" w:cs="Arial"/>
                <w:sz w:val="16"/>
                <w:szCs w:val="16"/>
              </w:rPr>
              <w:t>о</w:t>
            </w:r>
            <w:r w:rsidRPr="00511034">
              <w:rPr>
                <w:rFonts w:ascii="Arial" w:hAnsi="Arial" w:cs="Arial"/>
                <w:sz w:val="16"/>
                <w:szCs w:val="16"/>
              </w:rPr>
              <w:t>нирование и сове</w:t>
            </w:r>
            <w:r w:rsidRPr="00511034">
              <w:rPr>
                <w:rFonts w:ascii="Arial" w:hAnsi="Arial" w:cs="Arial"/>
                <w:sz w:val="16"/>
                <w:szCs w:val="16"/>
              </w:rPr>
              <w:t>р</w:t>
            </w:r>
            <w:r w:rsidRPr="00511034">
              <w:rPr>
                <w:rFonts w:ascii="Arial" w:hAnsi="Arial" w:cs="Arial"/>
                <w:sz w:val="16"/>
                <w:szCs w:val="16"/>
              </w:rPr>
              <w:t>шенствование и</w:t>
            </w:r>
            <w:r w:rsidRPr="00511034">
              <w:rPr>
                <w:rFonts w:ascii="Arial" w:hAnsi="Arial" w:cs="Arial"/>
                <w:sz w:val="16"/>
                <w:szCs w:val="16"/>
              </w:rPr>
              <w:t>н</w:t>
            </w:r>
            <w:r w:rsidRPr="00511034">
              <w:rPr>
                <w:rFonts w:ascii="Arial" w:hAnsi="Arial" w:cs="Arial"/>
                <w:sz w:val="16"/>
                <w:szCs w:val="16"/>
              </w:rPr>
              <w:t>формац</w:t>
            </w:r>
            <w:r w:rsidRPr="00511034">
              <w:rPr>
                <w:rFonts w:ascii="Arial" w:hAnsi="Arial" w:cs="Arial"/>
                <w:sz w:val="16"/>
                <w:szCs w:val="16"/>
              </w:rPr>
              <w:t>и</w:t>
            </w:r>
            <w:r w:rsidRPr="00511034">
              <w:rPr>
                <w:rFonts w:ascii="Arial" w:hAnsi="Arial" w:cs="Arial"/>
                <w:sz w:val="16"/>
                <w:szCs w:val="16"/>
              </w:rPr>
              <w:t>онно-технологической инфр</w:t>
            </w:r>
            <w:r w:rsidRPr="00511034">
              <w:rPr>
                <w:rFonts w:ascii="Arial" w:hAnsi="Arial" w:cs="Arial"/>
                <w:sz w:val="16"/>
                <w:szCs w:val="16"/>
              </w:rPr>
              <w:t>а</w:t>
            </w:r>
            <w:r w:rsidRPr="00511034">
              <w:rPr>
                <w:rFonts w:ascii="Arial" w:hAnsi="Arial" w:cs="Arial"/>
                <w:sz w:val="16"/>
                <w:szCs w:val="16"/>
              </w:rPr>
              <w:t>структуры электронного прав</w:t>
            </w:r>
            <w:r w:rsidRPr="00511034">
              <w:rPr>
                <w:rFonts w:ascii="Arial" w:hAnsi="Arial" w:cs="Arial"/>
                <w:sz w:val="16"/>
                <w:szCs w:val="16"/>
              </w:rPr>
              <w:t>и</w:t>
            </w:r>
            <w:r w:rsidRPr="00511034">
              <w:rPr>
                <w:rFonts w:ascii="Arial" w:hAnsi="Arial" w:cs="Arial"/>
                <w:sz w:val="16"/>
                <w:szCs w:val="16"/>
              </w:rPr>
              <w:t>тельства Новгоро</w:t>
            </w:r>
            <w:r w:rsidRPr="00511034">
              <w:rPr>
                <w:rFonts w:ascii="Arial" w:hAnsi="Arial" w:cs="Arial"/>
                <w:sz w:val="16"/>
                <w:szCs w:val="16"/>
              </w:rPr>
              <w:t>д</w:t>
            </w:r>
            <w:r w:rsidRPr="00511034">
              <w:rPr>
                <w:rFonts w:ascii="Arial" w:hAnsi="Arial" w:cs="Arial"/>
                <w:sz w:val="16"/>
                <w:szCs w:val="16"/>
              </w:rPr>
              <w:t>ской о</w:t>
            </w:r>
            <w:r w:rsidRPr="00511034">
              <w:rPr>
                <w:rFonts w:ascii="Arial" w:hAnsi="Arial" w:cs="Arial"/>
                <w:sz w:val="16"/>
                <w:szCs w:val="16"/>
              </w:rPr>
              <w:t>б</w:t>
            </w:r>
            <w:r w:rsidRPr="00511034">
              <w:rPr>
                <w:rFonts w:ascii="Arial" w:hAnsi="Arial" w:cs="Arial"/>
                <w:sz w:val="16"/>
                <w:szCs w:val="16"/>
              </w:rPr>
              <w:t xml:space="preserve">ласти </w:t>
            </w:r>
          </w:p>
        </w:tc>
        <w:tc>
          <w:tcPr>
            <w:tcW w:w="709" w:type="dxa"/>
            <w:gridSpan w:val="2"/>
            <w:tcBorders>
              <w:top w:val="single" w:sz="4" w:space="0" w:color="auto"/>
              <w:left w:val="single" w:sz="4" w:space="0" w:color="auto"/>
              <w:bottom w:val="single" w:sz="4" w:space="0" w:color="auto"/>
              <w:right w:val="single" w:sz="4" w:space="0" w:color="auto"/>
            </w:tcBorders>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комитет образ</w:t>
            </w:r>
            <w:r w:rsidRPr="00511034">
              <w:rPr>
                <w:rFonts w:ascii="Arial" w:hAnsi="Arial" w:cs="Arial"/>
                <w:sz w:val="16"/>
                <w:szCs w:val="16"/>
              </w:rPr>
              <w:t>о</w:t>
            </w:r>
            <w:r w:rsidRPr="00511034">
              <w:rPr>
                <w:rFonts w:ascii="Arial" w:hAnsi="Arial" w:cs="Arial"/>
                <w:sz w:val="16"/>
                <w:szCs w:val="16"/>
              </w:rPr>
              <w:t>вания</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2019 г</w:t>
            </w:r>
            <w:r w:rsidRPr="00511034">
              <w:rPr>
                <w:rFonts w:ascii="Arial" w:hAnsi="Arial" w:cs="Arial"/>
                <w:sz w:val="16"/>
                <w:szCs w:val="16"/>
              </w:rPr>
              <w:t>о</w:t>
            </w:r>
            <w:r w:rsidRPr="00511034">
              <w:rPr>
                <w:rFonts w:ascii="Arial" w:hAnsi="Arial" w:cs="Arial"/>
                <w:sz w:val="16"/>
                <w:szCs w:val="16"/>
              </w:rPr>
              <w:t>ды</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3.1</w:t>
            </w:r>
          </w:p>
          <w:p w:rsidR="00231DC1" w:rsidRPr="00511034" w:rsidRDefault="00231DC1" w:rsidP="00376A60">
            <w:pPr>
              <w:jc w:val="center"/>
              <w:rPr>
                <w:rFonts w:ascii="Arial" w:hAnsi="Arial" w:cs="Arial"/>
                <w:sz w:val="16"/>
                <w:szCs w:val="16"/>
              </w:rPr>
            </w:pPr>
          </w:p>
        </w:tc>
        <w:tc>
          <w:tcPr>
            <w:tcW w:w="1093" w:type="dxa"/>
            <w:tcBorders>
              <w:top w:val="single" w:sz="4" w:space="0" w:color="auto"/>
              <w:left w:val="single" w:sz="4" w:space="0" w:color="auto"/>
              <w:bottom w:val="single" w:sz="4" w:space="0" w:color="auto"/>
              <w:right w:val="single" w:sz="4" w:space="0" w:color="auto"/>
            </w:tcBorders>
            <w:noWrap/>
            <w:tcMar>
              <w:left w:w="28" w:type="dxa"/>
              <w:right w:w="28" w:type="dxa"/>
            </w:tcMar>
          </w:tcPr>
          <w:p w:rsidR="00231DC1" w:rsidRPr="00511034" w:rsidRDefault="00231DC1" w:rsidP="00376A60">
            <w:pPr>
              <w:rPr>
                <w:rFonts w:ascii="Arial" w:hAnsi="Arial" w:cs="Arial"/>
                <w:sz w:val="16"/>
                <w:szCs w:val="16"/>
              </w:rPr>
            </w:pPr>
            <w:r w:rsidRPr="00511034">
              <w:rPr>
                <w:rFonts w:ascii="Arial" w:hAnsi="Arial" w:cs="Arial"/>
                <w:sz w:val="16"/>
                <w:szCs w:val="16"/>
              </w:rPr>
              <w:t>обл</w:t>
            </w:r>
            <w:r w:rsidRPr="00511034">
              <w:rPr>
                <w:rFonts w:ascii="Arial" w:hAnsi="Arial" w:cs="Arial"/>
                <w:sz w:val="16"/>
                <w:szCs w:val="16"/>
              </w:rPr>
              <w:t>а</w:t>
            </w:r>
            <w:r w:rsidRPr="00511034">
              <w:rPr>
                <w:rFonts w:ascii="Arial" w:hAnsi="Arial" w:cs="Arial"/>
                <w:sz w:val="16"/>
                <w:szCs w:val="16"/>
              </w:rPr>
              <w:t xml:space="preserve">стной бюджет </w:t>
            </w:r>
          </w:p>
          <w:p w:rsidR="00231DC1" w:rsidRPr="00511034" w:rsidRDefault="00231DC1" w:rsidP="00376A60">
            <w:pPr>
              <w:rPr>
                <w:rFonts w:ascii="Arial" w:hAnsi="Arial" w:cs="Arial"/>
                <w:sz w:val="16"/>
                <w:szCs w:val="16"/>
              </w:rPr>
            </w:pPr>
            <w:r w:rsidRPr="00511034">
              <w:rPr>
                <w:rFonts w:ascii="Arial" w:hAnsi="Arial" w:cs="Arial"/>
                <w:sz w:val="16"/>
                <w:szCs w:val="16"/>
              </w:rPr>
              <w:t>мес</w:t>
            </w:r>
            <w:r w:rsidRPr="00511034">
              <w:rPr>
                <w:rFonts w:ascii="Arial" w:hAnsi="Arial" w:cs="Arial"/>
                <w:sz w:val="16"/>
                <w:szCs w:val="16"/>
              </w:rPr>
              <w:t>т</w:t>
            </w:r>
            <w:r w:rsidRPr="00511034">
              <w:rPr>
                <w:rFonts w:ascii="Arial" w:hAnsi="Arial" w:cs="Arial"/>
                <w:sz w:val="16"/>
                <w:szCs w:val="16"/>
              </w:rPr>
              <w:t>ный бюджет</w:t>
            </w:r>
          </w:p>
        </w:tc>
        <w:tc>
          <w:tcPr>
            <w:tcW w:w="92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31DC1" w:rsidRPr="00511034" w:rsidRDefault="00231DC1" w:rsidP="00376A60">
            <w:pPr>
              <w:autoSpaceDE w:val="0"/>
              <w:autoSpaceDN w:val="0"/>
              <w:adjustRightInd w:val="0"/>
              <w:jc w:val="center"/>
              <w:rPr>
                <w:rFonts w:ascii="Arial" w:hAnsi="Arial" w:cs="Arial"/>
                <w:sz w:val="16"/>
                <w:szCs w:val="16"/>
              </w:rPr>
            </w:pPr>
            <w:r w:rsidRPr="00511034">
              <w:rPr>
                <w:rFonts w:ascii="Arial" w:hAnsi="Arial" w:cs="Arial"/>
                <w:sz w:val="16"/>
                <w:szCs w:val="16"/>
              </w:rPr>
              <w:t>-</w:t>
            </w:r>
          </w:p>
        </w:tc>
        <w:tc>
          <w:tcPr>
            <w:tcW w:w="68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822" w:type="dxa"/>
            <w:tcBorders>
              <w:top w:val="single" w:sz="4" w:space="0" w:color="auto"/>
              <w:left w:val="single" w:sz="4" w:space="0" w:color="auto"/>
              <w:bottom w:val="single" w:sz="4" w:space="0" w:color="auto"/>
              <w:right w:val="single" w:sz="4" w:space="0" w:color="auto"/>
            </w:tcBorders>
            <w:noWrap/>
            <w:tcMar>
              <w:left w:w="28" w:type="dxa"/>
              <w:right w:w="28" w:type="dxa"/>
            </w:tcMar>
          </w:tcPr>
          <w:p w:rsidR="00231DC1" w:rsidRPr="00511034" w:rsidRDefault="00231DC1" w:rsidP="00376A60">
            <w:pPr>
              <w:jc w:val="center"/>
              <w:rPr>
                <w:rFonts w:ascii="Arial" w:hAnsi="Arial" w:cs="Arial"/>
                <w:sz w:val="16"/>
                <w:szCs w:val="16"/>
              </w:rPr>
            </w:pPr>
            <w:r w:rsidRPr="00511034">
              <w:rPr>
                <w:rFonts w:ascii="Arial" w:hAnsi="Arial" w:cs="Arial"/>
                <w:sz w:val="16"/>
                <w:szCs w:val="16"/>
              </w:rPr>
              <w:t>937,6</w:t>
            </w:r>
          </w:p>
          <w:p w:rsidR="00231DC1" w:rsidRPr="00511034" w:rsidRDefault="00231DC1" w:rsidP="00376A60">
            <w:pPr>
              <w:jc w:val="center"/>
              <w:rPr>
                <w:rFonts w:ascii="Arial" w:hAnsi="Arial" w:cs="Arial"/>
                <w:sz w:val="16"/>
                <w:szCs w:val="16"/>
              </w:rPr>
            </w:pPr>
          </w:p>
          <w:p w:rsidR="00231DC1" w:rsidRPr="00511034" w:rsidRDefault="00231DC1" w:rsidP="00376A60">
            <w:pPr>
              <w:jc w:val="center"/>
              <w:rPr>
                <w:rFonts w:ascii="Arial" w:hAnsi="Arial" w:cs="Arial"/>
                <w:sz w:val="16"/>
                <w:szCs w:val="16"/>
              </w:rPr>
            </w:pPr>
            <w:r w:rsidRPr="00511034">
              <w:rPr>
                <w:rFonts w:ascii="Arial" w:hAnsi="Arial" w:cs="Arial"/>
                <w:sz w:val="16"/>
                <w:szCs w:val="16"/>
              </w:rPr>
              <w:t>9,5</w:t>
            </w:r>
          </w:p>
        </w:tc>
        <w:tc>
          <w:tcPr>
            <w:tcW w:w="61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c>
          <w:tcPr>
            <w:tcW w:w="69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31DC1" w:rsidRPr="00511034" w:rsidRDefault="00231DC1" w:rsidP="00376A60">
            <w:pPr>
              <w:jc w:val="center"/>
              <w:rPr>
                <w:rFonts w:ascii="Arial" w:hAnsi="Arial" w:cs="Arial"/>
                <w:sz w:val="16"/>
                <w:szCs w:val="16"/>
              </w:rPr>
            </w:pPr>
            <w:r w:rsidRPr="00511034">
              <w:rPr>
                <w:rFonts w:ascii="Arial" w:hAnsi="Arial" w:cs="Arial"/>
                <w:sz w:val="16"/>
                <w:szCs w:val="16"/>
              </w:rPr>
              <w:t>-</w:t>
            </w:r>
          </w:p>
        </w:tc>
      </w:tr>
    </w:tbl>
    <w:p w:rsidR="00D71D5F" w:rsidRDefault="00D71D5F" w:rsidP="00E87F79">
      <w:pPr>
        <w:shd w:val="clear" w:color="auto" w:fill="FFFFFF"/>
        <w:suppressAutoHyphens/>
        <w:spacing w:line="240" w:lineRule="exact"/>
        <w:jc w:val="center"/>
        <w:rPr>
          <w:rFonts w:ascii="Arial" w:hAnsi="Arial" w:cs="Arial"/>
          <w:b/>
          <w:sz w:val="16"/>
          <w:szCs w:val="16"/>
        </w:rPr>
      </w:pPr>
    </w:p>
    <w:p w:rsidR="00376A60" w:rsidRPr="00C2720F" w:rsidRDefault="00376A60" w:rsidP="00376A60">
      <w:pPr>
        <w:pStyle w:val="2"/>
        <w:rPr>
          <w:rFonts w:ascii="Arial" w:hAnsi="Arial" w:cs="Arial"/>
          <w:color w:val="000000"/>
          <w:sz w:val="16"/>
          <w:szCs w:val="16"/>
        </w:rPr>
      </w:pPr>
      <w:r w:rsidRPr="00C2720F">
        <w:rPr>
          <w:rFonts w:ascii="Arial" w:hAnsi="Arial" w:cs="Arial"/>
          <w:color w:val="000000"/>
          <w:sz w:val="16"/>
          <w:szCs w:val="16"/>
        </w:rPr>
        <w:t>АДМИНИСТРАЦИЯ ВАЛДАЙСКОГО МУНИЦИПАЛЬНОГО РАЙОНА</w:t>
      </w:r>
    </w:p>
    <w:p w:rsidR="00376A60" w:rsidRPr="00C2720F" w:rsidRDefault="00376A60" w:rsidP="00376A60">
      <w:pPr>
        <w:pStyle w:val="3"/>
        <w:rPr>
          <w:rFonts w:ascii="Arial" w:hAnsi="Arial" w:cs="Arial"/>
          <w:sz w:val="16"/>
          <w:szCs w:val="16"/>
        </w:rPr>
      </w:pPr>
      <w:r w:rsidRPr="00C2720F">
        <w:rPr>
          <w:rFonts w:ascii="Arial" w:hAnsi="Arial" w:cs="Arial"/>
          <w:sz w:val="16"/>
          <w:szCs w:val="16"/>
        </w:rPr>
        <w:t>П О С Т А Н О В Л Е Н И Е</w:t>
      </w:r>
    </w:p>
    <w:p w:rsidR="00376A60" w:rsidRPr="00C2720F" w:rsidRDefault="00376A60" w:rsidP="00376A60">
      <w:pPr>
        <w:jc w:val="center"/>
        <w:rPr>
          <w:rFonts w:ascii="Arial" w:hAnsi="Arial" w:cs="Arial"/>
          <w:color w:val="000000"/>
          <w:sz w:val="16"/>
          <w:szCs w:val="16"/>
        </w:rPr>
      </w:pPr>
      <w:r w:rsidRPr="00C2720F">
        <w:rPr>
          <w:rFonts w:ascii="Arial" w:hAnsi="Arial" w:cs="Arial"/>
          <w:color w:val="000000"/>
          <w:sz w:val="16"/>
          <w:szCs w:val="16"/>
        </w:rPr>
        <w:t>02.08.2019 № 1337</w:t>
      </w:r>
    </w:p>
    <w:p w:rsidR="00376A60" w:rsidRPr="00C2720F" w:rsidRDefault="00376A60" w:rsidP="00376A60">
      <w:pPr>
        <w:jc w:val="center"/>
        <w:rPr>
          <w:rFonts w:ascii="Arial" w:hAnsi="Arial" w:cs="Arial"/>
          <w:b/>
          <w:sz w:val="16"/>
          <w:szCs w:val="16"/>
        </w:rPr>
      </w:pPr>
      <w:r w:rsidRPr="00C2720F">
        <w:rPr>
          <w:rFonts w:ascii="Arial" w:hAnsi="Arial" w:cs="Arial"/>
          <w:b/>
          <w:sz w:val="16"/>
          <w:szCs w:val="16"/>
        </w:rPr>
        <w:t xml:space="preserve">Об осуществлении содержания и обслуживания бесхозяйных сетей </w:t>
      </w:r>
    </w:p>
    <w:p w:rsidR="00376A60" w:rsidRPr="00C2720F" w:rsidRDefault="00376A60" w:rsidP="00376A60">
      <w:pPr>
        <w:jc w:val="center"/>
        <w:rPr>
          <w:rFonts w:ascii="Arial" w:hAnsi="Arial" w:cs="Arial"/>
          <w:sz w:val="16"/>
          <w:szCs w:val="16"/>
        </w:rPr>
      </w:pPr>
      <w:r w:rsidRPr="00C2720F">
        <w:rPr>
          <w:rFonts w:ascii="Arial" w:hAnsi="Arial" w:cs="Arial"/>
          <w:b/>
          <w:sz w:val="16"/>
          <w:szCs w:val="16"/>
        </w:rPr>
        <w:t>водоснабжения и водоотведения</w:t>
      </w:r>
    </w:p>
    <w:p w:rsidR="00376A60" w:rsidRPr="00C2720F" w:rsidRDefault="00376A60" w:rsidP="00376A60">
      <w:pPr>
        <w:ind w:right="-2" w:firstLine="142"/>
        <w:jc w:val="both"/>
        <w:rPr>
          <w:rFonts w:ascii="Arial" w:hAnsi="Arial" w:cs="Arial"/>
          <w:b/>
          <w:sz w:val="16"/>
          <w:szCs w:val="16"/>
        </w:rPr>
      </w:pPr>
      <w:r w:rsidRPr="00C2720F">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w:t>
      </w:r>
      <w:r w:rsidRPr="00C2720F">
        <w:rPr>
          <w:rFonts w:ascii="Arial" w:hAnsi="Arial" w:cs="Arial"/>
          <w:sz w:val="16"/>
          <w:szCs w:val="16"/>
        </w:rPr>
        <w:t>й</w:t>
      </w:r>
      <w:r w:rsidRPr="00C2720F">
        <w:rPr>
          <w:rFonts w:ascii="Arial" w:hAnsi="Arial" w:cs="Arial"/>
          <w:sz w:val="16"/>
          <w:szCs w:val="16"/>
        </w:rPr>
        <w:t>ской Федерации», Федеральным законом от 07 декабря 2011 года № 416-ФЗ «О водоснабжении и водоотведении», пунктом 5 статьи 39 Фед</w:t>
      </w:r>
      <w:r w:rsidRPr="00C2720F">
        <w:rPr>
          <w:rFonts w:ascii="Arial" w:hAnsi="Arial" w:cs="Arial"/>
          <w:sz w:val="16"/>
          <w:szCs w:val="16"/>
        </w:rPr>
        <w:t>е</w:t>
      </w:r>
      <w:r w:rsidRPr="00C2720F">
        <w:rPr>
          <w:rFonts w:ascii="Arial" w:hAnsi="Arial" w:cs="Arial"/>
          <w:sz w:val="16"/>
          <w:szCs w:val="16"/>
        </w:rPr>
        <w:t>рального закона от 21 июля 2005 года № 115-ФЗ «О концессионных соглашениях», постановлением Администрации Валдайского муниципального района от 30.08.2017 № 1697 «Об определении гарантирующей  организации для централизованной системы холодного водоснабжения и водоотв</w:t>
      </w:r>
      <w:r w:rsidRPr="00C2720F">
        <w:rPr>
          <w:rFonts w:ascii="Arial" w:hAnsi="Arial" w:cs="Arial"/>
          <w:sz w:val="16"/>
          <w:szCs w:val="16"/>
        </w:rPr>
        <w:t>е</w:t>
      </w:r>
      <w:r w:rsidRPr="00C2720F">
        <w:rPr>
          <w:rFonts w:ascii="Arial" w:hAnsi="Arial" w:cs="Arial"/>
          <w:sz w:val="16"/>
          <w:szCs w:val="16"/>
        </w:rPr>
        <w:t xml:space="preserve">дения на территории Валдайского муниципального района» Администрация Валдайского муниципального района </w:t>
      </w:r>
      <w:r w:rsidRPr="00C2720F">
        <w:rPr>
          <w:rFonts w:ascii="Arial" w:hAnsi="Arial" w:cs="Arial"/>
          <w:b/>
          <w:sz w:val="16"/>
          <w:szCs w:val="16"/>
        </w:rPr>
        <w:t>ПОСТ</w:t>
      </w:r>
      <w:r w:rsidRPr="00C2720F">
        <w:rPr>
          <w:rFonts w:ascii="Arial" w:hAnsi="Arial" w:cs="Arial"/>
          <w:b/>
          <w:sz w:val="16"/>
          <w:szCs w:val="16"/>
        </w:rPr>
        <w:t>А</w:t>
      </w:r>
      <w:r w:rsidRPr="00C2720F">
        <w:rPr>
          <w:rFonts w:ascii="Arial" w:hAnsi="Arial" w:cs="Arial"/>
          <w:b/>
          <w:sz w:val="16"/>
          <w:szCs w:val="16"/>
        </w:rPr>
        <w:t>НОВЛЯЕТ:</w:t>
      </w:r>
    </w:p>
    <w:p w:rsidR="00376A60" w:rsidRPr="00C2720F" w:rsidRDefault="00376A60" w:rsidP="00376A60">
      <w:pPr>
        <w:numPr>
          <w:ilvl w:val="0"/>
          <w:numId w:val="46"/>
        </w:numPr>
        <w:autoSpaceDE w:val="0"/>
        <w:autoSpaceDN w:val="0"/>
        <w:adjustRightInd w:val="0"/>
        <w:ind w:left="0" w:right="-2" w:firstLine="142"/>
        <w:jc w:val="both"/>
        <w:rPr>
          <w:rFonts w:ascii="Arial" w:hAnsi="Arial" w:cs="Arial"/>
          <w:sz w:val="16"/>
          <w:szCs w:val="16"/>
        </w:rPr>
      </w:pPr>
      <w:r w:rsidRPr="00C2720F">
        <w:rPr>
          <w:rFonts w:ascii="Arial" w:hAnsi="Arial" w:cs="Arial"/>
          <w:sz w:val="16"/>
          <w:szCs w:val="16"/>
        </w:rPr>
        <w:t>До признания права собственности на бесхозяйную сеть водоснабжения, проходящую от водопроводного колодца, расположенного напротив и</w:t>
      </w:r>
      <w:r w:rsidRPr="00C2720F">
        <w:rPr>
          <w:rFonts w:ascii="Arial" w:hAnsi="Arial" w:cs="Arial"/>
          <w:sz w:val="16"/>
          <w:szCs w:val="16"/>
        </w:rPr>
        <w:t>н</w:t>
      </w:r>
      <w:r w:rsidRPr="00C2720F">
        <w:rPr>
          <w:rFonts w:ascii="Arial" w:hAnsi="Arial" w:cs="Arial"/>
          <w:sz w:val="16"/>
          <w:szCs w:val="16"/>
        </w:rPr>
        <w:t>дивидуального жилого дома № 4б по ул. Песчаная, до водопроводного колодца, расположенного напротив  индив</w:t>
      </w:r>
      <w:r w:rsidRPr="00C2720F">
        <w:rPr>
          <w:rFonts w:ascii="Arial" w:hAnsi="Arial" w:cs="Arial"/>
          <w:sz w:val="16"/>
          <w:szCs w:val="16"/>
        </w:rPr>
        <w:t>и</w:t>
      </w:r>
      <w:r w:rsidRPr="00C2720F">
        <w:rPr>
          <w:rFonts w:ascii="Arial" w:hAnsi="Arial" w:cs="Arial"/>
          <w:sz w:val="16"/>
          <w:szCs w:val="16"/>
        </w:rPr>
        <w:t xml:space="preserve">дуального жилого дома № 2в по ул. Песчаная, протяженностью </w:t>
      </w:r>
      <w:smartTag w:uri="urn:schemas-microsoft-com:office:smarttags" w:element="metricconverter">
        <w:smartTagPr>
          <w:attr w:name="ProductID" w:val="133 метра"/>
        </w:smartTagPr>
        <w:r w:rsidRPr="00C2720F">
          <w:rPr>
            <w:rFonts w:ascii="Arial" w:hAnsi="Arial" w:cs="Arial"/>
            <w:sz w:val="16"/>
            <w:szCs w:val="16"/>
          </w:rPr>
          <w:t>133 метра</w:t>
        </w:r>
      </w:smartTag>
      <w:r w:rsidRPr="00C2720F">
        <w:rPr>
          <w:rFonts w:ascii="Arial" w:hAnsi="Arial" w:cs="Arial"/>
          <w:sz w:val="16"/>
          <w:szCs w:val="16"/>
        </w:rPr>
        <w:t xml:space="preserve"> диаметром </w:t>
      </w:r>
      <w:smartTag w:uri="urn:schemas-microsoft-com:office:smarttags" w:element="metricconverter">
        <w:smartTagPr>
          <w:attr w:name="ProductID" w:val="80 мм"/>
        </w:smartTagPr>
        <w:r w:rsidRPr="00C2720F">
          <w:rPr>
            <w:rFonts w:ascii="Arial" w:hAnsi="Arial" w:cs="Arial"/>
            <w:sz w:val="16"/>
            <w:szCs w:val="16"/>
          </w:rPr>
          <w:t>80 мм</w:t>
        </w:r>
      </w:smartTag>
      <w:r w:rsidRPr="00C2720F">
        <w:rPr>
          <w:rFonts w:ascii="Arial" w:hAnsi="Arial" w:cs="Arial"/>
          <w:sz w:val="16"/>
          <w:szCs w:val="16"/>
        </w:rPr>
        <w:t xml:space="preserve"> и бесхозяйную сеть водоснабжения, проходящую от водопроводного колодца, расположенн</w:t>
      </w:r>
      <w:r w:rsidRPr="00C2720F">
        <w:rPr>
          <w:rFonts w:ascii="Arial" w:hAnsi="Arial" w:cs="Arial"/>
          <w:sz w:val="16"/>
          <w:szCs w:val="16"/>
        </w:rPr>
        <w:t>о</w:t>
      </w:r>
      <w:r w:rsidRPr="00C2720F">
        <w:rPr>
          <w:rFonts w:ascii="Arial" w:hAnsi="Arial" w:cs="Arial"/>
          <w:sz w:val="16"/>
          <w:szCs w:val="16"/>
        </w:rPr>
        <w:t>го напротив индивидуал</w:t>
      </w:r>
      <w:r w:rsidRPr="00C2720F">
        <w:rPr>
          <w:rFonts w:ascii="Arial" w:hAnsi="Arial" w:cs="Arial"/>
          <w:sz w:val="16"/>
          <w:szCs w:val="16"/>
        </w:rPr>
        <w:t>ь</w:t>
      </w:r>
      <w:r w:rsidRPr="00C2720F">
        <w:rPr>
          <w:rFonts w:ascii="Arial" w:hAnsi="Arial" w:cs="Arial"/>
          <w:sz w:val="16"/>
          <w:szCs w:val="16"/>
        </w:rPr>
        <w:t xml:space="preserve">ного жилого дома № 2в по ул. Песчаная, до водопроводного колодца, расположенного напротив жилого дома блокированной застройки № 2 по ул. Песчаная, протяженностью </w:t>
      </w:r>
      <w:smartTag w:uri="urn:schemas-microsoft-com:office:smarttags" w:element="metricconverter">
        <w:smartTagPr>
          <w:attr w:name="ProductID" w:val="40 метров"/>
        </w:smartTagPr>
        <w:r w:rsidRPr="00C2720F">
          <w:rPr>
            <w:rFonts w:ascii="Arial" w:hAnsi="Arial" w:cs="Arial"/>
            <w:sz w:val="16"/>
            <w:szCs w:val="16"/>
          </w:rPr>
          <w:t>40 метров</w:t>
        </w:r>
      </w:smartTag>
      <w:r w:rsidRPr="00C2720F">
        <w:rPr>
          <w:rFonts w:ascii="Arial" w:hAnsi="Arial" w:cs="Arial"/>
          <w:sz w:val="16"/>
          <w:szCs w:val="16"/>
        </w:rPr>
        <w:t xml:space="preserve"> диаметром </w:t>
      </w:r>
      <w:smartTag w:uri="urn:schemas-microsoft-com:office:smarttags" w:element="metricconverter">
        <w:smartTagPr>
          <w:attr w:name="ProductID" w:val="40 мм"/>
        </w:smartTagPr>
        <w:r w:rsidRPr="00C2720F">
          <w:rPr>
            <w:rFonts w:ascii="Arial" w:hAnsi="Arial" w:cs="Arial"/>
            <w:sz w:val="16"/>
            <w:szCs w:val="16"/>
          </w:rPr>
          <w:t>40 мм</w:t>
        </w:r>
      </w:smartTag>
      <w:r w:rsidRPr="00C2720F">
        <w:rPr>
          <w:rFonts w:ascii="Arial" w:hAnsi="Arial" w:cs="Arial"/>
          <w:sz w:val="16"/>
          <w:szCs w:val="16"/>
        </w:rPr>
        <w:t xml:space="preserve"> ресурсоснабжающей организации ООО «СУ-53» осуществлять их с</w:t>
      </w:r>
      <w:r w:rsidRPr="00C2720F">
        <w:rPr>
          <w:rFonts w:ascii="Arial" w:hAnsi="Arial" w:cs="Arial"/>
          <w:sz w:val="16"/>
          <w:szCs w:val="16"/>
        </w:rPr>
        <w:t>о</w:t>
      </w:r>
      <w:r w:rsidRPr="00C2720F">
        <w:rPr>
          <w:rFonts w:ascii="Arial" w:hAnsi="Arial" w:cs="Arial"/>
          <w:sz w:val="16"/>
          <w:szCs w:val="16"/>
        </w:rPr>
        <w:t>держание и о</w:t>
      </w:r>
      <w:r w:rsidRPr="00C2720F">
        <w:rPr>
          <w:rFonts w:ascii="Arial" w:hAnsi="Arial" w:cs="Arial"/>
          <w:sz w:val="16"/>
          <w:szCs w:val="16"/>
        </w:rPr>
        <w:t>б</w:t>
      </w:r>
      <w:r w:rsidRPr="00C2720F">
        <w:rPr>
          <w:rFonts w:ascii="Arial" w:hAnsi="Arial" w:cs="Arial"/>
          <w:sz w:val="16"/>
          <w:szCs w:val="16"/>
        </w:rPr>
        <w:t>служивание.</w:t>
      </w:r>
    </w:p>
    <w:p w:rsidR="00376A60" w:rsidRPr="00C2720F" w:rsidRDefault="00376A60" w:rsidP="00376A60">
      <w:pPr>
        <w:autoSpaceDE w:val="0"/>
        <w:autoSpaceDN w:val="0"/>
        <w:adjustRightInd w:val="0"/>
        <w:ind w:right="-2" w:firstLine="142"/>
        <w:jc w:val="both"/>
        <w:rPr>
          <w:rFonts w:ascii="Arial" w:hAnsi="Arial" w:cs="Arial"/>
          <w:sz w:val="16"/>
          <w:szCs w:val="16"/>
        </w:rPr>
      </w:pPr>
      <w:r w:rsidRPr="00C2720F">
        <w:rPr>
          <w:rFonts w:ascii="Arial" w:hAnsi="Arial" w:cs="Arial"/>
          <w:sz w:val="16"/>
          <w:szCs w:val="16"/>
        </w:rPr>
        <w:t>2. До признания права собственности на бесхозяйную сеть водоотведения, проходящую от канализационного колодца, в который входит сеть, я</w:t>
      </w:r>
      <w:r w:rsidRPr="00C2720F">
        <w:rPr>
          <w:rFonts w:ascii="Arial" w:hAnsi="Arial" w:cs="Arial"/>
          <w:sz w:val="16"/>
          <w:szCs w:val="16"/>
        </w:rPr>
        <w:t>в</w:t>
      </w:r>
      <w:r w:rsidRPr="00C2720F">
        <w:rPr>
          <w:rFonts w:ascii="Arial" w:hAnsi="Arial" w:cs="Arial"/>
          <w:sz w:val="16"/>
          <w:szCs w:val="16"/>
        </w:rPr>
        <w:t xml:space="preserve">ляющаяся общим имуществом собственников помещений жилого дома блокированной застройки № 2 по ул. Песчаная, до канализационного колодца, расположенного напротив здания ГОБУЗ «Валдайская центральная районная больница», протяженностью </w:t>
      </w:r>
      <w:smartTag w:uri="urn:schemas-microsoft-com:office:smarttags" w:element="metricconverter">
        <w:smartTagPr>
          <w:attr w:name="ProductID" w:val="85 метров"/>
        </w:smartTagPr>
        <w:r w:rsidRPr="00C2720F">
          <w:rPr>
            <w:rFonts w:ascii="Arial" w:hAnsi="Arial" w:cs="Arial"/>
            <w:sz w:val="16"/>
            <w:szCs w:val="16"/>
          </w:rPr>
          <w:t>85 метров</w:t>
        </w:r>
      </w:smartTag>
      <w:r w:rsidRPr="00C2720F">
        <w:rPr>
          <w:rFonts w:ascii="Arial" w:hAnsi="Arial" w:cs="Arial"/>
          <w:sz w:val="16"/>
          <w:szCs w:val="16"/>
        </w:rPr>
        <w:t xml:space="preserve"> диаметром ориентир</w:t>
      </w:r>
      <w:r w:rsidRPr="00C2720F">
        <w:rPr>
          <w:rFonts w:ascii="Arial" w:hAnsi="Arial" w:cs="Arial"/>
          <w:sz w:val="16"/>
          <w:szCs w:val="16"/>
        </w:rPr>
        <w:t>о</w:t>
      </w:r>
      <w:r w:rsidRPr="00C2720F">
        <w:rPr>
          <w:rFonts w:ascii="Arial" w:hAnsi="Arial" w:cs="Arial"/>
          <w:sz w:val="16"/>
          <w:szCs w:val="16"/>
        </w:rPr>
        <w:t xml:space="preserve">вочно </w:t>
      </w:r>
      <w:smartTag w:uri="urn:schemas-microsoft-com:office:smarttags" w:element="metricconverter">
        <w:smartTagPr>
          <w:attr w:name="ProductID" w:val="160 мм"/>
        </w:smartTagPr>
        <w:r w:rsidRPr="00C2720F">
          <w:rPr>
            <w:rFonts w:ascii="Arial" w:hAnsi="Arial" w:cs="Arial"/>
            <w:sz w:val="16"/>
            <w:szCs w:val="16"/>
          </w:rPr>
          <w:t>160 мм</w:t>
        </w:r>
      </w:smartTag>
      <w:r w:rsidRPr="00C2720F">
        <w:rPr>
          <w:rFonts w:ascii="Arial" w:hAnsi="Arial" w:cs="Arial"/>
          <w:sz w:val="16"/>
          <w:szCs w:val="16"/>
        </w:rPr>
        <w:t xml:space="preserve"> ресурсоснабжающей организации  ООО «СУ-53» осуществлять ее содержание и обслуж</w:t>
      </w:r>
      <w:r w:rsidRPr="00C2720F">
        <w:rPr>
          <w:rFonts w:ascii="Arial" w:hAnsi="Arial" w:cs="Arial"/>
          <w:sz w:val="16"/>
          <w:szCs w:val="16"/>
        </w:rPr>
        <w:t>и</w:t>
      </w:r>
      <w:r w:rsidRPr="00C2720F">
        <w:rPr>
          <w:rFonts w:ascii="Arial" w:hAnsi="Arial" w:cs="Arial"/>
          <w:sz w:val="16"/>
          <w:szCs w:val="16"/>
        </w:rPr>
        <w:t xml:space="preserve">вание. </w:t>
      </w:r>
    </w:p>
    <w:p w:rsidR="00376A60" w:rsidRPr="00C2720F" w:rsidRDefault="00376A60" w:rsidP="00376A60">
      <w:pPr>
        <w:autoSpaceDE w:val="0"/>
        <w:autoSpaceDN w:val="0"/>
        <w:adjustRightInd w:val="0"/>
        <w:ind w:right="-2" w:firstLine="142"/>
        <w:jc w:val="both"/>
        <w:rPr>
          <w:rFonts w:ascii="Arial" w:hAnsi="Arial" w:cs="Arial"/>
          <w:sz w:val="16"/>
          <w:szCs w:val="16"/>
        </w:rPr>
      </w:pPr>
      <w:r w:rsidRPr="00C2720F">
        <w:rPr>
          <w:rFonts w:ascii="Arial" w:hAnsi="Arial" w:cs="Arial"/>
          <w:sz w:val="16"/>
          <w:szCs w:val="16"/>
        </w:rPr>
        <w:t>3. Руководителю ООО «СУ-53» обратиться в комитет по тарифной политике Новгородской области по вопросу включения затрат на соде</w:t>
      </w:r>
      <w:r w:rsidRPr="00C2720F">
        <w:rPr>
          <w:rFonts w:ascii="Arial" w:hAnsi="Arial" w:cs="Arial"/>
          <w:sz w:val="16"/>
          <w:szCs w:val="16"/>
        </w:rPr>
        <w:t>р</w:t>
      </w:r>
      <w:r w:rsidRPr="00C2720F">
        <w:rPr>
          <w:rFonts w:ascii="Arial" w:hAnsi="Arial" w:cs="Arial"/>
          <w:sz w:val="16"/>
          <w:szCs w:val="16"/>
        </w:rPr>
        <w:t>жание и обслуживание вышеуказанных бесхозяйных сетей водоснабжения и водоотведения в тарифы на следующий период регул</w:t>
      </w:r>
      <w:r w:rsidRPr="00C2720F">
        <w:rPr>
          <w:rFonts w:ascii="Arial" w:hAnsi="Arial" w:cs="Arial"/>
          <w:sz w:val="16"/>
          <w:szCs w:val="16"/>
        </w:rPr>
        <w:t>и</w:t>
      </w:r>
      <w:r w:rsidRPr="00C2720F">
        <w:rPr>
          <w:rFonts w:ascii="Arial" w:hAnsi="Arial" w:cs="Arial"/>
          <w:sz w:val="16"/>
          <w:szCs w:val="16"/>
        </w:rPr>
        <w:t>рования.</w:t>
      </w:r>
    </w:p>
    <w:p w:rsidR="00376A60" w:rsidRPr="00C2720F" w:rsidRDefault="00376A60" w:rsidP="00376A60">
      <w:pPr>
        <w:ind w:right="-2" w:firstLine="142"/>
        <w:jc w:val="both"/>
        <w:rPr>
          <w:rFonts w:ascii="Arial" w:hAnsi="Arial" w:cs="Arial"/>
          <w:sz w:val="16"/>
          <w:szCs w:val="16"/>
        </w:rPr>
      </w:pPr>
      <w:r w:rsidRPr="00C2720F">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C2720F">
        <w:rPr>
          <w:rFonts w:ascii="Arial" w:hAnsi="Arial" w:cs="Arial"/>
          <w:sz w:val="16"/>
          <w:szCs w:val="16"/>
        </w:rPr>
        <w:t>ь</w:t>
      </w:r>
      <w:r w:rsidRPr="00C2720F">
        <w:rPr>
          <w:rFonts w:ascii="Arial" w:hAnsi="Arial" w:cs="Arial"/>
          <w:sz w:val="16"/>
          <w:szCs w:val="16"/>
        </w:rPr>
        <w:t>ного района в сети «Интернет».</w:t>
      </w:r>
    </w:p>
    <w:p w:rsidR="00376A60" w:rsidRPr="00C2720F" w:rsidRDefault="00376A60" w:rsidP="00376A60">
      <w:pPr>
        <w:jc w:val="both"/>
        <w:rPr>
          <w:rFonts w:ascii="Arial" w:hAnsi="Arial" w:cs="Arial"/>
          <w:b/>
          <w:sz w:val="16"/>
          <w:szCs w:val="16"/>
        </w:rPr>
      </w:pPr>
      <w:r w:rsidRPr="00C2720F">
        <w:rPr>
          <w:rFonts w:ascii="Arial" w:hAnsi="Arial" w:cs="Arial"/>
          <w:b/>
          <w:sz w:val="16"/>
          <w:szCs w:val="16"/>
        </w:rPr>
        <w:t>Глава муниципального района</w:t>
      </w:r>
      <w:r w:rsidRPr="00C2720F">
        <w:rPr>
          <w:rFonts w:ascii="Arial" w:hAnsi="Arial" w:cs="Arial"/>
          <w:b/>
          <w:sz w:val="16"/>
          <w:szCs w:val="16"/>
        </w:rPr>
        <w:tab/>
      </w:r>
      <w:r w:rsidRPr="00C2720F">
        <w:rPr>
          <w:rFonts w:ascii="Arial" w:hAnsi="Arial" w:cs="Arial"/>
          <w:b/>
          <w:sz w:val="16"/>
          <w:szCs w:val="16"/>
        </w:rPr>
        <w:tab/>
        <w:t>Ю.В.Стадэ</w:t>
      </w:r>
    </w:p>
    <w:p w:rsidR="00D71D5F" w:rsidRDefault="00D71D5F" w:rsidP="00E87F79">
      <w:pPr>
        <w:shd w:val="clear" w:color="auto" w:fill="FFFFFF"/>
        <w:suppressAutoHyphens/>
        <w:spacing w:line="240" w:lineRule="exact"/>
        <w:jc w:val="center"/>
        <w:rPr>
          <w:rFonts w:ascii="Arial" w:hAnsi="Arial" w:cs="Arial"/>
          <w:b/>
          <w:sz w:val="16"/>
          <w:szCs w:val="16"/>
        </w:rPr>
      </w:pPr>
    </w:p>
    <w:p w:rsidR="00D71D5F" w:rsidRDefault="00D71D5F" w:rsidP="00E87F79">
      <w:pPr>
        <w:shd w:val="clear" w:color="auto" w:fill="FFFFFF"/>
        <w:suppressAutoHyphens/>
        <w:spacing w:line="240" w:lineRule="exact"/>
        <w:jc w:val="center"/>
        <w:rPr>
          <w:rFonts w:ascii="Arial" w:hAnsi="Arial" w:cs="Arial"/>
          <w:b/>
          <w:sz w:val="16"/>
          <w:szCs w:val="16"/>
        </w:rPr>
      </w:pPr>
    </w:p>
    <w:p w:rsidR="00D71D5F" w:rsidRDefault="00D71D5F" w:rsidP="00E87F79">
      <w:pPr>
        <w:shd w:val="clear" w:color="auto" w:fill="FFFFFF"/>
        <w:suppressAutoHyphens/>
        <w:spacing w:line="240" w:lineRule="exact"/>
        <w:jc w:val="center"/>
        <w:rPr>
          <w:rFonts w:ascii="Arial" w:hAnsi="Arial" w:cs="Arial"/>
          <w:b/>
          <w:sz w:val="16"/>
          <w:szCs w:val="16"/>
        </w:rPr>
      </w:pPr>
    </w:p>
    <w:p w:rsidR="00730AE1" w:rsidRDefault="00730AE1" w:rsidP="00E87F79">
      <w:pPr>
        <w:shd w:val="clear" w:color="auto" w:fill="FFFFFF"/>
        <w:suppressAutoHyphens/>
        <w:spacing w:line="240" w:lineRule="exact"/>
        <w:jc w:val="center"/>
        <w:rPr>
          <w:rFonts w:ascii="Arial" w:hAnsi="Arial" w:cs="Arial"/>
          <w:b/>
          <w:sz w:val="16"/>
          <w:szCs w:val="16"/>
        </w:rPr>
      </w:pPr>
    </w:p>
    <w:p w:rsidR="005A0BAF" w:rsidRDefault="005A0BAF" w:rsidP="00E87F79">
      <w:pPr>
        <w:shd w:val="clear" w:color="auto" w:fill="FFFFFF"/>
        <w:suppressAutoHyphens/>
        <w:spacing w:line="240" w:lineRule="exact"/>
        <w:jc w:val="center"/>
        <w:rPr>
          <w:rFonts w:ascii="Arial" w:hAnsi="Arial" w:cs="Arial"/>
          <w:b/>
          <w:sz w:val="16"/>
          <w:szCs w:val="16"/>
        </w:rPr>
      </w:pPr>
    </w:p>
    <w:p w:rsidR="005A0BAF" w:rsidRDefault="005A0BAF" w:rsidP="00E87F79">
      <w:pPr>
        <w:shd w:val="clear" w:color="auto" w:fill="FFFFFF"/>
        <w:suppressAutoHyphens/>
        <w:spacing w:line="240" w:lineRule="exact"/>
        <w:jc w:val="center"/>
        <w:rPr>
          <w:rFonts w:ascii="Arial" w:hAnsi="Arial" w:cs="Arial"/>
          <w:b/>
          <w:sz w:val="16"/>
          <w:szCs w:val="16"/>
        </w:rPr>
      </w:pPr>
    </w:p>
    <w:p w:rsidR="005A0BAF" w:rsidRDefault="005A0BAF"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187411" w:rsidRPr="0010166B">
        <w:tc>
          <w:tcPr>
            <w:tcW w:w="10933" w:type="dxa"/>
          </w:tcPr>
          <w:p w:rsidR="00187411" w:rsidRPr="00187411" w:rsidRDefault="00187411" w:rsidP="00286EDD">
            <w:pPr>
              <w:jc w:val="both"/>
              <w:rPr>
                <w:rFonts w:ascii="Arial" w:hAnsi="Arial" w:cs="Arial"/>
                <w:sz w:val="16"/>
                <w:szCs w:val="16"/>
              </w:rPr>
            </w:pPr>
            <w:r w:rsidRPr="00187411">
              <w:rPr>
                <w:rFonts w:ascii="Arial" w:hAnsi="Arial" w:cs="Arial"/>
                <w:sz w:val="16"/>
                <w:szCs w:val="16"/>
              </w:rPr>
              <w:t>Информационное сообщение</w:t>
            </w:r>
            <w:r>
              <w:rPr>
                <w:rFonts w:ascii="Arial" w:hAnsi="Arial" w:cs="Arial"/>
                <w:sz w:val="16"/>
                <w:szCs w:val="16"/>
              </w:rPr>
              <w:t>……………………………………………………………………………………………………………………………………….</w:t>
            </w:r>
          </w:p>
        </w:tc>
        <w:tc>
          <w:tcPr>
            <w:tcW w:w="709" w:type="dxa"/>
          </w:tcPr>
          <w:p w:rsidR="00187411" w:rsidRPr="00660E5D" w:rsidRDefault="00187411" w:rsidP="00286EDD">
            <w:pPr>
              <w:jc w:val="center"/>
              <w:rPr>
                <w:rFonts w:ascii="Arial" w:hAnsi="Arial" w:cs="Arial"/>
                <w:sz w:val="16"/>
                <w:szCs w:val="16"/>
              </w:rPr>
            </w:pPr>
            <w:r>
              <w:rPr>
                <w:rFonts w:ascii="Arial" w:hAnsi="Arial" w:cs="Arial"/>
                <w:sz w:val="16"/>
                <w:szCs w:val="16"/>
              </w:rPr>
              <w:t>1</w:t>
            </w:r>
          </w:p>
        </w:tc>
      </w:tr>
      <w:tr w:rsidR="00187411" w:rsidRPr="0010166B">
        <w:tc>
          <w:tcPr>
            <w:tcW w:w="10933" w:type="dxa"/>
          </w:tcPr>
          <w:p w:rsidR="00187411" w:rsidRPr="00187411" w:rsidRDefault="00187411" w:rsidP="00376A60">
            <w:pPr>
              <w:jc w:val="both"/>
              <w:rPr>
                <w:rFonts w:ascii="Arial" w:hAnsi="Arial" w:cs="Arial"/>
                <w:sz w:val="16"/>
                <w:szCs w:val="16"/>
              </w:rPr>
            </w:pPr>
            <w:r w:rsidRPr="00187411">
              <w:rPr>
                <w:rFonts w:ascii="Arial" w:hAnsi="Arial" w:cs="Arial"/>
                <w:sz w:val="16"/>
                <w:szCs w:val="16"/>
              </w:rPr>
              <w:t>Информационное сообщение</w:t>
            </w:r>
            <w:r>
              <w:rPr>
                <w:rFonts w:ascii="Arial" w:hAnsi="Arial" w:cs="Arial"/>
                <w:sz w:val="16"/>
                <w:szCs w:val="16"/>
              </w:rPr>
              <w:t>……………………………………………………………………………………………………………………………………….</w:t>
            </w:r>
          </w:p>
        </w:tc>
        <w:tc>
          <w:tcPr>
            <w:tcW w:w="709" w:type="dxa"/>
          </w:tcPr>
          <w:p w:rsidR="00187411" w:rsidRPr="00660E5D" w:rsidRDefault="00187411" w:rsidP="00376A60">
            <w:pPr>
              <w:jc w:val="center"/>
              <w:rPr>
                <w:rFonts w:ascii="Arial" w:hAnsi="Arial" w:cs="Arial"/>
                <w:sz w:val="16"/>
                <w:szCs w:val="16"/>
              </w:rPr>
            </w:pPr>
            <w:r>
              <w:rPr>
                <w:rFonts w:ascii="Arial" w:hAnsi="Arial" w:cs="Arial"/>
                <w:sz w:val="16"/>
                <w:szCs w:val="16"/>
              </w:rPr>
              <w:t>1</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4F47D5" w:rsidRDefault="00187411" w:rsidP="00187411">
            <w:pPr>
              <w:jc w:val="both"/>
              <w:rPr>
                <w:rFonts w:ascii="Arial" w:hAnsi="Arial" w:cs="Arial"/>
                <w:sz w:val="16"/>
                <w:szCs w:val="16"/>
              </w:rPr>
            </w:pPr>
            <w:r w:rsidRPr="00187411">
              <w:rPr>
                <w:rFonts w:ascii="Arial" w:hAnsi="Arial" w:cs="Arial"/>
                <w:sz w:val="16"/>
                <w:szCs w:val="16"/>
              </w:rPr>
              <w:t>Заключение (итоговый документ) по результатам проведения публичных слушаний по проекту внесения изменений в Правила землепольз</w:t>
            </w:r>
            <w:r w:rsidRPr="00187411">
              <w:rPr>
                <w:rFonts w:ascii="Arial" w:hAnsi="Arial" w:cs="Arial"/>
                <w:sz w:val="16"/>
                <w:szCs w:val="16"/>
              </w:rPr>
              <w:t>о</w:t>
            </w:r>
            <w:r w:rsidRPr="00187411">
              <w:rPr>
                <w:rFonts w:ascii="Arial" w:hAnsi="Arial" w:cs="Arial"/>
                <w:sz w:val="16"/>
                <w:szCs w:val="16"/>
              </w:rPr>
              <w:t>вания и застройки Валдайского городского поселения</w:t>
            </w:r>
            <w:r>
              <w:rPr>
                <w:rFonts w:ascii="Arial" w:hAnsi="Arial" w:cs="Arial"/>
                <w:sz w:val="16"/>
                <w:szCs w:val="16"/>
              </w:rPr>
              <w:t xml:space="preserve"> от 07.08.2019………………………………………………………………………………………..</w:t>
            </w:r>
          </w:p>
        </w:tc>
        <w:tc>
          <w:tcPr>
            <w:tcW w:w="709" w:type="dxa"/>
          </w:tcPr>
          <w:p w:rsidR="00394669" w:rsidRPr="00660E5D" w:rsidRDefault="00513582" w:rsidP="00286EDD">
            <w:pPr>
              <w:jc w:val="center"/>
              <w:rPr>
                <w:rFonts w:ascii="Arial" w:hAnsi="Arial" w:cs="Arial"/>
                <w:sz w:val="16"/>
                <w:szCs w:val="16"/>
              </w:rPr>
            </w:pPr>
            <w:r>
              <w:rPr>
                <w:rFonts w:ascii="Arial" w:hAnsi="Arial" w:cs="Arial"/>
                <w:sz w:val="16"/>
                <w:szCs w:val="16"/>
              </w:rPr>
              <w:t>1</w:t>
            </w:r>
            <w:r w:rsidR="00AF7EE4">
              <w:rPr>
                <w:rFonts w:ascii="Arial" w:hAnsi="Arial" w:cs="Arial"/>
                <w:sz w:val="16"/>
                <w:szCs w:val="16"/>
              </w:rPr>
              <w:t>-2</w:t>
            </w:r>
          </w:p>
        </w:tc>
      </w:tr>
      <w:tr w:rsidR="00BD07E0" w:rsidRPr="0010166B">
        <w:tc>
          <w:tcPr>
            <w:tcW w:w="10933" w:type="dxa"/>
          </w:tcPr>
          <w:p w:rsidR="00BD07E0" w:rsidRPr="00376A60" w:rsidRDefault="00BD07E0" w:rsidP="00376A60">
            <w:pPr>
              <w:jc w:val="both"/>
            </w:pPr>
            <w:r w:rsidRPr="00376A60">
              <w:rPr>
                <w:rFonts w:ascii="Arial" w:hAnsi="Arial" w:cs="Arial"/>
                <w:sz w:val="16"/>
                <w:szCs w:val="16"/>
              </w:rPr>
              <w:t>Постановление Администрации Валдайского муниципаль</w:t>
            </w:r>
            <w:r w:rsidR="00B52A7B" w:rsidRPr="00376A60">
              <w:rPr>
                <w:rFonts w:ascii="Arial" w:hAnsi="Arial" w:cs="Arial"/>
                <w:sz w:val="16"/>
                <w:szCs w:val="16"/>
              </w:rPr>
              <w:t>но</w:t>
            </w:r>
            <w:r w:rsidR="00376A60" w:rsidRPr="00376A60">
              <w:rPr>
                <w:rFonts w:ascii="Arial" w:hAnsi="Arial" w:cs="Arial"/>
                <w:sz w:val="16"/>
                <w:szCs w:val="16"/>
              </w:rPr>
              <w:t>го района от 01.08.2019 № 1311</w:t>
            </w:r>
            <w:r w:rsidRPr="00376A60">
              <w:rPr>
                <w:rFonts w:ascii="Arial" w:hAnsi="Arial" w:cs="Arial"/>
                <w:sz w:val="16"/>
                <w:szCs w:val="16"/>
              </w:rPr>
              <w:t xml:space="preserve"> «</w:t>
            </w:r>
            <w:r w:rsidR="00376A60" w:rsidRPr="00376A60">
              <w:rPr>
                <w:rFonts w:ascii="Arial" w:hAnsi="Arial" w:cs="Arial"/>
                <w:color w:val="000000"/>
                <w:sz w:val="16"/>
                <w:szCs w:val="16"/>
              </w:rPr>
              <w:t>О внесении изменений в муниципальную пр</w:t>
            </w:r>
            <w:r w:rsidR="00376A60" w:rsidRPr="00376A60">
              <w:rPr>
                <w:rFonts w:ascii="Arial" w:hAnsi="Arial" w:cs="Arial"/>
                <w:color w:val="000000"/>
                <w:sz w:val="16"/>
                <w:szCs w:val="16"/>
              </w:rPr>
              <w:t>о</w:t>
            </w:r>
            <w:r w:rsidR="00376A60" w:rsidRPr="00376A60">
              <w:rPr>
                <w:rFonts w:ascii="Arial" w:hAnsi="Arial" w:cs="Arial"/>
                <w:color w:val="000000"/>
                <w:sz w:val="16"/>
                <w:szCs w:val="16"/>
              </w:rPr>
              <w:t>грамму Валдайского муниципального района «Развитие образования и молодежной политики в Валдайском муниципальном районе на 2014-2021 годы»</w:t>
            </w:r>
            <w:r w:rsidR="001A7F06" w:rsidRPr="00376A60">
              <w:rPr>
                <w:rFonts w:ascii="Arial" w:hAnsi="Arial" w:cs="Arial"/>
                <w:sz w:val="16"/>
                <w:szCs w:val="16"/>
              </w:rPr>
              <w:t>……………………………………………………………</w:t>
            </w:r>
            <w:r w:rsidR="00B52A7B" w:rsidRPr="00376A60">
              <w:rPr>
                <w:rFonts w:ascii="Arial" w:hAnsi="Arial" w:cs="Arial"/>
                <w:sz w:val="16"/>
                <w:szCs w:val="16"/>
              </w:rPr>
              <w:t>……………………………………………</w:t>
            </w:r>
            <w:r w:rsidR="00376A60">
              <w:rPr>
                <w:rFonts w:ascii="Arial" w:hAnsi="Arial" w:cs="Arial"/>
                <w:sz w:val="16"/>
                <w:szCs w:val="16"/>
              </w:rPr>
              <w:t>…………………………………………………….</w:t>
            </w:r>
          </w:p>
        </w:tc>
        <w:tc>
          <w:tcPr>
            <w:tcW w:w="709" w:type="dxa"/>
          </w:tcPr>
          <w:p w:rsidR="00BD07E0" w:rsidRPr="00660E5D" w:rsidRDefault="00376A60" w:rsidP="00286EDD">
            <w:pPr>
              <w:jc w:val="center"/>
              <w:rPr>
                <w:rFonts w:ascii="Arial" w:hAnsi="Arial" w:cs="Arial"/>
                <w:sz w:val="16"/>
                <w:szCs w:val="16"/>
              </w:rPr>
            </w:pPr>
            <w:r>
              <w:rPr>
                <w:rFonts w:ascii="Arial" w:hAnsi="Arial" w:cs="Arial"/>
                <w:sz w:val="16"/>
                <w:szCs w:val="16"/>
              </w:rPr>
              <w:t>2-5</w:t>
            </w:r>
          </w:p>
        </w:tc>
      </w:tr>
      <w:tr w:rsidR="00D71D5F" w:rsidRPr="0010166B" w:rsidTr="00376A60">
        <w:tc>
          <w:tcPr>
            <w:tcW w:w="10933" w:type="dxa"/>
          </w:tcPr>
          <w:p w:rsidR="00D71D5F" w:rsidRPr="00D71D5F" w:rsidRDefault="00376A60" w:rsidP="00D71D5F">
            <w:pPr>
              <w:jc w:val="both"/>
              <w:rPr>
                <w:rFonts w:ascii="Arial" w:hAnsi="Arial" w:cs="Arial"/>
                <w:sz w:val="16"/>
                <w:szCs w:val="16"/>
              </w:rPr>
            </w:pPr>
            <w:r w:rsidRPr="00376A60">
              <w:rPr>
                <w:rFonts w:ascii="Arial" w:hAnsi="Arial" w:cs="Arial"/>
                <w:sz w:val="16"/>
                <w:szCs w:val="16"/>
              </w:rPr>
              <w:t>Постановление Администрации Валдайского муниципального района от 02.08.2019 № 1337 «Об осуществлении содержания и о</w:t>
            </w:r>
            <w:r w:rsidRPr="00376A60">
              <w:rPr>
                <w:rFonts w:ascii="Arial" w:hAnsi="Arial" w:cs="Arial"/>
                <w:sz w:val="16"/>
                <w:szCs w:val="16"/>
              </w:rPr>
              <w:t>б</w:t>
            </w:r>
            <w:r w:rsidRPr="00376A60">
              <w:rPr>
                <w:rFonts w:ascii="Arial" w:hAnsi="Arial" w:cs="Arial"/>
                <w:sz w:val="16"/>
                <w:szCs w:val="16"/>
              </w:rPr>
              <w:t>служивания бесхозяйных сетей водоснабжения и водоотвед</w:t>
            </w:r>
            <w:r w:rsidRPr="00376A60">
              <w:rPr>
                <w:rFonts w:ascii="Arial" w:hAnsi="Arial" w:cs="Arial"/>
                <w:sz w:val="16"/>
                <w:szCs w:val="16"/>
              </w:rPr>
              <w:t>е</w:t>
            </w:r>
            <w:r w:rsidRPr="00376A60">
              <w:rPr>
                <w:rFonts w:ascii="Arial" w:hAnsi="Arial" w:cs="Arial"/>
                <w:sz w:val="16"/>
                <w:szCs w:val="16"/>
              </w:rPr>
              <w:t>ния»…………………………………………………………………………………………………………</w:t>
            </w:r>
          </w:p>
        </w:tc>
        <w:tc>
          <w:tcPr>
            <w:tcW w:w="709" w:type="dxa"/>
          </w:tcPr>
          <w:p w:rsidR="00D71D5F" w:rsidRPr="00D71D5F" w:rsidRDefault="00376A60" w:rsidP="00376A60">
            <w:pPr>
              <w:jc w:val="center"/>
              <w:rPr>
                <w:rFonts w:ascii="Arial" w:hAnsi="Arial" w:cs="Arial"/>
                <w:sz w:val="16"/>
                <w:szCs w:val="16"/>
              </w:rPr>
            </w:pPr>
            <w:r>
              <w:rPr>
                <w:rFonts w:ascii="Arial" w:hAnsi="Arial" w:cs="Arial"/>
                <w:sz w:val="16"/>
                <w:szCs w:val="16"/>
              </w:rPr>
              <w:t>5</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730AE1" w:rsidRDefault="00730AE1" w:rsidP="0046105B">
      <w:pPr>
        <w:jc w:val="center"/>
        <w:rPr>
          <w:rFonts w:ascii="Arial" w:hAnsi="Arial" w:cs="Arial"/>
          <w:sz w:val="11"/>
          <w:szCs w:val="11"/>
        </w:rPr>
      </w:pPr>
    </w:p>
    <w:p w:rsidR="00730AE1" w:rsidRDefault="00730AE1" w:rsidP="0046105B">
      <w:pPr>
        <w:jc w:val="center"/>
        <w:rPr>
          <w:rFonts w:ascii="Arial" w:hAnsi="Arial" w:cs="Arial"/>
          <w:sz w:val="11"/>
          <w:szCs w:val="11"/>
        </w:rPr>
      </w:pPr>
    </w:p>
    <w:p w:rsidR="00730AE1" w:rsidRDefault="00730AE1"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8D3518" w:rsidRDefault="008D3518"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7E451C">
        <w:rPr>
          <w:rFonts w:ascii="Arial" w:hAnsi="Arial" w:cs="Arial"/>
          <w:sz w:val="12"/>
          <w:szCs w:val="12"/>
        </w:rPr>
        <w:t>35</w:t>
      </w:r>
      <w:r w:rsidR="00FF06EC">
        <w:rPr>
          <w:rFonts w:ascii="Arial" w:hAnsi="Arial" w:cs="Arial"/>
          <w:sz w:val="12"/>
          <w:szCs w:val="12"/>
        </w:rPr>
        <w:t xml:space="preserve"> </w:t>
      </w:r>
      <w:r w:rsidRPr="006F48AD">
        <w:rPr>
          <w:rFonts w:ascii="Arial" w:hAnsi="Arial" w:cs="Arial"/>
          <w:sz w:val="12"/>
          <w:szCs w:val="12"/>
        </w:rPr>
        <w:t>(</w:t>
      </w:r>
      <w:r w:rsidR="00A72CFD">
        <w:rPr>
          <w:rFonts w:ascii="Arial" w:hAnsi="Arial" w:cs="Arial"/>
          <w:sz w:val="12"/>
          <w:szCs w:val="12"/>
        </w:rPr>
        <w:t>31</w:t>
      </w:r>
      <w:r w:rsidR="007E451C">
        <w:rPr>
          <w:rFonts w:ascii="Arial" w:hAnsi="Arial" w:cs="Arial"/>
          <w:sz w:val="12"/>
          <w:szCs w:val="12"/>
        </w:rPr>
        <w:t>9</w:t>
      </w:r>
      <w:r w:rsidRPr="006F48AD">
        <w:rPr>
          <w:rFonts w:ascii="Arial" w:hAnsi="Arial" w:cs="Arial"/>
          <w:sz w:val="12"/>
          <w:szCs w:val="12"/>
        </w:rPr>
        <w:t>) от</w:t>
      </w:r>
      <w:r w:rsidR="00B81B39">
        <w:rPr>
          <w:rFonts w:ascii="Arial" w:hAnsi="Arial" w:cs="Arial"/>
          <w:sz w:val="12"/>
          <w:szCs w:val="12"/>
        </w:rPr>
        <w:t xml:space="preserve"> </w:t>
      </w:r>
      <w:r w:rsidR="007E451C">
        <w:rPr>
          <w:rFonts w:ascii="Arial" w:hAnsi="Arial" w:cs="Arial"/>
          <w:sz w:val="12"/>
          <w:szCs w:val="12"/>
        </w:rPr>
        <w:t>0</w:t>
      </w:r>
      <w:r w:rsidR="007362FC">
        <w:rPr>
          <w:rFonts w:ascii="Arial" w:hAnsi="Arial" w:cs="Arial"/>
          <w:sz w:val="12"/>
          <w:szCs w:val="12"/>
        </w:rPr>
        <w:t>9</w:t>
      </w:r>
      <w:r w:rsidR="000A4C60">
        <w:rPr>
          <w:rFonts w:ascii="Arial" w:hAnsi="Arial" w:cs="Arial"/>
          <w:sz w:val="12"/>
          <w:szCs w:val="12"/>
        </w:rPr>
        <w:t>.</w:t>
      </w:r>
      <w:r w:rsidR="007E451C">
        <w:rPr>
          <w:rFonts w:ascii="Arial" w:hAnsi="Arial" w:cs="Arial"/>
          <w:sz w:val="12"/>
          <w:szCs w:val="12"/>
        </w:rPr>
        <w:t>08</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5A0BAF">
        <w:rPr>
          <w:rFonts w:ascii="Arial" w:hAnsi="Arial" w:cs="Arial"/>
          <w:sz w:val="12"/>
          <w:szCs w:val="12"/>
        </w:rPr>
        <w:t>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9"/>
      <w:headerReference w:type="default" r:id="rId10"/>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598" w:rsidRDefault="00536598">
      <w:r>
        <w:separator/>
      </w:r>
    </w:p>
  </w:endnote>
  <w:endnote w:type="continuationSeparator" w:id="0">
    <w:p w:rsidR="00536598" w:rsidRDefault="0053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598" w:rsidRDefault="00536598">
      <w:r>
        <w:separator/>
      </w:r>
    </w:p>
  </w:footnote>
  <w:footnote w:type="continuationSeparator" w:id="0">
    <w:p w:rsidR="00536598" w:rsidRDefault="0053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60" w:rsidRPr="00E65CCB" w:rsidRDefault="00376A60">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655C8">
      <w:rPr>
        <w:noProof/>
        <w:sz w:val="12"/>
        <w:szCs w:val="12"/>
      </w:rPr>
      <w:t>6</w:t>
    </w:r>
    <w:r w:rsidRPr="00E65CCB">
      <w:rPr>
        <w:sz w:val="12"/>
        <w:szCs w:val="12"/>
      </w:rPr>
      <w:fldChar w:fldCharType="end"/>
    </w:r>
  </w:p>
  <w:p w:rsidR="00376A60" w:rsidRDefault="00376A60"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60" w:rsidRPr="008F785E" w:rsidRDefault="00376A60"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3655C8">
      <w:rPr>
        <w:noProof/>
        <w:sz w:val="12"/>
        <w:szCs w:val="12"/>
      </w:rPr>
      <w:t>5</w:t>
    </w:r>
    <w:r w:rsidRPr="008F785E">
      <w:rPr>
        <w:sz w:val="12"/>
        <w:szCs w:val="12"/>
      </w:rPr>
      <w:fldChar w:fldCharType="end"/>
    </w:r>
  </w:p>
  <w:p w:rsidR="00376A60" w:rsidRDefault="00376A6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15:restartNumberingAfterBreak="0">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2"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5" w15:restartNumberingAfterBreak="0">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8" w15:restartNumberingAfterBreak="0">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595254E"/>
    <w:multiLevelType w:val="hybridMultilevel"/>
    <w:tmpl w:val="D086590E"/>
    <w:lvl w:ilvl="0" w:tplc="A11E7BA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7" w15:restartNumberingAfterBreak="0">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2" w15:restartNumberingAfterBreak="0">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
  </w:num>
  <w:num w:numId="2">
    <w:abstractNumId w:val="18"/>
  </w:num>
  <w:num w:numId="3">
    <w:abstractNumId w:val="8"/>
  </w:num>
  <w:num w:numId="4">
    <w:abstractNumId w:val="10"/>
  </w:num>
  <w:num w:numId="5">
    <w:abstractNumId w:val="41"/>
  </w:num>
  <w:num w:numId="6">
    <w:abstractNumId w:val="6"/>
  </w:num>
  <w:num w:numId="7">
    <w:abstractNumId w:val="44"/>
  </w:num>
  <w:num w:numId="8">
    <w:abstractNumId w:val="24"/>
  </w:num>
  <w:num w:numId="9">
    <w:abstractNumId w:val="14"/>
  </w:num>
  <w:num w:numId="10">
    <w:abstractNumId w:val="5"/>
  </w:num>
  <w:num w:numId="11">
    <w:abstractNumId w:val="9"/>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1"/>
  </w:num>
  <w:num w:numId="15">
    <w:abstractNumId w:val="19"/>
  </w:num>
  <w:num w:numId="16">
    <w:abstractNumId w:val="11"/>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lvlOverride w:ilvl="2"/>
    <w:lvlOverride w:ilvl="3"/>
    <w:lvlOverride w:ilvl="4"/>
    <w:lvlOverride w:ilvl="5"/>
    <w:lvlOverride w:ilvl="6"/>
    <w:lvlOverride w:ilvl="7"/>
    <w:lvlOverride w:ilvl="8"/>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29"/>
  </w:num>
  <w:num w:numId="31">
    <w:abstractNumId w:val="34"/>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5"/>
  </w:num>
  <w:num w:numId="35">
    <w:abstractNumId w:val="0"/>
  </w:num>
  <w:num w:numId="36">
    <w:abstractNumId w:val="1"/>
  </w:num>
  <w:num w:numId="37">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43"/>
  </w:num>
  <w:num w:numId="40">
    <w:abstractNumId w:val="27"/>
  </w:num>
  <w:num w:numId="41">
    <w:abstractNumId w:val="13"/>
  </w:num>
  <w:num w:numId="42">
    <w:abstractNumId w:val="45"/>
  </w:num>
  <w:num w:numId="43">
    <w:abstractNumId w:val="42"/>
  </w:num>
  <w:num w:numId="44">
    <w:abstractNumId w:val="3"/>
  </w:num>
  <w:num w:numId="45">
    <w:abstractNumId w:val="25"/>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911"/>
    <w:rsid w:val="00003261"/>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3468"/>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64D5"/>
    <w:rsid w:val="001170F2"/>
    <w:rsid w:val="0011792A"/>
    <w:rsid w:val="00120A39"/>
    <w:rsid w:val="00120B74"/>
    <w:rsid w:val="00123545"/>
    <w:rsid w:val="00123A3C"/>
    <w:rsid w:val="00126AAA"/>
    <w:rsid w:val="00126E3C"/>
    <w:rsid w:val="0012759C"/>
    <w:rsid w:val="00127665"/>
    <w:rsid w:val="00127BD4"/>
    <w:rsid w:val="001308DE"/>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11"/>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1DC1"/>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3E3B"/>
    <w:rsid w:val="002A6209"/>
    <w:rsid w:val="002B0F56"/>
    <w:rsid w:val="002B1357"/>
    <w:rsid w:val="002B16D1"/>
    <w:rsid w:val="002B30D7"/>
    <w:rsid w:val="002B4764"/>
    <w:rsid w:val="002B6058"/>
    <w:rsid w:val="002B7282"/>
    <w:rsid w:val="002C0A8C"/>
    <w:rsid w:val="002C1899"/>
    <w:rsid w:val="002C1B5D"/>
    <w:rsid w:val="002C23C1"/>
    <w:rsid w:val="002C28BC"/>
    <w:rsid w:val="002C2C7E"/>
    <w:rsid w:val="002C4C49"/>
    <w:rsid w:val="002C652A"/>
    <w:rsid w:val="002C66AC"/>
    <w:rsid w:val="002C6EE8"/>
    <w:rsid w:val="002D0C1F"/>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17F"/>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0C2"/>
    <w:rsid w:val="003655C8"/>
    <w:rsid w:val="00365CCB"/>
    <w:rsid w:val="0036798D"/>
    <w:rsid w:val="003706E4"/>
    <w:rsid w:val="00371A70"/>
    <w:rsid w:val="00373A3F"/>
    <w:rsid w:val="00375986"/>
    <w:rsid w:val="00375C66"/>
    <w:rsid w:val="00375DA1"/>
    <w:rsid w:val="00375E6F"/>
    <w:rsid w:val="00376A60"/>
    <w:rsid w:val="00376E7A"/>
    <w:rsid w:val="00377EC3"/>
    <w:rsid w:val="003823CC"/>
    <w:rsid w:val="00382565"/>
    <w:rsid w:val="0038341B"/>
    <w:rsid w:val="0038476E"/>
    <w:rsid w:val="003873D8"/>
    <w:rsid w:val="003912EA"/>
    <w:rsid w:val="00394669"/>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38FF"/>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1F39"/>
    <w:rsid w:val="004F241D"/>
    <w:rsid w:val="004F2CE1"/>
    <w:rsid w:val="004F3979"/>
    <w:rsid w:val="004F4797"/>
    <w:rsid w:val="004F47D5"/>
    <w:rsid w:val="004F7F3F"/>
    <w:rsid w:val="005012FE"/>
    <w:rsid w:val="00502198"/>
    <w:rsid w:val="0050382D"/>
    <w:rsid w:val="00503832"/>
    <w:rsid w:val="00503AC4"/>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598"/>
    <w:rsid w:val="00536793"/>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213"/>
    <w:rsid w:val="0058780A"/>
    <w:rsid w:val="005900E6"/>
    <w:rsid w:val="00592E06"/>
    <w:rsid w:val="005940C1"/>
    <w:rsid w:val="005953B9"/>
    <w:rsid w:val="00596169"/>
    <w:rsid w:val="00597430"/>
    <w:rsid w:val="005979BB"/>
    <w:rsid w:val="005A0BAF"/>
    <w:rsid w:val="005A34FA"/>
    <w:rsid w:val="005A38E0"/>
    <w:rsid w:val="005A440D"/>
    <w:rsid w:val="005A4CBE"/>
    <w:rsid w:val="005A5BFB"/>
    <w:rsid w:val="005B11AB"/>
    <w:rsid w:val="005B2C1C"/>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25E"/>
    <w:rsid w:val="006D7B6E"/>
    <w:rsid w:val="006E0F11"/>
    <w:rsid w:val="006E0FB9"/>
    <w:rsid w:val="006E2612"/>
    <w:rsid w:val="006E4A8E"/>
    <w:rsid w:val="006E4FBC"/>
    <w:rsid w:val="006E5A07"/>
    <w:rsid w:val="006E5D7F"/>
    <w:rsid w:val="006E7123"/>
    <w:rsid w:val="006F0C40"/>
    <w:rsid w:val="006F0C7E"/>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CD1"/>
    <w:rsid w:val="0073414C"/>
    <w:rsid w:val="0073446F"/>
    <w:rsid w:val="00735E8E"/>
    <w:rsid w:val="007362FC"/>
    <w:rsid w:val="00737366"/>
    <w:rsid w:val="007376E0"/>
    <w:rsid w:val="00737864"/>
    <w:rsid w:val="007400F7"/>
    <w:rsid w:val="007418BF"/>
    <w:rsid w:val="00741E90"/>
    <w:rsid w:val="00742226"/>
    <w:rsid w:val="0074665A"/>
    <w:rsid w:val="0074668B"/>
    <w:rsid w:val="00747128"/>
    <w:rsid w:val="007479BF"/>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51C"/>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6C6C"/>
    <w:rsid w:val="00837CD3"/>
    <w:rsid w:val="0084099D"/>
    <w:rsid w:val="00842A02"/>
    <w:rsid w:val="00843158"/>
    <w:rsid w:val="00843C4E"/>
    <w:rsid w:val="00844CEA"/>
    <w:rsid w:val="008464D4"/>
    <w:rsid w:val="008466DF"/>
    <w:rsid w:val="008468C0"/>
    <w:rsid w:val="0085046A"/>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E4C"/>
    <w:rsid w:val="008B0FC3"/>
    <w:rsid w:val="008B1D6F"/>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518"/>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3A16"/>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108CE"/>
    <w:rsid w:val="00A10BAA"/>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27B5"/>
    <w:rsid w:val="00AB43C1"/>
    <w:rsid w:val="00AB7913"/>
    <w:rsid w:val="00AC1213"/>
    <w:rsid w:val="00AC1699"/>
    <w:rsid w:val="00AC236B"/>
    <w:rsid w:val="00AC30D3"/>
    <w:rsid w:val="00AC324F"/>
    <w:rsid w:val="00AC79B8"/>
    <w:rsid w:val="00AD132A"/>
    <w:rsid w:val="00AD2CEE"/>
    <w:rsid w:val="00AD2E33"/>
    <w:rsid w:val="00AD35DC"/>
    <w:rsid w:val="00AD4557"/>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AF7EE4"/>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4053"/>
    <w:rsid w:val="00B45C56"/>
    <w:rsid w:val="00B45F85"/>
    <w:rsid w:val="00B470CA"/>
    <w:rsid w:val="00B473E1"/>
    <w:rsid w:val="00B50040"/>
    <w:rsid w:val="00B50979"/>
    <w:rsid w:val="00B51B2B"/>
    <w:rsid w:val="00B52A7B"/>
    <w:rsid w:val="00B53A06"/>
    <w:rsid w:val="00B568C6"/>
    <w:rsid w:val="00B629F9"/>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914"/>
    <w:rsid w:val="00C22A65"/>
    <w:rsid w:val="00C25217"/>
    <w:rsid w:val="00C26A89"/>
    <w:rsid w:val="00C32E2A"/>
    <w:rsid w:val="00C33F7C"/>
    <w:rsid w:val="00C352F0"/>
    <w:rsid w:val="00C36BC7"/>
    <w:rsid w:val="00C374B9"/>
    <w:rsid w:val="00C41052"/>
    <w:rsid w:val="00C41383"/>
    <w:rsid w:val="00C42287"/>
    <w:rsid w:val="00C45B4D"/>
    <w:rsid w:val="00C5060A"/>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3ADA"/>
    <w:rsid w:val="00CE4079"/>
    <w:rsid w:val="00CE75D0"/>
    <w:rsid w:val="00CF3A84"/>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D5F"/>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3B7D"/>
    <w:rsid w:val="00DC6AA4"/>
    <w:rsid w:val="00DD1A01"/>
    <w:rsid w:val="00DD2C35"/>
    <w:rsid w:val="00DD358C"/>
    <w:rsid w:val="00DD3BBF"/>
    <w:rsid w:val="00DD3BF4"/>
    <w:rsid w:val="00DD5753"/>
    <w:rsid w:val="00DE003B"/>
    <w:rsid w:val="00DE2EF8"/>
    <w:rsid w:val="00DE3623"/>
    <w:rsid w:val="00DE6C87"/>
    <w:rsid w:val="00DE6F59"/>
    <w:rsid w:val="00DE7454"/>
    <w:rsid w:val="00DE7994"/>
    <w:rsid w:val="00DF3E44"/>
    <w:rsid w:val="00DF537D"/>
    <w:rsid w:val="00DF5C04"/>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1175"/>
    <w:rsid w:val="00E75A8C"/>
    <w:rsid w:val="00E75E5A"/>
    <w:rsid w:val="00E7690F"/>
    <w:rsid w:val="00E76EF2"/>
    <w:rsid w:val="00E82640"/>
    <w:rsid w:val="00E83973"/>
    <w:rsid w:val="00E8757D"/>
    <w:rsid w:val="00E87F79"/>
    <w:rsid w:val="00E90032"/>
    <w:rsid w:val="00E918EA"/>
    <w:rsid w:val="00E932C3"/>
    <w:rsid w:val="00E94BA6"/>
    <w:rsid w:val="00E96DB1"/>
    <w:rsid w:val="00E96FDE"/>
    <w:rsid w:val="00E9729D"/>
    <w:rsid w:val="00EA1420"/>
    <w:rsid w:val="00EA468C"/>
    <w:rsid w:val="00EA6981"/>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D18"/>
    <w:rsid w:val="00EE6E80"/>
    <w:rsid w:val="00EE7E4D"/>
    <w:rsid w:val="00EF231B"/>
    <w:rsid w:val="00EF257D"/>
    <w:rsid w:val="00EF7102"/>
    <w:rsid w:val="00F003E1"/>
    <w:rsid w:val="00F01B8B"/>
    <w:rsid w:val="00F02A23"/>
    <w:rsid w:val="00F053BD"/>
    <w:rsid w:val="00F0707C"/>
    <w:rsid w:val="00F07B9F"/>
    <w:rsid w:val="00F1024E"/>
    <w:rsid w:val="00F1043D"/>
    <w:rsid w:val="00F129D8"/>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53BD"/>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CF8"/>
    <w:rsid w:val="00FB5EC5"/>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D38511-5785-438C-8D80-C4326366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annotation reference" w:uiPriority="99"/>
    <w:lsdException w:name="List Number 2" w:uiPriority="99"/>
    <w:lsdException w:name="Title" w:qFormat="1"/>
    <w:lsdException w:name="Subtitle" w:uiPriority="99" w:qFormat="1"/>
    <w:lsdException w:name="FollowedHyperlink" w:uiPriority="99"/>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uiPriority w:val="99"/>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szCs w:val="24"/>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8">
    <w:name w:val="Emphasis"/>
    <w:basedOn w:val="a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3122C-6B99-45F9-8EDB-B25D54A8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3598</Words>
  <Characters>20510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Москалькова Людмила Ал.</cp:lastModifiedBy>
  <cp:revision>2</cp:revision>
  <cp:lastPrinted>2014-03-25T12:41:00Z</cp:lastPrinted>
  <dcterms:created xsi:type="dcterms:W3CDTF">2019-08-09T06:09:00Z</dcterms:created>
  <dcterms:modified xsi:type="dcterms:W3CDTF">2019-08-09T06:09:00Z</dcterms:modified>
</cp:coreProperties>
</file>