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D3E" w:rsidRDefault="005A0C1B" w:rsidP="004972F8">
      <w:pPr>
        <w:ind w:right="-44"/>
        <w:jc w:val="center"/>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24200" cy="1946275"/>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38D" w:rsidRDefault="00CE338D" w:rsidP="00F3034B">
                            <w:pPr>
                              <w:rPr>
                                <w:rFonts w:ascii="Arial" w:hAnsi="Arial"/>
                                <w:b/>
                                <w:sz w:val="12"/>
                                <w:szCs w:val="12"/>
                              </w:rPr>
                            </w:pPr>
                          </w:p>
                          <w:p w:rsidR="00CE338D" w:rsidRDefault="00CE338D">
                            <w:pPr>
                              <w:rPr>
                                <w:b/>
                                <w:sz w:val="28"/>
                                <w:szCs w:val="28"/>
                              </w:rPr>
                            </w:pPr>
                          </w:p>
                          <w:p w:rsidR="00CE338D" w:rsidRDefault="00CE338D">
                            <w:pPr>
                              <w:rPr>
                                <w:b/>
                                <w:sz w:val="28"/>
                                <w:szCs w:val="28"/>
                              </w:rPr>
                            </w:pPr>
                          </w:p>
                          <w:p w:rsidR="00CE338D" w:rsidRDefault="00CE338D">
                            <w:pPr>
                              <w:rPr>
                                <w:b/>
                                <w:sz w:val="28"/>
                                <w:szCs w:val="28"/>
                              </w:rPr>
                            </w:pPr>
                          </w:p>
                          <w:p w:rsidR="00CE338D" w:rsidRDefault="00CE338D">
                            <w:pPr>
                              <w:rPr>
                                <w:b/>
                                <w:sz w:val="28"/>
                                <w:szCs w:val="28"/>
                              </w:rPr>
                            </w:pPr>
                          </w:p>
                          <w:p w:rsidR="00CE338D" w:rsidRDefault="00CE338D">
                            <w:pPr>
                              <w:rPr>
                                <w:b/>
                                <w:sz w:val="28"/>
                                <w:szCs w:val="28"/>
                              </w:rPr>
                            </w:pPr>
                          </w:p>
                          <w:p w:rsidR="00CE338D" w:rsidRDefault="00CE338D">
                            <w:pPr>
                              <w:rPr>
                                <w:b/>
                                <w:sz w:val="28"/>
                                <w:szCs w:val="28"/>
                              </w:rPr>
                            </w:pPr>
                          </w:p>
                          <w:p w:rsidR="00CE338D" w:rsidRDefault="00CE338D">
                            <w:pPr>
                              <w:rPr>
                                <w:b/>
                                <w:sz w:val="28"/>
                                <w:szCs w:val="28"/>
                              </w:rPr>
                            </w:pPr>
                          </w:p>
                          <w:p w:rsidR="00CE338D" w:rsidRPr="007E55DE" w:rsidRDefault="00CE338D">
                            <w:pPr>
                              <w:rPr>
                                <w:b/>
                              </w:rPr>
                            </w:pPr>
                            <w:r>
                              <w:rPr>
                                <w:b/>
                                <w:sz w:val="28"/>
                                <w:szCs w:val="28"/>
                              </w:rPr>
                              <w:t xml:space="preserve">          38</w:t>
                            </w:r>
                            <w:r w:rsidRPr="007E55DE">
                              <w:rPr>
                                <w:b/>
                              </w:rPr>
                              <w:t xml:space="preserve"> (</w:t>
                            </w:r>
                            <w:r>
                              <w:rPr>
                                <w:b/>
                              </w:rPr>
                              <w:t>322</w:t>
                            </w:r>
                            <w:r w:rsidRPr="007E55DE">
                              <w:rPr>
                                <w:b/>
                              </w:rPr>
                              <w:t xml:space="preserve">) от </w:t>
                            </w:r>
                            <w:r>
                              <w:rPr>
                                <w:b/>
                              </w:rPr>
                              <w:t>29 августа</w:t>
                            </w:r>
                            <w:r w:rsidRPr="007E55DE">
                              <w:rPr>
                                <w:b/>
                              </w:rPr>
                              <w:t xml:space="preserve"> 201</w:t>
                            </w:r>
                            <w:r>
                              <w:rPr>
                                <w:b/>
                              </w:rPr>
                              <w:t>9</w:t>
                            </w:r>
                            <w:r w:rsidRPr="007E55DE">
                              <w:rPr>
                                <w:b/>
                              </w:rPr>
                              <w:t xml:space="preserve"> г</w:t>
                            </w:r>
                            <w:r w:rsidRPr="007E55DE">
                              <w:rPr>
                                <w:b/>
                              </w:rPr>
                              <w:t>о</w:t>
                            </w:r>
                            <w:r w:rsidRPr="007E55DE">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6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9XtQ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" filled="f" stroked="f">
                <v:textbox>
                  <w:txbxContent>
                    <w:p w:rsidR="00CE338D" w:rsidRDefault="00CE338D" w:rsidP="00F3034B">
                      <w:pPr>
                        <w:rPr>
                          <w:rFonts w:ascii="Arial" w:hAnsi="Arial"/>
                          <w:b/>
                          <w:sz w:val="12"/>
                          <w:szCs w:val="12"/>
                        </w:rPr>
                      </w:pPr>
                    </w:p>
                    <w:p w:rsidR="00CE338D" w:rsidRDefault="00CE338D">
                      <w:pPr>
                        <w:rPr>
                          <w:b/>
                          <w:sz w:val="28"/>
                          <w:szCs w:val="28"/>
                        </w:rPr>
                      </w:pPr>
                    </w:p>
                    <w:p w:rsidR="00CE338D" w:rsidRDefault="00CE338D">
                      <w:pPr>
                        <w:rPr>
                          <w:b/>
                          <w:sz w:val="28"/>
                          <w:szCs w:val="28"/>
                        </w:rPr>
                      </w:pPr>
                    </w:p>
                    <w:p w:rsidR="00CE338D" w:rsidRDefault="00CE338D">
                      <w:pPr>
                        <w:rPr>
                          <w:b/>
                          <w:sz w:val="28"/>
                          <w:szCs w:val="28"/>
                        </w:rPr>
                      </w:pPr>
                    </w:p>
                    <w:p w:rsidR="00CE338D" w:rsidRDefault="00CE338D">
                      <w:pPr>
                        <w:rPr>
                          <w:b/>
                          <w:sz w:val="28"/>
                          <w:szCs w:val="28"/>
                        </w:rPr>
                      </w:pPr>
                    </w:p>
                    <w:p w:rsidR="00CE338D" w:rsidRDefault="00CE338D">
                      <w:pPr>
                        <w:rPr>
                          <w:b/>
                          <w:sz w:val="28"/>
                          <w:szCs w:val="28"/>
                        </w:rPr>
                      </w:pPr>
                    </w:p>
                    <w:p w:rsidR="00CE338D" w:rsidRDefault="00CE338D">
                      <w:pPr>
                        <w:rPr>
                          <w:b/>
                          <w:sz w:val="28"/>
                          <w:szCs w:val="28"/>
                        </w:rPr>
                      </w:pPr>
                    </w:p>
                    <w:p w:rsidR="00CE338D" w:rsidRDefault="00CE338D">
                      <w:pPr>
                        <w:rPr>
                          <w:b/>
                          <w:sz w:val="28"/>
                          <w:szCs w:val="28"/>
                        </w:rPr>
                      </w:pPr>
                    </w:p>
                    <w:p w:rsidR="00CE338D" w:rsidRPr="007E55DE" w:rsidRDefault="00CE338D">
                      <w:pPr>
                        <w:rPr>
                          <w:b/>
                        </w:rPr>
                      </w:pPr>
                      <w:r>
                        <w:rPr>
                          <w:b/>
                          <w:sz w:val="28"/>
                          <w:szCs w:val="28"/>
                        </w:rPr>
                        <w:t xml:space="preserve">          38</w:t>
                      </w:r>
                      <w:r w:rsidRPr="007E55DE">
                        <w:rPr>
                          <w:b/>
                        </w:rPr>
                        <w:t xml:space="preserve"> (</w:t>
                      </w:r>
                      <w:r>
                        <w:rPr>
                          <w:b/>
                        </w:rPr>
                        <w:t>322</w:t>
                      </w:r>
                      <w:r w:rsidRPr="007E55DE">
                        <w:rPr>
                          <w:b/>
                        </w:rPr>
                        <w:t xml:space="preserve">) от </w:t>
                      </w:r>
                      <w:r>
                        <w:rPr>
                          <w:b/>
                        </w:rPr>
                        <w:t>29 августа</w:t>
                      </w:r>
                      <w:r w:rsidRPr="007E55DE">
                        <w:rPr>
                          <w:b/>
                        </w:rPr>
                        <w:t xml:space="preserve"> 201</w:t>
                      </w:r>
                      <w:r>
                        <w:rPr>
                          <w:b/>
                        </w:rPr>
                        <w:t>9</w:t>
                      </w:r>
                      <w:r w:rsidRPr="007E55DE">
                        <w:rPr>
                          <w:b/>
                        </w:rPr>
                        <w:t xml:space="preserve"> г</w:t>
                      </w:r>
                      <w:r w:rsidRPr="007E55DE">
                        <w:rPr>
                          <w:b/>
                        </w:rPr>
                        <w:t>о</w:t>
                      </w:r>
                      <w:r w:rsidRPr="007E55DE">
                        <w:rPr>
                          <w:b/>
                        </w:rPr>
                        <w:t>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37B6" w:rsidRPr="00FD32FC" w:rsidRDefault="00C037B6" w:rsidP="00C037B6">
      <w:pPr>
        <w:jc w:val="center"/>
        <w:rPr>
          <w:rFonts w:ascii="Arial" w:hAnsi="Arial" w:cs="Arial"/>
          <w:b/>
          <w:sz w:val="16"/>
          <w:szCs w:val="16"/>
        </w:rPr>
      </w:pPr>
      <w:r w:rsidRPr="00FD32FC">
        <w:rPr>
          <w:rFonts w:ascii="Arial" w:hAnsi="Arial" w:cs="Arial"/>
          <w:b/>
          <w:sz w:val="16"/>
          <w:szCs w:val="16"/>
        </w:rPr>
        <w:t>ДУМА ВАЛДАЙСКОГО МУНИЦИПАЛЬНОГО РАЙОНА</w:t>
      </w:r>
    </w:p>
    <w:p w:rsidR="00C037B6" w:rsidRPr="00FD32FC" w:rsidRDefault="00C037B6" w:rsidP="00C037B6">
      <w:pPr>
        <w:pStyle w:val="2"/>
        <w:rPr>
          <w:rFonts w:ascii="Arial" w:hAnsi="Arial" w:cs="Arial"/>
          <w:b/>
          <w:color w:val="000000"/>
          <w:sz w:val="16"/>
          <w:szCs w:val="16"/>
        </w:rPr>
      </w:pPr>
      <w:r w:rsidRPr="00FD32FC">
        <w:rPr>
          <w:rFonts w:ascii="Arial" w:hAnsi="Arial" w:cs="Arial"/>
          <w:b/>
          <w:color w:val="000000"/>
          <w:sz w:val="16"/>
          <w:szCs w:val="16"/>
        </w:rPr>
        <w:t>Р Е Ш Е Н И Е</w:t>
      </w:r>
    </w:p>
    <w:p w:rsidR="00C037B6" w:rsidRPr="00FD32FC" w:rsidRDefault="00C037B6" w:rsidP="00C037B6">
      <w:pPr>
        <w:jc w:val="center"/>
        <w:rPr>
          <w:rFonts w:ascii="Arial" w:hAnsi="Arial" w:cs="Arial"/>
          <w:b/>
          <w:sz w:val="16"/>
          <w:szCs w:val="16"/>
        </w:rPr>
      </w:pPr>
      <w:r w:rsidRPr="00FD32FC">
        <w:rPr>
          <w:rFonts w:ascii="Arial" w:hAnsi="Arial" w:cs="Arial"/>
          <w:b/>
          <w:sz w:val="16"/>
          <w:szCs w:val="16"/>
        </w:rPr>
        <w:t xml:space="preserve">О внесении изменений в решение </w:t>
      </w:r>
    </w:p>
    <w:p w:rsidR="00C037B6" w:rsidRPr="00FD32FC" w:rsidRDefault="00C037B6" w:rsidP="00C037B6">
      <w:pPr>
        <w:jc w:val="center"/>
        <w:rPr>
          <w:rFonts w:ascii="Arial" w:hAnsi="Arial" w:cs="Arial"/>
          <w:b/>
          <w:sz w:val="16"/>
          <w:szCs w:val="16"/>
        </w:rPr>
      </w:pPr>
      <w:r w:rsidRPr="00FD32FC">
        <w:rPr>
          <w:rFonts w:ascii="Arial" w:hAnsi="Arial" w:cs="Arial"/>
          <w:b/>
          <w:sz w:val="16"/>
          <w:szCs w:val="16"/>
        </w:rPr>
        <w:t xml:space="preserve">Думы Валдайского муниципального района от 27.12.2018 № 248 </w:t>
      </w:r>
    </w:p>
    <w:p w:rsidR="00C037B6" w:rsidRPr="00FD32FC" w:rsidRDefault="00C037B6" w:rsidP="00C037B6">
      <w:pPr>
        <w:ind w:firstLine="142"/>
        <w:jc w:val="both"/>
        <w:rPr>
          <w:rFonts w:ascii="Arial" w:hAnsi="Arial" w:cs="Arial"/>
          <w:b/>
          <w:sz w:val="16"/>
          <w:szCs w:val="16"/>
        </w:rPr>
      </w:pPr>
      <w:r w:rsidRPr="00FD32FC">
        <w:rPr>
          <w:rFonts w:ascii="Arial" w:hAnsi="Arial" w:cs="Arial"/>
          <w:b/>
          <w:sz w:val="16"/>
          <w:szCs w:val="16"/>
        </w:rPr>
        <w:t>Принято Думой</w:t>
      </w:r>
      <w:r w:rsidRPr="00FD32FC">
        <w:rPr>
          <w:rFonts w:ascii="Arial" w:hAnsi="Arial" w:cs="Arial"/>
          <w:b/>
          <w:sz w:val="16"/>
          <w:szCs w:val="16"/>
        </w:rPr>
        <w:tab/>
        <w:t>муниципального района 29 августа 2019 года.</w:t>
      </w:r>
    </w:p>
    <w:p w:rsidR="00C037B6" w:rsidRPr="00FD32FC" w:rsidRDefault="00C037B6" w:rsidP="00C037B6">
      <w:pPr>
        <w:ind w:firstLine="142"/>
        <w:jc w:val="both"/>
        <w:rPr>
          <w:rFonts w:ascii="Arial" w:hAnsi="Arial" w:cs="Arial"/>
          <w:sz w:val="16"/>
          <w:szCs w:val="16"/>
        </w:rPr>
      </w:pPr>
      <w:r w:rsidRPr="00FD32FC">
        <w:rPr>
          <w:rFonts w:ascii="Arial" w:hAnsi="Arial" w:cs="Arial"/>
          <w:sz w:val="16"/>
          <w:szCs w:val="16"/>
        </w:rPr>
        <w:t xml:space="preserve">Дума Валдайского муниципального района </w:t>
      </w:r>
      <w:r w:rsidRPr="00FD32FC">
        <w:rPr>
          <w:rFonts w:ascii="Arial" w:hAnsi="Arial" w:cs="Arial"/>
          <w:b/>
          <w:sz w:val="16"/>
          <w:szCs w:val="16"/>
        </w:rPr>
        <w:t>РЕШИЛА:</w:t>
      </w:r>
    </w:p>
    <w:p w:rsidR="00C037B6" w:rsidRPr="00FD32FC" w:rsidRDefault="00C037B6" w:rsidP="00C037B6">
      <w:pPr>
        <w:ind w:firstLine="142"/>
        <w:jc w:val="both"/>
        <w:rPr>
          <w:rFonts w:ascii="Arial" w:hAnsi="Arial" w:cs="Arial"/>
          <w:sz w:val="16"/>
          <w:szCs w:val="16"/>
        </w:rPr>
      </w:pPr>
      <w:r w:rsidRPr="00FD32FC">
        <w:rPr>
          <w:rFonts w:ascii="Arial" w:hAnsi="Arial" w:cs="Arial"/>
          <w:sz w:val="16"/>
          <w:szCs w:val="16"/>
        </w:rPr>
        <w:t>1. Внести изменения в решение Думы Валдайского муниципального района от 27.12.2018 № 248 «О бюджете Валдайского муниципального района на 2019 год и на плановый период 2020-2021 годов»:</w:t>
      </w:r>
    </w:p>
    <w:p w:rsidR="00C037B6" w:rsidRPr="00FD32FC" w:rsidRDefault="00C037B6" w:rsidP="00C037B6">
      <w:pPr>
        <w:ind w:firstLine="142"/>
        <w:jc w:val="both"/>
        <w:rPr>
          <w:rFonts w:ascii="Arial" w:hAnsi="Arial" w:cs="Arial"/>
          <w:sz w:val="16"/>
          <w:szCs w:val="16"/>
        </w:rPr>
      </w:pPr>
      <w:r w:rsidRPr="00FD32FC">
        <w:rPr>
          <w:rFonts w:ascii="Arial" w:hAnsi="Arial" w:cs="Arial"/>
          <w:sz w:val="16"/>
          <w:szCs w:val="16"/>
        </w:rPr>
        <w:t>1.1. Изложить пункт 1 в редакции:</w:t>
      </w:r>
    </w:p>
    <w:p w:rsidR="00C037B6" w:rsidRPr="00FD32FC" w:rsidRDefault="00C037B6" w:rsidP="00C037B6">
      <w:pPr>
        <w:ind w:firstLine="142"/>
        <w:jc w:val="both"/>
        <w:rPr>
          <w:rFonts w:ascii="Arial" w:hAnsi="Arial" w:cs="Arial"/>
          <w:sz w:val="16"/>
          <w:szCs w:val="16"/>
        </w:rPr>
      </w:pPr>
      <w:r w:rsidRPr="00FD32FC">
        <w:rPr>
          <w:rFonts w:ascii="Arial" w:hAnsi="Arial" w:cs="Arial"/>
          <w:sz w:val="16"/>
          <w:szCs w:val="16"/>
        </w:rPr>
        <w:t>«Утвердить основные характеристики бюджета Валдайского муниц</w:t>
      </w:r>
      <w:r w:rsidRPr="00FD32FC">
        <w:rPr>
          <w:rFonts w:ascii="Arial" w:hAnsi="Arial" w:cs="Arial"/>
          <w:sz w:val="16"/>
          <w:szCs w:val="16"/>
        </w:rPr>
        <w:t>и</w:t>
      </w:r>
      <w:r w:rsidRPr="00FD32FC">
        <w:rPr>
          <w:rFonts w:ascii="Arial" w:hAnsi="Arial" w:cs="Arial"/>
          <w:sz w:val="16"/>
          <w:szCs w:val="16"/>
        </w:rPr>
        <w:t>пального района на 2019 год:</w:t>
      </w:r>
    </w:p>
    <w:p w:rsidR="00C037B6" w:rsidRPr="00FD32FC" w:rsidRDefault="00C037B6" w:rsidP="00C037B6">
      <w:pPr>
        <w:ind w:firstLine="142"/>
        <w:jc w:val="both"/>
        <w:rPr>
          <w:rFonts w:ascii="Arial" w:hAnsi="Arial" w:cs="Arial"/>
          <w:sz w:val="16"/>
          <w:szCs w:val="16"/>
        </w:rPr>
      </w:pPr>
      <w:r w:rsidRPr="00FD32FC">
        <w:rPr>
          <w:rFonts w:ascii="Arial" w:hAnsi="Arial" w:cs="Arial"/>
          <w:sz w:val="16"/>
          <w:szCs w:val="16"/>
        </w:rPr>
        <w:t>прогнозируемый общий объем доходов бюджета Валдайского муниципального района в сумме 509 миллионов 171 тысяча 327 рублей 89 к</w:t>
      </w:r>
      <w:r w:rsidRPr="00FD32FC">
        <w:rPr>
          <w:rFonts w:ascii="Arial" w:hAnsi="Arial" w:cs="Arial"/>
          <w:sz w:val="16"/>
          <w:szCs w:val="16"/>
        </w:rPr>
        <w:t>о</w:t>
      </w:r>
      <w:r w:rsidRPr="00FD32FC">
        <w:rPr>
          <w:rFonts w:ascii="Arial" w:hAnsi="Arial" w:cs="Arial"/>
          <w:sz w:val="16"/>
          <w:szCs w:val="16"/>
        </w:rPr>
        <w:t>пеек;</w:t>
      </w:r>
    </w:p>
    <w:p w:rsidR="00C037B6" w:rsidRPr="00FD32FC" w:rsidRDefault="00C037B6" w:rsidP="00C037B6">
      <w:pPr>
        <w:ind w:firstLine="142"/>
        <w:jc w:val="both"/>
        <w:rPr>
          <w:rFonts w:ascii="Arial" w:hAnsi="Arial" w:cs="Arial"/>
          <w:sz w:val="16"/>
          <w:szCs w:val="16"/>
        </w:rPr>
      </w:pPr>
      <w:r w:rsidRPr="00FD32FC">
        <w:rPr>
          <w:rFonts w:ascii="Arial" w:hAnsi="Arial" w:cs="Arial"/>
          <w:sz w:val="16"/>
          <w:szCs w:val="16"/>
        </w:rPr>
        <w:t>общий объем расходов бюджета Валдайского муниципального района в сумме 524 миллиона 727 тысяч 277 рублей 56 копеек;</w:t>
      </w:r>
    </w:p>
    <w:p w:rsidR="00C037B6" w:rsidRPr="00FD32FC" w:rsidRDefault="00C037B6" w:rsidP="00C037B6">
      <w:pPr>
        <w:ind w:firstLine="142"/>
        <w:jc w:val="both"/>
        <w:rPr>
          <w:rFonts w:ascii="Arial" w:hAnsi="Arial" w:cs="Arial"/>
          <w:sz w:val="16"/>
          <w:szCs w:val="16"/>
        </w:rPr>
      </w:pPr>
      <w:r w:rsidRPr="00FD32FC">
        <w:rPr>
          <w:rFonts w:ascii="Arial" w:hAnsi="Arial" w:cs="Arial"/>
          <w:sz w:val="16"/>
          <w:szCs w:val="16"/>
        </w:rPr>
        <w:t>прогнозируемый дефицит бюджета Валдайского муниципального района в сумме 15 миллионов 555 тысяч 949 рублей 67 копеек.</w:t>
      </w:r>
    </w:p>
    <w:p w:rsidR="00C037B6" w:rsidRPr="00FD32FC" w:rsidRDefault="00C037B6" w:rsidP="00C037B6">
      <w:pPr>
        <w:ind w:firstLine="142"/>
        <w:jc w:val="both"/>
        <w:rPr>
          <w:rFonts w:ascii="Arial" w:hAnsi="Arial" w:cs="Arial"/>
          <w:sz w:val="16"/>
          <w:szCs w:val="16"/>
        </w:rPr>
      </w:pPr>
      <w:r w:rsidRPr="00FD32FC">
        <w:rPr>
          <w:rFonts w:ascii="Arial" w:hAnsi="Arial" w:cs="Arial"/>
          <w:sz w:val="16"/>
          <w:szCs w:val="16"/>
        </w:rPr>
        <w:t>1.2. Изложить приложения 2,8,9,10,20 в редакции.».</w:t>
      </w:r>
    </w:p>
    <w:p w:rsidR="00C037B6" w:rsidRPr="00FD32FC" w:rsidRDefault="00C037B6" w:rsidP="00C037B6">
      <w:pPr>
        <w:ind w:firstLine="142"/>
        <w:jc w:val="both"/>
        <w:rPr>
          <w:rFonts w:ascii="Arial" w:hAnsi="Arial" w:cs="Arial"/>
          <w:sz w:val="16"/>
          <w:szCs w:val="16"/>
        </w:rPr>
      </w:pPr>
      <w:r w:rsidRPr="00FD32FC">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FD32FC">
        <w:rPr>
          <w:rFonts w:ascii="Arial" w:hAnsi="Arial" w:cs="Arial"/>
          <w:sz w:val="16"/>
          <w:szCs w:val="16"/>
        </w:rPr>
        <w:t>й</w:t>
      </w:r>
      <w:r w:rsidRPr="00FD32FC">
        <w:rPr>
          <w:rFonts w:ascii="Arial" w:hAnsi="Arial" w:cs="Arial"/>
          <w:sz w:val="16"/>
          <w:szCs w:val="16"/>
        </w:rPr>
        <w:t>она в сети «Интернет».</w:t>
      </w:r>
    </w:p>
    <w:tbl>
      <w:tblPr>
        <w:tblW w:w="0" w:type="auto"/>
        <w:tblLook w:val="01E0" w:firstRow="1" w:lastRow="1" w:firstColumn="1" w:lastColumn="1" w:noHBand="0" w:noVBand="0"/>
      </w:tblPr>
      <w:tblGrid>
        <w:gridCol w:w="5762"/>
        <w:gridCol w:w="5762"/>
      </w:tblGrid>
      <w:tr w:rsidR="00C037B6" w:rsidRPr="00FD32FC" w:rsidTr="00C037B6">
        <w:trPr>
          <w:trHeight w:val="700"/>
        </w:trPr>
        <w:tc>
          <w:tcPr>
            <w:tcW w:w="5762" w:type="dxa"/>
          </w:tcPr>
          <w:p w:rsidR="00C037B6" w:rsidRPr="00FD32FC" w:rsidRDefault="00C037B6" w:rsidP="00B04A6D">
            <w:pPr>
              <w:jc w:val="both"/>
              <w:rPr>
                <w:rFonts w:ascii="Arial" w:hAnsi="Arial" w:cs="Arial"/>
                <w:b/>
                <w:color w:val="000000"/>
                <w:sz w:val="16"/>
                <w:szCs w:val="16"/>
              </w:rPr>
            </w:pPr>
            <w:r w:rsidRPr="00FD32FC">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FD32FC">
              <w:rPr>
                <w:rFonts w:ascii="Arial" w:hAnsi="Arial" w:cs="Arial"/>
                <w:b/>
                <w:color w:val="000000"/>
                <w:sz w:val="16"/>
                <w:szCs w:val="16"/>
              </w:rPr>
              <w:t>района</w:t>
            </w:r>
            <w:r>
              <w:rPr>
                <w:rFonts w:ascii="Arial" w:hAnsi="Arial" w:cs="Arial"/>
                <w:b/>
                <w:color w:val="000000"/>
                <w:sz w:val="16"/>
                <w:szCs w:val="16"/>
              </w:rPr>
              <w:t xml:space="preserve"> </w:t>
            </w:r>
            <w:r w:rsidRPr="00FD32FC">
              <w:rPr>
                <w:rFonts w:ascii="Arial" w:hAnsi="Arial" w:cs="Arial"/>
                <w:b/>
                <w:color w:val="000000"/>
                <w:sz w:val="16"/>
                <w:szCs w:val="16"/>
              </w:rPr>
              <w:t xml:space="preserve">                      Ю.В.Стадэ</w:t>
            </w:r>
          </w:p>
          <w:p w:rsidR="00C037B6" w:rsidRPr="00FD32FC" w:rsidRDefault="00C037B6" w:rsidP="00B04A6D">
            <w:pPr>
              <w:jc w:val="both"/>
              <w:rPr>
                <w:rFonts w:ascii="Arial" w:hAnsi="Arial" w:cs="Arial"/>
                <w:color w:val="000000"/>
                <w:sz w:val="16"/>
                <w:szCs w:val="16"/>
              </w:rPr>
            </w:pPr>
            <w:r w:rsidRPr="00FD32FC">
              <w:rPr>
                <w:rFonts w:ascii="Arial" w:hAnsi="Arial" w:cs="Arial"/>
                <w:color w:val="000000"/>
                <w:sz w:val="16"/>
                <w:szCs w:val="16"/>
              </w:rPr>
              <w:t>«29» августа</w:t>
            </w:r>
            <w:r w:rsidRPr="00FD32FC">
              <w:rPr>
                <w:rFonts w:ascii="Arial" w:hAnsi="Arial" w:cs="Arial"/>
                <w:b/>
                <w:color w:val="000000"/>
                <w:sz w:val="16"/>
                <w:szCs w:val="16"/>
              </w:rPr>
              <w:t xml:space="preserve"> </w:t>
            </w:r>
            <w:r w:rsidRPr="00FD32FC">
              <w:rPr>
                <w:rFonts w:ascii="Arial" w:hAnsi="Arial" w:cs="Arial"/>
                <w:color w:val="000000"/>
                <w:sz w:val="16"/>
                <w:szCs w:val="16"/>
              </w:rPr>
              <w:t>2019 года № 277</w:t>
            </w:r>
          </w:p>
        </w:tc>
        <w:tc>
          <w:tcPr>
            <w:tcW w:w="5762" w:type="dxa"/>
          </w:tcPr>
          <w:p w:rsidR="00C037B6" w:rsidRPr="00FD32FC" w:rsidRDefault="00C037B6" w:rsidP="00C037B6">
            <w:pPr>
              <w:ind w:right="-146"/>
              <w:jc w:val="both"/>
              <w:rPr>
                <w:rFonts w:ascii="Arial" w:hAnsi="Arial" w:cs="Arial"/>
                <w:b/>
                <w:color w:val="000000"/>
                <w:sz w:val="16"/>
                <w:szCs w:val="16"/>
              </w:rPr>
            </w:pPr>
            <w:r w:rsidRPr="00FD32FC">
              <w:rPr>
                <w:rFonts w:ascii="Arial" w:hAnsi="Arial" w:cs="Arial"/>
                <w:b/>
                <w:color w:val="000000"/>
                <w:sz w:val="16"/>
                <w:szCs w:val="16"/>
              </w:rPr>
              <w:t>Председатель Думы Валдайского</w:t>
            </w:r>
            <w:r w:rsidRPr="00FD32FC">
              <w:rPr>
                <w:rFonts w:ascii="Arial" w:hAnsi="Arial" w:cs="Arial"/>
                <w:b/>
                <w:color w:val="000000"/>
                <w:sz w:val="16"/>
                <w:szCs w:val="16"/>
              </w:rPr>
              <w:tab/>
              <w:t xml:space="preserve"> муниципального района</w:t>
            </w:r>
          </w:p>
          <w:p w:rsidR="00C037B6" w:rsidRPr="00FD32FC" w:rsidRDefault="00C037B6" w:rsidP="00B04A6D">
            <w:pPr>
              <w:jc w:val="both"/>
              <w:rPr>
                <w:rFonts w:ascii="Arial" w:hAnsi="Arial" w:cs="Arial"/>
                <w:color w:val="000000"/>
                <w:sz w:val="16"/>
                <w:szCs w:val="16"/>
              </w:rPr>
            </w:pPr>
            <w:r w:rsidRPr="00FD32FC">
              <w:rPr>
                <w:rFonts w:ascii="Arial" w:hAnsi="Arial" w:cs="Arial"/>
                <w:b/>
                <w:color w:val="000000"/>
                <w:sz w:val="16"/>
                <w:szCs w:val="16"/>
              </w:rPr>
              <w:t xml:space="preserve">                                   В.П.Литвиненко</w:t>
            </w:r>
          </w:p>
        </w:tc>
      </w:tr>
    </w:tbl>
    <w:p w:rsidR="00B04A6D" w:rsidRPr="007B4057" w:rsidRDefault="00B04A6D" w:rsidP="00B04A6D">
      <w:pPr>
        <w:pStyle w:val="23"/>
        <w:spacing w:after="0" w:line="240" w:lineRule="auto"/>
        <w:ind w:left="5954" w:firstLine="28"/>
        <w:jc w:val="center"/>
        <w:rPr>
          <w:rFonts w:ascii="Arial" w:hAnsi="Arial" w:cs="Arial"/>
          <w:sz w:val="16"/>
          <w:szCs w:val="16"/>
        </w:rPr>
      </w:pPr>
      <w:r w:rsidRPr="007B4057">
        <w:rPr>
          <w:rFonts w:ascii="Arial" w:hAnsi="Arial" w:cs="Arial"/>
          <w:sz w:val="16"/>
          <w:szCs w:val="16"/>
        </w:rPr>
        <w:t>Приложение 2</w:t>
      </w:r>
    </w:p>
    <w:p w:rsidR="00B04A6D" w:rsidRPr="007B4057" w:rsidRDefault="00B04A6D" w:rsidP="00B04A6D">
      <w:pPr>
        <w:pStyle w:val="23"/>
        <w:spacing w:after="0" w:line="240" w:lineRule="auto"/>
        <w:ind w:left="5954" w:firstLine="28"/>
        <w:jc w:val="center"/>
        <w:rPr>
          <w:rFonts w:ascii="Arial" w:hAnsi="Arial" w:cs="Arial"/>
          <w:sz w:val="16"/>
          <w:szCs w:val="16"/>
        </w:rPr>
      </w:pPr>
      <w:r w:rsidRPr="007B4057">
        <w:rPr>
          <w:rFonts w:ascii="Arial" w:hAnsi="Arial" w:cs="Arial"/>
          <w:sz w:val="16"/>
          <w:szCs w:val="16"/>
        </w:rPr>
        <w:t>к решению Думы Валдайского муниципального района «О бюджете Валдайского муниципального района на 2019 год и на плановый период 2020 и 2021 годов»</w:t>
      </w:r>
      <w:r>
        <w:rPr>
          <w:rFonts w:ascii="Arial" w:hAnsi="Arial" w:cs="Arial"/>
          <w:sz w:val="16"/>
          <w:szCs w:val="16"/>
          <w:lang w:val="ru-RU"/>
        </w:rPr>
        <w:t xml:space="preserve"> </w:t>
      </w:r>
      <w:r w:rsidRPr="007B4057">
        <w:rPr>
          <w:rFonts w:ascii="Arial" w:hAnsi="Arial" w:cs="Arial"/>
          <w:sz w:val="16"/>
          <w:szCs w:val="16"/>
        </w:rPr>
        <w:t>(в редакции решения Думы Валдайского муниципального района от 29.08.2019 № 277 )</w:t>
      </w:r>
    </w:p>
    <w:p w:rsidR="00B04A6D" w:rsidRPr="007B4057" w:rsidRDefault="00B04A6D" w:rsidP="00B04A6D">
      <w:pPr>
        <w:pStyle w:val="23"/>
        <w:spacing w:after="0" w:line="240" w:lineRule="auto"/>
        <w:ind w:left="5103"/>
        <w:rPr>
          <w:rFonts w:ascii="Arial" w:hAnsi="Arial" w:cs="Arial"/>
          <w:sz w:val="16"/>
          <w:szCs w:val="16"/>
        </w:rPr>
      </w:pPr>
    </w:p>
    <w:p w:rsidR="00B04A6D" w:rsidRPr="007B4057" w:rsidRDefault="00B04A6D" w:rsidP="00B04A6D">
      <w:pPr>
        <w:pStyle w:val="23"/>
        <w:spacing w:after="0" w:line="240" w:lineRule="auto"/>
        <w:jc w:val="center"/>
        <w:rPr>
          <w:rFonts w:ascii="Arial" w:hAnsi="Arial" w:cs="Arial"/>
          <w:b/>
          <w:sz w:val="16"/>
          <w:szCs w:val="16"/>
        </w:rPr>
      </w:pPr>
      <w:r w:rsidRPr="007B4057">
        <w:rPr>
          <w:rFonts w:ascii="Arial" w:hAnsi="Arial" w:cs="Arial"/>
          <w:b/>
          <w:sz w:val="16"/>
          <w:szCs w:val="16"/>
        </w:rPr>
        <w:t xml:space="preserve">Источники  финансирования  дефицита </w:t>
      </w:r>
      <w:r w:rsidRPr="007B4057">
        <w:rPr>
          <w:rFonts w:ascii="Arial" w:hAnsi="Arial" w:cs="Arial"/>
          <w:b/>
          <w:sz w:val="16"/>
          <w:szCs w:val="16"/>
        </w:rPr>
        <w:br/>
        <w:t>бюдж</w:t>
      </w:r>
      <w:r w:rsidRPr="007B4057">
        <w:rPr>
          <w:rFonts w:ascii="Arial" w:hAnsi="Arial" w:cs="Arial"/>
          <w:b/>
          <w:sz w:val="16"/>
          <w:szCs w:val="16"/>
        </w:rPr>
        <w:t>е</w:t>
      </w:r>
      <w:r w:rsidRPr="007B4057">
        <w:rPr>
          <w:rFonts w:ascii="Arial" w:hAnsi="Arial" w:cs="Arial"/>
          <w:b/>
          <w:sz w:val="16"/>
          <w:szCs w:val="16"/>
        </w:rPr>
        <w:t xml:space="preserve">та муниципального района на 2019 год и на плановый </w:t>
      </w:r>
    </w:p>
    <w:p w:rsidR="00B04A6D" w:rsidRPr="007B4057" w:rsidRDefault="00B04A6D" w:rsidP="00B04A6D">
      <w:pPr>
        <w:pStyle w:val="23"/>
        <w:spacing w:after="0" w:line="240" w:lineRule="auto"/>
        <w:jc w:val="center"/>
        <w:rPr>
          <w:rFonts w:ascii="Arial" w:hAnsi="Arial" w:cs="Arial"/>
          <w:b/>
          <w:sz w:val="16"/>
          <w:szCs w:val="16"/>
        </w:rPr>
      </w:pPr>
      <w:r w:rsidRPr="007B4057">
        <w:rPr>
          <w:rFonts w:ascii="Arial" w:hAnsi="Arial" w:cs="Arial"/>
          <w:b/>
          <w:sz w:val="16"/>
          <w:szCs w:val="16"/>
        </w:rPr>
        <w:t>период 2020 и 2021 годов</w:t>
      </w:r>
    </w:p>
    <w:p w:rsidR="00B04A6D" w:rsidRPr="007B4057" w:rsidRDefault="00B04A6D" w:rsidP="00B04A6D">
      <w:pPr>
        <w:pStyle w:val="23"/>
        <w:spacing w:after="0" w:line="240" w:lineRule="auto"/>
        <w:jc w:val="right"/>
        <w:rPr>
          <w:rFonts w:ascii="Arial" w:hAnsi="Arial" w:cs="Arial"/>
          <w:sz w:val="16"/>
          <w:szCs w:val="16"/>
        </w:rPr>
      </w:pPr>
      <w:r w:rsidRPr="007B4057">
        <w:rPr>
          <w:rFonts w:ascii="Arial" w:hAnsi="Arial" w:cs="Arial"/>
          <w:b/>
          <w:sz w:val="16"/>
          <w:szCs w:val="16"/>
        </w:rPr>
        <w:t xml:space="preserve">                                                                                                                         </w:t>
      </w:r>
      <w:r w:rsidRPr="007B4057">
        <w:rPr>
          <w:rFonts w:ascii="Arial" w:hAnsi="Arial" w:cs="Arial"/>
          <w:sz w:val="16"/>
          <w:szCs w:val="16"/>
        </w:rPr>
        <w:t xml:space="preserve"> рублей</w:t>
      </w:r>
    </w:p>
    <w:tbl>
      <w:tblPr>
        <w:tblW w:w="11561" w:type="dxa"/>
        <w:tblInd w:w="-34" w:type="dxa"/>
        <w:tblLayout w:type="fixed"/>
        <w:tblLook w:val="0000" w:firstRow="0" w:lastRow="0" w:firstColumn="0" w:lastColumn="0" w:noHBand="0" w:noVBand="0"/>
      </w:tblPr>
      <w:tblGrid>
        <w:gridCol w:w="2330"/>
        <w:gridCol w:w="5812"/>
        <w:gridCol w:w="1134"/>
        <w:gridCol w:w="1134"/>
        <w:gridCol w:w="1151"/>
      </w:tblGrid>
      <w:tr w:rsidR="00B04A6D" w:rsidRPr="007B4057" w:rsidTr="0088513D">
        <w:tblPrEx>
          <w:tblCellMar>
            <w:top w:w="0" w:type="dxa"/>
            <w:bottom w:w="0" w:type="dxa"/>
          </w:tblCellMar>
        </w:tblPrEx>
        <w:trPr>
          <w:trHeight w:val="20"/>
        </w:trPr>
        <w:tc>
          <w:tcPr>
            <w:tcW w:w="23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Код группы, по</w:t>
            </w:r>
            <w:r w:rsidRPr="007B4057">
              <w:rPr>
                <w:rFonts w:ascii="Arial" w:hAnsi="Arial" w:cs="Arial"/>
                <w:b/>
                <w:sz w:val="16"/>
                <w:szCs w:val="16"/>
              </w:rPr>
              <w:t>д</w:t>
            </w:r>
            <w:r w:rsidRPr="007B4057">
              <w:rPr>
                <w:rFonts w:ascii="Arial" w:hAnsi="Arial" w:cs="Arial"/>
                <w:b/>
                <w:sz w:val="16"/>
                <w:szCs w:val="16"/>
              </w:rPr>
              <w:t>группы, статьи и вида и</w:t>
            </w:r>
            <w:r w:rsidRPr="007B4057">
              <w:rPr>
                <w:rFonts w:ascii="Arial" w:hAnsi="Arial" w:cs="Arial"/>
                <w:b/>
                <w:sz w:val="16"/>
                <w:szCs w:val="16"/>
              </w:rPr>
              <w:t>с</w:t>
            </w:r>
            <w:r w:rsidRPr="007B4057">
              <w:rPr>
                <w:rFonts w:ascii="Arial" w:hAnsi="Arial" w:cs="Arial"/>
                <w:b/>
                <w:sz w:val="16"/>
                <w:szCs w:val="16"/>
              </w:rPr>
              <w:t xml:space="preserve">точников </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Наименование источника внутреннего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ind w:left="-250" w:firstLine="250"/>
              <w:jc w:val="center"/>
              <w:rPr>
                <w:rFonts w:ascii="Arial" w:hAnsi="Arial" w:cs="Arial"/>
                <w:b/>
                <w:sz w:val="16"/>
                <w:szCs w:val="16"/>
              </w:rPr>
            </w:pPr>
            <w:r w:rsidRPr="007B4057">
              <w:rPr>
                <w:rFonts w:ascii="Arial" w:hAnsi="Arial" w:cs="Arial"/>
                <w:b/>
                <w:sz w:val="16"/>
                <w:szCs w:val="16"/>
              </w:rPr>
              <w:t>2019 год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2020 год</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2021 год</w:t>
            </w:r>
          </w:p>
        </w:tc>
      </w:tr>
      <w:tr w:rsidR="00B04A6D" w:rsidRPr="007B4057" w:rsidTr="0088513D">
        <w:tblPrEx>
          <w:tblCellMar>
            <w:top w:w="0" w:type="dxa"/>
            <w:bottom w:w="0" w:type="dxa"/>
          </w:tblCellMar>
        </w:tblPrEx>
        <w:trPr>
          <w:trHeight w:val="20"/>
        </w:trPr>
        <w:tc>
          <w:tcPr>
            <w:tcW w:w="23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000 01 00 00 00 00 0000 000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both"/>
              <w:rPr>
                <w:rFonts w:ascii="Arial" w:hAnsi="Arial" w:cs="Arial"/>
                <w:b/>
                <w:sz w:val="16"/>
                <w:szCs w:val="16"/>
              </w:rPr>
            </w:pPr>
            <w:r w:rsidRPr="007B4057">
              <w:rPr>
                <w:rFonts w:ascii="Arial" w:hAnsi="Arial" w:cs="Arial"/>
                <w:b/>
                <w:sz w:val="16"/>
                <w:szCs w:val="16"/>
              </w:rPr>
              <w:t>Источники внутреннего финансирования дефицитов бюдж</w:t>
            </w:r>
            <w:r w:rsidRPr="007B4057">
              <w:rPr>
                <w:rFonts w:ascii="Arial" w:hAnsi="Arial" w:cs="Arial"/>
                <w:b/>
                <w:sz w:val="16"/>
                <w:szCs w:val="16"/>
              </w:rPr>
              <w:t>е</w:t>
            </w:r>
            <w:r w:rsidRPr="007B4057">
              <w:rPr>
                <w:rFonts w:ascii="Arial" w:hAnsi="Arial" w:cs="Arial"/>
                <w:b/>
                <w:sz w:val="16"/>
                <w:szCs w:val="16"/>
              </w:rPr>
              <w:t>тов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15555949,67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ind w:left="-108" w:firstLine="108"/>
              <w:jc w:val="center"/>
              <w:rPr>
                <w:rFonts w:ascii="Arial" w:hAnsi="Arial" w:cs="Arial"/>
                <w:b/>
                <w:sz w:val="16"/>
                <w:szCs w:val="16"/>
              </w:rPr>
            </w:pPr>
            <w:r w:rsidRPr="007B4057">
              <w:rPr>
                <w:rFonts w:ascii="Arial" w:hAnsi="Arial" w:cs="Arial"/>
                <w:b/>
                <w:sz w:val="16"/>
                <w:szCs w:val="16"/>
              </w:rPr>
              <w:t>-7900243,12</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ind w:left="-108" w:firstLine="108"/>
              <w:jc w:val="center"/>
              <w:rPr>
                <w:rFonts w:ascii="Arial" w:hAnsi="Arial" w:cs="Arial"/>
                <w:b/>
                <w:sz w:val="16"/>
                <w:szCs w:val="16"/>
              </w:rPr>
            </w:pPr>
            <w:r w:rsidRPr="007B4057">
              <w:rPr>
                <w:rFonts w:ascii="Arial" w:hAnsi="Arial" w:cs="Arial"/>
                <w:b/>
                <w:sz w:val="16"/>
                <w:szCs w:val="16"/>
              </w:rPr>
              <w:t>170068,38</w:t>
            </w:r>
          </w:p>
        </w:tc>
      </w:tr>
      <w:tr w:rsidR="00B04A6D" w:rsidRPr="007B4057" w:rsidTr="0088513D">
        <w:tblPrEx>
          <w:tblCellMar>
            <w:top w:w="0" w:type="dxa"/>
            <w:bottom w:w="0" w:type="dxa"/>
          </w:tblCellMar>
        </w:tblPrEx>
        <w:trPr>
          <w:trHeight w:val="20"/>
        </w:trPr>
        <w:tc>
          <w:tcPr>
            <w:tcW w:w="23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000 01 02 00 00 00 0000 000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both"/>
              <w:rPr>
                <w:rFonts w:ascii="Arial" w:hAnsi="Arial" w:cs="Arial"/>
                <w:b/>
                <w:sz w:val="16"/>
                <w:szCs w:val="16"/>
              </w:rPr>
            </w:pPr>
            <w:r w:rsidRPr="007B4057">
              <w:rPr>
                <w:rFonts w:ascii="Arial" w:hAnsi="Arial" w:cs="Arial"/>
                <w:b/>
                <w:sz w:val="16"/>
                <w:szCs w:val="16"/>
              </w:rPr>
              <w:t>Кредиты кредитных организаций в валюте Российской Федер</w:t>
            </w:r>
            <w:r w:rsidRPr="007B4057">
              <w:rPr>
                <w:rFonts w:ascii="Arial" w:hAnsi="Arial" w:cs="Arial"/>
                <w:b/>
                <w:sz w:val="16"/>
                <w:szCs w:val="16"/>
              </w:rPr>
              <w:t>а</w:t>
            </w:r>
            <w:r w:rsidRPr="007B4057">
              <w:rPr>
                <w:rFonts w:ascii="Arial" w:hAnsi="Arial" w:cs="Arial"/>
                <w:b/>
                <w:sz w:val="16"/>
                <w:szCs w:val="16"/>
              </w:rPr>
              <w:t>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3020321,52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-2975543,12</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2922368,38</w:t>
            </w:r>
          </w:p>
        </w:tc>
      </w:tr>
      <w:tr w:rsidR="00B04A6D" w:rsidRPr="007B4057" w:rsidTr="0088513D">
        <w:tblPrEx>
          <w:tblCellMar>
            <w:top w:w="0" w:type="dxa"/>
            <w:bottom w:w="0" w:type="dxa"/>
          </w:tblCellMar>
        </w:tblPrEx>
        <w:trPr>
          <w:trHeight w:val="20"/>
        </w:trPr>
        <w:tc>
          <w:tcPr>
            <w:tcW w:w="23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000 01 02 00 00 00 0000 700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B04A6D" w:rsidRPr="007B4057" w:rsidRDefault="00B04A6D" w:rsidP="00B04A6D">
            <w:pPr>
              <w:rPr>
                <w:rFonts w:ascii="Arial" w:hAnsi="Arial" w:cs="Arial"/>
                <w:sz w:val="16"/>
                <w:szCs w:val="16"/>
              </w:rPr>
            </w:pPr>
            <w:r w:rsidRPr="007B4057">
              <w:rPr>
                <w:rFonts w:ascii="Arial" w:hAnsi="Arial" w:cs="Arial"/>
                <w:sz w:val="16"/>
                <w:szCs w:val="16"/>
              </w:rPr>
              <w:t>Получение кредитов от кредитных организаций в валюте Российской Фед</w:t>
            </w:r>
            <w:r w:rsidRPr="007B4057">
              <w:rPr>
                <w:rFonts w:ascii="Arial" w:hAnsi="Arial" w:cs="Arial"/>
                <w:sz w:val="16"/>
                <w:szCs w:val="16"/>
              </w:rPr>
              <w:t>е</w:t>
            </w:r>
            <w:r w:rsidRPr="007B4057">
              <w:rPr>
                <w:rFonts w:ascii="Arial" w:hAnsi="Arial" w:cs="Arial"/>
                <w:sz w:val="16"/>
                <w:szCs w:val="16"/>
              </w:rPr>
              <w:t>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25341321,52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22365778,40</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25288146,78</w:t>
            </w:r>
          </w:p>
        </w:tc>
      </w:tr>
      <w:tr w:rsidR="00B04A6D" w:rsidRPr="007B4057" w:rsidTr="0088513D">
        <w:tblPrEx>
          <w:tblCellMar>
            <w:top w:w="0" w:type="dxa"/>
            <w:bottom w:w="0" w:type="dxa"/>
          </w:tblCellMar>
        </w:tblPrEx>
        <w:trPr>
          <w:trHeight w:val="20"/>
        </w:trPr>
        <w:tc>
          <w:tcPr>
            <w:tcW w:w="23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000 01 02 00 00 05 0000 710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B04A6D" w:rsidRPr="007B4057" w:rsidRDefault="00B04A6D" w:rsidP="00B04A6D">
            <w:pPr>
              <w:rPr>
                <w:rFonts w:ascii="Arial" w:hAnsi="Arial" w:cs="Arial"/>
                <w:sz w:val="16"/>
                <w:szCs w:val="16"/>
              </w:rPr>
            </w:pPr>
            <w:r w:rsidRPr="007B4057">
              <w:rPr>
                <w:rFonts w:ascii="Arial" w:hAnsi="Arial" w:cs="Arial"/>
                <w:sz w:val="16"/>
                <w:szCs w:val="16"/>
              </w:rPr>
              <w:t>Получение кредитов от кредитных организаций бюджетами муниципал</w:t>
            </w:r>
            <w:r w:rsidRPr="007B4057">
              <w:rPr>
                <w:rFonts w:ascii="Arial" w:hAnsi="Arial" w:cs="Arial"/>
                <w:sz w:val="16"/>
                <w:szCs w:val="16"/>
              </w:rPr>
              <w:t>ь</w:t>
            </w:r>
            <w:r w:rsidRPr="007B4057">
              <w:rPr>
                <w:rFonts w:ascii="Arial" w:hAnsi="Arial" w:cs="Arial"/>
                <w:sz w:val="16"/>
                <w:szCs w:val="16"/>
              </w:rPr>
              <w:t>ных районов в валюте Российской Фед</w:t>
            </w:r>
            <w:r w:rsidRPr="007B4057">
              <w:rPr>
                <w:rFonts w:ascii="Arial" w:hAnsi="Arial" w:cs="Arial"/>
                <w:sz w:val="16"/>
                <w:szCs w:val="16"/>
              </w:rPr>
              <w:t>е</w:t>
            </w:r>
            <w:r w:rsidRPr="007B4057">
              <w:rPr>
                <w:rFonts w:ascii="Arial" w:hAnsi="Arial" w:cs="Arial"/>
                <w:sz w:val="16"/>
                <w:szCs w:val="16"/>
              </w:rPr>
              <w:t>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25341321,52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22365778,40</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25288146,78</w:t>
            </w:r>
          </w:p>
        </w:tc>
      </w:tr>
      <w:tr w:rsidR="00B04A6D" w:rsidRPr="007B4057" w:rsidTr="0088513D">
        <w:tblPrEx>
          <w:tblCellMar>
            <w:top w:w="0" w:type="dxa"/>
            <w:bottom w:w="0" w:type="dxa"/>
          </w:tblCellMar>
        </w:tblPrEx>
        <w:trPr>
          <w:trHeight w:val="20"/>
        </w:trPr>
        <w:tc>
          <w:tcPr>
            <w:tcW w:w="23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000 01 02 00 00 00 000 800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B04A6D" w:rsidRPr="007B4057" w:rsidRDefault="00B04A6D" w:rsidP="00B04A6D">
            <w:pPr>
              <w:rPr>
                <w:rFonts w:ascii="Arial" w:hAnsi="Arial" w:cs="Arial"/>
                <w:sz w:val="16"/>
                <w:szCs w:val="16"/>
              </w:rPr>
            </w:pPr>
            <w:r w:rsidRPr="007B4057">
              <w:rPr>
                <w:rFonts w:ascii="Arial" w:hAnsi="Arial" w:cs="Arial"/>
                <w:sz w:val="16"/>
                <w:szCs w:val="16"/>
              </w:rPr>
              <w:t>Погашение кредитов, предоставленных кредитными организациями в вал</w:t>
            </w:r>
            <w:r w:rsidRPr="007B4057">
              <w:rPr>
                <w:rFonts w:ascii="Arial" w:hAnsi="Arial" w:cs="Arial"/>
                <w:sz w:val="16"/>
                <w:szCs w:val="16"/>
              </w:rPr>
              <w:t>ю</w:t>
            </w:r>
            <w:r w:rsidRPr="007B4057">
              <w:rPr>
                <w:rFonts w:ascii="Arial" w:hAnsi="Arial" w:cs="Arial"/>
                <w:sz w:val="16"/>
                <w:szCs w:val="16"/>
              </w:rPr>
              <w:t>те Российской Фед</w:t>
            </w:r>
            <w:r w:rsidRPr="007B4057">
              <w:rPr>
                <w:rFonts w:ascii="Arial" w:hAnsi="Arial" w:cs="Arial"/>
                <w:sz w:val="16"/>
                <w:szCs w:val="16"/>
              </w:rPr>
              <w:t>е</w:t>
            </w:r>
            <w:r w:rsidRPr="007B4057">
              <w:rPr>
                <w:rFonts w:ascii="Arial" w:hAnsi="Arial" w:cs="Arial"/>
                <w:sz w:val="16"/>
                <w:szCs w:val="16"/>
              </w:rPr>
              <w:t>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-22321000,00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-25341321,52</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-22365778,40</w:t>
            </w:r>
          </w:p>
        </w:tc>
      </w:tr>
      <w:tr w:rsidR="00B04A6D" w:rsidRPr="007B4057" w:rsidTr="0088513D">
        <w:tblPrEx>
          <w:tblCellMar>
            <w:top w:w="0" w:type="dxa"/>
            <w:bottom w:w="0" w:type="dxa"/>
          </w:tblCellMar>
        </w:tblPrEx>
        <w:trPr>
          <w:trHeight w:val="20"/>
        </w:trPr>
        <w:tc>
          <w:tcPr>
            <w:tcW w:w="23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000 01 02 00 00 05 0000 810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B04A6D" w:rsidRPr="007B4057" w:rsidRDefault="00B04A6D" w:rsidP="00B04A6D">
            <w:pPr>
              <w:rPr>
                <w:rFonts w:ascii="Arial" w:hAnsi="Arial" w:cs="Arial"/>
                <w:sz w:val="16"/>
                <w:szCs w:val="16"/>
              </w:rPr>
            </w:pPr>
            <w:r w:rsidRPr="007B4057">
              <w:rPr>
                <w:rFonts w:ascii="Arial" w:hAnsi="Arial" w:cs="Arial"/>
                <w:sz w:val="16"/>
                <w:szCs w:val="16"/>
              </w:rPr>
              <w:t>Погашение бюджетами муниципальных районов кредитов от кр</w:t>
            </w:r>
            <w:r w:rsidRPr="007B4057">
              <w:rPr>
                <w:rFonts w:ascii="Arial" w:hAnsi="Arial" w:cs="Arial"/>
                <w:sz w:val="16"/>
                <w:szCs w:val="16"/>
              </w:rPr>
              <w:t>е</w:t>
            </w:r>
            <w:r w:rsidRPr="007B4057">
              <w:rPr>
                <w:rFonts w:ascii="Arial" w:hAnsi="Arial" w:cs="Arial"/>
                <w:sz w:val="16"/>
                <w:szCs w:val="16"/>
              </w:rPr>
              <w:t>дитных организаций в валюте Российской Ф</w:t>
            </w:r>
            <w:r w:rsidRPr="007B4057">
              <w:rPr>
                <w:rFonts w:ascii="Arial" w:hAnsi="Arial" w:cs="Arial"/>
                <w:sz w:val="16"/>
                <w:szCs w:val="16"/>
              </w:rPr>
              <w:t>е</w:t>
            </w:r>
            <w:r w:rsidRPr="007B4057">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-22321000,00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-25341321,52</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-22365778,40</w:t>
            </w:r>
          </w:p>
        </w:tc>
      </w:tr>
      <w:tr w:rsidR="00B04A6D" w:rsidRPr="007B4057" w:rsidTr="0088513D">
        <w:tblPrEx>
          <w:tblCellMar>
            <w:top w:w="0" w:type="dxa"/>
            <w:bottom w:w="0" w:type="dxa"/>
          </w:tblCellMar>
        </w:tblPrEx>
        <w:trPr>
          <w:trHeight w:val="20"/>
        </w:trPr>
        <w:tc>
          <w:tcPr>
            <w:tcW w:w="23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000 01 03 00 00 00 0000 000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both"/>
              <w:rPr>
                <w:rFonts w:ascii="Arial" w:hAnsi="Arial" w:cs="Arial"/>
                <w:b/>
                <w:sz w:val="16"/>
                <w:szCs w:val="16"/>
              </w:rPr>
            </w:pPr>
            <w:r w:rsidRPr="007B4057">
              <w:rPr>
                <w:rFonts w:ascii="Arial" w:hAnsi="Arial" w:cs="Arial"/>
                <w:b/>
                <w:sz w:val="16"/>
                <w:szCs w:val="16"/>
              </w:rPr>
              <w:t>Бюджетные кредиты от других бюджетов бюджетной системы Ро</w:t>
            </w:r>
            <w:r w:rsidRPr="007B4057">
              <w:rPr>
                <w:rFonts w:ascii="Arial" w:hAnsi="Arial" w:cs="Arial"/>
                <w:b/>
                <w:sz w:val="16"/>
                <w:szCs w:val="16"/>
              </w:rPr>
              <w:t>с</w:t>
            </w:r>
            <w:r w:rsidRPr="007B4057">
              <w:rPr>
                <w:rFonts w:ascii="Arial" w:hAnsi="Arial" w:cs="Arial"/>
                <w:b/>
                <w:sz w:val="16"/>
                <w:szCs w:val="16"/>
              </w:rPr>
              <w:t>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-5267400,00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-7924700,00</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-5752300,00</w:t>
            </w:r>
          </w:p>
        </w:tc>
      </w:tr>
      <w:tr w:rsidR="00B04A6D" w:rsidRPr="007B4057" w:rsidTr="0088513D">
        <w:tblPrEx>
          <w:tblCellMar>
            <w:top w:w="0" w:type="dxa"/>
            <w:bottom w:w="0" w:type="dxa"/>
          </w:tblCellMar>
        </w:tblPrEx>
        <w:trPr>
          <w:trHeight w:val="20"/>
        </w:trPr>
        <w:tc>
          <w:tcPr>
            <w:tcW w:w="23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000 01 03 01 00 00 0000 700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both"/>
              <w:rPr>
                <w:rFonts w:ascii="Arial" w:hAnsi="Arial" w:cs="Arial"/>
                <w:sz w:val="16"/>
                <w:szCs w:val="16"/>
              </w:rPr>
            </w:pPr>
            <w:r w:rsidRPr="007B4057">
              <w:rPr>
                <w:rFonts w:ascii="Arial" w:hAnsi="Arial" w:cs="Arial"/>
                <w:sz w:val="16"/>
                <w:szCs w:val="16"/>
              </w:rPr>
              <w:t>Получение бюджетных кредитов от других бюдж</w:t>
            </w:r>
            <w:r w:rsidRPr="007B4057">
              <w:rPr>
                <w:rFonts w:ascii="Arial" w:hAnsi="Arial" w:cs="Arial"/>
                <w:sz w:val="16"/>
                <w:szCs w:val="16"/>
              </w:rPr>
              <w:t>е</w:t>
            </w:r>
            <w:r w:rsidRPr="007B4057">
              <w:rPr>
                <w:rFonts w:ascii="Arial" w:hAnsi="Arial" w:cs="Arial"/>
                <w:sz w:val="16"/>
                <w:szCs w:val="16"/>
              </w:rPr>
              <w:t>тов бюджетной системы Российской Федерации в валюте Росси</w:t>
            </w:r>
            <w:r w:rsidRPr="007B4057">
              <w:rPr>
                <w:rFonts w:ascii="Arial" w:hAnsi="Arial" w:cs="Arial"/>
                <w:sz w:val="16"/>
                <w:szCs w:val="16"/>
              </w:rPr>
              <w:t>й</w:t>
            </w:r>
            <w:r w:rsidRPr="007B4057">
              <w:rPr>
                <w:rFonts w:ascii="Arial" w:hAnsi="Arial" w:cs="Arial"/>
                <w:sz w:val="16"/>
                <w:szCs w:val="16"/>
              </w:rPr>
              <w:t>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2268000,00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p>
        </w:tc>
      </w:tr>
      <w:tr w:rsidR="00B04A6D" w:rsidRPr="007B4057" w:rsidTr="0088513D">
        <w:tblPrEx>
          <w:tblCellMar>
            <w:top w:w="0" w:type="dxa"/>
            <w:bottom w:w="0" w:type="dxa"/>
          </w:tblCellMar>
        </w:tblPrEx>
        <w:trPr>
          <w:trHeight w:val="20"/>
        </w:trPr>
        <w:tc>
          <w:tcPr>
            <w:tcW w:w="23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000 01 03 01 00 05 0000 710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both"/>
              <w:rPr>
                <w:rFonts w:ascii="Arial" w:hAnsi="Arial" w:cs="Arial"/>
                <w:sz w:val="16"/>
                <w:szCs w:val="16"/>
              </w:rPr>
            </w:pPr>
            <w:r w:rsidRPr="007B4057">
              <w:rPr>
                <w:rFonts w:ascii="Arial" w:hAnsi="Arial" w:cs="Arial"/>
                <w:sz w:val="16"/>
                <w:szCs w:val="16"/>
              </w:rPr>
              <w:t>Получение кредитов от других бюджетов бюджетной системы Ро</w:t>
            </w:r>
            <w:r w:rsidRPr="007B4057">
              <w:rPr>
                <w:rFonts w:ascii="Arial" w:hAnsi="Arial" w:cs="Arial"/>
                <w:sz w:val="16"/>
                <w:szCs w:val="16"/>
              </w:rPr>
              <w:t>с</w:t>
            </w:r>
            <w:r w:rsidRPr="007B4057">
              <w:rPr>
                <w:rFonts w:ascii="Arial" w:hAnsi="Arial" w:cs="Arial"/>
                <w:sz w:val="16"/>
                <w:szCs w:val="16"/>
              </w:rPr>
              <w:t>сийской Федерации бюджетами муниципальных районов в валюте Российской Ф</w:t>
            </w:r>
            <w:r w:rsidRPr="007B4057">
              <w:rPr>
                <w:rFonts w:ascii="Arial" w:hAnsi="Arial" w:cs="Arial"/>
                <w:sz w:val="16"/>
                <w:szCs w:val="16"/>
              </w:rPr>
              <w:t>е</w:t>
            </w:r>
            <w:r w:rsidRPr="007B4057">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2268000,00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p>
        </w:tc>
      </w:tr>
      <w:tr w:rsidR="00B04A6D" w:rsidRPr="007B4057" w:rsidTr="0088513D">
        <w:tblPrEx>
          <w:tblCellMar>
            <w:top w:w="0" w:type="dxa"/>
            <w:bottom w:w="0" w:type="dxa"/>
          </w:tblCellMar>
        </w:tblPrEx>
        <w:trPr>
          <w:trHeight w:val="20"/>
        </w:trPr>
        <w:tc>
          <w:tcPr>
            <w:tcW w:w="23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000 01 03 01 00 00 0000 800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both"/>
              <w:rPr>
                <w:rFonts w:ascii="Arial" w:hAnsi="Arial" w:cs="Arial"/>
                <w:sz w:val="16"/>
                <w:szCs w:val="16"/>
              </w:rPr>
            </w:pPr>
            <w:r w:rsidRPr="007B4057">
              <w:rPr>
                <w:rFonts w:ascii="Arial" w:hAnsi="Arial" w:cs="Arial"/>
                <w:sz w:val="16"/>
                <w:szCs w:val="16"/>
              </w:rPr>
              <w:t>Погашение бюджетных кредитов, полученных от других бюджетов бюдже</w:t>
            </w:r>
            <w:r w:rsidRPr="007B4057">
              <w:rPr>
                <w:rFonts w:ascii="Arial" w:hAnsi="Arial" w:cs="Arial"/>
                <w:sz w:val="16"/>
                <w:szCs w:val="16"/>
              </w:rPr>
              <w:t>т</w:t>
            </w:r>
            <w:r w:rsidRPr="007B4057">
              <w:rPr>
                <w:rFonts w:ascii="Arial" w:hAnsi="Arial" w:cs="Arial"/>
                <w:sz w:val="16"/>
                <w:szCs w:val="16"/>
              </w:rPr>
              <w:t>ной системы Российской Федерации в вал</w:t>
            </w:r>
            <w:r w:rsidRPr="007B4057">
              <w:rPr>
                <w:rFonts w:ascii="Arial" w:hAnsi="Arial" w:cs="Arial"/>
                <w:sz w:val="16"/>
                <w:szCs w:val="16"/>
              </w:rPr>
              <w:t>ю</w:t>
            </w:r>
            <w:r w:rsidRPr="007B4057">
              <w:rPr>
                <w:rFonts w:ascii="Arial" w:hAnsi="Arial" w:cs="Arial"/>
                <w:sz w:val="16"/>
                <w:szCs w:val="16"/>
              </w:rPr>
              <w:t>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-7535400,00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-7924700,00</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-5752300,00</w:t>
            </w:r>
          </w:p>
        </w:tc>
      </w:tr>
      <w:tr w:rsidR="00B04A6D" w:rsidRPr="007B4057" w:rsidTr="0088513D">
        <w:tblPrEx>
          <w:tblCellMar>
            <w:top w:w="0" w:type="dxa"/>
            <w:bottom w:w="0" w:type="dxa"/>
          </w:tblCellMar>
        </w:tblPrEx>
        <w:trPr>
          <w:trHeight w:val="20"/>
        </w:trPr>
        <w:tc>
          <w:tcPr>
            <w:tcW w:w="23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000 01 03 01 00 05 0000 810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both"/>
              <w:rPr>
                <w:rFonts w:ascii="Arial" w:hAnsi="Arial" w:cs="Arial"/>
                <w:sz w:val="16"/>
                <w:szCs w:val="16"/>
              </w:rPr>
            </w:pPr>
            <w:r w:rsidRPr="007B4057">
              <w:rPr>
                <w:rFonts w:ascii="Arial" w:hAnsi="Arial" w:cs="Arial"/>
                <w:sz w:val="16"/>
                <w:szCs w:val="16"/>
              </w:rPr>
              <w:t>Погашение бюджетами муниципальных районов  кредитов от других бю</w:t>
            </w:r>
            <w:r w:rsidRPr="007B4057">
              <w:rPr>
                <w:rFonts w:ascii="Arial" w:hAnsi="Arial" w:cs="Arial"/>
                <w:sz w:val="16"/>
                <w:szCs w:val="16"/>
              </w:rPr>
              <w:t>д</w:t>
            </w:r>
            <w:r w:rsidRPr="007B4057">
              <w:rPr>
                <w:rFonts w:ascii="Arial" w:hAnsi="Arial" w:cs="Arial"/>
                <w:sz w:val="16"/>
                <w:szCs w:val="16"/>
              </w:rPr>
              <w:t>жетов бюджетной системы Российской Федерации в вал</w:t>
            </w:r>
            <w:r w:rsidRPr="007B4057">
              <w:rPr>
                <w:rFonts w:ascii="Arial" w:hAnsi="Arial" w:cs="Arial"/>
                <w:sz w:val="16"/>
                <w:szCs w:val="16"/>
              </w:rPr>
              <w:t>ю</w:t>
            </w:r>
            <w:r w:rsidRPr="007B4057">
              <w:rPr>
                <w:rFonts w:ascii="Arial" w:hAnsi="Arial" w:cs="Arial"/>
                <w:sz w:val="16"/>
                <w:szCs w:val="16"/>
              </w:rPr>
              <w:t>те Российской Фед</w:t>
            </w:r>
            <w:r w:rsidRPr="007B4057">
              <w:rPr>
                <w:rFonts w:ascii="Arial" w:hAnsi="Arial" w:cs="Arial"/>
                <w:sz w:val="16"/>
                <w:szCs w:val="16"/>
              </w:rPr>
              <w:t>е</w:t>
            </w:r>
            <w:r w:rsidRPr="007B4057">
              <w:rPr>
                <w:rFonts w:ascii="Arial" w:hAnsi="Arial" w:cs="Arial"/>
                <w:sz w:val="16"/>
                <w:szCs w:val="16"/>
              </w:rPr>
              <w:t>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-7535400,00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-7924700,00</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sz w:val="16"/>
                <w:szCs w:val="16"/>
              </w:rPr>
            </w:pPr>
            <w:r w:rsidRPr="007B4057">
              <w:rPr>
                <w:rFonts w:ascii="Arial" w:hAnsi="Arial" w:cs="Arial"/>
                <w:sz w:val="16"/>
                <w:szCs w:val="16"/>
              </w:rPr>
              <w:t>-5752300,00</w:t>
            </w:r>
          </w:p>
        </w:tc>
      </w:tr>
      <w:tr w:rsidR="00B04A6D" w:rsidRPr="007B4057" w:rsidTr="0088513D">
        <w:tblPrEx>
          <w:tblCellMar>
            <w:top w:w="0" w:type="dxa"/>
            <w:bottom w:w="0" w:type="dxa"/>
          </w:tblCellMar>
        </w:tblPrEx>
        <w:trPr>
          <w:trHeight w:val="20"/>
        </w:trPr>
        <w:tc>
          <w:tcPr>
            <w:tcW w:w="23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892 01 05 00 00 00 0000 000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both"/>
              <w:rPr>
                <w:rFonts w:ascii="Arial" w:hAnsi="Arial" w:cs="Arial"/>
                <w:b/>
                <w:sz w:val="16"/>
                <w:szCs w:val="16"/>
              </w:rPr>
            </w:pPr>
            <w:r w:rsidRPr="007B4057">
              <w:rPr>
                <w:rFonts w:ascii="Arial" w:hAnsi="Arial" w:cs="Arial"/>
                <w:b/>
                <w:sz w:val="16"/>
                <w:szCs w:val="16"/>
              </w:rPr>
              <w:t>Изменение остатков средств на счетах по учёту средств бюдж</w:t>
            </w:r>
            <w:r w:rsidRPr="007B4057">
              <w:rPr>
                <w:rFonts w:ascii="Arial" w:hAnsi="Arial" w:cs="Arial"/>
                <w:b/>
                <w:sz w:val="16"/>
                <w:szCs w:val="16"/>
              </w:rPr>
              <w:t>е</w:t>
            </w:r>
            <w:r w:rsidRPr="007B4057">
              <w:rPr>
                <w:rFonts w:ascii="Arial" w:hAnsi="Arial" w:cs="Arial"/>
                <w:b/>
                <w:sz w:val="16"/>
                <w:szCs w:val="16"/>
              </w:rPr>
              <w:t>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17803028,15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3000000,00</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3000000,00</w:t>
            </w:r>
          </w:p>
        </w:tc>
      </w:tr>
      <w:tr w:rsidR="00B04A6D" w:rsidRPr="007B4057" w:rsidTr="00885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330" w:type="dxa"/>
            <w:tcMar>
              <w:left w:w="28" w:type="dxa"/>
              <w:right w:w="28" w:type="dxa"/>
            </w:tcMar>
          </w:tcPr>
          <w:p w:rsidR="00B04A6D" w:rsidRPr="007B4057" w:rsidRDefault="00B04A6D" w:rsidP="00B04A6D">
            <w:pPr>
              <w:jc w:val="center"/>
              <w:rPr>
                <w:rFonts w:ascii="Arial" w:hAnsi="Arial" w:cs="Arial"/>
                <w:b/>
                <w:sz w:val="16"/>
                <w:szCs w:val="16"/>
              </w:rPr>
            </w:pPr>
          </w:p>
          <w:p w:rsidR="00B04A6D" w:rsidRPr="007B4057" w:rsidRDefault="00B04A6D" w:rsidP="00B04A6D">
            <w:pPr>
              <w:jc w:val="center"/>
              <w:rPr>
                <w:rFonts w:ascii="Arial" w:hAnsi="Arial" w:cs="Arial"/>
                <w:b/>
                <w:sz w:val="16"/>
                <w:szCs w:val="16"/>
              </w:rPr>
            </w:pPr>
            <w:r w:rsidRPr="007B4057">
              <w:rPr>
                <w:rFonts w:ascii="Arial" w:hAnsi="Arial" w:cs="Arial"/>
                <w:b/>
                <w:sz w:val="16"/>
                <w:szCs w:val="16"/>
              </w:rPr>
              <w:t>892 01 06 05 00 00 0000 000</w:t>
            </w:r>
          </w:p>
        </w:tc>
        <w:tc>
          <w:tcPr>
            <w:tcW w:w="5812" w:type="dxa"/>
            <w:tcMar>
              <w:left w:w="28" w:type="dxa"/>
              <w:right w:w="28" w:type="dxa"/>
            </w:tcMar>
            <w:vAlign w:val="bottom"/>
          </w:tcPr>
          <w:p w:rsidR="00B04A6D" w:rsidRPr="007B4057" w:rsidRDefault="00B04A6D" w:rsidP="00B04A6D">
            <w:pPr>
              <w:jc w:val="both"/>
              <w:rPr>
                <w:rFonts w:ascii="Arial" w:hAnsi="Arial" w:cs="Arial"/>
                <w:b/>
                <w:sz w:val="16"/>
                <w:szCs w:val="16"/>
              </w:rPr>
            </w:pPr>
            <w:r w:rsidRPr="007B4057">
              <w:rPr>
                <w:rFonts w:ascii="Arial" w:hAnsi="Arial" w:cs="Arial"/>
                <w:b/>
                <w:sz w:val="16"/>
                <w:szCs w:val="16"/>
              </w:rPr>
              <w:t>Бюджетные кредиты, предоставленные внутри страны в валюте Ро</w:t>
            </w:r>
            <w:r w:rsidRPr="007B4057">
              <w:rPr>
                <w:rFonts w:ascii="Arial" w:hAnsi="Arial" w:cs="Arial"/>
                <w:b/>
                <w:sz w:val="16"/>
                <w:szCs w:val="16"/>
              </w:rPr>
              <w:t>с</w:t>
            </w:r>
            <w:r w:rsidRPr="007B4057">
              <w:rPr>
                <w:rFonts w:ascii="Arial" w:hAnsi="Arial" w:cs="Arial"/>
                <w:b/>
                <w:sz w:val="16"/>
                <w:szCs w:val="16"/>
              </w:rPr>
              <w:t>сийской Федер</w:t>
            </w:r>
            <w:r w:rsidRPr="007B4057">
              <w:rPr>
                <w:rFonts w:ascii="Arial" w:hAnsi="Arial" w:cs="Arial"/>
                <w:b/>
                <w:sz w:val="16"/>
                <w:szCs w:val="16"/>
              </w:rPr>
              <w:t>а</w:t>
            </w:r>
            <w:r w:rsidRPr="007B4057">
              <w:rPr>
                <w:rFonts w:ascii="Arial" w:hAnsi="Arial" w:cs="Arial"/>
                <w:b/>
                <w:sz w:val="16"/>
                <w:szCs w:val="16"/>
              </w:rPr>
              <w:t>ции</w:t>
            </w:r>
          </w:p>
        </w:tc>
        <w:tc>
          <w:tcPr>
            <w:tcW w:w="1134" w:type="dxa"/>
            <w:tcMar>
              <w:left w:w="28" w:type="dxa"/>
              <w:right w:w="28" w:type="dxa"/>
            </w:tcMar>
            <w:vAlign w:val="center"/>
          </w:tcPr>
          <w:p w:rsidR="00B04A6D" w:rsidRPr="007B4057" w:rsidRDefault="00B04A6D" w:rsidP="00B04A6D">
            <w:pPr>
              <w:jc w:val="center"/>
              <w:rPr>
                <w:rFonts w:ascii="Arial" w:hAnsi="Arial" w:cs="Arial"/>
                <w:b/>
                <w:sz w:val="16"/>
                <w:szCs w:val="16"/>
              </w:rPr>
            </w:pPr>
          </w:p>
        </w:tc>
        <w:tc>
          <w:tcPr>
            <w:tcW w:w="1134" w:type="dxa"/>
            <w:tcMar>
              <w:left w:w="28" w:type="dxa"/>
              <w:right w:w="28" w:type="dxa"/>
            </w:tcMar>
            <w:vAlign w:val="center"/>
          </w:tcPr>
          <w:p w:rsidR="00B04A6D" w:rsidRPr="007B4057" w:rsidRDefault="00B04A6D" w:rsidP="00B04A6D">
            <w:pPr>
              <w:jc w:val="center"/>
              <w:rPr>
                <w:rFonts w:ascii="Arial" w:hAnsi="Arial" w:cs="Arial"/>
                <w:b/>
                <w:sz w:val="16"/>
                <w:szCs w:val="16"/>
              </w:rPr>
            </w:pPr>
          </w:p>
        </w:tc>
        <w:tc>
          <w:tcPr>
            <w:tcW w:w="1151" w:type="dxa"/>
            <w:tcMar>
              <w:left w:w="28" w:type="dxa"/>
              <w:right w:w="28" w:type="dxa"/>
            </w:tcMar>
            <w:vAlign w:val="center"/>
          </w:tcPr>
          <w:p w:rsidR="00B04A6D" w:rsidRPr="007B4057" w:rsidRDefault="00B04A6D" w:rsidP="00B04A6D">
            <w:pPr>
              <w:jc w:val="center"/>
              <w:rPr>
                <w:rFonts w:ascii="Arial" w:hAnsi="Arial" w:cs="Arial"/>
                <w:b/>
                <w:sz w:val="16"/>
                <w:szCs w:val="16"/>
              </w:rPr>
            </w:pPr>
          </w:p>
        </w:tc>
      </w:tr>
      <w:tr w:rsidR="00B04A6D" w:rsidRPr="007B4057" w:rsidTr="00885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330" w:type="dxa"/>
            <w:tcMar>
              <w:left w:w="28" w:type="dxa"/>
              <w:right w:w="28" w:type="dxa"/>
            </w:tcMar>
          </w:tcPr>
          <w:p w:rsidR="00B04A6D" w:rsidRPr="007B4057" w:rsidRDefault="00B04A6D" w:rsidP="00B04A6D">
            <w:pPr>
              <w:jc w:val="center"/>
              <w:rPr>
                <w:rFonts w:ascii="Arial" w:hAnsi="Arial" w:cs="Arial"/>
                <w:b/>
                <w:sz w:val="16"/>
                <w:szCs w:val="16"/>
              </w:rPr>
            </w:pPr>
            <w:r w:rsidRPr="007B4057">
              <w:rPr>
                <w:rFonts w:ascii="Arial" w:hAnsi="Arial" w:cs="Arial"/>
                <w:b/>
                <w:sz w:val="16"/>
                <w:szCs w:val="16"/>
              </w:rPr>
              <w:t>892 01 06 05 00 00 0000 600</w:t>
            </w:r>
          </w:p>
        </w:tc>
        <w:tc>
          <w:tcPr>
            <w:tcW w:w="5812" w:type="dxa"/>
            <w:tcMar>
              <w:left w:w="28" w:type="dxa"/>
              <w:right w:w="28" w:type="dxa"/>
            </w:tcMar>
            <w:vAlign w:val="bottom"/>
          </w:tcPr>
          <w:p w:rsidR="00B04A6D" w:rsidRPr="007B4057" w:rsidRDefault="00B04A6D" w:rsidP="00B04A6D">
            <w:pPr>
              <w:jc w:val="both"/>
              <w:rPr>
                <w:rFonts w:ascii="Arial" w:hAnsi="Arial" w:cs="Arial"/>
                <w:b/>
                <w:sz w:val="16"/>
                <w:szCs w:val="16"/>
              </w:rPr>
            </w:pPr>
            <w:r w:rsidRPr="007B4057">
              <w:rPr>
                <w:rFonts w:ascii="Arial" w:hAnsi="Arial" w:cs="Arial"/>
                <w:b/>
                <w:sz w:val="16"/>
                <w:szCs w:val="16"/>
              </w:rPr>
              <w:t>Возврат бюджетных кредитов, предоставленных внутри страны в в</w:t>
            </w:r>
            <w:r w:rsidRPr="007B4057">
              <w:rPr>
                <w:rFonts w:ascii="Arial" w:hAnsi="Arial" w:cs="Arial"/>
                <w:b/>
                <w:sz w:val="16"/>
                <w:szCs w:val="16"/>
              </w:rPr>
              <w:t>а</w:t>
            </w:r>
            <w:r w:rsidRPr="007B4057">
              <w:rPr>
                <w:rFonts w:ascii="Arial" w:hAnsi="Arial" w:cs="Arial"/>
                <w:b/>
                <w:sz w:val="16"/>
                <w:szCs w:val="16"/>
              </w:rPr>
              <w:t>люте Российской Фед</w:t>
            </w:r>
            <w:r w:rsidRPr="007B4057">
              <w:rPr>
                <w:rFonts w:ascii="Arial" w:hAnsi="Arial" w:cs="Arial"/>
                <w:b/>
                <w:sz w:val="16"/>
                <w:szCs w:val="16"/>
              </w:rPr>
              <w:t>е</w:t>
            </w:r>
            <w:r w:rsidRPr="007B4057">
              <w:rPr>
                <w:rFonts w:ascii="Arial" w:hAnsi="Arial" w:cs="Arial"/>
                <w:b/>
                <w:sz w:val="16"/>
                <w:szCs w:val="16"/>
              </w:rPr>
              <w:t>рации</w:t>
            </w:r>
          </w:p>
        </w:tc>
        <w:tc>
          <w:tcPr>
            <w:tcW w:w="1134" w:type="dxa"/>
            <w:tcMar>
              <w:left w:w="28" w:type="dxa"/>
              <w:right w:w="28" w:type="dxa"/>
            </w:tcMar>
            <w:vAlign w:val="center"/>
          </w:tcPr>
          <w:p w:rsidR="00B04A6D" w:rsidRPr="007B4057" w:rsidRDefault="00B04A6D" w:rsidP="00B04A6D">
            <w:pPr>
              <w:jc w:val="center"/>
              <w:rPr>
                <w:rFonts w:ascii="Arial" w:hAnsi="Arial" w:cs="Arial"/>
                <w:b/>
                <w:sz w:val="16"/>
                <w:szCs w:val="16"/>
              </w:rPr>
            </w:pPr>
          </w:p>
        </w:tc>
        <w:tc>
          <w:tcPr>
            <w:tcW w:w="1134" w:type="dxa"/>
            <w:tcMar>
              <w:left w:w="28" w:type="dxa"/>
              <w:right w:w="28" w:type="dxa"/>
            </w:tcMar>
            <w:vAlign w:val="center"/>
          </w:tcPr>
          <w:p w:rsidR="00B04A6D" w:rsidRPr="007B4057" w:rsidRDefault="00B04A6D" w:rsidP="00B04A6D">
            <w:pPr>
              <w:jc w:val="center"/>
              <w:rPr>
                <w:rFonts w:ascii="Arial" w:hAnsi="Arial" w:cs="Arial"/>
                <w:b/>
                <w:sz w:val="16"/>
                <w:szCs w:val="16"/>
              </w:rPr>
            </w:pPr>
          </w:p>
        </w:tc>
        <w:tc>
          <w:tcPr>
            <w:tcW w:w="1151" w:type="dxa"/>
            <w:tcMar>
              <w:left w:w="28" w:type="dxa"/>
              <w:right w:w="28" w:type="dxa"/>
            </w:tcMar>
            <w:vAlign w:val="center"/>
          </w:tcPr>
          <w:p w:rsidR="00B04A6D" w:rsidRPr="007B4057" w:rsidRDefault="00B04A6D" w:rsidP="00B04A6D">
            <w:pPr>
              <w:jc w:val="center"/>
              <w:rPr>
                <w:rFonts w:ascii="Arial" w:hAnsi="Arial" w:cs="Arial"/>
                <w:b/>
                <w:sz w:val="16"/>
                <w:szCs w:val="16"/>
              </w:rPr>
            </w:pPr>
          </w:p>
        </w:tc>
      </w:tr>
      <w:tr w:rsidR="00B04A6D" w:rsidRPr="007B4057" w:rsidTr="00885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330" w:type="dxa"/>
            <w:tcMar>
              <w:left w:w="28" w:type="dxa"/>
              <w:right w:w="28" w:type="dxa"/>
            </w:tcMar>
          </w:tcPr>
          <w:p w:rsidR="00B04A6D" w:rsidRPr="007B4057" w:rsidRDefault="00B04A6D" w:rsidP="00B04A6D">
            <w:pPr>
              <w:jc w:val="center"/>
              <w:rPr>
                <w:rFonts w:ascii="Arial" w:hAnsi="Arial" w:cs="Arial"/>
                <w:sz w:val="16"/>
                <w:szCs w:val="16"/>
              </w:rPr>
            </w:pPr>
            <w:r w:rsidRPr="007B4057">
              <w:rPr>
                <w:rFonts w:ascii="Arial" w:hAnsi="Arial" w:cs="Arial"/>
                <w:sz w:val="16"/>
                <w:szCs w:val="16"/>
              </w:rPr>
              <w:t>892 01 06 05 01 05 0000 640</w:t>
            </w:r>
          </w:p>
        </w:tc>
        <w:tc>
          <w:tcPr>
            <w:tcW w:w="5812" w:type="dxa"/>
            <w:tcMar>
              <w:left w:w="28" w:type="dxa"/>
              <w:right w:w="28" w:type="dxa"/>
            </w:tcMar>
            <w:vAlign w:val="bottom"/>
          </w:tcPr>
          <w:p w:rsidR="00B04A6D" w:rsidRPr="007B4057" w:rsidRDefault="00B04A6D" w:rsidP="00B04A6D">
            <w:pPr>
              <w:jc w:val="both"/>
              <w:rPr>
                <w:rFonts w:ascii="Arial" w:hAnsi="Arial" w:cs="Arial"/>
                <w:sz w:val="16"/>
                <w:szCs w:val="16"/>
              </w:rPr>
            </w:pPr>
            <w:r w:rsidRPr="007B4057">
              <w:rPr>
                <w:rFonts w:ascii="Arial" w:hAnsi="Arial" w:cs="Arial"/>
                <w:sz w:val="16"/>
                <w:szCs w:val="16"/>
              </w:rPr>
              <w:t>Возврат бюджетных кредитов, предоставленных юридическим л</w:t>
            </w:r>
            <w:r w:rsidRPr="007B4057">
              <w:rPr>
                <w:rFonts w:ascii="Arial" w:hAnsi="Arial" w:cs="Arial"/>
                <w:sz w:val="16"/>
                <w:szCs w:val="16"/>
              </w:rPr>
              <w:t>и</w:t>
            </w:r>
            <w:r w:rsidRPr="007B4057">
              <w:rPr>
                <w:rFonts w:ascii="Arial" w:hAnsi="Arial" w:cs="Arial"/>
                <w:sz w:val="16"/>
                <w:szCs w:val="16"/>
              </w:rPr>
              <w:t>цам из бюджетов муниципальных районов в валюте Росси</w:t>
            </w:r>
            <w:r w:rsidRPr="007B4057">
              <w:rPr>
                <w:rFonts w:ascii="Arial" w:hAnsi="Arial" w:cs="Arial"/>
                <w:sz w:val="16"/>
                <w:szCs w:val="16"/>
              </w:rPr>
              <w:t>й</w:t>
            </w:r>
            <w:r w:rsidRPr="007B4057">
              <w:rPr>
                <w:rFonts w:ascii="Arial" w:hAnsi="Arial" w:cs="Arial"/>
                <w:sz w:val="16"/>
                <w:szCs w:val="16"/>
              </w:rPr>
              <w:t>ской Федерации</w:t>
            </w:r>
          </w:p>
        </w:tc>
        <w:tc>
          <w:tcPr>
            <w:tcW w:w="1134" w:type="dxa"/>
            <w:tcMar>
              <w:left w:w="28" w:type="dxa"/>
              <w:right w:w="28" w:type="dxa"/>
            </w:tcMar>
            <w:vAlign w:val="center"/>
          </w:tcPr>
          <w:p w:rsidR="00B04A6D" w:rsidRPr="007B4057" w:rsidRDefault="00B04A6D" w:rsidP="00B04A6D">
            <w:pPr>
              <w:jc w:val="center"/>
              <w:rPr>
                <w:rFonts w:ascii="Arial" w:hAnsi="Arial" w:cs="Arial"/>
                <w:sz w:val="16"/>
                <w:szCs w:val="16"/>
              </w:rPr>
            </w:pPr>
          </w:p>
        </w:tc>
        <w:tc>
          <w:tcPr>
            <w:tcW w:w="1134" w:type="dxa"/>
            <w:tcMar>
              <w:left w:w="28" w:type="dxa"/>
              <w:right w:w="28" w:type="dxa"/>
            </w:tcMar>
            <w:vAlign w:val="center"/>
          </w:tcPr>
          <w:p w:rsidR="00B04A6D" w:rsidRPr="007B4057" w:rsidRDefault="00B04A6D" w:rsidP="00B04A6D">
            <w:pPr>
              <w:jc w:val="center"/>
              <w:rPr>
                <w:rFonts w:ascii="Arial" w:hAnsi="Arial" w:cs="Arial"/>
                <w:sz w:val="16"/>
                <w:szCs w:val="16"/>
              </w:rPr>
            </w:pPr>
          </w:p>
        </w:tc>
        <w:tc>
          <w:tcPr>
            <w:tcW w:w="1151" w:type="dxa"/>
            <w:tcMar>
              <w:left w:w="28" w:type="dxa"/>
              <w:right w:w="28" w:type="dxa"/>
            </w:tcMar>
            <w:vAlign w:val="center"/>
          </w:tcPr>
          <w:p w:rsidR="00B04A6D" w:rsidRPr="007B4057" w:rsidRDefault="00B04A6D" w:rsidP="00B04A6D">
            <w:pPr>
              <w:jc w:val="center"/>
              <w:rPr>
                <w:rFonts w:ascii="Arial" w:hAnsi="Arial" w:cs="Arial"/>
                <w:sz w:val="16"/>
                <w:szCs w:val="16"/>
              </w:rPr>
            </w:pPr>
          </w:p>
        </w:tc>
      </w:tr>
    </w:tbl>
    <w:p w:rsidR="00B04A6D" w:rsidRPr="007B4057" w:rsidRDefault="00B04A6D" w:rsidP="00B04A6D">
      <w:pPr>
        <w:tabs>
          <w:tab w:val="left" w:pos="7371"/>
        </w:tabs>
        <w:jc w:val="center"/>
        <w:rPr>
          <w:rFonts w:ascii="Arial" w:hAnsi="Arial" w:cs="Arial"/>
          <w:b/>
          <w:sz w:val="16"/>
          <w:szCs w:val="16"/>
        </w:rPr>
      </w:pPr>
    </w:p>
    <w:tbl>
      <w:tblPr>
        <w:tblW w:w="11631" w:type="dxa"/>
        <w:tblInd w:w="-114" w:type="dxa"/>
        <w:tblLook w:val="04A0" w:firstRow="1" w:lastRow="0" w:firstColumn="1" w:lastColumn="0" w:noHBand="0" w:noVBand="1"/>
      </w:tblPr>
      <w:tblGrid>
        <w:gridCol w:w="6096"/>
        <w:gridCol w:w="425"/>
        <w:gridCol w:w="425"/>
        <w:gridCol w:w="858"/>
        <w:gridCol w:w="425"/>
        <w:gridCol w:w="1134"/>
        <w:gridCol w:w="1134"/>
        <w:gridCol w:w="1134"/>
      </w:tblGrid>
      <w:tr w:rsidR="00F22247" w:rsidRPr="00F22247" w:rsidTr="005D4113">
        <w:trPr>
          <w:trHeight w:val="20"/>
        </w:trPr>
        <w:tc>
          <w:tcPr>
            <w:tcW w:w="6096" w:type="dxa"/>
            <w:tcBorders>
              <w:top w:val="nil"/>
              <w:left w:val="nil"/>
              <w:bottom w:val="nil"/>
              <w:right w:val="nil"/>
            </w:tcBorders>
            <w:shd w:val="clear" w:color="000000" w:fill="FFFFFF"/>
            <w:noWrap/>
            <w:tcMar>
              <w:left w:w="28" w:type="dxa"/>
              <w:right w:w="28" w:type="dxa"/>
            </w:tcMa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b/>
                <w:bCs/>
                <w:sz w:val="14"/>
                <w:szCs w:val="14"/>
              </w:rPr>
            </w:pPr>
            <w:r w:rsidRPr="00F22247">
              <w:rPr>
                <w:rFonts w:ascii="Arial" w:hAnsi="Arial" w:cs="Arial"/>
                <w:b/>
                <w:bCs/>
                <w:sz w:val="14"/>
                <w:szCs w:val="14"/>
              </w:rPr>
              <w:t>Приложение 8</w:t>
            </w:r>
          </w:p>
        </w:tc>
      </w:tr>
      <w:tr w:rsidR="00F22247" w:rsidRPr="00F22247" w:rsidTr="005D4113">
        <w:trPr>
          <w:trHeight w:val="20"/>
        </w:trPr>
        <w:tc>
          <w:tcPr>
            <w:tcW w:w="6096" w:type="dxa"/>
            <w:tcBorders>
              <w:top w:val="nil"/>
              <w:left w:val="nil"/>
              <w:bottom w:val="nil"/>
              <w:right w:val="nil"/>
            </w:tcBorders>
            <w:shd w:val="clear" w:color="000000" w:fill="FFFFFF"/>
            <w:noWrap/>
            <w:tcMar>
              <w:left w:w="28" w:type="dxa"/>
              <w:right w:w="28" w:type="dxa"/>
            </w:tcMa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к решению Думы Валдайского</w:t>
            </w:r>
          </w:p>
        </w:tc>
      </w:tr>
      <w:tr w:rsidR="00F22247" w:rsidRPr="00F22247" w:rsidTr="005D4113">
        <w:trPr>
          <w:trHeight w:val="20"/>
        </w:trPr>
        <w:tc>
          <w:tcPr>
            <w:tcW w:w="6096" w:type="dxa"/>
            <w:tcBorders>
              <w:top w:val="nil"/>
              <w:left w:val="nil"/>
              <w:bottom w:val="nil"/>
              <w:right w:val="nil"/>
            </w:tcBorders>
            <w:shd w:val="clear" w:color="000000" w:fill="FFFFFF"/>
            <w:noWrap/>
            <w:tcMar>
              <w:left w:w="28" w:type="dxa"/>
              <w:right w:w="28" w:type="dxa"/>
            </w:tcMa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муниципального района</w:t>
            </w:r>
          </w:p>
        </w:tc>
      </w:tr>
      <w:tr w:rsidR="00F22247" w:rsidRPr="00F22247" w:rsidTr="005D4113">
        <w:trPr>
          <w:trHeight w:val="20"/>
        </w:trPr>
        <w:tc>
          <w:tcPr>
            <w:tcW w:w="6096" w:type="dxa"/>
            <w:tcBorders>
              <w:top w:val="nil"/>
              <w:left w:val="nil"/>
              <w:bottom w:val="nil"/>
              <w:right w:val="nil"/>
            </w:tcBorders>
            <w:shd w:val="clear" w:color="000000" w:fill="FFFFFF"/>
            <w:noWrap/>
            <w:tcMar>
              <w:left w:w="28" w:type="dxa"/>
              <w:right w:w="28" w:type="dxa"/>
            </w:tcMa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"О бюджете муниципального района</w:t>
            </w:r>
          </w:p>
        </w:tc>
      </w:tr>
      <w:tr w:rsidR="00F22247" w:rsidRPr="00F22247" w:rsidTr="005D4113">
        <w:trPr>
          <w:trHeight w:val="20"/>
        </w:trPr>
        <w:tc>
          <w:tcPr>
            <w:tcW w:w="6096" w:type="dxa"/>
            <w:tcBorders>
              <w:top w:val="nil"/>
              <w:left w:val="nil"/>
              <w:bottom w:val="nil"/>
              <w:right w:val="nil"/>
            </w:tcBorders>
            <w:shd w:val="clear" w:color="000000" w:fill="FFFFFF"/>
            <w:noWrap/>
            <w:tcMar>
              <w:left w:w="28" w:type="dxa"/>
              <w:right w:w="28" w:type="dxa"/>
            </w:tcMa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xml:space="preserve">на 2019 год и на плановый период </w:t>
            </w:r>
          </w:p>
        </w:tc>
      </w:tr>
      <w:tr w:rsidR="00F22247" w:rsidRPr="00F22247" w:rsidTr="005D4113">
        <w:trPr>
          <w:trHeight w:val="20"/>
        </w:trPr>
        <w:tc>
          <w:tcPr>
            <w:tcW w:w="6096" w:type="dxa"/>
            <w:tcBorders>
              <w:top w:val="nil"/>
              <w:left w:val="nil"/>
              <w:bottom w:val="nil"/>
              <w:right w:val="nil"/>
            </w:tcBorders>
            <w:shd w:val="clear" w:color="000000" w:fill="FFFFFF"/>
            <w:noWrap/>
            <w:tcMar>
              <w:left w:w="28" w:type="dxa"/>
              <w:right w:w="28" w:type="dxa"/>
            </w:tcMa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2020 и 2021 годов"</w:t>
            </w:r>
          </w:p>
        </w:tc>
      </w:tr>
      <w:tr w:rsidR="00F22247" w:rsidRPr="00F22247" w:rsidTr="005D4113">
        <w:trPr>
          <w:trHeight w:val="20"/>
        </w:trPr>
        <w:tc>
          <w:tcPr>
            <w:tcW w:w="6096" w:type="dxa"/>
            <w:tcBorders>
              <w:top w:val="nil"/>
              <w:left w:val="nil"/>
              <w:bottom w:val="nil"/>
              <w:right w:val="nil"/>
            </w:tcBorders>
            <w:shd w:val="clear" w:color="000000" w:fill="FFFFFF"/>
            <w:noWrap/>
            <w:tcMar>
              <w:left w:w="28" w:type="dxa"/>
              <w:right w:w="28" w:type="dxa"/>
            </w:tcMa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3402" w:type="dxa"/>
            <w:gridSpan w:val="3"/>
            <w:tcBorders>
              <w:top w:val="nil"/>
              <w:left w:val="nil"/>
              <w:bottom w:val="nil"/>
              <w:right w:val="nil"/>
            </w:tcBorders>
            <w:shd w:val="clear" w:color="000000" w:fill="FFFFFF"/>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(в редакции решения Думы Валдайского муниц</w:t>
            </w:r>
            <w:r w:rsidRPr="00F22247">
              <w:rPr>
                <w:rFonts w:ascii="Arial" w:hAnsi="Arial" w:cs="Arial"/>
                <w:sz w:val="14"/>
                <w:szCs w:val="14"/>
              </w:rPr>
              <w:t>и</w:t>
            </w:r>
            <w:r w:rsidRPr="00F22247">
              <w:rPr>
                <w:rFonts w:ascii="Arial" w:hAnsi="Arial" w:cs="Arial"/>
                <w:sz w:val="14"/>
                <w:szCs w:val="14"/>
              </w:rPr>
              <w:t>пального ра</w:t>
            </w:r>
            <w:r w:rsidRPr="00F22247">
              <w:rPr>
                <w:rFonts w:ascii="Arial" w:hAnsi="Arial" w:cs="Arial"/>
                <w:sz w:val="14"/>
                <w:szCs w:val="14"/>
              </w:rPr>
              <w:t>й</w:t>
            </w:r>
            <w:r w:rsidRPr="00F22247">
              <w:rPr>
                <w:rFonts w:ascii="Arial" w:hAnsi="Arial" w:cs="Arial"/>
                <w:sz w:val="14"/>
                <w:szCs w:val="14"/>
              </w:rPr>
              <w:t>она от 29.08.2019 №277)</w:t>
            </w:r>
          </w:p>
        </w:tc>
      </w:tr>
      <w:tr w:rsidR="00F22247" w:rsidRPr="00F22247" w:rsidTr="005D4113">
        <w:trPr>
          <w:trHeight w:val="20"/>
        </w:trPr>
        <w:tc>
          <w:tcPr>
            <w:tcW w:w="6096" w:type="dxa"/>
            <w:tcBorders>
              <w:top w:val="nil"/>
              <w:left w:val="nil"/>
              <w:bottom w:val="nil"/>
              <w:right w:val="nil"/>
            </w:tcBorders>
            <w:shd w:val="clear" w:color="000000" w:fill="FFFFFF"/>
            <w:noWrap/>
            <w:tcMar>
              <w:left w:w="28" w:type="dxa"/>
              <w:right w:w="28" w:type="dxa"/>
            </w:tcMar>
            <w:hideMark/>
          </w:tcPr>
          <w:p w:rsidR="00F22247" w:rsidRPr="00F22247" w:rsidRDefault="00F22247" w:rsidP="00F22247">
            <w:pPr>
              <w:rPr>
                <w:rFonts w:ascii="Arial" w:hAnsi="Arial" w:cs="Arial"/>
                <w:sz w:val="14"/>
                <w:szCs w:val="14"/>
              </w:rPr>
            </w:pPr>
            <w:r w:rsidRPr="00F22247">
              <w:rPr>
                <w:rFonts w:ascii="Arial" w:hAnsi="Arial" w:cs="Arial"/>
                <w:sz w:val="14"/>
                <w:szCs w:val="14"/>
              </w:rPr>
              <w:lastRenderedPageBreak/>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r>
      <w:tr w:rsidR="00F22247" w:rsidRPr="00F22247" w:rsidTr="005D4113">
        <w:trPr>
          <w:trHeight w:val="20"/>
        </w:trPr>
        <w:tc>
          <w:tcPr>
            <w:tcW w:w="6096" w:type="dxa"/>
            <w:tcBorders>
              <w:top w:val="nil"/>
              <w:left w:val="nil"/>
              <w:bottom w:val="nil"/>
              <w:right w:val="nil"/>
            </w:tcBorders>
            <w:shd w:val="clear" w:color="000000" w:fill="FFFFFF"/>
            <w:noWrap/>
            <w:tcMar>
              <w:left w:w="28" w:type="dxa"/>
              <w:right w:w="28" w:type="dxa"/>
            </w:tcMa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r>
      <w:tr w:rsidR="00F22247" w:rsidRPr="00F22247" w:rsidTr="005D4113">
        <w:trPr>
          <w:trHeight w:val="20"/>
        </w:trPr>
        <w:tc>
          <w:tcPr>
            <w:tcW w:w="6096" w:type="dxa"/>
            <w:tcBorders>
              <w:top w:val="nil"/>
              <w:left w:val="nil"/>
              <w:bottom w:val="nil"/>
              <w:right w:val="nil"/>
            </w:tcBorders>
            <w:shd w:val="clear" w:color="000000" w:fill="FFFFFF"/>
            <w:noWrap/>
            <w:tcMar>
              <w:left w:w="28" w:type="dxa"/>
              <w:right w:w="28" w:type="dxa"/>
            </w:tcMa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r>
      <w:tr w:rsidR="00F22247" w:rsidRPr="00F22247" w:rsidTr="005D4113">
        <w:trPr>
          <w:trHeight w:val="20"/>
        </w:trPr>
        <w:tc>
          <w:tcPr>
            <w:tcW w:w="6096" w:type="dxa"/>
            <w:tcBorders>
              <w:top w:val="nil"/>
              <w:left w:val="nil"/>
              <w:bottom w:val="nil"/>
              <w:right w:val="nil"/>
            </w:tcBorders>
            <w:shd w:val="clear" w:color="000000" w:fill="FFFFFF"/>
            <w:noWrap/>
            <w:tcMar>
              <w:left w:w="28" w:type="dxa"/>
              <w:right w:w="28" w:type="dxa"/>
            </w:tcMa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r>
      <w:tr w:rsidR="00F22247" w:rsidRPr="00F22247" w:rsidTr="00F22247">
        <w:trPr>
          <w:trHeight w:val="20"/>
        </w:trPr>
        <w:tc>
          <w:tcPr>
            <w:tcW w:w="11631" w:type="dxa"/>
            <w:gridSpan w:val="8"/>
            <w:tcBorders>
              <w:top w:val="nil"/>
              <w:left w:val="nil"/>
              <w:bottom w:val="nil"/>
              <w:right w:val="nil"/>
            </w:tcBorders>
            <w:shd w:val="clear" w:color="000000" w:fill="FFFFFF"/>
            <w:noWrap/>
            <w:tcMar>
              <w:left w:w="28" w:type="dxa"/>
              <w:right w:w="28" w:type="dxa"/>
            </w:tcMar>
            <w:vAlign w:val="bottom"/>
            <w:hideMark/>
          </w:tcPr>
          <w:p w:rsidR="00F22247" w:rsidRPr="00F22247" w:rsidRDefault="00F22247" w:rsidP="00F22247">
            <w:pPr>
              <w:jc w:val="center"/>
              <w:rPr>
                <w:rFonts w:ascii="Arial" w:hAnsi="Arial" w:cs="Arial"/>
                <w:b/>
                <w:bCs/>
                <w:sz w:val="14"/>
                <w:szCs w:val="14"/>
              </w:rPr>
            </w:pPr>
            <w:r w:rsidRPr="00F22247">
              <w:rPr>
                <w:rFonts w:ascii="Arial" w:hAnsi="Arial" w:cs="Arial"/>
                <w:b/>
                <w:bCs/>
                <w:sz w:val="14"/>
                <w:szCs w:val="14"/>
              </w:rPr>
              <w:t>Ведомственная структура расходов бюджета на 2019 год и на плановый период 2020 и 2021 годы</w:t>
            </w:r>
          </w:p>
        </w:tc>
      </w:tr>
      <w:tr w:rsidR="00F22247" w:rsidRPr="00F22247" w:rsidTr="00F22247">
        <w:trPr>
          <w:trHeight w:val="20"/>
        </w:trPr>
        <w:tc>
          <w:tcPr>
            <w:tcW w:w="11631" w:type="dxa"/>
            <w:gridSpan w:val="8"/>
            <w:tcBorders>
              <w:top w:val="nil"/>
              <w:left w:val="nil"/>
              <w:bottom w:val="nil"/>
              <w:right w:val="nil"/>
            </w:tcBorders>
            <w:shd w:val="clear" w:color="000000" w:fill="FFFFFF"/>
            <w:noWrap/>
            <w:tcMar>
              <w:left w:w="28" w:type="dxa"/>
              <w:right w:w="28" w:type="dxa"/>
            </w:tcMar>
            <w:vAlign w:val="bottom"/>
            <w:hideMark/>
          </w:tcPr>
          <w:p w:rsidR="00F22247" w:rsidRPr="00F22247" w:rsidRDefault="00F22247" w:rsidP="00F22247">
            <w:pPr>
              <w:jc w:val="center"/>
              <w:rPr>
                <w:rFonts w:ascii="Arial" w:hAnsi="Arial" w:cs="Arial"/>
                <w:sz w:val="14"/>
                <w:szCs w:val="14"/>
              </w:rPr>
            </w:pPr>
            <w:r w:rsidRPr="00F22247">
              <w:rPr>
                <w:rFonts w:ascii="Arial" w:hAnsi="Arial" w:cs="Arial"/>
                <w:sz w:val="14"/>
                <w:szCs w:val="14"/>
              </w:rPr>
              <w:t> </w:t>
            </w:r>
          </w:p>
        </w:tc>
      </w:tr>
      <w:tr w:rsidR="00F22247" w:rsidRPr="00F22247" w:rsidTr="005D4113">
        <w:trPr>
          <w:trHeight w:val="20"/>
        </w:trPr>
        <w:tc>
          <w:tcPr>
            <w:tcW w:w="6096" w:type="dxa"/>
            <w:tcBorders>
              <w:top w:val="nil"/>
              <w:left w:val="nil"/>
              <w:bottom w:val="single" w:sz="4" w:space="0" w:color="auto"/>
              <w:right w:val="nil"/>
            </w:tcBorders>
            <w:shd w:val="clear" w:color="000000" w:fill="FFFFFF"/>
            <w:noWrap/>
            <w:tcMar>
              <w:left w:w="28" w:type="dxa"/>
              <w:right w:w="28" w:type="dxa"/>
            </w:tcMa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858" w:type="dxa"/>
            <w:tcBorders>
              <w:top w:val="nil"/>
              <w:left w:val="nil"/>
              <w:bottom w:val="single" w:sz="4" w:space="0" w:color="auto"/>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F22247" w:rsidRPr="00F22247" w:rsidRDefault="00F22247" w:rsidP="00F22247">
            <w:pPr>
              <w:rPr>
                <w:rFonts w:ascii="Arial" w:hAnsi="Arial" w:cs="Arial"/>
                <w:sz w:val="14"/>
                <w:szCs w:val="14"/>
              </w:rPr>
            </w:pPr>
            <w:r w:rsidRPr="00F22247">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sz w:val="14"/>
                <w:szCs w:val="14"/>
              </w:rPr>
            </w:pPr>
            <w:r w:rsidRPr="00F22247">
              <w:rPr>
                <w:rFonts w:ascii="Arial" w:hAnsi="Arial" w:cs="Arial"/>
                <w:sz w:val="14"/>
                <w:szCs w:val="14"/>
              </w:rPr>
              <w:t>руб. коп.</w:t>
            </w:r>
          </w:p>
        </w:tc>
      </w:tr>
      <w:tr w:rsidR="00F22247" w:rsidRPr="00F22247" w:rsidTr="005D4113">
        <w:trPr>
          <w:trHeight w:val="20"/>
        </w:trPr>
        <w:tc>
          <w:tcPr>
            <w:tcW w:w="6096"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22247" w:rsidRPr="00F22247" w:rsidRDefault="00F22247" w:rsidP="00F22247">
            <w:pPr>
              <w:jc w:val="center"/>
              <w:rPr>
                <w:rFonts w:ascii="Arial" w:hAnsi="Arial" w:cs="Arial"/>
                <w:b/>
                <w:bCs/>
                <w:sz w:val="14"/>
                <w:szCs w:val="14"/>
              </w:rPr>
            </w:pPr>
            <w:r w:rsidRPr="00F22247">
              <w:rPr>
                <w:rFonts w:ascii="Arial" w:hAnsi="Arial" w:cs="Arial"/>
                <w:b/>
                <w:bCs/>
                <w:sz w:val="14"/>
                <w:szCs w:val="14"/>
              </w:rPr>
              <w:t>Наименование</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22247" w:rsidRPr="00F22247" w:rsidRDefault="00F22247" w:rsidP="00F22247">
            <w:pPr>
              <w:jc w:val="center"/>
              <w:rPr>
                <w:rFonts w:ascii="Arial" w:hAnsi="Arial" w:cs="Arial"/>
                <w:b/>
                <w:bCs/>
                <w:sz w:val="14"/>
                <w:szCs w:val="14"/>
              </w:rPr>
            </w:pPr>
            <w:r w:rsidRPr="00F22247">
              <w:rPr>
                <w:rFonts w:ascii="Arial" w:hAnsi="Arial" w:cs="Arial"/>
                <w:b/>
                <w:bCs/>
                <w:sz w:val="14"/>
                <w:szCs w:val="14"/>
              </w:rPr>
              <w:t>Вед.</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22247" w:rsidRPr="00F22247" w:rsidRDefault="00F22247" w:rsidP="00F22247">
            <w:pPr>
              <w:jc w:val="center"/>
              <w:rPr>
                <w:rFonts w:ascii="Arial" w:hAnsi="Arial" w:cs="Arial"/>
                <w:b/>
                <w:bCs/>
                <w:sz w:val="14"/>
                <w:szCs w:val="14"/>
              </w:rPr>
            </w:pPr>
            <w:r w:rsidRPr="00F22247">
              <w:rPr>
                <w:rFonts w:ascii="Arial" w:hAnsi="Arial" w:cs="Arial"/>
                <w:b/>
                <w:bCs/>
                <w:sz w:val="14"/>
                <w:szCs w:val="14"/>
              </w:rPr>
              <w:t>Разд.</w:t>
            </w:r>
          </w:p>
        </w:tc>
        <w:tc>
          <w:tcPr>
            <w:tcW w:w="85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22247" w:rsidRPr="00F22247" w:rsidRDefault="00F22247" w:rsidP="00F22247">
            <w:pPr>
              <w:jc w:val="center"/>
              <w:rPr>
                <w:rFonts w:ascii="Arial" w:hAnsi="Arial" w:cs="Arial"/>
                <w:b/>
                <w:bCs/>
                <w:sz w:val="14"/>
                <w:szCs w:val="14"/>
              </w:rPr>
            </w:pPr>
            <w:r w:rsidRPr="00F22247">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22247" w:rsidRPr="00F22247" w:rsidRDefault="00F22247" w:rsidP="00F22247">
            <w:pPr>
              <w:jc w:val="center"/>
              <w:rPr>
                <w:rFonts w:ascii="Arial" w:hAnsi="Arial" w:cs="Arial"/>
                <w:b/>
                <w:bCs/>
                <w:sz w:val="14"/>
                <w:szCs w:val="14"/>
              </w:rPr>
            </w:pPr>
            <w:r w:rsidRPr="00F22247">
              <w:rPr>
                <w:rFonts w:ascii="Arial" w:hAnsi="Arial" w:cs="Arial"/>
                <w:b/>
                <w:bCs/>
                <w:sz w:val="14"/>
                <w:szCs w:val="14"/>
              </w:rPr>
              <w:t>Расх.</w:t>
            </w:r>
          </w:p>
        </w:tc>
        <w:tc>
          <w:tcPr>
            <w:tcW w:w="3402"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b/>
                <w:bCs/>
                <w:sz w:val="14"/>
                <w:szCs w:val="14"/>
              </w:rPr>
            </w:pPr>
            <w:r w:rsidRPr="00F22247">
              <w:rPr>
                <w:rFonts w:ascii="Arial" w:hAnsi="Arial" w:cs="Arial"/>
                <w:b/>
                <w:bCs/>
                <w:sz w:val="14"/>
                <w:szCs w:val="14"/>
              </w:rPr>
              <w:t>Сумма</w:t>
            </w:r>
          </w:p>
        </w:tc>
      </w:tr>
      <w:tr w:rsidR="00F22247" w:rsidRPr="00F22247" w:rsidTr="005D4113">
        <w:trPr>
          <w:trHeight w:val="20"/>
        </w:trPr>
        <w:tc>
          <w:tcPr>
            <w:tcW w:w="609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22247" w:rsidRPr="00F22247" w:rsidRDefault="00F22247" w:rsidP="00F22247">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22247" w:rsidRPr="00F22247" w:rsidRDefault="00F22247" w:rsidP="00F22247">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22247" w:rsidRPr="00F22247" w:rsidRDefault="00F22247" w:rsidP="00F22247">
            <w:pPr>
              <w:rPr>
                <w:rFonts w:ascii="Arial" w:hAnsi="Arial" w:cs="Arial"/>
                <w:b/>
                <w:bCs/>
                <w:sz w:val="14"/>
                <w:szCs w:val="14"/>
              </w:rPr>
            </w:pPr>
          </w:p>
        </w:tc>
        <w:tc>
          <w:tcPr>
            <w:tcW w:w="85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22247" w:rsidRPr="00F22247" w:rsidRDefault="00F22247" w:rsidP="00F22247">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22247" w:rsidRPr="00F22247" w:rsidRDefault="00F22247" w:rsidP="00F22247">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22247" w:rsidRPr="00F22247" w:rsidRDefault="00F22247" w:rsidP="00F22247">
            <w:pPr>
              <w:jc w:val="center"/>
              <w:rPr>
                <w:rFonts w:ascii="Arial" w:hAnsi="Arial" w:cs="Arial"/>
                <w:b/>
                <w:bCs/>
                <w:sz w:val="14"/>
                <w:szCs w:val="14"/>
              </w:rPr>
            </w:pPr>
            <w:r w:rsidRPr="00F22247">
              <w:rPr>
                <w:rFonts w:ascii="Arial" w:hAnsi="Arial" w:cs="Arial"/>
                <w:b/>
                <w:bCs/>
                <w:sz w:val="14"/>
                <w:szCs w:val="14"/>
              </w:rPr>
              <w:t>2019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22247" w:rsidRPr="00F22247" w:rsidRDefault="00F22247" w:rsidP="00F22247">
            <w:pPr>
              <w:jc w:val="center"/>
              <w:rPr>
                <w:rFonts w:ascii="Arial" w:hAnsi="Arial" w:cs="Arial"/>
                <w:b/>
                <w:bCs/>
                <w:sz w:val="14"/>
                <w:szCs w:val="14"/>
              </w:rPr>
            </w:pPr>
            <w:r w:rsidRPr="00F22247">
              <w:rPr>
                <w:rFonts w:ascii="Arial" w:hAnsi="Arial" w:cs="Arial"/>
                <w:b/>
                <w:bCs/>
                <w:sz w:val="14"/>
                <w:szCs w:val="14"/>
              </w:rPr>
              <w:t>2020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22247" w:rsidRPr="00F22247" w:rsidRDefault="00F22247" w:rsidP="00F22247">
            <w:pPr>
              <w:jc w:val="center"/>
              <w:rPr>
                <w:rFonts w:ascii="Arial" w:hAnsi="Arial" w:cs="Arial"/>
                <w:b/>
                <w:bCs/>
                <w:sz w:val="14"/>
                <w:szCs w:val="14"/>
              </w:rPr>
            </w:pPr>
            <w:r w:rsidRPr="00F22247">
              <w:rPr>
                <w:rFonts w:ascii="Arial" w:hAnsi="Arial" w:cs="Arial"/>
                <w:b/>
                <w:bCs/>
                <w:sz w:val="14"/>
                <w:szCs w:val="14"/>
              </w:rPr>
              <w:t>2021 год</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муниципальное казенное учреждение Комитет культуры и туризма Администрации Ва</w:t>
            </w:r>
            <w:r w:rsidRPr="00F22247">
              <w:rPr>
                <w:rFonts w:ascii="Arial" w:hAnsi="Arial" w:cs="Arial"/>
                <w:color w:val="000000"/>
                <w:sz w:val="14"/>
                <w:szCs w:val="14"/>
              </w:rPr>
              <w:t>л</w:t>
            </w:r>
            <w:r w:rsidRPr="00F22247">
              <w:rPr>
                <w:rFonts w:ascii="Arial" w:hAnsi="Arial" w:cs="Arial"/>
                <w:color w:val="000000"/>
                <w:sz w:val="14"/>
                <w:szCs w:val="14"/>
              </w:rPr>
              <w:t>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70 864 033,03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60 277 625,75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60 277 625,75</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0700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12 487 930,25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11 714 000,00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11 714 000,00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12 474 431,95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11 714 000,00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11 714 000,00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Валдайского района "Развитие культуры в Валдайском мун</w:t>
            </w:r>
            <w:r w:rsidRPr="00F22247">
              <w:rPr>
                <w:rFonts w:ascii="Arial" w:hAnsi="Arial" w:cs="Arial"/>
                <w:color w:val="000000"/>
                <w:sz w:val="14"/>
                <w:szCs w:val="14"/>
              </w:rPr>
              <w:t>и</w:t>
            </w:r>
            <w:r w:rsidRPr="00F22247">
              <w:rPr>
                <w:rFonts w:ascii="Arial" w:hAnsi="Arial" w:cs="Arial"/>
                <w:color w:val="000000"/>
                <w:sz w:val="14"/>
                <w:szCs w:val="14"/>
              </w:rPr>
              <w:t>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12 474 431,95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11 714 000,00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11 714 000,00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"Культура Валдайского района" муниципальной пр</w:t>
            </w:r>
            <w:r w:rsidRPr="00F22247">
              <w:rPr>
                <w:rFonts w:ascii="Arial" w:hAnsi="Arial" w:cs="Arial"/>
                <w:color w:val="000000"/>
                <w:sz w:val="14"/>
                <w:szCs w:val="14"/>
              </w:rPr>
              <w:t>о</w:t>
            </w:r>
            <w:r w:rsidRPr="00F22247">
              <w:rPr>
                <w:rFonts w:ascii="Arial" w:hAnsi="Arial" w:cs="Arial"/>
                <w:color w:val="000000"/>
                <w:sz w:val="14"/>
                <w:szCs w:val="14"/>
              </w:rPr>
              <w:t>граммы Валдайского района "Развитие культуры в Валдайском муниц</w:t>
            </w:r>
            <w:r w:rsidRPr="00F22247">
              <w:rPr>
                <w:rFonts w:ascii="Arial" w:hAnsi="Arial" w:cs="Arial"/>
                <w:color w:val="000000"/>
                <w:sz w:val="14"/>
                <w:szCs w:val="14"/>
              </w:rPr>
              <w:t>и</w:t>
            </w:r>
            <w:r w:rsidRPr="00F22247">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12 474 431,95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11 714 000,00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11 714 000,00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Развитие художественного образования в сфере культуры, сохранение кадрового поте</w:t>
            </w:r>
            <w:r w:rsidRPr="00F22247">
              <w:rPr>
                <w:rFonts w:ascii="Arial" w:hAnsi="Arial" w:cs="Arial"/>
                <w:color w:val="000000"/>
                <w:sz w:val="14"/>
                <w:szCs w:val="14"/>
              </w:rPr>
              <w:t>н</w:t>
            </w:r>
            <w:r w:rsidRPr="00F22247">
              <w:rPr>
                <w:rFonts w:ascii="Arial" w:hAnsi="Arial" w:cs="Arial"/>
                <w:color w:val="000000"/>
                <w:sz w:val="14"/>
                <w:szCs w:val="14"/>
              </w:rPr>
              <w:t>циала, повышение профессионального уровня, престижности и привлекательности пр</w:t>
            </w:r>
            <w:r w:rsidRPr="00F22247">
              <w:rPr>
                <w:rFonts w:ascii="Arial" w:hAnsi="Arial" w:cs="Arial"/>
                <w:color w:val="000000"/>
                <w:sz w:val="14"/>
                <w:szCs w:val="14"/>
              </w:rPr>
              <w:t>о</w:t>
            </w:r>
            <w:r w:rsidRPr="00F22247">
              <w:rPr>
                <w:rFonts w:ascii="Arial" w:hAnsi="Arial" w:cs="Arial"/>
                <w:color w:val="000000"/>
                <w:sz w:val="14"/>
                <w:szCs w:val="14"/>
              </w:rPr>
              <w:t>фессии работника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7 200,00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учреждений дополнительного обр</w:t>
            </w:r>
            <w:r w:rsidRPr="00F22247">
              <w:rPr>
                <w:rFonts w:ascii="Arial" w:hAnsi="Arial" w:cs="Arial"/>
                <w:color w:val="000000"/>
                <w:sz w:val="14"/>
                <w:szCs w:val="14"/>
              </w:rPr>
              <w:t>а</w:t>
            </w:r>
            <w:r w:rsidRPr="00F22247">
              <w:rPr>
                <w:rFonts w:ascii="Arial" w:hAnsi="Arial" w:cs="Arial"/>
                <w:color w:val="000000"/>
                <w:sz w:val="14"/>
                <w:szCs w:val="14"/>
              </w:rPr>
              <w:t>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Оказание муниципальных услуг (работ), выполняемых муниц</w:t>
            </w:r>
            <w:r w:rsidRPr="00F22247">
              <w:rPr>
                <w:rFonts w:ascii="Arial" w:hAnsi="Arial" w:cs="Arial"/>
                <w:color w:val="000000"/>
                <w:sz w:val="14"/>
                <w:szCs w:val="14"/>
              </w:rPr>
              <w:t>и</w:t>
            </w:r>
            <w:r w:rsidRPr="00F22247">
              <w:rPr>
                <w:rFonts w:ascii="Arial" w:hAnsi="Arial" w:cs="Arial"/>
                <w:color w:val="000000"/>
                <w:sz w:val="14"/>
                <w:szCs w:val="14"/>
              </w:rPr>
              <w:t>пальными учреждениями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12 467 231,95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11 706 800,00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11 706 800,00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учреждений дополнительного обр</w:t>
            </w:r>
            <w:r w:rsidRPr="00F22247">
              <w:rPr>
                <w:rFonts w:ascii="Arial" w:hAnsi="Arial" w:cs="Arial"/>
                <w:color w:val="000000"/>
                <w:sz w:val="14"/>
                <w:szCs w:val="14"/>
              </w:rPr>
              <w:t>а</w:t>
            </w:r>
            <w:r w:rsidRPr="00F22247">
              <w:rPr>
                <w:rFonts w:ascii="Arial" w:hAnsi="Arial" w:cs="Arial"/>
                <w:color w:val="000000"/>
                <w:sz w:val="14"/>
                <w:szCs w:val="14"/>
              </w:rPr>
              <w:t>зования детей в сфере культуры-заработная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9 045 500,00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9 045 500,00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учреждений дополнительного обр</w:t>
            </w:r>
            <w:r w:rsidRPr="00F22247">
              <w:rPr>
                <w:rFonts w:ascii="Arial" w:hAnsi="Arial" w:cs="Arial"/>
                <w:color w:val="000000"/>
                <w:sz w:val="14"/>
                <w:szCs w:val="14"/>
              </w:rPr>
              <w:t>а</w:t>
            </w:r>
            <w:r w:rsidRPr="00F22247">
              <w:rPr>
                <w:rFonts w:ascii="Arial" w:hAnsi="Arial" w:cs="Arial"/>
                <w:color w:val="000000"/>
                <w:sz w:val="14"/>
                <w:szCs w:val="14"/>
              </w:rPr>
              <w:t>зования детей в сфере культуры-начисления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2 641 300,00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2 641 300,00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учреждений дополнительного обр</w:t>
            </w:r>
            <w:r w:rsidRPr="00F22247">
              <w:rPr>
                <w:rFonts w:ascii="Arial" w:hAnsi="Arial" w:cs="Arial"/>
                <w:color w:val="000000"/>
                <w:sz w:val="14"/>
                <w:szCs w:val="14"/>
              </w:rPr>
              <w:t>а</w:t>
            </w:r>
            <w:r w:rsidRPr="00F22247">
              <w:rPr>
                <w:rFonts w:ascii="Arial" w:hAnsi="Arial" w:cs="Arial"/>
                <w:color w:val="000000"/>
                <w:sz w:val="14"/>
                <w:szCs w:val="14"/>
              </w:rPr>
              <w:t>зования детей в сфере культуры-материальные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17 300,00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17 300,00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учреждений дополнительного обр</w:t>
            </w:r>
            <w:r w:rsidRPr="00F22247">
              <w:rPr>
                <w:rFonts w:ascii="Arial" w:hAnsi="Arial" w:cs="Arial"/>
                <w:color w:val="000000"/>
                <w:sz w:val="14"/>
                <w:szCs w:val="14"/>
              </w:rPr>
              <w:t>а</w:t>
            </w:r>
            <w:r w:rsidRPr="00F22247">
              <w:rPr>
                <w:rFonts w:ascii="Arial" w:hAnsi="Arial" w:cs="Arial"/>
                <w:color w:val="000000"/>
                <w:sz w:val="14"/>
                <w:szCs w:val="14"/>
              </w:rPr>
              <w:t>зования детей в сфере культуры-налоги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Погашение неустойки перед ООО "ТК Новгородская" и расходы по уплате государстве</w:t>
            </w:r>
            <w:r w:rsidRPr="00F22247">
              <w:rPr>
                <w:rFonts w:ascii="Arial" w:hAnsi="Arial" w:cs="Arial"/>
                <w:color w:val="000000"/>
                <w:sz w:val="14"/>
                <w:szCs w:val="14"/>
              </w:rPr>
              <w:t>н</w:t>
            </w:r>
            <w:r w:rsidRPr="00F22247">
              <w:rPr>
                <w:rFonts w:ascii="Arial" w:hAnsi="Arial" w:cs="Arial"/>
                <w:color w:val="000000"/>
                <w:sz w:val="14"/>
                <w:szCs w:val="14"/>
              </w:rPr>
              <w:t>ной пошлины муниципальным бюджетным учре</w:t>
            </w:r>
            <w:r w:rsidRPr="00F22247">
              <w:rPr>
                <w:rFonts w:ascii="Arial" w:hAnsi="Arial" w:cs="Arial"/>
                <w:color w:val="000000"/>
                <w:sz w:val="14"/>
                <w:szCs w:val="14"/>
              </w:rPr>
              <w:t>ж</w:t>
            </w:r>
            <w:r w:rsidRPr="00F22247">
              <w:rPr>
                <w:rFonts w:ascii="Arial" w:hAnsi="Arial" w:cs="Arial"/>
                <w:color w:val="000000"/>
                <w:sz w:val="14"/>
                <w:szCs w:val="14"/>
              </w:rPr>
              <w:t>дением дополнительного образования "Валдайская детская школа и</w:t>
            </w:r>
            <w:r w:rsidRPr="00F22247">
              <w:rPr>
                <w:rFonts w:ascii="Arial" w:hAnsi="Arial" w:cs="Arial"/>
                <w:color w:val="000000"/>
                <w:sz w:val="14"/>
                <w:szCs w:val="14"/>
              </w:rPr>
              <w:t>с</w:t>
            </w:r>
            <w:r w:rsidRPr="00F22247">
              <w:rPr>
                <w:rFonts w:ascii="Arial" w:hAnsi="Arial" w:cs="Arial"/>
                <w:color w:val="000000"/>
                <w:sz w:val="14"/>
                <w:szCs w:val="14"/>
              </w:rPr>
              <w:t>кусств"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Оплата пеней, выставленных за несвоевременную уплату страховых взносов в государс</w:t>
            </w:r>
            <w:r w:rsidRPr="00F22247">
              <w:rPr>
                <w:rFonts w:ascii="Arial" w:hAnsi="Arial" w:cs="Arial"/>
                <w:color w:val="000000"/>
                <w:sz w:val="14"/>
                <w:szCs w:val="14"/>
              </w:rPr>
              <w:t>т</w:t>
            </w:r>
            <w:r w:rsidRPr="00F22247">
              <w:rPr>
                <w:rFonts w:ascii="Arial" w:hAnsi="Arial" w:cs="Arial"/>
                <w:color w:val="000000"/>
                <w:sz w:val="14"/>
                <w:szCs w:val="14"/>
              </w:rPr>
              <w:t>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12 586,28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12 586,28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на софинансирование расходов муниц</w:t>
            </w:r>
            <w:r w:rsidRPr="00F22247">
              <w:rPr>
                <w:rFonts w:ascii="Arial" w:hAnsi="Arial" w:cs="Arial"/>
                <w:color w:val="000000"/>
                <w:sz w:val="14"/>
                <w:szCs w:val="14"/>
              </w:rPr>
              <w:t>и</w:t>
            </w:r>
            <w:r w:rsidRPr="00F22247">
              <w:rPr>
                <w:rFonts w:ascii="Arial" w:hAnsi="Arial" w:cs="Arial"/>
                <w:color w:val="000000"/>
                <w:sz w:val="14"/>
                <w:szCs w:val="14"/>
              </w:rPr>
              <w:t>пальных казенных, бюджетных и автономных учрежд</w:t>
            </w:r>
            <w:r w:rsidRPr="00F22247">
              <w:rPr>
                <w:rFonts w:ascii="Arial" w:hAnsi="Arial" w:cs="Arial"/>
                <w:color w:val="000000"/>
                <w:sz w:val="14"/>
                <w:szCs w:val="14"/>
              </w:rPr>
              <w:t>е</w:t>
            </w:r>
            <w:r w:rsidRPr="00F22247">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w:t>
            </w:r>
            <w:r w:rsidRPr="00F22247">
              <w:rPr>
                <w:rFonts w:ascii="Arial" w:hAnsi="Arial" w:cs="Arial"/>
                <w:color w:val="000000"/>
                <w:sz w:val="14"/>
                <w:szCs w:val="14"/>
              </w:rPr>
              <w:t>т</w:t>
            </w:r>
            <w:r w:rsidRPr="00F22247">
              <w:rPr>
                <w:rFonts w:ascii="Arial" w:hAnsi="Arial" w:cs="Arial"/>
                <w:color w:val="000000"/>
                <w:sz w:val="14"/>
                <w:szCs w:val="14"/>
              </w:rPr>
              <w:t>венными ф</w:t>
            </w:r>
            <w:r w:rsidRPr="00F22247">
              <w:rPr>
                <w:rFonts w:ascii="Arial" w:hAnsi="Arial" w:cs="Arial"/>
                <w:color w:val="000000"/>
                <w:sz w:val="14"/>
                <w:szCs w:val="14"/>
              </w:rPr>
              <w:t>и</w:t>
            </w:r>
            <w:r w:rsidRPr="00F22247">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w:t>
            </w:r>
            <w:r w:rsidRPr="00F22247">
              <w:rPr>
                <w:rFonts w:ascii="Arial" w:hAnsi="Arial" w:cs="Arial"/>
                <w:color w:val="000000"/>
                <w:sz w:val="14"/>
                <w:szCs w:val="14"/>
              </w:rPr>
              <w:t>й</w:t>
            </w:r>
            <w:r w:rsidRPr="00F22247">
              <w:rPr>
                <w:rFonts w:ascii="Arial" w:hAnsi="Arial" w:cs="Arial"/>
                <w:color w:val="000000"/>
                <w:sz w:val="14"/>
                <w:szCs w:val="14"/>
              </w:rPr>
              <w:t>онов на софинансирование расходов муниципальных казенных, бюджетных и автономных учреждений по приобрет</w:t>
            </w:r>
            <w:r w:rsidRPr="00F22247">
              <w:rPr>
                <w:rFonts w:ascii="Arial" w:hAnsi="Arial" w:cs="Arial"/>
                <w:color w:val="000000"/>
                <w:sz w:val="14"/>
                <w:szCs w:val="14"/>
              </w:rPr>
              <w:t>е</w:t>
            </w:r>
            <w:r w:rsidRPr="00F22247">
              <w:rPr>
                <w:rFonts w:ascii="Arial" w:hAnsi="Arial" w:cs="Arial"/>
                <w:color w:val="000000"/>
                <w:sz w:val="14"/>
                <w:szCs w:val="14"/>
              </w:rPr>
              <w:t>нию коммунал</w:t>
            </w:r>
            <w:r w:rsidRPr="00F22247">
              <w:rPr>
                <w:rFonts w:ascii="Arial" w:hAnsi="Arial" w:cs="Arial"/>
                <w:color w:val="000000"/>
                <w:sz w:val="14"/>
                <w:szCs w:val="14"/>
              </w:rPr>
              <w:t>ь</w:t>
            </w:r>
            <w:r w:rsidRPr="00F22247">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13 498,30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"Управление муниципальными финансами Валдайского мун</w:t>
            </w:r>
            <w:r w:rsidRPr="00F22247">
              <w:rPr>
                <w:rFonts w:ascii="Arial" w:hAnsi="Arial" w:cs="Arial"/>
                <w:color w:val="000000"/>
                <w:sz w:val="14"/>
                <w:szCs w:val="14"/>
              </w:rPr>
              <w:t>и</w:t>
            </w:r>
            <w:r w:rsidRPr="00F22247">
              <w:rPr>
                <w:rFonts w:ascii="Arial" w:hAnsi="Arial" w:cs="Arial"/>
                <w:color w:val="000000"/>
                <w:sz w:val="14"/>
                <w:szCs w:val="14"/>
              </w:rPr>
              <w:t>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"Повышение эффективности бюджетных расходов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 муниципальной программы "Управл</w:t>
            </w:r>
            <w:r w:rsidRPr="00F22247">
              <w:rPr>
                <w:rFonts w:ascii="Arial" w:hAnsi="Arial" w:cs="Arial"/>
                <w:color w:val="000000"/>
                <w:sz w:val="14"/>
                <w:szCs w:val="14"/>
              </w:rPr>
              <w:t>е</w:t>
            </w:r>
            <w:r w:rsidRPr="00F22247">
              <w:rPr>
                <w:rFonts w:ascii="Arial" w:hAnsi="Arial" w:cs="Arial"/>
                <w:color w:val="000000"/>
                <w:sz w:val="14"/>
                <w:szCs w:val="14"/>
              </w:rPr>
              <w:t>ние муниципальными финансами Валдайского муниципал</w:t>
            </w:r>
            <w:r w:rsidRPr="00F22247">
              <w:rPr>
                <w:rFonts w:ascii="Arial" w:hAnsi="Arial" w:cs="Arial"/>
                <w:color w:val="000000"/>
                <w:sz w:val="14"/>
                <w:szCs w:val="14"/>
              </w:rPr>
              <w:t>ь</w:t>
            </w:r>
            <w:r w:rsidRPr="00F22247">
              <w:rPr>
                <w:rFonts w:ascii="Arial" w:hAnsi="Arial" w:cs="Arial"/>
                <w:color w:val="000000"/>
                <w:sz w:val="14"/>
                <w:szCs w:val="14"/>
              </w:rPr>
              <w:t>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Проведение профессиональной подготовки, переподготовки и повыш</w:t>
            </w:r>
            <w:r w:rsidRPr="00F22247">
              <w:rPr>
                <w:rFonts w:ascii="Arial" w:hAnsi="Arial" w:cs="Arial"/>
                <w:color w:val="000000"/>
                <w:sz w:val="14"/>
                <w:szCs w:val="14"/>
              </w:rPr>
              <w:t>е</w:t>
            </w:r>
            <w:r w:rsidRPr="00F22247">
              <w:rPr>
                <w:rFonts w:ascii="Arial" w:hAnsi="Arial" w:cs="Arial"/>
                <w:color w:val="000000"/>
                <w:sz w:val="14"/>
                <w:szCs w:val="14"/>
              </w:rPr>
              <w:t>ние квалификации муниципальных служащих в сфере повышения э</w:t>
            </w:r>
            <w:r w:rsidRPr="00F22247">
              <w:rPr>
                <w:rFonts w:ascii="Arial" w:hAnsi="Arial" w:cs="Arial"/>
                <w:color w:val="000000"/>
                <w:sz w:val="14"/>
                <w:szCs w:val="14"/>
              </w:rPr>
              <w:t>ф</w:t>
            </w:r>
            <w:r w:rsidRPr="00F22247">
              <w:rPr>
                <w:rFonts w:ascii="Arial" w:hAnsi="Arial" w:cs="Arial"/>
                <w:color w:val="000000"/>
                <w:sz w:val="14"/>
                <w:szCs w:val="14"/>
              </w:rPr>
              <w:t>фективности бюджетных расходов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межбюджетные трансферты бюджетам муниципальных районов, городского округа на организацию дополнительного профе</w:t>
            </w:r>
            <w:r w:rsidRPr="00F22247">
              <w:rPr>
                <w:rFonts w:ascii="Arial" w:hAnsi="Arial" w:cs="Arial"/>
                <w:color w:val="000000"/>
                <w:sz w:val="14"/>
                <w:szCs w:val="14"/>
              </w:rPr>
              <w:t>с</w:t>
            </w:r>
            <w:r w:rsidRPr="00F22247">
              <w:rPr>
                <w:rFonts w:ascii="Arial" w:hAnsi="Arial" w:cs="Arial"/>
                <w:color w:val="000000"/>
                <w:sz w:val="14"/>
                <w:szCs w:val="14"/>
              </w:rPr>
              <w:t>сионального образования и участия в семинарах служащих, муниципальных служащих Новгородской области, а также работников муниц</w:t>
            </w:r>
            <w:r w:rsidRPr="00F22247">
              <w:rPr>
                <w:rFonts w:ascii="Arial" w:hAnsi="Arial" w:cs="Arial"/>
                <w:color w:val="000000"/>
                <w:sz w:val="14"/>
                <w:szCs w:val="14"/>
              </w:rPr>
              <w:t>и</w:t>
            </w:r>
            <w:r w:rsidRPr="00F22247">
              <w:rPr>
                <w:rFonts w:ascii="Arial" w:hAnsi="Arial" w:cs="Arial"/>
                <w:color w:val="000000"/>
                <w:sz w:val="14"/>
                <w:szCs w:val="14"/>
              </w:rPr>
              <w:t>пальных учреждений в сфере повышения эффективности бюджетных расходов в ра</w:t>
            </w:r>
            <w:r w:rsidRPr="00F22247">
              <w:rPr>
                <w:rFonts w:ascii="Arial" w:hAnsi="Arial" w:cs="Arial"/>
                <w:color w:val="000000"/>
                <w:sz w:val="14"/>
                <w:szCs w:val="14"/>
              </w:rPr>
              <w:t>м</w:t>
            </w:r>
            <w:r w:rsidRPr="00F22247">
              <w:rPr>
                <w:rFonts w:ascii="Arial" w:hAnsi="Arial" w:cs="Arial"/>
                <w:color w:val="000000"/>
                <w:sz w:val="14"/>
                <w:szCs w:val="14"/>
              </w:rPr>
              <w:t>ках государственной программы Новгородской области "Управление государственными ф</w:t>
            </w:r>
            <w:r w:rsidRPr="00F22247">
              <w:rPr>
                <w:rFonts w:ascii="Arial" w:hAnsi="Arial" w:cs="Arial"/>
                <w:color w:val="000000"/>
                <w:sz w:val="14"/>
                <w:szCs w:val="14"/>
              </w:rPr>
              <w:t>и</w:t>
            </w:r>
            <w:r w:rsidRPr="00F22247">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w:t>
            </w:r>
            <w:r w:rsidRPr="00F22247">
              <w:rPr>
                <w:rFonts w:ascii="Arial" w:hAnsi="Arial" w:cs="Arial"/>
                <w:color w:val="000000"/>
                <w:sz w:val="14"/>
                <w:szCs w:val="14"/>
              </w:rPr>
              <w:t>л</w:t>
            </w:r>
            <w:r w:rsidRPr="00F22247">
              <w:rPr>
                <w:rFonts w:ascii="Arial" w:hAnsi="Arial" w:cs="Arial"/>
                <w:color w:val="000000"/>
                <w:sz w:val="14"/>
                <w:szCs w:val="14"/>
              </w:rPr>
              <w:t>дайском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Обучение, переподготовка и повышение квалификации лиц, замеща</w:t>
            </w:r>
            <w:r w:rsidRPr="00F22247">
              <w:rPr>
                <w:rFonts w:ascii="Arial" w:hAnsi="Arial" w:cs="Arial"/>
                <w:color w:val="000000"/>
                <w:sz w:val="14"/>
                <w:szCs w:val="14"/>
              </w:rPr>
              <w:t>ю</w:t>
            </w:r>
            <w:r w:rsidRPr="00F22247">
              <w:rPr>
                <w:rFonts w:ascii="Arial" w:hAnsi="Arial" w:cs="Arial"/>
                <w:color w:val="000000"/>
                <w:sz w:val="14"/>
                <w:szCs w:val="14"/>
              </w:rPr>
              <w:t>щих муниципальные должности, муниципальных служащих и служащих Администрации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городского округа обла</w:t>
            </w:r>
            <w:r w:rsidRPr="00F22247">
              <w:rPr>
                <w:rFonts w:ascii="Arial" w:hAnsi="Arial" w:cs="Arial"/>
                <w:color w:val="000000"/>
                <w:sz w:val="14"/>
                <w:szCs w:val="14"/>
              </w:rPr>
              <w:t>с</w:t>
            </w:r>
            <w:r w:rsidRPr="00F22247">
              <w:rPr>
                <w:rFonts w:ascii="Arial" w:hAnsi="Arial" w:cs="Arial"/>
                <w:color w:val="000000"/>
                <w:sz w:val="14"/>
                <w:szCs w:val="14"/>
              </w:rPr>
              <w:t>ти на организацию профессионального образования и дополн</w:t>
            </w:r>
            <w:r w:rsidRPr="00F22247">
              <w:rPr>
                <w:rFonts w:ascii="Arial" w:hAnsi="Arial" w:cs="Arial"/>
                <w:color w:val="000000"/>
                <w:sz w:val="14"/>
                <w:szCs w:val="14"/>
              </w:rPr>
              <w:t>и</w:t>
            </w:r>
            <w:r w:rsidRPr="00F22247">
              <w:rPr>
                <w:rFonts w:ascii="Arial" w:hAnsi="Arial" w:cs="Arial"/>
                <w:color w:val="000000"/>
                <w:sz w:val="14"/>
                <w:szCs w:val="14"/>
              </w:rPr>
              <w:t>тельного профессионального образования выборных должностных лиц местного самоуправления, служащих и муниципальных сл</w:t>
            </w:r>
            <w:r w:rsidRPr="00F22247">
              <w:rPr>
                <w:rFonts w:ascii="Arial" w:hAnsi="Arial" w:cs="Arial"/>
                <w:color w:val="000000"/>
                <w:sz w:val="14"/>
                <w:szCs w:val="14"/>
              </w:rPr>
              <w:t>у</w:t>
            </w:r>
            <w:r w:rsidRPr="00F22247">
              <w:rPr>
                <w:rFonts w:ascii="Arial" w:hAnsi="Arial" w:cs="Arial"/>
                <w:color w:val="000000"/>
                <w:sz w:val="14"/>
                <w:szCs w:val="14"/>
              </w:rPr>
              <w:t>жащих в органах местного самоуправления Новгородской области в рамках государстве</w:t>
            </w:r>
            <w:r w:rsidRPr="00F22247">
              <w:rPr>
                <w:rFonts w:ascii="Arial" w:hAnsi="Arial" w:cs="Arial"/>
                <w:color w:val="000000"/>
                <w:sz w:val="14"/>
                <w:szCs w:val="14"/>
              </w:rPr>
              <w:t>н</w:t>
            </w:r>
            <w:r w:rsidRPr="00F22247">
              <w:rPr>
                <w:rFonts w:ascii="Arial" w:hAnsi="Arial" w:cs="Arial"/>
                <w:color w:val="000000"/>
                <w:sz w:val="14"/>
                <w:szCs w:val="14"/>
              </w:rPr>
              <w:t>ной программы Новгородской области "Государственная поддержка разв</w:t>
            </w:r>
            <w:r w:rsidRPr="00F22247">
              <w:rPr>
                <w:rFonts w:ascii="Arial" w:hAnsi="Arial" w:cs="Arial"/>
                <w:color w:val="000000"/>
                <w:sz w:val="14"/>
                <w:szCs w:val="14"/>
              </w:rPr>
              <w:t>и</w:t>
            </w:r>
            <w:r w:rsidRPr="00F22247">
              <w:rPr>
                <w:rFonts w:ascii="Arial" w:hAnsi="Arial" w:cs="Arial"/>
                <w:color w:val="000000"/>
                <w:sz w:val="14"/>
                <w:szCs w:val="14"/>
              </w:rPr>
              <w:t>тия местного самоуправления в Новг</w:t>
            </w:r>
            <w:r w:rsidRPr="00F22247">
              <w:rPr>
                <w:rFonts w:ascii="Arial" w:hAnsi="Arial" w:cs="Arial"/>
                <w:color w:val="000000"/>
                <w:sz w:val="14"/>
                <w:szCs w:val="14"/>
              </w:rPr>
              <w:t>о</w:t>
            </w:r>
            <w:r w:rsidRPr="00F22247">
              <w:rPr>
                <w:rFonts w:ascii="Arial" w:hAnsi="Arial" w:cs="Arial"/>
                <w:color w:val="000000"/>
                <w:sz w:val="14"/>
                <w:szCs w:val="14"/>
              </w:rPr>
              <w:t>родской области и социально ориентированных некоммерческих организаций Новгоро</w:t>
            </w:r>
            <w:r w:rsidRPr="00F22247">
              <w:rPr>
                <w:rFonts w:ascii="Arial" w:hAnsi="Arial" w:cs="Arial"/>
                <w:color w:val="000000"/>
                <w:sz w:val="14"/>
                <w:szCs w:val="14"/>
              </w:rPr>
              <w:t>д</w:t>
            </w:r>
            <w:r w:rsidRPr="00F22247">
              <w:rPr>
                <w:rFonts w:ascii="Arial" w:hAnsi="Arial" w:cs="Arial"/>
                <w:color w:val="000000"/>
                <w:sz w:val="14"/>
                <w:szCs w:val="14"/>
              </w:rPr>
              <w:t>ской области на 2018-2021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lastRenderedPageBreak/>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lastRenderedPageBreak/>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0800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58 376 102,78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48 563 625,75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48 563 625,75</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55 773 527,98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46 064 840,00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46 064 840,00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Валдайского района "Развитие культуры в Валдайском мун</w:t>
            </w:r>
            <w:r w:rsidRPr="00F22247">
              <w:rPr>
                <w:rFonts w:ascii="Arial" w:hAnsi="Arial" w:cs="Arial"/>
                <w:color w:val="000000"/>
                <w:sz w:val="14"/>
                <w:szCs w:val="14"/>
              </w:rPr>
              <w:t>и</w:t>
            </w:r>
            <w:r w:rsidRPr="00F22247">
              <w:rPr>
                <w:rFonts w:ascii="Arial" w:hAnsi="Arial" w:cs="Arial"/>
                <w:color w:val="000000"/>
                <w:sz w:val="14"/>
                <w:szCs w:val="14"/>
              </w:rPr>
              <w:t>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55 769 427,98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46 064 840,00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46 064 840,00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"Культура Валдайского района" муниципальной пр</w:t>
            </w:r>
            <w:r w:rsidRPr="00F22247">
              <w:rPr>
                <w:rFonts w:ascii="Arial" w:hAnsi="Arial" w:cs="Arial"/>
                <w:color w:val="000000"/>
                <w:sz w:val="14"/>
                <w:szCs w:val="14"/>
              </w:rPr>
              <w:t>о</w:t>
            </w:r>
            <w:r w:rsidRPr="00F22247">
              <w:rPr>
                <w:rFonts w:ascii="Arial" w:hAnsi="Arial" w:cs="Arial"/>
                <w:color w:val="000000"/>
                <w:sz w:val="14"/>
                <w:szCs w:val="14"/>
              </w:rPr>
              <w:t>граммы Валдайского района "Развитие культуры в Валдайском муниц</w:t>
            </w:r>
            <w:r w:rsidRPr="00F22247">
              <w:rPr>
                <w:rFonts w:ascii="Arial" w:hAnsi="Arial" w:cs="Arial"/>
                <w:color w:val="000000"/>
                <w:sz w:val="14"/>
                <w:szCs w:val="14"/>
              </w:rPr>
              <w:t>и</w:t>
            </w:r>
            <w:r w:rsidRPr="00F22247">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55 769 427,98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46 064 840,00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46 064 840,00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прав граждан на равный доступ к культурным ценностям и участию в кул</w:t>
            </w:r>
            <w:r w:rsidRPr="00F22247">
              <w:rPr>
                <w:rFonts w:ascii="Arial" w:hAnsi="Arial" w:cs="Arial"/>
                <w:color w:val="000000"/>
                <w:sz w:val="14"/>
                <w:szCs w:val="14"/>
              </w:rPr>
              <w:t>ь</w:t>
            </w:r>
            <w:r w:rsidRPr="00F22247">
              <w:rPr>
                <w:rFonts w:ascii="Arial" w:hAnsi="Arial" w:cs="Arial"/>
                <w:color w:val="000000"/>
                <w:sz w:val="14"/>
                <w:szCs w:val="14"/>
              </w:rPr>
              <w:t>турной жизни, создание условий для развития и реализ</w:t>
            </w:r>
            <w:r w:rsidRPr="00F22247">
              <w:rPr>
                <w:rFonts w:ascii="Arial" w:hAnsi="Arial" w:cs="Arial"/>
                <w:color w:val="000000"/>
                <w:sz w:val="14"/>
                <w:szCs w:val="14"/>
              </w:rPr>
              <w:t>а</w:t>
            </w:r>
            <w:r w:rsidRPr="00F22247">
              <w:rPr>
                <w:rFonts w:ascii="Arial" w:hAnsi="Arial" w:cs="Arial"/>
                <w:color w:val="000000"/>
                <w:sz w:val="14"/>
                <w:szCs w:val="14"/>
              </w:rPr>
              <w:t>ции творческих способностей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508 184,00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327 000,00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135 000,00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135 000,00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w:t>
            </w:r>
            <w:r w:rsidRPr="00F22247">
              <w:rPr>
                <w:rFonts w:ascii="Arial" w:hAnsi="Arial" w:cs="Arial"/>
                <w:color w:val="000000"/>
                <w:sz w:val="14"/>
                <w:szCs w:val="14"/>
              </w:rPr>
              <w:t>й</w:t>
            </w:r>
            <w:r w:rsidRPr="00F22247">
              <w:rPr>
                <w:rFonts w:ascii="Arial" w:hAnsi="Arial" w:cs="Arial"/>
                <w:color w:val="000000"/>
                <w:sz w:val="14"/>
                <w:szCs w:val="14"/>
              </w:rPr>
              <w:t>онов и городского округа выделяемой по программе "Профессионалы культ</w:t>
            </w:r>
            <w:r w:rsidRPr="00F22247">
              <w:rPr>
                <w:rFonts w:ascii="Arial" w:hAnsi="Arial" w:cs="Arial"/>
                <w:color w:val="000000"/>
                <w:sz w:val="14"/>
                <w:szCs w:val="14"/>
              </w:rPr>
              <w:t>у</w:t>
            </w:r>
            <w:r w:rsidRPr="00F22247">
              <w:rPr>
                <w:rFonts w:ascii="Arial" w:hAnsi="Arial" w:cs="Arial"/>
                <w:color w:val="000000"/>
                <w:sz w:val="14"/>
                <w:szCs w:val="14"/>
              </w:rPr>
              <w:t>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Реализация прочих мероприятий подпрограммы "Культура Валдайского района" муниц</w:t>
            </w:r>
            <w:r w:rsidRPr="00F22247">
              <w:rPr>
                <w:rFonts w:ascii="Arial" w:hAnsi="Arial" w:cs="Arial"/>
                <w:color w:val="000000"/>
                <w:sz w:val="14"/>
                <w:szCs w:val="14"/>
              </w:rPr>
              <w:t>и</w:t>
            </w:r>
            <w:r w:rsidRPr="00F22247">
              <w:rPr>
                <w:rFonts w:ascii="Arial" w:hAnsi="Arial" w:cs="Arial"/>
                <w:color w:val="000000"/>
                <w:sz w:val="14"/>
                <w:szCs w:val="14"/>
              </w:rPr>
              <w:t>пальной программы Валдайского района "Развитие культуры в Валдайском муниципал</w:t>
            </w:r>
            <w:r w:rsidRPr="00F22247">
              <w:rPr>
                <w:rFonts w:ascii="Arial" w:hAnsi="Arial" w:cs="Arial"/>
                <w:color w:val="000000"/>
                <w:sz w:val="14"/>
                <w:szCs w:val="14"/>
              </w:rPr>
              <w:t>ь</w:t>
            </w:r>
            <w:r w:rsidRPr="00F22247">
              <w:rPr>
                <w:rFonts w:ascii="Arial" w:hAnsi="Arial" w:cs="Arial"/>
                <w:color w:val="000000"/>
                <w:sz w:val="14"/>
                <w:szCs w:val="14"/>
              </w:rPr>
              <w:t>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187 000,00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187 000,00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городского округа обла</w:t>
            </w:r>
            <w:r w:rsidRPr="00F22247">
              <w:rPr>
                <w:rFonts w:ascii="Arial" w:hAnsi="Arial" w:cs="Arial"/>
                <w:color w:val="000000"/>
                <w:sz w:val="14"/>
                <w:szCs w:val="14"/>
              </w:rPr>
              <w:t>с</w:t>
            </w:r>
            <w:r w:rsidRPr="00F22247">
              <w:rPr>
                <w:rFonts w:ascii="Arial" w:hAnsi="Arial" w:cs="Arial"/>
                <w:color w:val="000000"/>
                <w:sz w:val="14"/>
                <w:szCs w:val="14"/>
              </w:rPr>
              <w:t>ти на поддержку отрасли культуры в рамках государс</w:t>
            </w:r>
            <w:r w:rsidRPr="00F22247">
              <w:rPr>
                <w:rFonts w:ascii="Arial" w:hAnsi="Arial" w:cs="Arial"/>
                <w:color w:val="000000"/>
                <w:sz w:val="14"/>
                <w:szCs w:val="14"/>
              </w:rPr>
              <w:t>т</w:t>
            </w:r>
            <w:r w:rsidRPr="00F22247">
              <w:rPr>
                <w:rFonts w:ascii="Arial" w:hAnsi="Arial" w:cs="Arial"/>
                <w:color w:val="000000"/>
                <w:sz w:val="14"/>
                <w:szCs w:val="14"/>
              </w:rPr>
              <w:t>венной программы Новгородской области "Развитие культуры и туризма Новг</w:t>
            </w:r>
            <w:r w:rsidRPr="00F22247">
              <w:rPr>
                <w:rFonts w:ascii="Arial" w:hAnsi="Arial" w:cs="Arial"/>
                <w:color w:val="000000"/>
                <w:sz w:val="14"/>
                <w:szCs w:val="14"/>
              </w:rPr>
              <w:t>о</w:t>
            </w:r>
            <w:r w:rsidRPr="00F22247">
              <w:rPr>
                <w:rFonts w:ascii="Arial" w:hAnsi="Arial" w:cs="Arial"/>
                <w:color w:val="000000"/>
                <w:sz w:val="14"/>
                <w:szCs w:val="14"/>
              </w:rPr>
              <w:t>родской области на 2014-2021 годы" (в т.ч. софинансирование к субс</w:t>
            </w:r>
            <w:r w:rsidRPr="00F22247">
              <w:rPr>
                <w:rFonts w:ascii="Arial" w:hAnsi="Arial" w:cs="Arial"/>
                <w:color w:val="000000"/>
                <w:sz w:val="14"/>
                <w:szCs w:val="14"/>
              </w:rPr>
              <w:t>и</w:t>
            </w:r>
            <w:r w:rsidRPr="00F22247">
              <w:rPr>
                <w:rFonts w:ascii="Arial" w:hAnsi="Arial" w:cs="Arial"/>
                <w:color w:val="000000"/>
                <w:sz w:val="14"/>
                <w:szCs w:val="14"/>
              </w:rPr>
              <w:t>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Укрепление и модернизация материально-технической базы учреждений культуры и д</w:t>
            </w:r>
            <w:r w:rsidRPr="00F22247">
              <w:rPr>
                <w:rFonts w:ascii="Arial" w:hAnsi="Arial" w:cs="Arial"/>
                <w:color w:val="000000"/>
                <w:sz w:val="14"/>
                <w:szCs w:val="14"/>
              </w:rPr>
              <w:t>о</w:t>
            </w:r>
            <w:r w:rsidRPr="00F22247">
              <w:rPr>
                <w:rFonts w:ascii="Arial" w:hAnsi="Arial" w:cs="Arial"/>
                <w:color w:val="000000"/>
                <w:sz w:val="14"/>
                <w:szCs w:val="14"/>
              </w:rPr>
              <w:t>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области на обеспечение развития и укре</w:t>
            </w:r>
            <w:r w:rsidRPr="00F22247">
              <w:rPr>
                <w:rFonts w:ascii="Arial" w:hAnsi="Arial" w:cs="Arial"/>
                <w:color w:val="000000"/>
                <w:sz w:val="14"/>
                <w:szCs w:val="14"/>
              </w:rPr>
              <w:t>п</w:t>
            </w:r>
            <w:r w:rsidRPr="00F22247">
              <w:rPr>
                <w:rFonts w:ascii="Arial" w:hAnsi="Arial" w:cs="Arial"/>
                <w:color w:val="000000"/>
                <w:sz w:val="14"/>
                <w:szCs w:val="14"/>
              </w:rPr>
              <w:t>ления материально-технической базы домов культуры, подведомственных органам мес</w:t>
            </w:r>
            <w:r w:rsidRPr="00F22247">
              <w:rPr>
                <w:rFonts w:ascii="Arial" w:hAnsi="Arial" w:cs="Arial"/>
                <w:color w:val="000000"/>
                <w:sz w:val="14"/>
                <w:szCs w:val="14"/>
              </w:rPr>
              <w:t>т</w:t>
            </w:r>
            <w:r w:rsidRPr="00F22247">
              <w:rPr>
                <w:rFonts w:ascii="Arial" w:hAnsi="Arial" w:cs="Arial"/>
                <w:color w:val="000000"/>
                <w:sz w:val="14"/>
                <w:szCs w:val="14"/>
              </w:rPr>
              <w:t>ного самоуправления мун</w:t>
            </w:r>
            <w:r w:rsidRPr="00F22247">
              <w:rPr>
                <w:rFonts w:ascii="Arial" w:hAnsi="Arial" w:cs="Arial"/>
                <w:color w:val="000000"/>
                <w:sz w:val="14"/>
                <w:szCs w:val="14"/>
              </w:rPr>
              <w:t>и</w:t>
            </w:r>
            <w:r w:rsidRPr="00F22247">
              <w:rPr>
                <w:rFonts w:ascii="Arial" w:hAnsi="Arial" w:cs="Arial"/>
                <w:color w:val="000000"/>
                <w:sz w:val="14"/>
                <w:szCs w:val="14"/>
              </w:rPr>
              <w:t>ципальных районов области, реализующим полномочия в сфере культуры, в населенных пунктах с числом жителей до 50 тысяч человек в рамках госуда</w:t>
            </w:r>
            <w:r w:rsidRPr="00F22247">
              <w:rPr>
                <w:rFonts w:ascii="Arial" w:hAnsi="Arial" w:cs="Arial"/>
                <w:color w:val="000000"/>
                <w:sz w:val="14"/>
                <w:szCs w:val="14"/>
              </w:rPr>
              <w:t>р</w:t>
            </w:r>
            <w:r w:rsidRPr="00F22247">
              <w:rPr>
                <w:rFonts w:ascii="Arial" w:hAnsi="Arial" w:cs="Arial"/>
                <w:color w:val="000000"/>
                <w:sz w:val="14"/>
                <w:szCs w:val="14"/>
              </w:rPr>
              <w:t>ственной программы Новгородской области "Развитие кул</w:t>
            </w:r>
            <w:r w:rsidRPr="00F22247">
              <w:rPr>
                <w:rFonts w:ascii="Arial" w:hAnsi="Arial" w:cs="Arial"/>
                <w:color w:val="000000"/>
                <w:sz w:val="14"/>
                <w:szCs w:val="14"/>
              </w:rPr>
              <w:t>ь</w:t>
            </w:r>
            <w:r w:rsidRPr="00F22247">
              <w:rPr>
                <w:rFonts w:ascii="Arial" w:hAnsi="Arial" w:cs="Arial"/>
                <w:color w:val="000000"/>
                <w:sz w:val="14"/>
                <w:szCs w:val="14"/>
              </w:rPr>
              <w:t>туры и туризма Новгородской области на 2014-2021 годы" (в т.ч. софинансир</w:t>
            </w:r>
            <w:r w:rsidRPr="00F22247">
              <w:rPr>
                <w:rFonts w:ascii="Arial" w:hAnsi="Arial" w:cs="Arial"/>
                <w:color w:val="000000"/>
                <w:sz w:val="14"/>
                <w:szCs w:val="14"/>
              </w:rPr>
              <w:t>о</w:t>
            </w:r>
            <w:r w:rsidRPr="00F22247">
              <w:rPr>
                <w:rFonts w:ascii="Arial" w:hAnsi="Arial" w:cs="Arial"/>
                <w:color w:val="000000"/>
                <w:sz w:val="14"/>
                <w:szCs w:val="14"/>
              </w:rPr>
              <w:t>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Оказание муниципальных услуг (работ), выполняемых муниц</w:t>
            </w:r>
            <w:r w:rsidRPr="00F22247">
              <w:rPr>
                <w:rFonts w:ascii="Arial" w:hAnsi="Arial" w:cs="Arial"/>
                <w:color w:val="000000"/>
                <w:sz w:val="14"/>
                <w:szCs w:val="14"/>
              </w:rPr>
              <w:t>и</w:t>
            </w:r>
            <w:r w:rsidRPr="00F22247">
              <w:rPr>
                <w:rFonts w:ascii="Arial" w:hAnsi="Arial" w:cs="Arial"/>
                <w:color w:val="000000"/>
                <w:sz w:val="14"/>
                <w:szCs w:val="14"/>
              </w:rPr>
              <w:t>пальными учреждениями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54 281 143,98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45 662 840,00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45 737 840,00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централизованных клубных систем, домов народного творч</w:t>
            </w:r>
            <w:r w:rsidRPr="00F22247">
              <w:rPr>
                <w:rFonts w:ascii="Arial" w:hAnsi="Arial" w:cs="Arial"/>
                <w:color w:val="000000"/>
                <w:sz w:val="14"/>
                <w:szCs w:val="14"/>
              </w:rPr>
              <w:t>е</w:t>
            </w:r>
            <w:r w:rsidRPr="00F22247">
              <w:rPr>
                <w:rFonts w:ascii="Arial" w:hAnsi="Arial" w:cs="Arial"/>
                <w:color w:val="000000"/>
                <w:sz w:val="14"/>
                <w:szCs w:val="14"/>
              </w:rPr>
              <w:t>ства-дрова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21 100,00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21 100,00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централизованных клубных систем, домов народного творч</w:t>
            </w:r>
            <w:r w:rsidRPr="00F22247">
              <w:rPr>
                <w:rFonts w:ascii="Arial" w:hAnsi="Arial" w:cs="Arial"/>
                <w:color w:val="000000"/>
                <w:sz w:val="14"/>
                <w:szCs w:val="14"/>
              </w:rPr>
              <w:t>е</w:t>
            </w:r>
            <w:r w:rsidRPr="00F22247">
              <w:rPr>
                <w:rFonts w:ascii="Arial" w:hAnsi="Arial" w:cs="Arial"/>
                <w:color w:val="000000"/>
                <w:sz w:val="14"/>
                <w:szCs w:val="14"/>
              </w:rPr>
              <w:t>ства-заработная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21 885 032,19</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21 885 032,19</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централизованных клубных систем, домов народного творч</w:t>
            </w:r>
            <w:r w:rsidRPr="00F22247">
              <w:rPr>
                <w:rFonts w:ascii="Arial" w:hAnsi="Arial" w:cs="Arial"/>
                <w:color w:val="000000"/>
                <w:sz w:val="14"/>
                <w:szCs w:val="14"/>
              </w:rPr>
              <w:t>е</w:t>
            </w:r>
            <w:r w:rsidRPr="00F22247">
              <w:rPr>
                <w:rFonts w:ascii="Arial" w:hAnsi="Arial" w:cs="Arial"/>
                <w:color w:val="000000"/>
                <w:sz w:val="14"/>
                <w:szCs w:val="14"/>
              </w:rPr>
              <w:t>ства-начисления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6 380 299,97</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6 380 299,97</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централизованных клубных систем, домов народного творч</w:t>
            </w:r>
            <w:r w:rsidRPr="00F22247">
              <w:rPr>
                <w:rFonts w:ascii="Arial" w:hAnsi="Arial" w:cs="Arial"/>
                <w:color w:val="000000"/>
                <w:sz w:val="14"/>
                <w:szCs w:val="14"/>
              </w:rPr>
              <w:t>е</w:t>
            </w:r>
            <w:r w:rsidRPr="00F22247">
              <w:rPr>
                <w:rFonts w:ascii="Arial" w:hAnsi="Arial" w:cs="Arial"/>
                <w:color w:val="000000"/>
                <w:sz w:val="14"/>
                <w:szCs w:val="14"/>
              </w:rPr>
              <w:t>ства-материальные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1 562 094,84</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1 562 094,84</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централизованных клубных систем, домов народного творч</w:t>
            </w:r>
            <w:r w:rsidRPr="00F22247">
              <w:rPr>
                <w:rFonts w:ascii="Arial" w:hAnsi="Arial" w:cs="Arial"/>
                <w:color w:val="000000"/>
                <w:sz w:val="14"/>
                <w:szCs w:val="14"/>
              </w:rPr>
              <w:t>е</w:t>
            </w:r>
            <w:r w:rsidRPr="00F22247">
              <w:rPr>
                <w:rFonts w:ascii="Arial" w:hAnsi="Arial" w:cs="Arial"/>
                <w:color w:val="000000"/>
                <w:sz w:val="14"/>
                <w:szCs w:val="14"/>
              </w:rPr>
              <w:t>ства-налоги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582 940,00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582 940,00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библиотек-дрова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37 000,00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37 000,00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библиотек-заработная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11 151 839,00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11 151 839,00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библиотек-начисления на зарабо</w:t>
            </w:r>
            <w:r w:rsidRPr="00F22247">
              <w:rPr>
                <w:rFonts w:ascii="Arial" w:hAnsi="Arial" w:cs="Arial"/>
                <w:color w:val="000000"/>
                <w:sz w:val="14"/>
                <w:szCs w:val="14"/>
              </w:rPr>
              <w:t>т</w:t>
            </w:r>
            <w:r w:rsidRPr="00F22247">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3 251 598,00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3 251 598,00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библиотек-материальные затр</w:t>
            </w:r>
            <w:r w:rsidRPr="00F22247">
              <w:rPr>
                <w:rFonts w:ascii="Arial" w:hAnsi="Arial" w:cs="Arial"/>
                <w:color w:val="000000"/>
                <w:sz w:val="14"/>
                <w:szCs w:val="14"/>
              </w:rPr>
              <w:t>а</w:t>
            </w:r>
            <w:r w:rsidRPr="00F22247">
              <w:rPr>
                <w:rFonts w:ascii="Arial" w:hAnsi="Arial" w:cs="Arial"/>
                <w:color w:val="000000"/>
                <w:sz w:val="14"/>
                <w:szCs w:val="14"/>
              </w:rPr>
              <w:t>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829 736,00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829 736,00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библиотек-налоги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36 200,00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36 200,00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Погашение неустойки перед ООО "ТК Новгородская" и расходы по уплате государстве</w:t>
            </w:r>
            <w:r w:rsidRPr="00F22247">
              <w:rPr>
                <w:rFonts w:ascii="Arial" w:hAnsi="Arial" w:cs="Arial"/>
                <w:color w:val="000000"/>
                <w:sz w:val="14"/>
                <w:szCs w:val="14"/>
              </w:rPr>
              <w:t>н</w:t>
            </w:r>
            <w:r w:rsidRPr="00F22247">
              <w:rPr>
                <w:rFonts w:ascii="Arial" w:hAnsi="Arial" w:cs="Arial"/>
                <w:color w:val="000000"/>
                <w:sz w:val="14"/>
                <w:szCs w:val="14"/>
              </w:rPr>
              <w:t>ной пошлины муниципальным бюджетным учреждением культуры "Валдайская централ</w:t>
            </w:r>
            <w:r w:rsidRPr="00F22247">
              <w:rPr>
                <w:rFonts w:ascii="Arial" w:hAnsi="Arial" w:cs="Arial"/>
                <w:color w:val="000000"/>
                <w:sz w:val="14"/>
                <w:szCs w:val="14"/>
              </w:rPr>
              <w:t>и</w:t>
            </w:r>
            <w:r w:rsidRPr="00F22247">
              <w:rPr>
                <w:rFonts w:ascii="Arial" w:hAnsi="Arial" w:cs="Arial"/>
                <w:color w:val="000000"/>
                <w:sz w:val="14"/>
                <w:szCs w:val="14"/>
              </w:rPr>
              <w:t>зованная клубная си</w:t>
            </w:r>
            <w:r w:rsidRPr="00F22247">
              <w:rPr>
                <w:rFonts w:ascii="Arial" w:hAnsi="Arial" w:cs="Arial"/>
                <w:color w:val="000000"/>
                <w:sz w:val="14"/>
                <w:szCs w:val="14"/>
              </w:rPr>
              <w:t>с</w:t>
            </w:r>
            <w:r w:rsidRPr="00F22247">
              <w:rPr>
                <w:rFonts w:ascii="Arial" w:hAnsi="Arial" w:cs="Arial"/>
                <w:color w:val="000000"/>
                <w:sz w:val="14"/>
                <w:szCs w:val="14"/>
              </w:rPr>
              <w:t>тема"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Оплата пеней, выставленных за несвоевременную уплату страховых взносов в государс</w:t>
            </w:r>
            <w:r w:rsidRPr="00F22247">
              <w:rPr>
                <w:rFonts w:ascii="Arial" w:hAnsi="Arial" w:cs="Arial"/>
                <w:color w:val="000000"/>
                <w:sz w:val="14"/>
                <w:szCs w:val="14"/>
              </w:rPr>
              <w:t>т</w:t>
            </w:r>
            <w:r w:rsidRPr="00F22247">
              <w:rPr>
                <w:rFonts w:ascii="Arial" w:hAnsi="Arial" w:cs="Arial"/>
                <w:color w:val="000000"/>
                <w:sz w:val="14"/>
                <w:szCs w:val="14"/>
              </w:rPr>
              <w:t>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11 102,40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11 102,40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на софинансирование расходов муниц</w:t>
            </w:r>
            <w:r w:rsidRPr="00F22247">
              <w:rPr>
                <w:rFonts w:ascii="Arial" w:hAnsi="Arial" w:cs="Arial"/>
                <w:color w:val="000000"/>
                <w:sz w:val="14"/>
                <w:szCs w:val="14"/>
              </w:rPr>
              <w:t>и</w:t>
            </w:r>
            <w:r w:rsidRPr="00F22247">
              <w:rPr>
                <w:rFonts w:ascii="Arial" w:hAnsi="Arial" w:cs="Arial"/>
                <w:color w:val="000000"/>
                <w:sz w:val="14"/>
                <w:szCs w:val="14"/>
              </w:rPr>
              <w:t>пальных казенных, бюджетных и автономных учрежд</w:t>
            </w:r>
            <w:r w:rsidRPr="00F22247">
              <w:rPr>
                <w:rFonts w:ascii="Arial" w:hAnsi="Arial" w:cs="Arial"/>
                <w:color w:val="000000"/>
                <w:sz w:val="14"/>
                <w:szCs w:val="14"/>
              </w:rPr>
              <w:t>е</w:t>
            </w:r>
            <w:r w:rsidRPr="00F22247">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w:t>
            </w:r>
            <w:r w:rsidRPr="00F22247">
              <w:rPr>
                <w:rFonts w:ascii="Arial" w:hAnsi="Arial" w:cs="Arial"/>
                <w:color w:val="000000"/>
                <w:sz w:val="14"/>
                <w:szCs w:val="14"/>
              </w:rPr>
              <w:t>т</w:t>
            </w:r>
            <w:r w:rsidRPr="00F22247">
              <w:rPr>
                <w:rFonts w:ascii="Arial" w:hAnsi="Arial" w:cs="Arial"/>
                <w:color w:val="000000"/>
                <w:sz w:val="14"/>
                <w:szCs w:val="14"/>
              </w:rPr>
              <w:t>венными ф</w:t>
            </w:r>
            <w:r w:rsidRPr="00F22247">
              <w:rPr>
                <w:rFonts w:ascii="Arial" w:hAnsi="Arial" w:cs="Arial"/>
                <w:color w:val="000000"/>
                <w:sz w:val="14"/>
                <w:szCs w:val="14"/>
              </w:rPr>
              <w:t>и</w:t>
            </w:r>
            <w:r w:rsidRPr="00F22247">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lastRenderedPageBreak/>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lastRenderedPageBreak/>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w:t>
            </w:r>
            <w:r w:rsidRPr="00F22247">
              <w:rPr>
                <w:rFonts w:ascii="Arial" w:hAnsi="Arial" w:cs="Arial"/>
                <w:color w:val="000000"/>
                <w:sz w:val="14"/>
                <w:szCs w:val="14"/>
              </w:rPr>
              <w:t>й</w:t>
            </w:r>
            <w:r w:rsidRPr="00F22247">
              <w:rPr>
                <w:rFonts w:ascii="Arial" w:hAnsi="Arial" w:cs="Arial"/>
                <w:color w:val="000000"/>
                <w:sz w:val="14"/>
                <w:szCs w:val="14"/>
              </w:rPr>
              <w:t>онов на софинансирование расходов муниципальных казенных, бюджетных и автономных учреждений по приобрет</w:t>
            </w:r>
            <w:r w:rsidRPr="00F22247">
              <w:rPr>
                <w:rFonts w:ascii="Arial" w:hAnsi="Arial" w:cs="Arial"/>
                <w:color w:val="000000"/>
                <w:sz w:val="14"/>
                <w:szCs w:val="14"/>
              </w:rPr>
              <w:t>е</w:t>
            </w:r>
            <w:r w:rsidRPr="00F22247">
              <w:rPr>
                <w:rFonts w:ascii="Arial" w:hAnsi="Arial" w:cs="Arial"/>
                <w:color w:val="000000"/>
                <w:sz w:val="14"/>
                <w:szCs w:val="14"/>
              </w:rPr>
              <w:t>нию коммунал</w:t>
            </w:r>
            <w:r w:rsidRPr="00F22247">
              <w:rPr>
                <w:rFonts w:ascii="Arial" w:hAnsi="Arial" w:cs="Arial"/>
                <w:color w:val="000000"/>
                <w:sz w:val="14"/>
                <w:szCs w:val="14"/>
              </w:rPr>
              <w:t>ь</w:t>
            </w:r>
            <w:r w:rsidRPr="00F22247">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Cубсидии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w:t>
            </w:r>
            <w:r w:rsidRPr="00F22247">
              <w:rPr>
                <w:rFonts w:ascii="Arial" w:hAnsi="Arial" w:cs="Arial"/>
                <w:color w:val="000000"/>
                <w:sz w:val="14"/>
                <w:szCs w:val="14"/>
              </w:rPr>
              <w:t>б</w:t>
            </w:r>
            <w:r w:rsidRPr="00F22247">
              <w:rPr>
                <w:rFonts w:ascii="Arial" w:hAnsi="Arial" w:cs="Arial"/>
                <w:color w:val="000000"/>
                <w:sz w:val="14"/>
                <w:szCs w:val="14"/>
              </w:rPr>
              <w:t>лиотек) (в т.ч. соф</w:t>
            </w:r>
            <w:r w:rsidRPr="00F22247">
              <w:rPr>
                <w:rFonts w:ascii="Arial" w:hAnsi="Arial" w:cs="Arial"/>
                <w:color w:val="000000"/>
                <w:sz w:val="14"/>
                <w:szCs w:val="14"/>
              </w:rPr>
              <w:t>и</w:t>
            </w:r>
            <w:r w:rsidRPr="00F22247">
              <w:rPr>
                <w:rFonts w:ascii="Arial" w:hAnsi="Arial" w:cs="Arial"/>
                <w:color w:val="000000"/>
                <w:sz w:val="14"/>
                <w:szCs w:val="14"/>
              </w:rPr>
              <w:t>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w:t>
            </w:r>
            <w:r w:rsidRPr="00F22247">
              <w:rPr>
                <w:rFonts w:ascii="Arial" w:hAnsi="Arial" w:cs="Arial"/>
                <w:color w:val="000000"/>
                <w:sz w:val="14"/>
                <w:szCs w:val="14"/>
              </w:rPr>
              <w:t>е</w:t>
            </w:r>
            <w:r w:rsidRPr="00F22247">
              <w:rPr>
                <w:rFonts w:ascii="Arial" w:hAnsi="Arial" w:cs="Arial"/>
                <w:color w:val="000000"/>
                <w:sz w:val="14"/>
                <w:szCs w:val="14"/>
              </w:rPr>
              <w:t>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Противодействие наркомании и зависимости от других психоактивных веществ в Валда</w:t>
            </w:r>
            <w:r w:rsidRPr="00F22247">
              <w:rPr>
                <w:rFonts w:ascii="Arial" w:hAnsi="Arial" w:cs="Arial"/>
                <w:color w:val="000000"/>
                <w:sz w:val="14"/>
                <w:szCs w:val="14"/>
              </w:rPr>
              <w:t>й</w:t>
            </w:r>
            <w:r w:rsidRPr="00F22247">
              <w:rPr>
                <w:rFonts w:ascii="Arial" w:hAnsi="Arial" w:cs="Arial"/>
                <w:color w:val="000000"/>
                <w:sz w:val="14"/>
                <w:szCs w:val="14"/>
              </w:rPr>
              <w:t>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Реализация прочих мероприятий муниципальной программы "Комплексные меры по обе</w:t>
            </w:r>
            <w:r w:rsidRPr="00F22247">
              <w:rPr>
                <w:rFonts w:ascii="Arial" w:hAnsi="Arial" w:cs="Arial"/>
                <w:color w:val="000000"/>
                <w:sz w:val="14"/>
                <w:szCs w:val="14"/>
              </w:rPr>
              <w:t>с</w:t>
            </w:r>
            <w:r w:rsidRPr="00F22247">
              <w:rPr>
                <w:rFonts w:ascii="Arial" w:hAnsi="Arial" w:cs="Arial"/>
                <w:color w:val="000000"/>
                <w:sz w:val="14"/>
                <w:szCs w:val="14"/>
              </w:rPr>
              <w:t>печению законности и противодействию прав</w:t>
            </w:r>
            <w:r w:rsidRPr="00F22247">
              <w:rPr>
                <w:rFonts w:ascii="Arial" w:hAnsi="Arial" w:cs="Arial"/>
                <w:color w:val="000000"/>
                <w:sz w:val="14"/>
                <w:szCs w:val="14"/>
              </w:rPr>
              <w:t>о</w:t>
            </w:r>
            <w:r w:rsidRPr="00F22247">
              <w:rPr>
                <w:rFonts w:ascii="Arial" w:hAnsi="Arial" w:cs="Arial"/>
                <w:color w:val="000000"/>
                <w:sz w:val="14"/>
                <w:szCs w:val="14"/>
              </w:rPr>
              <w:t>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2 498 785,75</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Валдайского района "Развитие культуры в Валдайском мун</w:t>
            </w:r>
            <w:r w:rsidRPr="00F22247">
              <w:rPr>
                <w:rFonts w:ascii="Arial" w:hAnsi="Arial" w:cs="Arial"/>
                <w:color w:val="000000"/>
                <w:sz w:val="14"/>
                <w:szCs w:val="14"/>
              </w:rPr>
              <w:t>и</w:t>
            </w:r>
            <w:r w:rsidRPr="00F22247">
              <w:rPr>
                <w:rFonts w:ascii="Arial" w:hAnsi="Arial" w:cs="Arial"/>
                <w:color w:val="000000"/>
                <w:sz w:val="14"/>
                <w:szCs w:val="14"/>
              </w:rPr>
              <w:t>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2 498 785,75</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"Обеспечение муниципального управления в сф</w:t>
            </w:r>
            <w:r w:rsidRPr="00F22247">
              <w:rPr>
                <w:rFonts w:ascii="Arial" w:hAnsi="Arial" w:cs="Arial"/>
                <w:color w:val="000000"/>
                <w:sz w:val="14"/>
                <w:szCs w:val="14"/>
              </w:rPr>
              <w:t>е</w:t>
            </w:r>
            <w:r w:rsidRPr="00F22247">
              <w:rPr>
                <w:rFonts w:ascii="Arial" w:hAnsi="Arial" w:cs="Arial"/>
                <w:color w:val="000000"/>
                <w:sz w:val="14"/>
                <w:szCs w:val="14"/>
              </w:rPr>
              <w:t>ре культуры Валдайского муниципального района" муниципальной программы Валдайского района "Развитие кул</w:t>
            </w:r>
            <w:r w:rsidRPr="00F22247">
              <w:rPr>
                <w:rFonts w:ascii="Arial" w:hAnsi="Arial" w:cs="Arial"/>
                <w:color w:val="000000"/>
                <w:sz w:val="14"/>
                <w:szCs w:val="14"/>
              </w:rPr>
              <w:t>ь</w:t>
            </w:r>
            <w:r w:rsidRPr="00F22247">
              <w:rPr>
                <w:rFonts w:ascii="Arial" w:hAnsi="Arial" w:cs="Arial"/>
                <w:color w:val="000000"/>
                <w:sz w:val="14"/>
                <w:szCs w:val="14"/>
              </w:rPr>
              <w:t>туры в Валдайском муниц</w:t>
            </w:r>
            <w:r w:rsidRPr="00F22247">
              <w:rPr>
                <w:rFonts w:ascii="Arial" w:hAnsi="Arial" w:cs="Arial"/>
                <w:color w:val="000000"/>
                <w:sz w:val="14"/>
                <w:szCs w:val="14"/>
              </w:rPr>
              <w:t>и</w:t>
            </w:r>
            <w:r w:rsidRPr="00F22247">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2 498 785,75</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Ресурсное обеспечение деятельности комитета культуры и туризма по реализации мун</w:t>
            </w:r>
            <w:r w:rsidRPr="00F22247">
              <w:rPr>
                <w:rFonts w:ascii="Arial" w:hAnsi="Arial" w:cs="Arial"/>
                <w:color w:val="000000"/>
                <w:sz w:val="14"/>
                <w:szCs w:val="14"/>
              </w:rPr>
              <w:t>и</w:t>
            </w:r>
            <w:r w:rsidRPr="00F22247">
              <w:rPr>
                <w:rFonts w:ascii="Arial" w:hAnsi="Arial" w:cs="Arial"/>
                <w:color w:val="000000"/>
                <w:sz w:val="14"/>
                <w:szCs w:val="14"/>
              </w:rPr>
              <w:t>ципальной программы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2 498 785,75</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обеспечение функций органов местного самоупра</w:t>
            </w:r>
            <w:r w:rsidRPr="00F22247">
              <w:rPr>
                <w:rFonts w:ascii="Arial" w:hAnsi="Arial" w:cs="Arial"/>
                <w:color w:val="000000"/>
                <w:sz w:val="14"/>
                <w:szCs w:val="14"/>
              </w:rPr>
              <w:t>в</w:t>
            </w:r>
            <w:r w:rsidRPr="00F22247">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2 551 074,80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2 498 785,75</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Фонд оплаты труда государственных (муниципальных) орг</w:t>
            </w:r>
            <w:r w:rsidRPr="00F22247">
              <w:rPr>
                <w:rFonts w:ascii="Arial" w:hAnsi="Arial" w:cs="Arial"/>
                <w:color w:val="000000"/>
                <w:sz w:val="14"/>
                <w:szCs w:val="14"/>
              </w:rPr>
              <w:t>а</w:t>
            </w:r>
            <w:r w:rsidRPr="00F22247">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1 728 905,38</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122 300,00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Взносы по обязательному социальному страхованию на выплаты д</w:t>
            </w:r>
            <w:r w:rsidRPr="00F22247">
              <w:rPr>
                <w:rFonts w:ascii="Arial" w:hAnsi="Arial" w:cs="Arial"/>
                <w:color w:val="000000"/>
                <w:sz w:val="14"/>
                <w:szCs w:val="14"/>
              </w:rPr>
              <w:t>е</w:t>
            </w:r>
            <w:r w:rsidRPr="00F22247">
              <w:rPr>
                <w:rFonts w:ascii="Arial" w:hAnsi="Arial" w:cs="Arial"/>
                <w:color w:val="000000"/>
                <w:sz w:val="14"/>
                <w:szCs w:val="14"/>
              </w:rPr>
              <w:t>нежного содержания и иные выплаты работникам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522 129,42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504 840,37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504 840,37</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67 740,00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w:t>
            </w:r>
            <w:r w:rsidRPr="00F22247">
              <w:rPr>
                <w:rFonts w:ascii="Arial" w:hAnsi="Arial" w:cs="Arial"/>
                <w:color w:val="000000"/>
                <w:sz w:val="14"/>
                <w:szCs w:val="14"/>
              </w:rPr>
              <w:t>й</w:t>
            </w:r>
            <w:r w:rsidRPr="00F22247">
              <w:rPr>
                <w:rFonts w:ascii="Arial" w:hAnsi="Arial" w:cs="Arial"/>
                <w:color w:val="000000"/>
                <w:sz w:val="14"/>
                <w:szCs w:val="14"/>
              </w:rPr>
              <w:t>онов и городского округа выделяемой по программе "Профессионалы культ</w:t>
            </w:r>
            <w:r w:rsidRPr="00F22247">
              <w:rPr>
                <w:rFonts w:ascii="Arial" w:hAnsi="Arial" w:cs="Arial"/>
                <w:color w:val="000000"/>
                <w:sz w:val="14"/>
                <w:szCs w:val="14"/>
              </w:rPr>
              <w:t>у</w:t>
            </w:r>
            <w:r w:rsidRPr="00F22247">
              <w:rPr>
                <w:rFonts w:ascii="Arial" w:hAnsi="Arial" w:cs="Arial"/>
                <w:color w:val="000000"/>
                <w:sz w:val="14"/>
                <w:szCs w:val="14"/>
              </w:rPr>
              <w:t>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на софинансирование расходов муниц</w:t>
            </w:r>
            <w:r w:rsidRPr="00F22247">
              <w:rPr>
                <w:rFonts w:ascii="Arial" w:hAnsi="Arial" w:cs="Arial"/>
                <w:color w:val="000000"/>
                <w:sz w:val="14"/>
                <w:szCs w:val="14"/>
              </w:rPr>
              <w:t>и</w:t>
            </w:r>
            <w:r w:rsidRPr="00F22247">
              <w:rPr>
                <w:rFonts w:ascii="Arial" w:hAnsi="Arial" w:cs="Arial"/>
                <w:color w:val="000000"/>
                <w:sz w:val="14"/>
                <w:szCs w:val="14"/>
              </w:rPr>
              <w:t>пальных казенных, бюджетных и автономных учрежд</w:t>
            </w:r>
            <w:r w:rsidRPr="00F22247">
              <w:rPr>
                <w:rFonts w:ascii="Arial" w:hAnsi="Arial" w:cs="Arial"/>
                <w:color w:val="000000"/>
                <w:sz w:val="14"/>
                <w:szCs w:val="14"/>
              </w:rPr>
              <w:t>е</w:t>
            </w:r>
            <w:r w:rsidRPr="00F22247">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w:t>
            </w:r>
            <w:r w:rsidRPr="00F22247">
              <w:rPr>
                <w:rFonts w:ascii="Arial" w:hAnsi="Arial" w:cs="Arial"/>
                <w:color w:val="000000"/>
                <w:sz w:val="14"/>
                <w:szCs w:val="14"/>
              </w:rPr>
              <w:t>т</w:t>
            </w:r>
            <w:r w:rsidRPr="00F22247">
              <w:rPr>
                <w:rFonts w:ascii="Arial" w:hAnsi="Arial" w:cs="Arial"/>
                <w:color w:val="000000"/>
                <w:sz w:val="14"/>
                <w:szCs w:val="14"/>
              </w:rPr>
              <w:t>венными ф</w:t>
            </w:r>
            <w:r w:rsidRPr="00F22247">
              <w:rPr>
                <w:rFonts w:ascii="Arial" w:hAnsi="Arial" w:cs="Arial"/>
                <w:color w:val="000000"/>
                <w:sz w:val="14"/>
                <w:szCs w:val="14"/>
              </w:rPr>
              <w:t>и</w:t>
            </w:r>
            <w:r w:rsidRPr="00F22247">
              <w:rPr>
                <w:rFonts w:ascii="Arial" w:hAnsi="Arial" w:cs="Arial"/>
                <w:color w:val="000000"/>
                <w:sz w:val="14"/>
                <w:szCs w:val="14"/>
              </w:rPr>
              <w:t>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w:t>
            </w:r>
            <w:r w:rsidRPr="00F22247">
              <w:rPr>
                <w:rFonts w:ascii="Arial" w:hAnsi="Arial" w:cs="Arial"/>
                <w:color w:val="000000"/>
                <w:sz w:val="14"/>
                <w:szCs w:val="14"/>
              </w:rPr>
              <w:t>й</w:t>
            </w:r>
            <w:r w:rsidRPr="00F22247">
              <w:rPr>
                <w:rFonts w:ascii="Arial" w:hAnsi="Arial" w:cs="Arial"/>
                <w:color w:val="000000"/>
                <w:sz w:val="14"/>
                <w:szCs w:val="14"/>
              </w:rPr>
              <w:t>онов на софинансирование расходов муниципальных казенных, бюджетных и автономных учреждений по приобрет</w:t>
            </w:r>
            <w:r w:rsidRPr="00F22247">
              <w:rPr>
                <w:rFonts w:ascii="Arial" w:hAnsi="Arial" w:cs="Arial"/>
                <w:color w:val="000000"/>
                <w:sz w:val="14"/>
                <w:szCs w:val="14"/>
              </w:rPr>
              <w:t>е</w:t>
            </w:r>
            <w:r w:rsidRPr="00F22247">
              <w:rPr>
                <w:rFonts w:ascii="Arial" w:hAnsi="Arial" w:cs="Arial"/>
                <w:color w:val="000000"/>
                <w:sz w:val="14"/>
                <w:szCs w:val="14"/>
              </w:rPr>
              <w:t>нию коммунал</w:t>
            </w:r>
            <w:r w:rsidRPr="00F22247">
              <w:rPr>
                <w:rFonts w:ascii="Arial" w:hAnsi="Arial" w:cs="Arial"/>
                <w:color w:val="000000"/>
                <w:sz w:val="14"/>
                <w:szCs w:val="14"/>
              </w:rPr>
              <w:t>ь</w:t>
            </w:r>
            <w:r w:rsidRPr="00F22247">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муниципальное казенное учреждение комитет образования Админис</w:t>
            </w:r>
            <w:r w:rsidRPr="00F22247">
              <w:rPr>
                <w:rFonts w:ascii="Arial" w:hAnsi="Arial" w:cs="Arial"/>
                <w:color w:val="000000"/>
                <w:sz w:val="14"/>
                <w:szCs w:val="14"/>
              </w:rPr>
              <w:t>т</w:t>
            </w:r>
            <w:r w:rsidRPr="00F22247">
              <w:rPr>
                <w:rFonts w:ascii="Arial" w:hAnsi="Arial" w:cs="Arial"/>
                <w:color w:val="000000"/>
                <w:sz w:val="14"/>
                <w:szCs w:val="14"/>
              </w:rPr>
              <w:t>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296 133 976,70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241 196 221,73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241 196 221,73</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0500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339 833,00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339 833,00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"Обеспечение населения Валдайского м</w:t>
            </w:r>
            <w:r w:rsidRPr="00F22247">
              <w:rPr>
                <w:rFonts w:ascii="Arial" w:hAnsi="Arial" w:cs="Arial"/>
                <w:color w:val="000000"/>
                <w:sz w:val="14"/>
                <w:szCs w:val="14"/>
              </w:rPr>
              <w:t>у</w:t>
            </w:r>
            <w:r w:rsidRPr="00F22247">
              <w:rPr>
                <w:rFonts w:ascii="Arial" w:hAnsi="Arial" w:cs="Arial"/>
                <w:color w:val="000000"/>
                <w:sz w:val="14"/>
                <w:szCs w:val="14"/>
              </w:rPr>
              <w:t>ниципального района питьевой водой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339 833,00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Удовлетворение потребности населения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 в питьевой воде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339 833,00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и городского округа на реализацию мер</w:t>
            </w:r>
            <w:r w:rsidRPr="00F22247">
              <w:rPr>
                <w:rFonts w:ascii="Arial" w:hAnsi="Arial" w:cs="Arial"/>
                <w:color w:val="000000"/>
                <w:sz w:val="14"/>
                <w:szCs w:val="14"/>
              </w:rPr>
              <w:t>о</w:t>
            </w:r>
            <w:r w:rsidRPr="00F22247">
              <w:rPr>
                <w:rFonts w:ascii="Arial" w:hAnsi="Arial" w:cs="Arial"/>
                <w:color w:val="000000"/>
                <w:sz w:val="14"/>
                <w:szCs w:val="14"/>
              </w:rPr>
              <w:t>приятий муниципальных программ в области вод</w:t>
            </w:r>
            <w:r w:rsidRPr="00F22247">
              <w:rPr>
                <w:rFonts w:ascii="Arial" w:hAnsi="Arial" w:cs="Arial"/>
                <w:color w:val="000000"/>
                <w:sz w:val="14"/>
                <w:szCs w:val="14"/>
              </w:rPr>
              <w:t>о</w:t>
            </w:r>
            <w:r w:rsidRPr="00F22247">
              <w:rPr>
                <w:rFonts w:ascii="Arial" w:hAnsi="Arial" w:cs="Arial"/>
                <w:color w:val="000000"/>
                <w:sz w:val="14"/>
                <w:szCs w:val="14"/>
              </w:rPr>
              <w:t>снабжения и водоотведения в рамках подпрограммы "Развитие инфр</w:t>
            </w:r>
            <w:r w:rsidRPr="00F22247">
              <w:rPr>
                <w:rFonts w:ascii="Arial" w:hAnsi="Arial" w:cs="Arial"/>
                <w:color w:val="000000"/>
                <w:sz w:val="14"/>
                <w:szCs w:val="14"/>
              </w:rPr>
              <w:t>а</w:t>
            </w:r>
            <w:r w:rsidRPr="00F22247">
              <w:rPr>
                <w:rFonts w:ascii="Arial" w:hAnsi="Arial" w:cs="Arial"/>
                <w:color w:val="000000"/>
                <w:sz w:val="14"/>
                <w:szCs w:val="14"/>
              </w:rPr>
              <w:t>структуры водоснабжения и водоотведения населенных пунктов Новгородской области" государственной программы "Улучшение жилищных усл</w:t>
            </w:r>
            <w:r w:rsidRPr="00F22247">
              <w:rPr>
                <w:rFonts w:ascii="Arial" w:hAnsi="Arial" w:cs="Arial"/>
                <w:color w:val="000000"/>
                <w:sz w:val="14"/>
                <w:szCs w:val="14"/>
              </w:rPr>
              <w:t>о</w:t>
            </w:r>
            <w:r w:rsidRPr="00F22247">
              <w:rPr>
                <w:rFonts w:ascii="Arial" w:hAnsi="Arial" w:cs="Arial"/>
                <w:color w:val="000000"/>
                <w:sz w:val="14"/>
                <w:szCs w:val="14"/>
              </w:rPr>
              <w:t>вий граждан и повышение качества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314 661,00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314 661,00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w:t>
            </w:r>
            <w:r w:rsidRPr="00F22247">
              <w:rPr>
                <w:rFonts w:ascii="Arial" w:hAnsi="Arial" w:cs="Arial"/>
                <w:color w:val="000000"/>
                <w:sz w:val="14"/>
                <w:szCs w:val="14"/>
              </w:rPr>
              <w:t>й</w:t>
            </w:r>
            <w:r w:rsidRPr="00F22247">
              <w:rPr>
                <w:rFonts w:ascii="Arial" w:hAnsi="Arial" w:cs="Arial"/>
                <w:color w:val="000000"/>
                <w:sz w:val="14"/>
                <w:szCs w:val="14"/>
              </w:rPr>
              <w:t>онов и городского округа на реализацию мероприятий муниципальных программ в области водоснабжения и водоотв</w:t>
            </w:r>
            <w:r w:rsidRPr="00F22247">
              <w:rPr>
                <w:rFonts w:ascii="Arial" w:hAnsi="Arial" w:cs="Arial"/>
                <w:color w:val="000000"/>
                <w:sz w:val="14"/>
                <w:szCs w:val="14"/>
              </w:rPr>
              <w:t>е</w:t>
            </w:r>
            <w:r w:rsidRPr="00F22247">
              <w:rPr>
                <w:rFonts w:ascii="Arial" w:hAnsi="Arial" w:cs="Arial"/>
                <w:color w:val="000000"/>
                <w:sz w:val="14"/>
                <w:szCs w:val="14"/>
              </w:rPr>
              <w:t>дения в рамках подпрограммы "Развитие инфраструктуры водоснабжения и вод</w:t>
            </w:r>
            <w:r w:rsidRPr="00F22247">
              <w:rPr>
                <w:rFonts w:ascii="Arial" w:hAnsi="Arial" w:cs="Arial"/>
                <w:color w:val="000000"/>
                <w:sz w:val="14"/>
                <w:szCs w:val="14"/>
              </w:rPr>
              <w:t>о</w:t>
            </w:r>
            <w:r w:rsidRPr="00F22247">
              <w:rPr>
                <w:rFonts w:ascii="Arial" w:hAnsi="Arial" w:cs="Arial"/>
                <w:color w:val="000000"/>
                <w:sz w:val="14"/>
                <w:szCs w:val="14"/>
              </w:rPr>
              <w:t>отведения населенных пунктов Новгородской области" государственной программы "Улучшение ж</w:t>
            </w:r>
            <w:r w:rsidRPr="00F22247">
              <w:rPr>
                <w:rFonts w:ascii="Arial" w:hAnsi="Arial" w:cs="Arial"/>
                <w:color w:val="000000"/>
                <w:sz w:val="14"/>
                <w:szCs w:val="14"/>
              </w:rPr>
              <w:t>и</w:t>
            </w:r>
            <w:r w:rsidRPr="00F22247">
              <w:rPr>
                <w:rFonts w:ascii="Arial" w:hAnsi="Arial" w:cs="Arial"/>
                <w:color w:val="000000"/>
                <w:sz w:val="14"/>
                <w:szCs w:val="14"/>
              </w:rPr>
              <w:t>лищных условий граждан и повышение качества жилищно-коммунальных услуг в Новг</w:t>
            </w:r>
            <w:r w:rsidRPr="00F22247">
              <w:rPr>
                <w:rFonts w:ascii="Arial" w:hAnsi="Arial" w:cs="Arial"/>
                <w:color w:val="000000"/>
                <w:sz w:val="14"/>
                <w:szCs w:val="14"/>
              </w:rPr>
              <w:t>о</w:t>
            </w:r>
            <w:r w:rsidRPr="00F22247">
              <w:rPr>
                <w:rFonts w:ascii="Arial" w:hAnsi="Arial" w:cs="Arial"/>
                <w:color w:val="000000"/>
                <w:sz w:val="14"/>
                <w:szCs w:val="14"/>
              </w:rPr>
              <w:t>родской области на 2014-2018 годы и на плановый период до 2021 года" (2019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25 172,00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25 172,00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0700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278 001 067,70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227 542 205,73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227 542 205,73</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Дошкольное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87 371 052,88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86 326 900,00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Валдайского муниципального района "Ра</w:t>
            </w:r>
            <w:r w:rsidRPr="00F22247">
              <w:rPr>
                <w:rFonts w:ascii="Arial" w:hAnsi="Arial" w:cs="Arial"/>
                <w:color w:val="000000"/>
                <w:sz w:val="14"/>
                <w:szCs w:val="14"/>
              </w:rPr>
              <w:t>з</w:t>
            </w:r>
            <w:r w:rsidRPr="00F22247">
              <w:rPr>
                <w:rFonts w:ascii="Arial" w:hAnsi="Arial" w:cs="Arial"/>
                <w:color w:val="000000"/>
                <w:sz w:val="14"/>
                <w:szCs w:val="14"/>
              </w:rPr>
              <w:t>витие образования и молодежной политики в Валдайском муниципал</w:t>
            </w:r>
            <w:r w:rsidRPr="00F22247">
              <w:rPr>
                <w:rFonts w:ascii="Arial" w:hAnsi="Arial" w:cs="Arial"/>
                <w:color w:val="000000"/>
                <w:sz w:val="14"/>
                <w:szCs w:val="14"/>
              </w:rPr>
              <w:t>ь</w:t>
            </w:r>
            <w:r w:rsidRPr="00F22247">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87 371 052,88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86 326 900,00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"Обеспечение реализации муниципальной программы и прочие меропри</w:t>
            </w:r>
            <w:r w:rsidRPr="00F22247">
              <w:rPr>
                <w:rFonts w:ascii="Arial" w:hAnsi="Arial" w:cs="Arial"/>
                <w:color w:val="000000"/>
                <w:sz w:val="14"/>
                <w:szCs w:val="14"/>
              </w:rPr>
              <w:t>я</w:t>
            </w:r>
            <w:r w:rsidRPr="00F22247">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w:t>
            </w:r>
            <w:r w:rsidRPr="00F22247">
              <w:rPr>
                <w:rFonts w:ascii="Arial" w:hAnsi="Arial" w:cs="Arial"/>
                <w:color w:val="000000"/>
                <w:sz w:val="14"/>
                <w:szCs w:val="14"/>
              </w:rPr>
              <w:t>л</w:t>
            </w:r>
            <w:r w:rsidRPr="00F22247">
              <w:rPr>
                <w:rFonts w:ascii="Arial" w:hAnsi="Arial" w:cs="Arial"/>
                <w:color w:val="000000"/>
                <w:sz w:val="14"/>
                <w:szCs w:val="14"/>
              </w:rPr>
              <w:t>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87 371 052,88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86 326 900,00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84 059 567,60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84 595 300,00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84 595 300,00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дошкольных образовательных у</w:t>
            </w:r>
            <w:r w:rsidRPr="00F22247">
              <w:rPr>
                <w:rFonts w:ascii="Arial" w:hAnsi="Arial" w:cs="Arial"/>
                <w:color w:val="000000"/>
                <w:sz w:val="14"/>
                <w:szCs w:val="14"/>
              </w:rPr>
              <w:t>ч</w:t>
            </w:r>
            <w:r w:rsidRPr="00F22247">
              <w:rPr>
                <w:rFonts w:ascii="Arial" w:hAnsi="Arial" w:cs="Arial"/>
                <w:color w:val="000000"/>
                <w:sz w:val="14"/>
                <w:szCs w:val="14"/>
              </w:rPr>
              <w:t>реждений (организаций) в части расходов, осуществляемых за счет средств бю</w:t>
            </w:r>
            <w:r w:rsidRPr="00F22247">
              <w:rPr>
                <w:rFonts w:ascii="Arial" w:hAnsi="Arial" w:cs="Arial"/>
                <w:color w:val="000000"/>
                <w:sz w:val="14"/>
                <w:szCs w:val="14"/>
              </w:rPr>
              <w:t>д</w:t>
            </w:r>
            <w:r w:rsidRPr="00F22247">
              <w:rPr>
                <w:rFonts w:ascii="Arial" w:hAnsi="Arial" w:cs="Arial"/>
                <w:color w:val="000000"/>
                <w:sz w:val="14"/>
                <w:szCs w:val="14"/>
              </w:rPr>
              <w:t>жета муниципального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22 613 800,00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22 613 800,00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дошкольных образовательных у</w:t>
            </w:r>
            <w:r w:rsidRPr="00F22247">
              <w:rPr>
                <w:rFonts w:ascii="Arial" w:hAnsi="Arial" w:cs="Arial"/>
                <w:color w:val="000000"/>
                <w:sz w:val="14"/>
                <w:szCs w:val="14"/>
              </w:rPr>
              <w:t>ч</w:t>
            </w:r>
            <w:r w:rsidRPr="00F22247">
              <w:rPr>
                <w:rFonts w:ascii="Arial" w:hAnsi="Arial" w:cs="Arial"/>
                <w:color w:val="000000"/>
                <w:sz w:val="14"/>
                <w:szCs w:val="14"/>
              </w:rPr>
              <w:t>реждений (организаций) в части расходов, осуществляемых за счет средств бю</w:t>
            </w:r>
            <w:r w:rsidRPr="00F22247">
              <w:rPr>
                <w:rFonts w:ascii="Arial" w:hAnsi="Arial" w:cs="Arial"/>
                <w:color w:val="000000"/>
                <w:sz w:val="14"/>
                <w:szCs w:val="14"/>
              </w:rPr>
              <w:t>д</w:t>
            </w:r>
            <w:r w:rsidRPr="00F22247">
              <w:rPr>
                <w:rFonts w:ascii="Arial" w:hAnsi="Arial" w:cs="Arial"/>
                <w:color w:val="000000"/>
                <w:sz w:val="14"/>
                <w:szCs w:val="14"/>
              </w:rPr>
              <w:t>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6 601 800,00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6 601 800,00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дошкольных образовательных у</w:t>
            </w:r>
            <w:r w:rsidRPr="00F22247">
              <w:rPr>
                <w:rFonts w:ascii="Arial" w:hAnsi="Arial" w:cs="Arial"/>
                <w:color w:val="000000"/>
                <w:sz w:val="14"/>
                <w:szCs w:val="14"/>
              </w:rPr>
              <w:t>ч</w:t>
            </w:r>
            <w:r w:rsidRPr="00F22247">
              <w:rPr>
                <w:rFonts w:ascii="Arial" w:hAnsi="Arial" w:cs="Arial"/>
                <w:color w:val="000000"/>
                <w:sz w:val="14"/>
                <w:szCs w:val="14"/>
              </w:rPr>
              <w:t xml:space="preserve">реждений (организаций) в </w:t>
            </w:r>
            <w:r w:rsidRPr="00F22247">
              <w:rPr>
                <w:rFonts w:ascii="Arial" w:hAnsi="Arial" w:cs="Arial"/>
                <w:color w:val="000000"/>
                <w:sz w:val="14"/>
                <w:szCs w:val="14"/>
              </w:rPr>
              <w:lastRenderedPageBreak/>
              <w:t>части расходов, осуществляемых за счет средств бю</w:t>
            </w:r>
            <w:r w:rsidRPr="00F22247">
              <w:rPr>
                <w:rFonts w:ascii="Arial" w:hAnsi="Arial" w:cs="Arial"/>
                <w:color w:val="000000"/>
                <w:sz w:val="14"/>
                <w:szCs w:val="14"/>
              </w:rPr>
              <w:t>д</w:t>
            </w:r>
            <w:r w:rsidRPr="00F22247">
              <w:rPr>
                <w:rFonts w:ascii="Arial" w:hAnsi="Arial" w:cs="Arial"/>
                <w:color w:val="000000"/>
                <w:sz w:val="14"/>
                <w:szCs w:val="14"/>
              </w:rPr>
              <w:t>жета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lastRenderedPageBreak/>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279 800,00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279 800,00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 районов и гор. округа на обеспечение гос. гарантий реализ</w:t>
            </w:r>
            <w:r w:rsidRPr="00F22247">
              <w:rPr>
                <w:rFonts w:ascii="Arial" w:hAnsi="Arial" w:cs="Arial"/>
                <w:color w:val="000000"/>
                <w:sz w:val="14"/>
                <w:szCs w:val="14"/>
              </w:rPr>
              <w:t>а</w:t>
            </w:r>
            <w:r w:rsidRPr="00F22247">
              <w:rPr>
                <w:rFonts w:ascii="Arial" w:hAnsi="Arial" w:cs="Arial"/>
                <w:color w:val="000000"/>
                <w:sz w:val="14"/>
                <w:szCs w:val="14"/>
              </w:rPr>
              <w:t>ции прав на получение общедоступного и бесплатного дошкольного образования в мун</w:t>
            </w:r>
            <w:r w:rsidRPr="00F22247">
              <w:rPr>
                <w:rFonts w:ascii="Arial" w:hAnsi="Arial" w:cs="Arial"/>
                <w:color w:val="000000"/>
                <w:sz w:val="14"/>
                <w:szCs w:val="14"/>
              </w:rPr>
              <w:t>и</w:t>
            </w:r>
            <w:r w:rsidRPr="00F22247">
              <w:rPr>
                <w:rFonts w:ascii="Arial" w:hAnsi="Arial" w:cs="Arial"/>
                <w:color w:val="000000"/>
                <w:sz w:val="14"/>
                <w:szCs w:val="14"/>
              </w:rPr>
              <w:t>цип. дошкольных образовательных организациях, общедоступного и бесплатного дошк</w:t>
            </w:r>
            <w:r w:rsidRPr="00F22247">
              <w:rPr>
                <w:rFonts w:ascii="Arial" w:hAnsi="Arial" w:cs="Arial"/>
                <w:color w:val="000000"/>
                <w:sz w:val="14"/>
                <w:szCs w:val="14"/>
              </w:rPr>
              <w:t>о</w:t>
            </w:r>
            <w:r w:rsidRPr="00F22247">
              <w:rPr>
                <w:rFonts w:ascii="Arial" w:hAnsi="Arial" w:cs="Arial"/>
                <w:color w:val="000000"/>
                <w:sz w:val="14"/>
                <w:szCs w:val="14"/>
              </w:rPr>
              <w:t>льного, начального общего, основного общего, среднего общего образования в муниц</w:t>
            </w:r>
            <w:r w:rsidRPr="00F22247">
              <w:rPr>
                <w:rFonts w:ascii="Arial" w:hAnsi="Arial" w:cs="Arial"/>
                <w:color w:val="000000"/>
                <w:sz w:val="14"/>
                <w:szCs w:val="14"/>
              </w:rPr>
              <w:t>и</w:t>
            </w:r>
            <w:r w:rsidRPr="00F22247">
              <w:rPr>
                <w:rFonts w:ascii="Arial" w:hAnsi="Arial" w:cs="Arial"/>
                <w:color w:val="000000"/>
                <w:sz w:val="14"/>
                <w:szCs w:val="14"/>
              </w:rPr>
              <w:t>пальных общеобразовательных организациях, обеспечение дополн</w:t>
            </w:r>
            <w:r w:rsidRPr="00F22247">
              <w:rPr>
                <w:rFonts w:ascii="Arial" w:hAnsi="Arial" w:cs="Arial"/>
                <w:color w:val="000000"/>
                <w:sz w:val="14"/>
                <w:szCs w:val="14"/>
              </w:rPr>
              <w:t>и</w:t>
            </w:r>
            <w:r w:rsidRPr="00F22247">
              <w:rPr>
                <w:rFonts w:ascii="Arial" w:hAnsi="Arial" w:cs="Arial"/>
                <w:color w:val="000000"/>
                <w:sz w:val="14"/>
                <w:szCs w:val="14"/>
              </w:rPr>
              <w:t>тельного образования детей в муниципальных общеобразов</w:t>
            </w:r>
            <w:r w:rsidRPr="00F22247">
              <w:rPr>
                <w:rFonts w:ascii="Arial" w:hAnsi="Arial" w:cs="Arial"/>
                <w:color w:val="000000"/>
                <w:sz w:val="14"/>
                <w:szCs w:val="14"/>
              </w:rPr>
              <w:t>а</w:t>
            </w:r>
            <w:r w:rsidRPr="00F22247">
              <w:rPr>
                <w:rFonts w:ascii="Arial" w:hAnsi="Arial" w:cs="Arial"/>
                <w:color w:val="000000"/>
                <w:sz w:val="14"/>
                <w:szCs w:val="14"/>
              </w:rPr>
              <w:t>тельных организациях-заработная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41 937 700,00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41 937 700,00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41 937 700,00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41 937 700,00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 районов и гор. округа на обеспечение гос. гарантий реализ</w:t>
            </w:r>
            <w:r w:rsidRPr="00F22247">
              <w:rPr>
                <w:rFonts w:ascii="Arial" w:hAnsi="Arial" w:cs="Arial"/>
                <w:color w:val="000000"/>
                <w:sz w:val="14"/>
                <w:szCs w:val="14"/>
              </w:rPr>
              <w:t>а</w:t>
            </w:r>
            <w:r w:rsidRPr="00F22247">
              <w:rPr>
                <w:rFonts w:ascii="Arial" w:hAnsi="Arial" w:cs="Arial"/>
                <w:color w:val="000000"/>
                <w:sz w:val="14"/>
                <w:szCs w:val="14"/>
              </w:rPr>
              <w:t>ции прав на получение общедоступного и бесплатного дошкольного образования в мун</w:t>
            </w:r>
            <w:r w:rsidRPr="00F22247">
              <w:rPr>
                <w:rFonts w:ascii="Arial" w:hAnsi="Arial" w:cs="Arial"/>
                <w:color w:val="000000"/>
                <w:sz w:val="14"/>
                <w:szCs w:val="14"/>
              </w:rPr>
              <w:t>и</w:t>
            </w:r>
            <w:r w:rsidRPr="00F22247">
              <w:rPr>
                <w:rFonts w:ascii="Arial" w:hAnsi="Arial" w:cs="Arial"/>
                <w:color w:val="000000"/>
                <w:sz w:val="14"/>
                <w:szCs w:val="14"/>
              </w:rPr>
              <w:t>цип. дошкольных образовательных организациях, общедоступного и бесплатного дошк</w:t>
            </w:r>
            <w:r w:rsidRPr="00F22247">
              <w:rPr>
                <w:rFonts w:ascii="Arial" w:hAnsi="Arial" w:cs="Arial"/>
                <w:color w:val="000000"/>
                <w:sz w:val="14"/>
                <w:szCs w:val="14"/>
              </w:rPr>
              <w:t>о</w:t>
            </w:r>
            <w:r w:rsidRPr="00F22247">
              <w:rPr>
                <w:rFonts w:ascii="Arial" w:hAnsi="Arial" w:cs="Arial"/>
                <w:color w:val="000000"/>
                <w:sz w:val="14"/>
                <w:szCs w:val="14"/>
              </w:rPr>
              <w:t>льного, начального общего, основного общего, среднего общего образования в муниц</w:t>
            </w:r>
            <w:r w:rsidRPr="00F22247">
              <w:rPr>
                <w:rFonts w:ascii="Arial" w:hAnsi="Arial" w:cs="Arial"/>
                <w:color w:val="000000"/>
                <w:sz w:val="14"/>
                <w:szCs w:val="14"/>
              </w:rPr>
              <w:t>и</w:t>
            </w:r>
            <w:r w:rsidRPr="00F22247">
              <w:rPr>
                <w:rFonts w:ascii="Arial" w:hAnsi="Arial" w:cs="Arial"/>
                <w:color w:val="000000"/>
                <w:sz w:val="14"/>
                <w:szCs w:val="14"/>
              </w:rPr>
              <w:t>пальных общеобразовательных организациях, обеспечение дополн</w:t>
            </w:r>
            <w:r w:rsidRPr="00F22247">
              <w:rPr>
                <w:rFonts w:ascii="Arial" w:hAnsi="Arial" w:cs="Arial"/>
                <w:color w:val="000000"/>
                <w:sz w:val="14"/>
                <w:szCs w:val="14"/>
              </w:rPr>
              <w:t>и</w:t>
            </w:r>
            <w:r w:rsidRPr="00F22247">
              <w:rPr>
                <w:rFonts w:ascii="Arial" w:hAnsi="Arial" w:cs="Arial"/>
                <w:color w:val="000000"/>
                <w:sz w:val="14"/>
                <w:szCs w:val="14"/>
              </w:rPr>
              <w:t>тельного образования детей в муниципальных общеобразов</w:t>
            </w:r>
            <w:r w:rsidRPr="00F22247">
              <w:rPr>
                <w:rFonts w:ascii="Arial" w:hAnsi="Arial" w:cs="Arial"/>
                <w:color w:val="000000"/>
                <w:sz w:val="14"/>
                <w:szCs w:val="14"/>
              </w:rPr>
              <w:t>а</w:t>
            </w:r>
            <w:r w:rsidRPr="00F22247">
              <w:rPr>
                <w:rFonts w:ascii="Arial" w:hAnsi="Arial" w:cs="Arial"/>
                <w:color w:val="000000"/>
                <w:sz w:val="14"/>
                <w:szCs w:val="14"/>
              </w:rPr>
              <w:t>тельных организациях-начисления на заработную пл</w:t>
            </w:r>
            <w:r w:rsidRPr="00F22247">
              <w:rPr>
                <w:rFonts w:ascii="Arial" w:hAnsi="Arial" w:cs="Arial"/>
                <w:color w:val="000000"/>
                <w:sz w:val="14"/>
                <w:szCs w:val="14"/>
              </w:rPr>
              <w:t>а</w:t>
            </w:r>
            <w:r w:rsidRPr="00F22247">
              <w:rPr>
                <w:rFonts w:ascii="Arial" w:hAnsi="Arial" w:cs="Arial"/>
                <w:color w:val="000000"/>
                <w:sz w:val="14"/>
                <w:szCs w:val="14"/>
              </w:rPr>
              <w:t>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12 665 300,00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12 665 300,00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12 665 300,00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12 665 300,00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 районов и гор. округа на обеспечение гос. гарантий реализ</w:t>
            </w:r>
            <w:r w:rsidRPr="00F22247">
              <w:rPr>
                <w:rFonts w:ascii="Arial" w:hAnsi="Arial" w:cs="Arial"/>
                <w:color w:val="000000"/>
                <w:sz w:val="14"/>
                <w:szCs w:val="14"/>
              </w:rPr>
              <w:t>а</w:t>
            </w:r>
            <w:r w:rsidRPr="00F22247">
              <w:rPr>
                <w:rFonts w:ascii="Arial" w:hAnsi="Arial" w:cs="Arial"/>
                <w:color w:val="000000"/>
                <w:sz w:val="14"/>
                <w:szCs w:val="14"/>
              </w:rPr>
              <w:t>ции прав на получение общедоступного и бесплатного дошкольного образования в мун</w:t>
            </w:r>
            <w:r w:rsidRPr="00F22247">
              <w:rPr>
                <w:rFonts w:ascii="Arial" w:hAnsi="Arial" w:cs="Arial"/>
                <w:color w:val="000000"/>
                <w:sz w:val="14"/>
                <w:szCs w:val="14"/>
              </w:rPr>
              <w:t>и</w:t>
            </w:r>
            <w:r w:rsidRPr="00F22247">
              <w:rPr>
                <w:rFonts w:ascii="Arial" w:hAnsi="Arial" w:cs="Arial"/>
                <w:color w:val="000000"/>
                <w:sz w:val="14"/>
                <w:szCs w:val="14"/>
              </w:rPr>
              <w:t>цип. дошкольных образовательных организациях, общедоступного и бесплатного дошк</w:t>
            </w:r>
            <w:r w:rsidRPr="00F22247">
              <w:rPr>
                <w:rFonts w:ascii="Arial" w:hAnsi="Arial" w:cs="Arial"/>
                <w:color w:val="000000"/>
                <w:sz w:val="14"/>
                <w:szCs w:val="14"/>
              </w:rPr>
              <w:t>о</w:t>
            </w:r>
            <w:r w:rsidRPr="00F22247">
              <w:rPr>
                <w:rFonts w:ascii="Arial" w:hAnsi="Arial" w:cs="Arial"/>
                <w:color w:val="000000"/>
                <w:sz w:val="14"/>
                <w:szCs w:val="14"/>
              </w:rPr>
              <w:t>льного, начального общего, основного общего, среднего общего образования в муниц</w:t>
            </w:r>
            <w:r w:rsidRPr="00F22247">
              <w:rPr>
                <w:rFonts w:ascii="Arial" w:hAnsi="Arial" w:cs="Arial"/>
                <w:color w:val="000000"/>
                <w:sz w:val="14"/>
                <w:szCs w:val="14"/>
              </w:rPr>
              <w:t>и</w:t>
            </w:r>
            <w:r w:rsidRPr="00F22247">
              <w:rPr>
                <w:rFonts w:ascii="Arial" w:hAnsi="Arial" w:cs="Arial"/>
                <w:color w:val="000000"/>
                <w:sz w:val="14"/>
                <w:szCs w:val="14"/>
              </w:rPr>
              <w:t>пальных общеобразовательных организациях, обеспечение дополн</w:t>
            </w:r>
            <w:r w:rsidRPr="00F22247">
              <w:rPr>
                <w:rFonts w:ascii="Arial" w:hAnsi="Arial" w:cs="Arial"/>
                <w:color w:val="000000"/>
                <w:sz w:val="14"/>
                <w:szCs w:val="14"/>
              </w:rPr>
              <w:t>и</w:t>
            </w:r>
            <w:r w:rsidRPr="00F22247">
              <w:rPr>
                <w:rFonts w:ascii="Arial" w:hAnsi="Arial" w:cs="Arial"/>
                <w:color w:val="000000"/>
                <w:sz w:val="14"/>
                <w:szCs w:val="14"/>
              </w:rPr>
              <w:t>тельного образования детей в муниципальных общеобразов</w:t>
            </w:r>
            <w:r w:rsidRPr="00F22247">
              <w:rPr>
                <w:rFonts w:ascii="Arial" w:hAnsi="Arial" w:cs="Arial"/>
                <w:color w:val="000000"/>
                <w:sz w:val="14"/>
                <w:szCs w:val="14"/>
              </w:rPr>
              <w:t>а</w:t>
            </w:r>
            <w:r w:rsidRPr="00F22247">
              <w:rPr>
                <w:rFonts w:ascii="Arial" w:hAnsi="Arial" w:cs="Arial"/>
                <w:color w:val="000000"/>
                <w:sz w:val="14"/>
                <w:szCs w:val="14"/>
              </w:rPr>
              <w:t>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496 900,00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w:t>
            </w:r>
            <w:r w:rsidRPr="00F22247">
              <w:rPr>
                <w:rFonts w:ascii="Arial" w:hAnsi="Arial" w:cs="Arial"/>
                <w:color w:val="000000"/>
                <w:sz w:val="14"/>
                <w:szCs w:val="14"/>
              </w:rPr>
              <w:t>т</w:t>
            </w:r>
            <w:r w:rsidRPr="00F22247">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496 900,00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выполнения государственных полномочий и обяз</w:t>
            </w:r>
            <w:r w:rsidRPr="00F22247">
              <w:rPr>
                <w:rFonts w:ascii="Arial" w:hAnsi="Arial" w:cs="Arial"/>
                <w:color w:val="000000"/>
                <w:sz w:val="14"/>
                <w:szCs w:val="14"/>
              </w:rPr>
              <w:t>а</w:t>
            </w:r>
            <w:r w:rsidRPr="00F22247">
              <w:rPr>
                <w:rFonts w:ascii="Arial" w:hAnsi="Arial" w:cs="Arial"/>
                <w:color w:val="000000"/>
                <w:sz w:val="14"/>
                <w:szCs w:val="14"/>
              </w:rPr>
              <w:t>тельств</w:t>
            </w:r>
            <w:r>
              <w:rPr>
                <w:rFonts w:ascii="Arial" w:hAnsi="Arial" w:cs="Arial"/>
                <w:color w:val="000000"/>
                <w:sz w:val="14"/>
                <w:szCs w:val="14"/>
              </w:rPr>
              <w:t xml:space="preserve"> </w:t>
            </w:r>
            <w:r w:rsidRPr="00F22247">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1 731 600,00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1 731 600,00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1 731 600,00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Питание льготных воспитанников дошкольных образовательных орг</w:t>
            </w:r>
            <w:r w:rsidRPr="00F22247">
              <w:rPr>
                <w:rFonts w:ascii="Arial" w:hAnsi="Arial" w:cs="Arial"/>
                <w:color w:val="000000"/>
                <w:sz w:val="14"/>
                <w:szCs w:val="14"/>
              </w:rPr>
              <w:t>а</w:t>
            </w:r>
            <w:r w:rsidRPr="00F22247">
              <w:rPr>
                <w:rFonts w:ascii="Arial" w:hAnsi="Arial" w:cs="Arial"/>
                <w:color w:val="000000"/>
                <w:sz w:val="14"/>
                <w:szCs w:val="14"/>
              </w:rPr>
              <w:t>низаций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1 026 200,00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1 026 200,00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22247">
              <w:rPr>
                <w:rFonts w:ascii="Arial" w:hAnsi="Arial" w:cs="Arial"/>
                <w:color w:val="000000"/>
                <w:sz w:val="14"/>
                <w:szCs w:val="14"/>
              </w:rPr>
              <w:t>ю</w:t>
            </w:r>
            <w:r w:rsidRPr="00F22247">
              <w:rPr>
                <w:rFonts w:ascii="Arial" w:hAnsi="Arial" w:cs="Arial"/>
                <w:color w:val="000000"/>
                <w:sz w:val="14"/>
                <w:szCs w:val="14"/>
              </w:rPr>
              <w:t>щимся (обучавшимся до дня выпу</w:t>
            </w:r>
            <w:r w:rsidRPr="00F22247">
              <w:rPr>
                <w:rFonts w:ascii="Arial" w:hAnsi="Arial" w:cs="Arial"/>
                <w:color w:val="000000"/>
                <w:sz w:val="14"/>
                <w:szCs w:val="14"/>
              </w:rPr>
              <w:t>с</w:t>
            </w:r>
            <w:r w:rsidRPr="00F22247">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F22247">
              <w:rPr>
                <w:rFonts w:ascii="Arial" w:hAnsi="Arial" w:cs="Arial"/>
                <w:color w:val="000000"/>
                <w:sz w:val="14"/>
                <w:szCs w:val="14"/>
              </w:rPr>
              <w:t>в</w:t>
            </w:r>
            <w:r w:rsidRPr="00F22247">
              <w:rPr>
                <w:rFonts w:ascii="Arial" w:hAnsi="Arial" w:cs="Arial"/>
                <w:color w:val="000000"/>
                <w:sz w:val="14"/>
                <w:szCs w:val="14"/>
              </w:rPr>
              <w:t>городской области на 2014-2021 годы"-льготное пит</w:t>
            </w:r>
            <w:r w:rsidRPr="00F22247">
              <w:rPr>
                <w:rFonts w:ascii="Arial" w:hAnsi="Arial" w:cs="Arial"/>
                <w:color w:val="000000"/>
                <w:sz w:val="14"/>
                <w:szCs w:val="14"/>
              </w:rPr>
              <w:t>а</w:t>
            </w:r>
            <w:r w:rsidRPr="00F22247">
              <w:rPr>
                <w:rFonts w:ascii="Arial" w:hAnsi="Arial" w:cs="Arial"/>
                <w:color w:val="000000"/>
                <w:sz w:val="14"/>
                <w:szCs w:val="14"/>
              </w:rPr>
              <w:t>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705 400,00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705 400,00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1 579 885,28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Погашение кредиторской задолженности по страховым взн</w:t>
            </w:r>
            <w:r w:rsidRPr="00F22247">
              <w:rPr>
                <w:rFonts w:ascii="Arial" w:hAnsi="Arial" w:cs="Arial"/>
                <w:color w:val="000000"/>
                <w:sz w:val="14"/>
                <w:szCs w:val="14"/>
              </w:rPr>
              <w:t>о</w:t>
            </w:r>
            <w:r w:rsidRPr="00F22247">
              <w:rPr>
                <w:rFonts w:ascii="Arial" w:hAnsi="Arial" w:cs="Arial"/>
                <w:color w:val="000000"/>
                <w:sz w:val="14"/>
                <w:szCs w:val="14"/>
              </w:rPr>
              <w:t>сам во внебюджетные фонды учреждениями подведомственными комитету образования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межбюджетные трансферты на погашение просроченной кредиторской задолженн</w:t>
            </w:r>
            <w:r w:rsidRPr="00F22247">
              <w:rPr>
                <w:rFonts w:ascii="Arial" w:hAnsi="Arial" w:cs="Arial"/>
                <w:color w:val="000000"/>
                <w:sz w:val="14"/>
                <w:szCs w:val="14"/>
              </w:rPr>
              <w:t>о</w:t>
            </w:r>
            <w:r w:rsidRPr="00F22247">
              <w:rPr>
                <w:rFonts w:ascii="Arial" w:hAnsi="Arial" w:cs="Arial"/>
                <w:color w:val="000000"/>
                <w:sz w:val="14"/>
                <w:szCs w:val="14"/>
              </w:rPr>
              <w:t>сти муниципальных образовательных орган</w:t>
            </w:r>
            <w:r w:rsidRPr="00F22247">
              <w:rPr>
                <w:rFonts w:ascii="Arial" w:hAnsi="Arial" w:cs="Arial"/>
                <w:color w:val="000000"/>
                <w:sz w:val="14"/>
                <w:szCs w:val="14"/>
              </w:rPr>
              <w:t>и</w:t>
            </w:r>
            <w:r w:rsidRPr="00F22247">
              <w:rPr>
                <w:rFonts w:ascii="Arial" w:hAnsi="Arial" w:cs="Arial"/>
                <w:color w:val="000000"/>
                <w:sz w:val="14"/>
                <w:szCs w:val="14"/>
              </w:rPr>
              <w:t>заций, обновление их материально-технической базы, развитие муниципальной системы образования (погашение просроче</w:t>
            </w:r>
            <w:r w:rsidRPr="00F22247">
              <w:rPr>
                <w:rFonts w:ascii="Arial" w:hAnsi="Arial" w:cs="Arial"/>
                <w:color w:val="000000"/>
                <w:sz w:val="14"/>
                <w:szCs w:val="14"/>
              </w:rPr>
              <w:t>н</w:t>
            </w:r>
            <w:r w:rsidRPr="00F22247">
              <w:rPr>
                <w:rFonts w:ascii="Arial" w:hAnsi="Arial" w:cs="Arial"/>
                <w:color w:val="000000"/>
                <w:sz w:val="14"/>
                <w:szCs w:val="14"/>
              </w:rPr>
              <w:t>ной кредиторской задолженности по оплате страховых взносов во вн</w:t>
            </w:r>
            <w:r w:rsidRPr="00F22247">
              <w:rPr>
                <w:rFonts w:ascii="Arial" w:hAnsi="Arial" w:cs="Arial"/>
                <w:color w:val="000000"/>
                <w:sz w:val="14"/>
                <w:szCs w:val="14"/>
              </w:rPr>
              <w:t>е</w:t>
            </w:r>
            <w:r w:rsidRPr="00F22247">
              <w:rPr>
                <w:rFonts w:ascii="Arial" w:hAnsi="Arial" w:cs="Arial"/>
                <w:color w:val="000000"/>
                <w:sz w:val="14"/>
                <w:szCs w:val="14"/>
              </w:rPr>
              <w:t>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190 341,69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190 341,69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w:t>
            </w:r>
            <w:r w:rsidRPr="00F22247">
              <w:rPr>
                <w:rFonts w:ascii="Arial" w:hAnsi="Arial" w:cs="Arial"/>
                <w:color w:val="000000"/>
                <w:sz w:val="14"/>
                <w:szCs w:val="14"/>
              </w:rPr>
              <w:t>н</w:t>
            </w:r>
            <w:r w:rsidRPr="00F22247">
              <w:rPr>
                <w:rFonts w:ascii="Arial" w:hAnsi="Arial" w:cs="Arial"/>
                <w:color w:val="000000"/>
                <w:sz w:val="14"/>
                <w:szCs w:val="14"/>
              </w:rPr>
              <w:t>ности получателей бюджетных средств и муниципальных бюджетных и автономных учреждений в рамках государственной пр</w:t>
            </w:r>
            <w:r w:rsidRPr="00F22247">
              <w:rPr>
                <w:rFonts w:ascii="Arial" w:hAnsi="Arial" w:cs="Arial"/>
                <w:color w:val="000000"/>
                <w:sz w:val="14"/>
                <w:szCs w:val="14"/>
              </w:rPr>
              <w:t>о</w:t>
            </w:r>
            <w:r w:rsidRPr="00F22247">
              <w:rPr>
                <w:rFonts w:ascii="Arial" w:hAnsi="Arial" w:cs="Arial"/>
                <w:color w:val="000000"/>
                <w:sz w:val="14"/>
                <w:szCs w:val="14"/>
              </w:rPr>
              <w:t>граммы Новгородской области "Управление государственными финансами Новгоро</w:t>
            </w:r>
            <w:r w:rsidRPr="00F22247">
              <w:rPr>
                <w:rFonts w:ascii="Arial" w:hAnsi="Arial" w:cs="Arial"/>
                <w:color w:val="000000"/>
                <w:sz w:val="14"/>
                <w:szCs w:val="14"/>
              </w:rPr>
              <w:t>д</w:t>
            </w:r>
            <w:r w:rsidRPr="00F22247">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1 312 343,91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1 312 343,91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161 338 848,27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115 976 557,00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115 976 557,00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Валдайского муниципального района "Ра</w:t>
            </w:r>
            <w:r w:rsidRPr="00F22247">
              <w:rPr>
                <w:rFonts w:ascii="Arial" w:hAnsi="Arial" w:cs="Arial"/>
                <w:color w:val="000000"/>
                <w:sz w:val="14"/>
                <w:szCs w:val="14"/>
              </w:rPr>
              <w:t>з</w:t>
            </w:r>
            <w:r w:rsidRPr="00F22247">
              <w:rPr>
                <w:rFonts w:ascii="Arial" w:hAnsi="Arial" w:cs="Arial"/>
                <w:color w:val="000000"/>
                <w:sz w:val="14"/>
                <w:szCs w:val="14"/>
              </w:rPr>
              <w:t>витие образования и молодежной политики в Валдайском муниципал</w:t>
            </w:r>
            <w:r w:rsidRPr="00F22247">
              <w:rPr>
                <w:rFonts w:ascii="Arial" w:hAnsi="Arial" w:cs="Arial"/>
                <w:color w:val="000000"/>
                <w:sz w:val="14"/>
                <w:szCs w:val="14"/>
              </w:rPr>
              <w:t>ь</w:t>
            </w:r>
            <w:r w:rsidRPr="00F22247">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161 338 848,27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115 976 557,00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115 976 557,00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"Развитие дошкольного и общего образования в Валдайском муниципал</w:t>
            </w:r>
            <w:r w:rsidRPr="00F22247">
              <w:rPr>
                <w:rFonts w:ascii="Arial" w:hAnsi="Arial" w:cs="Arial"/>
                <w:color w:val="000000"/>
                <w:sz w:val="14"/>
                <w:szCs w:val="14"/>
              </w:rPr>
              <w:t>ь</w:t>
            </w:r>
            <w:r w:rsidRPr="00F22247">
              <w:rPr>
                <w:rFonts w:ascii="Arial" w:hAnsi="Arial" w:cs="Arial"/>
                <w:color w:val="000000"/>
                <w:sz w:val="14"/>
                <w:szCs w:val="14"/>
              </w:rPr>
              <w:t>ном районе" муниципальной программы Валдайск</w:t>
            </w:r>
            <w:r w:rsidRPr="00F22247">
              <w:rPr>
                <w:rFonts w:ascii="Arial" w:hAnsi="Arial" w:cs="Arial"/>
                <w:color w:val="000000"/>
                <w:sz w:val="14"/>
                <w:szCs w:val="14"/>
              </w:rPr>
              <w:t>о</w:t>
            </w:r>
            <w:r w:rsidRPr="00F22247">
              <w:rPr>
                <w:rFonts w:ascii="Arial" w:hAnsi="Arial" w:cs="Arial"/>
                <w:color w:val="000000"/>
                <w:sz w:val="14"/>
                <w:szCs w:val="14"/>
              </w:rPr>
              <w:t>го муниципального района "Развитие образования и молодежной пол</w:t>
            </w:r>
            <w:r w:rsidRPr="00F22247">
              <w:rPr>
                <w:rFonts w:ascii="Arial" w:hAnsi="Arial" w:cs="Arial"/>
                <w:color w:val="000000"/>
                <w:sz w:val="14"/>
                <w:szCs w:val="14"/>
              </w:rPr>
              <w:t>и</w:t>
            </w:r>
            <w:r w:rsidRPr="00F22247">
              <w:rPr>
                <w:rFonts w:ascii="Arial" w:hAnsi="Arial" w:cs="Arial"/>
                <w:color w:val="000000"/>
                <w:sz w:val="14"/>
                <w:szCs w:val="14"/>
              </w:rPr>
              <w:t>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4 566 200,50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3 591 563,00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3 591 563,00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Повышение эффективности и качества услуг в сфере общего образ</w:t>
            </w:r>
            <w:r w:rsidRPr="00F22247">
              <w:rPr>
                <w:rFonts w:ascii="Arial" w:hAnsi="Arial" w:cs="Arial"/>
                <w:color w:val="000000"/>
                <w:sz w:val="14"/>
                <w:szCs w:val="14"/>
              </w:rPr>
              <w:t>о</w:t>
            </w:r>
            <w:r w:rsidRPr="00F22247">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40 800,00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w:t>
            </w:r>
            <w:r w:rsidRPr="00F22247">
              <w:rPr>
                <w:rFonts w:ascii="Arial" w:hAnsi="Arial" w:cs="Arial"/>
                <w:color w:val="000000"/>
                <w:sz w:val="14"/>
                <w:szCs w:val="14"/>
              </w:rPr>
              <w:t>ы</w:t>
            </w:r>
            <w:r w:rsidRPr="00F22247">
              <w:rPr>
                <w:rFonts w:ascii="Arial" w:hAnsi="Arial" w:cs="Arial"/>
                <w:color w:val="000000"/>
                <w:sz w:val="14"/>
                <w:szCs w:val="14"/>
              </w:rPr>
              <w:t>ми образовательными организациями в рамках государственной программы Новгоро</w:t>
            </w:r>
            <w:r w:rsidRPr="00F22247">
              <w:rPr>
                <w:rFonts w:ascii="Arial" w:hAnsi="Arial" w:cs="Arial"/>
                <w:color w:val="000000"/>
                <w:sz w:val="14"/>
                <w:szCs w:val="14"/>
              </w:rPr>
              <w:t>д</w:t>
            </w:r>
            <w:r w:rsidRPr="00F22247">
              <w:rPr>
                <w:rFonts w:ascii="Arial" w:hAnsi="Arial" w:cs="Arial"/>
                <w:color w:val="000000"/>
                <w:sz w:val="14"/>
                <w:szCs w:val="14"/>
              </w:rPr>
              <w:t>ской области "Развитие образования, науки и молодежной политики в Новг</w:t>
            </w:r>
            <w:r w:rsidRPr="00F22247">
              <w:rPr>
                <w:rFonts w:ascii="Arial" w:hAnsi="Arial" w:cs="Arial"/>
                <w:color w:val="000000"/>
                <w:sz w:val="14"/>
                <w:szCs w:val="14"/>
              </w:rPr>
              <w:t>о</w:t>
            </w:r>
            <w:r w:rsidRPr="00F22247">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40 400,00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субсидии бюджетам муниципальных районов и городского округа на приобретение или изготовление бланков документов об образовании и (или) о квалифик</w:t>
            </w:r>
            <w:r w:rsidRPr="00F22247">
              <w:rPr>
                <w:rFonts w:ascii="Arial" w:hAnsi="Arial" w:cs="Arial"/>
                <w:color w:val="000000"/>
                <w:sz w:val="14"/>
                <w:szCs w:val="14"/>
              </w:rPr>
              <w:t>а</w:t>
            </w:r>
            <w:r w:rsidRPr="00F22247">
              <w:rPr>
                <w:rFonts w:ascii="Arial" w:hAnsi="Arial" w:cs="Arial"/>
                <w:color w:val="000000"/>
                <w:sz w:val="14"/>
                <w:szCs w:val="14"/>
              </w:rPr>
              <w:t>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3 550 763,00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3 550 763,00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3 550 763,00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обеспечение мун</w:t>
            </w:r>
            <w:r w:rsidRPr="00F22247">
              <w:rPr>
                <w:rFonts w:ascii="Arial" w:hAnsi="Arial" w:cs="Arial"/>
                <w:color w:val="000000"/>
                <w:sz w:val="14"/>
                <w:szCs w:val="14"/>
              </w:rPr>
              <w:t>и</w:t>
            </w:r>
            <w:r w:rsidRPr="00F22247">
              <w:rPr>
                <w:rFonts w:ascii="Arial" w:hAnsi="Arial" w:cs="Arial"/>
                <w:color w:val="000000"/>
                <w:sz w:val="14"/>
                <w:szCs w:val="14"/>
              </w:rPr>
              <w:t>ципальных организаций, осуществляющих образовательную деятельность по образов</w:t>
            </w:r>
            <w:r w:rsidRPr="00F22247">
              <w:rPr>
                <w:rFonts w:ascii="Arial" w:hAnsi="Arial" w:cs="Arial"/>
                <w:color w:val="000000"/>
                <w:sz w:val="14"/>
                <w:szCs w:val="14"/>
              </w:rPr>
              <w:t>а</w:t>
            </w:r>
            <w:r w:rsidRPr="00F22247">
              <w:rPr>
                <w:rFonts w:ascii="Arial" w:hAnsi="Arial" w:cs="Arial"/>
                <w:color w:val="000000"/>
                <w:sz w:val="14"/>
                <w:szCs w:val="14"/>
              </w:rPr>
              <w:t>тельным программам начального общего, основного общего и среднего общего образов</w:t>
            </w:r>
            <w:r w:rsidRPr="00F22247">
              <w:rPr>
                <w:rFonts w:ascii="Arial" w:hAnsi="Arial" w:cs="Arial"/>
                <w:color w:val="000000"/>
                <w:sz w:val="14"/>
                <w:szCs w:val="14"/>
              </w:rPr>
              <w:t>а</w:t>
            </w:r>
            <w:r w:rsidRPr="00F22247">
              <w:rPr>
                <w:rFonts w:ascii="Arial" w:hAnsi="Arial" w:cs="Arial"/>
                <w:color w:val="000000"/>
                <w:sz w:val="14"/>
                <w:szCs w:val="14"/>
              </w:rPr>
              <w:t>ния, учебниками и учебными пособиями в рамках государственной программы Новгоро</w:t>
            </w:r>
            <w:r w:rsidRPr="00F22247">
              <w:rPr>
                <w:rFonts w:ascii="Arial" w:hAnsi="Arial" w:cs="Arial"/>
                <w:color w:val="000000"/>
                <w:sz w:val="14"/>
                <w:szCs w:val="14"/>
              </w:rPr>
              <w:t>д</w:t>
            </w:r>
            <w:r w:rsidRPr="00F22247">
              <w:rPr>
                <w:rFonts w:ascii="Arial" w:hAnsi="Arial" w:cs="Arial"/>
                <w:color w:val="000000"/>
                <w:sz w:val="14"/>
                <w:szCs w:val="14"/>
              </w:rPr>
              <w:t>ской области "Развитие образования в Но</w:t>
            </w:r>
            <w:r w:rsidRPr="00F22247">
              <w:rPr>
                <w:rFonts w:ascii="Arial" w:hAnsi="Arial" w:cs="Arial"/>
                <w:color w:val="000000"/>
                <w:sz w:val="14"/>
                <w:szCs w:val="14"/>
              </w:rPr>
              <w:t>в</w:t>
            </w:r>
            <w:r w:rsidRPr="00F22247">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1 093 400,00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1 093 400,00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обеспечение дост</w:t>
            </w:r>
            <w:r w:rsidRPr="00F22247">
              <w:rPr>
                <w:rFonts w:ascii="Arial" w:hAnsi="Arial" w:cs="Arial"/>
                <w:color w:val="000000"/>
                <w:sz w:val="14"/>
                <w:szCs w:val="14"/>
              </w:rPr>
              <w:t>у</w:t>
            </w:r>
            <w:r w:rsidRPr="00F22247">
              <w:rPr>
                <w:rFonts w:ascii="Arial" w:hAnsi="Arial" w:cs="Arial"/>
                <w:color w:val="000000"/>
                <w:sz w:val="14"/>
                <w:szCs w:val="14"/>
              </w:rPr>
              <w:t>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w:t>
            </w:r>
            <w:r w:rsidRPr="00F22247">
              <w:rPr>
                <w:rFonts w:ascii="Arial" w:hAnsi="Arial" w:cs="Arial"/>
                <w:color w:val="000000"/>
                <w:sz w:val="14"/>
                <w:szCs w:val="14"/>
              </w:rPr>
              <w:t>а</w:t>
            </w:r>
            <w:r w:rsidRPr="00F22247">
              <w:rPr>
                <w:rFonts w:ascii="Arial" w:hAnsi="Arial" w:cs="Arial"/>
                <w:color w:val="000000"/>
                <w:sz w:val="14"/>
                <w:szCs w:val="14"/>
              </w:rPr>
              <w:t>чального общего, основного общего и среднего общего образования в рамках государс</w:t>
            </w:r>
            <w:r w:rsidRPr="00F22247">
              <w:rPr>
                <w:rFonts w:ascii="Arial" w:hAnsi="Arial" w:cs="Arial"/>
                <w:color w:val="000000"/>
                <w:sz w:val="14"/>
                <w:szCs w:val="14"/>
              </w:rPr>
              <w:t>т</w:t>
            </w:r>
            <w:r w:rsidRPr="00F22247">
              <w:rPr>
                <w:rFonts w:ascii="Arial" w:hAnsi="Arial" w:cs="Arial"/>
                <w:color w:val="000000"/>
                <w:sz w:val="14"/>
                <w:szCs w:val="14"/>
              </w:rPr>
              <w:t>венной программы Новгородской области "Развитие образ</w:t>
            </w:r>
            <w:r w:rsidRPr="00F22247">
              <w:rPr>
                <w:rFonts w:ascii="Arial" w:hAnsi="Arial" w:cs="Arial"/>
                <w:color w:val="000000"/>
                <w:sz w:val="14"/>
                <w:szCs w:val="14"/>
              </w:rPr>
              <w:t>о</w:t>
            </w:r>
            <w:r w:rsidRPr="00F22247">
              <w:rPr>
                <w:rFonts w:ascii="Arial" w:hAnsi="Arial" w:cs="Arial"/>
                <w:color w:val="000000"/>
                <w:sz w:val="14"/>
                <w:szCs w:val="14"/>
              </w:rPr>
              <w:t>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236 700,00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 xml:space="preserve">ниципального) задания на оказание государственных (муниципальных) услуг (выполнение </w:t>
            </w:r>
            <w:r w:rsidRPr="00F22247">
              <w:rPr>
                <w:rFonts w:ascii="Arial" w:hAnsi="Arial" w:cs="Arial"/>
                <w:color w:val="000000"/>
                <w:sz w:val="14"/>
                <w:szCs w:val="14"/>
              </w:rPr>
              <w:lastRenderedPageBreak/>
              <w:t>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lastRenderedPageBreak/>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236 700,00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и городского округа на обеспечение пожа</w:t>
            </w:r>
            <w:r w:rsidRPr="00F22247">
              <w:rPr>
                <w:rFonts w:ascii="Arial" w:hAnsi="Arial" w:cs="Arial"/>
                <w:color w:val="000000"/>
                <w:sz w:val="14"/>
                <w:szCs w:val="14"/>
              </w:rPr>
              <w:t>р</w:t>
            </w:r>
            <w:r w:rsidRPr="00F22247">
              <w:rPr>
                <w:rFonts w:ascii="Arial" w:hAnsi="Arial" w:cs="Arial"/>
                <w:color w:val="000000"/>
                <w:sz w:val="14"/>
                <w:szCs w:val="14"/>
              </w:rPr>
              <w:t>ной безопасности, антитеррористической и антикриминальной безопасности муниципал</w:t>
            </w:r>
            <w:r w:rsidRPr="00F22247">
              <w:rPr>
                <w:rFonts w:ascii="Arial" w:hAnsi="Arial" w:cs="Arial"/>
                <w:color w:val="000000"/>
                <w:sz w:val="14"/>
                <w:szCs w:val="14"/>
              </w:rPr>
              <w:t>ь</w:t>
            </w:r>
            <w:r w:rsidRPr="00F22247">
              <w:rPr>
                <w:rFonts w:ascii="Arial" w:hAnsi="Arial" w:cs="Arial"/>
                <w:color w:val="000000"/>
                <w:sz w:val="14"/>
                <w:szCs w:val="14"/>
              </w:rPr>
              <w:t>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w:t>
            </w:r>
            <w:r w:rsidRPr="00F22247">
              <w:rPr>
                <w:rFonts w:ascii="Arial" w:hAnsi="Arial" w:cs="Arial"/>
                <w:color w:val="000000"/>
                <w:sz w:val="14"/>
                <w:szCs w:val="14"/>
              </w:rPr>
              <w:t>м</w:t>
            </w:r>
            <w:r w:rsidRPr="00F22247">
              <w:rPr>
                <w:rFonts w:ascii="Arial" w:hAnsi="Arial" w:cs="Arial"/>
                <w:color w:val="000000"/>
                <w:sz w:val="14"/>
                <w:szCs w:val="14"/>
              </w:rPr>
              <w:t>ках государственной программы Новгородской области "Развитие обр</w:t>
            </w:r>
            <w:r w:rsidRPr="00F22247">
              <w:rPr>
                <w:rFonts w:ascii="Arial" w:hAnsi="Arial" w:cs="Arial"/>
                <w:color w:val="000000"/>
                <w:sz w:val="14"/>
                <w:szCs w:val="14"/>
              </w:rPr>
              <w:t>а</w:t>
            </w:r>
            <w:r w:rsidRPr="00F22247">
              <w:rPr>
                <w:rFonts w:ascii="Arial" w:hAnsi="Arial" w:cs="Arial"/>
                <w:color w:val="000000"/>
                <w:sz w:val="14"/>
                <w:szCs w:val="14"/>
              </w:rPr>
              <w:t>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1 776 511,00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1 776 511,00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w:t>
            </w:r>
            <w:r w:rsidRPr="00F22247">
              <w:rPr>
                <w:rFonts w:ascii="Arial" w:hAnsi="Arial" w:cs="Arial"/>
                <w:color w:val="000000"/>
                <w:sz w:val="14"/>
                <w:szCs w:val="14"/>
              </w:rPr>
              <w:t>с</w:t>
            </w:r>
            <w:r w:rsidRPr="00F22247">
              <w:rPr>
                <w:rFonts w:ascii="Arial" w:hAnsi="Arial" w:cs="Arial"/>
                <w:color w:val="000000"/>
                <w:sz w:val="14"/>
                <w:szCs w:val="14"/>
              </w:rPr>
              <w:t>ности муниципальных дошкольных образовательных организаций, муниципальных общ</w:t>
            </w:r>
            <w:r w:rsidRPr="00F22247">
              <w:rPr>
                <w:rFonts w:ascii="Arial" w:hAnsi="Arial" w:cs="Arial"/>
                <w:color w:val="000000"/>
                <w:sz w:val="14"/>
                <w:szCs w:val="14"/>
              </w:rPr>
              <w:t>е</w:t>
            </w:r>
            <w:r w:rsidRPr="00F22247">
              <w:rPr>
                <w:rFonts w:ascii="Arial" w:hAnsi="Arial" w:cs="Arial"/>
                <w:color w:val="000000"/>
                <w:sz w:val="14"/>
                <w:szCs w:val="14"/>
              </w:rPr>
              <w:t>образов</w:t>
            </w:r>
            <w:r w:rsidRPr="00F22247">
              <w:rPr>
                <w:rFonts w:ascii="Arial" w:hAnsi="Arial" w:cs="Arial"/>
                <w:color w:val="000000"/>
                <w:sz w:val="14"/>
                <w:szCs w:val="14"/>
              </w:rPr>
              <w:t>а</w:t>
            </w:r>
            <w:r w:rsidRPr="00F22247">
              <w:rPr>
                <w:rFonts w:ascii="Arial" w:hAnsi="Arial" w:cs="Arial"/>
                <w:color w:val="000000"/>
                <w:sz w:val="14"/>
                <w:szCs w:val="14"/>
              </w:rPr>
              <w:t>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444 152,00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444 152,00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Федеральный проект "Успех каждого ребенка"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на создание в общеобразовательных орг</w:t>
            </w:r>
            <w:r w:rsidRPr="00F22247">
              <w:rPr>
                <w:rFonts w:ascii="Arial" w:hAnsi="Arial" w:cs="Arial"/>
                <w:color w:val="000000"/>
                <w:sz w:val="14"/>
                <w:szCs w:val="14"/>
              </w:rPr>
              <w:t>а</w:t>
            </w:r>
            <w:r w:rsidRPr="00F22247">
              <w:rPr>
                <w:rFonts w:ascii="Arial" w:hAnsi="Arial" w:cs="Arial"/>
                <w:color w:val="000000"/>
                <w:sz w:val="14"/>
                <w:szCs w:val="14"/>
              </w:rPr>
              <w:t>низациях, расположенных в сельской местности, условий для занятий физической культ</w:t>
            </w:r>
            <w:r w:rsidRPr="00F22247">
              <w:rPr>
                <w:rFonts w:ascii="Arial" w:hAnsi="Arial" w:cs="Arial"/>
                <w:color w:val="000000"/>
                <w:sz w:val="14"/>
                <w:szCs w:val="14"/>
              </w:rPr>
              <w:t>у</w:t>
            </w:r>
            <w:r w:rsidRPr="00F22247">
              <w:rPr>
                <w:rFonts w:ascii="Arial" w:hAnsi="Arial" w:cs="Arial"/>
                <w:color w:val="000000"/>
                <w:sz w:val="14"/>
                <w:szCs w:val="14"/>
              </w:rPr>
              <w:t>рой и спортом в рамках государс</w:t>
            </w:r>
            <w:r w:rsidRPr="00F22247">
              <w:rPr>
                <w:rFonts w:ascii="Arial" w:hAnsi="Arial" w:cs="Arial"/>
                <w:color w:val="000000"/>
                <w:sz w:val="14"/>
                <w:szCs w:val="14"/>
              </w:rPr>
              <w:t>т</w:t>
            </w:r>
            <w:r w:rsidRPr="00F22247">
              <w:rPr>
                <w:rFonts w:ascii="Arial" w:hAnsi="Arial" w:cs="Arial"/>
                <w:color w:val="000000"/>
                <w:sz w:val="14"/>
                <w:szCs w:val="14"/>
              </w:rPr>
              <w:t>венной программы Новгородской области "Развитие образования в Новгородской области на 2014-2021 годы" (в т.ч. софинансирование к су</w:t>
            </w:r>
            <w:r w:rsidRPr="00F22247">
              <w:rPr>
                <w:rFonts w:ascii="Arial" w:hAnsi="Arial" w:cs="Arial"/>
                <w:color w:val="000000"/>
                <w:sz w:val="14"/>
                <w:szCs w:val="14"/>
              </w:rPr>
              <w:t>б</w:t>
            </w:r>
            <w:r w:rsidRPr="00F22247">
              <w:rPr>
                <w:rFonts w:ascii="Arial" w:hAnsi="Arial" w:cs="Arial"/>
                <w:color w:val="000000"/>
                <w:sz w:val="14"/>
                <w:szCs w:val="14"/>
              </w:rPr>
              <w:t>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"Развитие дополнительного образования в Ва</w:t>
            </w:r>
            <w:r w:rsidRPr="00F22247">
              <w:rPr>
                <w:rFonts w:ascii="Arial" w:hAnsi="Arial" w:cs="Arial"/>
                <w:color w:val="000000"/>
                <w:sz w:val="14"/>
                <w:szCs w:val="14"/>
              </w:rPr>
              <w:t>л</w:t>
            </w:r>
            <w:r w:rsidRPr="00F22247">
              <w:rPr>
                <w:rFonts w:ascii="Arial" w:hAnsi="Arial" w:cs="Arial"/>
                <w:color w:val="000000"/>
                <w:sz w:val="14"/>
                <w:szCs w:val="14"/>
              </w:rPr>
              <w:t>дайском муниципальном районе" муниципальной программы Валдайского муниципального района "Развитие обр</w:t>
            </w:r>
            <w:r w:rsidRPr="00F22247">
              <w:rPr>
                <w:rFonts w:ascii="Arial" w:hAnsi="Arial" w:cs="Arial"/>
                <w:color w:val="000000"/>
                <w:sz w:val="14"/>
                <w:szCs w:val="14"/>
              </w:rPr>
              <w:t>а</w:t>
            </w:r>
            <w:r w:rsidRPr="00F22247">
              <w:rPr>
                <w:rFonts w:ascii="Arial" w:hAnsi="Arial" w:cs="Arial"/>
                <w:color w:val="000000"/>
                <w:sz w:val="14"/>
                <w:szCs w:val="14"/>
              </w:rPr>
              <w:t>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45 000,00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Формирование целостной системы выявления, продвижения и по</w:t>
            </w:r>
            <w:r w:rsidRPr="00F22247">
              <w:rPr>
                <w:rFonts w:ascii="Arial" w:hAnsi="Arial" w:cs="Arial"/>
                <w:color w:val="000000"/>
                <w:sz w:val="14"/>
                <w:szCs w:val="14"/>
              </w:rPr>
              <w:t>д</w:t>
            </w:r>
            <w:r w:rsidRPr="00F22247">
              <w:rPr>
                <w:rFonts w:ascii="Arial" w:hAnsi="Arial" w:cs="Arial"/>
                <w:color w:val="000000"/>
                <w:sz w:val="14"/>
                <w:szCs w:val="14"/>
              </w:rPr>
              <w:t>держки одаренных детей, инициативной и талантливой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45 000,00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Поддержка одаренных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45 000,00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Публичные нормативные выплаты гражданам несоциальн</w:t>
            </w:r>
            <w:r w:rsidRPr="00F22247">
              <w:rPr>
                <w:rFonts w:ascii="Arial" w:hAnsi="Arial" w:cs="Arial"/>
                <w:color w:val="000000"/>
                <w:sz w:val="14"/>
                <w:szCs w:val="14"/>
              </w:rPr>
              <w:t>о</w:t>
            </w:r>
            <w:r w:rsidRPr="00F22247">
              <w:rPr>
                <w:rFonts w:ascii="Arial" w:hAnsi="Arial" w:cs="Arial"/>
                <w:color w:val="000000"/>
                <w:sz w:val="14"/>
                <w:szCs w:val="14"/>
              </w:rPr>
              <w:t>го характера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45 000,00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"Обеспечение реализации муниципальной программы и прочие меропри</w:t>
            </w:r>
            <w:r w:rsidRPr="00F22247">
              <w:rPr>
                <w:rFonts w:ascii="Arial" w:hAnsi="Arial" w:cs="Arial"/>
                <w:color w:val="000000"/>
                <w:sz w:val="14"/>
                <w:szCs w:val="14"/>
              </w:rPr>
              <w:t>я</w:t>
            </w:r>
            <w:r w:rsidRPr="00F22247">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w:t>
            </w:r>
            <w:r w:rsidRPr="00F22247">
              <w:rPr>
                <w:rFonts w:ascii="Arial" w:hAnsi="Arial" w:cs="Arial"/>
                <w:color w:val="000000"/>
                <w:sz w:val="14"/>
                <w:szCs w:val="14"/>
              </w:rPr>
              <w:t>л</w:t>
            </w:r>
            <w:r w:rsidRPr="00F22247">
              <w:rPr>
                <w:rFonts w:ascii="Arial" w:hAnsi="Arial" w:cs="Arial"/>
                <w:color w:val="000000"/>
                <w:sz w:val="14"/>
                <w:szCs w:val="14"/>
              </w:rPr>
              <w:t>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156 727 647,77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112 339 994,00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112 339 994,00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146 308 913,40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107 959 410,00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107 959 410,00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общеобразовательных учреждений (орг</w:t>
            </w:r>
            <w:r w:rsidRPr="00F22247">
              <w:rPr>
                <w:rFonts w:ascii="Arial" w:hAnsi="Arial" w:cs="Arial"/>
                <w:color w:val="000000"/>
                <w:sz w:val="14"/>
                <w:szCs w:val="14"/>
              </w:rPr>
              <w:t>а</w:t>
            </w:r>
            <w:r w:rsidRPr="00F22247">
              <w:rPr>
                <w:rFonts w:ascii="Arial" w:hAnsi="Arial" w:cs="Arial"/>
                <w:color w:val="000000"/>
                <w:sz w:val="14"/>
                <w:szCs w:val="14"/>
              </w:rPr>
              <w:t>низаций) в части расходов, осуществляемых за счет средств бюджета муниципального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10 996 700,00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10 996 700,00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общеобразовательных учреждений (орг</w:t>
            </w:r>
            <w:r w:rsidRPr="00F22247">
              <w:rPr>
                <w:rFonts w:ascii="Arial" w:hAnsi="Arial" w:cs="Arial"/>
                <w:color w:val="000000"/>
                <w:sz w:val="14"/>
                <w:szCs w:val="14"/>
              </w:rPr>
              <w:t>а</w:t>
            </w:r>
            <w:r w:rsidRPr="00F22247">
              <w:rPr>
                <w:rFonts w:ascii="Arial" w:hAnsi="Arial" w:cs="Arial"/>
                <w:color w:val="000000"/>
                <w:sz w:val="14"/>
                <w:szCs w:val="14"/>
              </w:rPr>
              <w:t>низаций) в части расходов, осуществляемых за счет средств бюджета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3 210 400,00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3 210 400,00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общеобразовательных учреждений (орг</w:t>
            </w:r>
            <w:r w:rsidRPr="00F22247">
              <w:rPr>
                <w:rFonts w:ascii="Arial" w:hAnsi="Arial" w:cs="Arial"/>
                <w:color w:val="000000"/>
                <w:sz w:val="14"/>
                <w:szCs w:val="14"/>
              </w:rPr>
              <w:t>а</w:t>
            </w:r>
            <w:r w:rsidRPr="00F22247">
              <w:rPr>
                <w:rFonts w:ascii="Arial" w:hAnsi="Arial" w:cs="Arial"/>
                <w:color w:val="000000"/>
                <w:sz w:val="14"/>
                <w:szCs w:val="14"/>
              </w:rPr>
              <w:t>низаций) в части расходов, осуществляемых за счет средств бюджета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367 200,00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367 200,00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общеобразовательных учреждений (орг</w:t>
            </w:r>
            <w:r w:rsidRPr="00F22247">
              <w:rPr>
                <w:rFonts w:ascii="Arial" w:hAnsi="Arial" w:cs="Arial"/>
                <w:color w:val="000000"/>
                <w:sz w:val="14"/>
                <w:szCs w:val="14"/>
              </w:rPr>
              <w:t>а</w:t>
            </w:r>
            <w:r w:rsidRPr="00F22247">
              <w:rPr>
                <w:rFonts w:ascii="Arial" w:hAnsi="Arial" w:cs="Arial"/>
                <w:color w:val="000000"/>
                <w:sz w:val="14"/>
                <w:szCs w:val="14"/>
              </w:rPr>
              <w:t>низаций) в части расходов, осуществляемых за счет средств бюджета муниципального района-налоги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5 524 410,00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5 524 410,00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 районов и гор. округа на обеспечение гос. гарантий реализ</w:t>
            </w:r>
            <w:r w:rsidRPr="00F22247">
              <w:rPr>
                <w:rFonts w:ascii="Arial" w:hAnsi="Arial" w:cs="Arial"/>
                <w:color w:val="000000"/>
                <w:sz w:val="14"/>
                <w:szCs w:val="14"/>
              </w:rPr>
              <w:t>а</w:t>
            </w:r>
            <w:r w:rsidRPr="00F22247">
              <w:rPr>
                <w:rFonts w:ascii="Arial" w:hAnsi="Arial" w:cs="Arial"/>
                <w:color w:val="000000"/>
                <w:sz w:val="14"/>
                <w:szCs w:val="14"/>
              </w:rPr>
              <w:t>ции прав на получение общедоступного и бесплатного дошкольного образования в мун</w:t>
            </w:r>
            <w:r w:rsidRPr="00F22247">
              <w:rPr>
                <w:rFonts w:ascii="Arial" w:hAnsi="Arial" w:cs="Arial"/>
                <w:color w:val="000000"/>
                <w:sz w:val="14"/>
                <w:szCs w:val="14"/>
              </w:rPr>
              <w:t>и</w:t>
            </w:r>
            <w:r w:rsidRPr="00F22247">
              <w:rPr>
                <w:rFonts w:ascii="Arial" w:hAnsi="Arial" w:cs="Arial"/>
                <w:color w:val="000000"/>
                <w:sz w:val="14"/>
                <w:szCs w:val="14"/>
              </w:rPr>
              <w:t>цип. дошкольных образовательных организациях, общедоступного и бесплатного дошк</w:t>
            </w:r>
            <w:r w:rsidRPr="00F22247">
              <w:rPr>
                <w:rFonts w:ascii="Arial" w:hAnsi="Arial" w:cs="Arial"/>
                <w:color w:val="000000"/>
                <w:sz w:val="14"/>
                <w:szCs w:val="14"/>
              </w:rPr>
              <w:t>о</w:t>
            </w:r>
            <w:r w:rsidRPr="00F22247">
              <w:rPr>
                <w:rFonts w:ascii="Arial" w:hAnsi="Arial" w:cs="Arial"/>
                <w:color w:val="000000"/>
                <w:sz w:val="14"/>
                <w:szCs w:val="14"/>
              </w:rPr>
              <w:t>льного, начального общего, основного общего, среднего общего образования в муниц</w:t>
            </w:r>
            <w:r w:rsidRPr="00F22247">
              <w:rPr>
                <w:rFonts w:ascii="Arial" w:hAnsi="Arial" w:cs="Arial"/>
                <w:color w:val="000000"/>
                <w:sz w:val="14"/>
                <w:szCs w:val="14"/>
              </w:rPr>
              <w:t>и</w:t>
            </w:r>
            <w:r w:rsidRPr="00F22247">
              <w:rPr>
                <w:rFonts w:ascii="Arial" w:hAnsi="Arial" w:cs="Arial"/>
                <w:color w:val="000000"/>
                <w:sz w:val="14"/>
                <w:szCs w:val="14"/>
              </w:rPr>
              <w:t>пальных общеобразовательных организациях, обеспечение дополн</w:t>
            </w:r>
            <w:r w:rsidRPr="00F22247">
              <w:rPr>
                <w:rFonts w:ascii="Arial" w:hAnsi="Arial" w:cs="Arial"/>
                <w:color w:val="000000"/>
                <w:sz w:val="14"/>
                <w:szCs w:val="14"/>
              </w:rPr>
              <w:t>и</w:t>
            </w:r>
            <w:r w:rsidRPr="00F22247">
              <w:rPr>
                <w:rFonts w:ascii="Arial" w:hAnsi="Arial" w:cs="Arial"/>
                <w:color w:val="000000"/>
                <w:sz w:val="14"/>
                <w:szCs w:val="14"/>
              </w:rPr>
              <w:t>тельного образования детей в муниципальных общеобразовательных организациях-заработная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67 049 700,00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67 049 700,00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67 049 700,00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67 049 700,00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 районов и гор. округа на обеспечение гос. гарантий реализ</w:t>
            </w:r>
            <w:r w:rsidRPr="00F22247">
              <w:rPr>
                <w:rFonts w:ascii="Arial" w:hAnsi="Arial" w:cs="Arial"/>
                <w:color w:val="000000"/>
                <w:sz w:val="14"/>
                <w:szCs w:val="14"/>
              </w:rPr>
              <w:t>а</w:t>
            </w:r>
            <w:r w:rsidRPr="00F22247">
              <w:rPr>
                <w:rFonts w:ascii="Arial" w:hAnsi="Arial" w:cs="Arial"/>
                <w:color w:val="000000"/>
                <w:sz w:val="14"/>
                <w:szCs w:val="14"/>
              </w:rPr>
              <w:t>ции прав на получение общедоступного и бесплатного дошкольного образования в мун</w:t>
            </w:r>
            <w:r w:rsidRPr="00F22247">
              <w:rPr>
                <w:rFonts w:ascii="Arial" w:hAnsi="Arial" w:cs="Arial"/>
                <w:color w:val="000000"/>
                <w:sz w:val="14"/>
                <w:szCs w:val="14"/>
              </w:rPr>
              <w:t>и</w:t>
            </w:r>
            <w:r w:rsidRPr="00F22247">
              <w:rPr>
                <w:rFonts w:ascii="Arial" w:hAnsi="Arial" w:cs="Arial"/>
                <w:color w:val="000000"/>
                <w:sz w:val="14"/>
                <w:szCs w:val="14"/>
              </w:rPr>
              <w:t>цип. дошкольных образовательных организациях, общедоступного и бесплатного дошк</w:t>
            </w:r>
            <w:r w:rsidRPr="00F22247">
              <w:rPr>
                <w:rFonts w:ascii="Arial" w:hAnsi="Arial" w:cs="Arial"/>
                <w:color w:val="000000"/>
                <w:sz w:val="14"/>
                <w:szCs w:val="14"/>
              </w:rPr>
              <w:t>о</w:t>
            </w:r>
            <w:r w:rsidRPr="00F22247">
              <w:rPr>
                <w:rFonts w:ascii="Arial" w:hAnsi="Arial" w:cs="Arial"/>
                <w:color w:val="000000"/>
                <w:sz w:val="14"/>
                <w:szCs w:val="14"/>
              </w:rPr>
              <w:t>льного, начального общего, основного общего, среднего общего образования в муниц</w:t>
            </w:r>
            <w:r w:rsidRPr="00F22247">
              <w:rPr>
                <w:rFonts w:ascii="Arial" w:hAnsi="Arial" w:cs="Arial"/>
                <w:color w:val="000000"/>
                <w:sz w:val="14"/>
                <w:szCs w:val="14"/>
              </w:rPr>
              <w:t>и</w:t>
            </w:r>
            <w:r w:rsidRPr="00F22247">
              <w:rPr>
                <w:rFonts w:ascii="Arial" w:hAnsi="Arial" w:cs="Arial"/>
                <w:color w:val="000000"/>
                <w:sz w:val="14"/>
                <w:szCs w:val="14"/>
              </w:rPr>
              <w:t>пальных общеобразовательных организациях, обеспечение дополн</w:t>
            </w:r>
            <w:r w:rsidRPr="00F22247">
              <w:rPr>
                <w:rFonts w:ascii="Arial" w:hAnsi="Arial" w:cs="Arial"/>
                <w:color w:val="000000"/>
                <w:sz w:val="14"/>
                <w:szCs w:val="14"/>
              </w:rPr>
              <w:t>и</w:t>
            </w:r>
            <w:r w:rsidRPr="00F22247">
              <w:rPr>
                <w:rFonts w:ascii="Arial" w:hAnsi="Arial" w:cs="Arial"/>
                <w:color w:val="000000"/>
                <w:sz w:val="14"/>
                <w:szCs w:val="14"/>
              </w:rPr>
              <w:t>тельного образования детей в муниципальных общеобразовательных организациях-начисления на заработную пл</w:t>
            </w:r>
            <w:r w:rsidRPr="00F22247">
              <w:rPr>
                <w:rFonts w:ascii="Arial" w:hAnsi="Arial" w:cs="Arial"/>
                <w:color w:val="000000"/>
                <w:sz w:val="14"/>
                <w:szCs w:val="14"/>
              </w:rPr>
              <w:t>а</w:t>
            </w:r>
            <w:r w:rsidRPr="00F22247">
              <w:rPr>
                <w:rFonts w:ascii="Arial" w:hAnsi="Arial" w:cs="Arial"/>
                <w:color w:val="000000"/>
                <w:sz w:val="14"/>
                <w:szCs w:val="14"/>
              </w:rPr>
              <w:t>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20 249 000,00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20 249 000,00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20 249 000,00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20 249 000,00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 районов и гор. округа на обеспечение гос. гарантий реализ</w:t>
            </w:r>
            <w:r w:rsidRPr="00F22247">
              <w:rPr>
                <w:rFonts w:ascii="Arial" w:hAnsi="Arial" w:cs="Arial"/>
                <w:color w:val="000000"/>
                <w:sz w:val="14"/>
                <w:szCs w:val="14"/>
              </w:rPr>
              <w:t>а</w:t>
            </w:r>
            <w:r w:rsidRPr="00F22247">
              <w:rPr>
                <w:rFonts w:ascii="Arial" w:hAnsi="Arial" w:cs="Arial"/>
                <w:color w:val="000000"/>
                <w:sz w:val="14"/>
                <w:szCs w:val="14"/>
              </w:rPr>
              <w:t>ции прав на получение общедоступного и бесплатного дошкольного образования в мун</w:t>
            </w:r>
            <w:r w:rsidRPr="00F22247">
              <w:rPr>
                <w:rFonts w:ascii="Arial" w:hAnsi="Arial" w:cs="Arial"/>
                <w:color w:val="000000"/>
                <w:sz w:val="14"/>
                <w:szCs w:val="14"/>
              </w:rPr>
              <w:t>и</w:t>
            </w:r>
            <w:r w:rsidRPr="00F22247">
              <w:rPr>
                <w:rFonts w:ascii="Arial" w:hAnsi="Arial" w:cs="Arial"/>
                <w:color w:val="000000"/>
                <w:sz w:val="14"/>
                <w:szCs w:val="14"/>
              </w:rPr>
              <w:t>цип. дошкольных образовательных организациях, общедоступного и бесплатного дошк</w:t>
            </w:r>
            <w:r w:rsidRPr="00F22247">
              <w:rPr>
                <w:rFonts w:ascii="Arial" w:hAnsi="Arial" w:cs="Arial"/>
                <w:color w:val="000000"/>
                <w:sz w:val="14"/>
                <w:szCs w:val="14"/>
              </w:rPr>
              <w:t>о</w:t>
            </w:r>
            <w:r w:rsidRPr="00F22247">
              <w:rPr>
                <w:rFonts w:ascii="Arial" w:hAnsi="Arial" w:cs="Arial"/>
                <w:color w:val="000000"/>
                <w:sz w:val="14"/>
                <w:szCs w:val="14"/>
              </w:rPr>
              <w:t>льного, начального общего, основного общего, среднего общего образования в муниц</w:t>
            </w:r>
            <w:r w:rsidRPr="00F22247">
              <w:rPr>
                <w:rFonts w:ascii="Arial" w:hAnsi="Arial" w:cs="Arial"/>
                <w:color w:val="000000"/>
                <w:sz w:val="14"/>
                <w:szCs w:val="14"/>
              </w:rPr>
              <w:t>и</w:t>
            </w:r>
            <w:r w:rsidRPr="00F22247">
              <w:rPr>
                <w:rFonts w:ascii="Arial" w:hAnsi="Arial" w:cs="Arial"/>
                <w:color w:val="000000"/>
                <w:sz w:val="14"/>
                <w:szCs w:val="14"/>
              </w:rPr>
              <w:t>пальных общеобразовательных организациях, обеспечение дополн</w:t>
            </w:r>
            <w:r w:rsidRPr="00F22247">
              <w:rPr>
                <w:rFonts w:ascii="Arial" w:hAnsi="Arial" w:cs="Arial"/>
                <w:color w:val="000000"/>
                <w:sz w:val="14"/>
                <w:szCs w:val="14"/>
              </w:rPr>
              <w:t>и</w:t>
            </w:r>
            <w:r w:rsidRPr="00F22247">
              <w:rPr>
                <w:rFonts w:ascii="Arial" w:hAnsi="Arial" w:cs="Arial"/>
                <w:color w:val="000000"/>
                <w:sz w:val="14"/>
                <w:szCs w:val="14"/>
              </w:rPr>
              <w:t>тельного образования детей в муниципальных общеобразовательных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562 000,00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562 000,00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на софинансирование расходов муниц</w:t>
            </w:r>
            <w:r w:rsidRPr="00F22247">
              <w:rPr>
                <w:rFonts w:ascii="Arial" w:hAnsi="Arial" w:cs="Arial"/>
                <w:color w:val="000000"/>
                <w:sz w:val="14"/>
                <w:szCs w:val="14"/>
              </w:rPr>
              <w:t>и</w:t>
            </w:r>
            <w:r w:rsidRPr="00F22247">
              <w:rPr>
                <w:rFonts w:ascii="Arial" w:hAnsi="Arial" w:cs="Arial"/>
                <w:color w:val="000000"/>
                <w:sz w:val="14"/>
                <w:szCs w:val="14"/>
              </w:rPr>
              <w:t>пальных казенных, бюджетных и автономных учрежд</w:t>
            </w:r>
            <w:r w:rsidRPr="00F22247">
              <w:rPr>
                <w:rFonts w:ascii="Arial" w:hAnsi="Arial" w:cs="Arial"/>
                <w:color w:val="000000"/>
                <w:sz w:val="14"/>
                <w:szCs w:val="14"/>
              </w:rPr>
              <w:t>е</w:t>
            </w:r>
            <w:r w:rsidRPr="00F22247">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w:t>
            </w:r>
            <w:r w:rsidRPr="00F22247">
              <w:rPr>
                <w:rFonts w:ascii="Arial" w:hAnsi="Arial" w:cs="Arial"/>
                <w:color w:val="000000"/>
                <w:sz w:val="14"/>
                <w:szCs w:val="14"/>
              </w:rPr>
              <w:t>т</w:t>
            </w:r>
            <w:r w:rsidRPr="00F22247">
              <w:rPr>
                <w:rFonts w:ascii="Arial" w:hAnsi="Arial" w:cs="Arial"/>
                <w:color w:val="000000"/>
                <w:sz w:val="14"/>
                <w:szCs w:val="14"/>
              </w:rPr>
              <w:t>венными ф</w:t>
            </w:r>
            <w:r w:rsidRPr="00F22247">
              <w:rPr>
                <w:rFonts w:ascii="Arial" w:hAnsi="Arial" w:cs="Arial"/>
                <w:color w:val="000000"/>
                <w:sz w:val="14"/>
                <w:szCs w:val="14"/>
              </w:rPr>
              <w:t>и</w:t>
            </w:r>
            <w:r w:rsidRPr="00F22247">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F22247">
              <w:rPr>
                <w:rFonts w:ascii="Arial" w:hAnsi="Arial" w:cs="Arial"/>
                <w:color w:val="000000"/>
                <w:sz w:val="14"/>
                <w:szCs w:val="14"/>
              </w:rPr>
              <w:t>е</w:t>
            </w:r>
            <w:r w:rsidRPr="00F22247">
              <w:rPr>
                <w:rFonts w:ascii="Arial" w:hAnsi="Arial" w:cs="Arial"/>
                <w:color w:val="000000"/>
                <w:sz w:val="14"/>
                <w:szCs w:val="14"/>
              </w:rPr>
              <w:t>нию коммунал</w:t>
            </w:r>
            <w:r w:rsidRPr="00F22247">
              <w:rPr>
                <w:rFonts w:ascii="Arial" w:hAnsi="Arial" w:cs="Arial"/>
                <w:color w:val="000000"/>
                <w:sz w:val="14"/>
                <w:szCs w:val="14"/>
              </w:rPr>
              <w:t>ь</w:t>
            </w:r>
            <w:r w:rsidRPr="00F22247">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F22247">
              <w:rPr>
                <w:rFonts w:ascii="Arial" w:hAnsi="Arial" w:cs="Arial"/>
                <w:color w:val="000000"/>
                <w:sz w:val="14"/>
                <w:szCs w:val="14"/>
              </w:rPr>
              <w:t xml:space="preserve">муниципального </w:t>
            </w:r>
            <w:r w:rsidRPr="00F22247">
              <w:rPr>
                <w:rFonts w:ascii="Arial" w:hAnsi="Arial" w:cs="Arial"/>
                <w:color w:val="000000"/>
                <w:sz w:val="14"/>
                <w:szCs w:val="14"/>
              </w:rPr>
              <w:lastRenderedPageBreak/>
              <w:t>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lastRenderedPageBreak/>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4 289 324,00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4 380 584,00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4 380 584,00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22247">
              <w:rPr>
                <w:rFonts w:ascii="Arial" w:hAnsi="Arial" w:cs="Arial"/>
                <w:color w:val="000000"/>
                <w:sz w:val="14"/>
                <w:szCs w:val="14"/>
              </w:rPr>
              <w:t>ю</w:t>
            </w:r>
            <w:r w:rsidRPr="00F22247">
              <w:rPr>
                <w:rFonts w:ascii="Arial" w:hAnsi="Arial" w:cs="Arial"/>
                <w:color w:val="000000"/>
                <w:sz w:val="14"/>
                <w:szCs w:val="14"/>
              </w:rPr>
              <w:t>щимся (обучавшимся до дня выпу</w:t>
            </w:r>
            <w:r w:rsidRPr="00F22247">
              <w:rPr>
                <w:rFonts w:ascii="Arial" w:hAnsi="Arial" w:cs="Arial"/>
                <w:color w:val="000000"/>
                <w:sz w:val="14"/>
                <w:szCs w:val="14"/>
              </w:rPr>
              <w:t>с</w:t>
            </w:r>
            <w:r w:rsidRPr="00F22247">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F22247">
              <w:rPr>
                <w:rFonts w:ascii="Arial" w:hAnsi="Arial" w:cs="Arial"/>
                <w:color w:val="000000"/>
                <w:sz w:val="14"/>
                <w:szCs w:val="14"/>
              </w:rPr>
              <w:t>в</w:t>
            </w:r>
            <w:r w:rsidRPr="00F22247">
              <w:rPr>
                <w:rFonts w:ascii="Arial" w:hAnsi="Arial" w:cs="Arial"/>
                <w:color w:val="000000"/>
                <w:sz w:val="14"/>
                <w:szCs w:val="14"/>
              </w:rPr>
              <w:t>городской области на 2014-2021 годы"-льготное пит</w:t>
            </w:r>
            <w:r w:rsidRPr="00F22247">
              <w:rPr>
                <w:rFonts w:ascii="Arial" w:hAnsi="Arial" w:cs="Arial"/>
                <w:color w:val="000000"/>
                <w:sz w:val="14"/>
                <w:szCs w:val="14"/>
              </w:rPr>
              <w:t>а</w:t>
            </w:r>
            <w:r w:rsidRPr="00F22247">
              <w:rPr>
                <w:rFonts w:ascii="Arial" w:hAnsi="Arial" w:cs="Arial"/>
                <w:color w:val="000000"/>
                <w:sz w:val="14"/>
                <w:szCs w:val="14"/>
              </w:rPr>
              <w:t>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2 466 424,00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2 557 684,00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2 466 424,00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2 557 684,00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ежемесячное д</w:t>
            </w:r>
            <w:r w:rsidRPr="00F22247">
              <w:rPr>
                <w:rFonts w:ascii="Arial" w:hAnsi="Arial" w:cs="Arial"/>
                <w:color w:val="000000"/>
                <w:sz w:val="14"/>
                <w:szCs w:val="14"/>
              </w:rPr>
              <w:t>е</w:t>
            </w:r>
            <w:r w:rsidRPr="00F22247">
              <w:rPr>
                <w:rFonts w:ascii="Arial" w:hAnsi="Arial" w:cs="Arial"/>
                <w:color w:val="000000"/>
                <w:sz w:val="14"/>
                <w:szCs w:val="14"/>
              </w:rPr>
              <w:t>нежное вознаграждение за классное руководство в муниципальных образовательных орг</w:t>
            </w:r>
            <w:r w:rsidRPr="00F22247">
              <w:rPr>
                <w:rFonts w:ascii="Arial" w:hAnsi="Arial" w:cs="Arial"/>
                <w:color w:val="000000"/>
                <w:sz w:val="14"/>
                <w:szCs w:val="14"/>
              </w:rPr>
              <w:t>а</w:t>
            </w:r>
            <w:r w:rsidRPr="00F22247">
              <w:rPr>
                <w:rFonts w:ascii="Arial" w:hAnsi="Arial" w:cs="Arial"/>
                <w:color w:val="000000"/>
                <w:sz w:val="14"/>
                <w:szCs w:val="14"/>
              </w:rPr>
              <w:t>низациях, реализующих общеобразовательные программы начального общего, о</w:t>
            </w:r>
            <w:r w:rsidRPr="00F22247">
              <w:rPr>
                <w:rFonts w:ascii="Arial" w:hAnsi="Arial" w:cs="Arial"/>
                <w:color w:val="000000"/>
                <w:sz w:val="14"/>
                <w:szCs w:val="14"/>
              </w:rPr>
              <w:t>с</w:t>
            </w:r>
            <w:r w:rsidRPr="00F22247">
              <w:rPr>
                <w:rFonts w:ascii="Arial" w:hAnsi="Arial" w:cs="Arial"/>
                <w:color w:val="000000"/>
                <w:sz w:val="14"/>
                <w:szCs w:val="14"/>
              </w:rPr>
              <w:t>новного общего и среднего общего образования в рамках государственной программы Новгоро</w:t>
            </w:r>
            <w:r w:rsidRPr="00F22247">
              <w:rPr>
                <w:rFonts w:ascii="Arial" w:hAnsi="Arial" w:cs="Arial"/>
                <w:color w:val="000000"/>
                <w:sz w:val="14"/>
                <w:szCs w:val="14"/>
              </w:rPr>
              <w:t>д</w:t>
            </w:r>
            <w:r w:rsidRPr="00F22247">
              <w:rPr>
                <w:rFonts w:ascii="Arial" w:hAnsi="Arial" w:cs="Arial"/>
                <w:color w:val="000000"/>
                <w:sz w:val="14"/>
                <w:szCs w:val="14"/>
              </w:rPr>
              <w:t>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1 822 900,00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1 822 900,00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6 129 410,37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Погашение кредиторской задолженности перед ООО"СК ТехноСтрой"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Погашение кредиторской задолженности по страховым взн</w:t>
            </w:r>
            <w:r w:rsidRPr="00F22247">
              <w:rPr>
                <w:rFonts w:ascii="Arial" w:hAnsi="Arial" w:cs="Arial"/>
                <w:color w:val="000000"/>
                <w:sz w:val="14"/>
                <w:szCs w:val="14"/>
              </w:rPr>
              <w:t>о</w:t>
            </w:r>
            <w:r w:rsidRPr="00F22247">
              <w:rPr>
                <w:rFonts w:ascii="Arial" w:hAnsi="Arial" w:cs="Arial"/>
                <w:color w:val="000000"/>
                <w:sz w:val="14"/>
                <w:szCs w:val="14"/>
              </w:rPr>
              <w:t>сам во внебюджетные фонды учреждениями подведомственными комитету образования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Ремонт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межбюджетные трансферты на погашение просроченной кредиторской задолженн</w:t>
            </w:r>
            <w:r w:rsidRPr="00F22247">
              <w:rPr>
                <w:rFonts w:ascii="Arial" w:hAnsi="Arial" w:cs="Arial"/>
                <w:color w:val="000000"/>
                <w:sz w:val="14"/>
                <w:szCs w:val="14"/>
              </w:rPr>
              <w:t>о</w:t>
            </w:r>
            <w:r w:rsidRPr="00F22247">
              <w:rPr>
                <w:rFonts w:ascii="Arial" w:hAnsi="Arial" w:cs="Arial"/>
                <w:color w:val="000000"/>
                <w:sz w:val="14"/>
                <w:szCs w:val="14"/>
              </w:rPr>
              <w:t>сти муниципальных образовательных организаций, обновление их материально-технической базы, развитие муниципал</w:t>
            </w:r>
            <w:r w:rsidRPr="00F22247">
              <w:rPr>
                <w:rFonts w:ascii="Arial" w:hAnsi="Arial" w:cs="Arial"/>
                <w:color w:val="000000"/>
                <w:sz w:val="14"/>
                <w:szCs w:val="14"/>
              </w:rPr>
              <w:t>ь</w:t>
            </w:r>
            <w:r w:rsidRPr="00F22247">
              <w:rPr>
                <w:rFonts w:ascii="Arial" w:hAnsi="Arial" w:cs="Arial"/>
                <w:color w:val="000000"/>
                <w:sz w:val="14"/>
                <w:szCs w:val="14"/>
              </w:rPr>
              <w:t>ной системы образования (ремонт кровли зданий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1 975 312,68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1 975 312,68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межбюджетные трансферты на погашение просроченной кредиторской задолженн</w:t>
            </w:r>
            <w:r w:rsidRPr="00F22247">
              <w:rPr>
                <w:rFonts w:ascii="Arial" w:hAnsi="Arial" w:cs="Arial"/>
                <w:color w:val="000000"/>
                <w:sz w:val="14"/>
                <w:szCs w:val="14"/>
              </w:rPr>
              <w:t>о</w:t>
            </w:r>
            <w:r w:rsidRPr="00F22247">
              <w:rPr>
                <w:rFonts w:ascii="Arial" w:hAnsi="Arial" w:cs="Arial"/>
                <w:color w:val="000000"/>
                <w:sz w:val="14"/>
                <w:szCs w:val="14"/>
              </w:rPr>
              <w:t>сти муниципальных образовательных организаций, обновление их материально-технической базы, развитие муниципальной системы образования (погашение просроче</w:t>
            </w:r>
            <w:r w:rsidRPr="00F22247">
              <w:rPr>
                <w:rFonts w:ascii="Arial" w:hAnsi="Arial" w:cs="Arial"/>
                <w:color w:val="000000"/>
                <w:sz w:val="14"/>
                <w:szCs w:val="14"/>
              </w:rPr>
              <w:t>н</w:t>
            </w:r>
            <w:r w:rsidRPr="00F22247">
              <w:rPr>
                <w:rFonts w:ascii="Arial" w:hAnsi="Arial" w:cs="Arial"/>
                <w:color w:val="000000"/>
                <w:sz w:val="14"/>
                <w:szCs w:val="14"/>
              </w:rPr>
              <w:t>ной кредиторской задолженности по оплате страховых взносов во вн</w:t>
            </w:r>
            <w:r w:rsidRPr="00F22247">
              <w:rPr>
                <w:rFonts w:ascii="Arial" w:hAnsi="Arial" w:cs="Arial"/>
                <w:color w:val="000000"/>
                <w:sz w:val="14"/>
                <w:szCs w:val="14"/>
              </w:rPr>
              <w:t>е</w:t>
            </w:r>
            <w:r w:rsidRPr="00F22247">
              <w:rPr>
                <w:rFonts w:ascii="Arial" w:hAnsi="Arial" w:cs="Arial"/>
                <w:color w:val="000000"/>
                <w:sz w:val="14"/>
                <w:szCs w:val="14"/>
              </w:rPr>
              <w:t>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180 324,76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180 324,76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межбюджетные трансферты на погашение просроченной кредиторской задолженн</w:t>
            </w:r>
            <w:r w:rsidRPr="00F22247">
              <w:rPr>
                <w:rFonts w:ascii="Arial" w:hAnsi="Arial" w:cs="Arial"/>
                <w:color w:val="000000"/>
                <w:sz w:val="14"/>
                <w:szCs w:val="14"/>
              </w:rPr>
              <w:t>о</w:t>
            </w:r>
            <w:r w:rsidRPr="00F22247">
              <w:rPr>
                <w:rFonts w:ascii="Arial" w:hAnsi="Arial" w:cs="Arial"/>
                <w:color w:val="000000"/>
                <w:sz w:val="14"/>
                <w:szCs w:val="14"/>
              </w:rPr>
              <w:t>сти муниципальных образовательных организаций, обновление их материально-технической базы, развитие муниципальной системы образования (погашение кредито</w:t>
            </w:r>
            <w:r w:rsidRPr="00F22247">
              <w:rPr>
                <w:rFonts w:ascii="Arial" w:hAnsi="Arial" w:cs="Arial"/>
                <w:color w:val="000000"/>
                <w:sz w:val="14"/>
                <w:szCs w:val="14"/>
              </w:rPr>
              <w:t>р</w:t>
            </w:r>
            <w:r w:rsidRPr="00F22247">
              <w:rPr>
                <w:rFonts w:ascii="Arial" w:hAnsi="Arial" w:cs="Arial"/>
                <w:color w:val="000000"/>
                <w:sz w:val="14"/>
                <w:szCs w:val="14"/>
              </w:rPr>
              <w:t>ской задолженности)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80 006,76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80 006,76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w:t>
            </w:r>
            <w:r w:rsidRPr="00F22247">
              <w:rPr>
                <w:rFonts w:ascii="Arial" w:hAnsi="Arial" w:cs="Arial"/>
                <w:color w:val="000000"/>
                <w:sz w:val="14"/>
                <w:szCs w:val="14"/>
              </w:rPr>
              <w:t>н</w:t>
            </w:r>
            <w:r w:rsidRPr="00F22247">
              <w:rPr>
                <w:rFonts w:ascii="Arial" w:hAnsi="Arial" w:cs="Arial"/>
                <w:color w:val="000000"/>
                <w:sz w:val="14"/>
                <w:szCs w:val="14"/>
              </w:rPr>
              <w:t>ности получателей бюджетных средств и муниципальных бюджетных и автономных учреждений в рамках государственной пр</w:t>
            </w:r>
            <w:r w:rsidRPr="00F22247">
              <w:rPr>
                <w:rFonts w:ascii="Arial" w:hAnsi="Arial" w:cs="Arial"/>
                <w:color w:val="000000"/>
                <w:sz w:val="14"/>
                <w:szCs w:val="14"/>
              </w:rPr>
              <w:t>о</w:t>
            </w:r>
            <w:r w:rsidRPr="00F22247">
              <w:rPr>
                <w:rFonts w:ascii="Arial" w:hAnsi="Arial" w:cs="Arial"/>
                <w:color w:val="000000"/>
                <w:sz w:val="14"/>
                <w:szCs w:val="14"/>
              </w:rPr>
              <w:t>граммы Новгородской области "Управление государственными финансами Новгоро</w:t>
            </w:r>
            <w:r w:rsidRPr="00F22247">
              <w:rPr>
                <w:rFonts w:ascii="Arial" w:hAnsi="Arial" w:cs="Arial"/>
                <w:color w:val="000000"/>
                <w:sz w:val="14"/>
                <w:szCs w:val="14"/>
              </w:rPr>
              <w:t>д</w:t>
            </w:r>
            <w:r w:rsidRPr="00F22247">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1 274 783,69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1 274 783,69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6 885 383,24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5 112 007,00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5 112 007,00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Валдайского муниципального района "Ра</w:t>
            </w:r>
            <w:r w:rsidRPr="00F22247">
              <w:rPr>
                <w:rFonts w:ascii="Arial" w:hAnsi="Arial" w:cs="Arial"/>
                <w:color w:val="000000"/>
                <w:sz w:val="14"/>
                <w:szCs w:val="14"/>
              </w:rPr>
              <w:t>з</w:t>
            </w:r>
            <w:r w:rsidRPr="00F22247">
              <w:rPr>
                <w:rFonts w:ascii="Arial" w:hAnsi="Arial" w:cs="Arial"/>
                <w:color w:val="000000"/>
                <w:sz w:val="14"/>
                <w:szCs w:val="14"/>
              </w:rPr>
              <w:t>витие образования и молодежной политики в Валдайском муниципал</w:t>
            </w:r>
            <w:r w:rsidRPr="00F22247">
              <w:rPr>
                <w:rFonts w:ascii="Arial" w:hAnsi="Arial" w:cs="Arial"/>
                <w:color w:val="000000"/>
                <w:sz w:val="14"/>
                <w:szCs w:val="14"/>
              </w:rPr>
              <w:t>ь</w:t>
            </w:r>
            <w:r w:rsidRPr="00F22247">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6 885 383,24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5 112 007,00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5 112 007,00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"Развитие дошкольного и общего образования в Валдайском муниципал</w:t>
            </w:r>
            <w:r w:rsidRPr="00F22247">
              <w:rPr>
                <w:rFonts w:ascii="Arial" w:hAnsi="Arial" w:cs="Arial"/>
                <w:color w:val="000000"/>
                <w:sz w:val="14"/>
                <w:szCs w:val="14"/>
              </w:rPr>
              <w:t>ь</w:t>
            </w:r>
            <w:r w:rsidRPr="00F22247">
              <w:rPr>
                <w:rFonts w:ascii="Arial" w:hAnsi="Arial" w:cs="Arial"/>
                <w:color w:val="000000"/>
                <w:sz w:val="14"/>
                <w:szCs w:val="14"/>
              </w:rPr>
              <w:t>ном районе" муниципальной программы Валдайск</w:t>
            </w:r>
            <w:r w:rsidRPr="00F22247">
              <w:rPr>
                <w:rFonts w:ascii="Arial" w:hAnsi="Arial" w:cs="Arial"/>
                <w:color w:val="000000"/>
                <w:sz w:val="14"/>
                <w:szCs w:val="14"/>
              </w:rPr>
              <w:t>о</w:t>
            </w:r>
            <w:r w:rsidRPr="00F22247">
              <w:rPr>
                <w:rFonts w:ascii="Arial" w:hAnsi="Arial" w:cs="Arial"/>
                <w:color w:val="000000"/>
                <w:sz w:val="14"/>
                <w:szCs w:val="14"/>
              </w:rPr>
              <w:t>го муниципального района "Развитие образования и молодежной пол</w:t>
            </w:r>
            <w:r w:rsidRPr="00F22247">
              <w:rPr>
                <w:rFonts w:ascii="Arial" w:hAnsi="Arial" w:cs="Arial"/>
                <w:color w:val="000000"/>
                <w:sz w:val="14"/>
                <w:szCs w:val="14"/>
              </w:rPr>
              <w:t>и</w:t>
            </w:r>
            <w:r w:rsidRPr="00F22247">
              <w:rPr>
                <w:rFonts w:ascii="Arial" w:hAnsi="Arial" w:cs="Arial"/>
                <w:color w:val="000000"/>
                <w:sz w:val="14"/>
                <w:szCs w:val="14"/>
              </w:rPr>
              <w:t>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69 737,00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69 737,00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и городского округа на обеспечение пожа</w:t>
            </w:r>
            <w:r w:rsidRPr="00F22247">
              <w:rPr>
                <w:rFonts w:ascii="Arial" w:hAnsi="Arial" w:cs="Arial"/>
                <w:color w:val="000000"/>
                <w:sz w:val="14"/>
                <w:szCs w:val="14"/>
              </w:rPr>
              <w:t>р</w:t>
            </w:r>
            <w:r w:rsidRPr="00F22247">
              <w:rPr>
                <w:rFonts w:ascii="Arial" w:hAnsi="Arial" w:cs="Arial"/>
                <w:color w:val="000000"/>
                <w:sz w:val="14"/>
                <w:szCs w:val="14"/>
              </w:rPr>
              <w:t>ной безопасности, антитеррористической и антикриминальной безопасности муниципал</w:t>
            </w:r>
            <w:r w:rsidRPr="00F22247">
              <w:rPr>
                <w:rFonts w:ascii="Arial" w:hAnsi="Arial" w:cs="Arial"/>
                <w:color w:val="000000"/>
                <w:sz w:val="14"/>
                <w:szCs w:val="14"/>
              </w:rPr>
              <w:t>ь</w:t>
            </w:r>
            <w:r w:rsidRPr="00F22247">
              <w:rPr>
                <w:rFonts w:ascii="Arial" w:hAnsi="Arial" w:cs="Arial"/>
                <w:color w:val="000000"/>
                <w:sz w:val="14"/>
                <w:szCs w:val="14"/>
              </w:rPr>
              <w:t>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w:t>
            </w:r>
            <w:r w:rsidRPr="00F22247">
              <w:rPr>
                <w:rFonts w:ascii="Arial" w:hAnsi="Arial" w:cs="Arial"/>
                <w:color w:val="000000"/>
                <w:sz w:val="14"/>
                <w:szCs w:val="14"/>
              </w:rPr>
              <w:t>м</w:t>
            </w:r>
            <w:r w:rsidRPr="00F22247">
              <w:rPr>
                <w:rFonts w:ascii="Arial" w:hAnsi="Arial" w:cs="Arial"/>
                <w:color w:val="000000"/>
                <w:sz w:val="14"/>
                <w:szCs w:val="14"/>
              </w:rPr>
              <w:t>ках государственной программы Новгородской области "Развитие обр</w:t>
            </w:r>
            <w:r w:rsidRPr="00F22247">
              <w:rPr>
                <w:rFonts w:ascii="Arial" w:hAnsi="Arial" w:cs="Arial"/>
                <w:color w:val="000000"/>
                <w:sz w:val="14"/>
                <w:szCs w:val="14"/>
              </w:rPr>
              <w:t>а</w:t>
            </w:r>
            <w:r w:rsidRPr="00F22247">
              <w:rPr>
                <w:rFonts w:ascii="Arial" w:hAnsi="Arial" w:cs="Arial"/>
                <w:color w:val="000000"/>
                <w:sz w:val="14"/>
                <w:szCs w:val="14"/>
              </w:rPr>
              <w:t>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55 789,00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55 789,00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w:t>
            </w:r>
            <w:r w:rsidRPr="00F22247">
              <w:rPr>
                <w:rFonts w:ascii="Arial" w:hAnsi="Arial" w:cs="Arial"/>
                <w:color w:val="000000"/>
                <w:sz w:val="14"/>
                <w:szCs w:val="14"/>
              </w:rPr>
              <w:t>с</w:t>
            </w:r>
            <w:r w:rsidRPr="00F22247">
              <w:rPr>
                <w:rFonts w:ascii="Arial" w:hAnsi="Arial" w:cs="Arial"/>
                <w:color w:val="000000"/>
                <w:sz w:val="14"/>
                <w:szCs w:val="14"/>
              </w:rPr>
              <w:t>ности муниципальных дошкольных образовательных организаций, муниципальных общ</w:t>
            </w:r>
            <w:r w:rsidRPr="00F22247">
              <w:rPr>
                <w:rFonts w:ascii="Arial" w:hAnsi="Arial" w:cs="Arial"/>
                <w:color w:val="000000"/>
                <w:sz w:val="14"/>
                <w:szCs w:val="14"/>
              </w:rPr>
              <w:t>е</w:t>
            </w:r>
            <w:r w:rsidRPr="00F22247">
              <w:rPr>
                <w:rFonts w:ascii="Arial" w:hAnsi="Arial" w:cs="Arial"/>
                <w:color w:val="000000"/>
                <w:sz w:val="14"/>
                <w:szCs w:val="14"/>
              </w:rPr>
              <w:t>образов</w:t>
            </w:r>
            <w:r w:rsidRPr="00F22247">
              <w:rPr>
                <w:rFonts w:ascii="Arial" w:hAnsi="Arial" w:cs="Arial"/>
                <w:color w:val="000000"/>
                <w:sz w:val="14"/>
                <w:szCs w:val="14"/>
              </w:rPr>
              <w:t>а</w:t>
            </w:r>
            <w:r w:rsidRPr="00F22247">
              <w:rPr>
                <w:rFonts w:ascii="Arial" w:hAnsi="Arial" w:cs="Arial"/>
                <w:color w:val="000000"/>
                <w:sz w:val="14"/>
                <w:szCs w:val="14"/>
              </w:rPr>
              <w:t>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13 948,00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13 948,00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"Развитие дополнительного образования в Ва</w:t>
            </w:r>
            <w:r w:rsidRPr="00F22247">
              <w:rPr>
                <w:rFonts w:ascii="Arial" w:hAnsi="Arial" w:cs="Arial"/>
                <w:color w:val="000000"/>
                <w:sz w:val="14"/>
                <w:szCs w:val="14"/>
              </w:rPr>
              <w:t>л</w:t>
            </w:r>
            <w:r w:rsidRPr="00F22247">
              <w:rPr>
                <w:rFonts w:ascii="Arial" w:hAnsi="Arial" w:cs="Arial"/>
                <w:color w:val="000000"/>
                <w:sz w:val="14"/>
                <w:szCs w:val="14"/>
              </w:rPr>
              <w:t>дайском муниципальном районе" муниципальной программы Валдайского муниципального района "Развитие обр</w:t>
            </w:r>
            <w:r w:rsidRPr="00F22247">
              <w:rPr>
                <w:rFonts w:ascii="Arial" w:hAnsi="Arial" w:cs="Arial"/>
                <w:color w:val="000000"/>
                <w:sz w:val="14"/>
                <w:szCs w:val="14"/>
              </w:rPr>
              <w:t>а</w:t>
            </w:r>
            <w:r w:rsidRPr="00F22247">
              <w:rPr>
                <w:rFonts w:ascii="Arial" w:hAnsi="Arial" w:cs="Arial"/>
                <w:color w:val="000000"/>
                <w:sz w:val="14"/>
                <w:szCs w:val="14"/>
              </w:rPr>
              <w:t>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5 623 235,87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5 042 270,00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5 042 270,00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Создание социально-экономических условий для удовлетворения потребностей в инте</w:t>
            </w:r>
            <w:r w:rsidRPr="00F22247">
              <w:rPr>
                <w:rFonts w:ascii="Arial" w:hAnsi="Arial" w:cs="Arial"/>
                <w:color w:val="000000"/>
                <w:sz w:val="14"/>
                <w:szCs w:val="14"/>
              </w:rPr>
              <w:t>л</w:t>
            </w:r>
            <w:r w:rsidRPr="00F22247">
              <w:rPr>
                <w:rFonts w:ascii="Arial" w:hAnsi="Arial" w:cs="Arial"/>
                <w:color w:val="000000"/>
                <w:sz w:val="14"/>
                <w:szCs w:val="14"/>
              </w:rPr>
              <w:t>лектуальном, духовном и физическом развитии детей, их профессионального самоопред</w:t>
            </w:r>
            <w:r w:rsidRPr="00F22247">
              <w:rPr>
                <w:rFonts w:ascii="Arial" w:hAnsi="Arial" w:cs="Arial"/>
                <w:color w:val="000000"/>
                <w:sz w:val="14"/>
                <w:szCs w:val="14"/>
              </w:rPr>
              <w:t>е</w:t>
            </w:r>
            <w:r w:rsidRPr="00F22247">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5 260 670,87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4 679 705,00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4 679 705,00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дополнительного образования в общеобразовательных учр</w:t>
            </w:r>
            <w:r w:rsidRPr="00F22247">
              <w:rPr>
                <w:rFonts w:ascii="Arial" w:hAnsi="Arial" w:cs="Arial"/>
                <w:color w:val="000000"/>
                <w:sz w:val="14"/>
                <w:szCs w:val="14"/>
              </w:rPr>
              <w:t>е</w:t>
            </w:r>
            <w:r w:rsidRPr="00F22247">
              <w:rPr>
                <w:rFonts w:ascii="Arial" w:hAnsi="Arial" w:cs="Arial"/>
                <w:color w:val="000000"/>
                <w:sz w:val="14"/>
                <w:szCs w:val="14"/>
              </w:rPr>
              <w:t>ждениях и муниципального автономного образов</w:t>
            </w:r>
            <w:r w:rsidRPr="00F22247">
              <w:rPr>
                <w:rFonts w:ascii="Arial" w:hAnsi="Arial" w:cs="Arial"/>
                <w:color w:val="000000"/>
                <w:sz w:val="14"/>
                <w:szCs w:val="14"/>
              </w:rPr>
              <w:t>а</w:t>
            </w:r>
            <w:r w:rsidRPr="00F22247">
              <w:rPr>
                <w:rFonts w:ascii="Arial" w:hAnsi="Arial" w:cs="Arial"/>
                <w:color w:val="000000"/>
                <w:sz w:val="14"/>
                <w:szCs w:val="14"/>
              </w:rPr>
              <w:t>тельного учреждения дополнительного образования детей "Центр д</w:t>
            </w:r>
            <w:r w:rsidRPr="00F22247">
              <w:rPr>
                <w:rFonts w:ascii="Arial" w:hAnsi="Arial" w:cs="Arial"/>
                <w:color w:val="000000"/>
                <w:sz w:val="14"/>
                <w:szCs w:val="14"/>
              </w:rPr>
              <w:t>о</w:t>
            </w:r>
            <w:r w:rsidRPr="00F22247">
              <w:rPr>
                <w:rFonts w:ascii="Arial" w:hAnsi="Arial" w:cs="Arial"/>
                <w:color w:val="000000"/>
                <w:sz w:val="14"/>
                <w:szCs w:val="14"/>
              </w:rPr>
              <w:t>полнительного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3 538 834,00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3 538 834,00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дополнительного образования в общеобразовательных учр</w:t>
            </w:r>
            <w:r w:rsidRPr="00F22247">
              <w:rPr>
                <w:rFonts w:ascii="Arial" w:hAnsi="Arial" w:cs="Arial"/>
                <w:color w:val="000000"/>
                <w:sz w:val="14"/>
                <w:szCs w:val="14"/>
              </w:rPr>
              <w:t>е</w:t>
            </w:r>
            <w:r w:rsidRPr="00F22247">
              <w:rPr>
                <w:rFonts w:ascii="Arial" w:hAnsi="Arial" w:cs="Arial"/>
                <w:color w:val="000000"/>
                <w:sz w:val="14"/>
                <w:szCs w:val="14"/>
              </w:rPr>
              <w:t>ждениях и муниципального автономного образов</w:t>
            </w:r>
            <w:r w:rsidRPr="00F22247">
              <w:rPr>
                <w:rFonts w:ascii="Arial" w:hAnsi="Arial" w:cs="Arial"/>
                <w:color w:val="000000"/>
                <w:sz w:val="14"/>
                <w:szCs w:val="14"/>
              </w:rPr>
              <w:t>а</w:t>
            </w:r>
            <w:r w:rsidRPr="00F22247">
              <w:rPr>
                <w:rFonts w:ascii="Arial" w:hAnsi="Arial" w:cs="Arial"/>
                <w:color w:val="000000"/>
                <w:sz w:val="14"/>
                <w:szCs w:val="14"/>
              </w:rPr>
              <w:t>тельного учреждения дополнительного образования детей "Центр дополнительного образования "Пульс"-начисления на зарабо</w:t>
            </w:r>
            <w:r w:rsidRPr="00F22247">
              <w:rPr>
                <w:rFonts w:ascii="Arial" w:hAnsi="Arial" w:cs="Arial"/>
                <w:color w:val="000000"/>
                <w:sz w:val="14"/>
                <w:szCs w:val="14"/>
              </w:rPr>
              <w:t>т</w:t>
            </w:r>
            <w:r w:rsidRPr="00F22247">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1 033 162,00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1 033 162,00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дополнительного образования в общеобразовательных учр</w:t>
            </w:r>
            <w:r w:rsidRPr="00F22247">
              <w:rPr>
                <w:rFonts w:ascii="Arial" w:hAnsi="Arial" w:cs="Arial"/>
                <w:color w:val="000000"/>
                <w:sz w:val="14"/>
                <w:szCs w:val="14"/>
              </w:rPr>
              <w:t>е</w:t>
            </w:r>
            <w:r w:rsidRPr="00F22247">
              <w:rPr>
                <w:rFonts w:ascii="Arial" w:hAnsi="Arial" w:cs="Arial"/>
                <w:color w:val="000000"/>
                <w:sz w:val="14"/>
                <w:szCs w:val="14"/>
              </w:rPr>
              <w:t>ждениях и муниципального автономного образов</w:t>
            </w:r>
            <w:r w:rsidRPr="00F22247">
              <w:rPr>
                <w:rFonts w:ascii="Arial" w:hAnsi="Arial" w:cs="Arial"/>
                <w:color w:val="000000"/>
                <w:sz w:val="14"/>
                <w:szCs w:val="14"/>
              </w:rPr>
              <w:t>а</w:t>
            </w:r>
            <w:r w:rsidRPr="00F22247">
              <w:rPr>
                <w:rFonts w:ascii="Arial" w:hAnsi="Arial" w:cs="Arial"/>
                <w:color w:val="000000"/>
                <w:sz w:val="14"/>
                <w:szCs w:val="14"/>
              </w:rPr>
              <w:t>тельного учреждения дополнительного образования детей "Центр д</w:t>
            </w:r>
            <w:r w:rsidRPr="00F22247">
              <w:rPr>
                <w:rFonts w:ascii="Arial" w:hAnsi="Arial" w:cs="Arial"/>
                <w:color w:val="000000"/>
                <w:sz w:val="14"/>
                <w:szCs w:val="14"/>
              </w:rPr>
              <w:t>о</w:t>
            </w:r>
            <w:r w:rsidRPr="00F22247">
              <w:rPr>
                <w:rFonts w:ascii="Arial" w:hAnsi="Arial" w:cs="Arial"/>
                <w:color w:val="000000"/>
                <w:sz w:val="14"/>
                <w:szCs w:val="14"/>
              </w:rPr>
              <w:t>полнительного образования "Пульс"-материальные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92 839,00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92 839,00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дополнительного образования в общеобразовательных учр</w:t>
            </w:r>
            <w:r w:rsidRPr="00F22247">
              <w:rPr>
                <w:rFonts w:ascii="Arial" w:hAnsi="Arial" w:cs="Arial"/>
                <w:color w:val="000000"/>
                <w:sz w:val="14"/>
                <w:szCs w:val="14"/>
              </w:rPr>
              <w:t>е</w:t>
            </w:r>
            <w:r w:rsidRPr="00F22247">
              <w:rPr>
                <w:rFonts w:ascii="Arial" w:hAnsi="Arial" w:cs="Arial"/>
                <w:color w:val="000000"/>
                <w:sz w:val="14"/>
                <w:szCs w:val="14"/>
              </w:rPr>
              <w:t>ждениях и муниципального автономного образов</w:t>
            </w:r>
            <w:r w:rsidRPr="00F22247">
              <w:rPr>
                <w:rFonts w:ascii="Arial" w:hAnsi="Arial" w:cs="Arial"/>
                <w:color w:val="000000"/>
                <w:sz w:val="14"/>
                <w:szCs w:val="14"/>
              </w:rPr>
              <w:t>а</w:t>
            </w:r>
            <w:r w:rsidRPr="00F22247">
              <w:rPr>
                <w:rFonts w:ascii="Arial" w:hAnsi="Arial" w:cs="Arial"/>
                <w:color w:val="000000"/>
                <w:sz w:val="14"/>
                <w:szCs w:val="14"/>
              </w:rPr>
              <w:t>тельного учреждения дополнительного образования детей "Центр д</w:t>
            </w:r>
            <w:r w:rsidRPr="00F22247">
              <w:rPr>
                <w:rFonts w:ascii="Arial" w:hAnsi="Arial" w:cs="Arial"/>
                <w:color w:val="000000"/>
                <w:sz w:val="14"/>
                <w:szCs w:val="14"/>
              </w:rPr>
              <w:t>о</w:t>
            </w:r>
            <w:r w:rsidRPr="00F22247">
              <w:rPr>
                <w:rFonts w:ascii="Arial" w:hAnsi="Arial" w:cs="Arial"/>
                <w:color w:val="000000"/>
                <w:sz w:val="14"/>
                <w:szCs w:val="14"/>
              </w:rPr>
              <w:t>полнительного образования "Пульс"-налоги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14 870,00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14 870,00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22247">
              <w:rPr>
                <w:rFonts w:ascii="Arial" w:hAnsi="Arial" w:cs="Arial"/>
                <w:color w:val="000000"/>
                <w:sz w:val="14"/>
                <w:szCs w:val="14"/>
              </w:rPr>
              <w:t>Субсидии бюджетам муниципальных районов на софинансирование расходов муниц</w:t>
            </w:r>
            <w:r w:rsidRPr="00F22247">
              <w:rPr>
                <w:rFonts w:ascii="Arial" w:hAnsi="Arial" w:cs="Arial"/>
                <w:color w:val="000000"/>
                <w:sz w:val="14"/>
                <w:szCs w:val="14"/>
              </w:rPr>
              <w:t>и</w:t>
            </w:r>
            <w:r w:rsidRPr="00F22247">
              <w:rPr>
                <w:rFonts w:ascii="Arial" w:hAnsi="Arial" w:cs="Arial"/>
                <w:color w:val="000000"/>
                <w:sz w:val="14"/>
                <w:szCs w:val="14"/>
              </w:rPr>
              <w:t>пальных казенных, бюджетных и автономных учрежд</w:t>
            </w:r>
            <w:r w:rsidRPr="00F22247">
              <w:rPr>
                <w:rFonts w:ascii="Arial" w:hAnsi="Arial" w:cs="Arial"/>
                <w:color w:val="000000"/>
                <w:sz w:val="14"/>
                <w:szCs w:val="14"/>
              </w:rPr>
              <w:t>е</w:t>
            </w:r>
            <w:r w:rsidRPr="00F22247">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w:t>
            </w:r>
            <w:r w:rsidRPr="00F22247">
              <w:rPr>
                <w:rFonts w:ascii="Arial" w:hAnsi="Arial" w:cs="Arial"/>
                <w:color w:val="000000"/>
                <w:sz w:val="14"/>
                <w:szCs w:val="14"/>
              </w:rPr>
              <w:t>т</w:t>
            </w:r>
            <w:r w:rsidRPr="00F22247">
              <w:rPr>
                <w:rFonts w:ascii="Arial" w:hAnsi="Arial" w:cs="Arial"/>
                <w:color w:val="000000"/>
                <w:sz w:val="14"/>
                <w:szCs w:val="14"/>
              </w:rPr>
              <w:t>венными ф</w:t>
            </w:r>
            <w:r w:rsidRPr="00F22247">
              <w:rPr>
                <w:rFonts w:ascii="Arial" w:hAnsi="Arial" w:cs="Arial"/>
                <w:color w:val="000000"/>
                <w:sz w:val="14"/>
                <w:szCs w:val="14"/>
              </w:rPr>
              <w:t>и</w:t>
            </w:r>
            <w:r w:rsidRPr="00F22247">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434 800,00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434 800,00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F22247">
              <w:rPr>
                <w:rFonts w:ascii="Arial" w:hAnsi="Arial" w:cs="Arial"/>
                <w:color w:val="000000"/>
                <w:sz w:val="14"/>
                <w:szCs w:val="14"/>
              </w:rPr>
              <w:t>е</w:t>
            </w:r>
            <w:r w:rsidRPr="00F22247">
              <w:rPr>
                <w:rFonts w:ascii="Arial" w:hAnsi="Arial" w:cs="Arial"/>
                <w:color w:val="000000"/>
                <w:sz w:val="14"/>
                <w:szCs w:val="14"/>
              </w:rPr>
              <w:t>нию коммунал</w:t>
            </w:r>
            <w:r w:rsidRPr="00F22247">
              <w:rPr>
                <w:rFonts w:ascii="Arial" w:hAnsi="Arial" w:cs="Arial"/>
                <w:color w:val="000000"/>
                <w:sz w:val="14"/>
                <w:szCs w:val="14"/>
              </w:rPr>
              <w:t>ь</w:t>
            </w:r>
            <w:r w:rsidRPr="00F22247">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110 600,00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110 600,00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Ведение персонифицированного финансирования дополн</w:t>
            </w:r>
            <w:r w:rsidRPr="00F22247">
              <w:rPr>
                <w:rFonts w:ascii="Arial" w:hAnsi="Arial" w:cs="Arial"/>
                <w:color w:val="000000"/>
                <w:sz w:val="14"/>
                <w:szCs w:val="14"/>
              </w:rPr>
              <w:t>и</w:t>
            </w:r>
            <w:r w:rsidRPr="00F22247">
              <w:rPr>
                <w:rFonts w:ascii="Arial" w:hAnsi="Arial" w:cs="Arial"/>
                <w:color w:val="000000"/>
                <w:sz w:val="14"/>
                <w:szCs w:val="14"/>
              </w:rPr>
              <w:t>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362 565,00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Ведение персонифицированного учета по дополнительному образов</w:t>
            </w:r>
            <w:r w:rsidRPr="00F22247">
              <w:rPr>
                <w:rFonts w:ascii="Arial" w:hAnsi="Arial" w:cs="Arial"/>
                <w:color w:val="000000"/>
                <w:sz w:val="14"/>
                <w:szCs w:val="14"/>
              </w:rPr>
              <w:t>а</w:t>
            </w:r>
            <w:r w:rsidRPr="00F22247">
              <w:rPr>
                <w:rFonts w:ascii="Arial" w:hAnsi="Arial" w:cs="Arial"/>
                <w:color w:val="000000"/>
                <w:sz w:val="14"/>
                <w:szCs w:val="14"/>
              </w:rPr>
              <w:t>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362 565,00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362 565,00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"Обеспечение реализации муниципальной программы и прочие меропри</w:t>
            </w:r>
            <w:r w:rsidRPr="00F22247">
              <w:rPr>
                <w:rFonts w:ascii="Arial" w:hAnsi="Arial" w:cs="Arial"/>
                <w:color w:val="000000"/>
                <w:sz w:val="14"/>
                <w:szCs w:val="14"/>
              </w:rPr>
              <w:t>я</w:t>
            </w:r>
            <w:r w:rsidRPr="00F22247">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w:t>
            </w:r>
            <w:r w:rsidRPr="00F22247">
              <w:rPr>
                <w:rFonts w:ascii="Arial" w:hAnsi="Arial" w:cs="Arial"/>
                <w:color w:val="000000"/>
                <w:sz w:val="14"/>
                <w:szCs w:val="14"/>
              </w:rPr>
              <w:t>л</w:t>
            </w:r>
            <w:r w:rsidRPr="00F22247">
              <w:rPr>
                <w:rFonts w:ascii="Arial" w:hAnsi="Arial" w:cs="Arial"/>
                <w:color w:val="000000"/>
                <w:sz w:val="14"/>
                <w:szCs w:val="14"/>
              </w:rPr>
              <w:t>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1 192 410,37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1 192 410,37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Погашение кредиторской задолженности по страховым взн</w:t>
            </w:r>
            <w:r w:rsidRPr="00F22247">
              <w:rPr>
                <w:rFonts w:ascii="Arial" w:hAnsi="Arial" w:cs="Arial"/>
                <w:color w:val="000000"/>
                <w:sz w:val="14"/>
                <w:szCs w:val="14"/>
              </w:rPr>
              <w:t>о</w:t>
            </w:r>
            <w:r w:rsidRPr="00F22247">
              <w:rPr>
                <w:rFonts w:ascii="Arial" w:hAnsi="Arial" w:cs="Arial"/>
                <w:color w:val="000000"/>
                <w:sz w:val="14"/>
                <w:szCs w:val="14"/>
              </w:rPr>
              <w:t>сам во внебюджетные фонды учреждениями подведомственными комитету образования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Ремонт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межбюджетные трансферты на погашение просроченной кредиторской задолженн</w:t>
            </w:r>
            <w:r w:rsidRPr="00F22247">
              <w:rPr>
                <w:rFonts w:ascii="Arial" w:hAnsi="Arial" w:cs="Arial"/>
                <w:color w:val="000000"/>
                <w:sz w:val="14"/>
                <w:szCs w:val="14"/>
              </w:rPr>
              <w:t>о</w:t>
            </w:r>
            <w:r w:rsidRPr="00F22247">
              <w:rPr>
                <w:rFonts w:ascii="Arial" w:hAnsi="Arial" w:cs="Arial"/>
                <w:color w:val="000000"/>
                <w:sz w:val="14"/>
                <w:szCs w:val="14"/>
              </w:rPr>
              <w:t>сти муниципальных образовательных организаций, обновление их материально-технической базы, развитие муниципальной системы образования (погашение просроче</w:t>
            </w:r>
            <w:r w:rsidRPr="00F22247">
              <w:rPr>
                <w:rFonts w:ascii="Arial" w:hAnsi="Arial" w:cs="Arial"/>
                <w:color w:val="000000"/>
                <w:sz w:val="14"/>
                <w:szCs w:val="14"/>
              </w:rPr>
              <w:t>н</w:t>
            </w:r>
            <w:r w:rsidRPr="00F22247">
              <w:rPr>
                <w:rFonts w:ascii="Arial" w:hAnsi="Arial" w:cs="Arial"/>
                <w:color w:val="000000"/>
                <w:sz w:val="14"/>
                <w:szCs w:val="14"/>
              </w:rPr>
              <w:t>ной кредиторской задолженности по оплате страховых взносов во вн</w:t>
            </w:r>
            <w:r w:rsidRPr="00F22247">
              <w:rPr>
                <w:rFonts w:ascii="Arial" w:hAnsi="Arial" w:cs="Arial"/>
                <w:color w:val="000000"/>
                <w:sz w:val="14"/>
                <w:szCs w:val="14"/>
              </w:rPr>
              <w:t>е</w:t>
            </w:r>
            <w:r w:rsidRPr="00F22247">
              <w:rPr>
                <w:rFonts w:ascii="Arial" w:hAnsi="Arial" w:cs="Arial"/>
                <w:color w:val="000000"/>
                <w:sz w:val="14"/>
                <w:szCs w:val="14"/>
              </w:rPr>
              <w:t>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8 036,19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8 036,19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межбюджетные трансферты на погашение просроченной кредиторской задолженн</w:t>
            </w:r>
            <w:r w:rsidRPr="00F22247">
              <w:rPr>
                <w:rFonts w:ascii="Arial" w:hAnsi="Arial" w:cs="Arial"/>
                <w:color w:val="000000"/>
                <w:sz w:val="14"/>
                <w:szCs w:val="14"/>
              </w:rPr>
              <w:t>о</w:t>
            </w:r>
            <w:r w:rsidRPr="00F22247">
              <w:rPr>
                <w:rFonts w:ascii="Arial" w:hAnsi="Arial" w:cs="Arial"/>
                <w:color w:val="000000"/>
                <w:sz w:val="14"/>
                <w:szCs w:val="14"/>
              </w:rPr>
              <w:t>сти муниципальных образовательных организаций, обновление их материально-технической базы, развитие муниципальной системы образования (погашение кредито</w:t>
            </w:r>
            <w:r w:rsidRPr="00F22247">
              <w:rPr>
                <w:rFonts w:ascii="Arial" w:hAnsi="Arial" w:cs="Arial"/>
                <w:color w:val="000000"/>
                <w:sz w:val="14"/>
                <w:szCs w:val="14"/>
              </w:rPr>
              <w:t>р</w:t>
            </w:r>
            <w:r w:rsidRPr="00F22247">
              <w:rPr>
                <w:rFonts w:ascii="Arial" w:hAnsi="Arial" w:cs="Arial"/>
                <w:color w:val="000000"/>
                <w:sz w:val="14"/>
                <w:szCs w:val="14"/>
              </w:rPr>
              <w:t>ской задолженности)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877,92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877,92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w:t>
            </w:r>
            <w:r w:rsidRPr="00F22247">
              <w:rPr>
                <w:rFonts w:ascii="Arial" w:hAnsi="Arial" w:cs="Arial"/>
                <w:color w:val="000000"/>
                <w:sz w:val="14"/>
                <w:szCs w:val="14"/>
              </w:rPr>
              <w:t>н</w:t>
            </w:r>
            <w:r w:rsidRPr="00F22247">
              <w:rPr>
                <w:rFonts w:ascii="Arial" w:hAnsi="Arial" w:cs="Arial"/>
                <w:color w:val="000000"/>
                <w:sz w:val="14"/>
                <w:szCs w:val="14"/>
              </w:rPr>
              <w:t>ности получателей бюджетных средств и муниципальных бюджетных и автономных учреждений в рамках государственной пр</w:t>
            </w:r>
            <w:r w:rsidRPr="00F22247">
              <w:rPr>
                <w:rFonts w:ascii="Arial" w:hAnsi="Arial" w:cs="Arial"/>
                <w:color w:val="000000"/>
                <w:sz w:val="14"/>
                <w:szCs w:val="14"/>
              </w:rPr>
              <w:t>о</w:t>
            </w:r>
            <w:r w:rsidRPr="00F22247">
              <w:rPr>
                <w:rFonts w:ascii="Arial" w:hAnsi="Arial" w:cs="Arial"/>
                <w:color w:val="000000"/>
                <w:sz w:val="14"/>
                <w:szCs w:val="14"/>
              </w:rPr>
              <w:t>граммы Новгородской области "Управление государственными финансами Новгоро</w:t>
            </w:r>
            <w:r w:rsidRPr="00F22247">
              <w:rPr>
                <w:rFonts w:ascii="Arial" w:hAnsi="Arial" w:cs="Arial"/>
                <w:color w:val="000000"/>
                <w:sz w:val="14"/>
                <w:szCs w:val="14"/>
              </w:rPr>
              <w:t>д</w:t>
            </w:r>
            <w:r w:rsidRPr="00F22247">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55 406,90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55 406,90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Молодежная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6 849 623,39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6 235 173,20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6 235 173,20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Валдайского муниципального района "Ра</w:t>
            </w:r>
            <w:r w:rsidRPr="00F22247">
              <w:rPr>
                <w:rFonts w:ascii="Arial" w:hAnsi="Arial" w:cs="Arial"/>
                <w:color w:val="000000"/>
                <w:sz w:val="14"/>
                <w:szCs w:val="14"/>
              </w:rPr>
              <w:t>з</w:t>
            </w:r>
            <w:r w:rsidRPr="00F22247">
              <w:rPr>
                <w:rFonts w:ascii="Arial" w:hAnsi="Arial" w:cs="Arial"/>
                <w:color w:val="000000"/>
                <w:sz w:val="14"/>
                <w:szCs w:val="14"/>
              </w:rPr>
              <w:t>витие образования и молодежной политики в Валдайском муниципал</w:t>
            </w:r>
            <w:r w:rsidRPr="00F22247">
              <w:rPr>
                <w:rFonts w:ascii="Arial" w:hAnsi="Arial" w:cs="Arial"/>
                <w:color w:val="000000"/>
                <w:sz w:val="14"/>
                <w:szCs w:val="14"/>
              </w:rPr>
              <w:t>ь</w:t>
            </w:r>
            <w:r w:rsidRPr="00F22247">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6 849 623,39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6 235 173,20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6 235 173,20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"Развитие дополнительного образования в Ва</w:t>
            </w:r>
            <w:r w:rsidRPr="00F22247">
              <w:rPr>
                <w:rFonts w:ascii="Arial" w:hAnsi="Arial" w:cs="Arial"/>
                <w:color w:val="000000"/>
                <w:sz w:val="14"/>
                <w:szCs w:val="14"/>
              </w:rPr>
              <w:t>л</w:t>
            </w:r>
            <w:r w:rsidRPr="00F22247">
              <w:rPr>
                <w:rFonts w:ascii="Arial" w:hAnsi="Arial" w:cs="Arial"/>
                <w:color w:val="000000"/>
                <w:sz w:val="14"/>
                <w:szCs w:val="14"/>
              </w:rPr>
              <w:t>дайском муниципальном районе" муниципальной программы Валдайского муниципального района "Развитие обр</w:t>
            </w:r>
            <w:r w:rsidRPr="00F22247">
              <w:rPr>
                <w:rFonts w:ascii="Arial" w:hAnsi="Arial" w:cs="Arial"/>
                <w:color w:val="000000"/>
                <w:sz w:val="14"/>
                <w:szCs w:val="14"/>
              </w:rPr>
              <w:t>а</w:t>
            </w:r>
            <w:r w:rsidRPr="00F22247">
              <w:rPr>
                <w:rFonts w:ascii="Arial" w:hAnsi="Arial" w:cs="Arial"/>
                <w:color w:val="000000"/>
                <w:sz w:val="14"/>
                <w:szCs w:val="14"/>
              </w:rPr>
              <w:t>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2 232 000,00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2 232 000,00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2 232 000,00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2 232 000,00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"Вовлечение молодежи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 в социальную практику" муниципальной программы Валдайского муниципального района "Развитие о</w:t>
            </w:r>
            <w:r w:rsidRPr="00F22247">
              <w:rPr>
                <w:rFonts w:ascii="Arial" w:hAnsi="Arial" w:cs="Arial"/>
                <w:color w:val="000000"/>
                <w:sz w:val="14"/>
                <w:szCs w:val="14"/>
              </w:rPr>
              <w:t>б</w:t>
            </w:r>
            <w:r w:rsidRPr="00F22247">
              <w:rPr>
                <w:rFonts w:ascii="Arial" w:hAnsi="Arial" w:cs="Arial"/>
                <w:color w:val="000000"/>
                <w:sz w:val="14"/>
                <w:szCs w:val="14"/>
              </w:rPr>
              <w:t>разования и мол</w:t>
            </w:r>
            <w:r w:rsidRPr="00F22247">
              <w:rPr>
                <w:rFonts w:ascii="Arial" w:hAnsi="Arial" w:cs="Arial"/>
                <w:color w:val="000000"/>
                <w:sz w:val="14"/>
                <w:szCs w:val="14"/>
              </w:rPr>
              <w:t>о</w:t>
            </w:r>
            <w:r w:rsidRPr="00F22247">
              <w:rPr>
                <w:rFonts w:ascii="Arial" w:hAnsi="Arial" w:cs="Arial"/>
                <w:color w:val="000000"/>
                <w:sz w:val="14"/>
                <w:szCs w:val="14"/>
              </w:rPr>
              <w:t>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4 377 314,00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3 890 773,20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3 890 773,20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Кадровое и информационное обеспечение молодежной политики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4 780,00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w:t>
            </w:r>
            <w:r w:rsidRPr="00F22247">
              <w:rPr>
                <w:rFonts w:ascii="Arial" w:hAnsi="Arial" w:cs="Arial"/>
                <w:color w:val="000000"/>
                <w:sz w:val="14"/>
                <w:szCs w:val="14"/>
              </w:rPr>
              <w:t>и</w:t>
            </w:r>
            <w:r w:rsidRPr="00F22247">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w:t>
            </w:r>
            <w:r w:rsidRPr="00F22247">
              <w:rPr>
                <w:rFonts w:ascii="Arial" w:hAnsi="Arial" w:cs="Arial"/>
                <w:color w:val="000000"/>
                <w:sz w:val="14"/>
                <w:szCs w:val="14"/>
              </w:rPr>
              <w:t>и</w:t>
            </w:r>
            <w:r w:rsidRPr="00F22247">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4 780,00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4 780,00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5 780,00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w:t>
            </w:r>
            <w:r w:rsidRPr="00F22247">
              <w:rPr>
                <w:rFonts w:ascii="Arial" w:hAnsi="Arial" w:cs="Arial"/>
                <w:color w:val="000000"/>
                <w:sz w:val="14"/>
                <w:szCs w:val="14"/>
              </w:rPr>
              <w:t>и</w:t>
            </w:r>
            <w:r w:rsidRPr="00F22247">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w:t>
            </w:r>
            <w:r w:rsidRPr="00F22247">
              <w:rPr>
                <w:rFonts w:ascii="Arial" w:hAnsi="Arial" w:cs="Arial"/>
                <w:color w:val="000000"/>
                <w:sz w:val="14"/>
                <w:szCs w:val="14"/>
              </w:rPr>
              <w:t>и</w:t>
            </w:r>
            <w:r w:rsidRPr="00F22247">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5 780,00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5 780,00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Поддержка молодежи, оказавшейся в трудной жизненной с</w:t>
            </w:r>
            <w:r w:rsidRPr="00F22247">
              <w:rPr>
                <w:rFonts w:ascii="Arial" w:hAnsi="Arial" w:cs="Arial"/>
                <w:color w:val="000000"/>
                <w:sz w:val="14"/>
                <w:szCs w:val="14"/>
              </w:rPr>
              <w:t>и</w:t>
            </w:r>
            <w:r w:rsidRPr="00F22247">
              <w:rPr>
                <w:rFonts w:ascii="Arial" w:hAnsi="Arial" w:cs="Arial"/>
                <w:color w:val="000000"/>
                <w:sz w:val="14"/>
                <w:szCs w:val="14"/>
              </w:rPr>
              <w:t>туации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6 000,00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w:t>
            </w:r>
            <w:r w:rsidRPr="00F22247">
              <w:rPr>
                <w:rFonts w:ascii="Arial" w:hAnsi="Arial" w:cs="Arial"/>
                <w:color w:val="000000"/>
                <w:sz w:val="14"/>
                <w:szCs w:val="14"/>
              </w:rPr>
              <w:t>и</w:t>
            </w:r>
            <w:r w:rsidRPr="00F22247">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w:t>
            </w:r>
            <w:r w:rsidRPr="00F22247">
              <w:rPr>
                <w:rFonts w:ascii="Arial" w:hAnsi="Arial" w:cs="Arial"/>
                <w:color w:val="000000"/>
                <w:sz w:val="14"/>
                <w:szCs w:val="14"/>
              </w:rPr>
              <w:t>и</w:t>
            </w:r>
            <w:r w:rsidRPr="00F22247">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17 480,00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w:t>
            </w:r>
            <w:r w:rsidRPr="00F22247">
              <w:rPr>
                <w:rFonts w:ascii="Arial" w:hAnsi="Arial" w:cs="Arial"/>
                <w:color w:val="000000"/>
                <w:sz w:val="14"/>
                <w:szCs w:val="14"/>
              </w:rPr>
              <w:t>и</w:t>
            </w:r>
            <w:r w:rsidRPr="00F22247">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w:t>
            </w:r>
            <w:r w:rsidRPr="00F22247">
              <w:rPr>
                <w:rFonts w:ascii="Arial" w:hAnsi="Arial" w:cs="Arial"/>
                <w:color w:val="000000"/>
                <w:sz w:val="14"/>
                <w:szCs w:val="14"/>
              </w:rPr>
              <w:t>и</w:t>
            </w:r>
            <w:r w:rsidRPr="00F22247">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17 480,00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17 480,00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Выявление, продвижение и поддержка активности молодежи и ее до</w:t>
            </w:r>
            <w:r w:rsidRPr="00F22247">
              <w:rPr>
                <w:rFonts w:ascii="Arial" w:hAnsi="Arial" w:cs="Arial"/>
                <w:color w:val="000000"/>
                <w:sz w:val="14"/>
                <w:szCs w:val="14"/>
              </w:rPr>
              <w:t>с</w:t>
            </w:r>
            <w:r w:rsidRPr="00F22247">
              <w:rPr>
                <w:rFonts w:ascii="Arial" w:hAnsi="Arial" w:cs="Arial"/>
                <w:color w:val="000000"/>
                <w:sz w:val="14"/>
                <w:szCs w:val="14"/>
              </w:rPr>
              <w:t>тижений в различных сферах деятельности, в том числе по волонте</w:t>
            </w:r>
            <w:r w:rsidRPr="00F22247">
              <w:rPr>
                <w:rFonts w:ascii="Arial" w:hAnsi="Arial" w:cs="Arial"/>
                <w:color w:val="000000"/>
                <w:sz w:val="14"/>
                <w:szCs w:val="14"/>
              </w:rPr>
              <w:t>р</w:t>
            </w:r>
            <w:r w:rsidRPr="00F22247">
              <w:rPr>
                <w:rFonts w:ascii="Arial" w:hAnsi="Arial" w:cs="Arial"/>
                <w:color w:val="000000"/>
                <w:sz w:val="14"/>
                <w:szCs w:val="14"/>
              </w:rPr>
              <w:t>скому движению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65 960,00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w:t>
            </w:r>
            <w:r w:rsidRPr="00F22247">
              <w:rPr>
                <w:rFonts w:ascii="Arial" w:hAnsi="Arial" w:cs="Arial"/>
                <w:color w:val="000000"/>
                <w:sz w:val="14"/>
                <w:szCs w:val="14"/>
              </w:rPr>
              <w:t>и</w:t>
            </w:r>
            <w:r w:rsidRPr="00F22247">
              <w:rPr>
                <w:rFonts w:ascii="Arial" w:hAnsi="Arial" w:cs="Arial"/>
                <w:color w:val="000000"/>
                <w:sz w:val="14"/>
                <w:szCs w:val="14"/>
              </w:rPr>
              <w:t xml:space="preserve">пальной программы Валдайского муниципального района "Развитие образования и молодежной политики в Валдайском </w:t>
            </w:r>
            <w:r w:rsidRPr="00F22247">
              <w:rPr>
                <w:rFonts w:ascii="Arial" w:hAnsi="Arial" w:cs="Arial"/>
                <w:color w:val="000000"/>
                <w:sz w:val="14"/>
                <w:szCs w:val="14"/>
              </w:rPr>
              <w:lastRenderedPageBreak/>
              <w:t>мун</w:t>
            </w:r>
            <w:r w:rsidRPr="00F22247">
              <w:rPr>
                <w:rFonts w:ascii="Arial" w:hAnsi="Arial" w:cs="Arial"/>
                <w:color w:val="000000"/>
                <w:sz w:val="14"/>
                <w:szCs w:val="14"/>
              </w:rPr>
              <w:t>и</w:t>
            </w:r>
            <w:r w:rsidRPr="00F22247">
              <w:rPr>
                <w:rFonts w:ascii="Arial" w:hAnsi="Arial" w:cs="Arial"/>
                <w:color w:val="000000"/>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lastRenderedPageBreak/>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65 960,00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65 960,00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4 277 314,00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3 790 773,20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3 790 773,20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2 660 400,00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2 660 400,00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776 800,00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776 800,00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345 603,20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345 603,20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7 970,00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7 970,00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на софинансирование расходов муниц</w:t>
            </w:r>
            <w:r w:rsidRPr="00F22247">
              <w:rPr>
                <w:rFonts w:ascii="Arial" w:hAnsi="Arial" w:cs="Arial"/>
                <w:color w:val="000000"/>
                <w:sz w:val="14"/>
                <w:szCs w:val="14"/>
              </w:rPr>
              <w:t>и</w:t>
            </w:r>
            <w:r w:rsidRPr="00F22247">
              <w:rPr>
                <w:rFonts w:ascii="Arial" w:hAnsi="Arial" w:cs="Arial"/>
                <w:color w:val="000000"/>
                <w:sz w:val="14"/>
                <w:szCs w:val="14"/>
              </w:rPr>
              <w:t>пальных казенных, бюджетных и автономных учрежд</w:t>
            </w:r>
            <w:r w:rsidRPr="00F22247">
              <w:rPr>
                <w:rFonts w:ascii="Arial" w:hAnsi="Arial" w:cs="Arial"/>
                <w:color w:val="000000"/>
                <w:sz w:val="14"/>
                <w:szCs w:val="14"/>
              </w:rPr>
              <w:t>е</w:t>
            </w:r>
            <w:r w:rsidRPr="00F22247">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w:t>
            </w:r>
            <w:r w:rsidRPr="00F22247">
              <w:rPr>
                <w:rFonts w:ascii="Arial" w:hAnsi="Arial" w:cs="Arial"/>
                <w:color w:val="000000"/>
                <w:sz w:val="14"/>
                <w:szCs w:val="14"/>
              </w:rPr>
              <w:t>т</w:t>
            </w:r>
            <w:r w:rsidRPr="00F22247">
              <w:rPr>
                <w:rFonts w:ascii="Arial" w:hAnsi="Arial" w:cs="Arial"/>
                <w:color w:val="000000"/>
                <w:sz w:val="14"/>
                <w:szCs w:val="14"/>
              </w:rPr>
              <w:t>венными ф</w:t>
            </w:r>
            <w:r w:rsidRPr="00F22247">
              <w:rPr>
                <w:rFonts w:ascii="Arial" w:hAnsi="Arial" w:cs="Arial"/>
                <w:color w:val="000000"/>
                <w:sz w:val="14"/>
                <w:szCs w:val="14"/>
              </w:rPr>
              <w:t>и</w:t>
            </w:r>
            <w:r w:rsidRPr="00F22247">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F22247">
              <w:rPr>
                <w:rFonts w:ascii="Arial" w:hAnsi="Arial" w:cs="Arial"/>
                <w:color w:val="000000"/>
                <w:sz w:val="14"/>
                <w:szCs w:val="14"/>
              </w:rPr>
              <w:t>е</w:t>
            </w:r>
            <w:r w:rsidRPr="00F22247">
              <w:rPr>
                <w:rFonts w:ascii="Arial" w:hAnsi="Arial" w:cs="Arial"/>
                <w:color w:val="000000"/>
                <w:sz w:val="14"/>
                <w:szCs w:val="14"/>
              </w:rPr>
              <w:t>нию коммунал</w:t>
            </w:r>
            <w:r w:rsidRPr="00F22247">
              <w:rPr>
                <w:rFonts w:ascii="Arial" w:hAnsi="Arial" w:cs="Arial"/>
                <w:color w:val="000000"/>
                <w:sz w:val="14"/>
                <w:szCs w:val="14"/>
              </w:rPr>
              <w:t>ь</w:t>
            </w:r>
            <w:r w:rsidRPr="00F22247">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"Патриотическое воспитание населения Валда</w:t>
            </w:r>
            <w:r w:rsidRPr="00F22247">
              <w:rPr>
                <w:rFonts w:ascii="Arial" w:hAnsi="Arial" w:cs="Arial"/>
                <w:color w:val="000000"/>
                <w:sz w:val="14"/>
                <w:szCs w:val="14"/>
              </w:rPr>
              <w:t>й</w:t>
            </w:r>
            <w:r w:rsidRPr="00F22247">
              <w:rPr>
                <w:rFonts w:ascii="Arial" w:hAnsi="Arial" w:cs="Arial"/>
                <w:color w:val="000000"/>
                <w:sz w:val="14"/>
                <w:szCs w:val="14"/>
              </w:rPr>
              <w:t>ского муниципального района" муниципальной программы Валдайского муниципального района "Развитие обр</w:t>
            </w:r>
            <w:r w:rsidRPr="00F22247">
              <w:rPr>
                <w:rFonts w:ascii="Arial" w:hAnsi="Arial" w:cs="Arial"/>
                <w:color w:val="000000"/>
                <w:sz w:val="14"/>
                <w:szCs w:val="14"/>
              </w:rPr>
              <w:t>а</w:t>
            </w:r>
            <w:r w:rsidRPr="00F22247">
              <w:rPr>
                <w:rFonts w:ascii="Arial" w:hAnsi="Arial" w:cs="Arial"/>
                <w:color w:val="000000"/>
                <w:sz w:val="14"/>
                <w:szCs w:val="14"/>
              </w:rPr>
              <w:t>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200 800,00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112 400,00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Организация работы по увековечению памяти погибших при защите Отечества на терр</w:t>
            </w:r>
            <w:r w:rsidRPr="00F22247">
              <w:rPr>
                <w:rFonts w:ascii="Arial" w:hAnsi="Arial" w:cs="Arial"/>
                <w:color w:val="000000"/>
                <w:sz w:val="14"/>
                <w:szCs w:val="14"/>
              </w:rPr>
              <w:t>и</w:t>
            </w:r>
            <w:r w:rsidRPr="00F22247">
              <w:rPr>
                <w:rFonts w:ascii="Arial" w:hAnsi="Arial" w:cs="Arial"/>
                <w:color w:val="000000"/>
                <w:sz w:val="14"/>
                <w:szCs w:val="14"/>
              </w:rPr>
              <w:t>тории муниципального района и использованию поисковой работы в вопросах патриотич</w:t>
            </w:r>
            <w:r w:rsidRPr="00F22247">
              <w:rPr>
                <w:rFonts w:ascii="Arial" w:hAnsi="Arial" w:cs="Arial"/>
                <w:color w:val="000000"/>
                <w:sz w:val="14"/>
                <w:szCs w:val="14"/>
              </w:rPr>
              <w:t>е</w:t>
            </w:r>
            <w:r w:rsidRPr="00F22247">
              <w:rPr>
                <w:rFonts w:ascii="Arial" w:hAnsi="Arial" w:cs="Arial"/>
                <w:color w:val="000000"/>
                <w:sz w:val="14"/>
                <w:szCs w:val="14"/>
              </w:rPr>
              <w:t>ского воспитания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128 800,00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40 400,00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Реализация приоритетного проекта "Дорогами Великой От</w:t>
            </w:r>
            <w:r w:rsidRPr="00F22247">
              <w:rPr>
                <w:rFonts w:ascii="Arial" w:hAnsi="Arial" w:cs="Arial"/>
                <w:color w:val="000000"/>
                <w:sz w:val="14"/>
                <w:szCs w:val="14"/>
              </w:rPr>
              <w:t>е</w:t>
            </w:r>
            <w:r w:rsidRPr="00F22247">
              <w:rPr>
                <w:rFonts w:ascii="Arial" w:hAnsi="Arial" w:cs="Arial"/>
                <w:color w:val="000000"/>
                <w:sz w:val="14"/>
                <w:szCs w:val="14"/>
              </w:rPr>
              <w:t>чественной войны. Валдайский рубеж" по развитию молодежного поисково-исследовательского, поклонного туризма на территории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Реализация прочих мероприятий подпрограммы "Патриотическое во</w:t>
            </w:r>
            <w:r w:rsidRPr="00F22247">
              <w:rPr>
                <w:rFonts w:ascii="Arial" w:hAnsi="Arial" w:cs="Arial"/>
                <w:color w:val="000000"/>
                <w:sz w:val="14"/>
                <w:szCs w:val="14"/>
              </w:rPr>
              <w:t>с</w:t>
            </w:r>
            <w:r w:rsidRPr="00F22247">
              <w:rPr>
                <w:rFonts w:ascii="Arial" w:hAnsi="Arial" w:cs="Arial"/>
                <w:color w:val="000000"/>
                <w:sz w:val="14"/>
                <w:szCs w:val="14"/>
              </w:rPr>
              <w:t>питание населения Валдайского муниципального района" муниципальной программы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 "Развитие образования и молодежной политики в Валдайском муниц</w:t>
            </w:r>
            <w:r w:rsidRPr="00F22247">
              <w:rPr>
                <w:rFonts w:ascii="Arial" w:hAnsi="Arial" w:cs="Arial"/>
                <w:color w:val="000000"/>
                <w:sz w:val="14"/>
                <w:szCs w:val="14"/>
              </w:rPr>
              <w:t>и</w:t>
            </w:r>
            <w:r w:rsidRPr="00F22247">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40 400,00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Информационно-методическое сопровождение патриотического восп</w:t>
            </w:r>
            <w:r w:rsidRPr="00F22247">
              <w:rPr>
                <w:rFonts w:ascii="Arial" w:hAnsi="Arial" w:cs="Arial"/>
                <w:color w:val="000000"/>
                <w:sz w:val="14"/>
                <w:szCs w:val="14"/>
              </w:rPr>
              <w:t>и</w:t>
            </w:r>
            <w:r w:rsidRPr="00F22247">
              <w:rPr>
                <w:rFonts w:ascii="Arial" w:hAnsi="Arial" w:cs="Arial"/>
                <w:color w:val="000000"/>
                <w:sz w:val="14"/>
                <w:szCs w:val="14"/>
              </w:rPr>
              <w:t>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8 000,00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Реализация прочих мероприятий подпрограммы "Патриотическое во</w:t>
            </w:r>
            <w:r w:rsidRPr="00F22247">
              <w:rPr>
                <w:rFonts w:ascii="Arial" w:hAnsi="Arial" w:cs="Arial"/>
                <w:color w:val="000000"/>
                <w:sz w:val="14"/>
                <w:szCs w:val="14"/>
              </w:rPr>
              <w:t>с</w:t>
            </w:r>
            <w:r w:rsidRPr="00F22247">
              <w:rPr>
                <w:rFonts w:ascii="Arial" w:hAnsi="Arial" w:cs="Arial"/>
                <w:color w:val="000000"/>
                <w:sz w:val="14"/>
                <w:szCs w:val="14"/>
              </w:rPr>
              <w:t>питание населения Валдайского муниципального района" муниципальной программы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 "Развитие образования и молодежной политики в Валдайском муниц</w:t>
            </w:r>
            <w:r w:rsidRPr="00F22247">
              <w:rPr>
                <w:rFonts w:ascii="Arial" w:hAnsi="Arial" w:cs="Arial"/>
                <w:color w:val="000000"/>
                <w:sz w:val="14"/>
                <w:szCs w:val="14"/>
              </w:rPr>
              <w:t>и</w:t>
            </w:r>
            <w:r w:rsidRPr="00F22247">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Совершенствование форм и методов работы по патриотическому во</w:t>
            </w:r>
            <w:r w:rsidRPr="00F22247">
              <w:rPr>
                <w:rFonts w:ascii="Arial" w:hAnsi="Arial" w:cs="Arial"/>
                <w:color w:val="000000"/>
                <w:sz w:val="14"/>
                <w:szCs w:val="14"/>
              </w:rPr>
              <w:t>с</w:t>
            </w:r>
            <w:r w:rsidRPr="00F22247">
              <w:rPr>
                <w:rFonts w:ascii="Arial" w:hAnsi="Arial" w:cs="Arial"/>
                <w:color w:val="000000"/>
                <w:sz w:val="14"/>
                <w:szCs w:val="14"/>
              </w:rPr>
              <w:t>питанию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26 900,00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Реализация прочих мероприятий подпрограммы "Патриотическое во</w:t>
            </w:r>
            <w:r w:rsidRPr="00F22247">
              <w:rPr>
                <w:rFonts w:ascii="Arial" w:hAnsi="Arial" w:cs="Arial"/>
                <w:color w:val="000000"/>
                <w:sz w:val="14"/>
                <w:szCs w:val="14"/>
              </w:rPr>
              <w:t>с</w:t>
            </w:r>
            <w:r w:rsidRPr="00F22247">
              <w:rPr>
                <w:rFonts w:ascii="Arial" w:hAnsi="Arial" w:cs="Arial"/>
                <w:color w:val="000000"/>
                <w:sz w:val="14"/>
                <w:szCs w:val="14"/>
              </w:rPr>
              <w:t>питание населения Валдайского муниципального района" муниципальной программы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 "Развитие образования и молодежной политики в Валдайском муниц</w:t>
            </w:r>
            <w:r w:rsidRPr="00F22247">
              <w:rPr>
                <w:rFonts w:ascii="Arial" w:hAnsi="Arial" w:cs="Arial"/>
                <w:color w:val="000000"/>
                <w:sz w:val="14"/>
                <w:szCs w:val="14"/>
              </w:rPr>
              <w:t>и</w:t>
            </w:r>
            <w:r w:rsidRPr="00F22247">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26 900,00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26 900,00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Военно-патриотическое воспитание детей и молодежи, развитие практики шефства вои</w:t>
            </w:r>
            <w:r w:rsidRPr="00F22247">
              <w:rPr>
                <w:rFonts w:ascii="Arial" w:hAnsi="Arial" w:cs="Arial"/>
                <w:color w:val="000000"/>
                <w:sz w:val="14"/>
                <w:szCs w:val="14"/>
              </w:rPr>
              <w:t>н</w:t>
            </w:r>
            <w:r w:rsidRPr="00F22247">
              <w:rPr>
                <w:rFonts w:ascii="Arial" w:hAnsi="Arial" w:cs="Arial"/>
                <w:color w:val="000000"/>
                <w:sz w:val="14"/>
                <w:szCs w:val="14"/>
              </w:rPr>
              <w:t>ских частей над образовательными орг</w:t>
            </w:r>
            <w:r w:rsidRPr="00F22247">
              <w:rPr>
                <w:rFonts w:ascii="Arial" w:hAnsi="Arial" w:cs="Arial"/>
                <w:color w:val="000000"/>
                <w:sz w:val="14"/>
                <w:szCs w:val="14"/>
              </w:rPr>
              <w:t>а</w:t>
            </w:r>
            <w:r w:rsidRPr="00F22247">
              <w:rPr>
                <w:rFonts w:ascii="Arial" w:hAnsi="Arial" w:cs="Arial"/>
                <w:color w:val="000000"/>
                <w:sz w:val="14"/>
                <w:szCs w:val="14"/>
              </w:rPr>
              <w:t>низациями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33 100,00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Реализация прочих мероприятий подпрограммы "Патриотическое во</w:t>
            </w:r>
            <w:r w:rsidRPr="00F22247">
              <w:rPr>
                <w:rFonts w:ascii="Arial" w:hAnsi="Arial" w:cs="Arial"/>
                <w:color w:val="000000"/>
                <w:sz w:val="14"/>
                <w:szCs w:val="14"/>
              </w:rPr>
              <w:t>с</w:t>
            </w:r>
            <w:r w:rsidRPr="00F22247">
              <w:rPr>
                <w:rFonts w:ascii="Arial" w:hAnsi="Arial" w:cs="Arial"/>
                <w:color w:val="000000"/>
                <w:sz w:val="14"/>
                <w:szCs w:val="14"/>
              </w:rPr>
              <w:t>питание населения Валдайского муниципального района" муниципальной программы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 "Развитие образования и молодежной политики в Валдайском муниц</w:t>
            </w:r>
            <w:r w:rsidRPr="00F22247">
              <w:rPr>
                <w:rFonts w:ascii="Arial" w:hAnsi="Arial" w:cs="Arial"/>
                <w:color w:val="000000"/>
                <w:sz w:val="14"/>
                <w:szCs w:val="14"/>
              </w:rPr>
              <w:t>и</w:t>
            </w:r>
            <w:r w:rsidRPr="00F22247">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33 100,00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33 100,00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Развитие волонтерского движения как важного элемента системы патриотического восп</w:t>
            </w:r>
            <w:r w:rsidRPr="00F22247">
              <w:rPr>
                <w:rFonts w:ascii="Arial" w:hAnsi="Arial" w:cs="Arial"/>
                <w:color w:val="000000"/>
                <w:sz w:val="14"/>
                <w:szCs w:val="14"/>
              </w:rPr>
              <w:t>и</w:t>
            </w:r>
            <w:r w:rsidRPr="00F22247">
              <w:rPr>
                <w:rFonts w:ascii="Arial" w:hAnsi="Arial" w:cs="Arial"/>
                <w:color w:val="000000"/>
                <w:sz w:val="14"/>
                <w:szCs w:val="14"/>
              </w:rPr>
              <w:t>тания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Реализация прочих мероприятий подпрограммы "Патриотическое во</w:t>
            </w:r>
            <w:r w:rsidRPr="00F22247">
              <w:rPr>
                <w:rFonts w:ascii="Arial" w:hAnsi="Arial" w:cs="Arial"/>
                <w:color w:val="000000"/>
                <w:sz w:val="14"/>
                <w:szCs w:val="14"/>
              </w:rPr>
              <w:t>с</w:t>
            </w:r>
            <w:r w:rsidRPr="00F22247">
              <w:rPr>
                <w:rFonts w:ascii="Arial" w:hAnsi="Arial" w:cs="Arial"/>
                <w:color w:val="000000"/>
                <w:sz w:val="14"/>
                <w:szCs w:val="14"/>
              </w:rPr>
              <w:t>питание населения Валдайского муниципального района" муниципальной программы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 "Развитие образования и молодежной политики в Валдайском муниц</w:t>
            </w:r>
            <w:r w:rsidRPr="00F22247">
              <w:rPr>
                <w:rFonts w:ascii="Arial" w:hAnsi="Arial" w:cs="Arial"/>
                <w:color w:val="000000"/>
                <w:sz w:val="14"/>
                <w:szCs w:val="14"/>
              </w:rPr>
              <w:t>и</w:t>
            </w:r>
            <w:r w:rsidRPr="00F22247">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Реализация прочих мероприятий подпрограммы "Патриотическое во</w:t>
            </w:r>
            <w:r w:rsidRPr="00F22247">
              <w:rPr>
                <w:rFonts w:ascii="Arial" w:hAnsi="Arial" w:cs="Arial"/>
                <w:color w:val="000000"/>
                <w:sz w:val="14"/>
                <w:szCs w:val="14"/>
              </w:rPr>
              <w:t>с</w:t>
            </w:r>
            <w:r w:rsidRPr="00F22247">
              <w:rPr>
                <w:rFonts w:ascii="Arial" w:hAnsi="Arial" w:cs="Arial"/>
                <w:color w:val="000000"/>
                <w:sz w:val="14"/>
                <w:szCs w:val="14"/>
              </w:rPr>
              <w:t>питание населения Валдайского муниципального района" муниципальной программы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 "Развитие образования и молодежной политики в Валдайском муниц</w:t>
            </w:r>
            <w:r w:rsidRPr="00F22247">
              <w:rPr>
                <w:rFonts w:ascii="Arial" w:hAnsi="Arial" w:cs="Arial"/>
                <w:color w:val="000000"/>
                <w:sz w:val="14"/>
                <w:szCs w:val="14"/>
              </w:rPr>
              <w:t>и</w:t>
            </w:r>
            <w:r w:rsidRPr="00F22247">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"Обеспечение реализации муниципальной программы и прочие меропри</w:t>
            </w:r>
            <w:r w:rsidRPr="00F22247">
              <w:rPr>
                <w:rFonts w:ascii="Arial" w:hAnsi="Arial" w:cs="Arial"/>
                <w:color w:val="000000"/>
                <w:sz w:val="14"/>
                <w:szCs w:val="14"/>
              </w:rPr>
              <w:t>я</w:t>
            </w:r>
            <w:r w:rsidRPr="00F22247">
              <w:rPr>
                <w:rFonts w:ascii="Arial" w:hAnsi="Arial" w:cs="Arial"/>
                <w:color w:val="000000"/>
                <w:sz w:val="14"/>
                <w:szCs w:val="14"/>
              </w:rPr>
              <w:t xml:space="preserve">тия в области образования и молодежной политики в Валдайском муниципальном районе" </w:t>
            </w:r>
            <w:r w:rsidRPr="00F22247">
              <w:rPr>
                <w:rFonts w:ascii="Arial" w:hAnsi="Arial" w:cs="Arial"/>
                <w:color w:val="000000"/>
                <w:sz w:val="14"/>
                <w:szCs w:val="14"/>
              </w:rPr>
              <w:lastRenderedPageBreak/>
              <w:t>муниципальной программы Ва</w:t>
            </w:r>
            <w:r w:rsidRPr="00F22247">
              <w:rPr>
                <w:rFonts w:ascii="Arial" w:hAnsi="Arial" w:cs="Arial"/>
                <w:color w:val="000000"/>
                <w:sz w:val="14"/>
                <w:szCs w:val="14"/>
              </w:rPr>
              <w:t>л</w:t>
            </w:r>
            <w:r w:rsidRPr="00F22247">
              <w:rPr>
                <w:rFonts w:ascii="Arial" w:hAnsi="Arial" w:cs="Arial"/>
                <w:color w:val="000000"/>
                <w:sz w:val="14"/>
                <w:szCs w:val="14"/>
              </w:rPr>
              <w:t>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lastRenderedPageBreak/>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w:t>
            </w:r>
            <w:r w:rsidRPr="00F22247">
              <w:rPr>
                <w:rFonts w:ascii="Arial" w:hAnsi="Arial" w:cs="Arial"/>
                <w:color w:val="000000"/>
                <w:sz w:val="14"/>
                <w:szCs w:val="14"/>
              </w:rPr>
              <w:t>н</w:t>
            </w:r>
            <w:r w:rsidRPr="00F22247">
              <w:rPr>
                <w:rFonts w:ascii="Arial" w:hAnsi="Arial" w:cs="Arial"/>
                <w:color w:val="000000"/>
                <w:sz w:val="14"/>
                <w:szCs w:val="14"/>
              </w:rPr>
              <w:t>ности получателей бюджетных средств и муниципальных бюджетных и автономных учреждений в рамках государственной пр</w:t>
            </w:r>
            <w:r w:rsidRPr="00F22247">
              <w:rPr>
                <w:rFonts w:ascii="Arial" w:hAnsi="Arial" w:cs="Arial"/>
                <w:color w:val="000000"/>
                <w:sz w:val="14"/>
                <w:szCs w:val="14"/>
              </w:rPr>
              <w:t>о</w:t>
            </w:r>
            <w:r w:rsidRPr="00F22247">
              <w:rPr>
                <w:rFonts w:ascii="Arial" w:hAnsi="Arial" w:cs="Arial"/>
                <w:color w:val="000000"/>
                <w:sz w:val="14"/>
                <w:szCs w:val="14"/>
              </w:rPr>
              <w:t>граммы Новгородской области "Управление государственными финансами Новгоро</w:t>
            </w:r>
            <w:r w:rsidRPr="00F22247">
              <w:rPr>
                <w:rFonts w:ascii="Arial" w:hAnsi="Arial" w:cs="Arial"/>
                <w:color w:val="000000"/>
                <w:sz w:val="14"/>
                <w:szCs w:val="14"/>
              </w:rPr>
              <w:t>д</w:t>
            </w:r>
            <w:r w:rsidRPr="00F22247">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15 556 159,92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13 891 568,53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13 891 568,53</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"Управление муниципальными финансами Валдайского мун</w:t>
            </w:r>
            <w:r w:rsidRPr="00F22247">
              <w:rPr>
                <w:rFonts w:ascii="Arial" w:hAnsi="Arial" w:cs="Arial"/>
                <w:color w:val="000000"/>
                <w:sz w:val="14"/>
                <w:szCs w:val="14"/>
              </w:rPr>
              <w:t>и</w:t>
            </w:r>
            <w:r w:rsidRPr="00F22247">
              <w:rPr>
                <w:rFonts w:ascii="Arial" w:hAnsi="Arial" w:cs="Arial"/>
                <w:color w:val="000000"/>
                <w:sz w:val="14"/>
                <w:szCs w:val="14"/>
              </w:rPr>
              <w:t>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"Повышение эффективности бюджетных расходов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 муниципальной программы "Управл</w:t>
            </w:r>
            <w:r w:rsidRPr="00F22247">
              <w:rPr>
                <w:rFonts w:ascii="Arial" w:hAnsi="Arial" w:cs="Arial"/>
                <w:color w:val="000000"/>
                <w:sz w:val="14"/>
                <w:szCs w:val="14"/>
              </w:rPr>
              <w:t>е</w:t>
            </w:r>
            <w:r w:rsidRPr="00F22247">
              <w:rPr>
                <w:rFonts w:ascii="Arial" w:hAnsi="Arial" w:cs="Arial"/>
                <w:color w:val="000000"/>
                <w:sz w:val="14"/>
                <w:szCs w:val="14"/>
              </w:rPr>
              <w:t>ние муниципальными финансами Валдайского муниципал</w:t>
            </w:r>
            <w:r w:rsidRPr="00F22247">
              <w:rPr>
                <w:rFonts w:ascii="Arial" w:hAnsi="Arial" w:cs="Arial"/>
                <w:color w:val="000000"/>
                <w:sz w:val="14"/>
                <w:szCs w:val="14"/>
              </w:rPr>
              <w:t>ь</w:t>
            </w:r>
            <w:r w:rsidRPr="00F22247">
              <w:rPr>
                <w:rFonts w:ascii="Arial" w:hAnsi="Arial" w:cs="Arial"/>
                <w:color w:val="000000"/>
                <w:sz w:val="14"/>
                <w:szCs w:val="14"/>
              </w:rPr>
              <w:t>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Проведение профессиональной подготовки, переподготовки и повыш</w:t>
            </w:r>
            <w:r w:rsidRPr="00F22247">
              <w:rPr>
                <w:rFonts w:ascii="Arial" w:hAnsi="Arial" w:cs="Arial"/>
                <w:color w:val="000000"/>
                <w:sz w:val="14"/>
                <w:szCs w:val="14"/>
              </w:rPr>
              <w:t>е</w:t>
            </w:r>
            <w:r w:rsidRPr="00F22247">
              <w:rPr>
                <w:rFonts w:ascii="Arial" w:hAnsi="Arial" w:cs="Arial"/>
                <w:color w:val="000000"/>
                <w:sz w:val="14"/>
                <w:szCs w:val="14"/>
              </w:rPr>
              <w:t>ние квалификации муниципальных служащих в сфере повышения э</w:t>
            </w:r>
            <w:r w:rsidRPr="00F22247">
              <w:rPr>
                <w:rFonts w:ascii="Arial" w:hAnsi="Arial" w:cs="Arial"/>
                <w:color w:val="000000"/>
                <w:sz w:val="14"/>
                <w:szCs w:val="14"/>
              </w:rPr>
              <w:t>ф</w:t>
            </w:r>
            <w:r w:rsidRPr="00F22247">
              <w:rPr>
                <w:rFonts w:ascii="Arial" w:hAnsi="Arial" w:cs="Arial"/>
                <w:color w:val="000000"/>
                <w:sz w:val="14"/>
                <w:szCs w:val="14"/>
              </w:rPr>
              <w:t>фективности бюджетных расходов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межбюджетные трансферты бюджетам муниципальных районов, городского округа на организацию дополнительного профе</w:t>
            </w:r>
            <w:r w:rsidRPr="00F22247">
              <w:rPr>
                <w:rFonts w:ascii="Arial" w:hAnsi="Arial" w:cs="Arial"/>
                <w:color w:val="000000"/>
                <w:sz w:val="14"/>
                <w:szCs w:val="14"/>
              </w:rPr>
              <w:t>с</w:t>
            </w:r>
            <w:r w:rsidRPr="00F22247">
              <w:rPr>
                <w:rFonts w:ascii="Arial" w:hAnsi="Arial" w:cs="Arial"/>
                <w:color w:val="000000"/>
                <w:sz w:val="14"/>
                <w:szCs w:val="14"/>
              </w:rPr>
              <w:t>сионального образования и участия в семинарах служащих, муниципальных служащих Новгородской области, а также работников муниц</w:t>
            </w:r>
            <w:r w:rsidRPr="00F22247">
              <w:rPr>
                <w:rFonts w:ascii="Arial" w:hAnsi="Arial" w:cs="Arial"/>
                <w:color w:val="000000"/>
                <w:sz w:val="14"/>
                <w:szCs w:val="14"/>
              </w:rPr>
              <w:t>и</w:t>
            </w:r>
            <w:r w:rsidRPr="00F22247">
              <w:rPr>
                <w:rFonts w:ascii="Arial" w:hAnsi="Arial" w:cs="Arial"/>
                <w:color w:val="000000"/>
                <w:sz w:val="14"/>
                <w:szCs w:val="14"/>
              </w:rPr>
              <w:t>пальных учреждений в сфере повышения эффективности бюджетных расходов в ра</w:t>
            </w:r>
            <w:r w:rsidRPr="00F22247">
              <w:rPr>
                <w:rFonts w:ascii="Arial" w:hAnsi="Arial" w:cs="Arial"/>
                <w:color w:val="000000"/>
                <w:sz w:val="14"/>
                <w:szCs w:val="14"/>
              </w:rPr>
              <w:t>м</w:t>
            </w:r>
            <w:r w:rsidRPr="00F22247">
              <w:rPr>
                <w:rFonts w:ascii="Arial" w:hAnsi="Arial" w:cs="Arial"/>
                <w:color w:val="000000"/>
                <w:sz w:val="14"/>
                <w:szCs w:val="14"/>
              </w:rPr>
              <w:t>ках государственной программы Новгородской области "Управление государственными ф</w:t>
            </w:r>
            <w:r w:rsidRPr="00F22247">
              <w:rPr>
                <w:rFonts w:ascii="Arial" w:hAnsi="Arial" w:cs="Arial"/>
                <w:color w:val="000000"/>
                <w:sz w:val="14"/>
                <w:szCs w:val="14"/>
              </w:rPr>
              <w:t>и</w:t>
            </w:r>
            <w:r w:rsidRPr="00F22247">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Валдайского муниципального района "Ра</w:t>
            </w:r>
            <w:r w:rsidRPr="00F22247">
              <w:rPr>
                <w:rFonts w:ascii="Arial" w:hAnsi="Arial" w:cs="Arial"/>
                <w:color w:val="000000"/>
                <w:sz w:val="14"/>
                <w:szCs w:val="14"/>
              </w:rPr>
              <w:t>з</w:t>
            </w:r>
            <w:r w:rsidRPr="00F22247">
              <w:rPr>
                <w:rFonts w:ascii="Arial" w:hAnsi="Arial" w:cs="Arial"/>
                <w:color w:val="000000"/>
                <w:sz w:val="14"/>
                <w:szCs w:val="14"/>
              </w:rPr>
              <w:t>витие образования и молодежной политики в Валдайском муниципал</w:t>
            </w:r>
            <w:r w:rsidRPr="00F22247">
              <w:rPr>
                <w:rFonts w:ascii="Arial" w:hAnsi="Arial" w:cs="Arial"/>
                <w:color w:val="000000"/>
                <w:sz w:val="14"/>
                <w:szCs w:val="14"/>
              </w:rPr>
              <w:t>ь</w:t>
            </w:r>
            <w:r w:rsidRPr="00F22247">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15 547 159,92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13 891 568,53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13 891 568,53</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"Обеспечение реализации муниципальной программы и прочие меропри</w:t>
            </w:r>
            <w:r w:rsidRPr="00F22247">
              <w:rPr>
                <w:rFonts w:ascii="Arial" w:hAnsi="Arial" w:cs="Arial"/>
                <w:color w:val="000000"/>
                <w:sz w:val="14"/>
                <w:szCs w:val="14"/>
              </w:rPr>
              <w:t>я</w:t>
            </w:r>
            <w:r w:rsidRPr="00F22247">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w:t>
            </w:r>
            <w:r w:rsidRPr="00F22247">
              <w:rPr>
                <w:rFonts w:ascii="Arial" w:hAnsi="Arial" w:cs="Arial"/>
                <w:color w:val="000000"/>
                <w:sz w:val="14"/>
                <w:szCs w:val="14"/>
              </w:rPr>
              <w:t>л</w:t>
            </w:r>
            <w:r w:rsidRPr="00F22247">
              <w:rPr>
                <w:rFonts w:ascii="Arial" w:hAnsi="Arial" w:cs="Arial"/>
                <w:color w:val="000000"/>
                <w:sz w:val="14"/>
                <w:szCs w:val="14"/>
              </w:rPr>
              <w:t>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15 547 159,92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13 891 568,53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13 891 568,53</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F22247">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221 100,00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22247">
              <w:rPr>
                <w:rFonts w:ascii="Arial" w:hAnsi="Arial" w:cs="Arial"/>
                <w:color w:val="000000"/>
                <w:sz w:val="14"/>
                <w:szCs w:val="14"/>
              </w:rPr>
              <w:t>ю</w:t>
            </w:r>
            <w:r w:rsidRPr="00F22247">
              <w:rPr>
                <w:rFonts w:ascii="Arial" w:hAnsi="Arial" w:cs="Arial"/>
                <w:color w:val="000000"/>
                <w:sz w:val="14"/>
                <w:szCs w:val="14"/>
              </w:rPr>
              <w:t>щимся (обучавшимся до дня выпу</w:t>
            </w:r>
            <w:r w:rsidRPr="00F22247">
              <w:rPr>
                <w:rFonts w:ascii="Arial" w:hAnsi="Arial" w:cs="Arial"/>
                <w:color w:val="000000"/>
                <w:sz w:val="14"/>
                <w:szCs w:val="14"/>
              </w:rPr>
              <w:t>с</w:t>
            </w:r>
            <w:r w:rsidRPr="00F22247">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F22247">
              <w:rPr>
                <w:rFonts w:ascii="Arial" w:hAnsi="Arial" w:cs="Arial"/>
                <w:color w:val="000000"/>
                <w:sz w:val="14"/>
                <w:szCs w:val="14"/>
              </w:rPr>
              <w:t>в</w:t>
            </w:r>
            <w:r w:rsidRPr="00F22247">
              <w:rPr>
                <w:rFonts w:ascii="Arial" w:hAnsi="Arial" w:cs="Arial"/>
                <w:color w:val="000000"/>
                <w:sz w:val="14"/>
                <w:szCs w:val="14"/>
              </w:rPr>
              <w:t>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165 200,00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165 200,00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22247">
              <w:rPr>
                <w:rFonts w:ascii="Arial" w:hAnsi="Arial" w:cs="Arial"/>
                <w:color w:val="000000"/>
                <w:sz w:val="14"/>
                <w:szCs w:val="14"/>
              </w:rPr>
              <w:t>ю</w:t>
            </w:r>
            <w:r w:rsidRPr="00F22247">
              <w:rPr>
                <w:rFonts w:ascii="Arial" w:hAnsi="Arial" w:cs="Arial"/>
                <w:color w:val="000000"/>
                <w:sz w:val="14"/>
                <w:szCs w:val="14"/>
              </w:rPr>
              <w:t>щимся (обучавшимся до дня выпу</w:t>
            </w:r>
            <w:r w:rsidRPr="00F22247">
              <w:rPr>
                <w:rFonts w:ascii="Arial" w:hAnsi="Arial" w:cs="Arial"/>
                <w:color w:val="000000"/>
                <w:sz w:val="14"/>
                <w:szCs w:val="14"/>
              </w:rPr>
              <w:t>с</w:t>
            </w:r>
            <w:r w:rsidRPr="00F22247">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F22247">
              <w:rPr>
                <w:rFonts w:ascii="Arial" w:hAnsi="Arial" w:cs="Arial"/>
                <w:color w:val="000000"/>
                <w:sz w:val="14"/>
                <w:szCs w:val="14"/>
              </w:rPr>
              <w:t>в</w:t>
            </w:r>
            <w:r w:rsidRPr="00F22247">
              <w:rPr>
                <w:rFonts w:ascii="Arial" w:hAnsi="Arial" w:cs="Arial"/>
                <w:color w:val="000000"/>
                <w:sz w:val="14"/>
                <w:szCs w:val="14"/>
              </w:rPr>
              <w:t>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49 900,00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49 900,00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22247">
              <w:rPr>
                <w:rFonts w:ascii="Arial" w:hAnsi="Arial" w:cs="Arial"/>
                <w:color w:val="000000"/>
                <w:sz w:val="14"/>
                <w:szCs w:val="14"/>
              </w:rPr>
              <w:t>ю</w:t>
            </w:r>
            <w:r w:rsidRPr="00F22247">
              <w:rPr>
                <w:rFonts w:ascii="Arial" w:hAnsi="Arial" w:cs="Arial"/>
                <w:color w:val="000000"/>
                <w:sz w:val="14"/>
                <w:szCs w:val="14"/>
              </w:rPr>
              <w:t>щимся (обучавшимся до дня выпу</w:t>
            </w:r>
            <w:r w:rsidRPr="00F22247">
              <w:rPr>
                <w:rFonts w:ascii="Arial" w:hAnsi="Arial" w:cs="Arial"/>
                <w:color w:val="000000"/>
                <w:sz w:val="14"/>
                <w:szCs w:val="14"/>
              </w:rPr>
              <w:t>с</w:t>
            </w:r>
            <w:r w:rsidRPr="00F22247">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F22247">
              <w:rPr>
                <w:rFonts w:ascii="Arial" w:hAnsi="Arial" w:cs="Arial"/>
                <w:color w:val="000000"/>
                <w:sz w:val="14"/>
                <w:szCs w:val="14"/>
              </w:rPr>
              <w:t>в</w:t>
            </w:r>
            <w:r w:rsidRPr="00F22247">
              <w:rPr>
                <w:rFonts w:ascii="Arial" w:hAnsi="Arial" w:cs="Arial"/>
                <w:color w:val="000000"/>
                <w:sz w:val="14"/>
                <w:szCs w:val="14"/>
              </w:rPr>
              <w:t>городской области на 2014-2021 годы"-материальные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13 799 973,03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13 670 468,53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13 670 468,53</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обеспечение функций органов местного сам</w:t>
            </w:r>
            <w:r w:rsidRPr="00F22247">
              <w:rPr>
                <w:rFonts w:ascii="Arial" w:hAnsi="Arial" w:cs="Arial"/>
                <w:color w:val="000000"/>
                <w:sz w:val="14"/>
                <w:szCs w:val="14"/>
              </w:rPr>
              <w:t>о</w:t>
            </w:r>
            <w:r w:rsidRPr="00F22247">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3 102 851,63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3 060 108,53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3 060 108,53</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Фонд оплаты труда государственных (муниципальных) орг</w:t>
            </w:r>
            <w:r w:rsidRPr="00F22247">
              <w:rPr>
                <w:rFonts w:ascii="Arial" w:hAnsi="Arial" w:cs="Arial"/>
                <w:color w:val="000000"/>
                <w:sz w:val="14"/>
                <w:szCs w:val="14"/>
              </w:rPr>
              <w:t>а</w:t>
            </w:r>
            <w:r w:rsidRPr="00F22247">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2 174 310,01</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160 400,00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Взносы по обязательному социальному страхованию на выплаты д</w:t>
            </w:r>
            <w:r w:rsidRPr="00F22247">
              <w:rPr>
                <w:rFonts w:ascii="Arial" w:hAnsi="Arial" w:cs="Arial"/>
                <w:color w:val="000000"/>
                <w:sz w:val="14"/>
                <w:szCs w:val="14"/>
              </w:rPr>
              <w:t>е</w:t>
            </w:r>
            <w:r w:rsidRPr="00F22247">
              <w:rPr>
                <w:rFonts w:ascii="Arial" w:hAnsi="Arial" w:cs="Arial"/>
                <w:color w:val="000000"/>
                <w:sz w:val="14"/>
                <w:szCs w:val="14"/>
              </w:rPr>
              <w:t>нежного содержания и иные выплаты работникам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656 641,62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634 898,52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634 898,52</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45 000,00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45 500,00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Учреждение по финансовому, методическому и хозяйственному обеспечению муниц</w:t>
            </w:r>
            <w:r w:rsidRPr="00F22247">
              <w:rPr>
                <w:rFonts w:ascii="Arial" w:hAnsi="Arial" w:cs="Arial"/>
                <w:color w:val="000000"/>
                <w:sz w:val="14"/>
                <w:szCs w:val="14"/>
              </w:rPr>
              <w:t>и</w:t>
            </w:r>
            <w:r w:rsidRPr="00F22247">
              <w:rPr>
                <w:rFonts w:ascii="Arial" w:hAnsi="Arial" w:cs="Arial"/>
                <w:color w:val="000000"/>
                <w:sz w:val="14"/>
                <w:szCs w:val="14"/>
              </w:rPr>
              <w:t>пальной системы образования-заработная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7 298 900,00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7 375 700,00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7 298 900,00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7 375 700,00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Учреждение по финансовому, методическому и хозяйственному обеспечению муниц</w:t>
            </w:r>
            <w:r w:rsidRPr="00F22247">
              <w:rPr>
                <w:rFonts w:ascii="Arial" w:hAnsi="Arial" w:cs="Arial"/>
                <w:color w:val="000000"/>
                <w:sz w:val="14"/>
                <w:szCs w:val="14"/>
              </w:rPr>
              <w:t>и</w:t>
            </w:r>
            <w:r w:rsidRPr="00F22247">
              <w:rPr>
                <w:rFonts w:ascii="Arial" w:hAnsi="Arial" w:cs="Arial"/>
                <w:color w:val="000000"/>
                <w:sz w:val="14"/>
                <w:szCs w:val="14"/>
              </w:rPr>
              <w:t>пальной системы образования-начисления на зарабо</w:t>
            </w:r>
            <w:r w:rsidRPr="00F22247">
              <w:rPr>
                <w:rFonts w:ascii="Arial" w:hAnsi="Arial" w:cs="Arial"/>
                <w:color w:val="000000"/>
                <w:sz w:val="14"/>
                <w:szCs w:val="14"/>
              </w:rPr>
              <w:t>т</w:t>
            </w:r>
            <w:r w:rsidRPr="00F22247">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2 204 261,40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2 153 200,00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2 204 261,40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2 153 200,00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Учреждение по финансовому, методическому и хозяйственному обеспечению муниц</w:t>
            </w:r>
            <w:r w:rsidRPr="00F22247">
              <w:rPr>
                <w:rFonts w:ascii="Arial" w:hAnsi="Arial" w:cs="Arial"/>
                <w:color w:val="000000"/>
                <w:sz w:val="14"/>
                <w:szCs w:val="14"/>
              </w:rPr>
              <w:t>и</w:t>
            </w:r>
            <w:r w:rsidRPr="00F22247">
              <w:rPr>
                <w:rFonts w:ascii="Arial" w:hAnsi="Arial" w:cs="Arial"/>
                <w:color w:val="000000"/>
                <w:sz w:val="14"/>
                <w:szCs w:val="14"/>
              </w:rPr>
              <w:t>пальной системы образования-материальные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171 900,00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171 900,00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F22247">
              <w:rPr>
                <w:rFonts w:ascii="Arial" w:hAnsi="Arial" w:cs="Arial"/>
                <w:color w:val="000000"/>
                <w:sz w:val="14"/>
                <w:szCs w:val="14"/>
              </w:rPr>
              <w:t>н</w:t>
            </w:r>
            <w:r w:rsidRPr="00F22247">
              <w:rPr>
                <w:rFonts w:ascii="Arial" w:hAnsi="Arial" w:cs="Arial"/>
                <w:color w:val="000000"/>
                <w:sz w:val="14"/>
                <w:szCs w:val="14"/>
              </w:rPr>
              <w:t>ные полномочия области в рамках государственной программы Новгородской области "Управление гос</w:t>
            </w:r>
            <w:r w:rsidRPr="00F22247">
              <w:rPr>
                <w:rFonts w:ascii="Arial" w:hAnsi="Arial" w:cs="Arial"/>
                <w:color w:val="000000"/>
                <w:sz w:val="14"/>
                <w:szCs w:val="14"/>
              </w:rPr>
              <w:t>у</w:t>
            </w:r>
            <w:r w:rsidRPr="00F22247">
              <w:rPr>
                <w:rFonts w:ascii="Arial" w:hAnsi="Arial" w:cs="Arial"/>
                <w:color w:val="000000"/>
                <w:sz w:val="14"/>
                <w:szCs w:val="14"/>
              </w:rPr>
              <w:t>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909 560,00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Фонд оплаты труда государственных (муниципальных) орг</w:t>
            </w:r>
            <w:r w:rsidRPr="00F22247">
              <w:rPr>
                <w:rFonts w:ascii="Arial" w:hAnsi="Arial" w:cs="Arial"/>
                <w:color w:val="000000"/>
                <w:sz w:val="14"/>
                <w:szCs w:val="14"/>
              </w:rPr>
              <w:t>а</w:t>
            </w:r>
            <w:r w:rsidRPr="00F22247">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618 800,00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80 200,00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Взносы по обязательному социальному страхованию на выплаты д</w:t>
            </w:r>
            <w:r w:rsidRPr="00F22247">
              <w:rPr>
                <w:rFonts w:ascii="Arial" w:hAnsi="Arial" w:cs="Arial"/>
                <w:color w:val="000000"/>
                <w:sz w:val="14"/>
                <w:szCs w:val="14"/>
              </w:rPr>
              <w:t>е</w:t>
            </w:r>
            <w:r w:rsidRPr="00F22247">
              <w:rPr>
                <w:rFonts w:ascii="Arial" w:hAnsi="Arial" w:cs="Arial"/>
                <w:color w:val="000000"/>
                <w:sz w:val="14"/>
                <w:szCs w:val="14"/>
              </w:rPr>
              <w:t>нежного содержания и иные выплаты работникам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186 900,00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23 660,00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на софинансирование расходов муниц</w:t>
            </w:r>
            <w:r w:rsidRPr="00F22247">
              <w:rPr>
                <w:rFonts w:ascii="Arial" w:hAnsi="Arial" w:cs="Arial"/>
                <w:color w:val="000000"/>
                <w:sz w:val="14"/>
                <w:szCs w:val="14"/>
              </w:rPr>
              <w:t>и</w:t>
            </w:r>
            <w:r w:rsidRPr="00F22247">
              <w:rPr>
                <w:rFonts w:ascii="Arial" w:hAnsi="Arial" w:cs="Arial"/>
                <w:color w:val="000000"/>
                <w:sz w:val="14"/>
                <w:szCs w:val="14"/>
              </w:rPr>
              <w:t>пальных казенных, бюджетных и автономных учрежд</w:t>
            </w:r>
            <w:r w:rsidRPr="00F22247">
              <w:rPr>
                <w:rFonts w:ascii="Arial" w:hAnsi="Arial" w:cs="Arial"/>
                <w:color w:val="000000"/>
                <w:sz w:val="14"/>
                <w:szCs w:val="14"/>
              </w:rPr>
              <w:t>е</w:t>
            </w:r>
            <w:r w:rsidRPr="00F22247">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w:t>
            </w:r>
            <w:r w:rsidRPr="00F22247">
              <w:rPr>
                <w:rFonts w:ascii="Arial" w:hAnsi="Arial" w:cs="Arial"/>
                <w:color w:val="000000"/>
                <w:sz w:val="14"/>
                <w:szCs w:val="14"/>
              </w:rPr>
              <w:t>т</w:t>
            </w:r>
            <w:r w:rsidRPr="00F22247">
              <w:rPr>
                <w:rFonts w:ascii="Arial" w:hAnsi="Arial" w:cs="Arial"/>
                <w:color w:val="000000"/>
                <w:sz w:val="14"/>
                <w:szCs w:val="14"/>
              </w:rPr>
              <w:t>венными ф</w:t>
            </w:r>
            <w:r w:rsidRPr="00F22247">
              <w:rPr>
                <w:rFonts w:ascii="Arial" w:hAnsi="Arial" w:cs="Arial"/>
                <w:color w:val="000000"/>
                <w:sz w:val="14"/>
                <w:szCs w:val="14"/>
              </w:rPr>
              <w:t>и</w:t>
            </w:r>
            <w:r w:rsidRPr="00F22247">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lastRenderedPageBreak/>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lastRenderedPageBreak/>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F22247">
              <w:rPr>
                <w:rFonts w:ascii="Arial" w:hAnsi="Arial" w:cs="Arial"/>
                <w:color w:val="000000"/>
                <w:sz w:val="14"/>
                <w:szCs w:val="14"/>
              </w:rPr>
              <w:t>е</w:t>
            </w:r>
            <w:r w:rsidRPr="00F22247">
              <w:rPr>
                <w:rFonts w:ascii="Arial" w:hAnsi="Arial" w:cs="Arial"/>
                <w:color w:val="000000"/>
                <w:sz w:val="14"/>
                <w:szCs w:val="14"/>
              </w:rPr>
              <w:t>нию коммунал</w:t>
            </w:r>
            <w:r w:rsidRPr="00F22247">
              <w:rPr>
                <w:rFonts w:ascii="Arial" w:hAnsi="Arial" w:cs="Arial"/>
                <w:color w:val="000000"/>
                <w:sz w:val="14"/>
                <w:szCs w:val="14"/>
              </w:rPr>
              <w:t>ь</w:t>
            </w:r>
            <w:r w:rsidRPr="00F22247">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1 526 086,89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Материально- техническое оснащение централизованной бухгалтерии МБУ "ЦОМСО"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городского округа, муниципальных районов обла</w:t>
            </w:r>
            <w:r w:rsidRPr="00F22247">
              <w:rPr>
                <w:rFonts w:ascii="Arial" w:hAnsi="Arial" w:cs="Arial"/>
                <w:color w:val="000000"/>
                <w:sz w:val="14"/>
                <w:szCs w:val="14"/>
              </w:rPr>
              <w:t>с</w:t>
            </w:r>
            <w:r w:rsidRPr="00F22247">
              <w:rPr>
                <w:rFonts w:ascii="Arial" w:hAnsi="Arial" w:cs="Arial"/>
                <w:color w:val="000000"/>
                <w:sz w:val="14"/>
                <w:szCs w:val="14"/>
              </w:rPr>
              <w:t>ти на создание, функционирование и совершенствование информационно-технологической инфраструкт</w:t>
            </w:r>
            <w:r w:rsidRPr="00F22247">
              <w:rPr>
                <w:rFonts w:ascii="Arial" w:hAnsi="Arial" w:cs="Arial"/>
                <w:color w:val="000000"/>
                <w:sz w:val="14"/>
                <w:szCs w:val="14"/>
              </w:rPr>
              <w:t>у</w:t>
            </w:r>
            <w:r w:rsidRPr="00F22247">
              <w:rPr>
                <w:rFonts w:ascii="Arial" w:hAnsi="Arial" w:cs="Arial"/>
                <w:color w:val="000000"/>
                <w:sz w:val="14"/>
                <w:szCs w:val="14"/>
              </w:rPr>
              <w:t>ры электронного правительства Новгородской области в рамках государственной програ</w:t>
            </w:r>
            <w:r w:rsidRPr="00F22247">
              <w:rPr>
                <w:rFonts w:ascii="Arial" w:hAnsi="Arial" w:cs="Arial"/>
                <w:color w:val="000000"/>
                <w:sz w:val="14"/>
                <w:szCs w:val="14"/>
              </w:rPr>
              <w:t>м</w:t>
            </w:r>
            <w:r w:rsidRPr="00F22247">
              <w:rPr>
                <w:rFonts w:ascii="Arial" w:hAnsi="Arial" w:cs="Arial"/>
                <w:color w:val="000000"/>
                <w:sz w:val="14"/>
                <w:szCs w:val="14"/>
              </w:rPr>
              <w:t>мы Новгородской области "Развитие цифровой экономики в Но</w:t>
            </w:r>
            <w:r w:rsidRPr="00F22247">
              <w:rPr>
                <w:rFonts w:ascii="Arial" w:hAnsi="Arial" w:cs="Arial"/>
                <w:color w:val="000000"/>
                <w:sz w:val="14"/>
                <w:szCs w:val="14"/>
              </w:rPr>
              <w:t>в</w:t>
            </w:r>
            <w:r w:rsidRPr="00F22247">
              <w:rPr>
                <w:rFonts w:ascii="Arial" w:hAnsi="Arial" w:cs="Arial"/>
                <w:color w:val="000000"/>
                <w:sz w:val="14"/>
                <w:szCs w:val="14"/>
              </w:rPr>
              <w:t>городской области на 2017-2024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937 600,00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937 600,00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w:t>
            </w:r>
            <w:r w:rsidRPr="00F22247">
              <w:rPr>
                <w:rFonts w:ascii="Arial" w:hAnsi="Arial" w:cs="Arial"/>
                <w:color w:val="000000"/>
                <w:sz w:val="14"/>
                <w:szCs w:val="14"/>
              </w:rPr>
              <w:t>н</w:t>
            </w:r>
            <w:r w:rsidRPr="00F22247">
              <w:rPr>
                <w:rFonts w:ascii="Arial" w:hAnsi="Arial" w:cs="Arial"/>
                <w:color w:val="000000"/>
                <w:sz w:val="14"/>
                <w:szCs w:val="14"/>
              </w:rPr>
              <w:t>ности получателей бюджетных средств и муниципальных бюджетных и автономных учреждений в рамках государственной пр</w:t>
            </w:r>
            <w:r w:rsidRPr="00F22247">
              <w:rPr>
                <w:rFonts w:ascii="Arial" w:hAnsi="Arial" w:cs="Arial"/>
                <w:color w:val="000000"/>
                <w:sz w:val="14"/>
                <w:szCs w:val="14"/>
              </w:rPr>
              <w:t>о</w:t>
            </w:r>
            <w:r w:rsidRPr="00F22247">
              <w:rPr>
                <w:rFonts w:ascii="Arial" w:hAnsi="Arial" w:cs="Arial"/>
                <w:color w:val="000000"/>
                <w:sz w:val="14"/>
                <w:szCs w:val="14"/>
              </w:rPr>
              <w:t>граммы Новгородской области "Управление государственными финансами Новгоро</w:t>
            </w:r>
            <w:r w:rsidRPr="00F22247">
              <w:rPr>
                <w:rFonts w:ascii="Arial" w:hAnsi="Arial" w:cs="Arial"/>
                <w:color w:val="000000"/>
                <w:sz w:val="14"/>
                <w:szCs w:val="14"/>
              </w:rPr>
              <w:t>д</w:t>
            </w:r>
            <w:r w:rsidRPr="00F22247">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36,89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36,89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городского округа, муниц</w:t>
            </w:r>
            <w:r w:rsidRPr="00F22247">
              <w:rPr>
                <w:rFonts w:ascii="Arial" w:hAnsi="Arial" w:cs="Arial"/>
                <w:color w:val="000000"/>
                <w:sz w:val="14"/>
                <w:szCs w:val="14"/>
              </w:rPr>
              <w:t>и</w:t>
            </w:r>
            <w:r w:rsidRPr="00F22247">
              <w:rPr>
                <w:rFonts w:ascii="Arial" w:hAnsi="Arial" w:cs="Arial"/>
                <w:color w:val="000000"/>
                <w:sz w:val="14"/>
                <w:szCs w:val="14"/>
              </w:rPr>
              <w:t>пальных районов области на создание, функционирование и соверше</w:t>
            </w:r>
            <w:r w:rsidRPr="00F22247">
              <w:rPr>
                <w:rFonts w:ascii="Arial" w:hAnsi="Arial" w:cs="Arial"/>
                <w:color w:val="000000"/>
                <w:sz w:val="14"/>
                <w:szCs w:val="14"/>
              </w:rPr>
              <w:t>н</w:t>
            </w:r>
            <w:r w:rsidRPr="00F22247">
              <w:rPr>
                <w:rFonts w:ascii="Arial" w:hAnsi="Arial" w:cs="Arial"/>
                <w:color w:val="000000"/>
                <w:sz w:val="14"/>
                <w:szCs w:val="14"/>
              </w:rPr>
              <w:t>ствование информационно-технологической инфраструктуры электро</w:t>
            </w:r>
            <w:r w:rsidRPr="00F22247">
              <w:rPr>
                <w:rFonts w:ascii="Arial" w:hAnsi="Arial" w:cs="Arial"/>
                <w:color w:val="000000"/>
                <w:sz w:val="14"/>
                <w:szCs w:val="14"/>
              </w:rPr>
              <w:t>н</w:t>
            </w:r>
            <w:r w:rsidRPr="00F22247">
              <w:rPr>
                <w:rFonts w:ascii="Arial" w:hAnsi="Arial" w:cs="Arial"/>
                <w:color w:val="000000"/>
                <w:sz w:val="14"/>
                <w:szCs w:val="14"/>
              </w:rPr>
              <w:t>ного правительства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1000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17 793 076,00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13 654 016,00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13 654 016,00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17 793 076,00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13 654 016,00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13 654 016,00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Валдайского муниципального района "Ра</w:t>
            </w:r>
            <w:r w:rsidRPr="00F22247">
              <w:rPr>
                <w:rFonts w:ascii="Arial" w:hAnsi="Arial" w:cs="Arial"/>
                <w:color w:val="000000"/>
                <w:sz w:val="14"/>
                <w:szCs w:val="14"/>
              </w:rPr>
              <w:t>з</w:t>
            </w:r>
            <w:r w:rsidRPr="00F22247">
              <w:rPr>
                <w:rFonts w:ascii="Arial" w:hAnsi="Arial" w:cs="Arial"/>
                <w:color w:val="000000"/>
                <w:sz w:val="14"/>
                <w:szCs w:val="14"/>
              </w:rPr>
              <w:t>витие образования и молодежной политики в Валдайском муниципал</w:t>
            </w:r>
            <w:r w:rsidRPr="00F22247">
              <w:rPr>
                <w:rFonts w:ascii="Arial" w:hAnsi="Arial" w:cs="Arial"/>
                <w:color w:val="000000"/>
                <w:sz w:val="14"/>
                <w:szCs w:val="14"/>
              </w:rPr>
              <w:t>ь</w:t>
            </w:r>
            <w:r w:rsidRPr="00F22247">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17 793 076,00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13 654 016,00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13 654 016,00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"Социальная адаптация детей-сирот и детей, оставши</w:t>
            </w:r>
            <w:r w:rsidRPr="00F22247">
              <w:rPr>
                <w:rFonts w:ascii="Arial" w:hAnsi="Arial" w:cs="Arial"/>
                <w:color w:val="000000"/>
                <w:sz w:val="14"/>
                <w:szCs w:val="14"/>
              </w:rPr>
              <w:t>х</w:t>
            </w:r>
            <w:r w:rsidRPr="00F22247">
              <w:rPr>
                <w:rFonts w:ascii="Arial" w:hAnsi="Arial" w:cs="Arial"/>
                <w:color w:val="000000"/>
                <w:sz w:val="14"/>
                <w:szCs w:val="14"/>
              </w:rPr>
              <w:t>ся без попечения родителей, а также лиц из числа детей-сирот и детей, оставшихся без попечения родит</w:t>
            </w:r>
            <w:r w:rsidRPr="00F22247">
              <w:rPr>
                <w:rFonts w:ascii="Arial" w:hAnsi="Arial" w:cs="Arial"/>
                <w:color w:val="000000"/>
                <w:sz w:val="14"/>
                <w:szCs w:val="14"/>
              </w:rPr>
              <w:t>е</w:t>
            </w:r>
            <w:r w:rsidRPr="00F22247">
              <w:rPr>
                <w:rFonts w:ascii="Arial" w:hAnsi="Arial" w:cs="Arial"/>
                <w:color w:val="000000"/>
                <w:sz w:val="14"/>
                <w:szCs w:val="14"/>
              </w:rPr>
              <w:t>лей" муниципальной программы Валдайского муниципального района "Развитие образов</w:t>
            </w:r>
            <w:r w:rsidRPr="00F22247">
              <w:rPr>
                <w:rFonts w:ascii="Arial" w:hAnsi="Arial" w:cs="Arial"/>
                <w:color w:val="000000"/>
                <w:sz w:val="14"/>
                <w:szCs w:val="14"/>
              </w:rPr>
              <w:t>а</w:t>
            </w:r>
            <w:r w:rsidRPr="00F22247">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72 200,00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Ресурсное и материально-техническое обеспечение процесса социал</w:t>
            </w:r>
            <w:r w:rsidRPr="00F22247">
              <w:rPr>
                <w:rFonts w:ascii="Arial" w:hAnsi="Arial" w:cs="Arial"/>
                <w:color w:val="000000"/>
                <w:sz w:val="14"/>
                <w:szCs w:val="14"/>
              </w:rPr>
              <w:t>и</w:t>
            </w:r>
            <w:r w:rsidRPr="00F22247">
              <w:rPr>
                <w:rFonts w:ascii="Arial" w:hAnsi="Arial" w:cs="Arial"/>
                <w:color w:val="000000"/>
                <w:sz w:val="14"/>
                <w:szCs w:val="14"/>
              </w:rPr>
              <w:t>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72 200,00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единовременную выплату лицам из числа детей-сирот и детей, оста</w:t>
            </w:r>
            <w:r w:rsidRPr="00F22247">
              <w:rPr>
                <w:rFonts w:ascii="Arial" w:hAnsi="Arial" w:cs="Arial"/>
                <w:color w:val="000000"/>
                <w:sz w:val="14"/>
                <w:szCs w:val="14"/>
              </w:rPr>
              <w:t>в</w:t>
            </w:r>
            <w:r w:rsidRPr="00F22247">
              <w:rPr>
                <w:rFonts w:ascii="Arial" w:hAnsi="Arial" w:cs="Arial"/>
                <w:color w:val="000000"/>
                <w:sz w:val="14"/>
                <w:szCs w:val="14"/>
              </w:rPr>
              <w:t>шихся без попечения родителей, на ремонт находящихся в их собстве</w:t>
            </w:r>
            <w:r w:rsidRPr="00F22247">
              <w:rPr>
                <w:rFonts w:ascii="Arial" w:hAnsi="Arial" w:cs="Arial"/>
                <w:color w:val="000000"/>
                <w:sz w:val="14"/>
                <w:szCs w:val="14"/>
              </w:rPr>
              <w:t>н</w:t>
            </w:r>
            <w:r w:rsidRPr="00F22247">
              <w:rPr>
                <w:rFonts w:ascii="Arial" w:hAnsi="Arial" w:cs="Arial"/>
                <w:color w:val="000000"/>
                <w:sz w:val="14"/>
                <w:szCs w:val="14"/>
              </w:rPr>
              <w:t>ности жилых помещений, расположенных на территории Новгородской области в рамках государственной программы Новгородской области "Ра</w:t>
            </w:r>
            <w:r w:rsidRPr="00F22247">
              <w:rPr>
                <w:rFonts w:ascii="Arial" w:hAnsi="Arial" w:cs="Arial"/>
                <w:color w:val="000000"/>
                <w:sz w:val="14"/>
                <w:szCs w:val="14"/>
              </w:rPr>
              <w:t>з</w:t>
            </w:r>
            <w:r w:rsidRPr="00F22247">
              <w:rPr>
                <w:rFonts w:ascii="Arial" w:hAnsi="Arial" w:cs="Arial"/>
                <w:color w:val="000000"/>
                <w:sz w:val="14"/>
                <w:szCs w:val="14"/>
              </w:rPr>
              <w:t>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72 200,00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Пособия, компенсации, меры социальной поддержки по публичным нормативным обяз</w:t>
            </w:r>
            <w:r w:rsidRPr="00F22247">
              <w:rPr>
                <w:rFonts w:ascii="Arial" w:hAnsi="Arial" w:cs="Arial"/>
                <w:color w:val="000000"/>
                <w:sz w:val="14"/>
                <w:szCs w:val="14"/>
              </w:rPr>
              <w:t>а</w:t>
            </w:r>
            <w:r w:rsidRPr="00F22247">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72 200,00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"Обеспечение реализации муниципальной программы и прочие меропри</w:t>
            </w:r>
            <w:r w:rsidRPr="00F22247">
              <w:rPr>
                <w:rFonts w:ascii="Arial" w:hAnsi="Arial" w:cs="Arial"/>
                <w:color w:val="000000"/>
                <w:sz w:val="14"/>
                <w:szCs w:val="14"/>
              </w:rPr>
              <w:t>я</w:t>
            </w:r>
            <w:r w:rsidRPr="00F22247">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w:t>
            </w:r>
            <w:r w:rsidRPr="00F22247">
              <w:rPr>
                <w:rFonts w:ascii="Arial" w:hAnsi="Arial" w:cs="Arial"/>
                <w:color w:val="000000"/>
                <w:sz w:val="14"/>
                <w:szCs w:val="14"/>
              </w:rPr>
              <w:t>л</w:t>
            </w:r>
            <w:r w:rsidRPr="00F22247">
              <w:rPr>
                <w:rFonts w:ascii="Arial" w:hAnsi="Arial" w:cs="Arial"/>
                <w:color w:val="000000"/>
                <w:sz w:val="14"/>
                <w:szCs w:val="14"/>
              </w:rPr>
              <w:t>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17 720 876,00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13 581 816,00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13 581 816,00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F22247">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17 720 876,00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13 581 816,00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13 581 816,00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компенсацию род</w:t>
            </w:r>
            <w:r w:rsidRPr="00F22247">
              <w:rPr>
                <w:rFonts w:ascii="Arial" w:hAnsi="Arial" w:cs="Arial"/>
                <w:color w:val="000000"/>
                <w:sz w:val="14"/>
                <w:szCs w:val="14"/>
              </w:rPr>
              <w:t>и</w:t>
            </w:r>
            <w:r w:rsidRPr="00F22247">
              <w:rPr>
                <w:rFonts w:ascii="Arial" w:hAnsi="Arial" w:cs="Arial"/>
                <w:color w:val="000000"/>
                <w:sz w:val="14"/>
                <w:szCs w:val="14"/>
              </w:rPr>
              <w:t>тельской платы родителям (законным представит</w:t>
            </w:r>
            <w:r w:rsidRPr="00F22247">
              <w:rPr>
                <w:rFonts w:ascii="Arial" w:hAnsi="Arial" w:cs="Arial"/>
                <w:color w:val="000000"/>
                <w:sz w:val="14"/>
                <w:szCs w:val="14"/>
              </w:rPr>
              <w:t>е</w:t>
            </w:r>
            <w:r w:rsidRPr="00F22247">
              <w:rPr>
                <w:rFonts w:ascii="Arial" w:hAnsi="Arial" w:cs="Arial"/>
                <w:color w:val="000000"/>
                <w:sz w:val="14"/>
                <w:szCs w:val="14"/>
              </w:rPr>
              <w:t>лям) детей, посещающих частные и муниципальные образовательные организации, реализующие образовательную пр</w:t>
            </w:r>
            <w:r w:rsidRPr="00F22247">
              <w:rPr>
                <w:rFonts w:ascii="Arial" w:hAnsi="Arial" w:cs="Arial"/>
                <w:color w:val="000000"/>
                <w:sz w:val="14"/>
                <w:szCs w:val="14"/>
              </w:rPr>
              <w:t>о</w:t>
            </w:r>
            <w:r w:rsidRPr="00F22247">
              <w:rPr>
                <w:rFonts w:ascii="Arial" w:hAnsi="Arial" w:cs="Arial"/>
                <w:color w:val="000000"/>
                <w:sz w:val="14"/>
                <w:szCs w:val="14"/>
              </w:rPr>
              <w:t>грамму дошкольного образования в рамках государственной программы Новгородской обла</w:t>
            </w:r>
            <w:r w:rsidRPr="00F22247">
              <w:rPr>
                <w:rFonts w:ascii="Arial" w:hAnsi="Arial" w:cs="Arial"/>
                <w:color w:val="000000"/>
                <w:sz w:val="14"/>
                <w:szCs w:val="14"/>
              </w:rPr>
              <w:t>с</w:t>
            </w:r>
            <w:r w:rsidRPr="00F22247">
              <w:rPr>
                <w:rFonts w:ascii="Arial" w:hAnsi="Arial" w:cs="Arial"/>
                <w:color w:val="000000"/>
                <w:sz w:val="14"/>
                <w:szCs w:val="14"/>
              </w:rPr>
              <w:t>ти "Развитие образования в Новгоро</w:t>
            </w:r>
            <w:r w:rsidRPr="00F22247">
              <w:rPr>
                <w:rFonts w:ascii="Arial" w:hAnsi="Arial" w:cs="Arial"/>
                <w:color w:val="000000"/>
                <w:sz w:val="14"/>
                <w:szCs w:val="14"/>
              </w:rPr>
              <w:t>д</w:t>
            </w:r>
            <w:r w:rsidRPr="00F22247">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1 155 100,00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Пособия, компенсации, меры социальной поддержки по публичным нормативным обяз</w:t>
            </w:r>
            <w:r w:rsidRPr="00F22247">
              <w:rPr>
                <w:rFonts w:ascii="Arial" w:hAnsi="Arial" w:cs="Arial"/>
                <w:color w:val="000000"/>
                <w:sz w:val="14"/>
                <w:szCs w:val="14"/>
              </w:rPr>
              <w:t>а</w:t>
            </w:r>
            <w:r w:rsidRPr="00F22247">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1 155 100,00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22247">
              <w:rPr>
                <w:rFonts w:ascii="Arial" w:hAnsi="Arial" w:cs="Arial"/>
                <w:color w:val="000000"/>
                <w:sz w:val="14"/>
                <w:szCs w:val="14"/>
              </w:rPr>
              <w:t>ю</w:t>
            </w:r>
            <w:r w:rsidRPr="00F22247">
              <w:rPr>
                <w:rFonts w:ascii="Arial" w:hAnsi="Arial" w:cs="Arial"/>
                <w:color w:val="000000"/>
                <w:sz w:val="14"/>
                <w:szCs w:val="14"/>
              </w:rPr>
              <w:t>щимся (обучавшимся до дня выпу</w:t>
            </w:r>
            <w:r w:rsidRPr="00F22247">
              <w:rPr>
                <w:rFonts w:ascii="Arial" w:hAnsi="Arial" w:cs="Arial"/>
                <w:color w:val="000000"/>
                <w:sz w:val="14"/>
                <w:szCs w:val="14"/>
              </w:rPr>
              <w:t>с</w:t>
            </w:r>
            <w:r w:rsidRPr="00F22247">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F22247">
              <w:rPr>
                <w:rFonts w:ascii="Arial" w:hAnsi="Arial" w:cs="Arial"/>
                <w:color w:val="000000"/>
                <w:sz w:val="14"/>
                <w:szCs w:val="14"/>
              </w:rPr>
              <w:t>в</w:t>
            </w:r>
            <w:r w:rsidRPr="00F22247">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30 576,00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29 316,00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Пособия, компенсации, меры социальной поддержки по публичным нормативным обяз</w:t>
            </w:r>
            <w:r w:rsidRPr="00F22247">
              <w:rPr>
                <w:rFonts w:ascii="Arial" w:hAnsi="Arial" w:cs="Arial"/>
                <w:color w:val="000000"/>
                <w:sz w:val="14"/>
                <w:szCs w:val="14"/>
              </w:rPr>
              <w:t>а</w:t>
            </w:r>
            <w:r w:rsidRPr="00F22247">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30 576,00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29 316,00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22247">
              <w:rPr>
                <w:rFonts w:ascii="Arial" w:hAnsi="Arial" w:cs="Arial"/>
                <w:color w:val="000000"/>
                <w:sz w:val="14"/>
                <w:szCs w:val="14"/>
              </w:rPr>
              <w:t>ю</w:t>
            </w:r>
            <w:r w:rsidRPr="00F22247">
              <w:rPr>
                <w:rFonts w:ascii="Arial" w:hAnsi="Arial" w:cs="Arial"/>
                <w:color w:val="000000"/>
                <w:sz w:val="14"/>
                <w:szCs w:val="14"/>
              </w:rPr>
              <w:t>щимся (обучавшимся до дня выпу</w:t>
            </w:r>
            <w:r w:rsidRPr="00F22247">
              <w:rPr>
                <w:rFonts w:ascii="Arial" w:hAnsi="Arial" w:cs="Arial"/>
                <w:color w:val="000000"/>
                <w:sz w:val="14"/>
                <w:szCs w:val="14"/>
              </w:rPr>
              <w:t>с</w:t>
            </w:r>
            <w:r w:rsidRPr="00F22247">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F22247">
              <w:rPr>
                <w:rFonts w:ascii="Arial" w:hAnsi="Arial" w:cs="Arial"/>
                <w:color w:val="000000"/>
                <w:sz w:val="14"/>
                <w:szCs w:val="14"/>
              </w:rPr>
              <w:t>в</w:t>
            </w:r>
            <w:r w:rsidRPr="00F22247">
              <w:rPr>
                <w:rFonts w:ascii="Arial" w:hAnsi="Arial" w:cs="Arial"/>
                <w:color w:val="000000"/>
                <w:sz w:val="14"/>
                <w:szCs w:val="14"/>
              </w:rPr>
              <w:t>городской области на 2014-2021 годы"-подвоз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203 500,00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Пособия, компенсации, меры социальной поддержки по публичным нормативным обяз</w:t>
            </w:r>
            <w:r w:rsidRPr="00F22247">
              <w:rPr>
                <w:rFonts w:ascii="Arial" w:hAnsi="Arial" w:cs="Arial"/>
                <w:color w:val="000000"/>
                <w:sz w:val="14"/>
                <w:szCs w:val="14"/>
              </w:rPr>
              <w:t>а</w:t>
            </w:r>
            <w:r w:rsidRPr="00F22247">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203 500,00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22247">
              <w:rPr>
                <w:rFonts w:ascii="Arial" w:hAnsi="Arial" w:cs="Arial"/>
                <w:color w:val="000000"/>
                <w:sz w:val="14"/>
                <w:szCs w:val="14"/>
              </w:rPr>
              <w:t>ю</w:t>
            </w:r>
            <w:r w:rsidRPr="00F22247">
              <w:rPr>
                <w:rFonts w:ascii="Arial" w:hAnsi="Arial" w:cs="Arial"/>
                <w:color w:val="000000"/>
                <w:sz w:val="14"/>
                <w:szCs w:val="14"/>
              </w:rPr>
              <w:t>щимся (обучавшимся до дня выпу</w:t>
            </w:r>
            <w:r w:rsidRPr="00F22247">
              <w:rPr>
                <w:rFonts w:ascii="Arial" w:hAnsi="Arial" w:cs="Arial"/>
                <w:color w:val="000000"/>
                <w:sz w:val="14"/>
                <w:szCs w:val="14"/>
              </w:rPr>
              <w:t>с</w:t>
            </w:r>
            <w:r w:rsidRPr="00F22247">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F22247">
              <w:rPr>
                <w:rFonts w:ascii="Arial" w:hAnsi="Arial" w:cs="Arial"/>
                <w:color w:val="000000"/>
                <w:sz w:val="14"/>
                <w:szCs w:val="14"/>
              </w:rPr>
              <w:t>в</w:t>
            </w:r>
            <w:r w:rsidRPr="00F22247">
              <w:rPr>
                <w:rFonts w:ascii="Arial" w:hAnsi="Arial" w:cs="Arial"/>
                <w:color w:val="000000"/>
                <w:sz w:val="14"/>
                <w:szCs w:val="14"/>
              </w:rPr>
              <w:t>городской области на 2014-2021 годы"-льготное пит</w:t>
            </w:r>
            <w:r w:rsidRPr="00F22247">
              <w:rPr>
                <w:rFonts w:ascii="Arial" w:hAnsi="Arial" w:cs="Arial"/>
                <w:color w:val="000000"/>
                <w:sz w:val="14"/>
                <w:szCs w:val="14"/>
              </w:rPr>
              <w:t>а</w:t>
            </w:r>
            <w:r w:rsidRPr="00F22247">
              <w:rPr>
                <w:rFonts w:ascii="Arial" w:hAnsi="Arial" w:cs="Arial"/>
                <w:color w:val="000000"/>
                <w:sz w:val="14"/>
                <w:szCs w:val="14"/>
              </w:rPr>
              <w:t>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Пособия, компенсации, меры социальной поддержки по публичным нормативным обяз</w:t>
            </w:r>
            <w:r w:rsidRPr="00F22247">
              <w:rPr>
                <w:rFonts w:ascii="Arial" w:hAnsi="Arial" w:cs="Arial"/>
                <w:color w:val="000000"/>
                <w:sz w:val="14"/>
                <w:szCs w:val="14"/>
              </w:rPr>
              <w:t>а</w:t>
            </w:r>
            <w:r w:rsidRPr="00F22247">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w:t>
            </w:r>
            <w:r w:rsidRPr="00F22247">
              <w:rPr>
                <w:rFonts w:ascii="Arial" w:hAnsi="Arial" w:cs="Arial"/>
                <w:color w:val="000000"/>
                <w:sz w:val="14"/>
                <w:szCs w:val="14"/>
              </w:rPr>
              <w:t>а</w:t>
            </w:r>
            <w:r w:rsidRPr="00F22247">
              <w:rPr>
                <w:rFonts w:ascii="Arial" w:hAnsi="Arial" w:cs="Arial"/>
                <w:color w:val="000000"/>
                <w:sz w:val="14"/>
                <w:szCs w:val="14"/>
              </w:rPr>
              <w:t>граждение, причитающееся приемному родителю в рамках государственной программы Новгородской области "Развитие образ</w:t>
            </w:r>
            <w:r w:rsidRPr="00F22247">
              <w:rPr>
                <w:rFonts w:ascii="Arial" w:hAnsi="Arial" w:cs="Arial"/>
                <w:color w:val="000000"/>
                <w:sz w:val="14"/>
                <w:szCs w:val="14"/>
              </w:rPr>
              <w:t>о</w:t>
            </w:r>
            <w:r w:rsidRPr="00F22247">
              <w:rPr>
                <w:rFonts w:ascii="Arial" w:hAnsi="Arial" w:cs="Arial"/>
                <w:color w:val="000000"/>
                <w:sz w:val="14"/>
                <w:szCs w:val="14"/>
              </w:rPr>
              <w:t>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12 103 900,00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12 103 900,00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Пособия, компенсации, меры социальной поддержки по публичным нормативным обяз</w:t>
            </w:r>
            <w:r w:rsidRPr="00F22247">
              <w:rPr>
                <w:rFonts w:ascii="Arial" w:hAnsi="Arial" w:cs="Arial"/>
                <w:color w:val="000000"/>
                <w:sz w:val="14"/>
                <w:szCs w:val="14"/>
              </w:rPr>
              <w:t>а</w:t>
            </w:r>
            <w:r w:rsidRPr="00F22247">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10 082 500,00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7 463 000,00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7 463 000,00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Приобретение товаров, работ, услуг в пользу граждан в целях их социального обеспеч</w:t>
            </w:r>
            <w:r w:rsidRPr="00F22247">
              <w:rPr>
                <w:rFonts w:ascii="Arial" w:hAnsi="Arial" w:cs="Arial"/>
                <w:color w:val="000000"/>
                <w:sz w:val="14"/>
                <w:szCs w:val="14"/>
              </w:rPr>
              <w:t>е</w:t>
            </w:r>
            <w:r w:rsidRPr="00F22247">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6 269 200,00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4 640 900,00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комитет финансов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28 264 055,57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24 672 057,25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24 238 716,71</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0100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7 551 186,65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7 501 649,38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7 501 649,38</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6 241 966,65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6 192 429,38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6 192 429,38</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"Управление муниципальными финансами Валдайского мун</w:t>
            </w:r>
            <w:r w:rsidRPr="00F22247">
              <w:rPr>
                <w:rFonts w:ascii="Arial" w:hAnsi="Arial" w:cs="Arial"/>
                <w:color w:val="000000"/>
                <w:sz w:val="14"/>
                <w:szCs w:val="14"/>
              </w:rPr>
              <w:t>и</w:t>
            </w:r>
            <w:r w:rsidRPr="00F22247">
              <w:rPr>
                <w:rFonts w:ascii="Arial" w:hAnsi="Arial" w:cs="Arial"/>
                <w:color w:val="000000"/>
                <w:sz w:val="14"/>
                <w:szCs w:val="14"/>
              </w:rPr>
              <w:t>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6 241 966,65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6 192 429,38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6 192 429,38</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"Организация и обеспечение осуществления бюджетного процесса, упра</w:t>
            </w:r>
            <w:r w:rsidRPr="00F22247">
              <w:rPr>
                <w:rFonts w:ascii="Arial" w:hAnsi="Arial" w:cs="Arial"/>
                <w:color w:val="000000"/>
                <w:sz w:val="14"/>
                <w:szCs w:val="14"/>
              </w:rPr>
              <w:t>в</w:t>
            </w:r>
            <w:r w:rsidRPr="00F22247">
              <w:rPr>
                <w:rFonts w:ascii="Arial" w:hAnsi="Arial" w:cs="Arial"/>
                <w:color w:val="000000"/>
                <w:sz w:val="14"/>
                <w:szCs w:val="14"/>
              </w:rPr>
              <w:t>ление муниципальным долгом муниципального района" муниципальной программы "Управление муниципальными фина</w:t>
            </w:r>
            <w:r w:rsidRPr="00F22247">
              <w:rPr>
                <w:rFonts w:ascii="Arial" w:hAnsi="Arial" w:cs="Arial"/>
                <w:color w:val="000000"/>
                <w:sz w:val="14"/>
                <w:szCs w:val="14"/>
              </w:rPr>
              <w:t>н</w:t>
            </w:r>
            <w:r w:rsidRPr="00F22247">
              <w:rPr>
                <w:rFonts w:ascii="Arial" w:hAnsi="Arial" w:cs="Arial"/>
                <w:color w:val="000000"/>
                <w:sz w:val="14"/>
                <w:szCs w:val="14"/>
              </w:rPr>
              <w:t>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6 141 966,65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6 092 429,38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6 092 429,38</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6 141 966,65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6 092 429,38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6 092 429,38</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22247">
              <w:rPr>
                <w:rFonts w:ascii="Arial" w:hAnsi="Arial" w:cs="Arial"/>
                <w:color w:val="000000"/>
                <w:sz w:val="14"/>
                <w:szCs w:val="14"/>
              </w:rPr>
              <w:t>Расходы на обеспечение функций органов местного сам</w:t>
            </w:r>
            <w:r w:rsidRPr="00F22247">
              <w:rPr>
                <w:rFonts w:ascii="Arial" w:hAnsi="Arial" w:cs="Arial"/>
                <w:color w:val="000000"/>
                <w:sz w:val="14"/>
                <w:szCs w:val="14"/>
              </w:rPr>
              <w:t>о</w:t>
            </w:r>
            <w:r w:rsidRPr="00F22247">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6 101 036,65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6 051 499,38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6 051 499,38</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Фонд оплаты труда государственных (муниципальных) орг</w:t>
            </w:r>
            <w:r w:rsidRPr="00F22247">
              <w:rPr>
                <w:rFonts w:ascii="Arial" w:hAnsi="Arial" w:cs="Arial"/>
                <w:color w:val="000000"/>
                <w:sz w:val="14"/>
                <w:szCs w:val="14"/>
              </w:rPr>
              <w:t>а</w:t>
            </w:r>
            <w:r w:rsidRPr="00F22247">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4 317 646,58</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322 000,00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Взносы по обязательному социальному страхованию на выплаты д</w:t>
            </w:r>
            <w:r w:rsidRPr="00F22247">
              <w:rPr>
                <w:rFonts w:ascii="Arial" w:hAnsi="Arial" w:cs="Arial"/>
                <w:color w:val="000000"/>
                <w:sz w:val="14"/>
                <w:szCs w:val="14"/>
              </w:rPr>
              <w:t>е</w:t>
            </w:r>
            <w:r w:rsidRPr="00F22247">
              <w:rPr>
                <w:rFonts w:ascii="Arial" w:hAnsi="Arial" w:cs="Arial"/>
                <w:color w:val="000000"/>
                <w:sz w:val="14"/>
                <w:szCs w:val="14"/>
              </w:rPr>
              <w:t>нежного содержания и иные выплаты работникам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1 303 929,27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1 260 752,80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1 260 752,80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116 100,00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34 000,00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7 360,80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F22247">
              <w:rPr>
                <w:rFonts w:ascii="Arial" w:hAnsi="Arial" w:cs="Arial"/>
                <w:color w:val="000000"/>
                <w:sz w:val="14"/>
                <w:szCs w:val="14"/>
              </w:rPr>
              <w:t>н</w:t>
            </w:r>
            <w:r w:rsidRPr="00F22247">
              <w:rPr>
                <w:rFonts w:ascii="Arial" w:hAnsi="Arial" w:cs="Arial"/>
                <w:color w:val="000000"/>
                <w:sz w:val="14"/>
                <w:szCs w:val="14"/>
              </w:rPr>
              <w:t>ные полномочия области в рамках государственной программы Новгородской области "Управление гос</w:t>
            </w:r>
            <w:r w:rsidRPr="00F22247">
              <w:rPr>
                <w:rFonts w:ascii="Arial" w:hAnsi="Arial" w:cs="Arial"/>
                <w:color w:val="000000"/>
                <w:sz w:val="14"/>
                <w:szCs w:val="14"/>
              </w:rPr>
              <w:t>у</w:t>
            </w:r>
            <w:r w:rsidRPr="00F22247">
              <w:rPr>
                <w:rFonts w:ascii="Arial" w:hAnsi="Arial" w:cs="Arial"/>
                <w:color w:val="000000"/>
                <w:sz w:val="14"/>
                <w:szCs w:val="14"/>
              </w:rPr>
              <w:t>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40 930,00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Фонд оплаты труда государственных (муниципальных) орг</w:t>
            </w:r>
            <w:r w:rsidRPr="00F22247">
              <w:rPr>
                <w:rFonts w:ascii="Arial" w:hAnsi="Arial" w:cs="Arial"/>
                <w:color w:val="000000"/>
                <w:sz w:val="14"/>
                <w:szCs w:val="14"/>
              </w:rPr>
              <w:t>а</w:t>
            </w:r>
            <w:r w:rsidRPr="00F22247">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27 710,00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Взносы по обязательному социальному страхованию на выплаты д</w:t>
            </w:r>
            <w:r w:rsidRPr="00F22247">
              <w:rPr>
                <w:rFonts w:ascii="Arial" w:hAnsi="Arial" w:cs="Arial"/>
                <w:color w:val="000000"/>
                <w:sz w:val="14"/>
                <w:szCs w:val="14"/>
              </w:rPr>
              <w:t>е</w:t>
            </w:r>
            <w:r w:rsidRPr="00F22247">
              <w:rPr>
                <w:rFonts w:ascii="Arial" w:hAnsi="Arial" w:cs="Arial"/>
                <w:color w:val="000000"/>
                <w:sz w:val="14"/>
                <w:szCs w:val="14"/>
              </w:rPr>
              <w:t>нежного содержания и иные выплаты работникам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8 370,00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4 850,00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"Повышение эффективности бюджетных расходов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 муниципальной программы "Управл</w:t>
            </w:r>
            <w:r w:rsidRPr="00F22247">
              <w:rPr>
                <w:rFonts w:ascii="Arial" w:hAnsi="Arial" w:cs="Arial"/>
                <w:color w:val="000000"/>
                <w:sz w:val="14"/>
                <w:szCs w:val="14"/>
              </w:rPr>
              <w:t>е</w:t>
            </w:r>
            <w:r w:rsidRPr="00F22247">
              <w:rPr>
                <w:rFonts w:ascii="Arial" w:hAnsi="Arial" w:cs="Arial"/>
                <w:color w:val="000000"/>
                <w:sz w:val="14"/>
                <w:szCs w:val="14"/>
              </w:rPr>
              <w:t>ние муниципальными финансами Валдайского муниципал</w:t>
            </w:r>
            <w:r w:rsidRPr="00F22247">
              <w:rPr>
                <w:rFonts w:ascii="Arial" w:hAnsi="Arial" w:cs="Arial"/>
                <w:color w:val="000000"/>
                <w:sz w:val="14"/>
                <w:szCs w:val="14"/>
              </w:rPr>
              <w:t>ь</w:t>
            </w:r>
            <w:r w:rsidRPr="00F22247">
              <w:rPr>
                <w:rFonts w:ascii="Arial" w:hAnsi="Arial" w:cs="Arial"/>
                <w:color w:val="000000"/>
                <w:sz w:val="14"/>
                <w:szCs w:val="14"/>
              </w:rPr>
              <w:t>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Развитие информационной системы управления муниципал</w:t>
            </w:r>
            <w:r w:rsidRPr="00F22247">
              <w:rPr>
                <w:rFonts w:ascii="Arial" w:hAnsi="Arial" w:cs="Arial"/>
                <w:color w:val="000000"/>
                <w:sz w:val="14"/>
                <w:szCs w:val="14"/>
              </w:rPr>
              <w:t>ь</w:t>
            </w:r>
            <w:r w:rsidRPr="00F22247">
              <w:rPr>
                <w:rFonts w:ascii="Arial" w:hAnsi="Arial" w:cs="Arial"/>
                <w:color w:val="000000"/>
                <w:sz w:val="14"/>
                <w:szCs w:val="14"/>
              </w:rPr>
              <w:t>ными финансами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обеспечение функций органов местного сам</w:t>
            </w:r>
            <w:r w:rsidRPr="00F22247">
              <w:rPr>
                <w:rFonts w:ascii="Arial" w:hAnsi="Arial" w:cs="Arial"/>
                <w:color w:val="000000"/>
                <w:sz w:val="14"/>
                <w:szCs w:val="14"/>
              </w:rPr>
              <w:t>о</w:t>
            </w:r>
            <w:r w:rsidRPr="00F22247">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1 309 220,00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осуществление органами местного самоуправления о</w:t>
            </w:r>
            <w:r w:rsidRPr="00F22247">
              <w:rPr>
                <w:rFonts w:ascii="Arial" w:hAnsi="Arial" w:cs="Arial"/>
                <w:color w:val="000000"/>
                <w:sz w:val="14"/>
                <w:szCs w:val="14"/>
              </w:rPr>
              <w:t>т</w:t>
            </w:r>
            <w:r w:rsidRPr="00F22247">
              <w:rPr>
                <w:rFonts w:ascii="Arial" w:hAnsi="Arial" w:cs="Arial"/>
                <w:color w:val="000000"/>
                <w:sz w:val="14"/>
                <w:szCs w:val="14"/>
              </w:rPr>
              <w:t>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1 309 220,00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Распределение межбюджетных трансфертов бюджетам горо</w:t>
            </w:r>
            <w:r w:rsidRPr="00F22247">
              <w:rPr>
                <w:rFonts w:ascii="Arial" w:hAnsi="Arial" w:cs="Arial"/>
                <w:color w:val="000000"/>
                <w:sz w:val="14"/>
                <w:szCs w:val="14"/>
              </w:rPr>
              <w:t>д</w:t>
            </w:r>
            <w:r w:rsidRPr="00F22247">
              <w:rPr>
                <w:rFonts w:ascii="Arial" w:hAnsi="Arial" w:cs="Arial"/>
                <w:color w:val="000000"/>
                <w:sz w:val="14"/>
                <w:szCs w:val="14"/>
              </w:rPr>
              <w:t>ского и сельских поселений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1 309 220,00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F22247">
              <w:rPr>
                <w:rFonts w:ascii="Arial" w:hAnsi="Arial" w:cs="Arial"/>
                <w:color w:val="000000"/>
                <w:sz w:val="14"/>
                <w:szCs w:val="14"/>
              </w:rPr>
              <w:t>н</w:t>
            </w:r>
            <w:r w:rsidRPr="00F22247">
              <w:rPr>
                <w:rFonts w:ascii="Arial" w:hAnsi="Arial" w:cs="Arial"/>
                <w:color w:val="000000"/>
                <w:sz w:val="14"/>
                <w:szCs w:val="14"/>
              </w:rPr>
              <w:t>ные полномочия в рамках госуда</w:t>
            </w:r>
            <w:r w:rsidRPr="00F22247">
              <w:rPr>
                <w:rFonts w:ascii="Arial" w:hAnsi="Arial" w:cs="Arial"/>
                <w:color w:val="000000"/>
                <w:sz w:val="14"/>
                <w:szCs w:val="14"/>
              </w:rPr>
              <w:t>р</w:t>
            </w:r>
            <w:r w:rsidRPr="00F22247">
              <w:rPr>
                <w:rFonts w:ascii="Arial" w:hAnsi="Arial" w:cs="Arial"/>
                <w:color w:val="000000"/>
                <w:sz w:val="14"/>
                <w:szCs w:val="14"/>
              </w:rPr>
              <w:t>ственной программы Новгородской области "Управление государстве</w:t>
            </w:r>
            <w:r w:rsidRPr="00F22247">
              <w:rPr>
                <w:rFonts w:ascii="Arial" w:hAnsi="Arial" w:cs="Arial"/>
                <w:color w:val="000000"/>
                <w:sz w:val="14"/>
                <w:szCs w:val="14"/>
              </w:rPr>
              <w:t>н</w:t>
            </w:r>
            <w:r w:rsidRPr="00F22247">
              <w:rPr>
                <w:rFonts w:ascii="Arial" w:hAnsi="Arial" w:cs="Arial"/>
                <w:color w:val="000000"/>
                <w:sz w:val="14"/>
                <w:szCs w:val="14"/>
              </w:rPr>
              <w:t>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1 305 220,00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1 305 220,00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w:t>
            </w:r>
            <w:r w:rsidRPr="00F22247">
              <w:rPr>
                <w:rFonts w:ascii="Arial" w:hAnsi="Arial" w:cs="Arial"/>
                <w:color w:val="000000"/>
                <w:sz w:val="14"/>
                <w:szCs w:val="14"/>
              </w:rPr>
              <w:t>а</w:t>
            </w:r>
            <w:r w:rsidRPr="00F22247">
              <w:rPr>
                <w:rFonts w:ascii="Arial" w:hAnsi="Arial" w:cs="Arial"/>
                <w:color w:val="000000"/>
                <w:sz w:val="14"/>
                <w:szCs w:val="14"/>
              </w:rPr>
              <w:t>нов местного самоуправления мун</w:t>
            </w:r>
            <w:r w:rsidRPr="00F22247">
              <w:rPr>
                <w:rFonts w:ascii="Arial" w:hAnsi="Arial" w:cs="Arial"/>
                <w:color w:val="000000"/>
                <w:sz w:val="14"/>
                <w:szCs w:val="14"/>
              </w:rPr>
              <w:t>и</w:t>
            </w:r>
            <w:r w:rsidRPr="00F22247">
              <w:rPr>
                <w:rFonts w:ascii="Arial" w:hAnsi="Arial" w:cs="Arial"/>
                <w:color w:val="000000"/>
                <w:sz w:val="14"/>
                <w:szCs w:val="14"/>
              </w:rPr>
              <w:t>ципальных районов и городского округа Новгородской области, уполномоченных составлять протоколы об административных правонарушен</w:t>
            </w:r>
            <w:r w:rsidRPr="00F22247">
              <w:rPr>
                <w:rFonts w:ascii="Arial" w:hAnsi="Arial" w:cs="Arial"/>
                <w:color w:val="000000"/>
                <w:sz w:val="14"/>
                <w:szCs w:val="14"/>
              </w:rPr>
              <w:t>и</w:t>
            </w:r>
            <w:r w:rsidRPr="00F22247">
              <w:rPr>
                <w:rFonts w:ascii="Arial" w:hAnsi="Arial" w:cs="Arial"/>
                <w:color w:val="000000"/>
                <w:sz w:val="14"/>
                <w:szCs w:val="14"/>
              </w:rPr>
              <w:t>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w:t>
            </w:r>
            <w:r w:rsidRPr="00F22247">
              <w:rPr>
                <w:rFonts w:ascii="Arial" w:hAnsi="Arial" w:cs="Arial"/>
                <w:color w:val="000000"/>
                <w:sz w:val="14"/>
                <w:szCs w:val="14"/>
              </w:rPr>
              <w:t>е</w:t>
            </w:r>
            <w:r w:rsidRPr="00F22247">
              <w:rPr>
                <w:rFonts w:ascii="Arial" w:hAnsi="Arial" w:cs="Arial"/>
                <w:color w:val="000000"/>
                <w:sz w:val="14"/>
                <w:szCs w:val="14"/>
              </w:rPr>
              <w:t>ние государственными ф</w:t>
            </w:r>
            <w:r w:rsidRPr="00F22247">
              <w:rPr>
                <w:rFonts w:ascii="Arial" w:hAnsi="Arial" w:cs="Arial"/>
                <w:color w:val="000000"/>
                <w:sz w:val="14"/>
                <w:szCs w:val="14"/>
              </w:rPr>
              <w:t>и</w:t>
            </w:r>
            <w:r w:rsidRPr="00F22247">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НАЦИОНАЛЬНАЯ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0200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802 500,00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802 500,00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осуществление органами местного самоуправления о</w:t>
            </w:r>
            <w:r w:rsidRPr="00F22247">
              <w:rPr>
                <w:rFonts w:ascii="Arial" w:hAnsi="Arial" w:cs="Arial"/>
                <w:color w:val="000000"/>
                <w:sz w:val="14"/>
                <w:szCs w:val="14"/>
              </w:rPr>
              <w:t>т</w:t>
            </w:r>
            <w:r w:rsidRPr="00F22247">
              <w:rPr>
                <w:rFonts w:ascii="Arial" w:hAnsi="Arial" w:cs="Arial"/>
                <w:color w:val="000000"/>
                <w:sz w:val="14"/>
                <w:szCs w:val="14"/>
              </w:rPr>
              <w:t>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802 500,00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Распределение межбюджетных трансфертов бюджетам горо</w:t>
            </w:r>
            <w:r w:rsidRPr="00F22247">
              <w:rPr>
                <w:rFonts w:ascii="Arial" w:hAnsi="Arial" w:cs="Arial"/>
                <w:color w:val="000000"/>
                <w:sz w:val="14"/>
                <w:szCs w:val="14"/>
              </w:rPr>
              <w:t>д</w:t>
            </w:r>
            <w:r w:rsidRPr="00F22247">
              <w:rPr>
                <w:rFonts w:ascii="Arial" w:hAnsi="Arial" w:cs="Arial"/>
                <w:color w:val="000000"/>
                <w:sz w:val="14"/>
                <w:szCs w:val="14"/>
              </w:rPr>
              <w:t>ского и сельских поселений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802 500,00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для предоставления их бюджетам посел</w:t>
            </w:r>
            <w:r w:rsidRPr="00F22247">
              <w:rPr>
                <w:rFonts w:ascii="Arial" w:hAnsi="Arial" w:cs="Arial"/>
                <w:color w:val="000000"/>
                <w:sz w:val="14"/>
                <w:szCs w:val="14"/>
              </w:rPr>
              <w:t>е</w:t>
            </w:r>
            <w:r w:rsidRPr="00F22247">
              <w:rPr>
                <w:rFonts w:ascii="Arial" w:hAnsi="Arial" w:cs="Arial"/>
                <w:color w:val="000000"/>
                <w:sz w:val="14"/>
                <w:szCs w:val="14"/>
              </w:rPr>
              <w:t>ний на осуществление государстве</w:t>
            </w:r>
            <w:r w:rsidRPr="00F22247">
              <w:rPr>
                <w:rFonts w:ascii="Arial" w:hAnsi="Arial" w:cs="Arial"/>
                <w:color w:val="000000"/>
                <w:sz w:val="14"/>
                <w:szCs w:val="14"/>
              </w:rPr>
              <w:t>н</w:t>
            </w:r>
            <w:r w:rsidRPr="00F22247">
              <w:rPr>
                <w:rFonts w:ascii="Arial" w:hAnsi="Arial" w:cs="Arial"/>
                <w:color w:val="000000"/>
                <w:sz w:val="14"/>
                <w:szCs w:val="14"/>
              </w:rPr>
              <w:t>ных полномочий по первичному воинскому учету на территориях, где отсутствуют военные комиссариаты в рамках государственной пр</w:t>
            </w:r>
            <w:r w:rsidRPr="00F22247">
              <w:rPr>
                <w:rFonts w:ascii="Arial" w:hAnsi="Arial" w:cs="Arial"/>
                <w:color w:val="000000"/>
                <w:sz w:val="14"/>
                <w:szCs w:val="14"/>
              </w:rPr>
              <w:t>о</w:t>
            </w:r>
            <w:r w:rsidRPr="00F22247">
              <w:rPr>
                <w:rFonts w:ascii="Arial" w:hAnsi="Arial" w:cs="Arial"/>
                <w:color w:val="000000"/>
                <w:sz w:val="14"/>
                <w:szCs w:val="14"/>
              </w:rPr>
              <w:t>граммы Новгородской области "Управление государственными финансами Новгородской о</w:t>
            </w:r>
            <w:r w:rsidRPr="00F22247">
              <w:rPr>
                <w:rFonts w:ascii="Arial" w:hAnsi="Arial" w:cs="Arial"/>
                <w:color w:val="000000"/>
                <w:sz w:val="14"/>
                <w:szCs w:val="14"/>
              </w:rPr>
              <w:t>б</w:t>
            </w:r>
            <w:r w:rsidRPr="00F22247">
              <w:rPr>
                <w:rFonts w:ascii="Arial" w:hAnsi="Arial" w:cs="Arial"/>
                <w:color w:val="000000"/>
                <w:sz w:val="14"/>
                <w:szCs w:val="14"/>
              </w:rPr>
              <w:t>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802 500,00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802 500,00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0700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13 498,30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13 498,30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"Управление муниципальными финансами Валдайского мун</w:t>
            </w:r>
            <w:r w:rsidRPr="00F22247">
              <w:rPr>
                <w:rFonts w:ascii="Arial" w:hAnsi="Arial" w:cs="Arial"/>
                <w:color w:val="000000"/>
                <w:sz w:val="14"/>
                <w:szCs w:val="14"/>
              </w:rPr>
              <w:t>и</w:t>
            </w:r>
            <w:r w:rsidRPr="00F22247">
              <w:rPr>
                <w:rFonts w:ascii="Arial" w:hAnsi="Arial" w:cs="Arial"/>
                <w:color w:val="000000"/>
                <w:sz w:val="14"/>
                <w:szCs w:val="14"/>
              </w:rPr>
              <w:t>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"Повышение эффективности бюджетных расходов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 муниципальной программы "Управл</w:t>
            </w:r>
            <w:r w:rsidRPr="00F22247">
              <w:rPr>
                <w:rFonts w:ascii="Arial" w:hAnsi="Arial" w:cs="Arial"/>
                <w:color w:val="000000"/>
                <w:sz w:val="14"/>
                <w:szCs w:val="14"/>
              </w:rPr>
              <w:t>е</w:t>
            </w:r>
            <w:r w:rsidRPr="00F22247">
              <w:rPr>
                <w:rFonts w:ascii="Arial" w:hAnsi="Arial" w:cs="Arial"/>
                <w:color w:val="000000"/>
                <w:sz w:val="14"/>
                <w:szCs w:val="14"/>
              </w:rPr>
              <w:t>ние муниципальными финансами Валдайского муниципал</w:t>
            </w:r>
            <w:r w:rsidRPr="00F22247">
              <w:rPr>
                <w:rFonts w:ascii="Arial" w:hAnsi="Arial" w:cs="Arial"/>
                <w:color w:val="000000"/>
                <w:sz w:val="14"/>
                <w:szCs w:val="14"/>
              </w:rPr>
              <w:t>ь</w:t>
            </w:r>
            <w:r w:rsidRPr="00F22247">
              <w:rPr>
                <w:rFonts w:ascii="Arial" w:hAnsi="Arial" w:cs="Arial"/>
                <w:color w:val="000000"/>
                <w:sz w:val="14"/>
                <w:szCs w:val="14"/>
              </w:rPr>
              <w:t>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Проведение профессиональной подготовки, переподготовки и повыш</w:t>
            </w:r>
            <w:r w:rsidRPr="00F22247">
              <w:rPr>
                <w:rFonts w:ascii="Arial" w:hAnsi="Arial" w:cs="Arial"/>
                <w:color w:val="000000"/>
                <w:sz w:val="14"/>
                <w:szCs w:val="14"/>
              </w:rPr>
              <w:t>е</w:t>
            </w:r>
            <w:r w:rsidRPr="00F22247">
              <w:rPr>
                <w:rFonts w:ascii="Arial" w:hAnsi="Arial" w:cs="Arial"/>
                <w:color w:val="000000"/>
                <w:sz w:val="14"/>
                <w:szCs w:val="14"/>
              </w:rPr>
              <w:t>ние квалификации муниципальных служащих в сфере повышения э</w:t>
            </w:r>
            <w:r w:rsidRPr="00F22247">
              <w:rPr>
                <w:rFonts w:ascii="Arial" w:hAnsi="Arial" w:cs="Arial"/>
                <w:color w:val="000000"/>
                <w:sz w:val="14"/>
                <w:szCs w:val="14"/>
              </w:rPr>
              <w:t>ф</w:t>
            </w:r>
            <w:r w:rsidRPr="00F22247">
              <w:rPr>
                <w:rFonts w:ascii="Arial" w:hAnsi="Arial" w:cs="Arial"/>
                <w:color w:val="000000"/>
                <w:sz w:val="14"/>
                <w:szCs w:val="14"/>
              </w:rPr>
              <w:t>фективности бюджетных расходов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межбюджетные трансферты бюджетам муниципальных районов, городского округа на организацию дополнительного профе</w:t>
            </w:r>
            <w:r w:rsidRPr="00F22247">
              <w:rPr>
                <w:rFonts w:ascii="Arial" w:hAnsi="Arial" w:cs="Arial"/>
                <w:color w:val="000000"/>
                <w:sz w:val="14"/>
                <w:szCs w:val="14"/>
              </w:rPr>
              <w:t>с</w:t>
            </w:r>
            <w:r w:rsidRPr="00F22247">
              <w:rPr>
                <w:rFonts w:ascii="Arial" w:hAnsi="Arial" w:cs="Arial"/>
                <w:color w:val="000000"/>
                <w:sz w:val="14"/>
                <w:szCs w:val="14"/>
              </w:rPr>
              <w:t>сионального образования и участия в семинарах служащих, муниципальных служащих Новгородской области, а также работников муниц</w:t>
            </w:r>
            <w:r w:rsidRPr="00F22247">
              <w:rPr>
                <w:rFonts w:ascii="Arial" w:hAnsi="Arial" w:cs="Arial"/>
                <w:color w:val="000000"/>
                <w:sz w:val="14"/>
                <w:szCs w:val="14"/>
              </w:rPr>
              <w:t>и</w:t>
            </w:r>
            <w:r w:rsidRPr="00F22247">
              <w:rPr>
                <w:rFonts w:ascii="Arial" w:hAnsi="Arial" w:cs="Arial"/>
                <w:color w:val="000000"/>
                <w:sz w:val="14"/>
                <w:szCs w:val="14"/>
              </w:rPr>
              <w:t>пальных учреждений в сфере повышения эффективности бюджетных расходов в ра</w:t>
            </w:r>
            <w:r w:rsidRPr="00F22247">
              <w:rPr>
                <w:rFonts w:ascii="Arial" w:hAnsi="Arial" w:cs="Arial"/>
                <w:color w:val="000000"/>
                <w:sz w:val="14"/>
                <w:szCs w:val="14"/>
              </w:rPr>
              <w:t>м</w:t>
            </w:r>
            <w:r w:rsidRPr="00F22247">
              <w:rPr>
                <w:rFonts w:ascii="Arial" w:hAnsi="Arial" w:cs="Arial"/>
                <w:color w:val="000000"/>
                <w:sz w:val="14"/>
                <w:szCs w:val="14"/>
              </w:rPr>
              <w:t>ках государственной программы Новгородской области "Управление государственными ф</w:t>
            </w:r>
            <w:r w:rsidRPr="00F22247">
              <w:rPr>
                <w:rFonts w:ascii="Arial" w:hAnsi="Arial" w:cs="Arial"/>
                <w:color w:val="000000"/>
                <w:sz w:val="14"/>
                <w:szCs w:val="14"/>
              </w:rPr>
              <w:t>и</w:t>
            </w:r>
            <w:r w:rsidRPr="00F22247">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w:t>
            </w:r>
            <w:r w:rsidRPr="00F22247">
              <w:rPr>
                <w:rFonts w:ascii="Arial" w:hAnsi="Arial" w:cs="Arial"/>
                <w:color w:val="000000"/>
                <w:sz w:val="14"/>
                <w:szCs w:val="14"/>
              </w:rPr>
              <w:t>л</w:t>
            </w:r>
            <w:r w:rsidRPr="00F22247">
              <w:rPr>
                <w:rFonts w:ascii="Arial" w:hAnsi="Arial" w:cs="Arial"/>
                <w:color w:val="000000"/>
                <w:sz w:val="14"/>
                <w:szCs w:val="14"/>
              </w:rPr>
              <w:t>дайском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Обучение, переподготовка и повышение квалификации лиц, замеща</w:t>
            </w:r>
            <w:r w:rsidRPr="00F22247">
              <w:rPr>
                <w:rFonts w:ascii="Arial" w:hAnsi="Arial" w:cs="Arial"/>
                <w:color w:val="000000"/>
                <w:sz w:val="14"/>
                <w:szCs w:val="14"/>
              </w:rPr>
              <w:t>ю</w:t>
            </w:r>
            <w:r w:rsidRPr="00F22247">
              <w:rPr>
                <w:rFonts w:ascii="Arial" w:hAnsi="Arial" w:cs="Arial"/>
                <w:color w:val="000000"/>
                <w:sz w:val="14"/>
                <w:szCs w:val="14"/>
              </w:rPr>
              <w:t>щих муниципальные должности, муниципальных служащих и служащих Администрации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городского округа обла</w:t>
            </w:r>
            <w:r w:rsidRPr="00F22247">
              <w:rPr>
                <w:rFonts w:ascii="Arial" w:hAnsi="Arial" w:cs="Arial"/>
                <w:color w:val="000000"/>
                <w:sz w:val="14"/>
                <w:szCs w:val="14"/>
              </w:rPr>
              <w:t>с</w:t>
            </w:r>
            <w:r w:rsidRPr="00F22247">
              <w:rPr>
                <w:rFonts w:ascii="Arial" w:hAnsi="Arial" w:cs="Arial"/>
                <w:color w:val="000000"/>
                <w:sz w:val="14"/>
                <w:szCs w:val="14"/>
              </w:rPr>
              <w:t>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w:t>
            </w:r>
            <w:r w:rsidRPr="00F22247">
              <w:rPr>
                <w:rFonts w:ascii="Arial" w:hAnsi="Arial" w:cs="Arial"/>
                <w:color w:val="000000"/>
                <w:sz w:val="14"/>
                <w:szCs w:val="14"/>
              </w:rPr>
              <w:t>у</w:t>
            </w:r>
            <w:r w:rsidRPr="00F22247">
              <w:rPr>
                <w:rFonts w:ascii="Arial" w:hAnsi="Arial" w:cs="Arial"/>
                <w:color w:val="000000"/>
                <w:sz w:val="14"/>
                <w:szCs w:val="14"/>
              </w:rPr>
              <w:t>жащих в органах местного самоуправления Новгородской области в рамках государстве</w:t>
            </w:r>
            <w:r w:rsidRPr="00F22247">
              <w:rPr>
                <w:rFonts w:ascii="Arial" w:hAnsi="Arial" w:cs="Arial"/>
                <w:color w:val="000000"/>
                <w:sz w:val="14"/>
                <w:szCs w:val="14"/>
              </w:rPr>
              <w:t>н</w:t>
            </w:r>
            <w:r w:rsidRPr="00F22247">
              <w:rPr>
                <w:rFonts w:ascii="Arial" w:hAnsi="Arial" w:cs="Arial"/>
                <w:color w:val="000000"/>
                <w:sz w:val="14"/>
                <w:szCs w:val="14"/>
              </w:rPr>
              <w:t>ной программы Новгородской области "Государственная поддержка разв</w:t>
            </w:r>
            <w:r w:rsidRPr="00F22247">
              <w:rPr>
                <w:rFonts w:ascii="Arial" w:hAnsi="Arial" w:cs="Arial"/>
                <w:color w:val="000000"/>
                <w:sz w:val="14"/>
                <w:szCs w:val="14"/>
              </w:rPr>
              <w:t>и</w:t>
            </w:r>
            <w:r w:rsidRPr="00F22247">
              <w:rPr>
                <w:rFonts w:ascii="Arial" w:hAnsi="Arial" w:cs="Arial"/>
                <w:color w:val="000000"/>
                <w:sz w:val="14"/>
                <w:szCs w:val="14"/>
              </w:rPr>
              <w:t>тия местного самоуправления в Новг</w:t>
            </w:r>
            <w:r w:rsidRPr="00F22247">
              <w:rPr>
                <w:rFonts w:ascii="Arial" w:hAnsi="Arial" w:cs="Arial"/>
                <w:color w:val="000000"/>
                <w:sz w:val="14"/>
                <w:szCs w:val="14"/>
              </w:rPr>
              <w:t>о</w:t>
            </w:r>
            <w:r w:rsidRPr="00F22247">
              <w:rPr>
                <w:rFonts w:ascii="Arial" w:hAnsi="Arial" w:cs="Arial"/>
                <w:color w:val="000000"/>
                <w:sz w:val="14"/>
                <w:szCs w:val="14"/>
              </w:rPr>
              <w:t>родской области и социально ориентированных некоммерческих организаций Новгородской области на 2018-2021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ОБСЛУЖИВАНИЕ ГОСУДАРСТВЕННОГО И МУНИЦИПАЛЬНОГО ДО</w:t>
            </w:r>
            <w:r w:rsidRPr="00F22247">
              <w:rPr>
                <w:rFonts w:ascii="Arial" w:hAnsi="Arial" w:cs="Arial"/>
                <w:color w:val="000000"/>
                <w:sz w:val="14"/>
                <w:szCs w:val="14"/>
              </w:rPr>
              <w:t>Л</w:t>
            </w:r>
            <w:r w:rsidRPr="00F22247">
              <w:rPr>
                <w:rFonts w:ascii="Arial" w:hAnsi="Arial" w:cs="Arial"/>
                <w:color w:val="000000"/>
                <w:sz w:val="14"/>
                <w:szCs w:val="14"/>
              </w:rPr>
              <w:t>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1300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19 670,62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13 207,87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4 567,33</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19 670,62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13 207,87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4 567,33</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"Управление муниципальными финансами Валдайского мун</w:t>
            </w:r>
            <w:r w:rsidRPr="00F22247">
              <w:rPr>
                <w:rFonts w:ascii="Arial" w:hAnsi="Arial" w:cs="Arial"/>
                <w:color w:val="000000"/>
                <w:sz w:val="14"/>
                <w:szCs w:val="14"/>
              </w:rPr>
              <w:t>и</w:t>
            </w:r>
            <w:r w:rsidRPr="00F22247">
              <w:rPr>
                <w:rFonts w:ascii="Arial" w:hAnsi="Arial" w:cs="Arial"/>
                <w:color w:val="000000"/>
                <w:sz w:val="14"/>
                <w:szCs w:val="14"/>
              </w:rPr>
              <w:t>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19 670,62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13 207,87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4 567,33</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"Организация и обеспечение осуществления бюджетного процесса, упра</w:t>
            </w:r>
            <w:r w:rsidRPr="00F22247">
              <w:rPr>
                <w:rFonts w:ascii="Arial" w:hAnsi="Arial" w:cs="Arial"/>
                <w:color w:val="000000"/>
                <w:sz w:val="14"/>
                <w:szCs w:val="14"/>
              </w:rPr>
              <w:t>в</w:t>
            </w:r>
            <w:r w:rsidRPr="00F22247">
              <w:rPr>
                <w:rFonts w:ascii="Arial" w:hAnsi="Arial" w:cs="Arial"/>
                <w:color w:val="000000"/>
                <w:sz w:val="14"/>
                <w:szCs w:val="14"/>
              </w:rPr>
              <w:t>ление муниципальным долгом муниципального района" муниципальной программы "Управление муниципальными фина</w:t>
            </w:r>
            <w:r w:rsidRPr="00F22247">
              <w:rPr>
                <w:rFonts w:ascii="Arial" w:hAnsi="Arial" w:cs="Arial"/>
                <w:color w:val="000000"/>
                <w:sz w:val="14"/>
                <w:szCs w:val="14"/>
              </w:rPr>
              <w:t>н</w:t>
            </w:r>
            <w:r w:rsidRPr="00F22247">
              <w:rPr>
                <w:rFonts w:ascii="Arial" w:hAnsi="Arial" w:cs="Arial"/>
                <w:color w:val="000000"/>
                <w:sz w:val="14"/>
                <w:szCs w:val="14"/>
              </w:rPr>
              <w:t>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19 670,62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13 207,87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4 567,33</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исполнения долговых обязательств муниципального ра</w:t>
            </w:r>
            <w:r w:rsidRPr="00F22247">
              <w:rPr>
                <w:rFonts w:ascii="Arial" w:hAnsi="Arial" w:cs="Arial"/>
                <w:color w:val="000000"/>
                <w:sz w:val="14"/>
                <w:szCs w:val="14"/>
              </w:rPr>
              <w:t>й</w:t>
            </w:r>
            <w:r w:rsidRPr="00F22247">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19 670,62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13 207,87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4 567,33</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19 670,62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13 207,87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4 567,33</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19 670,62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13 207,87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4 567,33</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 xml:space="preserve">МЕЖБЮДЖЕТНЫЕ ТРАНСФЕРТЫ ОБЩЕГО ХАРАКТЕРА БЮДЖЕТАМ СУБЪЕКТОВ </w:t>
            </w:r>
            <w:r w:rsidRPr="00F22247">
              <w:rPr>
                <w:rFonts w:ascii="Arial" w:hAnsi="Arial" w:cs="Arial"/>
                <w:color w:val="000000"/>
                <w:sz w:val="14"/>
                <w:szCs w:val="14"/>
              </w:rPr>
              <w:lastRenderedPageBreak/>
              <w:t>РОССИЙСКОЙ ФЕДЕРАЦИИ И МУНИЦИПАЛЬНЫХ О</w:t>
            </w:r>
            <w:r w:rsidRPr="00F22247">
              <w:rPr>
                <w:rFonts w:ascii="Arial" w:hAnsi="Arial" w:cs="Arial"/>
                <w:color w:val="000000"/>
                <w:sz w:val="14"/>
                <w:szCs w:val="14"/>
              </w:rPr>
              <w:t>Б</w:t>
            </w:r>
            <w:r w:rsidRPr="00F22247">
              <w:rPr>
                <w:rFonts w:ascii="Arial" w:hAnsi="Arial" w:cs="Arial"/>
                <w:color w:val="000000"/>
                <w:sz w:val="14"/>
                <w:szCs w:val="14"/>
              </w:rPr>
              <w:t>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lastRenderedPageBreak/>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1400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15 930 000,00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Дотации на выравнивание бюджетной обеспеченности субъектов Ро</w:t>
            </w:r>
            <w:r w:rsidRPr="00F22247">
              <w:rPr>
                <w:rFonts w:ascii="Arial" w:hAnsi="Arial" w:cs="Arial"/>
                <w:color w:val="000000"/>
                <w:sz w:val="14"/>
                <w:szCs w:val="14"/>
              </w:rPr>
              <w:t>с</w:t>
            </w:r>
            <w:r w:rsidRPr="00F22247">
              <w:rPr>
                <w:rFonts w:ascii="Arial" w:hAnsi="Arial" w:cs="Arial"/>
                <w:color w:val="000000"/>
                <w:sz w:val="14"/>
                <w:szCs w:val="14"/>
              </w:rPr>
              <w:t>сийской Федерации и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15 930 000,00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осуществление органами местного самоуправления о</w:t>
            </w:r>
            <w:r w:rsidRPr="00F22247">
              <w:rPr>
                <w:rFonts w:ascii="Arial" w:hAnsi="Arial" w:cs="Arial"/>
                <w:color w:val="000000"/>
                <w:sz w:val="14"/>
                <w:szCs w:val="14"/>
              </w:rPr>
              <w:t>т</w:t>
            </w:r>
            <w:r w:rsidRPr="00F22247">
              <w:rPr>
                <w:rFonts w:ascii="Arial" w:hAnsi="Arial" w:cs="Arial"/>
                <w:color w:val="000000"/>
                <w:sz w:val="14"/>
                <w:szCs w:val="14"/>
              </w:rPr>
              <w:t>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15 930 000,00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Распределение межбюджетных трансфертов бюджетам горо</w:t>
            </w:r>
            <w:r w:rsidRPr="00F22247">
              <w:rPr>
                <w:rFonts w:ascii="Arial" w:hAnsi="Arial" w:cs="Arial"/>
                <w:color w:val="000000"/>
                <w:sz w:val="14"/>
                <w:szCs w:val="14"/>
              </w:rPr>
              <w:t>д</w:t>
            </w:r>
            <w:r w:rsidRPr="00F22247">
              <w:rPr>
                <w:rFonts w:ascii="Arial" w:hAnsi="Arial" w:cs="Arial"/>
                <w:color w:val="000000"/>
                <w:sz w:val="14"/>
                <w:szCs w:val="14"/>
              </w:rPr>
              <w:t>ского и сельских поселений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15 930 000,00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на осуществление государственных по</w:t>
            </w:r>
            <w:r w:rsidRPr="00F22247">
              <w:rPr>
                <w:rFonts w:ascii="Arial" w:hAnsi="Arial" w:cs="Arial"/>
                <w:color w:val="000000"/>
                <w:sz w:val="14"/>
                <w:szCs w:val="14"/>
              </w:rPr>
              <w:t>л</w:t>
            </w:r>
            <w:r w:rsidRPr="00F22247">
              <w:rPr>
                <w:rFonts w:ascii="Arial" w:hAnsi="Arial" w:cs="Arial"/>
                <w:color w:val="000000"/>
                <w:sz w:val="14"/>
                <w:szCs w:val="14"/>
              </w:rPr>
              <w:t>номочий по расчету и предоставлению дотаций на выравнивание бюджетной обеспеченн</w:t>
            </w:r>
            <w:r w:rsidRPr="00F22247">
              <w:rPr>
                <w:rFonts w:ascii="Arial" w:hAnsi="Arial" w:cs="Arial"/>
                <w:color w:val="000000"/>
                <w:sz w:val="14"/>
                <w:szCs w:val="14"/>
              </w:rPr>
              <w:t>о</w:t>
            </w:r>
            <w:r w:rsidRPr="00F22247">
              <w:rPr>
                <w:rFonts w:ascii="Arial" w:hAnsi="Arial" w:cs="Arial"/>
                <w:color w:val="000000"/>
                <w:sz w:val="14"/>
                <w:szCs w:val="14"/>
              </w:rPr>
              <w:t>сти поселений в рамках госуда</w:t>
            </w:r>
            <w:r w:rsidRPr="00F22247">
              <w:rPr>
                <w:rFonts w:ascii="Arial" w:hAnsi="Arial" w:cs="Arial"/>
                <w:color w:val="000000"/>
                <w:sz w:val="14"/>
                <w:szCs w:val="14"/>
              </w:rPr>
              <w:t>р</w:t>
            </w:r>
            <w:r w:rsidRPr="00F22247">
              <w:rPr>
                <w:rFonts w:ascii="Arial" w:hAnsi="Arial" w:cs="Arial"/>
                <w:color w:val="000000"/>
                <w:sz w:val="14"/>
                <w:szCs w:val="14"/>
              </w:rPr>
              <w:t>ственной программы Новгородской области "Управление государстве</w:t>
            </w:r>
            <w:r w:rsidRPr="00F22247">
              <w:rPr>
                <w:rFonts w:ascii="Arial" w:hAnsi="Arial" w:cs="Arial"/>
                <w:color w:val="000000"/>
                <w:sz w:val="14"/>
                <w:szCs w:val="14"/>
              </w:rPr>
              <w:t>н</w:t>
            </w:r>
            <w:r w:rsidRPr="00F22247">
              <w:rPr>
                <w:rFonts w:ascii="Arial" w:hAnsi="Arial" w:cs="Arial"/>
                <w:color w:val="000000"/>
                <w:sz w:val="14"/>
                <w:szCs w:val="14"/>
              </w:rPr>
              <w:t>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15 930 000,00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15 930 000,00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126 326 982,05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101 614 993,28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105 658 385,82</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0100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45 935 018,74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39 736 069,31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39 691 569,31</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Функционирование высшего должностного лица субъекта Российской Федерации и мун</w:t>
            </w:r>
            <w:r w:rsidRPr="00F22247">
              <w:rPr>
                <w:rFonts w:ascii="Arial" w:hAnsi="Arial" w:cs="Arial"/>
                <w:color w:val="000000"/>
                <w:sz w:val="14"/>
                <w:szCs w:val="14"/>
              </w:rPr>
              <w:t>и</w:t>
            </w:r>
            <w:r w:rsidRPr="00F22247">
              <w:rPr>
                <w:rFonts w:ascii="Arial" w:hAnsi="Arial" w:cs="Arial"/>
                <w:color w:val="000000"/>
                <w:sz w:val="14"/>
                <w:szCs w:val="14"/>
              </w:rPr>
              <w:t>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1 876 437,56</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обеспечение функций исполнительно-распорядительного органа муниципал</w:t>
            </w:r>
            <w:r w:rsidRPr="00F22247">
              <w:rPr>
                <w:rFonts w:ascii="Arial" w:hAnsi="Arial" w:cs="Arial"/>
                <w:color w:val="000000"/>
                <w:sz w:val="14"/>
                <w:szCs w:val="14"/>
              </w:rPr>
              <w:t>ь</w:t>
            </w:r>
            <w:r w:rsidRPr="00F22247">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1 876 437,56</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Глава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1 876 437,56</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1 876 437,56</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Фонд оплаты труда государственных (муниципальных) орг</w:t>
            </w:r>
            <w:r w:rsidRPr="00F22247">
              <w:rPr>
                <w:rFonts w:ascii="Arial" w:hAnsi="Arial" w:cs="Arial"/>
                <w:color w:val="000000"/>
                <w:sz w:val="14"/>
                <w:szCs w:val="14"/>
              </w:rPr>
              <w:t>а</w:t>
            </w:r>
            <w:r w:rsidRPr="00F22247">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1 479 822,00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Взносы по обязательному социальному страхованию на выплаты д</w:t>
            </w:r>
            <w:r w:rsidRPr="00F22247">
              <w:rPr>
                <w:rFonts w:ascii="Arial" w:hAnsi="Arial" w:cs="Arial"/>
                <w:color w:val="000000"/>
                <w:sz w:val="14"/>
                <w:szCs w:val="14"/>
              </w:rPr>
              <w:t>е</w:t>
            </w:r>
            <w:r w:rsidRPr="00F22247">
              <w:rPr>
                <w:rFonts w:ascii="Arial" w:hAnsi="Arial" w:cs="Arial"/>
                <w:color w:val="000000"/>
                <w:sz w:val="14"/>
                <w:szCs w:val="14"/>
              </w:rPr>
              <w:t>нежного содержания и иные выплаты работникам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356 515,56</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Функционирование законодательных (представительных) органов гос</w:t>
            </w:r>
            <w:r w:rsidRPr="00F22247">
              <w:rPr>
                <w:rFonts w:ascii="Arial" w:hAnsi="Arial" w:cs="Arial"/>
                <w:color w:val="000000"/>
                <w:sz w:val="14"/>
                <w:szCs w:val="14"/>
              </w:rPr>
              <w:t>у</w:t>
            </w:r>
            <w:r w:rsidRPr="00F22247">
              <w:rPr>
                <w:rFonts w:ascii="Arial" w:hAnsi="Arial" w:cs="Arial"/>
                <w:color w:val="000000"/>
                <w:sz w:val="14"/>
                <w:szCs w:val="14"/>
              </w:rPr>
              <w:t>дарственной власти и представительных органов муниципальных обр</w:t>
            </w:r>
            <w:r w:rsidRPr="00F22247">
              <w:rPr>
                <w:rFonts w:ascii="Arial" w:hAnsi="Arial" w:cs="Arial"/>
                <w:color w:val="000000"/>
                <w:sz w:val="14"/>
                <w:szCs w:val="14"/>
              </w:rPr>
              <w:t>а</w:t>
            </w:r>
            <w:r w:rsidRPr="00F22247">
              <w:rPr>
                <w:rFonts w:ascii="Arial" w:hAnsi="Arial" w:cs="Arial"/>
                <w:color w:val="000000"/>
                <w:sz w:val="14"/>
                <w:szCs w:val="14"/>
              </w:rPr>
              <w:t>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40 000,00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обеспечение функций представительного органа муниципального образов</w:t>
            </w:r>
            <w:r w:rsidRPr="00F22247">
              <w:rPr>
                <w:rFonts w:ascii="Arial" w:hAnsi="Arial" w:cs="Arial"/>
                <w:color w:val="000000"/>
                <w:sz w:val="14"/>
                <w:szCs w:val="14"/>
              </w:rPr>
              <w:t>а</w:t>
            </w:r>
            <w:r w:rsidRPr="00F22247">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40 000,00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40 000,00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обеспечение функций Думы Валдайского мун</w:t>
            </w:r>
            <w:r w:rsidRPr="00F22247">
              <w:rPr>
                <w:rFonts w:ascii="Arial" w:hAnsi="Arial" w:cs="Arial"/>
                <w:color w:val="000000"/>
                <w:sz w:val="14"/>
                <w:szCs w:val="14"/>
              </w:rPr>
              <w:t>и</w:t>
            </w:r>
            <w:r w:rsidRPr="00F22247">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Функционирование Правительства Российской Федерации, высших исполнительных орг</w:t>
            </w:r>
            <w:r w:rsidRPr="00F22247">
              <w:rPr>
                <w:rFonts w:ascii="Arial" w:hAnsi="Arial" w:cs="Arial"/>
                <w:color w:val="000000"/>
                <w:sz w:val="14"/>
                <w:szCs w:val="14"/>
              </w:rPr>
              <w:t>а</w:t>
            </w:r>
            <w:r w:rsidRPr="00F22247">
              <w:rPr>
                <w:rFonts w:ascii="Arial" w:hAnsi="Arial" w:cs="Arial"/>
                <w:color w:val="000000"/>
                <w:sz w:val="14"/>
                <w:szCs w:val="14"/>
              </w:rPr>
              <w:t>нов государственной власти субъектов Российской Федерации, местных администраций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33 812 754,08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32 261 529,75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32 304 029,75</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обеспечение функций исполнительно-распорядительного органа муниципал</w:t>
            </w:r>
            <w:r w:rsidRPr="00F22247">
              <w:rPr>
                <w:rFonts w:ascii="Arial" w:hAnsi="Arial" w:cs="Arial"/>
                <w:color w:val="000000"/>
                <w:sz w:val="14"/>
                <w:szCs w:val="14"/>
              </w:rPr>
              <w:t>ь</w:t>
            </w:r>
            <w:r w:rsidRPr="00F22247">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31 616 154,08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30 810 229,75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30 810 229,75</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Руководство и управление в сфере установленных функций органов местного самоупра</w:t>
            </w:r>
            <w:r w:rsidRPr="00F22247">
              <w:rPr>
                <w:rFonts w:ascii="Arial" w:hAnsi="Arial" w:cs="Arial"/>
                <w:color w:val="000000"/>
                <w:sz w:val="14"/>
                <w:szCs w:val="14"/>
              </w:rPr>
              <w:t>в</w:t>
            </w:r>
            <w:r w:rsidRPr="00F22247">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31 616 154,08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30 810 229,75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30 810 229,75</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обеспечение функций органов местного сам</w:t>
            </w:r>
            <w:r w:rsidRPr="00F22247">
              <w:rPr>
                <w:rFonts w:ascii="Arial" w:hAnsi="Arial" w:cs="Arial"/>
                <w:color w:val="000000"/>
                <w:sz w:val="14"/>
                <w:szCs w:val="14"/>
              </w:rPr>
              <w:t>о</w:t>
            </w:r>
            <w:r w:rsidRPr="00F22247">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29 533 264,08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28 727 339,75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28 727 339,75</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Фонд оплаты труда государственных (муниципальных) орг</w:t>
            </w:r>
            <w:r w:rsidRPr="00F22247">
              <w:rPr>
                <w:rFonts w:ascii="Arial" w:hAnsi="Arial" w:cs="Arial"/>
                <w:color w:val="000000"/>
                <w:sz w:val="14"/>
                <w:szCs w:val="14"/>
              </w:rPr>
              <w:t>а</w:t>
            </w:r>
            <w:r w:rsidRPr="00F22247">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19 765 396,35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19 593 225,45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19 593 225,45</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1 543 800,00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Взносы по обязательному социальному страхованию на выплаты д</w:t>
            </w:r>
            <w:r w:rsidRPr="00F22247">
              <w:rPr>
                <w:rFonts w:ascii="Arial" w:hAnsi="Arial" w:cs="Arial"/>
                <w:color w:val="000000"/>
                <w:sz w:val="14"/>
                <w:szCs w:val="14"/>
              </w:rPr>
              <w:t>е</w:t>
            </w:r>
            <w:r w:rsidRPr="00F22247">
              <w:rPr>
                <w:rFonts w:ascii="Arial" w:hAnsi="Arial" w:cs="Arial"/>
                <w:color w:val="000000"/>
                <w:sz w:val="14"/>
                <w:szCs w:val="14"/>
              </w:rPr>
              <w:t>нежного содержания и иные выплаты работникам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6 007 544,77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5 796 814,30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5 796 814,30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1 380 821,56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1 054 820,00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1 054 820,00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741 741,74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738 680,00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738 680,00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Уплата прочих налогов, сборов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83 675,00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10 284,66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F22247">
              <w:rPr>
                <w:rFonts w:ascii="Arial" w:hAnsi="Arial" w:cs="Arial"/>
                <w:color w:val="000000"/>
                <w:sz w:val="14"/>
                <w:szCs w:val="14"/>
              </w:rPr>
              <w:t>н</w:t>
            </w:r>
            <w:r w:rsidRPr="00F22247">
              <w:rPr>
                <w:rFonts w:ascii="Arial" w:hAnsi="Arial" w:cs="Arial"/>
                <w:color w:val="000000"/>
                <w:sz w:val="14"/>
                <w:szCs w:val="14"/>
              </w:rPr>
              <w:t>ные полномочия области в рамках государственной программы Новгородской области "Управление гос</w:t>
            </w:r>
            <w:r w:rsidRPr="00F22247">
              <w:rPr>
                <w:rFonts w:ascii="Arial" w:hAnsi="Arial" w:cs="Arial"/>
                <w:color w:val="000000"/>
                <w:sz w:val="14"/>
                <w:szCs w:val="14"/>
              </w:rPr>
              <w:t>у</w:t>
            </w:r>
            <w:r w:rsidRPr="00F22247">
              <w:rPr>
                <w:rFonts w:ascii="Arial" w:hAnsi="Arial" w:cs="Arial"/>
                <w:color w:val="000000"/>
                <w:sz w:val="14"/>
                <w:szCs w:val="14"/>
              </w:rPr>
              <w:t>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2 082 890,00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Фонд оплаты труда государственных (муниципальных) орг</w:t>
            </w:r>
            <w:r w:rsidRPr="00F22247">
              <w:rPr>
                <w:rFonts w:ascii="Arial" w:hAnsi="Arial" w:cs="Arial"/>
                <w:color w:val="000000"/>
                <w:sz w:val="14"/>
                <w:szCs w:val="14"/>
              </w:rPr>
              <w:t>а</w:t>
            </w:r>
            <w:r w:rsidRPr="00F22247">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1 409 990,00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Взносы по обязательному социальному страхованию на выплаты д</w:t>
            </w:r>
            <w:r w:rsidRPr="00F22247">
              <w:rPr>
                <w:rFonts w:ascii="Arial" w:hAnsi="Arial" w:cs="Arial"/>
                <w:color w:val="000000"/>
                <w:sz w:val="14"/>
                <w:szCs w:val="14"/>
              </w:rPr>
              <w:t>е</w:t>
            </w:r>
            <w:r w:rsidRPr="00F22247">
              <w:rPr>
                <w:rFonts w:ascii="Arial" w:hAnsi="Arial" w:cs="Arial"/>
                <w:color w:val="000000"/>
                <w:sz w:val="14"/>
                <w:szCs w:val="14"/>
              </w:rPr>
              <w:t>нежного содержания и иные выплаты работникам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425 820,00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56 940,00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190 140,00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80 000,00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мероприятия по решению вопросов местного значения муниципального ра</w:t>
            </w:r>
            <w:r w:rsidRPr="00F22247">
              <w:rPr>
                <w:rFonts w:ascii="Arial" w:hAnsi="Arial" w:cs="Arial"/>
                <w:color w:val="000000"/>
                <w:sz w:val="14"/>
                <w:szCs w:val="14"/>
              </w:rPr>
              <w:t>й</w:t>
            </w:r>
            <w:r w:rsidRPr="00F22247">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80 000,00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опубликование официальных документов в п</w:t>
            </w:r>
            <w:r w:rsidRPr="00F22247">
              <w:rPr>
                <w:rFonts w:ascii="Arial" w:hAnsi="Arial" w:cs="Arial"/>
                <w:color w:val="000000"/>
                <w:sz w:val="14"/>
                <w:szCs w:val="14"/>
              </w:rPr>
              <w:t>е</w:t>
            </w:r>
            <w:r w:rsidRPr="00F22247">
              <w:rPr>
                <w:rFonts w:ascii="Arial" w:hAnsi="Arial" w:cs="Arial"/>
                <w:color w:val="000000"/>
                <w:sz w:val="14"/>
                <w:szCs w:val="14"/>
              </w:rPr>
              <w:t>риодических изданиях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осуществление органами местного самоуправления о</w:t>
            </w:r>
            <w:r w:rsidRPr="00F22247">
              <w:rPr>
                <w:rFonts w:ascii="Arial" w:hAnsi="Arial" w:cs="Arial"/>
                <w:color w:val="000000"/>
                <w:sz w:val="14"/>
                <w:szCs w:val="14"/>
              </w:rPr>
              <w:t>т</w:t>
            </w:r>
            <w:r w:rsidRPr="00F22247">
              <w:rPr>
                <w:rFonts w:ascii="Arial" w:hAnsi="Arial" w:cs="Arial"/>
                <w:color w:val="000000"/>
                <w:sz w:val="14"/>
                <w:szCs w:val="14"/>
              </w:rPr>
              <w:t>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1 371 300,00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1 413 800,00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содержание отдела записи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1 371 300,00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1 413 800,00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w:t>
            </w:r>
            <w:r w:rsidRPr="00F22247">
              <w:rPr>
                <w:rFonts w:ascii="Arial" w:hAnsi="Arial" w:cs="Arial"/>
                <w:color w:val="000000"/>
                <w:sz w:val="14"/>
                <w:szCs w:val="14"/>
              </w:rPr>
              <w:t>у</w:t>
            </w:r>
            <w:r w:rsidRPr="00F22247">
              <w:rPr>
                <w:rFonts w:ascii="Arial" w:hAnsi="Arial" w:cs="Arial"/>
                <w:color w:val="000000"/>
                <w:sz w:val="14"/>
                <w:szCs w:val="14"/>
              </w:rPr>
              <w:t>дарственной регистрации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936 668,90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936 668,90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Фонд оплаты труда государственных (муниципальных) орг</w:t>
            </w:r>
            <w:r w:rsidRPr="00F22247">
              <w:rPr>
                <w:rFonts w:ascii="Arial" w:hAnsi="Arial" w:cs="Arial"/>
                <w:color w:val="000000"/>
                <w:sz w:val="14"/>
                <w:szCs w:val="14"/>
              </w:rPr>
              <w:t>а</w:t>
            </w:r>
            <w:r w:rsidRPr="00F22247">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1 251 129,00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719 407,76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719 407,76</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Взносы по обязательному социальному страхованию на выплаты д</w:t>
            </w:r>
            <w:r w:rsidRPr="00F22247">
              <w:rPr>
                <w:rFonts w:ascii="Arial" w:hAnsi="Arial" w:cs="Arial"/>
                <w:color w:val="000000"/>
                <w:sz w:val="14"/>
                <w:szCs w:val="14"/>
              </w:rPr>
              <w:t>е</w:t>
            </w:r>
            <w:r w:rsidRPr="00F22247">
              <w:rPr>
                <w:rFonts w:ascii="Arial" w:hAnsi="Arial" w:cs="Arial"/>
                <w:color w:val="000000"/>
                <w:sz w:val="14"/>
                <w:szCs w:val="14"/>
              </w:rPr>
              <w:t>нежного содержания и иные выплаты работникам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377 841,00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217 261,14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217 261,14</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w:t>
            </w:r>
            <w:r w:rsidRPr="00F22247">
              <w:rPr>
                <w:rFonts w:ascii="Arial" w:hAnsi="Arial" w:cs="Arial"/>
                <w:color w:val="000000"/>
                <w:sz w:val="14"/>
                <w:szCs w:val="14"/>
              </w:rPr>
              <w:t>у</w:t>
            </w:r>
            <w:r w:rsidRPr="00F22247">
              <w:rPr>
                <w:rFonts w:ascii="Arial" w:hAnsi="Arial" w:cs="Arial"/>
                <w:color w:val="000000"/>
                <w:sz w:val="14"/>
                <w:szCs w:val="14"/>
              </w:rPr>
              <w:t>дарственной регистрации актов гражданского состояния-материальные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227 630,00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130 986,70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154 686,70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80 200,00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18 664,14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128 765,86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40 786,70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64 486,70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w:t>
            </w:r>
            <w:r w:rsidRPr="00F22247">
              <w:rPr>
                <w:rFonts w:ascii="Arial" w:hAnsi="Arial" w:cs="Arial"/>
                <w:color w:val="000000"/>
                <w:sz w:val="14"/>
                <w:szCs w:val="14"/>
              </w:rPr>
              <w:t>у</w:t>
            </w:r>
            <w:r w:rsidRPr="00F22247">
              <w:rPr>
                <w:rFonts w:ascii="Arial" w:hAnsi="Arial" w:cs="Arial"/>
                <w:color w:val="000000"/>
                <w:sz w:val="14"/>
                <w:szCs w:val="14"/>
              </w:rPr>
              <w:t>дарственной регистрации актов гражданского состояния-коммунальные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322 444,40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322 444,40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Судебная система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53 100,00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осуществление органами местного самоуправления о</w:t>
            </w:r>
            <w:r w:rsidRPr="00F22247">
              <w:rPr>
                <w:rFonts w:ascii="Arial" w:hAnsi="Arial" w:cs="Arial"/>
                <w:color w:val="000000"/>
                <w:sz w:val="14"/>
                <w:szCs w:val="14"/>
              </w:rPr>
              <w:t>т</w:t>
            </w:r>
            <w:r w:rsidRPr="00F22247">
              <w:rPr>
                <w:rFonts w:ascii="Arial" w:hAnsi="Arial" w:cs="Arial"/>
                <w:color w:val="000000"/>
                <w:sz w:val="14"/>
                <w:szCs w:val="14"/>
              </w:rPr>
              <w:t>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53 100,00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связанные с составлением списков кандидатов в присяжные заседатели фед</w:t>
            </w:r>
            <w:r w:rsidRPr="00F22247">
              <w:rPr>
                <w:rFonts w:ascii="Arial" w:hAnsi="Arial" w:cs="Arial"/>
                <w:color w:val="000000"/>
                <w:sz w:val="14"/>
                <w:szCs w:val="14"/>
              </w:rPr>
              <w:t>е</w:t>
            </w:r>
            <w:r w:rsidRPr="00F22247">
              <w:rPr>
                <w:rFonts w:ascii="Arial" w:hAnsi="Arial" w:cs="Arial"/>
                <w:color w:val="000000"/>
                <w:sz w:val="14"/>
                <w:szCs w:val="14"/>
              </w:rPr>
              <w:t>ральных судов общей юрисдикции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53 100,00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для финансового обе</w:t>
            </w:r>
            <w:r w:rsidRPr="00F22247">
              <w:rPr>
                <w:rFonts w:ascii="Arial" w:hAnsi="Arial" w:cs="Arial"/>
                <w:color w:val="000000"/>
                <w:sz w:val="14"/>
                <w:szCs w:val="14"/>
              </w:rPr>
              <w:t>с</w:t>
            </w:r>
            <w:r w:rsidRPr="00F22247">
              <w:rPr>
                <w:rFonts w:ascii="Arial" w:hAnsi="Arial" w:cs="Arial"/>
                <w:color w:val="000000"/>
                <w:sz w:val="14"/>
                <w:szCs w:val="14"/>
              </w:rPr>
              <w:t>печения государственных полномочий по составл</w:t>
            </w:r>
            <w:r w:rsidRPr="00F22247">
              <w:rPr>
                <w:rFonts w:ascii="Arial" w:hAnsi="Arial" w:cs="Arial"/>
                <w:color w:val="000000"/>
                <w:sz w:val="14"/>
                <w:szCs w:val="14"/>
              </w:rPr>
              <w:t>е</w:t>
            </w:r>
            <w:r w:rsidRPr="00F22247">
              <w:rPr>
                <w:rFonts w:ascii="Arial" w:hAnsi="Arial" w:cs="Arial"/>
                <w:color w:val="000000"/>
                <w:sz w:val="14"/>
                <w:szCs w:val="14"/>
              </w:rPr>
              <w:t>нию (изменению, дополнению) списков кандидатов в присяжные засед</w:t>
            </w:r>
            <w:r w:rsidRPr="00F22247">
              <w:rPr>
                <w:rFonts w:ascii="Arial" w:hAnsi="Arial" w:cs="Arial"/>
                <w:color w:val="000000"/>
                <w:sz w:val="14"/>
                <w:szCs w:val="14"/>
              </w:rPr>
              <w:t>а</w:t>
            </w:r>
            <w:r w:rsidRPr="00F22247">
              <w:rPr>
                <w:rFonts w:ascii="Arial" w:hAnsi="Arial" w:cs="Arial"/>
                <w:color w:val="000000"/>
                <w:sz w:val="14"/>
                <w:szCs w:val="14"/>
              </w:rPr>
              <w:t>тели федеральных судов общей юрисдикции в Российской Федерации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53 100,00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53 100,00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F22247">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50 000,00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Резервные фонды исполнительных органов муниципальных образов</w:t>
            </w:r>
            <w:r w:rsidRPr="00F22247">
              <w:rPr>
                <w:rFonts w:ascii="Arial" w:hAnsi="Arial" w:cs="Arial"/>
                <w:color w:val="000000"/>
                <w:sz w:val="14"/>
                <w:szCs w:val="14"/>
              </w:rPr>
              <w:t>а</w:t>
            </w:r>
            <w:r w:rsidRPr="00F22247">
              <w:rPr>
                <w:rFonts w:ascii="Arial" w:hAnsi="Arial" w:cs="Arial"/>
                <w:color w:val="000000"/>
                <w:sz w:val="14"/>
                <w:szCs w:val="14"/>
              </w:rPr>
              <w:t>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50 000,00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Расходование средств резервных фондов по предупреждению и ликвидации чрезвыча</w:t>
            </w:r>
            <w:r w:rsidRPr="00F22247">
              <w:rPr>
                <w:rFonts w:ascii="Arial" w:hAnsi="Arial" w:cs="Arial"/>
                <w:color w:val="000000"/>
                <w:sz w:val="14"/>
                <w:szCs w:val="14"/>
              </w:rPr>
              <w:t>й</w:t>
            </w:r>
            <w:r w:rsidRPr="00F22247">
              <w:rPr>
                <w:rFonts w:ascii="Arial" w:hAnsi="Arial" w:cs="Arial"/>
                <w:color w:val="000000"/>
                <w:sz w:val="14"/>
                <w:szCs w:val="14"/>
              </w:rPr>
              <w:t>ных ситуаций и последствий стихийных бедс</w:t>
            </w:r>
            <w:r w:rsidRPr="00F22247">
              <w:rPr>
                <w:rFonts w:ascii="Arial" w:hAnsi="Arial" w:cs="Arial"/>
                <w:color w:val="000000"/>
                <w:sz w:val="14"/>
                <w:szCs w:val="14"/>
              </w:rPr>
              <w:t>т</w:t>
            </w:r>
            <w:r w:rsidRPr="00F22247">
              <w:rPr>
                <w:rFonts w:ascii="Arial" w:hAnsi="Arial" w:cs="Arial"/>
                <w:color w:val="000000"/>
                <w:sz w:val="14"/>
                <w:szCs w:val="14"/>
              </w:rPr>
              <w:t>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50 000,00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10 102 827,10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5 455 002,00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5 368 002,00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информатизации Валдайского муниципал</w:t>
            </w:r>
            <w:r w:rsidRPr="00F22247">
              <w:rPr>
                <w:rFonts w:ascii="Arial" w:hAnsi="Arial" w:cs="Arial"/>
                <w:color w:val="000000"/>
                <w:sz w:val="14"/>
                <w:szCs w:val="14"/>
              </w:rPr>
              <w:t>ь</w:t>
            </w:r>
            <w:r w:rsidRPr="00F22247">
              <w:rPr>
                <w:rFonts w:ascii="Arial" w:hAnsi="Arial" w:cs="Arial"/>
                <w:color w:val="000000"/>
                <w:sz w:val="14"/>
                <w:szCs w:val="14"/>
              </w:rPr>
              <w:t>ного района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Развитие информационно-телекоммуникационной инфраструктуры Администрации Ва</w:t>
            </w:r>
            <w:r w:rsidRPr="00F22247">
              <w:rPr>
                <w:rFonts w:ascii="Arial" w:hAnsi="Arial" w:cs="Arial"/>
                <w:color w:val="000000"/>
                <w:sz w:val="14"/>
                <w:szCs w:val="14"/>
              </w:rPr>
              <w:t>л</w:t>
            </w:r>
            <w:r w:rsidRPr="00F22247">
              <w:rPr>
                <w:rFonts w:ascii="Arial" w:hAnsi="Arial" w:cs="Arial"/>
                <w:color w:val="000000"/>
                <w:sz w:val="14"/>
                <w:szCs w:val="14"/>
              </w:rPr>
              <w:t>дайского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безопасности информационной телекоммун</w:t>
            </w:r>
            <w:r w:rsidRPr="00F22247">
              <w:rPr>
                <w:rFonts w:ascii="Arial" w:hAnsi="Arial" w:cs="Arial"/>
                <w:color w:val="000000"/>
                <w:sz w:val="14"/>
                <w:szCs w:val="14"/>
              </w:rPr>
              <w:t>и</w:t>
            </w:r>
            <w:r w:rsidRPr="00F22247">
              <w:rPr>
                <w:rFonts w:ascii="Arial" w:hAnsi="Arial" w:cs="Arial"/>
                <w:color w:val="000000"/>
                <w:sz w:val="14"/>
                <w:szCs w:val="14"/>
              </w:rPr>
              <w:t>кационной инфраструктуры ОМСУ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сотрудников электронно-вычислительной те</w:t>
            </w:r>
            <w:r w:rsidRPr="00F22247">
              <w:rPr>
                <w:rFonts w:ascii="Arial" w:hAnsi="Arial" w:cs="Arial"/>
                <w:color w:val="000000"/>
                <w:sz w:val="14"/>
                <w:szCs w:val="14"/>
              </w:rPr>
              <w:t>х</w:t>
            </w:r>
            <w:r w:rsidRPr="00F22247">
              <w:rPr>
                <w:rFonts w:ascii="Arial" w:hAnsi="Arial" w:cs="Arial"/>
                <w:color w:val="000000"/>
                <w:sz w:val="14"/>
                <w:szCs w:val="14"/>
              </w:rPr>
              <w:t>никой и ее обслуживание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w:t>
            </w:r>
            <w:r w:rsidRPr="00F22247">
              <w:rPr>
                <w:rFonts w:ascii="Arial" w:hAnsi="Arial" w:cs="Arial"/>
                <w:color w:val="000000"/>
                <w:sz w:val="14"/>
                <w:szCs w:val="14"/>
              </w:rPr>
              <w:t>е</w:t>
            </w:r>
            <w:r w:rsidRPr="00F22247">
              <w:rPr>
                <w:rFonts w:ascii="Arial" w:hAnsi="Arial" w:cs="Arial"/>
                <w:color w:val="000000"/>
                <w:sz w:val="14"/>
                <w:szCs w:val="14"/>
              </w:rPr>
              <w:t>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Реализация прочих мероприятий муниципальной программы "Комплексные меры по обе</w:t>
            </w:r>
            <w:r w:rsidRPr="00F22247">
              <w:rPr>
                <w:rFonts w:ascii="Arial" w:hAnsi="Arial" w:cs="Arial"/>
                <w:color w:val="000000"/>
                <w:sz w:val="14"/>
                <w:szCs w:val="14"/>
              </w:rPr>
              <w:t>с</w:t>
            </w:r>
            <w:r w:rsidRPr="00F22247">
              <w:rPr>
                <w:rFonts w:ascii="Arial" w:hAnsi="Arial" w:cs="Arial"/>
                <w:color w:val="000000"/>
                <w:sz w:val="14"/>
                <w:szCs w:val="14"/>
              </w:rPr>
              <w:t>печению законности и противодействию прав</w:t>
            </w:r>
            <w:r w:rsidRPr="00F22247">
              <w:rPr>
                <w:rFonts w:ascii="Arial" w:hAnsi="Arial" w:cs="Arial"/>
                <w:color w:val="000000"/>
                <w:sz w:val="14"/>
                <w:szCs w:val="14"/>
              </w:rPr>
              <w:t>о</w:t>
            </w:r>
            <w:r w:rsidRPr="00F22247">
              <w:rPr>
                <w:rFonts w:ascii="Arial" w:hAnsi="Arial" w:cs="Arial"/>
                <w:color w:val="000000"/>
                <w:sz w:val="14"/>
                <w:szCs w:val="14"/>
              </w:rPr>
              <w:t>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w:t>
            </w:r>
            <w:r w:rsidRPr="00F22247">
              <w:rPr>
                <w:rFonts w:ascii="Arial" w:hAnsi="Arial" w:cs="Arial"/>
                <w:color w:val="000000"/>
                <w:sz w:val="14"/>
                <w:szCs w:val="14"/>
              </w:rPr>
              <w:t>л</w:t>
            </w:r>
            <w:r w:rsidRPr="00F22247">
              <w:rPr>
                <w:rFonts w:ascii="Arial" w:hAnsi="Arial" w:cs="Arial"/>
                <w:color w:val="000000"/>
                <w:sz w:val="14"/>
                <w:szCs w:val="14"/>
              </w:rPr>
              <w:t>дайском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171 402,00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167 402,00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167 402,00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Методическое и информационное сопровождение по вопросам созд</w:t>
            </w:r>
            <w:r w:rsidRPr="00F22247">
              <w:rPr>
                <w:rFonts w:ascii="Arial" w:hAnsi="Arial" w:cs="Arial"/>
                <w:color w:val="000000"/>
                <w:sz w:val="14"/>
                <w:szCs w:val="14"/>
              </w:rPr>
              <w:t>а</w:t>
            </w:r>
            <w:r w:rsidRPr="00F22247">
              <w:rPr>
                <w:rFonts w:ascii="Arial" w:hAnsi="Arial" w:cs="Arial"/>
                <w:color w:val="000000"/>
                <w:sz w:val="14"/>
                <w:szCs w:val="14"/>
              </w:rPr>
              <w:t>ния, организации, развития форм участия населения в осущес</w:t>
            </w:r>
            <w:r w:rsidRPr="00F22247">
              <w:rPr>
                <w:rFonts w:ascii="Arial" w:hAnsi="Arial" w:cs="Arial"/>
                <w:color w:val="000000"/>
                <w:sz w:val="14"/>
                <w:szCs w:val="14"/>
              </w:rPr>
              <w:t>т</w:t>
            </w:r>
            <w:r w:rsidRPr="00F22247">
              <w:rPr>
                <w:rFonts w:ascii="Arial" w:hAnsi="Arial" w:cs="Arial"/>
                <w:color w:val="000000"/>
                <w:sz w:val="14"/>
                <w:szCs w:val="14"/>
              </w:rPr>
              <w:t>влении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w:t>
            </w:r>
            <w:r w:rsidRPr="00F22247">
              <w:rPr>
                <w:rFonts w:ascii="Arial" w:hAnsi="Arial" w:cs="Arial"/>
                <w:color w:val="000000"/>
                <w:sz w:val="14"/>
                <w:szCs w:val="14"/>
              </w:rPr>
              <w:t>е</w:t>
            </w:r>
            <w:r w:rsidRPr="00F22247">
              <w:rPr>
                <w:rFonts w:ascii="Arial" w:hAnsi="Arial" w:cs="Arial"/>
                <w:color w:val="000000"/>
                <w:sz w:val="14"/>
                <w:szCs w:val="14"/>
              </w:rPr>
              <w:t>ления в осуществлении мес</w:t>
            </w:r>
            <w:r w:rsidRPr="00F22247">
              <w:rPr>
                <w:rFonts w:ascii="Arial" w:hAnsi="Arial" w:cs="Arial"/>
                <w:color w:val="000000"/>
                <w:sz w:val="14"/>
                <w:szCs w:val="14"/>
              </w:rPr>
              <w:t>т</w:t>
            </w:r>
            <w:r w:rsidRPr="00F22247">
              <w:rPr>
                <w:rFonts w:ascii="Arial" w:hAnsi="Arial" w:cs="Arial"/>
                <w:color w:val="000000"/>
                <w:sz w:val="14"/>
                <w:szCs w:val="14"/>
              </w:rPr>
              <w:t>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Привлечение населения района к непосредственному участию в осущ</w:t>
            </w:r>
            <w:r w:rsidRPr="00F22247">
              <w:rPr>
                <w:rFonts w:ascii="Arial" w:hAnsi="Arial" w:cs="Arial"/>
                <w:color w:val="000000"/>
                <w:sz w:val="14"/>
                <w:szCs w:val="14"/>
              </w:rPr>
              <w:t>е</w:t>
            </w:r>
            <w:r w:rsidRPr="00F22247">
              <w:rPr>
                <w:rFonts w:ascii="Arial" w:hAnsi="Arial" w:cs="Arial"/>
                <w:color w:val="000000"/>
                <w:sz w:val="14"/>
                <w:szCs w:val="14"/>
              </w:rPr>
              <w:t>ствлении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Изготовление информационного стенда, посвященного вопросам со</w:t>
            </w:r>
            <w:r w:rsidRPr="00F22247">
              <w:rPr>
                <w:rFonts w:ascii="Arial" w:hAnsi="Arial" w:cs="Arial"/>
                <w:color w:val="000000"/>
                <w:sz w:val="14"/>
                <w:szCs w:val="14"/>
              </w:rPr>
              <w:t>з</w:t>
            </w:r>
            <w:r w:rsidRPr="00F22247">
              <w:rPr>
                <w:rFonts w:ascii="Arial" w:hAnsi="Arial" w:cs="Arial"/>
                <w:color w:val="000000"/>
                <w:sz w:val="14"/>
                <w:szCs w:val="14"/>
              </w:rPr>
              <w:t>дания, организации, развития ТОС</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Органазация и проведение семинаров, совещаний, конференций, "круглых столов" с уч</w:t>
            </w:r>
            <w:r w:rsidRPr="00F22247">
              <w:rPr>
                <w:rFonts w:ascii="Arial" w:hAnsi="Arial" w:cs="Arial"/>
                <w:color w:val="000000"/>
                <w:sz w:val="14"/>
                <w:szCs w:val="14"/>
              </w:rPr>
              <w:t>а</w:t>
            </w:r>
            <w:r w:rsidRPr="00F22247">
              <w:rPr>
                <w:rFonts w:ascii="Arial" w:hAnsi="Arial" w:cs="Arial"/>
                <w:color w:val="000000"/>
                <w:sz w:val="14"/>
                <w:szCs w:val="14"/>
              </w:rPr>
              <w:t>стием представителей ТОС</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Стимулирование социальной активности, достижений граждан, ТОС, добившихся знач</w:t>
            </w:r>
            <w:r w:rsidRPr="00F22247">
              <w:rPr>
                <w:rFonts w:ascii="Arial" w:hAnsi="Arial" w:cs="Arial"/>
                <w:color w:val="000000"/>
                <w:sz w:val="14"/>
                <w:szCs w:val="14"/>
              </w:rPr>
              <w:t>и</w:t>
            </w:r>
            <w:r w:rsidRPr="00F22247">
              <w:rPr>
                <w:rFonts w:ascii="Arial" w:hAnsi="Arial" w:cs="Arial"/>
                <w:color w:val="000000"/>
                <w:sz w:val="14"/>
                <w:szCs w:val="14"/>
              </w:rPr>
              <w:t>тельных успехов в общественной работе, внесших значительный вклад в развитие местн</w:t>
            </w:r>
            <w:r w:rsidRPr="00F22247">
              <w:rPr>
                <w:rFonts w:ascii="Arial" w:hAnsi="Arial" w:cs="Arial"/>
                <w:color w:val="000000"/>
                <w:sz w:val="14"/>
                <w:szCs w:val="14"/>
              </w:rPr>
              <w:t>о</w:t>
            </w:r>
            <w:r w:rsidRPr="00F22247">
              <w:rPr>
                <w:rFonts w:ascii="Arial" w:hAnsi="Arial" w:cs="Arial"/>
                <w:color w:val="000000"/>
                <w:sz w:val="14"/>
                <w:szCs w:val="14"/>
              </w:rPr>
              <w:t>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31 000,00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Проведение ежегодного конкурса "Лучшее ТОС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Оказание материальной и финансовой поддержки стимулирующего характера председ</w:t>
            </w:r>
            <w:r w:rsidRPr="00F22247">
              <w:rPr>
                <w:rFonts w:ascii="Arial" w:hAnsi="Arial" w:cs="Arial"/>
                <w:color w:val="000000"/>
                <w:sz w:val="14"/>
                <w:szCs w:val="14"/>
              </w:rPr>
              <w:t>а</w:t>
            </w:r>
            <w:r w:rsidRPr="00F22247">
              <w:rPr>
                <w:rFonts w:ascii="Arial" w:hAnsi="Arial" w:cs="Arial"/>
                <w:color w:val="000000"/>
                <w:sz w:val="14"/>
                <w:szCs w:val="14"/>
              </w:rPr>
              <w:t>телям ТОС, занявшим призовые места по результ</w:t>
            </w:r>
            <w:r w:rsidRPr="00F22247">
              <w:rPr>
                <w:rFonts w:ascii="Arial" w:hAnsi="Arial" w:cs="Arial"/>
                <w:color w:val="000000"/>
                <w:sz w:val="14"/>
                <w:szCs w:val="14"/>
              </w:rPr>
              <w:t>а</w:t>
            </w:r>
            <w:r w:rsidRPr="00F22247">
              <w:rPr>
                <w:rFonts w:ascii="Arial" w:hAnsi="Arial" w:cs="Arial"/>
                <w:color w:val="000000"/>
                <w:sz w:val="14"/>
                <w:szCs w:val="14"/>
              </w:rPr>
              <w:t>там конкурса "Лучшее ТОС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Развитие сотрудничества между муниципальными образов</w:t>
            </w:r>
            <w:r w:rsidRPr="00F22247">
              <w:rPr>
                <w:rFonts w:ascii="Arial" w:hAnsi="Arial" w:cs="Arial"/>
                <w:color w:val="000000"/>
                <w:sz w:val="14"/>
                <w:szCs w:val="14"/>
              </w:rPr>
              <w:t>а</w:t>
            </w:r>
            <w:r w:rsidRPr="00F22247">
              <w:rPr>
                <w:rFonts w:ascii="Arial" w:hAnsi="Arial" w:cs="Arial"/>
                <w:color w:val="000000"/>
                <w:sz w:val="14"/>
                <w:szCs w:val="14"/>
              </w:rPr>
              <w:t>ниями Новгородской области, организация и обеспечение взаимоде</w:t>
            </w:r>
            <w:r w:rsidRPr="00F22247">
              <w:rPr>
                <w:rFonts w:ascii="Arial" w:hAnsi="Arial" w:cs="Arial"/>
                <w:color w:val="000000"/>
                <w:sz w:val="14"/>
                <w:szCs w:val="14"/>
              </w:rPr>
              <w:t>й</w:t>
            </w:r>
            <w:r w:rsidRPr="00F22247">
              <w:rPr>
                <w:rFonts w:ascii="Arial" w:hAnsi="Arial" w:cs="Arial"/>
                <w:color w:val="000000"/>
                <w:sz w:val="14"/>
                <w:szCs w:val="14"/>
              </w:rPr>
              <w:t>ствия Администрации муниципального района с Ассоциацией "Совет муниц</w:t>
            </w:r>
            <w:r w:rsidRPr="00F22247">
              <w:rPr>
                <w:rFonts w:ascii="Arial" w:hAnsi="Arial" w:cs="Arial"/>
                <w:color w:val="000000"/>
                <w:sz w:val="14"/>
                <w:szCs w:val="14"/>
              </w:rPr>
              <w:t>и</w:t>
            </w:r>
            <w:r w:rsidRPr="00F22247">
              <w:rPr>
                <w:rFonts w:ascii="Arial" w:hAnsi="Arial" w:cs="Arial"/>
                <w:color w:val="000000"/>
                <w:sz w:val="14"/>
                <w:szCs w:val="14"/>
              </w:rPr>
              <w:t>пальных образований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133 902,00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Оплата членских взносов на участие в учреждении и де</w:t>
            </w:r>
            <w:r w:rsidRPr="00F22247">
              <w:rPr>
                <w:rFonts w:ascii="Arial" w:hAnsi="Arial" w:cs="Arial"/>
                <w:color w:val="000000"/>
                <w:sz w:val="14"/>
                <w:szCs w:val="14"/>
              </w:rPr>
              <w:t>я</w:t>
            </w:r>
            <w:r w:rsidRPr="00F22247">
              <w:rPr>
                <w:rFonts w:ascii="Arial" w:hAnsi="Arial" w:cs="Arial"/>
                <w:color w:val="000000"/>
                <w:sz w:val="14"/>
                <w:szCs w:val="14"/>
              </w:rPr>
              <w:t>тельности Ассоциации "Совет муниципальных образований Новг</w:t>
            </w:r>
            <w:r w:rsidRPr="00F22247">
              <w:rPr>
                <w:rFonts w:ascii="Arial" w:hAnsi="Arial" w:cs="Arial"/>
                <w:color w:val="000000"/>
                <w:sz w:val="14"/>
                <w:szCs w:val="14"/>
              </w:rPr>
              <w:t>о</w:t>
            </w:r>
            <w:r w:rsidRPr="00F22247">
              <w:rPr>
                <w:rFonts w:ascii="Arial" w:hAnsi="Arial" w:cs="Arial"/>
                <w:color w:val="000000"/>
                <w:sz w:val="14"/>
                <w:szCs w:val="14"/>
              </w:rPr>
              <w:t>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133 902,00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133 902,00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"Транспортное обеспечение органов мес</w:t>
            </w:r>
            <w:r w:rsidRPr="00F22247">
              <w:rPr>
                <w:rFonts w:ascii="Arial" w:hAnsi="Arial" w:cs="Arial"/>
                <w:color w:val="000000"/>
                <w:sz w:val="14"/>
                <w:szCs w:val="14"/>
              </w:rPr>
              <w:t>т</w:t>
            </w:r>
            <w:r w:rsidRPr="00F22247">
              <w:rPr>
                <w:rFonts w:ascii="Arial" w:hAnsi="Arial" w:cs="Arial"/>
                <w:color w:val="000000"/>
                <w:sz w:val="14"/>
                <w:szCs w:val="14"/>
              </w:rPr>
              <w:t>ного самоуправления на 2019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Обновление автотранспорта для муниципальных нужд, уменьшение расходов на ремонт транспортных средств и сокращение простоев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Приобретение нового автомобиля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Мероприятия по содержанию новых автомобилей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обеспечение функций исполнительно-распорядительного органа муниципал</w:t>
            </w:r>
            <w:r w:rsidRPr="00F22247">
              <w:rPr>
                <w:rFonts w:ascii="Arial" w:hAnsi="Arial" w:cs="Arial"/>
                <w:color w:val="000000"/>
                <w:sz w:val="14"/>
                <w:szCs w:val="14"/>
              </w:rPr>
              <w:t>ь</w:t>
            </w:r>
            <w:r w:rsidRPr="00F22247">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8 604 540,25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5 200 600,00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5 200 600,00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Руководство и управление в сфере установленных функций органов местного самоупра</w:t>
            </w:r>
            <w:r w:rsidRPr="00F22247">
              <w:rPr>
                <w:rFonts w:ascii="Arial" w:hAnsi="Arial" w:cs="Arial"/>
                <w:color w:val="000000"/>
                <w:sz w:val="14"/>
                <w:szCs w:val="14"/>
              </w:rPr>
              <w:t>в</w:t>
            </w:r>
            <w:r w:rsidRPr="00F22247">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8 604 540,25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5 200 600,00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5 200 600,00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Хозяйственное обслуживание имущества, услуги по транспортному обслуживанию, созд</w:t>
            </w:r>
            <w:r w:rsidRPr="00F22247">
              <w:rPr>
                <w:rFonts w:ascii="Arial" w:hAnsi="Arial" w:cs="Arial"/>
                <w:color w:val="000000"/>
                <w:sz w:val="14"/>
                <w:szCs w:val="14"/>
              </w:rPr>
              <w:t>а</w:t>
            </w:r>
            <w:r w:rsidRPr="00F22247">
              <w:rPr>
                <w:rFonts w:ascii="Arial" w:hAnsi="Arial" w:cs="Arial"/>
                <w:color w:val="000000"/>
                <w:sz w:val="14"/>
                <w:szCs w:val="14"/>
              </w:rPr>
              <w:t>ние организационно-технических условий для функционирования органов местного сам</w:t>
            </w:r>
            <w:r w:rsidRPr="00F22247">
              <w:rPr>
                <w:rFonts w:ascii="Arial" w:hAnsi="Arial" w:cs="Arial"/>
                <w:color w:val="000000"/>
                <w:sz w:val="14"/>
                <w:szCs w:val="14"/>
              </w:rPr>
              <w:t>о</w:t>
            </w:r>
            <w:r w:rsidRPr="00F22247">
              <w:rPr>
                <w:rFonts w:ascii="Arial" w:hAnsi="Arial" w:cs="Arial"/>
                <w:color w:val="000000"/>
                <w:sz w:val="14"/>
                <w:szCs w:val="14"/>
              </w:rPr>
              <w:t>управления-заработная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3 004 900,00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3 004 900,00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Хозяйственное обслуживание имущества, услуги по транспортному обслуживанию, созд</w:t>
            </w:r>
            <w:r w:rsidRPr="00F22247">
              <w:rPr>
                <w:rFonts w:ascii="Arial" w:hAnsi="Arial" w:cs="Arial"/>
                <w:color w:val="000000"/>
                <w:sz w:val="14"/>
                <w:szCs w:val="14"/>
              </w:rPr>
              <w:t>а</w:t>
            </w:r>
            <w:r w:rsidRPr="00F22247">
              <w:rPr>
                <w:rFonts w:ascii="Arial" w:hAnsi="Arial" w:cs="Arial"/>
                <w:color w:val="000000"/>
                <w:sz w:val="14"/>
                <w:szCs w:val="14"/>
              </w:rPr>
              <w:t>ние организационно-технических условий для функционирования органов местного сам</w:t>
            </w:r>
            <w:r w:rsidRPr="00F22247">
              <w:rPr>
                <w:rFonts w:ascii="Arial" w:hAnsi="Arial" w:cs="Arial"/>
                <w:color w:val="000000"/>
                <w:sz w:val="14"/>
                <w:szCs w:val="14"/>
              </w:rPr>
              <w:t>о</w:t>
            </w:r>
            <w:r w:rsidRPr="00F22247">
              <w:rPr>
                <w:rFonts w:ascii="Arial" w:hAnsi="Arial" w:cs="Arial"/>
                <w:color w:val="000000"/>
                <w:sz w:val="14"/>
                <w:szCs w:val="14"/>
              </w:rPr>
              <w:t>управления-начисления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877 400,00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877 400,00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Хозяйственное обслуживание имущества, услуги по транспортному обслуживанию, созд</w:t>
            </w:r>
            <w:r w:rsidRPr="00F22247">
              <w:rPr>
                <w:rFonts w:ascii="Arial" w:hAnsi="Arial" w:cs="Arial"/>
                <w:color w:val="000000"/>
                <w:sz w:val="14"/>
                <w:szCs w:val="14"/>
              </w:rPr>
              <w:t>а</w:t>
            </w:r>
            <w:r w:rsidRPr="00F22247">
              <w:rPr>
                <w:rFonts w:ascii="Arial" w:hAnsi="Arial" w:cs="Arial"/>
                <w:color w:val="000000"/>
                <w:sz w:val="14"/>
                <w:szCs w:val="14"/>
              </w:rPr>
              <w:t>ние организационно-технических условий для функционирования органов местного сам</w:t>
            </w:r>
            <w:r w:rsidRPr="00F22247">
              <w:rPr>
                <w:rFonts w:ascii="Arial" w:hAnsi="Arial" w:cs="Arial"/>
                <w:color w:val="000000"/>
                <w:sz w:val="14"/>
                <w:szCs w:val="14"/>
              </w:rPr>
              <w:t>о</w:t>
            </w:r>
            <w:r w:rsidRPr="00F22247">
              <w:rPr>
                <w:rFonts w:ascii="Arial" w:hAnsi="Arial" w:cs="Arial"/>
                <w:color w:val="000000"/>
                <w:sz w:val="14"/>
                <w:szCs w:val="14"/>
              </w:rPr>
              <w:t>управления-материальные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325 440,00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259 440,00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325 440,00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259 440,00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Хозяйственное обслуживание имущества, услуги по транспортному обслуживанию, созд</w:t>
            </w:r>
            <w:r w:rsidRPr="00F22247">
              <w:rPr>
                <w:rFonts w:ascii="Arial" w:hAnsi="Arial" w:cs="Arial"/>
                <w:color w:val="000000"/>
                <w:sz w:val="14"/>
                <w:szCs w:val="14"/>
              </w:rPr>
              <w:t>а</w:t>
            </w:r>
            <w:r w:rsidRPr="00F22247">
              <w:rPr>
                <w:rFonts w:ascii="Arial" w:hAnsi="Arial" w:cs="Arial"/>
                <w:color w:val="000000"/>
                <w:sz w:val="14"/>
                <w:szCs w:val="14"/>
              </w:rPr>
              <w:t>ние организационно-технических условий для функционирования органов местного сам</w:t>
            </w:r>
            <w:r w:rsidRPr="00F22247">
              <w:rPr>
                <w:rFonts w:ascii="Arial" w:hAnsi="Arial" w:cs="Arial"/>
                <w:color w:val="000000"/>
                <w:sz w:val="14"/>
                <w:szCs w:val="14"/>
              </w:rPr>
              <w:t>о</w:t>
            </w:r>
            <w:r w:rsidRPr="00F22247">
              <w:rPr>
                <w:rFonts w:ascii="Arial" w:hAnsi="Arial" w:cs="Arial"/>
                <w:color w:val="000000"/>
                <w:sz w:val="14"/>
                <w:szCs w:val="14"/>
              </w:rPr>
              <w:t>управления-налоги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266 860,00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306 860,00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266 860,00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306 860,00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F22247">
              <w:rPr>
                <w:rFonts w:ascii="Arial" w:hAnsi="Arial" w:cs="Arial"/>
                <w:color w:val="000000"/>
                <w:sz w:val="14"/>
                <w:szCs w:val="14"/>
              </w:rPr>
              <w:t>Хозяйственное обслуживание имущества, услуги по транспортному обслуживанию, созд</w:t>
            </w:r>
            <w:r w:rsidRPr="00F22247">
              <w:rPr>
                <w:rFonts w:ascii="Arial" w:hAnsi="Arial" w:cs="Arial"/>
                <w:color w:val="000000"/>
                <w:sz w:val="14"/>
                <w:szCs w:val="14"/>
              </w:rPr>
              <w:t>а</w:t>
            </w:r>
            <w:r w:rsidRPr="00F22247">
              <w:rPr>
                <w:rFonts w:ascii="Arial" w:hAnsi="Arial" w:cs="Arial"/>
                <w:color w:val="000000"/>
                <w:sz w:val="14"/>
                <w:szCs w:val="14"/>
              </w:rPr>
              <w:t>ние организационно-технических условий для функционирования органов местного сам</w:t>
            </w:r>
            <w:r w:rsidRPr="00F22247">
              <w:rPr>
                <w:rFonts w:ascii="Arial" w:hAnsi="Arial" w:cs="Arial"/>
                <w:color w:val="000000"/>
                <w:sz w:val="14"/>
                <w:szCs w:val="14"/>
              </w:rPr>
              <w:t>о</w:t>
            </w:r>
            <w:r w:rsidRPr="00F22247">
              <w:rPr>
                <w:rFonts w:ascii="Arial" w:hAnsi="Arial" w:cs="Arial"/>
                <w:color w:val="000000"/>
                <w:sz w:val="14"/>
                <w:szCs w:val="14"/>
              </w:rPr>
              <w:t>управления-ГСМ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933 240,00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750 000,00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933 240,00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750 000,00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Хозяйственное обслуживание имущества, услуги по транспортному обслуживанию, созд</w:t>
            </w:r>
            <w:r w:rsidRPr="00F22247">
              <w:rPr>
                <w:rFonts w:ascii="Arial" w:hAnsi="Arial" w:cs="Arial"/>
                <w:color w:val="000000"/>
                <w:sz w:val="14"/>
                <w:szCs w:val="14"/>
              </w:rPr>
              <w:t>а</w:t>
            </w:r>
            <w:r w:rsidRPr="00F22247">
              <w:rPr>
                <w:rFonts w:ascii="Arial" w:hAnsi="Arial" w:cs="Arial"/>
                <w:color w:val="000000"/>
                <w:sz w:val="14"/>
                <w:szCs w:val="14"/>
              </w:rPr>
              <w:t>ние организационно-технических условий для функционирования органов местного сам</w:t>
            </w:r>
            <w:r w:rsidRPr="00F22247">
              <w:rPr>
                <w:rFonts w:ascii="Arial" w:hAnsi="Arial" w:cs="Arial"/>
                <w:color w:val="000000"/>
                <w:sz w:val="14"/>
                <w:szCs w:val="14"/>
              </w:rPr>
              <w:t>о</w:t>
            </w:r>
            <w:r w:rsidRPr="00F22247">
              <w:rPr>
                <w:rFonts w:ascii="Arial" w:hAnsi="Arial" w:cs="Arial"/>
                <w:color w:val="000000"/>
                <w:sz w:val="14"/>
                <w:szCs w:val="14"/>
              </w:rPr>
              <w:t>управления-оплата пеней, выставленных за несвоевременную уплату страховых взносов в гос</w:t>
            </w:r>
            <w:r w:rsidRPr="00F22247">
              <w:rPr>
                <w:rFonts w:ascii="Arial" w:hAnsi="Arial" w:cs="Arial"/>
                <w:color w:val="000000"/>
                <w:sz w:val="14"/>
                <w:szCs w:val="14"/>
              </w:rPr>
              <w:t>у</w:t>
            </w:r>
            <w:r w:rsidRPr="00F22247">
              <w:rPr>
                <w:rFonts w:ascii="Arial" w:hAnsi="Arial" w:cs="Arial"/>
                <w:color w:val="000000"/>
                <w:sz w:val="14"/>
                <w:szCs w:val="14"/>
              </w:rPr>
              <w:t>дарственные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2 120,45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2 120,45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w:t>
            </w:r>
            <w:r w:rsidRPr="00F22247">
              <w:rPr>
                <w:rFonts w:ascii="Arial" w:hAnsi="Arial" w:cs="Arial"/>
                <w:color w:val="000000"/>
                <w:sz w:val="14"/>
                <w:szCs w:val="14"/>
              </w:rPr>
              <w:t>а</w:t>
            </w:r>
            <w:r w:rsidRPr="00F22247">
              <w:rPr>
                <w:rFonts w:ascii="Arial" w:hAnsi="Arial" w:cs="Arial"/>
                <w:color w:val="000000"/>
                <w:sz w:val="14"/>
                <w:szCs w:val="14"/>
              </w:rPr>
              <w:t>нов местного самоуправления мун</w:t>
            </w:r>
            <w:r w:rsidRPr="00F22247">
              <w:rPr>
                <w:rFonts w:ascii="Arial" w:hAnsi="Arial" w:cs="Arial"/>
                <w:color w:val="000000"/>
                <w:sz w:val="14"/>
                <w:szCs w:val="14"/>
              </w:rPr>
              <w:t>и</w:t>
            </w:r>
            <w:r w:rsidRPr="00F22247">
              <w:rPr>
                <w:rFonts w:ascii="Arial" w:hAnsi="Arial" w:cs="Arial"/>
                <w:color w:val="000000"/>
                <w:sz w:val="14"/>
                <w:szCs w:val="14"/>
              </w:rPr>
              <w:t>ципальных районов и городского округа Новгородской области, уполномоченных составлять протоколы об административных правонарушен</w:t>
            </w:r>
            <w:r w:rsidRPr="00F22247">
              <w:rPr>
                <w:rFonts w:ascii="Arial" w:hAnsi="Arial" w:cs="Arial"/>
                <w:color w:val="000000"/>
                <w:sz w:val="14"/>
                <w:szCs w:val="14"/>
              </w:rPr>
              <w:t>и</w:t>
            </w:r>
            <w:r w:rsidRPr="00F22247">
              <w:rPr>
                <w:rFonts w:ascii="Arial" w:hAnsi="Arial" w:cs="Arial"/>
                <w:color w:val="000000"/>
                <w:sz w:val="14"/>
                <w:szCs w:val="14"/>
              </w:rPr>
              <w:t>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w:t>
            </w:r>
            <w:r w:rsidRPr="00F22247">
              <w:rPr>
                <w:rFonts w:ascii="Arial" w:hAnsi="Arial" w:cs="Arial"/>
                <w:color w:val="000000"/>
                <w:sz w:val="14"/>
                <w:szCs w:val="14"/>
              </w:rPr>
              <w:t>е</w:t>
            </w:r>
            <w:r w:rsidRPr="00F22247">
              <w:rPr>
                <w:rFonts w:ascii="Arial" w:hAnsi="Arial" w:cs="Arial"/>
                <w:color w:val="000000"/>
                <w:sz w:val="14"/>
                <w:szCs w:val="14"/>
              </w:rPr>
              <w:t>ние государственными ф</w:t>
            </w:r>
            <w:r w:rsidRPr="00F22247">
              <w:rPr>
                <w:rFonts w:ascii="Arial" w:hAnsi="Arial" w:cs="Arial"/>
                <w:color w:val="000000"/>
                <w:sz w:val="14"/>
                <w:szCs w:val="14"/>
              </w:rPr>
              <w:t>и</w:t>
            </w:r>
            <w:r w:rsidRPr="00F22247">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на софинансирование расходов муниц</w:t>
            </w:r>
            <w:r w:rsidRPr="00F22247">
              <w:rPr>
                <w:rFonts w:ascii="Arial" w:hAnsi="Arial" w:cs="Arial"/>
                <w:color w:val="000000"/>
                <w:sz w:val="14"/>
                <w:szCs w:val="14"/>
              </w:rPr>
              <w:t>и</w:t>
            </w:r>
            <w:r w:rsidRPr="00F22247">
              <w:rPr>
                <w:rFonts w:ascii="Arial" w:hAnsi="Arial" w:cs="Arial"/>
                <w:color w:val="000000"/>
                <w:sz w:val="14"/>
                <w:szCs w:val="14"/>
              </w:rPr>
              <w:t>пальных казенных, бюджетных и автономных учрежд</w:t>
            </w:r>
            <w:r w:rsidRPr="00F22247">
              <w:rPr>
                <w:rFonts w:ascii="Arial" w:hAnsi="Arial" w:cs="Arial"/>
                <w:color w:val="000000"/>
                <w:sz w:val="14"/>
                <w:szCs w:val="14"/>
              </w:rPr>
              <w:t>е</w:t>
            </w:r>
            <w:r w:rsidRPr="00F22247">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w:t>
            </w:r>
            <w:r w:rsidRPr="00F22247">
              <w:rPr>
                <w:rFonts w:ascii="Arial" w:hAnsi="Arial" w:cs="Arial"/>
                <w:color w:val="000000"/>
                <w:sz w:val="14"/>
                <w:szCs w:val="14"/>
              </w:rPr>
              <w:t>т</w:t>
            </w:r>
            <w:r w:rsidRPr="00F22247">
              <w:rPr>
                <w:rFonts w:ascii="Arial" w:hAnsi="Arial" w:cs="Arial"/>
                <w:color w:val="000000"/>
                <w:sz w:val="14"/>
                <w:szCs w:val="14"/>
              </w:rPr>
              <w:t>венными ф</w:t>
            </w:r>
            <w:r w:rsidRPr="00F22247">
              <w:rPr>
                <w:rFonts w:ascii="Arial" w:hAnsi="Arial" w:cs="Arial"/>
                <w:color w:val="000000"/>
                <w:sz w:val="14"/>
                <w:szCs w:val="14"/>
              </w:rPr>
              <w:t>и</w:t>
            </w:r>
            <w:r w:rsidRPr="00F22247">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F22247">
              <w:rPr>
                <w:rFonts w:ascii="Arial" w:hAnsi="Arial" w:cs="Arial"/>
                <w:color w:val="000000"/>
                <w:sz w:val="14"/>
                <w:szCs w:val="14"/>
              </w:rPr>
              <w:t>е</w:t>
            </w:r>
            <w:r w:rsidRPr="00F22247">
              <w:rPr>
                <w:rFonts w:ascii="Arial" w:hAnsi="Arial" w:cs="Arial"/>
                <w:color w:val="000000"/>
                <w:sz w:val="14"/>
                <w:szCs w:val="14"/>
              </w:rPr>
              <w:t>нию коммунал</w:t>
            </w:r>
            <w:r w:rsidRPr="00F22247">
              <w:rPr>
                <w:rFonts w:ascii="Arial" w:hAnsi="Arial" w:cs="Arial"/>
                <w:color w:val="000000"/>
                <w:sz w:val="14"/>
                <w:szCs w:val="14"/>
              </w:rPr>
              <w:t>ь</w:t>
            </w:r>
            <w:r w:rsidRPr="00F22247">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68 386,94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мероприятия по решению вопросов местного значения муниципального ра</w:t>
            </w:r>
            <w:r w:rsidRPr="00F22247">
              <w:rPr>
                <w:rFonts w:ascii="Arial" w:hAnsi="Arial" w:cs="Arial"/>
                <w:color w:val="000000"/>
                <w:sz w:val="14"/>
                <w:szCs w:val="14"/>
              </w:rPr>
              <w:t>й</w:t>
            </w:r>
            <w:r w:rsidRPr="00F22247">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68 386,94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Погашение задолженности за содержание имущества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Исполнение судебных актов Российской Федерации и мировых соглашений по возмещ</w:t>
            </w:r>
            <w:r w:rsidRPr="00F22247">
              <w:rPr>
                <w:rFonts w:ascii="Arial" w:hAnsi="Arial" w:cs="Arial"/>
                <w:color w:val="000000"/>
                <w:sz w:val="14"/>
                <w:szCs w:val="14"/>
              </w:rPr>
              <w:t>е</w:t>
            </w:r>
            <w:r w:rsidRPr="00F22247">
              <w:rPr>
                <w:rFonts w:ascii="Arial" w:hAnsi="Arial" w:cs="Arial"/>
                <w:color w:val="000000"/>
                <w:sz w:val="14"/>
                <w:szCs w:val="14"/>
              </w:rPr>
              <w:t>нию причиненного вреда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НАЦИОНАЛЬНАЯ БЕЗОПАСНОСТЬ И ПРАВООХРАНИТЕЛЬНАЯ ДЕ</w:t>
            </w:r>
            <w:r w:rsidRPr="00F22247">
              <w:rPr>
                <w:rFonts w:ascii="Arial" w:hAnsi="Arial" w:cs="Arial"/>
                <w:color w:val="000000"/>
                <w:sz w:val="14"/>
                <w:szCs w:val="14"/>
              </w:rPr>
              <w:t>Я</w:t>
            </w:r>
            <w:r w:rsidRPr="00F22247">
              <w:rPr>
                <w:rFonts w:ascii="Arial" w:hAnsi="Arial" w:cs="Arial"/>
                <w:color w:val="000000"/>
                <w:sz w:val="14"/>
                <w:szCs w:val="14"/>
              </w:rPr>
              <w:t>ТЕЛЬНОСТЬ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0300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1 503 700,00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Защита населения и территории от чрезвычайных ситуаций пр</w:t>
            </w:r>
            <w:r w:rsidRPr="00F22247">
              <w:rPr>
                <w:rFonts w:ascii="Arial" w:hAnsi="Arial" w:cs="Arial"/>
                <w:color w:val="000000"/>
                <w:sz w:val="14"/>
                <w:szCs w:val="14"/>
              </w:rPr>
              <w:t>и</w:t>
            </w:r>
            <w:r w:rsidRPr="00F22247">
              <w:rPr>
                <w:rFonts w:ascii="Arial" w:hAnsi="Arial" w:cs="Arial"/>
                <w:color w:val="000000"/>
                <w:sz w:val="14"/>
                <w:szCs w:val="14"/>
              </w:rPr>
              <w:t>родного и техногенного характера, гражданская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1 503 700,00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Предупреждение и ликвидация последствий чрезвычайных ситуаций и стихийных бедс</w:t>
            </w:r>
            <w:r w:rsidRPr="00F22247">
              <w:rPr>
                <w:rFonts w:ascii="Arial" w:hAnsi="Arial" w:cs="Arial"/>
                <w:color w:val="000000"/>
                <w:sz w:val="14"/>
                <w:szCs w:val="14"/>
              </w:rPr>
              <w:t>т</w:t>
            </w:r>
            <w:r w:rsidRPr="00F22247">
              <w:rPr>
                <w:rFonts w:ascii="Arial" w:hAnsi="Arial" w:cs="Arial"/>
                <w:color w:val="000000"/>
                <w:sz w:val="14"/>
                <w:szCs w:val="14"/>
              </w:rPr>
              <w:t>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1 503 700,00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содержание службы по предупреждению и ликвидации последствий чрезв</w:t>
            </w:r>
            <w:r w:rsidRPr="00F22247">
              <w:rPr>
                <w:rFonts w:ascii="Arial" w:hAnsi="Arial" w:cs="Arial"/>
                <w:color w:val="000000"/>
                <w:sz w:val="14"/>
                <w:szCs w:val="14"/>
              </w:rPr>
              <w:t>ы</w:t>
            </w:r>
            <w:r w:rsidRPr="00F22247">
              <w:rPr>
                <w:rFonts w:ascii="Arial" w:hAnsi="Arial" w:cs="Arial"/>
                <w:color w:val="000000"/>
                <w:sz w:val="14"/>
                <w:szCs w:val="14"/>
              </w:rPr>
              <w:t>чайных ситуаций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1 503 700,00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Единая диспетчерско-дежурная служба Администрации Ва</w:t>
            </w:r>
            <w:r w:rsidRPr="00F22247">
              <w:rPr>
                <w:rFonts w:ascii="Arial" w:hAnsi="Arial" w:cs="Arial"/>
                <w:color w:val="000000"/>
                <w:sz w:val="14"/>
                <w:szCs w:val="14"/>
              </w:rPr>
              <w:t>л</w:t>
            </w:r>
            <w:r w:rsidRPr="00F22247">
              <w:rPr>
                <w:rFonts w:ascii="Arial" w:hAnsi="Arial" w:cs="Arial"/>
                <w:color w:val="000000"/>
                <w:sz w:val="14"/>
                <w:szCs w:val="14"/>
              </w:rPr>
              <w:t>дайского муниципального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1 153 000,00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1 153 000,00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Единая диспетчерско-дежурная служба Администрации Ва</w:t>
            </w:r>
            <w:r w:rsidRPr="00F22247">
              <w:rPr>
                <w:rFonts w:ascii="Arial" w:hAnsi="Arial" w:cs="Arial"/>
                <w:color w:val="000000"/>
                <w:sz w:val="14"/>
                <w:szCs w:val="14"/>
              </w:rPr>
              <w:t>л</w:t>
            </w:r>
            <w:r w:rsidRPr="00F22247">
              <w:rPr>
                <w:rFonts w:ascii="Arial" w:hAnsi="Arial" w:cs="Arial"/>
                <w:color w:val="000000"/>
                <w:sz w:val="14"/>
                <w:szCs w:val="14"/>
              </w:rPr>
              <w:t>дайского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336 700,00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336 700,00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Единая диспетчерско-дежурная служба Администрации Ва</w:t>
            </w:r>
            <w:r w:rsidRPr="00F22247">
              <w:rPr>
                <w:rFonts w:ascii="Arial" w:hAnsi="Arial" w:cs="Arial"/>
                <w:color w:val="000000"/>
                <w:sz w:val="14"/>
                <w:szCs w:val="14"/>
              </w:rPr>
              <w:t>л</w:t>
            </w:r>
            <w:r w:rsidRPr="00F22247">
              <w:rPr>
                <w:rFonts w:ascii="Arial" w:hAnsi="Arial" w:cs="Arial"/>
                <w:color w:val="000000"/>
                <w:sz w:val="14"/>
                <w:szCs w:val="14"/>
              </w:rPr>
              <w:t>дайского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14 000,00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14 000,00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0400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16 097 510,11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15 086 100,00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19 144 300,00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411 800,00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399 800,00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"Отлов безнадзорных животных на террит</w:t>
            </w:r>
            <w:r w:rsidRPr="00F22247">
              <w:rPr>
                <w:rFonts w:ascii="Arial" w:hAnsi="Arial" w:cs="Arial"/>
                <w:color w:val="000000"/>
                <w:sz w:val="14"/>
                <w:szCs w:val="14"/>
              </w:rPr>
              <w:t>о</w:t>
            </w:r>
            <w:r w:rsidRPr="00F22247">
              <w:rPr>
                <w:rFonts w:ascii="Arial" w:hAnsi="Arial" w:cs="Arial"/>
                <w:color w:val="000000"/>
                <w:sz w:val="14"/>
                <w:szCs w:val="14"/>
              </w:rPr>
              <w:t>рии Валдайского муниципального района в 2018-2021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251 800,00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251 800,00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по организации пров</w:t>
            </w:r>
            <w:r w:rsidRPr="00F22247">
              <w:rPr>
                <w:rFonts w:ascii="Arial" w:hAnsi="Arial" w:cs="Arial"/>
                <w:color w:val="000000"/>
                <w:sz w:val="14"/>
                <w:szCs w:val="14"/>
              </w:rPr>
              <w:t>е</w:t>
            </w:r>
            <w:r w:rsidRPr="00F22247">
              <w:rPr>
                <w:rFonts w:ascii="Arial" w:hAnsi="Arial" w:cs="Arial"/>
                <w:color w:val="000000"/>
                <w:sz w:val="14"/>
                <w:szCs w:val="14"/>
              </w:rPr>
              <w:t>дения мероприятий по предупреждению и ликвидации болезней животных, отлову и с</w:t>
            </w:r>
            <w:r w:rsidRPr="00F22247">
              <w:rPr>
                <w:rFonts w:ascii="Arial" w:hAnsi="Arial" w:cs="Arial"/>
                <w:color w:val="000000"/>
                <w:sz w:val="14"/>
                <w:szCs w:val="14"/>
              </w:rPr>
              <w:t>о</w:t>
            </w:r>
            <w:r w:rsidRPr="00F22247">
              <w:rPr>
                <w:rFonts w:ascii="Arial" w:hAnsi="Arial" w:cs="Arial"/>
                <w:color w:val="000000"/>
                <w:sz w:val="14"/>
                <w:szCs w:val="14"/>
              </w:rPr>
              <w:t>держанию безнадзо</w:t>
            </w:r>
            <w:r w:rsidRPr="00F22247">
              <w:rPr>
                <w:rFonts w:ascii="Arial" w:hAnsi="Arial" w:cs="Arial"/>
                <w:color w:val="000000"/>
                <w:sz w:val="14"/>
                <w:szCs w:val="14"/>
              </w:rPr>
              <w:t>р</w:t>
            </w:r>
            <w:r w:rsidRPr="00F22247">
              <w:rPr>
                <w:rFonts w:ascii="Arial" w:hAnsi="Arial" w:cs="Arial"/>
                <w:color w:val="000000"/>
                <w:sz w:val="14"/>
                <w:szCs w:val="14"/>
              </w:rPr>
              <w:t>ных животных, защите населения от болезней, общих для человека и животных, в части отлова безнадзорных животных, транспортировки отловленных безна</w:t>
            </w:r>
            <w:r w:rsidRPr="00F22247">
              <w:rPr>
                <w:rFonts w:ascii="Arial" w:hAnsi="Arial" w:cs="Arial"/>
                <w:color w:val="000000"/>
                <w:sz w:val="14"/>
                <w:szCs w:val="14"/>
              </w:rPr>
              <w:t>д</w:t>
            </w:r>
            <w:r w:rsidRPr="00F22247">
              <w:rPr>
                <w:rFonts w:ascii="Arial" w:hAnsi="Arial" w:cs="Arial"/>
                <w:color w:val="000000"/>
                <w:sz w:val="14"/>
                <w:szCs w:val="14"/>
              </w:rPr>
              <w:t>зорных животных, учета, содержания, вакцинации, стерилизации, чипирования отловле</w:t>
            </w:r>
            <w:r w:rsidRPr="00F22247">
              <w:rPr>
                <w:rFonts w:ascii="Arial" w:hAnsi="Arial" w:cs="Arial"/>
                <w:color w:val="000000"/>
                <w:sz w:val="14"/>
                <w:szCs w:val="14"/>
              </w:rPr>
              <w:t>н</w:t>
            </w:r>
            <w:r w:rsidRPr="00F22247">
              <w:rPr>
                <w:rFonts w:ascii="Arial" w:hAnsi="Arial" w:cs="Arial"/>
                <w:color w:val="000000"/>
                <w:sz w:val="14"/>
                <w:szCs w:val="14"/>
              </w:rPr>
              <w:t>ных безнадзорных животных, утилизации (уни</w:t>
            </w:r>
            <w:r w:rsidRPr="00F22247">
              <w:rPr>
                <w:rFonts w:ascii="Arial" w:hAnsi="Arial" w:cs="Arial"/>
                <w:color w:val="000000"/>
                <w:sz w:val="14"/>
                <w:szCs w:val="14"/>
              </w:rPr>
              <w:t>ч</w:t>
            </w:r>
            <w:r w:rsidRPr="00F22247">
              <w:rPr>
                <w:rFonts w:ascii="Arial" w:hAnsi="Arial" w:cs="Arial"/>
                <w:color w:val="000000"/>
                <w:sz w:val="14"/>
                <w:szCs w:val="14"/>
              </w:rPr>
              <w:t>тожения) биологических отходов, в том числе в результате эвтаназии отловленных безнадзорных животных, возврата владел</w:t>
            </w:r>
            <w:r w:rsidRPr="00F22247">
              <w:rPr>
                <w:rFonts w:ascii="Arial" w:hAnsi="Arial" w:cs="Arial"/>
                <w:color w:val="000000"/>
                <w:sz w:val="14"/>
                <w:szCs w:val="14"/>
              </w:rPr>
              <w:t>ь</w:t>
            </w:r>
            <w:r w:rsidRPr="00F22247">
              <w:rPr>
                <w:rFonts w:ascii="Arial" w:hAnsi="Arial" w:cs="Arial"/>
                <w:color w:val="000000"/>
                <w:sz w:val="14"/>
                <w:szCs w:val="14"/>
              </w:rPr>
              <w:t>цам, передачи новым владельцам отловленных безнадзорных животных в рамках госуда</w:t>
            </w:r>
            <w:r w:rsidRPr="00F22247">
              <w:rPr>
                <w:rFonts w:ascii="Arial" w:hAnsi="Arial" w:cs="Arial"/>
                <w:color w:val="000000"/>
                <w:sz w:val="14"/>
                <w:szCs w:val="14"/>
              </w:rPr>
              <w:t>р</w:t>
            </w:r>
            <w:r w:rsidRPr="00F22247">
              <w:rPr>
                <w:rFonts w:ascii="Arial" w:hAnsi="Arial" w:cs="Arial"/>
                <w:color w:val="000000"/>
                <w:sz w:val="14"/>
                <w:szCs w:val="14"/>
              </w:rPr>
              <w:t>ственной программы Новгородской области "Обеспечение эп</w:t>
            </w:r>
            <w:r w:rsidRPr="00F22247">
              <w:rPr>
                <w:rFonts w:ascii="Arial" w:hAnsi="Arial" w:cs="Arial"/>
                <w:color w:val="000000"/>
                <w:sz w:val="14"/>
                <w:szCs w:val="14"/>
              </w:rPr>
              <w:t>и</w:t>
            </w:r>
            <w:r w:rsidRPr="00F22247">
              <w:rPr>
                <w:rFonts w:ascii="Arial" w:hAnsi="Arial" w:cs="Arial"/>
                <w:color w:val="000000"/>
                <w:sz w:val="14"/>
                <w:szCs w:val="14"/>
              </w:rPr>
              <w:t>зоотического благополучия и безопасности продуктов животноводства в ветеринарно-санитарном отношении на терр</w:t>
            </w:r>
            <w:r w:rsidRPr="00F22247">
              <w:rPr>
                <w:rFonts w:ascii="Arial" w:hAnsi="Arial" w:cs="Arial"/>
                <w:color w:val="000000"/>
                <w:sz w:val="14"/>
                <w:szCs w:val="14"/>
              </w:rPr>
              <w:t>и</w:t>
            </w:r>
            <w:r w:rsidRPr="00F22247">
              <w:rPr>
                <w:rFonts w:ascii="Arial" w:hAnsi="Arial" w:cs="Arial"/>
                <w:color w:val="000000"/>
                <w:sz w:val="14"/>
                <w:szCs w:val="14"/>
              </w:rPr>
              <w:t>тории Новгородской о</w:t>
            </w:r>
            <w:r w:rsidRPr="00F22247">
              <w:rPr>
                <w:rFonts w:ascii="Arial" w:hAnsi="Arial" w:cs="Arial"/>
                <w:color w:val="000000"/>
                <w:sz w:val="14"/>
                <w:szCs w:val="14"/>
              </w:rPr>
              <w:t>б</w:t>
            </w:r>
            <w:r w:rsidRPr="00F22247">
              <w:rPr>
                <w:rFonts w:ascii="Arial" w:hAnsi="Arial" w:cs="Arial"/>
                <w:color w:val="000000"/>
                <w:sz w:val="14"/>
                <w:szCs w:val="14"/>
              </w:rPr>
              <w:t>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251 800,00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251 800,00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"Развитие агропромышленного комплекса Валдайского мун</w:t>
            </w:r>
            <w:r w:rsidRPr="00F22247">
              <w:rPr>
                <w:rFonts w:ascii="Arial" w:hAnsi="Arial" w:cs="Arial"/>
                <w:color w:val="000000"/>
                <w:sz w:val="14"/>
                <w:szCs w:val="14"/>
              </w:rPr>
              <w:t>и</w:t>
            </w:r>
            <w:r w:rsidRPr="00F22247">
              <w:rPr>
                <w:rFonts w:ascii="Arial" w:hAnsi="Arial" w:cs="Arial"/>
                <w:color w:val="000000"/>
                <w:sz w:val="14"/>
                <w:szCs w:val="14"/>
              </w:rPr>
              <w:t>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"Обеспечение реализации Программы" муниципальной программы "Разв</w:t>
            </w:r>
            <w:r w:rsidRPr="00F22247">
              <w:rPr>
                <w:rFonts w:ascii="Arial" w:hAnsi="Arial" w:cs="Arial"/>
                <w:color w:val="000000"/>
                <w:sz w:val="14"/>
                <w:szCs w:val="14"/>
              </w:rPr>
              <w:t>и</w:t>
            </w:r>
            <w:r w:rsidRPr="00F22247">
              <w:rPr>
                <w:rFonts w:ascii="Arial" w:hAnsi="Arial" w:cs="Arial"/>
                <w:color w:val="000000"/>
                <w:sz w:val="14"/>
                <w:szCs w:val="14"/>
              </w:rPr>
              <w:t>тие агропромышленного комплекса Валдайского м</w:t>
            </w:r>
            <w:r w:rsidRPr="00F22247">
              <w:rPr>
                <w:rFonts w:ascii="Arial" w:hAnsi="Arial" w:cs="Arial"/>
                <w:color w:val="000000"/>
                <w:sz w:val="14"/>
                <w:szCs w:val="14"/>
              </w:rPr>
              <w:t>у</w:t>
            </w:r>
            <w:r w:rsidRPr="00F22247">
              <w:rPr>
                <w:rFonts w:ascii="Arial" w:hAnsi="Arial" w:cs="Arial"/>
                <w:color w:val="000000"/>
                <w:sz w:val="14"/>
                <w:szCs w:val="14"/>
              </w:rPr>
              <w:t>ниципального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Формирование информационных ресурсов в сфере сельского хозяйства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Организация информирования населения через средства массовой информации о де</w:t>
            </w:r>
            <w:r w:rsidRPr="00F22247">
              <w:rPr>
                <w:rFonts w:ascii="Arial" w:hAnsi="Arial" w:cs="Arial"/>
                <w:color w:val="000000"/>
                <w:sz w:val="14"/>
                <w:szCs w:val="14"/>
              </w:rPr>
              <w:t>я</w:t>
            </w:r>
            <w:r w:rsidRPr="00F22247">
              <w:rPr>
                <w:rFonts w:ascii="Arial" w:hAnsi="Arial" w:cs="Arial"/>
                <w:color w:val="000000"/>
                <w:sz w:val="14"/>
                <w:szCs w:val="14"/>
              </w:rPr>
              <w:t>тельности агропромышленного компле</w:t>
            </w:r>
            <w:r w:rsidRPr="00F22247">
              <w:rPr>
                <w:rFonts w:ascii="Arial" w:hAnsi="Arial" w:cs="Arial"/>
                <w:color w:val="000000"/>
                <w:sz w:val="14"/>
                <w:szCs w:val="14"/>
              </w:rPr>
              <w:t>к</w:t>
            </w:r>
            <w:r w:rsidRPr="00F22247">
              <w:rPr>
                <w:rFonts w:ascii="Arial" w:hAnsi="Arial" w:cs="Arial"/>
                <w:color w:val="000000"/>
                <w:sz w:val="14"/>
                <w:szCs w:val="14"/>
              </w:rPr>
              <w:t>са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Содействие в продвижении сельскохозяйственной продукции на рынок по средством орг</w:t>
            </w:r>
            <w:r w:rsidRPr="00F22247">
              <w:rPr>
                <w:rFonts w:ascii="Arial" w:hAnsi="Arial" w:cs="Arial"/>
                <w:color w:val="000000"/>
                <w:sz w:val="14"/>
                <w:szCs w:val="14"/>
              </w:rPr>
              <w:t>а</w:t>
            </w:r>
            <w:r w:rsidRPr="00F22247">
              <w:rPr>
                <w:rFonts w:ascii="Arial" w:hAnsi="Arial" w:cs="Arial"/>
                <w:color w:val="000000"/>
                <w:sz w:val="14"/>
                <w:szCs w:val="14"/>
              </w:rPr>
              <w:t>низации участия сельскохозяйственных производит</w:t>
            </w:r>
            <w:r w:rsidRPr="00F22247">
              <w:rPr>
                <w:rFonts w:ascii="Arial" w:hAnsi="Arial" w:cs="Arial"/>
                <w:color w:val="000000"/>
                <w:sz w:val="14"/>
                <w:szCs w:val="14"/>
              </w:rPr>
              <w:t>е</w:t>
            </w:r>
            <w:r w:rsidRPr="00F22247">
              <w:rPr>
                <w:rFonts w:ascii="Arial" w:hAnsi="Arial" w:cs="Arial"/>
                <w:color w:val="000000"/>
                <w:sz w:val="14"/>
                <w:szCs w:val="14"/>
              </w:rPr>
              <w:t>лей района в межрегиональных и областных сельскох</w:t>
            </w:r>
            <w:r w:rsidRPr="00F22247">
              <w:rPr>
                <w:rFonts w:ascii="Arial" w:hAnsi="Arial" w:cs="Arial"/>
                <w:color w:val="000000"/>
                <w:sz w:val="14"/>
                <w:szCs w:val="14"/>
              </w:rPr>
              <w:t>о</w:t>
            </w:r>
            <w:r w:rsidRPr="00F22247">
              <w:rPr>
                <w:rFonts w:ascii="Arial" w:hAnsi="Arial" w:cs="Arial"/>
                <w:color w:val="000000"/>
                <w:sz w:val="14"/>
                <w:szCs w:val="14"/>
              </w:rPr>
              <w:t>зяйственных выставках и ярмарках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F22247">
              <w:rPr>
                <w:rFonts w:ascii="Arial" w:hAnsi="Arial" w:cs="Arial"/>
                <w:color w:val="000000"/>
                <w:sz w:val="14"/>
                <w:szCs w:val="14"/>
              </w:rPr>
              <w:t>Расходы на осуществление органами местного самоуправления о</w:t>
            </w:r>
            <w:r w:rsidRPr="00F22247">
              <w:rPr>
                <w:rFonts w:ascii="Arial" w:hAnsi="Arial" w:cs="Arial"/>
                <w:color w:val="000000"/>
                <w:sz w:val="14"/>
                <w:szCs w:val="14"/>
              </w:rPr>
              <w:t>т</w:t>
            </w:r>
            <w:r w:rsidRPr="00F22247">
              <w:rPr>
                <w:rFonts w:ascii="Arial" w:hAnsi="Arial" w:cs="Arial"/>
                <w:color w:val="000000"/>
                <w:sz w:val="14"/>
                <w:szCs w:val="14"/>
              </w:rPr>
              <w:t>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148 000,00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148 000,00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на осуществление отдельных государс</w:t>
            </w:r>
            <w:r w:rsidRPr="00F22247">
              <w:rPr>
                <w:rFonts w:ascii="Arial" w:hAnsi="Arial" w:cs="Arial"/>
                <w:color w:val="000000"/>
                <w:sz w:val="14"/>
                <w:szCs w:val="14"/>
              </w:rPr>
              <w:t>т</w:t>
            </w:r>
            <w:r w:rsidRPr="00F22247">
              <w:rPr>
                <w:rFonts w:ascii="Arial" w:hAnsi="Arial" w:cs="Arial"/>
                <w:color w:val="000000"/>
                <w:sz w:val="14"/>
                <w:szCs w:val="14"/>
              </w:rPr>
              <w:t>венных полномочий по организации проведения мероприятий по предупреждению и ли</w:t>
            </w:r>
            <w:r w:rsidRPr="00F22247">
              <w:rPr>
                <w:rFonts w:ascii="Arial" w:hAnsi="Arial" w:cs="Arial"/>
                <w:color w:val="000000"/>
                <w:sz w:val="14"/>
                <w:szCs w:val="14"/>
              </w:rPr>
              <w:t>к</w:t>
            </w:r>
            <w:r w:rsidRPr="00F22247">
              <w:rPr>
                <w:rFonts w:ascii="Arial" w:hAnsi="Arial" w:cs="Arial"/>
                <w:color w:val="000000"/>
                <w:sz w:val="14"/>
                <w:szCs w:val="14"/>
              </w:rPr>
              <w:t>видации болезней животных, их лечению, защите населения от болезней, общих для чел</w:t>
            </w:r>
            <w:r w:rsidRPr="00F22247">
              <w:rPr>
                <w:rFonts w:ascii="Arial" w:hAnsi="Arial" w:cs="Arial"/>
                <w:color w:val="000000"/>
                <w:sz w:val="14"/>
                <w:szCs w:val="14"/>
              </w:rPr>
              <w:t>о</w:t>
            </w:r>
            <w:r w:rsidRPr="00F22247">
              <w:rPr>
                <w:rFonts w:ascii="Arial" w:hAnsi="Arial" w:cs="Arial"/>
                <w:color w:val="000000"/>
                <w:sz w:val="14"/>
                <w:szCs w:val="14"/>
              </w:rPr>
              <w:t>века и животных в части приведения скотомогильников (биотермических ям) на те</w:t>
            </w:r>
            <w:r w:rsidRPr="00F22247">
              <w:rPr>
                <w:rFonts w:ascii="Arial" w:hAnsi="Arial" w:cs="Arial"/>
                <w:color w:val="000000"/>
                <w:sz w:val="14"/>
                <w:szCs w:val="14"/>
              </w:rPr>
              <w:t>р</w:t>
            </w:r>
            <w:r w:rsidRPr="00F22247">
              <w:rPr>
                <w:rFonts w:ascii="Arial" w:hAnsi="Arial" w:cs="Arial"/>
                <w:color w:val="000000"/>
                <w:sz w:val="14"/>
                <w:szCs w:val="14"/>
              </w:rPr>
              <w:t>ритории Новгородской области в соответствие с ветеринарно-санитарными правилами сбора, ут</w:t>
            </w:r>
            <w:r w:rsidRPr="00F22247">
              <w:rPr>
                <w:rFonts w:ascii="Arial" w:hAnsi="Arial" w:cs="Arial"/>
                <w:color w:val="000000"/>
                <w:sz w:val="14"/>
                <w:szCs w:val="14"/>
              </w:rPr>
              <w:t>и</w:t>
            </w:r>
            <w:r w:rsidRPr="00F22247">
              <w:rPr>
                <w:rFonts w:ascii="Arial" w:hAnsi="Arial" w:cs="Arial"/>
                <w:color w:val="000000"/>
                <w:sz w:val="14"/>
                <w:szCs w:val="14"/>
              </w:rPr>
              <w:t>лизации и уничтожения биологич</w:t>
            </w:r>
            <w:r w:rsidRPr="00F22247">
              <w:rPr>
                <w:rFonts w:ascii="Arial" w:hAnsi="Arial" w:cs="Arial"/>
                <w:color w:val="000000"/>
                <w:sz w:val="14"/>
                <w:szCs w:val="14"/>
              </w:rPr>
              <w:t>е</w:t>
            </w:r>
            <w:r w:rsidRPr="00F22247">
              <w:rPr>
                <w:rFonts w:ascii="Arial" w:hAnsi="Arial" w:cs="Arial"/>
                <w:color w:val="000000"/>
                <w:sz w:val="14"/>
                <w:szCs w:val="14"/>
              </w:rPr>
              <w:t>ских отходов, а также содержания скотомогильников (биотермических ям) на территории Новгородской области в соотве</w:t>
            </w:r>
            <w:r w:rsidRPr="00F22247">
              <w:rPr>
                <w:rFonts w:ascii="Arial" w:hAnsi="Arial" w:cs="Arial"/>
                <w:color w:val="000000"/>
                <w:sz w:val="14"/>
                <w:szCs w:val="14"/>
              </w:rPr>
              <w:t>т</w:t>
            </w:r>
            <w:r w:rsidRPr="00F22247">
              <w:rPr>
                <w:rFonts w:ascii="Arial" w:hAnsi="Arial" w:cs="Arial"/>
                <w:color w:val="000000"/>
                <w:sz w:val="14"/>
                <w:szCs w:val="14"/>
              </w:rPr>
              <w:t>ствии с ветеринарно-санитарными правилами сбора, утилизации и уничтожения биологических отходов в ра</w:t>
            </w:r>
            <w:r w:rsidRPr="00F22247">
              <w:rPr>
                <w:rFonts w:ascii="Arial" w:hAnsi="Arial" w:cs="Arial"/>
                <w:color w:val="000000"/>
                <w:sz w:val="14"/>
                <w:szCs w:val="14"/>
              </w:rPr>
              <w:t>м</w:t>
            </w:r>
            <w:r w:rsidRPr="00F22247">
              <w:rPr>
                <w:rFonts w:ascii="Arial" w:hAnsi="Arial" w:cs="Arial"/>
                <w:color w:val="000000"/>
                <w:sz w:val="14"/>
                <w:szCs w:val="14"/>
              </w:rPr>
              <w:t>ках государственной программы Новгородской о</w:t>
            </w:r>
            <w:r w:rsidRPr="00F22247">
              <w:rPr>
                <w:rFonts w:ascii="Arial" w:hAnsi="Arial" w:cs="Arial"/>
                <w:color w:val="000000"/>
                <w:sz w:val="14"/>
                <w:szCs w:val="14"/>
              </w:rPr>
              <w:t>б</w:t>
            </w:r>
            <w:r w:rsidRPr="00F22247">
              <w:rPr>
                <w:rFonts w:ascii="Arial" w:hAnsi="Arial" w:cs="Arial"/>
                <w:color w:val="000000"/>
                <w:sz w:val="14"/>
                <w:szCs w:val="14"/>
              </w:rPr>
              <w:t>ласти "Обеспечение эпизоотического благополучия и безопасности продуктов животноводства в ветеринарно-санитарном отн</w:t>
            </w:r>
            <w:r w:rsidRPr="00F22247">
              <w:rPr>
                <w:rFonts w:ascii="Arial" w:hAnsi="Arial" w:cs="Arial"/>
                <w:color w:val="000000"/>
                <w:sz w:val="14"/>
                <w:szCs w:val="14"/>
              </w:rPr>
              <w:t>о</w:t>
            </w:r>
            <w:r w:rsidRPr="00F22247">
              <w:rPr>
                <w:rFonts w:ascii="Arial" w:hAnsi="Arial" w:cs="Arial"/>
                <w:color w:val="000000"/>
                <w:sz w:val="14"/>
                <w:szCs w:val="14"/>
              </w:rPr>
              <w:t>шении на территории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148 000,00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148 000,00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14 401 500,00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18 471 700,00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"Совершенствование и содержание доро</w:t>
            </w:r>
            <w:r w:rsidRPr="00F22247">
              <w:rPr>
                <w:rFonts w:ascii="Arial" w:hAnsi="Arial" w:cs="Arial"/>
                <w:color w:val="000000"/>
                <w:sz w:val="14"/>
                <w:szCs w:val="14"/>
              </w:rPr>
              <w:t>ж</w:t>
            </w:r>
            <w:r w:rsidRPr="00F22247">
              <w:rPr>
                <w:rFonts w:ascii="Arial" w:hAnsi="Arial" w:cs="Arial"/>
                <w:color w:val="000000"/>
                <w:sz w:val="14"/>
                <w:szCs w:val="14"/>
              </w:rPr>
              <w:t>ного хозяйства на территории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14 401 500,00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18 471 700,00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"Содержание, капитальный ремонт и ремонт автом</w:t>
            </w:r>
            <w:r w:rsidRPr="00F22247">
              <w:rPr>
                <w:rFonts w:ascii="Arial" w:hAnsi="Arial" w:cs="Arial"/>
                <w:color w:val="000000"/>
                <w:sz w:val="14"/>
                <w:szCs w:val="14"/>
              </w:rPr>
              <w:t>о</w:t>
            </w:r>
            <w:r w:rsidRPr="00F22247">
              <w:rPr>
                <w:rFonts w:ascii="Arial" w:hAnsi="Arial" w:cs="Arial"/>
                <w:color w:val="000000"/>
                <w:sz w:val="14"/>
                <w:szCs w:val="14"/>
              </w:rPr>
              <w:t>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w:t>
            </w:r>
            <w:r w:rsidRPr="00F22247">
              <w:rPr>
                <w:rFonts w:ascii="Arial" w:hAnsi="Arial" w:cs="Arial"/>
                <w:color w:val="000000"/>
                <w:sz w:val="14"/>
                <w:szCs w:val="14"/>
              </w:rPr>
              <w:t>и</w:t>
            </w:r>
            <w:r w:rsidRPr="00F22247">
              <w:rPr>
                <w:rFonts w:ascii="Arial" w:hAnsi="Arial" w:cs="Arial"/>
                <w:color w:val="000000"/>
                <w:sz w:val="14"/>
                <w:szCs w:val="14"/>
              </w:rPr>
              <w:t>ципальной программы "Совершенствование и содержание дорожного хозяйства на терр</w:t>
            </w:r>
            <w:r w:rsidRPr="00F22247">
              <w:rPr>
                <w:rFonts w:ascii="Arial" w:hAnsi="Arial" w:cs="Arial"/>
                <w:color w:val="000000"/>
                <w:sz w:val="14"/>
                <w:szCs w:val="14"/>
              </w:rPr>
              <w:t>и</w:t>
            </w:r>
            <w:r w:rsidRPr="00F22247">
              <w:rPr>
                <w:rFonts w:ascii="Arial" w:hAnsi="Arial" w:cs="Arial"/>
                <w:color w:val="000000"/>
                <w:sz w:val="14"/>
                <w:szCs w:val="14"/>
              </w:rPr>
              <w:t>тории Валдайского муниципального ра</w:t>
            </w:r>
            <w:r w:rsidRPr="00F22247">
              <w:rPr>
                <w:rFonts w:ascii="Arial" w:hAnsi="Arial" w:cs="Arial"/>
                <w:color w:val="000000"/>
                <w:sz w:val="14"/>
                <w:szCs w:val="14"/>
              </w:rPr>
              <w:t>й</w:t>
            </w:r>
            <w:r w:rsidRPr="00F22247">
              <w:rPr>
                <w:rFonts w:ascii="Arial" w:hAnsi="Arial" w:cs="Arial"/>
                <w:color w:val="000000"/>
                <w:sz w:val="14"/>
                <w:szCs w:val="14"/>
              </w:rPr>
              <w:t>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14 236 500,00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18 306 700,00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мероприятий по содержанию, капитальному ремонту и ремонту автомобил</w:t>
            </w:r>
            <w:r w:rsidRPr="00F22247">
              <w:rPr>
                <w:rFonts w:ascii="Arial" w:hAnsi="Arial" w:cs="Arial"/>
                <w:color w:val="000000"/>
                <w:sz w:val="14"/>
                <w:szCs w:val="14"/>
              </w:rPr>
              <w:t>ь</w:t>
            </w:r>
            <w:r w:rsidRPr="00F22247">
              <w:rPr>
                <w:rFonts w:ascii="Arial" w:hAnsi="Arial" w:cs="Arial"/>
                <w:color w:val="000000"/>
                <w:sz w:val="14"/>
                <w:szCs w:val="14"/>
              </w:rPr>
              <w:t>ных дорог общего пользования местного значения на территории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 за счет средств областного бюджета и бюджета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14 236 500,00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18 306 700,00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Уборка автомобильных дорог общего пользования местного значения в зимний и летний периоды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4 000 000,00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4 000 000,00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3 316 500,00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3 316 500,00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Расчистка автомобильных дорог от кустарников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Капитальный ремонт автомобильных дорог общего пользования мес</w:t>
            </w:r>
            <w:r w:rsidRPr="00F22247">
              <w:rPr>
                <w:rFonts w:ascii="Arial" w:hAnsi="Arial" w:cs="Arial"/>
                <w:color w:val="000000"/>
                <w:sz w:val="14"/>
                <w:szCs w:val="14"/>
              </w:rPr>
              <w:t>т</w:t>
            </w:r>
            <w:r w:rsidRPr="00F22247">
              <w:rPr>
                <w:rFonts w:ascii="Arial" w:hAnsi="Arial" w:cs="Arial"/>
                <w:color w:val="000000"/>
                <w:sz w:val="14"/>
                <w:szCs w:val="14"/>
              </w:rPr>
              <w:t>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6 650 200,00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Закупка товаров, работ, услуг в целях капитального ремонта государственного (муниц</w:t>
            </w:r>
            <w:r w:rsidRPr="00F22247">
              <w:rPr>
                <w:rFonts w:ascii="Arial" w:hAnsi="Arial" w:cs="Arial"/>
                <w:color w:val="000000"/>
                <w:sz w:val="14"/>
                <w:szCs w:val="14"/>
              </w:rPr>
              <w:t>и</w:t>
            </w:r>
            <w:r w:rsidRPr="00F22247">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6 650 200,00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и городского округа на формирование мун</w:t>
            </w:r>
            <w:r w:rsidRPr="00F22247">
              <w:rPr>
                <w:rFonts w:ascii="Arial" w:hAnsi="Arial" w:cs="Arial"/>
                <w:color w:val="000000"/>
                <w:sz w:val="14"/>
                <w:szCs w:val="14"/>
              </w:rPr>
              <w:t>и</w:t>
            </w:r>
            <w:r w:rsidRPr="00F22247">
              <w:rPr>
                <w:rFonts w:ascii="Arial" w:hAnsi="Arial" w:cs="Arial"/>
                <w:color w:val="000000"/>
                <w:sz w:val="14"/>
                <w:szCs w:val="14"/>
              </w:rPr>
              <w:t>ципальных дорожных фондов в рамках государс</w:t>
            </w:r>
            <w:r w:rsidRPr="00F22247">
              <w:rPr>
                <w:rFonts w:ascii="Arial" w:hAnsi="Arial" w:cs="Arial"/>
                <w:color w:val="000000"/>
                <w:sz w:val="14"/>
                <w:szCs w:val="14"/>
              </w:rPr>
              <w:t>т</w:t>
            </w:r>
            <w:r w:rsidRPr="00F22247">
              <w:rPr>
                <w:rFonts w:ascii="Arial" w:hAnsi="Arial" w:cs="Arial"/>
                <w:color w:val="000000"/>
                <w:sz w:val="14"/>
                <w:szCs w:val="14"/>
              </w:rPr>
              <w:t>венной программы Новгородской области "Совершенствование и содержание дорожного хозяйства Новгородской области (за искл</w:t>
            </w:r>
            <w:r w:rsidRPr="00F22247">
              <w:rPr>
                <w:rFonts w:ascii="Arial" w:hAnsi="Arial" w:cs="Arial"/>
                <w:color w:val="000000"/>
                <w:sz w:val="14"/>
                <w:szCs w:val="14"/>
              </w:rPr>
              <w:t>ю</w:t>
            </w:r>
            <w:r w:rsidRPr="00F22247">
              <w:rPr>
                <w:rFonts w:ascii="Arial" w:hAnsi="Arial" w:cs="Arial"/>
                <w:color w:val="000000"/>
                <w:sz w:val="14"/>
                <w:szCs w:val="14"/>
              </w:rPr>
              <w:t>чением автомобильных дорог федерального значения) на 2014-2022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4 140 000,00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Закупка товаров, работ, услуг в целях капитального ремонта государственного (муниц</w:t>
            </w:r>
            <w:r w:rsidRPr="00F22247">
              <w:rPr>
                <w:rFonts w:ascii="Arial" w:hAnsi="Arial" w:cs="Arial"/>
                <w:color w:val="000000"/>
                <w:sz w:val="14"/>
                <w:szCs w:val="14"/>
              </w:rPr>
              <w:t>и</w:t>
            </w:r>
            <w:r w:rsidRPr="00F22247">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2 693 920,76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5 586 079,24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4 140 000,00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"Обеспечение безопасности дорожного движения на территории Валда</w:t>
            </w:r>
            <w:r w:rsidRPr="00F22247">
              <w:rPr>
                <w:rFonts w:ascii="Arial" w:hAnsi="Arial" w:cs="Arial"/>
                <w:color w:val="000000"/>
                <w:sz w:val="14"/>
                <w:szCs w:val="14"/>
              </w:rPr>
              <w:t>й</w:t>
            </w:r>
            <w:r w:rsidRPr="00F22247">
              <w:rPr>
                <w:rFonts w:ascii="Arial" w:hAnsi="Arial" w:cs="Arial"/>
                <w:color w:val="000000"/>
                <w:sz w:val="14"/>
                <w:szCs w:val="14"/>
              </w:rPr>
              <w:t>ского муниципального района за счет средств бюджета Валдайского муниципального ра</w:t>
            </w:r>
            <w:r w:rsidRPr="00F22247">
              <w:rPr>
                <w:rFonts w:ascii="Arial" w:hAnsi="Arial" w:cs="Arial"/>
                <w:color w:val="000000"/>
                <w:sz w:val="14"/>
                <w:szCs w:val="14"/>
              </w:rPr>
              <w:t>й</w:t>
            </w:r>
            <w:r w:rsidRPr="00F22247">
              <w:rPr>
                <w:rFonts w:ascii="Arial" w:hAnsi="Arial" w:cs="Arial"/>
                <w:color w:val="000000"/>
                <w:sz w:val="14"/>
                <w:szCs w:val="14"/>
              </w:rPr>
              <w:t>она" муниципальной программы "Совершенствование и содержание дорожного хозя</w:t>
            </w:r>
            <w:r w:rsidRPr="00F22247">
              <w:rPr>
                <w:rFonts w:ascii="Arial" w:hAnsi="Arial" w:cs="Arial"/>
                <w:color w:val="000000"/>
                <w:sz w:val="14"/>
                <w:szCs w:val="14"/>
              </w:rPr>
              <w:t>й</w:t>
            </w:r>
            <w:r w:rsidRPr="00F22247">
              <w:rPr>
                <w:rFonts w:ascii="Arial" w:hAnsi="Arial" w:cs="Arial"/>
                <w:color w:val="000000"/>
                <w:sz w:val="14"/>
                <w:szCs w:val="14"/>
              </w:rPr>
              <w:t>ства на территории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165 000,00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мероприятий по безопасности дорожного движения на территории Валда</w:t>
            </w:r>
            <w:r w:rsidRPr="00F22247">
              <w:rPr>
                <w:rFonts w:ascii="Arial" w:hAnsi="Arial" w:cs="Arial"/>
                <w:color w:val="000000"/>
                <w:sz w:val="14"/>
                <w:szCs w:val="14"/>
              </w:rPr>
              <w:t>й</w:t>
            </w:r>
            <w:r w:rsidRPr="00F22247">
              <w:rPr>
                <w:rFonts w:ascii="Arial" w:hAnsi="Arial" w:cs="Arial"/>
                <w:color w:val="000000"/>
                <w:sz w:val="14"/>
                <w:szCs w:val="14"/>
              </w:rPr>
              <w:t>ского муниципального района за счет средств бюджета Валдайского муниципального ра</w:t>
            </w:r>
            <w:r w:rsidRPr="00F22247">
              <w:rPr>
                <w:rFonts w:ascii="Arial" w:hAnsi="Arial" w:cs="Arial"/>
                <w:color w:val="000000"/>
                <w:sz w:val="14"/>
                <w:szCs w:val="14"/>
              </w:rPr>
              <w:t>й</w:t>
            </w:r>
            <w:r w:rsidRPr="00F22247">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165 000,00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Приобретение и установка технических средств организации дорожного движения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Поверка весового оборудования ППВК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15 000,00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15 000,00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Паспортизация автомобильных дорог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272 800,00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272 800,00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мероприятия по решению вопросов местного значения муниципального ра</w:t>
            </w:r>
            <w:r w:rsidRPr="00F22247">
              <w:rPr>
                <w:rFonts w:ascii="Arial" w:hAnsi="Arial" w:cs="Arial"/>
                <w:color w:val="000000"/>
                <w:sz w:val="14"/>
                <w:szCs w:val="14"/>
              </w:rPr>
              <w:t>й</w:t>
            </w:r>
            <w:r w:rsidRPr="00F22247">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272 800,00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мероприятия по землеустройству и землепольз</w:t>
            </w:r>
            <w:r w:rsidRPr="00F22247">
              <w:rPr>
                <w:rFonts w:ascii="Arial" w:hAnsi="Arial" w:cs="Arial"/>
                <w:color w:val="000000"/>
                <w:sz w:val="14"/>
                <w:szCs w:val="14"/>
              </w:rPr>
              <w:t>о</w:t>
            </w:r>
            <w:r w:rsidRPr="00F22247">
              <w:rPr>
                <w:rFonts w:ascii="Arial" w:hAnsi="Arial" w:cs="Arial"/>
                <w:color w:val="000000"/>
                <w:sz w:val="14"/>
                <w:szCs w:val="14"/>
              </w:rPr>
              <w:t>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272 800,00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272 800,00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Подготовка схем размещения рекламных конструкций мун</w:t>
            </w:r>
            <w:r w:rsidRPr="00F22247">
              <w:rPr>
                <w:rFonts w:ascii="Arial" w:hAnsi="Arial" w:cs="Arial"/>
                <w:color w:val="000000"/>
                <w:sz w:val="14"/>
                <w:szCs w:val="14"/>
              </w:rPr>
              <w:t>и</w:t>
            </w:r>
            <w:r w:rsidRPr="00F22247">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0500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9 459 777,40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1 236 548,00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1 083 600,00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2 143 015,09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1 083 600,00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2 143 015,09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1 083 600,00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мероприятия по решению вопросов местного значения муниципального ра</w:t>
            </w:r>
            <w:r w:rsidRPr="00F22247">
              <w:rPr>
                <w:rFonts w:ascii="Arial" w:hAnsi="Arial" w:cs="Arial"/>
                <w:color w:val="000000"/>
                <w:sz w:val="14"/>
                <w:szCs w:val="14"/>
              </w:rPr>
              <w:t>й</w:t>
            </w:r>
            <w:r w:rsidRPr="00F22247">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2 143 015,09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1 083 600,00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Погашение задолженности за содержание и обеспечение коммунальными услугами общ</w:t>
            </w:r>
            <w:r w:rsidRPr="00F22247">
              <w:rPr>
                <w:rFonts w:ascii="Arial" w:hAnsi="Arial" w:cs="Arial"/>
                <w:color w:val="000000"/>
                <w:sz w:val="14"/>
                <w:szCs w:val="14"/>
              </w:rPr>
              <w:t>е</w:t>
            </w:r>
            <w:r w:rsidRPr="00F22247">
              <w:rPr>
                <w:rFonts w:ascii="Arial" w:hAnsi="Arial" w:cs="Arial"/>
                <w:color w:val="000000"/>
                <w:sz w:val="14"/>
                <w:szCs w:val="14"/>
              </w:rPr>
              <w:t>го имущества жилых помещений, переданных в казну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63 264,17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Исполнение судебных актов Российской Федерации и мировых соглашений по возмещ</w:t>
            </w:r>
            <w:r w:rsidRPr="00F22247">
              <w:rPr>
                <w:rFonts w:ascii="Arial" w:hAnsi="Arial" w:cs="Arial"/>
                <w:color w:val="000000"/>
                <w:sz w:val="14"/>
                <w:szCs w:val="14"/>
              </w:rPr>
              <w:t>е</w:t>
            </w:r>
            <w:r w:rsidRPr="00F22247">
              <w:rPr>
                <w:rFonts w:ascii="Arial" w:hAnsi="Arial" w:cs="Arial"/>
                <w:color w:val="000000"/>
                <w:sz w:val="14"/>
                <w:szCs w:val="14"/>
              </w:rPr>
              <w:t>нию причиненного вреда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63 264,17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Обязательные платежи и (или) взносы собственников помещений мн</w:t>
            </w:r>
            <w:r w:rsidRPr="00F22247">
              <w:rPr>
                <w:rFonts w:ascii="Arial" w:hAnsi="Arial" w:cs="Arial"/>
                <w:color w:val="000000"/>
                <w:sz w:val="14"/>
                <w:szCs w:val="14"/>
              </w:rPr>
              <w:t>о</w:t>
            </w:r>
            <w:r w:rsidRPr="00F22247">
              <w:rPr>
                <w:rFonts w:ascii="Arial" w:hAnsi="Arial" w:cs="Arial"/>
                <w:color w:val="000000"/>
                <w:sz w:val="14"/>
                <w:szCs w:val="14"/>
              </w:rPr>
              <w:t>гоквартирного дома в целях оплаты работ, услуг по содержанию и ремонту общего имущества многоквартирн</w:t>
            </w:r>
            <w:r w:rsidRPr="00F22247">
              <w:rPr>
                <w:rFonts w:ascii="Arial" w:hAnsi="Arial" w:cs="Arial"/>
                <w:color w:val="000000"/>
                <w:sz w:val="14"/>
                <w:szCs w:val="14"/>
              </w:rPr>
              <w:t>о</w:t>
            </w:r>
            <w:r w:rsidRPr="00F22247">
              <w:rPr>
                <w:rFonts w:ascii="Arial" w:hAnsi="Arial" w:cs="Arial"/>
                <w:color w:val="000000"/>
                <w:sz w:val="14"/>
                <w:szCs w:val="14"/>
              </w:rPr>
              <w:t>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1 005 600,00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1 005 600,00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по содержанию и обеспечению коммунальными услугами общего имущества жилых помещений, переданных в казну муниципал</w:t>
            </w:r>
            <w:r w:rsidRPr="00F22247">
              <w:rPr>
                <w:rFonts w:ascii="Arial" w:hAnsi="Arial" w:cs="Arial"/>
                <w:color w:val="000000"/>
                <w:sz w:val="14"/>
                <w:szCs w:val="14"/>
              </w:rPr>
              <w:t>ь</w:t>
            </w:r>
            <w:r w:rsidRPr="00F22247">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Капитальный ремонт муниципальных квартир</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78 000,00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Закупка товаров, работ, услуг в целях капитального ремонта государственного (муниц</w:t>
            </w:r>
            <w:r w:rsidRPr="00F22247">
              <w:rPr>
                <w:rFonts w:ascii="Arial" w:hAnsi="Arial" w:cs="Arial"/>
                <w:color w:val="000000"/>
                <w:sz w:val="14"/>
                <w:szCs w:val="14"/>
              </w:rPr>
              <w:t>и</w:t>
            </w:r>
            <w:r w:rsidRPr="00F22247">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29 436,00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39 000,00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9 564,00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F22247">
              <w:rPr>
                <w:rFonts w:ascii="Arial" w:hAnsi="Arial" w:cs="Arial"/>
                <w:color w:val="000000"/>
                <w:sz w:val="14"/>
                <w:szCs w:val="14"/>
              </w:rPr>
              <w:t>Субсидии на возмещение недополученных доходов или возмещение фактически понесе</w:t>
            </w:r>
            <w:r w:rsidRPr="00F22247">
              <w:rPr>
                <w:rFonts w:ascii="Arial" w:hAnsi="Arial" w:cs="Arial"/>
                <w:color w:val="000000"/>
                <w:sz w:val="14"/>
                <w:szCs w:val="14"/>
              </w:rPr>
              <w:t>н</w:t>
            </w:r>
            <w:r w:rsidRPr="00F22247">
              <w:rPr>
                <w:rFonts w:ascii="Arial" w:hAnsi="Arial" w:cs="Arial"/>
                <w:color w:val="000000"/>
                <w:sz w:val="14"/>
                <w:szCs w:val="14"/>
              </w:rPr>
              <w:t>ных затрат в связи с производством (реализацией) товаров. выполнением работ. оказан</w:t>
            </w:r>
            <w:r w:rsidRPr="00F22247">
              <w:rPr>
                <w:rFonts w:ascii="Arial" w:hAnsi="Arial" w:cs="Arial"/>
                <w:color w:val="000000"/>
                <w:sz w:val="14"/>
                <w:szCs w:val="14"/>
              </w:rPr>
              <w:t>и</w:t>
            </w:r>
            <w:r w:rsidRPr="00F22247">
              <w:rPr>
                <w:rFonts w:ascii="Arial" w:hAnsi="Arial" w:cs="Arial"/>
                <w:color w:val="000000"/>
                <w:sz w:val="14"/>
                <w:szCs w:val="14"/>
              </w:rPr>
              <w:t>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39 000,00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7 316 762,31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"Обеспечение населения Валдайского м</w:t>
            </w:r>
            <w:r w:rsidRPr="00F22247">
              <w:rPr>
                <w:rFonts w:ascii="Arial" w:hAnsi="Arial" w:cs="Arial"/>
                <w:color w:val="000000"/>
                <w:sz w:val="14"/>
                <w:szCs w:val="14"/>
              </w:rPr>
              <w:t>у</w:t>
            </w:r>
            <w:r w:rsidRPr="00F22247">
              <w:rPr>
                <w:rFonts w:ascii="Arial" w:hAnsi="Arial" w:cs="Arial"/>
                <w:color w:val="000000"/>
                <w:sz w:val="14"/>
                <w:szCs w:val="14"/>
              </w:rPr>
              <w:t>ниципального района питьевой водой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1 442 517,60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Удовлетворение потребности населения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 в питьевой воде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1 442 517,60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Строительство общественных колодцев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Бюджетные инвестиции в объекты капитального строительства государственной (муниц</w:t>
            </w:r>
            <w:r w:rsidRPr="00F22247">
              <w:rPr>
                <w:rFonts w:ascii="Arial" w:hAnsi="Arial" w:cs="Arial"/>
                <w:color w:val="000000"/>
                <w:sz w:val="14"/>
                <w:szCs w:val="14"/>
              </w:rPr>
              <w:t>и</w:t>
            </w:r>
            <w:r w:rsidRPr="00F22247">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Чистка и дизенфекция колодца с проведением анализа состава и качества воды в общ</w:t>
            </w:r>
            <w:r w:rsidRPr="00F22247">
              <w:rPr>
                <w:rFonts w:ascii="Arial" w:hAnsi="Arial" w:cs="Arial"/>
                <w:color w:val="000000"/>
                <w:sz w:val="14"/>
                <w:szCs w:val="14"/>
              </w:rPr>
              <w:t>е</w:t>
            </w:r>
            <w:r w:rsidRPr="00F22247">
              <w:rPr>
                <w:rFonts w:ascii="Arial" w:hAnsi="Arial" w:cs="Arial"/>
                <w:color w:val="000000"/>
                <w:sz w:val="14"/>
                <w:szCs w:val="14"/>
              </w:rPr>
              <w:t>ственных колодцах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и городского округа на реализацию мер</w:t>
            </w:r>
            <w:r w:rsidRPr="00F22247">
              <w:rPr>
                <w:rFonts w:ascii="Arial" w:hAnsi="Arial" w:cs="Arial"/>
                <w:color w:val="000000"/>
                <w:sz w:val="14"/>
                <w:szCs w:val="14"/>
              </w:rPr>
              <w:t>о</w:t>
            </w:r>
            <w:r w:rsidRPr="00F22247">
              <w:rPr>
                <w:rFonts w:ascii="Arial" w:hAnsi="Arial" w:cs="Arial"/>
                <w:color w:val="000000"/>
                <w:sz w:val="14"/>
                <w:szCs w:val="14"/>
              </w:rPr>
              <w:t>приятий муниципальных программ в области вод</w:t>
            </w:r>
            <w:r w:rsidRPr="00F22247">
              <w:rPr>
                <w:rFonts w:ascii="Arial" w:hAnsi="Arial" w:cs="Arial"/>
                <w:color w:val="000000"/>
                <w:sz w:val="14"/>
                <w:szCs w:val="14"/>
              </w:rPr>
              <w:t>о</w:t>
            </w:r>
            <w:r w:rsidRPr="00F22247">
              <w:rPr>
                <w:rFonts w:ascii="Arial" w:hAnsi="Arial" w:cs="Arial"/>
                <w:color w:val="000000"/>
                <w:sz w:val="14"/>
                <w:szCs w:val="14"/>
              </w:rPr>
              <w:t>снабжения и водоотведения в рамках подпрограммы "Развитие инфр</w:t>
            </w:r>
            <w:r w:rsidRPr="00F22247">
              <w:rPr>
                <w:rFonts w:ascii="Arial" w:hAnsi="Arial" w:cs="Arial"/>
                <w:color w:val="000000"/>
                <w:sz w:val="14"/>
                <w:szCs w:val="14"/>
              </w:rPr>
              <w:t>а</w:t>
            </w:r>
            <w:r w:rsidRPr="00F22247">
              <w:rPr>
                <w:rFonts w:ascii="Arial" w:hAnsi="Arial" w:cs="Arial"/>
                <w:color w:val="000000"/>
                <w:sz w:val="14"/>
                <w:szCs w:val="14"/>
              </w:rPr>
              <w:t>структуры водоснабжения и водоотведения населенных пунктов Новгородской области" государственной программы "Улучшение жилищных усл</w:t>
            </w:r>
            <w:r w:rsidRPr="00F22247">
              <w:rPr>
                <w:rFonts w:ascii="Arial" w:hAnsi="Arial" w:cs="Arial"/>
                <w:color w:val="000000"/>
                <w:sz w:val="14"/>
                <w:szCs w:val="14"/>
              </w:rPr>
              <w:t>о</w:t>
            </w:r>
            <w:r w:rsidRPr="00F22247">
              <w:rPr>
                <w:rFonts w:ascii="Arial" w:hAnsi="Arial" w:cs="Arial"/>
                <w:color w:val="000000"/>
                <w:sz w:val="14"/>
                <w:szCs w:val="14"/>
              </w:rPr>
              <w:t>вий граждан и повышение качества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1 131 220,54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Бюджетные инвестиции в объекты капитального строительства государственной (муниц</w:t>
            </w:r>
            <w:r w:rsidRPr="00F22247">
              <w:rPr>
                <w:rFonts w:ascii="Arial" w:hAnsi="Arial" w:cs="Arial"/>
                <w:color w:val="000000"/>
                <w:sz w:val="14"/>
                <w:szCs w:val="14"/>
              </w:rPr>
              <w:t>и</w:t>
            </w:r>
            <w:r w:rsidRPr="00F22247">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131 220,54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водоотв</w:t>
            </w:r>
            <w:r w:rsidRPr="00F22247">
              <w:rPr>
                <w:rFonts w:ascii="Arial" w:hAnsi="Arial" w:cs="Arial"/>
                <w:color w:val="000000"/>
                <w:sz w:val="14"/>
                <w:szCs w:val="14"/>
              </w:rPr>
              <w:t>е</w:t>
            </w:r>
            <w:r w:rsidRPr="00F22247">
              <w:rPr>
                <w:rFonts w:ascii="Arial" w:hAnsi="Arial" w:cs="Arial"/>
                <w:color w:val="000000"/>
                <w:sz w:val="14"/>
                <w:szCs w:val="14"/>
              </w:rPr>
              <w:t>дения в рамках подпрограммы "Развитие инфраструктуры водоснабжения и вод</w:t>
            </w:r>
            <w:r w:rsidRPr="00F22247">
              <w:rPr>
                <w:rFonts w:ascii="Arial" w:hAnsi="Arial" w:cs="Arial"/>
                <w:color w:val="000000"/>
                <w:sz w:val="14"/>
                <w:szCs w:val="14"/>
              </w:rPr>
              <w:t>о</w:t>
            </w:r>
            <w:r w:rsidRPr="00F22247">
              <w:rPr>
                <w:rFonts w:ascii="Arial" w:hAnsi="Arial" w:cs="Arial"/>
                <w:color w:val="000000"/>
                <w:sz w:val="14"/>
                <w:szCs w:val="14"/>
              </w:rPr>
              <w:t>отведения населенных пунктов Новгородской области" государственной программы "Улучшение ж</w:t>
            </w:r>
            <w:r w:rsidRPr="00F22247">
              <w:rPr>
                <w:rFonts w:ascii="Arial" w:hAnsi="Arial" w:cs="Arial"/>
                <w:color w:val="000000"/>
                <w:sz w:val="14"/>
                <w:szCs w:val="14"/>
              </w:rPr>
              <w:t>и</w:t>
            </w:r>
            <w:r w:rsidRPr="00F22247">
              <w:rPr>
                <w:rFonts w:ascii="Arial" w:hAnsi="Arial" w:cs="Arial"/>
                <w:color w:val="000000"/>
                <w:sz w:val="14"/>
                <w:szCs w:val="14"/>
              </w:rPr>
              <w:t>лищных условий граждан и повышение качества жилищно-коммунальных услуг в Новг</w:t>
            </w:r>
            <w:r w:rsidRPr="00F22247">
              <w:rPr>
                <w:rFonts w:ascii="Arial" w:hAnsi="Arial" w:cs="Arial"/>
                <w:color w:val="000000"/>
                <w:sz w:val="14"/>
                <w:szCs w:val="14"/>
              </w:rPr>
              <w:t>о</w:t>
            </w:r>
            <w:r w:rsidRPr="00F22247">
              <w:rPr>
                <w:rFonts w:ascii="Arial" w:hAnsi="Arial" w:cs="Arial"/>
                <w:color w:val="000000"/>
                <w:sz w:val="14"/>
                <w:szCs w:val="14"/>
              </w:rPr>
              <w:t>родской области на 2014-2018 годы и на плановый период до 2021 года" (2018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водоотв</w:t>
            </w:r>
            <w:r w:rsidRPr="00F22247">
              <w:rPr>
                <w:rFonts w:ascii="Arial" w:hAnsi="Arial" w:cs="Arial"/>
                <w:color w:val="000000"/>
                <w:sz w:val="14"/>
                <w:szCs w:val="14"/>
              </w:rPr>
              <w:t>е</w:t>
            </w:r>
            <w:r w:rsidRPr="00F22247">
              <w:rPr>
                <w:rFonts w:ascii="Arial" w:hAnsi="Arial" w:cs="Arial"/>
                <w:color w:val="000000"/>
                <w:sz w:val="14"/>
                <w:szCs w:val="14"/>
              </w:rPr>
              <w:t>дения в рамках подпрограммы "Развитие инфраструктуры водоснабжения и вод</w:t>
            </w:r>
            <w:r w:rsidRPr="00F22247">
              <w:rPr>
                <w:rFonts w:ascii="Arial" w:hAnsi="Arial" w:cs="Arial"/>
                <w:color w:val="000000"/>
                <w:sz w:val="14"/>
                <w:szCs w:val="14"/>
              </w:rPr>
              <w:t>о</w:t>
            </w:r>
            <w:r w:rsidRPr="00F22247">
              <w:rPr>
                <w:rFonts w:ascii="Arial" w:hAnsi="Arial" w:cs="Arial"/>
                <w:color w:val="000000"/>
                <w:sz w:val="14"/>
                <w:szCs w:val="14"/>
              </w:rPr>
              <w:t>отведения населенных пунктов Новгородской области" государственной программы "Улучшение ж</w:t>
            </w:r>
            <w:r w:rsidRPr="00F22247">
              <w:rPr>
                <w:rFonts w:ascii="Arial" w:hAnsi="Arial" w:cs="Arial"/>
                <w:color w:val="000000"/>
                <w:sz w:val="14"/>
                <w:szCs w:val="14"/>
              </w:rPr>
              <w:t>и</w:t>
            </w:r>
            <w:r w:rsidRPr="00F22247">
              <w:rPr>
                <w:rFonts w:ascii="Arial" w:hAnsi="Arial" w:cs="Arial"/>
                <w:color w:val="000000"/>
                <w:sz w:val="14"/>
                <w:szCs w:val="14"/>
              </w:rPr>
              <w:t>лищных условий граждан и повышение качества жилищно-коммунальных услуг в Новг</w:t>
            </w:r>
            <w:r w:rsidRPr="00F22247">
              <w:rPr>
                <w:rFonts w:ascii="Arial" w:hAnsi="Arial" w:cs="Arial"/>
                <w:color w:val="000000"/>
                <w:sz w:val="14"/>
                <w:szCs w:val="14"/>
              </w:rPr>
              <w:t>о</w:t>
            </w:r>
            <w:r w:rsidRPr="00F22247">
              <w:rPr>
                <w:rFonts w:ascii="Arial" w:hAnsi="Arial" w:cs="Arial"/>
                <w:color w:val="000000"/>
                <w:sz w:val="14"/>
                <w:szCs w:val="14"/>
              </w:rPr>
              <w:t>родской области на 2014-2018 годы и на плановый период до 2021 года" (2019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167 528,06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Бюджетные инвестиции в объекты капитального строительства государственной (муниц</w:t>
            </w:r>
            <w:r w:rsidRPr="00F22247">
              <w:rPr>
                <w:rFonts w:ascii="Arial" w:hAnsi="Arial" w:cs="Arial"/>
                <w:color w:val="000000"/>
                <w:sz w:val="14"/>
                <w:szCs w:val="14"/>
              </w:rPr>
              <w:t>и</w:t>
            </w:r>
            <w:r w:rsidRPr="00F22247">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167 528,06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"Газификация многоквартирных ж</w:t>
            </w:r>
            <w:r w:rsidRPr="00F22247">
              <w:rPr>
                <w:rFonts w:ascii="Arial" w:hAnsi="Arial" w:cs="Arial"/>
                <w:color w:val="000000"/>
                <w:sz w:val="14"/>
                <w:szCs w:val="14"/>
              </w:rPr>
              <w:t>и</w:t>
            </w:r>
            <w:r w:rsidRPr="00F22247">
              <w:rPr>
                <w:rFonts w:ascii="Arial" w:hAnsi="Arial" w:cs="Arial"/>
                <w:color w:val="000000"/>
                <w:sz w:val="14"/>
                <w:szCs w:val="14"/>
              </w:rPr>
              <w:t>лых домов №1, №3, №5, №6 по ул. Озерная д. Ивантеево Валдайского ра</w:t>
            </w:r>
            <w:r w:rsidRPr="00F22247">
              <w:rPr>
                <w:rFonts w:ascii="Arial" w:hAnsi="Arial" w:cs="Arial"/>
                <w:color w:val="000000"/>
                <w:sz w:val="14"/>
                <w:szCs w:val="14"/>
              </w:rPr>
              <w:t>й</w:t>
            </w:r>
            <w:r w:rsidRPr="00F22247">
              <w:rPr>
                <w:rFonts w:ascii="Arial" w:hAnsi="Arial" w:cs="Arial"/>
                <w:color w:val="000000"/>
                <w:sz w:val="14"/>
                <w:szCs w:val="14"/>
              </w:rPr>
              <w:t>она Новгородской области на 2018-2020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Проведение работ по переводу многоквартирных домов д. Ивантеево Валдайского района с автономного газоснабжения сжиженными углев</w:t>
            </w:r>
            <w:r w:rsidRPr="00F22247">
              <w:rPr>
                <w:rFonts w:ascii="Arial" w:hAnsi="Arial" w:cs="Arial"/>
                <w:color w:val="000000"/>
                <w:sz w:val="14"/>
                <w:szCs w:val="14"/>
              </w:rPr>
              <w:t>о</w:t>
            </w:r>
            <w:r w:rsidRPr="00F22247">
              <w:rPr>
                <w:rFonts w:ascii="Arial" w:hAnsi="Arial" w:cs="Arial"/>
                <w:color w:val="000000"/>
                <w:sz w:val="14"/>
                <w:szCs w:val="14"/>
              </w:rPr>
              <w:t>дородными газами на централизованное газоснабж</w:t>
            </w:r>
            <w:r w:rsidRPr="00F22247">
              <w:rPr>
                <w:rFonts w:ascii="Arial" w:hAnsi="Arial" w:cs="Arial"/>
                <w:color w:val="000000"/>
                <w:sz w:val="14"/>
                <w:szCs w:val="14"/>
              </w:rPr>
              <w:t>е</w:t>
            </w:r>
            <w:r w:rsidRPr="00F22247">
              <w:rPr>
                <w:rFonts w:ascii="Arial" w:hAnsi="Arial" w:cs="Arial"/>
                <w:color w:val="000000"/>
                <w:sz w:val="14"/>
                <w:szCs w:val="14"/>
              </w:rPr>
              <w:t>ние природным газом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на реализацию мероприятий муниципал</w:t>
            </w:r>
            <w:r w:rsidRPr="00F22247">
              <w:rPr>
                <w:rFonts w:ascii="Arial" w:hAnsi="Arial" w:cs="Arial"/>
                <w:color w:val="000000"/>
                <w:sz w:val="14"/>
                <w:szCs w:val="14"/>
              </w:rPr>
              <w:t>ь</w:t>
            </w:r>
            <w:r w:rsidRPr="00F22247">
              <w:rPr>
                <w:rFonts w:ascii="Arial" w:hAnsi="Arial" w:cs="Arial"/>
                <w:color w:val="000000"/>
                <w:sz w:val="14"/>
                <w:szCs w:val="14"/>
              </w:rPr>
              <w:t>ных программ в области газификации в рамках подпрограммы "Газификация Новгородской области" государственной программы "Улучшение жилищных условий граждан и повыш</w:t>
            </w:r>
            <w:r w:rsidRPr="00F22247">
              <w:rPr>
                <w:rFonts w:ascii="Arial" w:hAnsi="Arial" w:cs="Arial"/>
                <w:color w:val="000000"/>
                <w:sz w:val="14"/>
                <w:szCs w:val="14"/>
              </w:rPr>
              <w:t>е</w:t>
            </w:r>
            <w:r w:rsidRPr="00F22247">
              <w:rPr>
                <w:rFonts w:ascii="Arial" w:hAnsi="Arial" w:cs="Arial"/>
                <w:color w:val="000000"/>
                <w:sz w:val="14"/>
                <w:szCs w:val="14"/>
              </w:rPr>
              <w:t>ние кач</w:t>
            </w:r>
            <w:r w:rsidRPr="00F22247">
              <w:rPr>
                <w:rFonts w:ascii="Arial" w:hAnsi="Arial" w:cs="Arial"/>
                <w:color w:val="000000"/>
                <w:sz w:val="14"/>
                <w:szCs w:val="14"/>
              </w:rPr>
              <w:t>е</w:t>
            </w:r>
            <w:r w:rsidRPr="00F22247">
              <w:rPr>
                <w:rFonts w:ascii="Arial" w:hAnsi="Arial" w:cs="Arial"/>
                <w:color w:val="000000"/>
                <w:sz w:val="14"/>
                <w:szCs w:val="14"/>
              </w:rPr>
              <w:t>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(гранты в форме субсидий) на финансовое обеспечение затрат в связи с прои</w:t>
            </w:r>
            <w:r w:rsidRPr="00F22247">
              <w:rPr>
                <w:rFonts w:ascii="Arial" w:hAnsi="Arial" w:cs="Arial"/>
                <w:color w:val="000000"/>
                <w:sz w:val="14"/>
                <w:szCs w:val="14"/>
              </w:rPr>
              <w:t>з</w:t>
            </w:r>
            <w:r w:rsidRPr="00F22247">
              <w:rPr>
                <w:rFonts w:ascii="Arial" w:hAnsi="Arial" w:cs="Arial"/>
                <w:color w:val="000000"/>
                <w:sz w:val="14"/>
                <w:szCs w:val="14"/>
              </w:rPr>
              <w:t>водством (реализацией) товаров, выполнением работ, оказанием услуг, порядком (прав</w:t>
            </w:r>
            <w:r w:rsidRPr="00F22247">
              <w:rPr>
                <w:rFonts w:ascii="Arial" w:hAnsi="Arial" w:cs="Arial"/>
                <w:color w:val="000000"/>
                <w:sz w:val="14"/>
                <w:szCs w:val="14"/>
              </w:rPr>
              <w:t>и</w:t>
            </w:r>
            <w:r w:rsidRPr="00F22247">
              <w:rPr>
                <w:rFonts w:ascii="Arial" w:hAnsi="Arial" w:cs="Arial"/>
                <w:color w:val="000000"/>
                <w:sz w:val="14"/>
                <w:szCs w:val="14"/>
              </w:rPr>
              <w:t>лами) предоста</w:t>
            </w:r>
            <w:r w:rsidRPr="00F22247">
              <w:rPr>
                <w:rFonts w:ascii="Arial" w:hAnsi="Arial" w:cs="Arial"/>
                <w:color w:val="000000"/>
                <w:sz w:val="14"/>
                <w:szCs w:val="14"/>
              </w:rPr>
              <w:t>в</w:t>
            </w:r>
            <w:r w:rsidRPr="00F22247">
              <w:rPr>
                <w:rFonts w:ascii="Arial" w:hAnsi="Arial" w:cs="Arial"/>
                <w:color w:val="000000"/>
                <w:sz w:val="14"/>
                <w:szCs w:val="14"/>
              </w:rPr>
              <w:t>ления которых установлено требование о последующем подтверждении их использ</w:t>
            </w:r>
            <w:r w:rsidRPr="00F22247">
              <w:rPr>
                <w:rFonts w:ascii="Arial" w:hAnsi="Arial" w:cs="Arial"/>
                <w:color w:val="000000"/>
                <w:sz w:val="14"/>
                <w:szCs w:val="14"/>
              </w:rPr>
              <w:t>о</w:t>
            </w:r>
            <w:r w:rsidRPr="00F22247">
              <w:rPr>
                <w:rFonts w:ascii="Arial" w:hAnsi="Arial" w:cs="Arial"/>
                <w:color w:val="000000"/>
                <w:sz w:val="14"/>
                <w:szCs w:val="14"/>
              </w:rPr>
              <w:t>вания в соответствии с условиями и (или) целями предоставления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районов на реализацию мер</w:t>
            </w:r>
            <w:r w:rsidRPr="00F22247">
              <w:rPr>
                <w:rFonts w:ascii="Arial" w:hAnsi="Arial" w:cs="Arial"/>
                <w:color w:val="000000"/>
                <w:sz w:val="14"/>
                <w:szCs w:val="14"/>
              </w:rPr>
              <w:t>о</w:t>
            </w:r>
            <w:r w:rsidRPr="00F22247">
              <w:rPr>
                <w:rFonts w:ascii="Arial" w:hAnsi="Arial" w:cs="Arial"/>
                <w:color w:val="000000"/>
                <w:sz w:val="14"/>
                <w:szCs w:val="14"/>
              </w:rPr>
              <w:t>приятий муниципальных программ в области газификации в рамках подпрограммы "Газ</w:t>
            </w:r>
            <w:r w:rsidRPr="00F22247">
              <w:rPr>
                <w:rFonts w:ascii="Arial" w:hAnsi="Arial" w:cs="Arial"/>
                <w:color w:val="000000"/>
                <w:sz w:val="14"/>
                <w:szCs w:val="14"/>
              </w:rPr>
              <w:t>и</w:t>
            </w:r>
            <w:r w:rsidRPr="00F22247">
              <w:rPr>
                <w:rFonts w:ascii="Arial" w:hAnsi="Arial" w:cs="Arial"/>
                <w:color w:val="000000"/>
                <w:sz w:val="14"/>
                <w:szCs w:val="14"/>
              </w:rPr>
              <w:t>фикация Новгородской области" государственной программы "Улучшение жилищных усл</w:t>
            </w:r>
            <w:r w:rsidRPr="00F22247">
              <w:rPr>
                <w:rFonts w:ascii="Arial" w:hAnsi="Arial" w:cs="Arial"/>
                <w:color w:val="000000"/>
                <w:sz w:val="14"/>
                <w:szCs w:val="14"/>
              </w:rPr>
              <w:t>о</w:t>
            </w:r>
            <w:r w:rsidRPr="00F22247">
              <w:rPr>
                <w:rFonts w:ascii="Arial" w:hAnsi="Arial" w:cs="Arial"/>
                <w:color w:val="000000"/>
                <w:sz w:val="14"/>
                <w:szCs w:val="14"/>
              </w:rPr>
              <w:t>вий граждан и повышение качества жилищно-коммунальных услуг в Новгородской области на 2014-2018 годы и на плановый пер</w:t>
            </w:r>
            <w:r w:rsidRPr="00F22247">
              <w:rPr>
                <w:rFonts w:ascii="Arial" w:hAnsi="Arial" w:cs="Arial"/>
                <w:color w:val="000000"/>
                <w:sz w:val="14"/>
                <w:szCs w:val="14"/>
              </w:rPr>
              <w:t>и</w:t>
            </w:r>
            <w:r w:rsidRPr="00F22247">
              <w:rPr>
                <w:rFonts w:ascii="Arial" w:hAnsi="Arial" w:cs="Arial"/>
                <w:color w:val="000000"/>
                <w:sz w:val="14"/>
                <w:szCs w:val="14"/>
              </w:rPr>
              <w:t>од до 2021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(гранты в форме субсидий) на финансовое обеспечение затрат в связи с прои</w:t>
            </w:r>
            <w:r w:rsidRPr="00F22247">
              <w:rPr>
                <w:rFonts w:ascii="Arial" w:hAnsi="Arial" w:cs="Arial"/>
                <w:color w:val="000000"/>
                <w:sz w:val="14"/>
                <w:szCs w:val="14"/>
              </w:rPr>
              <w:t>з</w:t>
            </w:r>
            <w:r w:rsidRPr="00F22247">
              <w:rPr>
                <w:rFonts w:ascii="Arial" w:hAnsi="Arial" w:cs="Arial"/>
                <w:color w:val="000000"/>
                <w:sz w:val="14"/>
                <w:szCs w:val="14"/>
              </w:rPr>
              <w:t>водством (реализацией) товаров, выполнением работ, оказанием услуг, порядком (прав</w:t>
            </w:r>
            <w:r w:rsidRPr="00F22247">
              <w:rPr>
                <w:rFonts w:ascii="Arial" w:hAnsi="Arial" w:cs="Arial"/>
                <w:color w:val="000000"/>
                <w:sz w:val="14"/>
                <w:szCs w:val="14"/>
              </w:rPr>
              <w:t>и</w:t>
            </w:r>
            <w:r w:rsidRPr="00F22247">
              <w:rPr>
                <w:rFonts w:ascii="Arial" w:hAnsi="Arial" w:cs="Arial"/>
                <w:color w:val="000000"/>
                <w:sz w:val="14"/>
                <w:szCs w:val="14"/>
              </w:rPr>
              <w:t>лами) предоста</w:t>
            </w:r>
            <w:r w:rsidRPr="00F22247">
              <w:rPr>
                <w:rFonts w:ascii="Arial" w:hAnsi="Arial" w:cs="Arial"/>
                <w:color w:val="000000"/>
                <w:sz w:val="14"/>
                <w:szCs w:val="14"/>
              </w:rPr>
              <w:t>в</w:t>
            </w:r>
            <w:r w:rsidRPr="00F22247">
              <w:rPr>
                <w:rFonts w:ascii="Arial" w:hAnsi="Arial" w:cs="Arial"/>
                <w:color w:val="000000"/>
                <w:sz w:val="14"/>
                <w:szCs w:val="14"/>
              </w:rPr>
              <w:t>ления которых установлено требование о последующем подтверждении их использ</w:t>
            </w:r>
            <w:r w:rsidRPr="00F22247">
              <w:rPr>
                <w:rFonts w:ascii="Arial" w:hAnsi="Arial" w:cs="Arial"/>
                <w:color w:val="000000"/>
                <w:sz w:val="14"/>
                <w:szCs w:val="14"/>
              </w:rPr>
              <w:t>о</w:t>
            </w:r>
            <w:r w:rsidRPr="00F22247">
              <w:rPr>
                <w:rFonts w:ascii="Arial" w:hAnsi="Arial" w:cs="Arial"/>
                <w:color w:val="000000"/>
                <w:sz w:val="14"/>
                <w:szCs w:val="14"/>
              </w:rPr>
              <w:t>вания в соответствии с условиями и (или) целями предоставления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410 679,31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мероприятия по решению вопросов местного значения муниципального ра</w:t>
            </w:r>
            <w:r w:rsidRPr="00F22247">
              <w:rPr>
                <w:rFonts w:ascii="Arial" w:hAnsi="Arial" w:cs="Arial"/>
                <w:color w:val="000000"/>
                <w:sz w:val="14"/>
                <w:szCs w:val="14"/>
              </w:rPr>
              <w:t>й</w:t>
            </w:r>
            <w:r w:rsidRPr="00F22247">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410 679,31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техническое обслуживание газовых сетей, газового обор</w:t>
            </w:r>
            <w:r w:rsidRPr="00F22247">
              <w:rPr>
                <w:rFonts w:ascii="Arial" w:hAnsi="Arial" w:cs="Arial"/>
                <w:color w:val="000000"/>
                <w:sz w:val="14"/>
                <w:szCs w:val="14"/>
              </w:rPr>
              <w:t>у</w:t>
            </w:r>
            <w:r w:rsidRPr="00F22247">
              <w:rPr>
                <w:rFonts w:ascii="Arial" w:hAnsi="Arial" w:cs="Arial"/>
                <w:color w:val="000000"/>
                <w:sz w:val="14"/>
                <w:szCs w:val="14"/>
              </w:rPr>
              <w:t>дования и приборное обследование газопроводов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Административное наказание в виде штрафа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связанные с заключением договора на страхование сетей гозораспределения, газопотребления газового оборудования в д.Лутовёнка Валдайского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9430010240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8 250,00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9430010240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8 250,00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0700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7 425 996,60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7 393 500,00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7 393 500,00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7 293 500,00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Валдайского муниципального района "Ра</w:t>
            </w:r>
            <w:r w:rsidRPr="00F22247">
              <w:rPr>
                <w:rFonts w:ascii="Arial" w:hAnsi="Arial" w:cs="Arial"/>
                <w:color w:val="000000"/>
                <w:sz w:val="14"/>
                <w:szCs w:val="14"/>
              </w:rPr>
              <w:t>з</w:t>
            </w:r>
            <w:r w:rsidRPr="00F22247">
              <w:rPr>
                <w:rFonts w:ascii="Arial" w:hAnsi="Arial" w:cs="Arial"/>
                <w:color w:val="000000"/>
                <w:sz w:val="14"/>
                <w:szCs w:val="14"/>
              </w:rPr>
              <w:t>витие образования и молодежной политики в Валдайском муниципал</w:t>
            </w:r>
            <w:r w:rsidRPr="00F22247">
              <w:rPr>
                <w:rFonts w:ascii="Arial" w:hAnsi="Arial" w:cs="Arial"/>
                <w:color w:val="000000"/>
                <w:sz w:val="14"/>
                <w:szCs w:val="14"/>
              </w:rPr>
              <w:t>ь</w:t>
            </w:r>
            <w:r w:rsidRPr="00F22247">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7 293 500,00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"Обеспечение реализации муниципальной программы и прочие меропри</w:t>
            </w:r>
            <w:r w:rsidRPr="00F22247">
              <w:rPr>
                <w:rFonts w:ascii="Arial" w:hAnsi="Arial" w:cs="Arial"/>
                <w:color w:val="000000"/>
                <w:sz w:val="14"/>
                <w:szCs w:val="14"/>
              </w:rPr>
              <w:t>я</w:t>
            </w:r>
            <w:r w:rsidRPr="00F22247">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w:t>
            </w:r>
            <w:r w:rsidRPr="00F22247">
              <w:rPr>
                <w:rFonts w:ascii="Arial" w:hAnsi="Arial" w:cs="Arial"/>
                <w:color w:val="000000"/>
                <w:sz w:val="14"/>
                <w:szCs w:val="14"/>
              </w:rPr>
              <w:t>л</w:t>
            </w:r>
            <w:r w:rsidRPr="00F22247">
              <w:rPr>
                <w:rFonts w:ascii="Arial" w:hAnsi="Arial" w:cs="Arial"/>
                <w:color w:val="000000"/>
                <w:sz w:val="14"/>
                <w:szCs w:val="14"/>
              </w:rPr>
              <w:t>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7 293 500,00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F22247">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7 293 500,00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22247">
              <w:rPr>
                <w:rFonts w:ascii="Arial" w:hAnsi="Arial" w:cs="Arial"/>
                <w:color w:val="000000"/>
                <w:sz w:val="14"/>
                <w:szCs w:val="14"/>
              </w:rPr>
              <w:t>ю</w:t>
            </w:r>
            <w:r w:rsidRPr="00F22247">
              <w:rPr>
                <w:rFonts w:ascii="Arial" w:hAnsi="Arial" w:cs="Arial"/>
                <w:color w:val="000000"/>
                <w:sz w:val="14"/>
                <w:szCs w:val="14"/>
              </w:rPr>
              <w:t>щимся (обучавшимся до дня выпу</w:t>
            </w:r>
            <w:r w:rsidRPr="00F22247">
              <w:rPr>
                <w:rFonts w:ascii="Arial" w:hAnsi="Arial" w:cs="Arial"/>
                <w:color w:val="000000"/>
                <w:sz w:val="14"/>
                <w:szCs w:val="14"/>
              </w:rPr>
              <w:t>с</w:t>
            </w:r>
            <w:r w:rsidRPr="00F22247">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F22247">
              <w:rPr>
                <w:rFonts w:ascii="Arial" w:hAnsi="Arial" w:cs="Arial"/>
                <w:color w:val="000000"/>
                <w:sz w:val="14"/>
                <w:szCs w:val="14"/>
              </w:rPr>
              <w:t>в</w:t>
            </w:r>
            <w:r w:rsidRPr="00F22247">
              <w:rPr>
                <w:rFonts w:ascii="Arial" w:hAnsi="Arial" w:cs="Arial"/>
                <w:color w:val="000000"/>
                <w:sz w:val="14"/>
                <w:szCs w:val="14"/>
              </w:rPr>
              <w:t>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1 718 300,00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1 718 300,00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 xml:space="preserve">Субвенции бюджетам муниципальных районов и городского округа на осуществление </w:t>
            </w:r>
            <w:r w:rsidRPr="00F22247">
              <w:rPr>
                <w:rFonts w:ascii="Arial" w:hAnsi="Arial" w:cs="Arial"/>
                <w:color w:val="000000"/>
                <w:sz w:val="14"/>
                <w:szCs w:val="14"/>
              </w:rPr>
              <w:lastRenderedPageBreak/>
              <w:t>отдельных государственных полномочий по оказанию мер социальной поддержки обуча</w:t>
            </w:r>
            <w:r w:rsidRPr="00F22247">
              <w:rPr>
                <w:rFonts w:ascii="Arial" w:hAnsi="Arial" w:cs="Arial"/>
                <w:color w:val="000000"/>
                <w:sz w:val="14"/>
                <w:szCs w:val="14"/>
              </w:rPr>
              <w:t>ю</w:t>
            </w:r>
            <w:r w:rsidRPr="00F22247">
              <w:rPr>
                <w:rFonts w:ascii="Arial" w:hAnsi="Arial" w:cs="Arial"/>
                <w:color w:val="000000"/>
                <w:sz w:val="14"/>
                <w:szCs w:val="14"/>
              </w:rPr>
              <w:t>щимся (обучавшимся до дня выпу</w:t>
            </w:r>
            <w:r w:rsidRPr="00F22247">
              <w:rPr>
                <w:rFonts w:ascii="Arial" w:hAnsi="Arial" w:cs="Arial"/>
                <w:color w:val="000000"/>
                <w:sz w:val="14"/>
                <w:szCs w:val="14"/>
              </w:rPr>
              <w:t>с</w:t>
            </w:r>
            <w:r w:rsidRPr="00F22247">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F22247">
              <w:rPr>
                <w:rFonts w:ascii="Arial" w:hAnsi="Arial" w:cs="Arial"/>
                <w:color w:val="000000"/>
                <w:sz w:val="14"/>
                <w:szCs w:val="14"/>
              </w:rPr>
              <w:t>в</w:t>
            </w:r>
            <w:r w:rsidRPr="00F22247">
              <w:rPr>
                <w:rFonts w:ascii="Arial" w:hAnsi="Arial" w:cs="Arial"/>
                <w:color w:val="000000"/>
                <w:sz w:val="14"/>
                <w:szCs w:val="14"/>
              </w:rPr>
              <w:t>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518 900,00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518 900,00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F22247">
              <w:rPr>
                <w:rFonts w:ascii="Arial" w:hAnsi="Arial" w:cs="Arial"/>
                <w:color w:val="000000"/>
                <w:sz w:val="14"/>
                <w:szCs w:val="14"/>
              </w:rPr>
              <w:t>ю</w:t>
            </w:r>
            <w:r w:rsidRPr="00F22247">
              <w:rPr>
                <w:rFonts w:ascii="Arial" w:hAnsi="Arial" w:cs="Arial"/>
                <w:color w:val="000000"/>
                <w:sz w:val="14"/>
                <w:szCs w:val="14"/>
              </w:rPr>
              <w:t>щимся (обучавшимся до дня выпу</w:t>
            </w:r>
            <w:r w:rsidRPr="00F22247">
              <w:rPr>
                <w:rFonts w:ascii="Arial" w:hAnsi="Arial" w:cs="Arial"/>
                <w:color w:val="000000"/>
                <w:sz w:val="14"/>
                <w:szCs w:val="14"/>
              </w:rPr>
              <w:t>с</w:t>
            </w:r>
            <w:r w:rsidRPr="00F22247">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F22247">
              <w:rPr>
                <w:rFonts w:ascii="Arial" w:hAnsi="Arial" w:cs="Arial"/>
                <w:color w:val="000000"/>
                <w:sz w:val="14"/>
                <w:szCs w:val="14"/>
              </w:rPr>
              <w:t>в</w:t>
            </w:r>
            <w:r w:rsidRPr="00F22247">
              <w:rPr>
                <w:rFonts w:ascii="Arial" w:hAnsi="Arial" w:cs="Arial"/>
                <w:color w:val="000000"/>
                <w:sz w:val="14"/>
                <w:szCs w:val="14"/>
              </w:rPr>
              <w:t>городской области на 2014-2021 годы"-подвоз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5 056 300,00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бюджетным учреждениям на финансовое обеспечение государственного (мун</w:t>
            </w:r>
            <w:r w:rsidRPr="00F22247">
              <w:rPr>
                <w:rFonts w:ascii="Arial" w:hAnsi="Arial" w:cs="Arial"/>
                <w:color w:val="000000"/>
                <w:sz w:val="14"/>
                <w:szCs w:val="14"/>
              </w:rPr>
              <w:t>и</w:t>
            </w:r>
            <w:r w:rsidRPr="00F22247">
              <w:rPr>
                <w:rFonts w:ascii="Arial" w:hAnsi="Arial" w:cs="Arial"/>
                <w:color w:val="000000"/>
                <w:sz w:val="14"/>
                <w:szCs w:val="14"/>
              </w:rPr>
              <w:t>ципального) задания на оказание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5 056 300,00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132 496,60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"Управление муниципальными финансами Валдайского мун</w:t>
            </w:r>
            <w:r w:rsidRPr="00F22247">
              <w:rPr>
                <w:rFonts w:ascii="Arial" w:hAnsi="Arial" w:cs="Arial"/>
                <w:color w:val="000000"/>
                <w:sz w:val="14"/>
                <w:szCs w:val="14"/>
              </w:rPr>
              <w:t>и</w:t>
            </w:r>
            <w:r w:rsidRPr="00F22247">
              <w:rPr>
                <w:rFonts w:ascii="Arial" w:hAnsi="Arial" w:cs="Arial"/>
                <w:color w:val="000000"/>
                <w:sz w:val="14"/>
                <w:szCs w:val="14"/>
              </w:rPr>
              <w:t>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"Повышение эффективности бюджетных расходов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 муниципальной программы "Управл</w:t>
            </w:r>
            <w:r w:rsidRPr="00F22247">
              <w:rPr>
                <w:rFonts w:ascii="Arial" w:hAnsi="Arial" w:cs="Arial"/>
                <w:color w:val="000000"/>
                <w:sz w:val="14"/>
                <w:szCs w:val="14"/>
              </w:rPr>
              <w:t>е</w:t>
            </w:r>
            <w:r w:rsidRPr="00F22247">
              <w:rPr>
                <w:rFonts w:ascii="Arial" w:hAnsi="Arial" w:cs="Arial"/>
                <w:color w:val="000000"/>
                <w:sz w:val="14"/>
                <w:szCs w:val="14"/>
              </w:rPr>
              <w:t>ние муниципальными финансами Валдайского муниципал</w:t>
            </w:r>
            <w:r w:rsidRPr="00F22247">
              <w:rPr>
                <w:rFonts w:ascii="Arial" w:hAnsi="Arial" w:cs="Arial"/>
                <w:color w:val="000000"/>
                <w:sz w:val="14"/>
                <w:szCs w:val="14"/>
              </w:rPr>
              <w:t>ь</w:t>
            </w:r>
            <w:r w:rsidRPr="00F22247">
              <w:rPr>
                <w:rFonts w:ascii="Arial" w:hAnsi="Arial" w:cs="Arial"/>
                <w:color w:val="000000"/>
                <w:sz w:val="14"/>
                <w:szCs w:val="14"/>
              </w:rPr>
              <w:t>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Проведение профессиональной подготовки, переподготовки и повыш</w:t>
            </w:r>
            <w:r w:rsidRPr="00F22247">
              <w:rPr>
                <w:rFonts w:ascii="Arial" w:hAnsi="Arial" w:cs="Arial"/>
                <w:color w:val="000000"/>
                <w:sz w:val="14"/>
                <w:szCs w:val="14"/>
              </w:rPr>
              <w:t>е</w:t>
            </w:r>
            <w:r w:rsidRPr="00F22247">
              <w:rPr>
                <w:rFonts w:ascii="Arial" w:hAnsi="Arial" w:cs="Arial"/>
                <w:color w:val="000000"/>
                <w:sz w:val="14"/>
                <w:szCs w:val="14"/>
              </w:rPr>
              <w:t>ние квалификации муниципальных служащих в сфере повышения э</w:t>
            </w:r>
            <w:r w:rsidRPr="00F22247">
              <w:rPr>
                <w:rFonts w:ascii="Arial" w:hAnsi="Arial" w:cs="Arial"/>
                <w:color w:val="000000"/>
                <w:sz w:val="14"/>
                <w:szCs w:val="14"/>
              </w:rPr>
              <w:t>ф</w:t>
            </w:r>
            <w:r w:rsidRPr="00F22247">
              <w:rPr>
                <w:rFonts w:ascii="Arial" w:hAnsi="Arial" w:cs="Arial"/>
                <w:color w:val="000000"/>
                <w:sz w:val="14"/>
                <w:szCs w:val="14"/>
              </w:rPr>
              <w:t>фективности бюджетных расходов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межбюджетные трансферты бюджетам муниципальных районов, городского округа на организацию дополнительного профе</w:t>
            </w:r>
            <w:r w:rsidRPr="00F22247">
              <w:rPr>
                <w:rFonts w:ascii="Arial" w:hAnsi="Arial" w:cs="Arial"/>
                <w:color w:val="000000"/>
                <w:sz w:val="14"/>
                <w:szCs w:val="14"/>
              </w:rPr>
              <w:t>с</w:t>
            </w:r>
            <w:r w:rsidRPr="00F22247">
              <w:rPr>
                <w:rFonts w:ascii="Arial" w:hAnsi="Arial" w:cs="Arial"/>
                <w:color w:val="000000"/>
                <w:sz w:val="14"/>
                <w:szCs w:val="14"/>
              </w:rPr>
              <w:t>сионального образования и участия в семинарах служащих, муниципальных служащих Новгородской области, а также работников муниц</w:t>
            </w:r>
            <w:r w:rsidRPr="00F22247">
              <w:rPr>
                <w:rFonts w:ascii="Arial" w:hAnsi="Arial" w:cs="Arial"/>
                <w:color w:val="000000"/>
                <w:sz w:val="14"/>
                <w:szCs w:val="14"/>
              </w:rPr>
              <w:t>и</w:t>
            </w:r>
            <w:r w:rsidRPr="00F22247">
              <w:rPr>
                <w:rFonts w:ascii="Arial" w:hAnsi="Arial" w:cs="Arial"/>
                <w:color w:val="000000"/>
                <w:sz w:val="14"/>
                <w:szCs w:val="14"/>
              </w:rPr>
              <w:t>пальных учреждений в сфере повышения эффективности бюджетных расходов в ра</w:t>
            </w:r>
            <w:r w:rsidRPr="00F22247">
              <w:rPr>
                <w:rFonts w:ascii="Arial" w:hAnsi="Arial" w:cs="Arial"/>
                <w:color w:val="000000"/>
                <w:sz w:val="14"/>
                <w:szCs w:val="14"/>
              </w:rPr>
              <w:t>м</w:t>
            </w:r>
            <w:r w:rsidRPr="00F22247">
              <w:rPr>
                <w:rFonts w:ascii="Arial" w:hAnsi="Arial" w:cs="Arial"/>
                <w:color w:val="000000"/>
                <w:sz w:val="14"/>
                <w:szCs w:val="14"/>
              </w:rPr>
              <w:t>ках государственной программы Новгородской области "Управление государственными ф</w:t>
            </w:r>
            <w:r w:rsidRPr="00F22247">
              <w:rPr>
                <w:rFonts w:ascii="Arial" w:hAnsi="Arial" w:cs="Arial"/>
                <w:color w:val="000000"/>
                <w:sz w:val="14"/>
                <w:szCs w:val="14"/>
              </w:rPr>
              <w:t>и</w:t>
            </w:r>
            <w:r w:rsidRPr="00F22247">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w:t>
            </w:r>
            <w:r w:rsidRPr="00F22247">
              <w:rPr>
                <w:rFonts w:ascii="Arial" w:hAnsi="Arial" w:cs="Arial"/>
                <w:color w:val="000000"/>
                <w:sz w:val="14"/>
                <w:szCs w:val="14"/>
              </w:rPr>
              <w:t>е</w:t>
            </w:r>
            <w:r w:rsidRPr="00F22247">
              <w:rPr>
                <w:rFonts w:ascii="Arial" w:hAnsi="Arial" w:cs="Arial"/>
                <w:color w:val="000000"/>
                <w:sz w:val="14"/>
                <w:szCs w:val="14"/>
              </w:rPr>
              <w:t>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Реализация прочих мероприятий муниципальной программы "Комплексные меры по обе</w:t>
            </w:r>
            <w:r w:rsidRPr="00F22247">
              <w:rPr>
                <w:rFonts w:ascii="Arial" w:hAnsi="Arial" w:cs="Arial"/>
                <w:color w:val="000000"/>
                <w:sz w:val="14"/>
                <w:szCs w:val="14"/>
              </w:rPr>
              <w:t>с</w:t>
            </w:r>
            <w:r w:rsidRPr="00F22247">
              <w:rPr>
                <w:rFonts w:ascii="Arial" w:hAnsi="Arial" w:cs="Arial"/>
                <w:color w:val="000000"/>
                <w:sz w:val="14"/>
                <w:szCs w:val="14"/>
              </w:rPr>
              <w:t>печению законности и противодействию прав</w:t>
            </w:r>
            <w:r w:rsidRPr="00F22247">
              <w:rPr>
                <w:rFonts w:ascii="Arial" w:hAnsi="Arial" w:cs="Arial"/>
                <w:color w:val="000000"/>
                <w:sz w:val="14"/>
                <w:szCs w:val="14"/>
              </w:rPr>
              <w:t>о</w:t>
            </w:r>
            <w:r w:rsidRPr="00F22247">
              <w:rPr>
                <w:rFonts w:ascii="Arial" w:hAnsi="Arial" w:cs="Arial"/>
                <w:color w:val="000000"/>
                <w:sz w:val="14"/>
                <w:szCs w:val="14"/>
              </w:rPr>
              <w:t>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w:t>
            </w:r>
            <w:r w:rsidRPr="00F22247">
              <w:rPr>
                <w:rFonts w:ascii="Arial" w:hAnsi="Arial" w:cs="Arial"/>
                <w:color w:val="000000"/>
                <w:sz w:val="14"/>
                <w:szCs w:val="14"/>
              </w:rPr>
              <w:t>л</w:t>
            </w:r>
            <w:r w:rsidRPr="00F22247">
              <w:rPr>
                <w:rFonts w:ascii="Arial" w:hAnsi="Arial" w:cs="Arial"/>
                <w:color w:val="000000"/>
                <w:sz w:val="14"/>
                <w:szCs w:val="14"/>
              </w:rPr>
              <w:t>дайском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108 996,60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Обучение, переподготовка и повышение квалификации лиц, замеща</w:t>
            </w:r>
            <w:r w:rsidRPr="00F22247">
              <w:rPr>
                <w:rFonts w:ascii="Arial" w:hAnsi="Arial" w:cs="Arial"/>
                <w:color w:val="000000"/>
                <w:sz w:val="14"/>
                <w:szCs w:val="14"/>
              </w:rPr>
              <w:t>ю</w:t>
            </w:r>
            <w:r w:rsidRPr="00F22247">
              <w:rPr>
                <w:rFonts w:ascii="Arial" w:hAnsi="Arial" w:cs="Arial"/>
                <w:color w:val="000000"/>
                <w:sz w:val="14"/>
                <w:szCs w:val="14"/>
              </w:rPr>
              <w:t>щих муниципальные должности, муниципальных служащих и служащих Администрации Валдайского муниц</w:t>
            </w:r>
            <w:r w:rsidRPr="00F22247">
              <w:rPr>
                <w:rFonts w:ascii="Arial" w:hAnsi="Arial" w:cs="Arial"/>
                <w:color w:val="000000"/>
                <w:sz w:val="14"/>
                <w:szCs w:val="14"/>
              </w:rPr>
              <w:t>и</w:t>
            </w:r>
            <w:r w:rsidRPr="00F22247">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108 996,60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Направление лиц, замещающих муниципальные должности, муниц</w:t>
            </w:r>
            <w:r w:rsidRPr="00F22247">
              <w:rPr>
                <w:rFonts w:ascii="Arial" w:hAnsi="Arial" w:cs="Arial"/>
                <w:color w:val="000000"/>
                <w:sz w:val="14"/>
                <w:szCs w:val="14"/>
              </w:rPr>
              <w:t>и</w:t>
            </w:r>
            <w:r w:rsidRPr="00F22247">
              <w:rPr>
                <w:rFonts w:ascii="Arial" w:hAnsi="Arial" w:cs="Arial"/>
                <w:color w:val="000000"/>
                <w:sz w:val="14"/>
                <w:szCs w:val="14"/>
              </w:rPr>
              <w:t>пальных служащих и служащих на профессиональную пер</w:t>
            </w:r>
            <w:r w:rsidRPr="00F22247">
              <w:rPr>
                <w:rFonts w:ascii="Arial" w:hAnsi="Arial" w:cs="Arial"/>
                <w:color w:val="000000"/>
                <w:sz w:val="14"/>
                <w:szCs w:val="14"/>
              </w:rPr>
              <w:t>е</w:t>
            </w:r>
            <w:r w:rsidRPr="00F22247">
              <w:rPr>
                <w:rFonts w:ascii="Arial" w:hAnsi="Arial" w:cs="Arial"/>
                <w:color w:val="000000"/>
                <w:sz w:val="14"/>
                <w:szCs w:val="14"/>
              </w:rPr>
              <w:t>подготовку, курсы повышения квалификации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городского округа обла</w:t>
            </w:r>
            <w:r w:rsidRPr="00F22247">
              <w:rPr>
                <w:rFonts w:ascii="Arial" w:hAnsi="Arial" w:cs="Arial"/>
                <w:color w:val="000000"/>
                <w:sz w:val="14"/>
                <w:szCs w:val="14"/>
              </w:rPr>
              <w:t>с</w:t>
            </w:r>
            <w:r w:rsidRPr="00F22247">
              <w:rPr>
                <w:rFonts w:ascii="Arial" w:hAnsi="Arial" w:cs="Arial"/>
                <w:color w:val="000000"/>
                <w:sz w:val="14"/>
                <w:szCs w:val="14"/>
              </w:rPr>
              <w:t>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w:t>
            </w:r>
            <w:r w:rsidRPr="00F22247">
              <w:rPr>
                <w:rFonts w:ascii="Arial" w:hAnsi="Arial" w:cs="Arial"/>
                <w:color w:val="000000"/>
                <w:sz w:val="14"/>
                <w:szCs w:val="14"/>
              </w:rPr>
              <w:t>у</w:t>
            </w:r>
            <w:r w:rsidRPr="00F22247">
              <w:rPr>
                <w:rFonts w:ascii="Arial" w:hAnsi="Arial" w:cs="Arial"/>
                <w:color w:val="000000"/>
                <w:sz w:val="14"/>
                <w:szCs w:val="14"/>
              </w:rPr>
              <w:t>жащих в органах местного самоуправления Новгородской области в рамках государстве</w:t>
            </w:r>
            <w:r w:rsidRPr="00F22247">
              <w:rPr>
                <w:rFonts w:ascii="Arial" w:hAnsi="Arial" w:cs="Arial"/>
                <w:color w:val="000000"/>
                <w:sz w:val="14"/>
                <w:szCs w:val="14"/>
              </w:rPr>
              <w:t>н</w:t>
            </w:r>
            <w:r w:rsidRPr="00F22247">
              <w:rPr>
                <w:rFonts w:ascii="Arial" w:hAnsi="Arial" w:cs="Arial"/>
                <w:color w:val="000000"/>
                <w:sz w:val="14"/>
                <w:szCs w:val="14"/>
              </w:rPr>
              <w:t>ной программы Новгородской области "Государственная поддержка разв</w:t>
            </w:r>
            <w:r w:rsidRPr="00F22247">
              <w:rPr>
                <w:rFonts w:ascii="Arial" w:hAnsi="Arial" w:cs="Arial"/>
                <w:color w:val="000000"/>
                <w:sz w:val="14"/>
                <w:szCs w:val="14"/>
              </w:rPr>
              <w:t>и</w:t>
            </w:r>
            <w:r w:rsidRPr="00F22247">
              <w:rPr>
                <w:rFonts w:ascii="Arial" w:hAnsi="Arial" w:cs="Arial"/>
                <w:color w:val="000000"/>
                <w:sz w:val="14"/>
                <w:szCs w:val="14"/>
              </w:rPr>
              <w:t>тия местного самоуправления в Новг</w:t>
            </w:r>
            <w:r w:rsidRPr="00F22247">
              <w:rPr>
                <w:rFonts w:ascii="Arial" w:hAnsi="Arial" w:cs="Arial"/>
                <w:color w:val="000000"/>
                <w:sz w:val="14"/>
                <w:szCs w:val="14"/>
              </w:rPr>
              <w:t>о</w:t>
            </w:r>
            <w:r w:rsidRPr="00F22247">
              <w:rPr>
                <w:rFonts w:ascii="Arial" w:hAnsi="Arial" w:cs="Arial"/>
                <w:color w:val="000000"/>
                <w:sz w:val="14"/>
                <w:szCs w:val="14"/>
              </w:rPr>
              <w:t>родской области и социально ориентированных некоммерческих организаций Новгородской области на 2018-2021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8 996,60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8 996,60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0800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223 000,00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223 000,00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Валдайского района "Развитие культуры в Валдайском мун</w:t>
            </w:r>
            <w:r w:rsidRPr="00F22247">
              <w:rPr>
                <w:rFonts w:ascii="Arial" w:hAnsi="Arial" w:cs="Arial"/>
                <w:color w:val="000000"/>
                <w:sz w:val="14"/>
                <w:szCs w:val="14"/>
              </w:rPr>
              <w:t>и</w:t>
            </w:r>
            <w:r w:rsidRPr="00F22247">
              <w:rPr>
                <w:rFonts w:ascii="Arial" w:hAnsi="Arial" w:cs="Arial"/>
                <w:color w:val="000000"/>
                <w:sz w:val="14"/>
                <w:szCs w:val="14"/>
              </w:rPr>
              <w:t>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223 000,00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"Культура Валдайского района" муниципальной пр</w:t>
            </w:r>
            <w:r w:rsidRPr="00F22247">
              <w:rPr>
                <w:rFonts w:ascii="Arial" w:hAnsi="Arial" w:cs="Arial"/>
                <w:color w:val="000000"/>
                <w:sz w:val="14"/>
                <w:szCs w:val="14"/>
              </w:rPr>
              <w:t>о</w:t>
            </w:r>
            <w:r w:rsidRPr="00F22247">
              <w:rPr>
                <w:rFonts w:ascii="Arial" w:hAnsi="Arial" w:cs="Arial"/>
                <w:color w:val="000000"/>
                <w:sz w:val="14"/>
                <w:szCs w:val="14"/>
              </w:rPr>
              <w:t>граммы Валдайского района "Развитие культуры в Валдайском муниц</w:t>
            </w:r>
            <w:r w:rsidRPr="00F22247">
              <w:rPr>
                <w:rFonts w:ascii="Arial" w:hAnsi="Arial" w:cs="Arial"/>
                <w:color w:val="000000"/>
                <w:sz w:val="14"/>
                <w:szCs w:val="14"/>
              </w:rPr>
              <w:t>и</w:t>
            </w:r>
            <w:r w:rsidRPr="00F22247">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223 000,00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прав граждан на равный доступ к культурным ценностям и участию в кул</w:t>
            </w:r>
            <w:r w:rsidRPr="00F22247">
              <w:rPr>
                <w:rFonts w:ascii="Arial" w:hAnsi="Arial" w:cs="Arial"/>
                <w:color w:val="000000"/>
                <w:sz w:val="14"/>
                <w:szCs w:val="14"/>
              </w:rPr>
              <w:t>ь</w:t>
            </w:r>
            <w:r w:rsidRPr="00F22247">
              <w:rPr>
                <w:rFonts w:ascii="Arial" w:hAnsi="Arial" w:cs="Arial"/>
                <w:color w:val="000000"/>
                <w:sz w:val="14"/>
                <w:szCs w:val="14"/>
              </w:rPr>
              <w:t>турной жизни, создание условий для развития и реализ</w:t>
            </w:r>
            <w:r w:rsidRPr="00F22247">
              <w:rPr>
                <w:rFonts w:ascii="Arial" w:hAnsi="Arial" w:cs="Arial"/>
                <w:color w:val="000000"/>
                <w:sz w:val="14"/>
                <w:szCs w:val="14"/>
              </w:rPr>
              <w:t>а</w:t>
            </w:r>
            <w:r w:rsidRPr="00F22247">
              <w:rPr>
                <w:rFonts w:ascii="Arial" w:hAnsi="Arial" w:cs="Arial"/>
                <w:color w:val="000000"/>
                <w:sz w:val="14"/>
                <w:szCs w:val="14"/>
              </w:rPr>
              <w:t>ции творческих способностей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223 000,00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Реализация прочих мероприятий подпрограммы "Культура Валдайского района" муниц</w:t>
            </w:r>
            <w:r w:rsidRPr="00F22247">
              <w:rPr>
                <w:rFonts w:ascii="Arial" w:hAnsi="Arial" w:cs="Arial"/>
                <w:color w:val="000000"/>
                <w:sz w:val="14"/>
                <w:szCs w:val="14"/>
              </w:rPr>
              <w:t>и</w:t>
            </w:r>
            <w:r w:rsidRPr="00F22247">
              <w:rPr>
                <w:rFonts w:ascii="Arial" w:hAnsi="Arial" w:cs="Arial"/>
                <w:color w:val="000000"/>
                <w:sz w:val="14"/>
                <w:szCs w:val="14"/>
              </w:rPr>
              <w:t>пальной программы Валдайского района "Развитие культуры в Валдайском муниципал</w:t>
            </w:r>
            <w:r w:rsidRPr="00F22247">
              <w:rPr>
                <w:rFonts w:ascii="Arial" w:hAnsi="Arial" w:cs="Arial"/>
                <w:color w:val="000000"/>
                <w:sz w:val="14"/>
                <w:szCs w:val="14"/>
              </w:rPr>
              <w:t>ь</w:t>
            </w:r>
            <w:r w:rsidRPr="00F22247">
              <w:rPr>
                <w:rFonts w:ascii="Arial" w:hAnsi="Arial" w:cs="Arial"/>
                <w:color w:val="000000"/>
                <w:sz w:val="14"/>
                <w:szCs w:val="14"/>
              </w:rPr>
              <w:t>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223 000,00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213 000,00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1000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12 634 846,44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10 948 243,84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10 948 243,84</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2 956 749,48</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обеспечение функций исполнительно-распорядительного органа муниципал</w:t>
            </w:r>
            <w:r w:rsidRPr="00F22247">
              <w:rPr>
                <w:rFonts w:ascii="Arial" w:hAnsi="Arial" w:cs="Arial"/>
                <w:color w:val="000000"/>
                <w:sz w:val="14"/>
                <w:szCs w:val="14"/>
              </w:rPr>
              <w:t>ь</w:t>
            </w:r>
            <w:r w:rsidRPr="00F22247">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2 956 749,48</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Руководство и управление в сфере установленных функций органов местного самоупра</w:t>
            </w:r>
            <w:r w:rsidRPr="00F22247">
              <w:rPr>
                <w:rFonts w:ascii="Arial" w:hAnsi="Arial" w:cs="Arial"/>
                <w:color w:val="000000"/>
                <w:sz w:val="14"/>
                <w:szCs w:val="14"/>
              </w:rPr>
              <w:t>в</w:t>
            </w:r>
            <w:r w:rsidRPr="00F22247">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2 956 749,48</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Выплата пенсий за выслугу лет муниципальным служащим, а также лицам, замещающим муниципальные должности в Валдайском муниц</w:t>
            </w:r>
            <w:r w:rsidRPr="00F22247">
              <w:rPr>
                <w:rFonts w:ascii="Arial" w:hAnsi="Arial" w:cs="Arial"/>
                <w:color w:val="000000"/>
                <w:sz w:val="14"/>
                <w:szCs w:val="14"/>
              </w:rPr>
              <w:t>и</w:t>
            </w:r>
            <w:r w:rsidRPr="00F22247">
              <w:rPr>
                <w:rFonts w:ascii="Arial" w:hAnsi="Arial" w:cs="Arial"/>
                <w:color w:val="000000"/>
                <w:sz w:val="14"/>
                <w:szCs w:val="14"/>
              </w:rPr>
              <w:t>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2 956 749,48</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2 956 749,48</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Социальное обеспечение населения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"Обеспечение жильем молодых семей на территории Валда</w:t>
            </w:r>
            <w:r w:rsidRPr="00F22247">
              <w:rPr>
                <w:rFonts w:ascii="Arial" w:hAnsi="Arial" w:cs="Arial"/>
                <w:color w:val="000000"/>
                <w:sz w:val="14"/>
                <w:szCs w:val="14"/>
              </w:rPr>
              <w:t>й</w:t>
            </w:r>
            <w:r w:rsidRPr="00F22247">
              <w:rPr>
                <w:rFonts w:ascii="Arial" w:hAnsi="Arial" w:cs="Arial"/>
                <w:color w:val="000000"/>
                <w:sz w:val="14"/>
                <w:szCs w:val="14"/>
              </w:rPr>
              <w:t>ского муниципального района на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w:t>
            </w:r>
            <w:r w:rsidRPr="00F22247">
              <w:rPr>
                <w:rFonts w:ascii="Arial" w:hAnsi="Arial" w:cs="Arial"/>
                <w:color w:val="000000"/>
                <w:sz w:val="14"/>
                <w:szCs w:val="14"/>
              </w:rPr>
              <w:t>и</w:t>
            </w:r>
            <w:r w:rsidRPr="00F22247">
              <w:rPr>
                <w:rFonts w:ascii="Arial" w:hAnsi="Arial" w:cs="Arial"/>
                <w:color w:val="000000"/>
                <w:sz w:val="14"/>
                <w:szCs w:val="14"/>
              </w:rPr>
              <w:t>ческого класса, а также создание условий для привлечения молодыми семьями собстве</w:t>
            </w:r>
            <w:r w:rsidRPr="00F22247">
              <w:rPr>
                <w:rFonts w:ascii="Arial" w:hAnsi="Arial" w:cs="Arial"/>
                <w:color w:val="000000"/>
                <w:sz w:val="14"/>
                <w:szCs w:val="14"/>
              </w:rPr>
              <w:t>н</w:t>
            </w:r>
            <w:r w:rsidRPr="00F22247">
              <w:rPr>
                <w:rFonts w:ascii="Arial" w:hAnsi="Arial" w:cs="Arial"/>
                <w:color w:val="000000"/>
                <w:sz w:val="14"/>
                <w:szCs w:val="14"/>
              </w:rPr>
              <w:t>ных средств, дополнительных финансовых средств кредитных и других организаций, пр</w:t>
            </w:r>
            <w:r w:rsidRPr="00F22247">
              <w:rPr>
                <w:rFonts w:ascii="Arial" w:hAnsi="Arial" w:cs="Arial"/>
                <w:color w:val="000000"/>
                <w:sz w:val="14"/>
                <w:szCs w:val="14"/>
              </w:rPr>
              <w:t>е</w:t>
            </w:r>
            <w:r w:rsidRPr="00F22247">
              <w:rPr>
                <w:rFonts w:ascii="Arial" w:hAnsi="Arial" w:cs="Arial"/>
                <w:color w:val="000000"/>
                <w:sz w:val="14"/>
                <w:szCs w:val="14"/>
              </w:rPr>
              <w:t>доставляющих кредиты и займы, в том числе ипотечные кредиты, для приобретения жил</w:t>
            </w:r>
            <w:r w:rsidRPr="00F22247">
              <w:rPr>
                <w:rFonts w:ascii="Arial" w:hAnsi="Arial" w:cs="Arial"/>
                <w:color w:val="000000"/>
                <w:sz w:val="14"/>
                <w:szCs w:val="14"/>
              </w:rPr>
              <w:t>о</w:t>
            </w:r>
            <w:r w:rsidRPr="00F22247">
              <w:rPr>
                <w:rFonts w:ascii="Arial" w:hAnsi="Arial" w:cs="Arial"/>
                <w:color w:val="000000"/>
                <w:sz w:val="14"/>
                <w:szCs w:val="14"/>
              </w:rPr>
              <w:t>го помещения или строительства индивидуал</w:t>
            </w:r>
            <w:r w:rsidRPr="00F22247">
              <w:rPr>
                <w:rFonts w:ascii="Arial" w:hAnsi="Arial" w:cs="Arial"/>
                <w:color w:val="000000"/>
                <w:sz w:val="14"/>
                <w:szCs w:val="14"/>
              </w:rPr>
              <w:t>ь</w:t>
            </w:r>
            <w:r w:rsidRPr="00F22247">
              <w:rPr>
                <w:rFonts w:ascii="Arial" w:hAnsi="Arial" w:cs="Arial"/>
                <w:color w:val="000000"/>
                <w:sz w:val="14"/>
                <w:szCs w:val="14"/>
              </w:rPr>
              <w:t>ного жилого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и городского округа на софинансирование социальных выплат молодым семьям на приобрет</w:t>
            </w:r>
            <w:r w:rsidRPr="00F22247">
              <w:rPr>
                <w:rFonts w:ascii="Arial" w:hAnsi="Arial" w:cs="Arial"/>
                <w:color w:val="000000"/>
                <w:sz w:val="14"/>
                <w:szCs w:val="14"/>
              </w:rPr>
              <w:t>е</w:t>
            </w:r>
            <w:r w:rsidRPr="00F22247">
              <w:rPr>
                <w:rFonts w:ascii="Arial" w:hAnsi="Arial" w:cs="Arial"/>
                <w:color w:val="000000"/>
                <w:sz w:val="14"/>
                <w:szCs w:val="14"/>
              </w:rPr>
              <w:t>ние (строительство) жилья в рамках государственной программы Новг</w:t>
            </w:r>
            <w:r w:rsidRPr="00F22247">
              <w:rPr>
                <w:rFonts w:ascii="Arial" w:hAnsi="Arial" w:cs="Arial"/>
                <w:color w:val="000000"/>
                <w:sz w:val="14"/>
                <w:szCs w:val="14"/>
              </w:rPr>
              <w:t>о</w:t>
            </w:r>
            <w:r w:rsidRPr="00F22247">
              <w:rPr>
                <w:rFonts w:ascii="Arial" w:hAnsi="Arial" w:cs="Arial"/>
                <w:color w:val="000000"/>
                <w:sz w:val="14"/>
                <w:szCs w:val="14"/>
              </w:rPr>
              <w:t>родской области "Развитие жилищного строительства на территории Новгородской области на 2014-2021 годы" (в т.ч. соф</w:t>
            </w:r>
            <w:r w:rsidRPr="00F22247">
              <w:rPr>
                <w:rFonts w:ascii="Arial" w:hAnsi="Arial" w:cs="Arial"/>
                <w:color w:val="000000"/>
                <w:sz w:val="14"/>
                <w:szCs w:val="14"/>
              </w:rPr>
              <w:t>и</w:t>
            </w:r>
            <w:r w:rsidRPr="00F22247">
              <w:rPr>
                <w:rFonts w:ascii="Arial" w:hAnsi="Arial" w:cs="Arial"/>
                <w:color w:val="000000"/>
                <w:sz w:val="14"/>
                <w:szCs w:val="14"/>
              </w:rPr>
              <w:t>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7 949 386,64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7 991 494,36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7 991 494,36</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F22247">
              <w:rPr>
                <w:rFonts w:ascii="Arial" w:hAnsi="Arial" w:cs="Arial"/>
                <w:color w:val="000000"/>
                <w:sz w:val="14"/>
                <w:szCs w:val="14"/>
              </w:rPr>
              <w:t>Муниципальная программа Валдайского муниципального района "Ра</w:t>
            </w:r>
            <w:r w:rsidRPr="00F22247">
              <w:rPr>
                <w:rFonts w:ascii="Arial" w:hAnsi="Arial" w:cs="Arial"/>
                <w:color w:val="000000"/>
                <w:sz w:val="14"/>
                <w:szCs w:val="14"/>
              </w:rPr>
              <w:t>з</w:t>
            </w:r>
            <w:r w:rsidRPr="00F22247">
              <w:rPr>
                <w:rFonts w:ascii="Arial" w:hAnsi="Arial" w:cs="Arial"/>
                <w:color w:val="000000"/>
                <w:sz w:val="14"/>
                <w:szCs w:val="14"/>
              </w:rPr>
              <w:t>витие образования и молодежной политики в Валдайском муниципал</w:t>
            </w:r>
            <w:r w:rsidRPr="00F22247">
              <w:rPr>
                <w:rFonts w:ascii="Arial" w:hAnsi="Arial" w:cs="Arial"/>
                <w:color w:val="000000"/>
                <w:sz w:val="14"/>
                <w:szCs w:val="14"/>
              </w:rPr>
              <w:t>ь</w:t>
            </w:r>
            <w:r w:rsidRPr="00F22247">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7 949 386,64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7 991 494,36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7 991 494,36</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"Социальная адаптация детей-сирот и детей, оставши</w:t>
            </w:r>
            <w:r w:rsidRPr="00F22247">
              <w:rPr>
                <w:rFonts w:ascii="Arial" w:hAnsi="Arial" w:cs="Arial"/>
                <w:color w:val="000000"/>
                <w:sz w:val="14"/>
                <w:szCs w:val="14"/>
              </w:rPr>
              <w:t>х</w:t>
            </w:r>
            <w:r w:rsidRPr="00F22247">
              <w:rPr>
                <w:rFonts w:ascii="Arial" w:hAnsi="Arial" w:cs="Arial"/>
                <w:color w:val="000000"/>
                <w:sz w:val="14"/>
                <w:szCs w:val="14"/>
              </w:rPr>
              <w:t>ся без попечения родителей, а также лиц из числа детей-сирот и детей, оставшихся без попечения родит</w:t>
            </w:r>
            <w:r w:rsidRPr="00F22247">
              <w:rPr>
                <w:rFonts w:ascii="Arial" w:hAnsi="Arial" w:cs="Arial"/>
                <w:color w:val="000000"/>
                <w:sz w:val="14"/>
                <w:szCs w:val="14"/>
              </w:rPr>
              <w:t>е</w:t>
            </w:r>
            <w:r w:rsidRPr="00F22247">
              <w:rPr>
                <w:rFonts w:ascii="Arial" w:hAnsi="Arial" w:cs="Arial"/>
                <w:color w:val="000000"/>
                <w:sz w:val="14"/>
                <w:szCs w:val="14"/>
              </w:rPr>
              <w:t>лей" муниципальной программы Валдайского муниципального района "Развитие образов</w:t>
            </w:r>
            <w:r w:rsidRPr="00F22247">
              <w:rPr>
                <w:rFonts w:ascii="Arial" w:hAnsi="Arial" w:cs="Arial"/>
                <w:color w:val="000000"/>
                <w:sz w:val="14"/>
                <w:szCs w:val="14"/>
              </w:rPr>
              <w:t>а</w:t>
            </w:r>
            <w:r w:rsidRPr="00F22247">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7 949 386,64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7 991 494,36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7 991 494,36</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Ресурсное и материально-техническое обеспечение процесса социал</w:t>
            </w:r>
            <w:r w:rsidRPr="00F22247">
              <w:rPr>
                <w:rFonts w:ascii="Arial" w:hAnsi="Arial" w:cs="Arial"/>
                <w:color w:val="000000"/>
                <w:sz w:val="14"/>
                <w:szCs w:val="14"/>
              </w:rPr>
              <w:t>и</w:t>
            </w:r>
            <w:r w:rsidRPr="00F22247">
              <w:rPr>
                <w:rFonts w:ascii="Arial" w:hAnsi="Arial" w:cs="Arial"/>
                <w:color w:val="000000"/>
                <w:sz w:val="14"/>
                <w:szCs w:val="14"/>
              </w:rPr>
              <w:t>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7 949 386,64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7 991 494,36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7 991 494,36</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на обеспеч</w:t>
            </w:r>
            <w:r w:rsidRPr="00F22247">
              <w:rPr>
                <w:rFonts w:ascii="Arial" w:hAnsi="Arial" w:cs="Arial"/>
                <w:color w:val="000000"/>
                <w:sz w:val="14"/>
                <w:szCs w:val="14"/>
              </w:rPr>
              <w:t>е</w:t>
            </w:r>
            <w:r w:rsidRPr="00F22247">
              <w:rPr>
                <w:rFonts w:ascii="Arial" w:hAnsi="Arial" w:cs="Arial"/>
                <w:color w:val="000000"/>
                <w:sz w:val="14"/>
                <w:szCs w:val="14"/>
              </w:rPr>
              <w:t>ние жилыми помещениями детей-сирот и детей, оставшихся без попечения родит</w:t>
            </w:r>
            <w:r w:rsidRPr="00F22247">
              <w:rPr>
                <w:rFonts w:ascii="Arial" w:hAnsi="Arial" w:cs="Arial"/>
                <w:color w:val="000000"/>
                <w:sz w:val="14"/>
                <w:szCs w:val="14"/>
              </w:rPr>
              <w:t>е</w:t>
            </w:r>
            <w:r w:rsidRPr="00F22247">
              <w:rPr>
                <w:rFonts w:ascii="Arial" w:hAnsi="Arial" w:cs="Arial"/>
                <w:color w:val="000000"/>
                <w:sz w:val="14"/>
                <w:szCs w:val="14"/>
              </w:rPr>
              <w:t>лей, лиц из числа детей-сирот и детей, оставшихся без попечения родителей в рамках государственной программы Новг</w:t>
            </w:r>
            <w:r w:rsidRPr="00F22247">
              <w:rPr>
                <w:rFonts w:ascii="Arial" w:hAnsi="Arial" w:cs="Arial"/>
                <w:color w:val="000000"/>
                <w:sz w:val="14"/>
                <w:szCs w:val="14"/>
              </w:rPr>
              <w:t>о</w:t>
            </w:r>
            <w:r w:rsidRPr="00F22247">
              <w:rPr>
                <w:rFonts w:ascii="Arial" w:hAnsi="Arial" w:cs="Arial"/>
                <w:color w:val="000000"/>
                <w:sz w:val="14"/>
                <w:szCs w:val="14"/>
              </w:rPr>
              <w:t>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6 569 694,36</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Бюджетные инвестиции на приобретение объектов недвижимого имущества в государс</w:t>
            </w:r>
            <w:r w:rsidRPr="00F22247">
              <w:rPr>
                <w:rFonts w:ascii="Arial" w:hAnsi="Arial" w:cs="Arial"/>
                <w:color w:val="000000"/>
                <w:sz w:val="14"/>
                <w:szCs w:val="14"/>
              </w:rPr>
              <w:t>т</w:t>
            </w:r>
            <w:r w:rsidRPr="00F22247">
              <w:rPr>
                <w:rFonts w:ascii="Arial" w:hAnsi="Arial" w:cs="Arial"/>
                <w:color w:val="000000"/>
                <w:sz w:val="14"/>
                <w:szCs w:val="14"/>
              </w:rPr>
              <w:t>венную (муниципальную) собстве</w:t>
            </w:r>
            <w:r w:rsidRPr="00F22247">
              <w:rPr>
                <w:rFonts w:ascii="Arial" w:hAnsi="Arial" w:cs="Arial"/>
                <w:color w:val="000000"/>
                <w:sz w:val="14"/>
                <w:szCs w:val="14"/>
              </w:rPr>
              <w:t>н</w:t>
            </w:r>
            <w:r w:rsidRPr="00F22247">
              <w:rPr>
                <w:rFonts w:ascii="Arial" w:hAnsi="Arial" w:cs="Arial"/>
                <w:color w:val="000000"/>
                <w:sz w:val="14"/>
                <w:szCs w:val="14"/>
              </w:rPr>
              <w:t>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6 569 694,36</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Субвенции бюджетам муниципальных районов на обеспеч</w:t>
            </w:r>
            <w:r w:rsidRPr="00F22247">
              <w:rPr>
                <w:rFonts w:ascii="Arial" w:hAnsi="Arial" w:cs="Arial"/>
                <w:color w:val="000000"/>
                <w:sz w:val="14"/>
                <w:szCs w:val="14"/>
              </w:rPr>
              <w:t>е</w:t>
            </w:r>
            <w:r w:rsidRPr="00F22247">
              <w:rPr>
                <w:rFonts w:ascii="Arial" w:hAnsi="Arial" w:cs="Arial"/>
                <w:color w:val="000000"/>
                <w:sz w:val="14"/>
                <w:szCs w:val="14"/>
              </w:rPr>
              <w:t>ние жилыми помещениями детей-сирот и детей, оставшихся без попечения родит</w:t>
            </w:r>
            <w:r w:rsidRPr="00F22247">
              <w:rPr>
                <w:rFonts w:ascii="Arial" w:hAnsi="Arial" w:cs="Arial"/>
                <w:color w:val="000000"/>
                <w:sz w:val="14"/>
                <w:szCs w:val="14"/>
              </w:rPr>
              <w:t>е</w:t>
            </w:r>
            <w:r w:rsidRPr="00F22247">
              <w:rPr>
                <w:rFonts w:ascii="Arial" w:hAnsi="Arial" w:cs="Arial"/>
                <w:color w:val="000000"/>
                <w:sz w:val="14"/>
                <w:szCs w:val="14"/>
              </w:rPr>
              <w:t>лей, лиц из числа детей-сирот и детей, оставшихся без попечения родителей в рамках государственной программы Новг</w:t>
            </w:r>
            <w:r w:rsidRPr="00F22247">
              <w:rPr>
                <w:rFonts w:ascii="Arial" w:hAnsi="Arial" w:cs="Arial"/>
                <w:color w:val="000000"/>
                <w:sz w:val="14"/>
                <w:szCs w:val="14"/>
              </w:rPr>
              <w:t>о</w:t>
            </w:r>
            <w:r w:rsidRPr="00F22247">
              <w:rPr>
                <w:rFonts w:ascii="Arial" w:hAnsi="Arial" w:cs="Arial"/>
                <w:color w:val="000000"/>
                <w:sz w:val="14"/>
                <w:szCs w:val="14"/>
              </w:rPr>
              <w:t>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1 421 800,00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Бюджетные инвестиции на приобретение объектов недвижимого имущества в государс</w:t>
            </w:r>
            <w:r w:rsidRPr="00F22247">
              <w:rPr>
                <w:rFonts w:ascii="Arial" w:hAnsi="Arial" w:cs="Arial"/>
                <w:color w:val="000000"/>
                <w:sz w:val="14"/>
                <w:szCs w:val="14"/>
              </w:rPr>
              <w:t>т</w:t>
            </w:r>
            <w:r w:rsidRPr="00F22247">
              <w:rPr>
                <w:rFonts w:ascii="Arial" w:hAnsi="Arial" w:cs="Arial"/>
                <w:color w:val="000000"/>
                <w:sz w:val="14"/>
                <w:szCs w:val="14"/>
              </w:rPr>
              <w:t>венную (муниципальную) собстве</w:t>
            </w:r>
            <w:r w:rsidRPr="00F22247">
              <w:rPr>
                <w:rFonts w:ascii="Arial" w:hAnsi="Arial" w:cs="Arial"/>
                <w:color w:val="000000"/>
                <w:sz w:val="14"/>
                <w:szCs w:val="14"/>
              </w:rPr>
              <w:t>н</w:t>
            </w:r>
            <w:r w:rsidRPr="00F22247">
              <w:rPr>
                <w:rFonts w:ascii="Arial" w:hAnsi="Arial" w:cs="Arial"/>
                <w:color w:val="000000"/>
                <w:sz w:val="14"/>
                <w:szCs w:val="14"/>
              </w:rPr>
              <w:t>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1 421 800,00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1100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31 095 168,92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23 484 040,00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31 095 168,92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23 484 040,00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"Развитие физической культуры и спорта в Валдайском мун</w:t>
            </w:r>
            <w:r w:rsidRPr="00F22247">
              <w:rPr>
                <w:rFonts w:ascii="Arial" w:hAnsi="Arial" w:cs="Arial"/>
                <w:color w:val="000000"/>
                <w:sz w:val="14"/>
                <w:szCs w:val="14"/>
              </w:rPr>
              <w:t>и</w:t>
            </w:r>
            <w:r w:rsidRPr="00F22247">
              <w:rPr>
                <w:rFonts w:ascii="Arial" w:hAnsi="Arial" w:cs="Arial"/>
                <w:color w:val="000000"/>
                <w:sz w:val="14"/>
                <w:szCs w:val="14"/>
              </w:rPr>
              <w:t>ципальном районе на 2016-2021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31 095 168,92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23 484 040,00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Развитие физической культуры и массового спорта на территории ра</w:t>
            </w:r>
            <w:r w:rsidRPr="00F22247">
              <w:rPr>
                <w:rFonts w:ascii="Arial" w:hAnsi="Arial" w:cs="Arial"/>
                <w:color w:val="000000"/>
                <w:sz w:val="14"/>
                <w:szCs w:val="14"/>
              </w:rPr>
              <w:t>й</w:t>
            </w:r>
            <w:r w:rsidRPr="00F22247">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Организация и проведение спортивно-массовых и физкультурных м</w:t>
            </w:r>
            <w:r w:rsidRPr="00F22247">
              <w:rPr>
                <w:rFonts w:ascii="Arial" w:hAnsi="Arial" w:cs="Arial"/>
                <w:color w:val="000000"/>
                <w:sz w:val="14"/>
                <w:szCs w:val="14"/>
              </w:rPr>
              <w:t>е</w:t>
            </w:r>
            <w:r w:rsidRPr="00F22247">
              <w:rPr>
                <w:rFonts w:ascii="Arial" w:hAnsi="Arial" w:cs="Arial"/>
                <w:color w:val="000000"/>
                <w:sz w:val="14"/>
                <w:szCs w:val="14"/>
              </w:rPr>
              <w:t>роприятий с людьми с ограниченными возможностями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23 261 272,72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17 255 270,00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17 255 270,00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8 799 400,00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8 799 400,00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w:t>
            </w:r>
            <w:r w:rsidRPr="00F22247">
              <w:rPr>
                <w:rFonts w:ascii="Arial" w:hAnsi="Arial" w:cs="Arial"/>
                <w:color w:val="000000"/>
                <w:sz w:val="14"/>
                <w:szCs w:val="14"/>
              </w:rPr>
              <w:t>а</w:t>
            </w:r>
            <w:r w:rsidRPr="00F22247">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2 569 400,00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2 569 400,00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муниципального автономного учреждения "Физкультурно-спортивный центр"-налоги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5 044 970,00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5 044 970,00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Развитие лыжного спорта-заработная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169 796,11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254 600,00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169 796,11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254 600,00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50 557,84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76 900,00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50 557,84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76 900,00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Оплата пеней, выставленных за несвоевременную уплату страховых взносов в государс</w:t>
            </w:r>
            <w:r w:rsidRPr="00F22247">
              <w:rPr>
                <w:rFonts w:ascii="Arial" w:hAnsi="Arial" w:cs="Arial"/>
                <w:color w:val="000000"/>
                <w:sz w:val="14"/>
                <w:szCs w:val="14"/>
              </w:rPr>
              <w:t>т</w:t>
            </w:r>
            <w:r w:rsidRPr="00F22247">
              <w:rPr>
                <w:rFonts w:ascii="Arial" w:hAnsi="Arial" w:cs="Arial"/>
                <w:color w:val="000000"/>
                <w:sz w:val="14"/>
                <w:szCs w:val="14"/>
              </w:rPr>
              <w:t>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37 429,97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37 429,97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Приобретение спортивного инвентаря и оборудования для организации проведения фи</w:t>
            </w:r>
            <w:r w:rsidRPr="00F22247">
              <w:rPr>
                <w:rFonts w:ascii="Arial" w:hAnsi="Arial" w:cs="Arial"/>
                <w:color w:val="000000"/>
                <w:sz w:val="14"/>
                <w:szCs w:val="14"/>
              </w:rPr>
              <w:t>з</w:t>
            </w:r>
            <w:r w:rsidRPr="00F22247">
              <w:rPr>
                <w:rFonts w:ascii="Arial" w:hAnsi="Arial" w:cs="Arial"/>
                <w:color w:val="000000"/>
                <w:sz w:val="14"/>
                <w:szCs w:val="14"/>
              </w:rPr>
              <w:t>культурно-массовых и спортивных мероприятий, пров</w:t>
            </w:r>
            <w:r w:rsidRPr="00F22247">
              <w:rPr>
                <w:rFonts w:ascii="Arial" w:hAnsi="Arial" w:cs="Arial"/>
                <w:color w:val="000000"/>
                <w:sz w:val="14"/>
                <w:szCs w:val="14"/>
              </w:rPr>
              <w:t>о</w:t>
            </w:r>
            <w:r w:rsidRPr="00F22247">
              <w:rPr>
                <w:rFonts w:ascii="Arial" w:hAnsi="Arial" w:cs="Arial"/>
                <w:color w:val="000000"/>
                <w:sz w:val="14"/>
                <w:szCs w:val="14"/>
              </w:rPr>
              <w:t>димых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на софинансирование расходов муниц</w:t>
            </w:r>
            <w:r w:rsidRPr="00F22247">
              <w:rPr>
                <w:rFonts w:ascii="Arial" w:hAnsi="Arial" w:cs="Arial"/>
                <w:color w:val="000000"/>
                <w:sz w:val="14"/>
                <w:szCs w:val="14"/>
              </w:rPr>
              <w:t>и</w:t>
            </w:r>
            <w:r w:rsidRPr="00F22247">
              <w:rPr>
                <w:rFonts w:ascii="Arial" w:hAnsi="Arial" w:cs="Arial"/>
                <w:color w:val="000000"/>
                <w:sz w:val="14"/>
                <w:szCs w:val="14"/>
              </w:rPr>
              <w:t>пальных казенных, бюджетных и автономных учрежд</w:t>
            </w:r>
            <w:r w:rsidRPr="00F22247">
              <w:rPr>
                <w:rFonts w:ascii="Arial" w:hAnsi="Arial" w:cs="Arial"/>
                <w:color w:val="000000"/>
                <w:sz w:val="14"/>
                <w:szCs w:val="14"/>
              </w:rPr>
              <w:t>е</w:t>
            </w:r>
            <w:r w:rsidRPr="00F22247">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w:t>
            </w:r>
            <w:r w:rsidRPr="00F22247">
              <w:rPr>
                <w:rFonts w:ascii="Arial" w:hAnsi="Arial" w:cs="Arial"/>
                <w:color w:val="000000"/>
                <w:sz w:val="14"/>
                <w:szCs w:val="14"/>
              </w:rPr>
              <w:t>т</w:t>
            </w:r>
            <w:r w:rsidRPr="00F22247">
              <w:rPr>
                <w:rFonts w:ascii="Arial" w:hAnsi="Arial" w:cs="Arial"/>
                <w:color w:val="000000"/>
                <w:sz w:val="14"/>
                <w:szCs w:val="14"/>
              </w:rPr>
              <w:t>венными ф</w:t>
            </w:r>
            <w:r w:rsidRPr="00F22247">
              <w:rPr>
                <w:rFonts w:ascii="Arial" w:hAnsi="Arial" w:cs="Arial"/>
                <w:color w:val="000000"/>
                <w:sz w:val="14"/>
                <w:szCs w:val="14"/>
              </w:rPr>
              <w:t>и</w:t>
            </w:r>
            <w:r w:rsidRPr="00F22247">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и городского округа Но</w:t>
            </w:r>
            <w:r w:rsidRPr="00F22247">
              <w:rPr>
                <w:rFonts w:ascii="Arial" w:hAnsi="Arial" w:cs="Arial"/>
                <w:color w:val="000000"/>
                <w:sz w:val="14"/>
                <w:szCs w:val="14"/>
              </w:rPr>
              <w:t>в</w:t>
            </w:r>
            <w:r w:rsidRPr="00F22247">
              <w:rPr>
                <w:rFonts w:ascii="Arial" w:hAnsi="Arial" w:cs="Arial"/>
                <w:color w:val="000000"/>
                <w:sz w:val="14"/>
                <w:szCs w:val="14"/>
              </w:rPr>
              <w:t>городской области на софинансирование расходов по техническому оснащению объектов спорта, включенных во Всеро</w:t>
            </w:r>
            <w:r w:rsidRPr="00F22247">
              <w:rPr>
                <w:rFonts w:ascii="Arial" w:hAnsi="Arial" w:cs="Arial"/>
                <w:color w:val="000000"/>
                <w:sz w:val="14"/>
                <w:szCs w:val="14"/>
              </w:rPr>
              <w:t>с</w:t>
            </w:r>
            <w:r w:rsidRPr="00F22247">
              <w:rPr>
                <w:rFonts w:ascii="Arial" w:hAnsi="Arial" w:cs="Arial"/>
                <w:color w:val="000000"/>
                <w:sz w:val="14"/>
                <w:szCs w:val="14"/>
              </w:rPr>
              <w:t>сийский реестр объектов спорта, для обеспечения общественного порядка и общественной безопасности при проведении спортивных соревнований в рамках госуда</w:t>
            </w:r>
            <w:r w:rsidRPr="00F22247">
              <w:rPr>
                <w:rFonts w:ascii="Arial" w:hAnsi="Arial" w:cs="Arial"/>
                <w:color w:val="000000"/>
                <w:sz w:val="14"/>
                <w:szCs w:val="14"/>
              </w:rPr>
              <w:t>р</w:t>
            </w:r>
            <w:r w:rsidRPr="00F22247">
              <w:rPr>
                <w:rFonts w:ascii="Arial" w:hAnsi="Arial" w:cs="Arial"/>
                <w:color w:val="000000"/>
                <w:sz w:val="14"/>
                <w:szCs w:val="14"/>
              </w:rPr>
              <w:t>ственной программы Новгородской области "Развитие физ</w:t>
            </w:r>
            <w:r w:rsidRPr="00F22247">
              <w:rPr>
                <w:rFonts w:ascii="Arial" w:hAnsi="Arial" w:cs="Arial"/>
                <w:color w:val="000000"/>
                <w:sz w:val="14"/>
                <w:szCs w:val="14"/>
              </w:rPr>
              <w:t>и</w:t>
            </w:r>
            <w:r w:rsidRPr="00F22247">
              <w:rPr>
                <w:rFonts w:ascii="Arial" w:hAnsi="Arial" w:cs="Arial"/>
                <w:color w:val="000000"/>
                <w:sz w:val="14"/>
                <w:szCs w:val="14"/>
              </w:rPr>
              <w:t>ческой культуры, спорта и молодежной политики на территории Новг</w:t>
            </w:r>
            <w:r w:rsidRPr="00F22247">
              <w:rPr>
                <w:rFonts w:ascii="Arial" w:hAnsi="Arial" w:cs="Arial"/>
                <w:color w:val="000000"/>
                <w:sz w:val="14"/>
                <w:szCs w:val="14"/>
              </w:rPr>
              <w:t>о</w:t>
            </w:r>
            <w:r w:rsidRPr="00F22247">
              <w:rPr>
                <w:rFonts w:ascii="Arial" w:hAnsi="Arial" w:cs="Arial"/>
                <w:color w:val="000000"/>
                <w:sz w:val="14"/>
                <w:szCs w:val="14"/>
              </w:rPr>
              <w:t>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F22247">
              <w:rPr>
                <w:rFonts w:ascii="Arial" w:hAnsi="Arial" w:cs="Arial"/>
                <w:color w:val="000000"/>
                <w:sz w:val="14"/>
                <w:szCs w:val="14"/>
              </w:rPr>
              <w:t>е</w:t>
            </w:r>
            <w:r w:rsidRPr="00F22247">
              <w:rPr>
                <w:rFonts w:ascii="Arial" w:hAnsi="Arial" w:cs="Arial"/>
                <w:color w:val="000000"/>
                <w:sz w:val="14"/>
                <w:szCs w:val="14"/>
              </w:rPr>
              <w:t>нию коммунал</w:t>
            </w:r>
            <w:r w:rsidRPr="00F22247">
              <w:rPr>
                <w:rFonts w:ascii="Arial" w:hAnsi="Arial" w:cs="Arial"/>
                <w:color w:val="000000"/>
                <w:sz w:val="14"/>
                <w:szCs w:val="14"/>
              </w:rPr>
              <w:t>ь</w:t>
            </w:r>
            <w:r w:rsidRPr="00F22247">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районов и городского округа Новгородской области на софинансирование расходов по техническому оснащению объе</w:t>
            </w:r>
            <w:r w:rsidRPr="00F22247">
              <w:rPr>
                <w:rFonts w:ascii="Arial" w:hAnsi="Arial" w:cs="Arial"/>
                <w:color w:val="000000"/>
                <w:sz w:val="14"/>
                <w:szCs w:val="14"/>
              </w:rPr>
              <w:t>к</w:t>
            </w:r>
            <w:r w:rsidRPr="00F22247">
              <w:rPr>
                <w:rFonts w:ascii="Arial" w:hAnsi="Arial" w:cs="Arial"/>
                <w:color w:val="000000"/>
                <w:sz w:val="14"/>
                <w:szCs w:val="14"/>
              </w:rPr>
              <w:t>тов спорта, включенных во Всероссийский реестр объектов спорта, для обеспечения о</w:t>
            </w:r>
            <w:r w:rsidRPr="00F22247">
              <w:rPr>
                <w:rFonts w:ascii="Arial" w:hAnsi="Arial" w:cs="Arial"/>
                <w:color w:val="000000"/>
                <w:sz w:val="14"/>
                <w:szCs w:val="14"/>
              </w:rPr>
              <w:t>б</w:t>
            </w:r>
            <w:r w:rsidRPr="00F22247">
              <w:rPr>
                <w:rFonts w:ascii="Arial" w:hAnsi="Arial" w:cs="Arial"/>
                <w:color w:val="000000"/>
                <w:sz w:val="14"/>
                <w:szCs w:val="14"/>
              </w:rPr>
              <w:t>щественного порядка и общественной безопасности при проведении спортивных соревн</w:t>
            </w:r>
            <w:r w:rsidRPr="00F22247">
              <w:rPr>
                <w:rFonts w:ascii="Arial" w:hAnsi="Arial" w:cs="Arial"/>
                <w:color w:val="000000"/>
                <w:sz w:val="14"/>
                <w:szCs w:val="14"/>
              </w:rPr>
              <w:t>о</w:t>
            </w:r>
            <w:r w:rsidRPr="00F22247">
              <w:rPr>
                <w:rFonts w:ascii="Arial" w:hAnsi="Arial" w:cs="Arial"/>
                <w:color w:val="000000"/>
                <w:sz w:val="14"/>
                <w:szCs w:val="14"/>
              </w:rPr>
              <w:t>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Развитие спорта и системы подготовки спортивного резерва на терр</w:t>
            </w:r>
            <w:r w:rsidRPr="00F22247">
              <w:rPr>
                <w:rFonts w:ascii="Arial" w:hAnsi="Arial" w:cs="Arial"/>
                <w:color w:val="000000"/>
                <w:sz w:val="14"/>
                <w:szCs w:val="14"/>
              </w:rPr>
              <w:t>и</w:t>
            </w:r>
            <w:r w:rsidRPr="00F22247">
              <w:rPr>
                <w:rFonts w:ascii="Arial" w:hAnsi="Arial" w:cs="Arial"/>
                <w:color w:val="000000"/>
                <w:sz w:val="14"/>
                <w:szCs w:val="14"/>
              </w:rPr>
              <w:t>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7 823 896,20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6 218 770,00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6 218 770,00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спортивной школы-заработная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4 648 100,00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 xml:space="preserve">ниципального) задания на оказание государственных (муниципальных) услуг (выполнение </w:t>
            </w:r>
            <w:r w:rsidRPr="00F22247">
              <w:rPr>
                <w:rFonts w:ascii="Arial" w:hAnsi="Arial" w:cs="Arial"/>
                <w:color w:val="000000"/>
                <w:sz w:val="14"/>
                <w:szCs w:val="14"/>
              </w:rPr>
              <w:lastRenderedPageBreak/>
              <w:t>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4 648 100,00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спортивной школы-начисления на зарабо</w:t>
            </w:r>
            <w:r w:rsidRPr="00F22247">
              <w:rPr>
                <w:rFonts w:ascii="Arial" w:hAnsi="Arial" w:cs="Arial"/>
                <w:color w:val="000000"/>
                <w:sz w:val="14"/>
                <w:szCs w:val="14"/>
              </w:rPr>
              <w:t>т</w:t>
            </w:r>
            <w:r w:rsidRPr="00F22247">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1 357 200,00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1 357 200,00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спортивной школы-материальные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83 000,00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83 000,00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спортивной школы-налоги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30 470,00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30 470,00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Организация участия сборных команд муниципального района по ра</w:t>
            </w:r>
            <w:r w:rsidRPr="00F22247">
              <w:rPr>
                <w:rFonts w:ascii="Arial" w:hAnsi="Arial" w:cs="Arial"/>
                <w:color w:val="000000"/>
                <w:sz w:val="14"/>
                <w:szCs w:val="14"/>
              </w:rPr>
              <w:t>з</w:t>
            </w:r>
            <w:r w:rsidRPr="00F22247">
              <w:rPr>
                <w:rFonts w:ascii="Arial" w:hAnsi="Arial" w:cs="Arial"/>
                <w:color w:val="000000"/>
                <w:sz w:val="14"/>
                <w:szCs w:val="14"/>
              </w:rPr>
              <w:t>ным видам спорта в региональных и всероссийских Че</w:t>
            </w:r>
            <w:r w:rsidRPr="00F22247">
              <w:rPr>
                <w:rFonts w:ascii="Arial" w:hAnsi="Arial" w:cs="Arial"/>
                <w:color w:val="000000"/>
                <w:sz w:val="14"/>
                <w:szCs w:val="14"/>
              </w:rPr>
              <w:t>м</w:t>
            </w:r>
            <w:r w:rsidRPr="00F22247">
              <w:rPr>
                <w:rFonts w:ascii="Arial" w:hAnsi="Arial" w:cs="Arial"/>
                <w:color w:val="000000"/>
                <w:sz w:val="14"/>
                <w:szCs w:val="14"/>
              </w:rPr>
              <w:t>пионатах и Первенствах (транспортные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100 000,00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Повышение квалификации, переподготовка тренеров, сп</w:t>
            </w:r>
            <w:r w:rsidRPr="00F22247">
              <w:rPr>
                <w:rFonts w:ascii="Arial" w:hAnsi="Arial" w:cs="Arial"/>
                <w:color w:val="000000"/>
                <w:sz w:val="14"/>
                <w:szCs w:val="14"/>
              </w:rPr>
              <w:t>е</w:t>
            </w:r>
            <w:r w:rsidRPr="00F22247">
              <w:rPr>
                <w:rFonts w:ascii="Arial" w:hAnsi="Arial" w:cs="Arial"/>
                <w:color w:val="000000"/>
                <w:sz w:val="14"/>
                <w:szCs w:val="14"/>
              </w:rPr>
              <w:t>циалистов, работающих в сфере физической культуры и спорта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бюджетам муниципальных районов на софинансирование расходов муниц</w:t>
            </w:r>
            <w:r w:rsidRPr="00F22247">
              <w:rPr>
                <w:rFonts w:ascii="Arial" w:hAnsi="Arial" w:cs="Arial"/>
                <w:color w:val="000000"/>
                <w:sz w:val="14"/>
                <w:szCs w:val="14"/>
              </w:rPr>
              <w:t>и</w:t>
            </w:r>
            <w:r w:rsidRPr="00F22247">
              <w:rPr>
                <w:rFonts w:ascii="Arial" w:hAnsi="Arial" w:cs="Arial"/>
                <w:color w:val="000000"/>
                <w:sz w:val="14"/>
                <w:szCs w:val="14"/>
              </w:rPr>
              <w:t>пальных казенных, бюджетных и автономных учрежд</w:t>
            </w:r>
            <w:r w:rsidRPr="00F22247">
              <w:rPr>
                <w:rFonts w:ascii="Arial" w:hAnsi="Arial" w:cs="Arial"/>
                <w:color w:val="000000"/>
                <w:sz w:val="14"/>
                <w:szCs w:val="14"/>
              </w:rPr>
              <w:t>е</w:t>
            </w:r>
            <w:r w:rsidRPr="00F22247">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w:t>
            </w:r>
            <w:r w:rsidRPr="00F22247">
              <w:rPr>
                <w:rFonts w:ascii="Arial" w:hAnsi="Arial" w:cs="Arial"/>
                <w:color w:val="000000"/>
                <w:sz w:val="14"/>
                <w:szCs w:val="14"/>
              </w:rPr>
              <w:t>т</w:t>
            </w:r>
            <w:r w:rsidRPr="00F22247">
              <w:rPr>
                <w:rFonts w:ascii="Arial" w:hAnsi="Arial" w:cs="Arial"/>
                <w:color w:val="000000"/>
                <w:sz w:val="14"/>
                <w:szCs w:val="14"/>
              </w:rPr>
              <w:t>венными ф</w:t>
            </w:r>
            <w:r w:rsidRPr="00F22247">
              <w:rPr>
                <w:rFonts w:ascii="Arial" w:hAnsi="Arial" w:cs="Arial"/>
                <w:color w:val="000000"/>
                <w:sz w:val="14"/>
                <w:szCs w:val="14"/>
              </w:rPr>
              <w:t>и</w:t>
            </w:r>
            <w:r w:rsidRPr="00F22247">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F22247">
              <w:rPr>
                <w:rFonts w:ascii="Arial" w:hAnsi="Arial" w:cs="Arial"/>
                <w:color w:val="000000"/>
                <w:sz w:val="14"/>
                <w:szCs w:val="14"/>
              </w:rPr>
              <w:t>е</w:t>
            </w:r>
            <w:r w:rsidRPr="00F22247">
              <w:rPr>
                <w:rFonts w:ascii="Arial" w:hAnsi="Arial" w:cs="Arial"/>
                <w:color w:val="000000"/>
                <w:sz w:val="14"/>
                <w:szCs w:val="14"/>
              </w:rPr>
              <w:t>нию коммунал</w:t>
            </w:r>
            <w:r w:rsidRPr="00F22247">
              <w:rPr>
                <w:rFonts w:ascii="Arial" w:hAnsi="Arial" w:cs="Arial"/>
                <w:color w:val="000000"/>
                <w:sz w:val="14"/>
                <w:szCs w:val="14"/>
              </w:rPr>
              <w:t>ь</w:t>
            </w:r>
            <w:r w:rsidRPr="00F22247">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Субсидии автономным учреждениям на финансовое обеспечение государственного (м</w:t>
            </w:r>
            <w:r w:rsidRPr="00F22247">
              <w:rPr>
                <w:rFonts w:ascii="Arial" w:hAnsi="Arial" w:cs="Arial"/>
                <w:color w:val="000000"/>
                <w:sz w:val="14"/>
                <w:szCs w:val="14"/>
              </w:rPr>
              <w:t>у</w:t>
            </w:r>
            <w:r w:rsidRPr="00F22247">
              <w:rPr>
                <w:rFonts w:ascii="Arial" w:hAnsi="Arial" w:cs="Arial"/>
                <w:color w:val="000000"/>
                <w:sz w:val="14"/>
                <w:szCs w:val="14"/>
              </w:rPr>
              <w:t>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ОБСЛУЖИВАНИЕ ГОСУДАРСТВЕННОГО И МУНИЦИПАЛЬНОГО ДО</w:t>
            </w:r>
            <w:r w:rsidRPr="00F22247">
              <w:rPr>
                <w:rFonts w:ascii="Arial" w:hAnsi="Arial" w:cs="Arial"/>
                <w:color w:val="000000"/>
                <w:sz w:val="14"/>
                <w:szCs w:val="14"/>
              </w:rPr>
              <w:t>Л</w:t>
            </w:r>
            <w:r w:rsidRPr="00F22247">
              <w:rPr>
                <w:rFonts w:ascii="Arial" w:hAnsi="Arial" w:cs="Arial"/>
                <w:color w:val="000000"/>
                <w:sz w:val="14"/>
                <w:szCs w:val="14"/>
              </w:rPr>
              <w:t>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1300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1 940 457,84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2 003 792,13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2 186 432,67</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1 940 457,84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2 003 792,13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2 186 432,67</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Муниципальная программа "Управление муниципальными финансами Валдайского мун</w:t>
            </w:r>
            <w:r w:rsidRPr="00F22247">
              <w:rPr>
                <w:rFonts w:ascii="Arial" w:hAnsi="Arial" w:cs="Arial"/>
                <w:color w:val="000000"/>
                <w:sz w:val="14"/>
                <w:szCs w:val="14"/>
              </w:rPr>
              <w:t>и</w:t>
            </w:r>
            <w:r w:rsidRPr="00F22247">
              <w:rPr>
                <w:rFonts w:ascii="Arial" w:hAnsi="Arial" w:cs="Arial"/>
                <w:color w:val="000000"/>
                <w:sz w:val="14"/>
                <w:szCs w:val="14"/>
              </w:rPr>
              <w:t>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1 940 457,84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2 003 792,13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2 186 432,67</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Подпрограмма "Организация и обеспечение осуществления бюджетного процесса, упра</w:t>
            </w:r>
            <w:r w:rsidRPr="00F22247">
              <w:rPr>
                <w:rFonts w:ascii="Arial" w:hAnsi="Arial" w:cs="Arial"/>
                <w:color w:val="000000"/>
                <w:sz w:val="14"/>
                <w:szCs w:val="14"/>
              </w:rPr>
              <w:t>в</w:t>
            </w:r>
            <w:r w:rsidRPr="00F22247">
              <w:rPr>
                <w:rFonts w:ascii="Arial" w:hAnsi="Arial" w:cs="Arial"/>
                <w:color w:val="000000"/>
                <w:sz w:val="14"/>
                <w:szCs w:val="14"/>
              </w:rPr>
              <w:t>ление муниципальным долгом муниципального района" муниципальной программы "Управление муниципальными фина</w:t>
            </w:r>
            <w:r w:rsidRPr="00F22247">
              <w:rPr>
                <w:rFonts w:ascii="Arial" w:hAnsi="Arial" w:cs="Arial"/>
                <w:color w:val="000000"/>
                <w:sz w:val="14"/>
                <w:szCs w:val="14"/>
              </w:rPr>
              <w:t>н</w:t>
            </w:r>
            <w:r w:rsidRPr="00F22247">
              <w:rPr>
                <w:rFonts w:ascii="Arial" w:hAnsi="Arial" w:cs="Arial"/>
                <w:color w:val="000000"/>
                <w:sz w:val="14"/>
                <w:szCs w:val="14"/>
              </w:rPr>
              <w:t>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1 940 457,84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2 003 792,13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2 186 432,67</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4"/>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исполнения долговых обязательств муниципального ра</w:t>
            </w:r>
            <w:r w:rsidRPr="00F22247">
              <w:rPr>
                <w:rFonts w:ascii="Arial" w:hAnsi="Arial" w:cs="Arial"/>
                <w:color w:val="000000"/>
                <w:sz w:val="14"/>
                <w:szCs w:val="14"/>
              </w:rPr>
              <w:t>й</w:t>
            </w:r>
            <w:r w:rsidRPr="00F22247">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4"/>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1 940 457,84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2 003 792,13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4"/>
              <w:rPr>
                <w:rFonts w:ascii="Arial" w:hAnsi="Arial" w:cs="Arial"/>
                <w:color w:val="000000"/>
                <w:sz w:val="14"/>
                <w:szCs w:val="14"/>
              </w:rPr>
            </w:pPr>
            <w:r w:rsidRPr="00F22247">
              <w:rPr>
                <w:rFonts w:ascii="Arial" w:hAnsi="Arial" w:cs="Arial"/>
                <w:color w:val="000000"/>
                <w:sz w:val="14"/>
                <w:szCs w:val="14"/>
              </w:rPr>
              <w:t>2 186 432,67</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1 940 457,84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2 003 792,13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2 186 432,67</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1 940 457,84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2 003 792,13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2 186 432,67</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Контрольно-счетная палата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3 138 230,21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3 119 171,31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3 008 171,31</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0100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3 138 230,21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3 119 171,31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3 008 171,31</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3 138 230,21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3 119 171,31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3 008 171,31</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3 138 230,21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3 119 171,31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3 008 171,31</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Председатель счетной палаты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831 318,77</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Председатель Контрольно-счетной палаты Валдайского муниципальн</w:t>
            </w:r>
            <w:r w:rsidRPr="00F22247">
              <w:rPr>
                <w:rFonts w:ascii="Arial" w:hAnsi="Arial" w:cs="Arial"/>
                <w:color w:val="000000"/>
                <w:sz w:val="14"/>
                <w:szCs w:val="14"/>
              </w:rPr>
              <w:t>о</w:t>
            </w:r>
            <w:r w:rsidRPr="00F22247">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831 318,77</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Фонд оплаты труда государственных (муниципальных) орг</w:t>
            </w:r>
            <w:r w:rsidRPr="00F22247">
              <w:rPr>
                <w:rFonts w:ascii="Arial" w:hAnsi="Arial" w:cs="Arial"/>
                <w:color w:val="000000"/>
                <w:sz w:val="14"/>
                <w:szCs w:val="14"/>
              </w:rPr>
              <w:t>а</w:t>
            </w:r>
            <w:r w:rsidRPr="00F22247">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612 398,43</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Взносы по обязательному социальному страхованию на выплаты д</w:t>
            </w:r>
            <w:r w:rsidRPr="00F22247">
              <w:rPr>
                <w:rFonts w:ascii="Arial" w:hAnsi="Arial" w:cs="Arial"/>
                <w:color w:val="000000"/>
                <w:sz w:val="14"/>
                <w:szCs w:val="14"/>
              </w:rPr>
              <w:t>е</w:t>
            </w:r>
            <w:r w:rsidRPr="00F22247">
              <w:rPr>
                <w:rFonts w:ascii="Arial" w:hAnsi="Arial" w:cs="Arial"/>
                <w:color w:val="000000"/>
                <w:sz w:val="14"/>
                <w:szCs w:val="14"/>
              </w:rPr>
              <w:t>нежного содержания и иные выплаты работникам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184 944,33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178 820,34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178 820,34</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обеспечение функций Контрольно-счетной палаты Валдайского муниципал</w:t>
            </w:r>
            <w:r w:rsidRPr="00F22247">
              <w:rPr>
                <w:rFonts w:ascii="Arial" w:hAnsi="Arial" w:cs="Arial"/>
                <w:color w:val="000000"/>
                <w:sz w:val="14"/>
                <w:szCs w:val="14"/>
              </w:rPr>
              <w:t>ь</w:t>
            </w:r>
            <w:r w:rsidRPr="00F22247">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2 300 787,45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2 287 852,54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2 176 852,54</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Расходы на обеспечение функций органов местного сам</w:t>
            </w:r>
            <w:r w:rsidRPr="00F22247">
              <w:rPr>
                <w:rFonts w:ascii="Arial" w:hAnsi="Arial" w:cs="Arial"/>
                <w:color w:val="000000"/>
                <w:sz w:val="14"/>
                <w:szCs w:val="14"/>
              </w:rPr>
              <w:t>о</w:t>
            </w:r>
            <w:r w:rsidRPr="00F22247">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1 569 385,45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1 556 450,54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1 445 450,54</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Фонд оплаты труда государственных (муниципальных) орг</w:t>
            </w:r>
            <w:r w:rsidRPr="00F22247">
              <w:rPr>
                <w:rFonts w:ascii="Arial" w:hAnsi="Arial" w:cs="Arial"/>
                <w:color w:val="000000"/>
                <w:sz w:val="14"/>
                <w:szCs w:val="14"/>
              </w:rPr>
              <w:t>а</w:t>
            </w:r>
            <w:r w:rsidRPr="00F22247">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919 543,76</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93 538,72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80 200,00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Взносы по обязательному социальному страхованию на выплаты д</w:t>
            </w:r>
            <w:r w:rsidRPr="00F22247">
              <w:rPr>
                <w:rFonts w:ascii="Arial" w:hAnsi="Arial" w:cs="Arial"/>
                <w:color w:val="000000"/>
                <w:sz w:val="14"/>
                <w:szCs w:val="14"/>
              </w:rPr>
              <w:t>е</w:t>
            </w:r>
            <w:r w:rsidRPr="00F22247">
              <w:rPr>
                <w:rFonts w:ascii="Arial" w:hAnsi="Arial" w:cs="Arial"/>
                <w:color w:val="000000"/>
                <w:sz w:val="14"/>
                <w:szCs w:val="14"/>
              </w:rPr>
              <w:t>нежного содержания и иные выплаты работникам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277 702,21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268 506,78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268 506,78</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31 200,00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241 661,28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144 000,00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5 739,48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2 000,00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межбюджетные трансферты в связи с передачей по</w:t>
            </w:r>
            <w:r w:rsidRPr="00F22247">
              <w:rPr>
                <w:rFonts w:ascii="Arial" w:hAnsi="Arial" w:cs="Arial"/>
                <w:color w:val="000000"/>
                <w:sz w:val="14"/>
                <w:szCs w:val="14"/>
              </w:rPr>
              <w:t>л</w:t>
            </w:r>
            <w:r w:rsidRPr="00F22247">
              <w:rPr>
                <w:rFonts w:ascii="Arial" w:hAnsi="Arial" w:cs="Arial"/>
                <w:color w:val="000000"/>
                <w:sz w:val="14"/>
                <w:szCs w:val="14"/>
              </w:rPr>
              <w:t>номочий контрольно – счетных органов городского и сельских поселений на о</w:t>
            </w:r>
            <w:r w:rsidRPr="00F22247">
              <w:rPr>
                <w:rFonts w:ascii="Arial" w:hAnsi="Arial" w:cs="Arial"/>
                <w:color w:val="000000"/>
                <w:sz w:val="14"/>
                <w:szCs w:val="14"/>
              </w:rPr>
              <w:t>с</w:t>
            </w:r>
            <w:r w:rsidRPr="00F22247">
              <w:rPr>
                <w:rFonts w:ascii="Arial" w:hAnsi="Arial" w:cs="Arial"/>
                <w:color w:val="000000"/>
                <w:sz w:val="14"/>
                <w:szCs w:val="14"/>
              </w:rPr>
              <w:t>новании заключенных соглашений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731 402,00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Фонд оплаты труда государственных (муниципальных) орг</w:t>
            </w:r>
            <w:r w:rsidRPr="00F22247">
              <w:rPr>
                <w:rFonts w:ascii="Arial" w:hAnsi="Arial" w:cs="Arial"/>
                <w:color w:val="000000"/>
                <w:sz w:val="14"/>
                <w:szCs w:val="14"/>
              </w:rPr>
              <w:t>а</w:t>
            </w:r>
            <w:r w:rsidRPr="00F22247">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493 264,70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40 100,00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Взносы по обязательному социальному страхованию на выплаты д</w:t>
            </w:r>
            <w:r w:rsidRPr="00F22247">
              <w:rPr>
                <w:rFonts w:ascii="Arial" w:hAnsi="Arial" w:cs="Arial"/>
                <w:color w:val="000000"/>
                <w:sz w:val="14"/>
                <w:szCs w:val="14"/>
              </w:rPr>
              <w:t>е</w:t>
            </w:r>
            <w:r w:rsidRPr="00F22247">
              <w:rPr>
                <w:rFonts w:ascii="Arial" w:hAnsi="Arial" w:cs="Arial"/>
                <w:color w:val="000000"/>
                <w:sz w:val="14"/>
                <w:szCs w:val="14"/>
              </w:rPr>
              <w:t>нежного содержания и иные выплаты работникам гос</w:t>
            </w:r>
            <w:r w:rsidRPr="00F22247">
              <w:rPr>
                <w:rFonts w:ascii="Arial" w:hAnsi="Arial" w:cs="Arial"/>
                <w:color w:val="000000"/>
                <w:sz w:val="14"/>
                <w:szCs w:val="14"/>
              </w:rPr>
              <w:t>у</w:t>
            </w:r>
            <w:r w:rsidRPr="00F22247">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148 965,94</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9 374,00</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Прочая закупка товаров, работ и услуг для обеспечения государственных (муниципал</w:t>
            </w:r>
            <w:r w:rsidRPr="00F22247">
              <w:rPr>
                <w:rFonts w:ascii="Arial" w:hAnsi="Arial" w:cs="Arial"/>
                <w:color w:val="000000"/>
                <w:sz w:val="14"/>
                <w:szCs w:val="14"/>
              </w:rPr>
              <w:t>ь</w:t>
            </w:r>
            <w:r w:rsidRPr="00F22247">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39 697,36</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rPr>
                <w:rFonts w:ascii="Arial" w:hAnsi="Arial" w:cs="Arial"/>
                <w:color w:val="000000"/>
                <w:sz w:val="14"/>
                <w:szCs w:val="14"/>
              </w:rPr>
            </w:pPr>
            <w:r w:rsidRPr="00F22247">
              <w:rPr>
                <w:rFonts w:ascii="Arial" w:hAnsi="Arial" w:cs="Arial"/>
                <w:color w:val="000000"/>
                <w:sz w:val="14"/>
                <w:szCs w:val="14"/>
              </w:rPr>
              <w:t>11 890 243,42</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0"/>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9900</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0"/>
              <w:rPr>
                <w:rFonts w:ascii="Arial" w:hAnsi="Arial" w:cs="Arial"/>
                <w:color w:val="000000"/>
                <w:sz w:val="14"/>
                <w:szCs w:val="14"/>
              </w:rPr>
            </w:pPr>
            <w:r w:rsidRPr="00F22247">
              <w:rPr>
                <w:rFonts w:ascii="Arial" w:hAnsi="Arial" w:cs="Arial"/>
                <w:color w:val="000000"/>
                <w:sz w:val="14"/>
                <w:szCs w:val="14"/>
              </w:rPr>
              <w:t>11 890 243,42</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1"/>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1"/>
              <w:rPr>
                <w:rFonts w:ascii="Arial" w:hAnsi="Arial" w:cs="Arial"/>
                <w:color w:val="000000"/>
                <w:sz w:val="14"/>
                <w:szCs w:val="14"/>
              </w:rPr>
            </w:pPr>
            <w:r w:rsidRPr="00F22247">
              <w:rPr>
                <w:rFonts w:ascii="Arial" w:hAnsi="Arial" w:cs="Arial"/>
                <w:color w:val="000000"/>
                <w:sz w:val="14"/>
                <w:szCs w:val="14"/>
              </w:rPr>
              <w:t>11 890 243,42</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2"/>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Прочие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2"/>
              <w:rPr>
                <w:rFonts w:ascii="Arial" w:hAnsi="Arial" w:cs="Arial"/>
                <w:color w:val="000000"/>
                <w:sz w:val="14"/>
                <w:szCs w:val="14"/>
              </w:rPr>
            </w:pPr>
            <w:r w:rsidRPr="00F22247">
              <w:rPr>
                <w:rFonts w:ascii="Arial" w:hAnsi="Arial" w:cs="Arial"/>
                <w:color w:val="000000"/>
                <w:sz w:val="14"/>
                <w:szCs w:val="14"/>
              </w:rPr>
              <w:t>11 890 243,42</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3"/>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3"/>
              <w:rPr>
                <w:rFonts w:ascii="Arial" w:hAnsi="Arial" w:cs="Arial"/>
                <w:color w:val="000000"/>
                <w:sz w:val="14"/>
                <w:szCs w:val="14"/>
              </w:rPr>
            </w:pPr>
            <w:r w:rsidRPr="00F22247">
              <w:rPr>
                <w:rFonts w:ascii="Arial" w:hAnsi="Arial" w:cs="Arial"/>
                <w:color w:val="000000"/>
                <w:sz w:val="14"/>
                <w:szCs w:val="14"/>
              </w:rPr>
              <w:t>11 890 243,42</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5"/>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5"/>
              <w:rPr>
                <w:rFonts w:ascii="Arial" w:hAnsi="Arial" w:cs="Arial"/>
                <w:color w:val="000000"/>
                <w:sz w:val="14"/>
                <w:szCs w:val="14"/>
              </w:rPr>
            </w:pPr>
            <w:r w:rsidRPr="00F22247">
              <w:rPr>
                <w:rFonts w:ascii="Arial" w:hAnsi="Arial" w:cs="Arial"/>
                <w:color w:val="000000"/>
                <w:sz w:val="14"/>
                <w:szCs w:val="14"/>
              </w:rPr>
              <w:t>11 890 243,42</w:t>
            </w:r>
          </w:p>
        </w:tc>
      </w:tr>
      <w:tr w:rsidR="00F22247" w:rsidRPr="00F22247" w:rsidTr="005D4113">
        <w:trPr>
          <w:trHeight w:val="20"/>
        </w:trPr>
        <w:tc>
          <w:tcPr>
            <w:tcW w:w="609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22247" w:rsidRPr="00F22247" w:rsidRDefault="00F22247" w:rsidP="00F22247">
            <w:pPr>
              <w:outlineLvl w:val="6"/>
              <w:rPr>
                <w:rFonts w:ascii="Arial" w:hAnsi="Arial" w:cs="Arial"/>
                <w:color w:val="000000"/>
                <w:sz w:val="14"/>
                <w:szCs w:val="14"/>
              </w:rPr>
            </w:pPr>
            <w:r>
              <w:rPr>
                <w:rFonts w:ascii="Arial" w:hAnsi="Arial" w:cs="Arial"/>
                <w:color w:val="000000"/>
                <w:sz w:val="14"/>
                <w:szCs w:val="14"/>
              </w:rPr>
              <w:t xml:space="preserve"> </w:t>
            </w:r>
            <w:r w:rsidRPr="00F22247">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center"/>
              <w:outlineLvl w:val="6"/>
              <w:rPr>
                <w:rFonts w:ascii="Arial" w:hAnsi="Arial" w:cs="Arial"/>
                <w:color w:val="000000"/>
                <w:sz w:val="14"/>
                <w:szCs w:val="14"/>
              </w:rPr>
            </w:pPr>
            <w:r w:rsidRPr="00F22247">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22247" w:rsidRPr="00F22247" w:rsidRDefault="00F22247" w:rsidP="00F22247">
            <w:pPr>
              <w:jc w:val="right"/>
              <w:outlineLvl w:val="6"/>
              <w:rPr>
                <w:rFonts w:ascii="Arial" w:hAnsi="Arial" w:cs="Arial"/>
                <w:color w:val="000000"/>
                <w:sz w:val="14"/>
                <w:szCs w:val="14"/>
              </w:rPr>
            </w:pPr>
            <w:r w:rsidRPr="00F22247">
              <w:rPr>
                <w:rFonts w:ascii="Arial" w:hAnsi="Arial" w:cs="Arial"/>
                <w:color w:val="000000"/>
                <w:sz w:val="14"/>
                <w:szCs w:val="14"/>
              </w:rPr>
              <w:t>11 890 243,42</w:t>
            </w:r>
          </w:p>
        </w:tc>
      </w:tr>
      <w:tr w:rsidR="00F22247" w:rsidRPr="00F22247" w:rsidTr="00F22247">
        <w:trPr>
          <w:trHeight w:val="20"/>
        </w:trPr>
        <w:tc>
          <w:tcPr>
            <w:tcW w:w="8229" w:type="dxa"/>
            <w:gridSpan w:val="5"/>
            <w:tcBorders>
              <w:top w:val="single" w:sz="4" w:space="0" w:color="000000"/>
              <w:left w:val="nil"/>
              <w:bottom w:val="nil"/>
              <w:right w:val="nil"/>
            </w:tcBorders>
            <w:shd w:val="clear" w:color="000000" w:fill="FFFFFF"/>
            <w:noWrap/>
            <w:tcMar>
              <w:left w:w="28" w:type="dxa"/>
              <w:right w:w="28" w:type="dxa"/>
            </w:tcMar>
            <w:vAlign w:val="bottom"/>
            <w:hideMark/>
          </w:tcPr>
          <w:p w:rsidR="00F22247" w:rsidRPr="00F22247" w:rsidRDefault="00F22247" w:rsidP="00F22247">
            <w:pPr>
              <w:jc w:val="right"/>
              <w:rPr>
                <w:rFonts w:ascii="Arial" w:hAnsi="Arial" w:cs="Arial"/>
                <w:b/>
                <w:bCs/>
                <w:color w:val="000000"/>
                <w:sz w:val="14"/>
                <w:szCs w:val="14"/>
              </w:rPr>
            </w:pPr>
            <w:r w:rsidRPr="00F22247">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134" w:type="dxa"/>
            <w:tcBorders>
              <w:top w:val="nil"/>
              <w:left w:val="nil"/>
              <w:bottom w:val="nil"/>
              <w:right w:val="nil"/>
            </w:tcBorders>
            <w:shd w:val="clear" w:color="000000" w:fill="FFFFFF"/>
            <w:noWrap/>
            <w:tcMar>
              <w:left w:w="28" w:type="dxa"/>
              <w:right w:w="28" w:type="dxa"/>
            </w:tcMar>
            <w:hideMark/>
          </w:tcPr>
          <w:p w:rsidR="00F22247" w:rsidRPr="00F22247" w:rsidRDefault="00F22247" w:rsidP="00F22247">
            <w:pPr>
              <w:jc w:val="right"/>
              <w:rPr>
                <w:rFonts w:ascii="Arial" w:hAnsi="Arial" w:cs="Arial"/>
                <w:b/>
                <w:bCs/>
                <w:color w:val="000000"/>
                <w:sz w:val="14"/>
                <w:szCs w:val="14"/>
              </w:rPr>
            </w:pPr>
            <w:r w:rsidRPr="00F22247">
              <w:rPr>
                <w:rFonts w:ascii="Arial" w:hAnsi="Arial" w:cs="Arial"/>
                <w:b/>
                <w:bCs/>
                <w:color w:val="000000"/>
                <w:sz w:val="14"/>
                <w:szCs w:val="14"/>
              </w:rPr>
              <w:t>524 727 277,56</w:t>
            </w:r>
          </w:p>
        </w:tc>
        <w:tc>
          <w:tcPr>
            <w:tcW w:w="1134" w:type="dxa"/>
            <w:tcBorders>
              <w:top w:val="nil"/>
              <w:left w:val="nil"/>
              <w:bottom w:val="nil"/>
              <w:right w:val="nil"/>
            </w:tcBorders>
            <w:shd w:val="clear" w:color="000000" w:fill="FFFFFF"/>
            <w:noWrap/>
            <w:tcMar>
              <w:left w:w="28" w:type="dxa"/>
              <w:right w:w="28" w:type="dxa"/>
            </w:tcMar>
            <w:hideMark/>
          </w:tcPr>
          <w:p w:rsidR="00F22247" w:rsidRPr="00F22247" w:rsidRDefault="00F22247" w:rsidP="00F22247">
            <w:pPr>
              <w:jc w:val="right"/>
              <w:rPr>
                <w:rFonts w:ascii="Arial" w:hAnsi="Arial" w:cs="Arial"/>
                <w:b/>
                <w:bCs/>
                <w:color w:val="000000"/>
                <w:sz w:val="14"/>
                <w:szCs w:val="14"/>
              </w:rPr>
            </w:pPr>
            <w:r w:rsidRPr="00F22247">
              <w:rPr>
                <w:rFonts w:ascii="Arial" w:hAnsi="Arial" w:cs="Arial"/>
                <w:b/>
                <w:bCs/>
                <w:color w:val="000000"/>
                <w:sz w:val="14"/>
                <w:szCs w:val="14"/>
              </w:rPr>
              <w:t>436 576 253,24</w:t>
            </w:r>
          </w:p>
        </w:tc>
        <w:tc>
          <w:tcPr>
            <w:tcW w:w="1134" w:type="dxa"/>
            <w:tcBorders>
              <w:top w:val="nil"/>
              <w:left w:val="nil"/>
              <w:bottom w:val="nil"/>
              <w:right w:val="nil"/>
            </w:tcBorders>
            <w:shd w:val="clear" w:color="000000" w:fill="FFFFFF"/>
            <w:noWrap/>
            <w:tcMar>
              <w:left w:w="28" w:type="dxa"/>
              <w:right w:w="28" w:type="dxa"/>
            </w:tcMar>
            <w:hideMark/>
          </w:tcPr>
          <w:p w:rsidR="00F22247" w:rsidRPr="00F22247" w:rsidRDefault="00F22247" w:rsidP="00F22247">
            <w:pPr>
              <w:jc w:val="right"/>
              <w:rPr>
                <w:rFonts w:ascii="Arial" w:hAnsi="Arial" w:cs="Arial"/>
                <w:b/>
                <w:bCs/>
                <w:color w:val="000000"/>
                <w:sz w:val="14"/>
                <w:szCs w:val="14"/>
              </w:rPr>
            </w:pPr>
            <w:r w:rsidRPr="00F22247">
              <w:rPr>
                <w:rFonts w:ascii="Arial" w:hAnsi="Arial" w:cs="Arial"/>
                <w:b/>
                <w:bCs/>
                <w:color w:val="000000"/>
                <w:sz w:val="14"/>
                <w:szCs w:val="14"/>
              </w:rPr>
              <w:t>446 269 364,74</w:t>
            </w:r>
          </w:p>
        </w:tc>
      </w:tr>
    </w:tbl>
    <w:p w:rsidR="00C037B6" w:rsidRPr="00FD32FC" w:rsidRDefault="00C037B6" w:rsidP="00C037B6">
      <w:pPr>
        <w:jc w:val="center"/>
        <w:rPr>
          <w:rFonts w:ascii="Arial" w:hAnsi="Arial" w:cs="Arial"/>
          <w:color w:val="000000"/>
          <w:sz w:val="16"/>
          <w:szCs w:val="16"/>
        </w:rPr>
      </w:pPr>
    </w:p>
    <w:tbl>
      <w:tblPr>
        <w:tblW w:w="11385" w:type="dxa"/>
        <w:tblInd w:w="15" w:type="dxa"/>
        <w:tblLook w:val="04A0" w:firstRow="1" w:lastRow="0" w:firstColumn="1" w:lastColumn="0" w:noHBand="0" w:noVBand="1"/>
      </w:tblPr>
      <w:tblGrid>
        <w:gridCol w:w="6127"/>
        <w:gridCol w:w="425"/>
        <w:gridCol w:w="992"/>
        <w:gridCol w:w="425"/>
        <w:gridCol w:w="1134"/>
        <w:gridCol w:w="1134"/>
        <w:gridCol w:w="1148"/>
      </w:tblGrid>
      <w:tr w:rsidR="005D4113" w:rsidRPr="005D4113" w:rsidTr="005D4113">
        <w:trPr>
          <w:trHeight w:val="20"/>
        </w:trPr>
        <w:tc>
          <w:tcPr>
            <w:tcW w:w="6127" w:type="dxa"/>
            <w:tcBorders>
              <w:top w:val="nil"/>
              <w:left w:val="nil"/>
              <w:bottom w:val="nil"/>
              <w:right w:val="nil"/>
            </w:tcBorders>
            <w:shd w:val="clear" w:color="000000" w:fill="FFFFFF"/>
            <w:noWrap/>
            <w:tcMar>
              <w:left w:w="28" w:type="dxa"/>
              <w:right w:w="28" w:type="dxa"/>
            </w:tcMa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3416" w:type="dxa"/>
            <w:gridSpan w:val="3"/>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b/>
                <w:bCs/>
                <w:sz w:val="14"/>
                <w:szCs w:val="14"/>
              </w:rPr>
            </w:pPr>
            <w:r w:rsidRPr="005D4113">
              <w:rPr>
                <w:rFonts w:ascii="Arial" w:hAnsi="Arial" w:cs="Arial"/>
                <w:b/>
                <w:bCs/>
                <w:sz w:val="14"/>
                <w:szCs w:val="14"/>
              </w:rPr>
              <w:t>Приложение 9</w:t>
            </w:r>
          </w:p>
        </w:tc>
      </w:tr>
      <w:tr w:rsidR="005D4113" w:rsidRPr="005D4113" w:rsidTr="005D4113">
        <w:trPr>
          <w:trHeight w:val="20"/>
        </w:trPr>
        <w:tc>
          <w:tcPr>
            <w:tcW w:w="6127" w:type="dxa"/>
            <w:tcBorders>
              <w:top w:val="nil"/>
              <w:left w:val="nil"/>
              <w:bottom w:val="nil"/>
              <w:right w:val="nil"/>
            </w:tcBorders>
            <w:shd w:val="clear" w:color="000000" w:fill="FFFFFF"/>
            <w:noWrap/>
            <w:tcMar>
              <w:left w:w="28" w:type="dxa"/>
              <w:right w:w="28" w:type="dxa"/>
            </w:tcMa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3416" w:type="dxa"/>
            <w:gridSpan w:val="3"/>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к решению Думы Валдайского</w:t>
            </w:r>
          </w:p>
        </w:tc>
      </w:tr>
      <w:tr w:rsidR="005D4113" w:rsidRPr="005D4113" w:rsidTr="005D4113">
        <w:trPr>
          <w:trHeight w:val="20"/>
        </w:trPr>
        <w:tc>
          <w:tcPr>
            <w:tcW w:w="6127" w:type="dxa"/>
            <w:tcBorders>
              <w:top w:val="nil"/>
              <w:left w:val="nil"/>
              <w:bottom w:val="nil"/>
              <w:right w:val="nil"/>
            </w:tcBorders>
            <w:shd w:val="clear" w:color="000000" w:fill="FFFFFF"/>
            <w:noWrap/>
            <w:tcMar>
              <w:left w:w="28" w:type="dxa"/>
              <w:right w:w="28" w:type="dxa"/>
            </w:tcMa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3416" w:type="dxa"/>
            <w:gridSpan w:val="3"/>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муниципального района</w:t>
            </w:r>
          </w:p>
        </w:tc>
      </w:tr>
      <w:tr w:rsidR="005D4113" w:rsidRPr="005D4113" w:rsidTr="005D4113">
        <w:trPr>
          <w:trHeight w:val="20"/>
        </w:trPr>
        <w:tc>
          <w:tcPr>
            <w:tcW w:w="6127" w:type="dxa"/>
            <w:tcBorders>
              <w:top w:val="nil"/>
              <w:left w:val="nil"/>
              <w:bottom w:val="nil"/>
              <w:right w:val="nil"/>
            </w:tcBorders>
            <w:shd w:val="clear" w:color="000000" w:fill="FFFFFF"/>
            <w:noWrap/>
            <w:tcMar>
              <w:left w:w="28" w:type="dxa"/>
              <w:right w:w="28" w:type="dxa"/>
            </w:tcMa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3416" w:type="dxa"/>
            <w:gridSpan w:val="3"/>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"О бюджете муниципального района</w:t>
            </w:r>
          </w:p>
        </w:tc>
      </w:tr>
      <w:tr w:rsidR="005D4113" w:rsidRPr="005D4113" w:rsidTr="005D4113">
        <w:trPr>
          <w:trHeight w:val="20"/>
        </w:trPr>
        <w:tc>
          <w:tcPr>
            <w:tcW w:w="6127" w:type="dxa"/>
            <w:tcBorders>
              <w:top w:val="nil"/>
              <w:left w:val="nil"/>
              <w:bottom w:val="nil"/>
              <w:right w:val="nil"/>
            </w:tcBorders>
            <w:shd w:val="clear" w:color="000000" w:fill="FFFFFF"/>
            <w:noWrap/>
            <w:tcMar>
              <w:left w:w="28" w:type="dxa"/>
              <w:right w:w="28" w:type="dxa"/>
            </w:tcMa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3416" w:type="dxa"/>
            <w:gridSpan w:val="3"/>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xml:space="preserve">на 2019 год и на плановый период </w:t>
            </w:r>
          </w:p>
        </w:tc>
      </w:tr>
      <w:tr w:rsidR="005D4113" w:rsidRPr="005D4113" w:rsidTr="005D4113">
        <w:trPr>
          <w:trHeight w:val="20"/>
        </w:trPr>
        <w:tc>
          <w:tcPr>
            <w:tcW w:w="6127" w:type="dxa"/>
            <w:tcBorders>
              <w:top w:val="nil"/>
              <w:left w:val="nil"/>
              <w:bottom w:val="nil"/>
              <w:right w:val="nil"/>
            </w:tcBorders>
            <w:shd w:val="clear" w:color="000000" w:fill="FFFFFF"/>
            <w:noWrap/>
            <w:tcMar>
              <w:left w:w="28" w:type="dxa"/>
              <w:right w:w="28" w:type="dxa"/>
            </w:tcMa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3416" w:type="dxa"/>
            <w:gridSpan w:val="3"/>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2020 и 2021 годов"</w:t>
            </w:r>
          </w:p>
        </w:tc>
      </w:tr>
      <w:tr w:rsidR="005D4113" w:rsidRPr="005D4113" w:rsidTr="005D4113">
        <w:trPr>
          <w:trHeight w:val="20"/>
        </w:trPr>
        <w:tc>
          <w:tcPr>
            <w:tcW w:w="6127" w:type="dxa"/>
            <w:tcBorders>
              <w:top w:val="nil"/>
              <w:left w:val="nil"/>
              <w:bottom w:val="nil"/>
              <w:right w:val="nil"/>
            </w:tcBorders>
            <w:shd w:val="clear" w:color="000000" w:fill="FFFFFF"/>
            <w:noWrap/>
            <w:tcMar>
              <w:left w:w="28" w:type="dxa"/>
              <w:right w:w="28" w:type="dxa"/>
            </w:tcMa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3416" w:type="dxa"/>
            <w:gridSpan w:val="3"/>
            <w:tcBorders>
              <w:top w:val="nil"/>
              <w:left w:val="nil"/>
              <w:bottom w:val="nil"/>
              <w:right w:val="nil"/>
            </w:tcBorders>
            <w:shd w:val="clear" w:color="000000" w:fill="FFFFFF"/>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(в редакции решения Думы Валдайского муниц</w:t>
            </w:r>
            <w:r w:rsidRPr="005D4113">
              <w:rPr>
                <w:rFonts w:ascii="Arial" w:hAnsi="Arial" w:cs="Arial"/>
                <w:sz w:val="14"/>
                <w:szCs w:val="14"/>
              </w:rPr>
              <w:t>и</w:t>
            </w:r>
            <w:r w:rsidRPr="005D4113">
              <w:rPr>
                <w:rFonts w:ascii="Arial" w:hAnsi="Arial" w:cs="Arial"/>
                <w:sz w:val="14"/>
                <w:szCs w:val="14"/>
              </w:rPr>
              <w:t>пального района от 29.08.2019 №277)</w:t>
            </w:r>
          </w:p>
        </w:tc>
      </w:tr>
      <w:tr w:rsidR="005D4113" w:rsidRPr="005D4113" w:rsidTr="005D4113">
        <w:trPr>
          <w:trHeight w:val="20"/>
        </w:trPr>
        <w:tc>
          <w:tcPr>
            <w:tcW w:w="6127" w:type="dxa"/>
            <w:tcBorders>
              <w:top w:val="nil"/>
              <w:left w:val="nil"/>
              <w:bottom w:val="nil"/>
              <w:right w:val="nil"/>
            </w:tcBorders>
            <w:shd w:val="clear" w:color="000000" w:fill="FFFFFF"/>
            <w:noWrap/>
            <w:tcMar>
              <w:left w:w="28" w:type="dxa"/>
              <w:right w:w="28" w:type="dxa"/>
            </w:tcMar>
            <w:hideMark/>
          </w:tcPr>
          <w:p w:rsidR="005D4113" w:rsidRPr="005D4113" w:rsidRDefault="005D4113" w:rsidP="005D4113">
            <w:pPr>
              <w:rPr>
                <w:rFonts w:ascii="Arial" w:hAnsi="Arial" w:cs="Arial"/>
                <w:sz w:val="14"/>
                <w:szCs w:val="14"/>
              </w:rPr>
            </w:pPr>
            <w:r w:rsidRPr="005D4113">
              <w:rPr>
                <w:rFonts w:ascii="Arial" w:hAnsi="Arial" w:cs="Arial"/>
                <w:sz w:val="14"/>
                <w:szCs w:val="14"/>
              </w:rPr>
              <w:lastRenderedPageBreak/>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c>
          <w:tcPr>
            <w:tcW w:w="1148"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r>
      <w:tr w:rsidR="005D4113" w:rsidRPr="005D4113" w:rsidTr="005D4113">
        <w:trPr>
          <w:trHeight w:val="20"/>
        </w:trPr>
        <w:tc>
          <w:tcPr>
            <w:tcW w:w="6127" w:type="dxa"/>
            <w:tcBorders>
              <w:top w:val="nil"/>
              <w:left w:val="nil"/>
              <w:bottom w:val="nil"/>
              <w:right w:val="nil"/>
            </w:tcBorders>
            <w:shd w:val="clear" w:color="000000" w:fill="FFFFFF"/>
            <w:noWrap/>
            <w:tcMar>
              <w:left w:w="28" w:type="dxa"/>
              <w:right w:w="28" w:type="dxa"/>
            </w:tcMa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c>
          <w:tcPr>
            <w:tcW w:w="1148"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r>
      <w:tr w:rsidR="005D4113" w:rsidRPr="005D4113" w:rsidTr="005D4113">
        <w:trPr>
          <w:trHeight w:val="20"/>
        </w:trPr>
        <w:tc>
          <w:tcPr>
            <w:tcW w:w="6127" w:type="dxa"/>
            <w:tcBorders>
              <w:top w:val="nil"/>
              <w:left w:val="nil"/>
              <w:bottom w:val="nil"/>
              <w:right w:val="nil"/>
            </w:tcBorders>
            <w:shd w:val="clear" w:color="000000" w:fill="FFFFFF"/>
            <w:noWrap/>
            <w:tcMar>
              <w:left w:w="28" w:type="dxa"/>
              <w:right w:w="28" w:type="dxa"/>
            </w:tcMa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c>
          <w:tcPr>
            <w:tcW w:w="1148"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r>
      <w:tr w:rsidR="005D4113" w:rsidRPr="005D4113" w:rsidTr="005D4113">
        <w:trPr>
          <w:trHeight w:val="20"/>
        </w:trPr>
        <w:tc>
          <w:tcPr>
            <w:tcW w:w="6127" w:type="dxa"/>
            <w:tcBorders>
              <w:top w:val="nil"/>
              <w:left w:val="nil"/>
              <w:bottom w:val="nil"/>
              <w:right w:val="nil"/>
            </w:tcBorders>
            <w:shd w:val="clear" w:color="000000" w:fill="FFFFFF"/>
            <w:noWrap/>
            <w:tcMar>
              <w:left w:w="28" w:type="dxa"/>
              <w:right w:w="28" w:type="dxa"/>
            </w:tcMa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c>
          <w:tcPr>
            <w:tcW w:w="1134"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c>
          <w:tcPr>
            <w:tcW w:w="1148" w:type="dxa"/>
            <w:tcBorders>
              <w:top w:val="nil"/>
              <w:left w:val="nil"/>
              <w:bottom w:val="nil"/>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r>
      <w:tr w:rsidR="005D4113" w:rsidRPr="005D4113" w:rsidTr="005D4113">
        <w:trPr>
          <w:trHeight w:val="20"/>
        </w:trPr>
        <w:tc>
          <w:tcPr>
            <w:tcW w:w="11385" w:type="dxa"/>
            <w:gridSpan w:val="7"/>
            <w:tcBorders>
              <w:top w:val="nil"/>
              <w:left w:val="nil"/>
              <w:bottom w:val="nil"/>
              <w:right w:val="nil"/>
            </w:tcBorders>
            <w:shd w:val="clear" w:color="000000" w:fill="FFFFFF"/>
            <w:tcMar>
              <w:left w:w="28" w:type="dxa"/>
              <w:right w:w="28" w:type="dxa"/>
            </w:tcMar>
            <w:vAlign w:val="bottom"/>
            <w:hideMark/>
          </w:tcPr>
          <w:p w:rsidR="005D4113" w:rsidRPr="005D4113" w:rsidRDefault="005D4113" w:rsidP="005D4113">
            <w:pPr>
              <w:jc w:val="center"/>
              <w:rPr>
                <w:rFonts w:ascii="Arial" w:hAnsi="Arial" w:cs="Arial"/>
                <w:b/>
                <w:bCs/>
                <w:sz w:val="14"/>
                <w:szCs w:val="14"/>
              </w:rPr>
            </w:pPr>
            <w:r w:rsidRPr="005D4113">
              <w:rPr>
                <w:rFonts w:ascii="Arial" w:hAnsi="Arial" w:cs="Arial"/>
                <w:b/>
                <w:bCs/>
                <w:sz w:val="14"/>
                <w:szCs w:val="14"/>
              </w:rPr>
              <w:t>Распределение бюджетных ассигнований по разделам, подразделам, целевым статьям, группам и подгруппам видов расходов классификации расходов бю</w:t>
            </w:r>
            <w:r w:rsidRPr="005D4113">
              <w:rPr>
                <w:rFonts w:ascii="Arial" w:hAnsi="Arial" w:cs="Arial"/>
                <w:b/>
                <w:bCs/>
                <w:sz w:val="14"/>
                <w:szCs w:val="14"/>
              </w:rPr>
              <w:t>д</w:t>
            </w:r>
            <w:r w:rsidRPr="005D4113">
              <w:rPr>
                <w:rFonts w:ascii="Arial" w:hAnsi="Arial" w:cs="Arial"/>
                <w:b/>
                <w:bCs/>
                <w:sz w:val="14"/>
                <w:szCs w:val="14"/>
              </w:rPr>
              <w:t>жета</w:t>
            </w:r>
            <w:r>
              <w:rPr>
                <w:rFonts w:ascii="Arial" w:hAnsi="Arial" w:cs="Arial"/>
                <w:b/>
                <w:bCs/>
                <w:sz w:val="14"/>
                <w:szCs w:val="14"/>
              </w:rPr>
              <w:t xml:space="preserve"> </w:t>
            </w:r>
            <w:r w:rsidRPr="005D4113">
              <w:rPr>
                <w:rFonts w:ascii="Arial" w:hAnsi="Arial" w:cs="Arial"/>
                <w:b/>
                <w:bCs/>
                <w:sz w:val="14"/>
                <w:szCs w:val="14"/>
              </w:rPr>
              <w:t>на 2019 год и на плановый период 2020 и 2021 годы</w:t>
            </w:r>
          </w:p>
        </w:tc>
      </w:tr>
      <w:tr w:rsidR="005D4113" w:rsidRPr="005D4113" w:rsidTr="005D4113">
        <w:trPr>
          <w:trHeight w:val="20"/>
        </w:trPr>
        <w:tc>
          <w:tcPr>
            <w:tcW w:w="11385" w:type="dxa"/>
            <w:gridSpan w:val="7"/>
            <w:tcBorders>
              <w:top w:val="nil"/>
              <w:left w:val="nil"/>
              <w:bottom w:val="nil"/>
              <w:right w:val="nil"/>
            </w:tcBorders>
            <w:shd w:val="clear" w:color="000000" w:fill="FFFFFF"/>
            <w:noWrap/>
            <w:tcMar>
              <w:left w:w="28" w:type="dxa"/>
              <w:right w:w="28" w:type="dxa"/>
            </w:tcMar>
            <w:vAlign w:val="bottom"/>
            <w:hideMark/>
          </w:tcPr>
          <w:p w:rsidR="005D4113" w:rsidRPr="005D4113" w:rsidRDefault="005D4113" w:rsidP="005D4113">
            <w:pPr>
              <w:jc w:val="center"/>
              <w:rPr>
                <w:rFonts w:ascii="Arial" w:hAnsi="Arial" w:cs="Arial"/>
                <w:sz w:val="14"/>
                <w:szCs w:val="14"/>
              </w:rPr>
            </w:pPr>
            <w:r w:rsidRPr="005D4113">
              <w:rPr>
                <w:rFonts w:ascii="Arial" w:hAnsi="Arial" w:cs="Arial"/>
                <w:sz w:val="14"/>
                <w:szCs w:val="14"/>
              </w:rPr>
              <w:t> </w:t>
            </w:r>
          </w:p>
        </w:tc>
      </w:tr>
      <w:tr w:rsidR="005D4113" w:rsidRPr="005D4113" w:rsidTr="005D4113">
        <w:trPr>
          <w:trHeight w:val="20"/>
        </w:trPr>
        <w:tc>
          <w:tcPr>
            <w:tcW w:w="6127" w:type="dxa"/>
            <w:tcBorders>
              <w:top w:val="nil"/>
              <w:left w:val="nil"/>
              <w:bottom w:val="single" w:sz="4" w:space="0" w:color="auto"/>
              <w:right w:val="nil"/>
            </w:tcBorders>
            <w:shd w:val="clear" w:color="000000" w:fill="FFFFFF"/>
            <w:noWrap/>
            <w:tcMar>
              <w:left w:w="28" w:type="dxa"/>
              <w:right w:w="28" w:type="dxa"/>
            </w:tcMa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992" w:type="dxa"/>
            <w:tcBorders>
              <w:top w:val="nil"/>
              <w:left w:val="nil"/>
              <w:bottom w:val="single" w:sz="4" w:space="0" w:color="auto"/>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5D4113" w:rsidRPr="005D4113" w:rsidRDefault="005D4113" w:rsidP="005D4113">
            <w:pPr>
              <w:rPr>
                <w:rFonts w:ascii="Arial" w:hAnsi="Arial" w:cs="Arial"/>
                <w:sz w:val="14"/>
                <w:szCs w:val="14"/>
              </w:rPr>
            </w:pPr>
            <w:r w:rsidRPr="005D4113">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 </w:t>
            </w:r>
          </w:p>
        </w:tc>
        <w:tc>
          <w:tcPr>
            <w:tcW w:w="1148" w:type="dxa"/>
            <w:tcBorders>
              <w:top w:val="nil"/>
              <w:left w:val="nil"/>
              <w:bottom w:val="single" w:sz="4" w:space="0" w:color="auto"/>
              <w:right w:val="nil"/>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sz w:val="14"/>
                <w:szCs w:val="14"/>
              </w:rPr>
            </w:pPr>
            <w:r w:rsidRPr="005D4113">
              <w:rPr>
                <w:rFonts w:ascii="Arial" w:hAnsi="Arial" w:cs="Arial"/>
                <w:sz w:val="14"/>
                <w:szCs w:val="14"/>
              </w:rPr>
              <w:t>руб. коп.</w:t>
            </w:r>
          </w:p>
        </w:tc>
      </w:tr>
      <w:tr w:rsidR="005D4113" w:rsidRPr="005D4113" w:rsidTr="005D4113">
        <w:trPr>
          <w:trHeight w:val="20"/>
        </w:trPr>
        <w:tc>
          <w:tcPr>
            <w:tcW w:w="6127"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5D4113" w:rsidRPr="005D4113" w:rsidRDefault="005D4113" w:rsidP="005D4113">
            <w:pPr>
              <w:jc w:val="center"/>
              <w:rPr>
                <w:rFonts w:ascii="Arial" w:hAnsi="Arial" w:cs="Arial"/>
                <w:b/>
                <w:bCs/>
                <w:sz w:val="14"/>
                <w:szCs w:val="14"/>
              </w:rPr>
            </w:pPr>
            <w:r w:rsidRPr="005D4113">
              <w:rPr>
                <w:rFonts w:ascii="Arial" w:hAnsi="Arial" w:cs="Arial"/>
                <w:b/>
                <w:bCs/>
                <w:sz w:val="14"/>
                <w:szCs w:val="14"/>
              </w:rPr>
              <w:t>Наименование</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D4113" w:rsidRPr="005D4113" w:rsidRDefault="005D4113" w:rsidP="005D4113">
            <w:pPr>
              <w:jc w:val="center"/>
              <w:rPr>
                <w:rFonts w:ascii="Arial" w:hAnsi="Arial" w:cs="Arial"/>
                <w:b/>
                <w:bCs/>
                <w:sz w:val="14"/>
                <w:szCs w:val="14"/>
              </w:rPr>
            </w:pPr>
            <w:r w:rsidRPr="005D4113">
              <w:rPr>
                <w:rFonts w:ascii="Arial" w:hAnsi="Arial" w:cs="Arial"/>
                <w:b/>
                <w:bCs/>
                <w:sz w:val="14"/>
                <w:szCs w:val="14"/>
              </w:rPr>
              <w:t>Разд.</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D4113" w:rsidRPr="005D4113" w:rsidRDefault="005D4113" w:rsidP="005D4113">
            <w:pPr>
              <w:jc w:val="center"/>
              <w:rPr>
                <w:rFonts w:ascii="Arial" w:hAnsi="Arial" w:cs="Arial"/>
                <w:b/>
                <w:bCs/>
                <w:sz w:val="14"/>
                <w:szCs w:val="14"/>
              </w:rPr>
            </w:pPr>
            <w:r w:rsidRPr="005D4113">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5D4113" w:rsidRPr="005D4113" w:rsidRDefault="005D4113" w:rsidP="005D4113">
            <w:pPr>
              <w:jc w:val="center"/>
              <w:rPr>
                <w:rFonts w:ascii="Arial" w:hAnsi="Arial" w:cs="Arial"/>
                <w:b/>
                <w:bCs/>
                <w:sz w:val="14"/>
                <w:szCs w:val="14"/>
              </w:rPr>
            </w:pPr>
            <w:r w:rsidRPr="005D4113">
              <w:rPr>
                <w:rFonts w:ascii="Arial" w:hAnsi="Arial" w:cs="Arial"/>
                <w:b/>
                <w:bCs/>
                <w:sz w:val="14"/>
                <w:szCs w:val="14"/>
              </w:rPr>
              <w:t>Расх.</w:t>
            </w:r>
          </w:p>
        </w:tc>
        <w:tc>
          <w:tcPr>
            <w:tcW w:w="3416"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b/>
                <w:bCs/>
                <w:sz w:val="14"/>
                <w:szCs w:val="14"/>
              </w:rPr>
            </w:pPr>
            <w:r w:rsidRPr="005D4113">
              <w:rPr>
                <w:rFonts w:ascii="Arial" w:hAnsi="Arial" w:cs="Arial"/>
                <w:b/>
                <w:bCs/>
                <w:sz w:val="14"/>
                <w:szCs w:val="14"/>
              </w:rPr>
              <w:t>Сумма</w:t>
            </w:r>
          </w:p>
        </w:tc>
      </w:tr>
      <w:tr w:rsidR="005D4113" w:rsidRPr="005D4113" w:rsidTr="005D4113">
        <w:trPr>
          <w:trHeight w:val="20"/>
        </w:trPr>
        <w:tc>
          <w:tcPr>
            <w:tcW w:w="612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5D4113" w:rsidRPr="005D4113" w:rsidRDefault="005D4113" w:rsidP="005D4113">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D4113" w:rsidRPr="005D4113" w:rsidRDefault="005D4113" w:rsidP="005D4113">
            <w:pPr>
              <w:rPr>
                <w:rFonts w:ascii="Arial" w:hAnsi="Arial" w:cs="Arial"/>
                <w:b/>
                <w:bCs/>
                <w:sz w:val="14"/>
                <w:szCs w:val="14"/>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D4113" w:rsidRPr="005D4113" w:rsidRDefault="005D4113" w:rsidP="005D4113">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D4113" w:rsidRPr="005D4113" w:rsidRDefault="005D4113" w:rsidP="005D4113">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D4113" w:rsidRPr="005D4113" w:rsidRDefault="005D4113" w:rsidP="005D4113">
            <w:pPr>
              <w:jc w:val="center"/>
              <w:rPr>
                <w:rFonts w:ascii="Arial" w:hAnsi="Arial" w:cs="Arial"/>
                <w:b/>
                <w:bCs/>
                <w:sz w:val="14"/>
                <w:szCs w:val="14"/>
              </w:rPr>
            </w:pPr>
            <w:r w:rsidRPr="005D4113">
              <w:rPr>
                <w:rFonts w:ascii="Arial" w:hAnsi="Arial" w:cs="Arial"/>
                <w:b/>
                <w:bCs/>
                <w:sz w:val="14"/>
                <w:szCs w:val="14"/>
              </w:rPr>
              <w:t>2019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D4113" w:rsidRPr="005D4113" w:rsidRDefault="005D4113" w:rsidP="005D4113">
            <w:pPr>
              <w:jc w:val="center"/>
              <w:rPr>
                <w:rFonts w:ascii="Arial" w:hAnsi="Arial" w:cs="Arial"/>
                <w:b/>
                <w:bCs/>
                <w:sz w:val="14"/>
                <w:szCs w:val="14"/>
              </w:rPr>
            </w:pPr>
            <w:r w:rsidRPr="005D4113">
              <w:rPr>
                <w:rFonts w:ascii="Arial" w:hAnsi="Arial" w:cs="Arial"/>
                <w:b/>
                <w:bCs/>
                <w:sz w:val="14"/>
                <w:szCs w:val="14"/>
              </w:rPr>
              <w:t>2020 год</w:t>
            </w:r>
          </w:p>
        </w:tc>
        <w:tc>
          <w:tcPr>
            <w:tcW w:w="114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5D4113" w:rsidRPr="005D4113" w:rsidRDefault="005D4113" w:rsidP="005D4113">
            <w:pPr>
              <w:jc w:val="center"/>
              <w:rPr>
                <w:rFonts w:ascii="Arial" w:hAnsi="Arial" w:cs="Arial"/>
                <w:b/>
                <w:bCs/>
                <w:sz w:val="14"/>
                <w:szCs w:val="14"/>
              </w:rPr>
            </w:pPr>
            <w:r w:rsidRPr="005D4113">
              <w:rPr>
                <w:rFonts w:ascii="Arial" w:hAnsi="Arial" w:cs="Arial"/>
                <w:b/>
                <w:bCs/>
                <w:sz w:val="14"/>
                <w:szCs w:val="14"/>
              </w:rPr>
              <w:t>2021 год</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56 624 435,60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50 356 890,00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50 201 390,00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Функционирование высшего должностного лица субъекта Российской Федерации и мун</w:t>
            </w:r>
            <w:r w:rsidRPr="005D4113">
              <w:rPr>
                <w:rFonts w:ascii="Arial" w:hAnsi="Arial" w:cs="Arial"/>
                <w:color w:val="000000"/>
                <w:sz w:val="14"/>
                <w:szCs w:val="14"/>
              </w:rPr>
              <w:t>и</w:t>
            </w:r>
            <w:r w:rsidRPr="005D4113">
              <w:rPr>
                <w:rFonts w:ascii="Arial" w:hAnsi="Arial" w:cs="Arial"/>
                <w:color w:val="000000"/>
                <w:sz w:val="14"/>
                <w:szCs w:val="14"/>
              </w:rPr>
              <w:t>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1 876 437,56</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1 876 437,56</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обеспечение функций исполнительно-распорядительного органа муниципал</w:t>
            </w:r>
            <w:r w:rsidRPr="005D4113">
              <w:rPr>
                <w:rFonts w:ascii="Arial" w:hAnsi="Arial" w:cs="Arial"/>
                <w:color w:val="000000"/>
                <w:sz w:val="14"/>
                <w:szCs w:val="14"/>
              </w:rPr>
              <w:t>ь</w:t>
            </w:r>
            <w:r w:rsidRPr="005D4113">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1 876 437,56</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1 876 437,56</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Глава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1 876 437,56</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1 876 437,56</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1 876 437,56</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1 876 437,56</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Фонд оплаты труда государственных (муниципальных) орг</w:t>
            </w:r>
            <w:r w:rsidRPr="005D4113">
              <w:rPr>
                <w:rFonts w:ascii="Arial" w:hAnsi="Arial" w:cs="Arial"/>
                <w:color w:val="000000"/>
                <w:sz w:val="14"/>
                <w:szCs w:val="14"/>
              </w:rPr>
              <w:t>а</w:t>
            </w:r>
            <w:r w:rsidRPr="005D4113">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1 479 822,00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1 479 822,00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Взносы по обязательному социальному страхованию на выплаты д</w:t>
            </w:r>
            <w:r w:rsidRPr="005D4113">
              <w:rPr>
                <w:rFonts w:ascii="Arial" w:hAnsi="Arial" w:cs="Arial"/>
                <w:color w:val="000000"/>
                <w:sz w:val="14"/>
                <w:szCs w:val="14"/>
              </w:rPr>
              <w:t>е</w:t>
            </w:r>
            <w:r w:rsidRPr="005D4113">
              <w:rPr>
                <w:rFonts w:ascii="Arial" w:hAnsi="Arial" w:cs="Arial"/>
                <w:color w:val="000000"/>
                <w:sz w:val="14"/>
                <w:szCs w:val="14"/>
              </w:rPr>
              <w:t>нежного содержания и иные выплаты работникам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356 515,56</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356 515,56</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40 000,00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40 000,00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обеспечение функций представительного органа муниц</w:t>
            </w:r>
            <w:r w:rsidRPr="005D4113">
              <w:rPr>
                <w:rFonts w:ascii="Arial" w:hAnsi="Arial" w:cs="Arial"/>
                <w:color w:val="000000"/>
                <w:sz w:val="14"/>
                <w:szCs w:val="14"/>
              </w:rPr>
              <w:t>и</w:t>
            </w:r>
            <w:r w:rsidRPr="005D4113">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40 000,00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40 000,00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40 000,00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40 000,00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обеспечение функций Думы Валдайского муниц</w:t>
            </w:r>
            <w:r w:rsidRPr="005D4113">
              <w:rPr>
                <w:rFonts w:ascii="Arial" w:hAnsi="Arial" w:cs="Arial"/>
                <w:color w:val="000000"/>
                <w:sz w:val="14"/>
                <w:szCs w:val="14"/>
              </w:rPr>
              <w:t>и</w:t>
            </w:r>
            <w:r w:rsidRPr="005D4113">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Функционирование Правительства Российской Федерации, высших исполнительных орг</w:t>
            </w:r>
            <w:r w:rsidRPr="005D4113">
              <w:rPr>
                <w:rFonts w:ascii="Arial" w:hAnsi="Arial" w:cs="Arial"/>
                <w:color w:val="000000"/>
                <w:sz w:val="14"/>
                <w:szCs w:val="14"/>
              </w:rPr>
              <w:t>а</w:t>
            </w:r>
            <w:r w:rsidRPr="005D4113">
              <w:rPr>
                <w:rFonts w:ascii="Arial" w:hAnsi="Arial" w:cs="Arial"/>
                <w:color w:val="000000"/>
                <w:sz w:val="14"/>
                <w:szCs w:val="14"/>
              </w:rPr>
              <w:t>нов государственной власти субъектов Росси</w:t>
            </w:r>
            <w:r w:rsidRPr="005D4113">
              <w:rPr>
                <w:rFonts w:ascii="Arial" w:hAnsi="Arial" w:cs="Arial"/>
                <w:color w:val="000000"/>
                <w:sz w:val="14"/>
                <w:szCs w:val="14"/>
              </w:rPr>
              <w:t>й</w:t>
            </w:r>
            <w:r w:rsidRPr="005D4113">
              <w:rPr>
                <w:rFonts w:ascii="Arial" w:hAnsi="Arial" w:cs="Arial"/>
                <w:color w:val="000000"/>
                <w:sz w:val="14"/>
                <w:szCs w:val="14"/>
              </w:rPr>
              <w:t>ской Федерации, местных администраций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33 812 754,08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32 261 529,75</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32 304 029,75</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обеспечение функций исполнительно-распорядительного органа муниципал</w:t>
            </w:r>
            <w:r w:rsidRPr="005D4113">
              <w:rPr>
                <w:rFonts w:ascii="Arial" w:hAnsi="Arial" w:cs="Arial"/>
                <w:color w:val="000000"/>
                <w:sz w:val="14"/>
                <w:szCs w:val="14"/>
              </w:rPr>
              <w:t>ь</w:t>
            </w:r>
            <w:r w:rsidRPr="005D4113">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31 616 154,08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30 810 229,75</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30 810 229,75</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Руководство и управление в сфере установленных функций органов местного самоупра</w:t>
            </w:r>
            <w:r w:rsidRPr="005D4113">
              <w:rPr>
                <w:rFonts w:ascii="Arial" w:hAnsi="Arial" w:cs="Arial"/>
                <w:color w:val="000000"/>
                <w:sz w:val="14"/>
                <w:szCs w:val="14"/>
              </w:rPr>
              <w:t>в</w:t>
            </w:r>
            <w:r w:rsidRPr="005D4113">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31 616 154,08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30 810 229,75</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30 810 229,75</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обеспечение функций органов местного самоупра</w:t>
            </w:r>
            <w:r w:rsidRPr="005D4113">
              <w:rPr>
                <w:rFonts w:ascii="Arial" w:hAnsi="Arial" w:cs="Arial"/>
                <w:color w:val="000000"/>
                <w:sz w:val="14"/>
                <w:szCs w:val="14"/>
              </w:rPr>
              <w:t>в</w:t>
            </w:r>
            <w:r w:rsidRPr="005D4113">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29 533 264,08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28 727 339,75</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28 727 339,75</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Фонд оплаты труда государственных (муниципальных) орг</w:t>
            </w:r>
            <w:r w:rsidRPr="005D4113">
              <w:rPr>
                <w:rFonts w:ascii="Arial" w:hAnsi="Arial" w:cs="Arial"/>
                <w:color w:val="000000"/>
                <w:sz w:val="14"/>
                <w:szCs w:val="14"/>
              </w:rPr>
              <w:t>а</w:t>
            </w:r>
            <w:r w:rsidRPr="005D4113">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19 765 396,35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19 593 225,45</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19 593 225,45</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1 543 800,00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1 543 800,00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Взносы по обязательному социальному страхованию на выплаты д</w:t>
            </w:r>
            <w:r w:rsidRPr="005D4113">
              <w:rPr>
                <w:rFonts w:ascii="Arial" w:hAnsi="Arial" w:cs="Arial"/>
                <w:color w:val="000000"/>
                <w:sz w:val="14"/>
                <w:szCs w:val="14"/>
              </w:rPr>
              <w:t>е</w:t>
            </w:r>
            <w:r w:rsidRPr="005D4113">
              <w:rPr>
                <w:rFonts w:ascii="Arial" w:hAnsi="Arial" w:cs="Arial"/>
                <w:color w:val="000000"/>
                <w:sz w:val="14"/>
                <w:szCs w:val="14"/>
              </w:rPr>
              <w:t>нежного содержания и иные выплаты работникам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6 007 544,77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5 796 814,30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5 796 814,30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1 380 821,56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1 054 820,00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1 054 820,00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741 741,74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738 680,00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738 680,00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Уплата прочих налогов, сборов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83 675,00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10 284,66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5D4113">
              <w:rPr>
                <w:rFonts w:ascii="Arial" w:hAnsi="Arial" w:cs="Arial"/>
                <w:color w:val="000000"/>
                <w:sz w:val="14"/>
                <w:szCs w:val="14"/>
              </w:rPr>
              <w:t>н</w:t>
            </w:r>
            <w:r w:rsidRPr="005D4113">
              <w:rPr>
                <w:rFonts w:ascii="Arial" w:hAnsi="Arial" w:cs="Arial"/>
                <w:color w:val="000000"/>
                <w:sz w:val="14"/>
                <w:szCs w:val="14"/>
              </w:rPr>
              <w:t>ные полномочия о</w:t>
            </w:r>
            <w:r w:rsidRPr="005D4113">
              <w:rPr>
                <w:rFonts w:ascii="Arial" w:hAnsi="Arial" w:cs="Arial"/>
                <w:color w:val="000000"/>
                <w:sz w:val="14"/>
                <w:szCs w:val="14"/>
              </w:rPr>
              <w:t>б</w:t>
            </w:r>
            <w:r w:rsidRPr="005D4113">
              <w:rPr>
                <w:rFonts w:ascii="Arial" w:hAnsi="Arial" w:cs="Arial"/>
                <w:color w:val="000000"/>
                <w:sz w:val="14"/>
                <w:szCs w:val="14"/>
              </w:rPr>
              <w:t>ласти в рамках государственной программы Новгородской области "Управление гос</w:t>
            </w:r>
            <w:r w:rsidRPr="005D4113">
              <w:rPr>
                <w:rFonts w:ascii="Arial" w:hAnsi="Arial" w:cs="Arial"/>
                <w:color w:val="000000"/>
                <w:sz w:val="14"/>
                <w:szCs w:val="14"/>
              </w:rPr>
              <w:t>у</w:t>
            </w:r>
            <w:r w:rsidRPr="005D4113">
              <w:rPr>
                <w:rFonts w:ascii="Arial" w:hAnsi="Arial" w:cs="Arial"/>
                <w:color w:val="000000"/>
                <w:sz w:val="14"/>
                <w:szCs w:val="14"/>
              </w:rPr>
              <w:t>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2 082 890,00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2 082 890,00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Фонд оплаты труда государственных (муниципальных) орг</w:t>
            </w:r>
            <w:r w:rsidRPr="005D4113">
              <w:rPr>
                <w:rFonts w:ascii="Arial" w:hAnsi="Arial" w:cs="Arial"/>
                <w:color w:val="000000"/>
                <w:sz w:val="14"/>
                <w:szCs w:val="14"/>
              </w:rPr>
              <w:t>а</w:t>
            </w:r>
            <w:r w:rsidRPr="005D4113">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1 409 990,00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1 409 990,00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Взносы по обязательному социальному страхованию на выплаты д</w:t>
            </w:r>
            <w:r w:rsidRPr="005D4113">
              <w:rPr>
                <w:rFonts w:ascii="Arial" w:hAnsi="Arial" w:cs="Arial"/>
                <w:color w:val="000000"/>
                <w:sz w:val="14"/>
                <w:szCs w:val="14"/>
              </w:rPr>
              <w:t>е</w:t>
            </w:r>
            <w:r w:rsidRPr="005D4113">
              <w:rPr>
                <w:rFonts w:ascii="Arial" w:hAnsi="Arial" w:cs="Arial"/>
                <w:color w:val="000000"/>
                <w:sz w:val="14"/>
                <w:szCs w:val="14"/>
              </w:rPr>
              <w:t>нежного содержания и иные выплаты работникам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425 820,00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425 820,00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56 940,00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56 940,00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190 140,00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190 140,00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муниципального образования на решение вопросов мес</w:t>
            </w:r>
            <w:r w:rsidRPr="005D4113">
              <w:rPr>
                <w:rFonts w:ascii="Arial" w:hAnsi="Arial" w:cs="Arial"/>
                <w:color w:val="000000"/>
                <w:sz w:val="14"/>
                <w:szCs w:val="14"/>
              </w:rPr>
              <w:t>т</w:t>
            </w:r>
            <w:r w:rsidRPr="005D4113">
              <w:rPr>
                <w:rFonts w:ascii="Arial" w:hAnsi="Arial" w:cs="Arial"/>
                <w:color w:val="000000"/>
                <w:sz w:val="14"/>
                <w:szCs w:val="14"/>
              </w:rPr>
              <w:t>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80 000,00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80 000,00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мероприятия по решению вопросов местного знач</w:t>
            </w:r>
            <w:r w:rsidRPr="005D4113">
              <w:rPr>
                <w:rFonts w:ascii="Arial" w:hAnsi="Arial" w:cs="Arial"/>
                <w:color w:val="000000"/>
                <w:sz w:val="14"/>
                <w:szCs w:val="14"/>
              </w:rPr>
              <w:t>е</w:t>
            </w:r>
            <w:r w:rsidRPr="005D4113">
              <w:rPr>
                <w:rFonts w:ascii="Arial" w:hAnsi="Arial" w:cs="Arial"/>
                <w:color w:val="000000"/>
                <w:sz w:val="14"/>
                <w:szCs w:val="14"/>
              </w:rPr>
              <w:t>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80 000,00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80 000,00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опубликование официальных документов в пери</w:t>
            </w:r>
            <w:r w:rsidRPr="005D4113">
              <w:rPr>
                <w:rFonts w:ascii="Arial" w:hAnsi="Arial" w:cs="Arial"/>
                <w:color w:val="000000"/>
                <w:sz w:val="14"/>
                <w:szCs w:val="14"/>
              </w:rPr>
              <w:t>о</w:t>
            </w:r>
            <w:r w:rsidRPr="005D4113">
              <w:rPr>
                <w:rFonts w:ascii="Arial" w:hAnsi="Arial" w:cs="Arial"/>
                <w:color w:val="000000"/>
                <w:sz w:val="14"/>
                <w:szCs w:val="14"/>
              </w:rPr>
              <w:t>дических изданиях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осуществление органами местного самоуправления о</w:t>
            </w:r>
            <w:r w:rsidRPr="005D4113">
              <w:rPr>
                <w:rFonts w:ascii="Arial" w:hAnsi="Arial" w:cs="Arial"/>
                <w:color w:val="000000"/>
                <w:sz w:val="14"/>
                <w:szCs w:val="14"/>
              </w:rPr>
              <w:t>т</w:t>
            </w:r>
            <w:r w:rsidRPr="005D4113">
              <w:rPr>
                <w:rFonts w:ascii="Arial" w:hAnsi="Arial" w:cs="Arial"/>
                <w:color w:val="000000"/>
                <w:sz w:val="14"/>
                <w:szCs w:val="14"/>
              </w:rPr>
              <w:t>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1 371 300,00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1 413 800,00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содержание отдела записи актов гражданского состо</w:t>
            </w:r>
            <w:r w:rsidRPr="005D4113">
              <w:rPr>
                <w:rFonts w:ascii="Arial" w:hAnsi="Arial" w:cs="Arial"/>
                <w:color w:val="000000"/>
                <w:sz w:val="14"/>
                <w:szCs w:val="14"/>
              </w:rPr>
              <w:t>я</w:t>
            </w:r>
            <w:r w:rsidRPr="005D4113">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1 371 300,00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1 413 800,00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w:t>
            </w:r>
            <w:r w:rsidRPr="005D4113">
              <w:rPr>
                <w:rFonts w:ascii="Arial" w:hAnsi="Arial" w:cs="Arial"/>
                <w:color w:val="000000"/>
                <w:sz w:val="14"/>
                <w:szCs w:val="14"/>
              </w:rPr>
              <w:t>а</w:t>
            </w:r>
            <w:r w:rsidRPr="005D4113">
              <w:rPr>
                <w:rFonts w:ascii="Arial" w:hAnsi="Arial" w:cs="Arial"/>
                <w:color w:val="000000"/>
                <w:sz w:val="14"/>
                <w:szCs w:val="14"/>
              </w:rPr>
              <w:t>жданского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936 668,90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936 668,90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Фонд оплаты труда государственных (муниципальных) орг</w:t>
            </w:r>
            <w:r w:rsidRPr="005D4113">
              <w:rPr>
                <w:rFonts w:ascii="Arial" w:hAnsi="Arial" w:cs="Arial"/>
                <w:color w:val="000000"/>
                <w:sz w:val="14"/>
                <w:szCs w:val="14"/>
              </w:rPr>
              <w:t>а</w:t>
            </w:r>
            <w:r w:rsidRPr="005D4113">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1 251 129,00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719 407,76</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719 407,76</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Взносы по обязательному социальному страхованию на выплаты д</w:t>
            </w:r>
            <w:r w:rsidRPr="005D4113">
              <w:rPr>
                <w:rFonts w:ascii="Arial" w:hAnsi="Arial" w:cs="Arial"/>
                <w:color w:val="000000"/>
                <w:sz w:val="14"/>
                <w:szCs w:val="14"/>
              </w:rPr>
              <w:t>е</w:t>
            </w:r>
            <w:r w:rsidRPr="005D4113">
              <w:rPr>
                <w:rFonts w:ascii="Arial" w:hAnsi="Arial" w:cs="Arial"/>
                <w:color w:val="000000"/>
                <w:sz w:val="14"/>
                <w:szCs w:val="14"/>
              </w:rPr>
              <w:t>нежного содержания и иные выплаты работникам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377 841,00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217 261,14</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217 261,14</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w:t>
            </w:r>
            <w:r w:rsidRPr="005D4113">
              <w:rPr>
                <w:rFonts w:ascii="Arial" w:hAnsi="Arial" w:cs="Arial"/>
                <w:color w:val="000000"/>
                <w:sz w:val="14"/>
                <w:szCs w:val="14"/>
              </w:rPr>
              <w:t>а</w:t>
            </w:r>
            <w:r w:rsidRPr="005D4113">
              <w:rPr>
                <w:rFonts w:ascii="Arial" w:hAnsi="Arial" w:cs="Arial"/>
                <w:color w:val="000000"/>
                <w:sz w:val="14"/>
                <w:szCs w:val="14"/>
              </w:rPr>
              <w:t>жданского состояния-материальные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227 630,00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130 986,70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154 686,70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80 200,00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80 200,00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18 664,14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128 765,86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40 786,70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64 486,70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w:t>
            </w:r>
            <w:r w:rsidRPr="005D4113">
              <w:rPr>
                <w:rFonts w:ascii="Arial" w:hAnsi="Arial" w:cs="Arial"/>
                <w:color w:val="000000"/>
                <w:sz w:val="14"/>
                <w:szCs w:val="14"/>
              </w:rPr>
              <w:t>а</w:t>
            </w:r>
            <w:r w:rsidRPr="005D4113">
              <w:rPr>
                <w:rFonts w:ascii="Arial" w:hAnsi="Arial" w:cs="Arial"/>
                <w:color w:val="000000"/>
                <w:sz w:val="14"/>
                <w:szCs w:val="14"/>
              </w:rPr>
              <w:t>жданского состояния-коммунальные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303 644,40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322 444,40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303 644,40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322 444,40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Судебная система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53 100,00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53 100,00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осуществление органами местного самоуправления о</w:t>
            </w:r>
            <w:r w:rsidRPr="005D4113">
              <w:rPr>
                <w:rFonts w:ascii="Arial" w:hAnsi="Arial" w:cs="Arial"/>
                <w:color w:val="000000"/>
                <w:sz w:val="14"/>
                <w:szCs w:val="14"/>
              </w:rPr>
              <w:t>т</w:t>
            </w:r>
            <w:r w:rsidRPr="005D4113">
              <w:rPr>
                <w:rFonts w:ascii="Arial" w:hAnsi="Arial" w:cs="Arial"/>
                <w:color w:val="000000"/>
                <w:sz w:val="14"/>
                <w:szCs w:val="14"/>
              </w:rPr>
              <w:t>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53 100,00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53 100,00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связанные с составлением списков кандидатов в присяжные заседатели фед</w:t>
            </w:r>
            <w:r w:rsidRPr="005D4113">
              <w:rPr>
                <w:rFonts w:ascii="Arial" w:hAnsi="Arial" w:cs="Arial"/>
                <w:color w:val="000000"/>
                <w:sz w:val="14"/>
                <w:szCs w:val="14"/>
              </w:rPr>
              <w:t>е</w:t>
            </w:r>
            <w:r w:rsidRPr="005D4113">
              <w:rPr>
                <w:rFonts w:ascii="Arial" w:hAnsi="Arial" w:cs="Arial"/>
                <w:color w:val="000000"/>
                <w:sz w:val="14"/>
                <w:szCs w:val="14"/>
              </w:rPr>
              <w:t>ральных судов общей юрисдикции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53 100,00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53 100,00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для финансового обе</w:t>
            </w:r>
            <w:r w:rsidRPr="005D4113">
              <w:rPr>
                <w:rFonts w:ascii="Arial" w:hAnsi="Arial" w:cs="Arial"/>
                <w:color w:val="000000"/>
                <w:sz w:val="14"/>
                <w:szCs w:val="14"/>
              </w:rPr>
              <w:t>с</w:t>
            </w:r>
            <w:r w:rsidRPr="005D4113">
              <w:rPr>
                <w:rFonts w:ascii="Arial" w:hAnsi="Arial" w:cs="Arial"/>
                <w:color w:val="000000"/>
                <w:sz w:val="14"/>
                <w:szCs w:val="14"/>
              </w:rPr>
              <w:t>печения государственных полномочий по составл</w:t>
            </w:r>
            <w:r w:rsidRPr="005D4113">
              <w:rPr>
                <w:rFonts w:ascii="Arial" w:hAnsi="Arial" w:cs="Arial"/>
                <w:color w:val="000000"/>
                <w:sz w:val="14"/>
                <w:szCs w:val="14"/>
              </w:rPr>
              <w:t>е</w:t>
            </w:r>
            <w:r w:rsidRPr="005D4113">
              <w:rPr>
                <w:rFonts w:ascii="Arial" w:hAnsi="Arial" w:cs="Arial"/>
                <w:color w:val="000000"/>
                <w:sz w:val="14"/>
                <w:szCs w:val="14"/>
              </w:rPr>
              <w:t>нию (изменению, дополнению) списков кандидатов в присяжные зас</w:t>
            </w:r>
            <w:r w:rsidRPr="005D4113">
              <w:rPr>
                <w:rFonts w:ascii="Arial" w:hAnsi="Arial" w:cs="Arial"/>
                <w:color w:val="000000"/>
                <w:sz w:val="14"/>
                <w:szCs w:val="14"/>
              </w:rPr>
              <w:t>е</w:t>
            </w:r>
            <w:r w:rsidRPr="005D4113">
              <w:rPr>
                <w:rFonts w:ascii="Arial" w:hAnsi="Arial" w:cs="Arial"/>
                <w:color w:val="000000"/>
                <w:sz w:val="14"/>
                <w:szCs w:val="14"/>
              </w:rPr>
              <w:t>датели федеральных судов общей юрисдикции в Российской Федер</w:t>
            </w:r>
            <w:r w:rsidRPr="005D4113">
              <w:rPr>
                <w:rFonts w:ascii="Arial" w:hAnsi="Arial" w:cs="Arial"/>
                <w:color w:val="000000"/>
                <w:sz w:val="14"/>
                <w:szCs w:val="14"/>
              </w:rPr>
              <w:t>а</w:t>
            </w:r>
            <w:r w:rsidRPr="005D4113">
              <w:rPr>
                <w:rFonts w:ascii="Arial" w:hAnsi="Arial" w:cs="Arial"/>
                <w:color w:val="000000"/>
                <w:sz w:val="14"/>
                <w:szCs w:val="14"/>
              </w:rPr>
              <w:t>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53 100,00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53 100,00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53 100,00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53 100,00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финансовых, налоговых и таможенных органов и органов ф</w:t>
            </w:r>
            <w:r w:rsidRPr="005D4113">
              <w:rPr>
                <w:rFonts w:ascii="Arial" w:hAnsi="Arial" w:cs="Arial"/>
                <w:color w:val="000000"/>
                <w:sz w:val="14"/>
                <w:szCs w:val="14"/>
              </w:rPr>
              <w:t>и</w:t>
            </w:r>
            <w:r w:rsidRPr="005D4113">
              <w:rPr>
                <w:rFonts w:ascii="Arial" w:hAnsi="Arial" w:cs="Arial"/>
                <w:color w:val="000000"/>
                <w:sz w:val="14"/>
                <w:szCs w:val="14"/>
              </w:rPr>
              <w:t>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9 380 196,86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9 311 600,69</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9 200 600,69</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"Управление муниципальными финансами Валдайского мун</w:t>
            </w:r>
            <w:r w:rsidRPr="005D4113">
              <w:rPr>
                <w:rFonts w:ascii="Arial" w:hAnsi="Arial" w:cs="Arial"/>
                <w:color w:val="000000"/>
                <w:sz w:val="14"/>
                <w:szCs w:val="14"/>
              </w:rPr>
              <w:t>и</w:t>
            </w:r>
            <w:r w:rsidRPr="005D4113">
              <w:rPr>
                <w:rFonts w:ascii="Arial" w:hAnsi="Arial" w:cs="Arial"/>
                <w:color w:val="000000"/>
                <w:sz w:val="14"/>
                <w:szCs w:val="14"/>
              </w:rPr>
              <w:t>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6 241 966,65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6 192 429,38</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6 192 429,38</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5D4113">
              <w:rPr>
                <w:rFonts w:ascii="Arial" w:hAnsi="Arial" w:cs="Arial"/>
                <w:color w:val="000000"/>
                <w:sz w:val="14"/>
                <w:szCs w:val="14"/>
              </w:rPr>
              <w:t>Подпрограмма "Организация и обеспечение осуществления бюджетного процесса, упра</w:t>
            </w:r>
            <w:r w:rsidRPr="005D4113">
              <w:rPr>
                <w:rFonts w:ascii="Arial" w:hAnsi="Arial" w:cs="Arial"/>
                <w:color w:val="000000"/>
                <w:sz w:val="14"/>
                <w:szCs w:val="14"/>
              </w:rPr>
              <w:t>в</w:t>
            </w:r>
            <w:r w:rsidRPr="005D4113">
              <w:rPr>
                <w:rFonts w:ascii="Arial" w:hAnsi="Arial" w:cs="Arial"/>
                <w:color w:val="000000"/>
                <w:sz w:val="14"/>
                <w:szCs w:val="14"/>
              </w:rPr>
              <w:t>ление муниципальным долгом муниципального района" муниципальной программы "Упра</w:t>
            </w:r>
            <w:r w:rsidRPr="005D4113">
              <w:rPr>
                <w:rFonts w:ascii="Arial" w:hAnsi="Arial" w:cs="Arial"/>
                <w:color w:val="000000"/>
                <w:sz w:val="14"/>
                <w:szCs w:val="14"/>
              </w:rPr>
              <w:t>в</w:t>
            </w:r>
            <w:r w:rsidRPr="005D4113">
              <w:rPr>
                <w:rFonts w:ascii="Arial" w:hAnsi="Arial" w:cs="Arial"/>
                <w:color w:val="000000"/>
                <w:sz w:val="14"/>
                <w:szCs w:val="14"/>
              </w:rPr>
              <w:t>ление муниципальными фина</w:t>
            </w:r>
            <w:r w:rsidRPr="005D4113">
              <w:rPr>
                <w:rFonts w:ascii="Arial" w:hAnsi="Arial" w:cs="Arial"/>
                <w:color w:val="000000"/>
                <w:sz w:val="14"/>
                <w:szCs w:val="14"/>
              </w:rPr>
              <w:t>н</w:t>
            </w:r>
            <w:r w:rsidRPr="005D4113">
              <w:rPr>
                <w:rFonts w:ascii="Arial" w:hAnsi="Arial" w:cs="Arial"/>
                <w:color w:val="000000"/>
                <w:sz w:val="14"/>
                <w:szCs w:val="14"/>
              </w:rPr>
              <w:t>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6 141 966,65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6 092 429,38</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6 092 429,38</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6 141 966,65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6 092 429,38</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6 092 429,38</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обеспечение функций органов местного сам</w:t>
            </w:r>
            <w:r w:rsidRPr="005D4113">
              <w:rPr>
                <w:rFonts w:ascii="Arial" w:hAnsi="Arial" w:cs="Arial"/>
                <w:color w:val="000000"/>
                <w:sz w:val="14"/>
                <w:szCs w:val="14"/>
              </w:rPr>
              <w:t>о</w:t>
            </w:r>
            <w:r w:rsidRPr="005D4113">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6 101 036,65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6 051 499,38</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6 051 499,38</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Фонд оплаты труда государственных (муниципальных) орг</w:t>
            </w:r>
            <w:r w:rsidRPr="005D4113">
              <w:rPr>
                <w:rFonts w:ascii="Arial" w:hAnsi="Arial" w:cs="Arial"/>
                <w:color w:val="000000"/>
                <w:sz w:val="14"/>
                <w:szCs w:val="14"/>
              </w:rPr>
              <w:t>а</w:t>
            </w:r>
            <w:r w:rsidRPr="005D4113">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4 317 646,58</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4 317 646,58</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322 000,00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322 000,00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Взносы по обязательному социальному страхованию на выплаты д</w:t>
            </w:r>
            <w:r w:rsidRPr="005D4113">
              <w:rPr>
                <w:rFonts w:ascii="Arial" w:hAnsi="Arial" w:cs="Arial"/>
                <w:color w:val="000000"/>
                <w:sz w:val="14"/>
                <w:szCs w:val="14"/>
              </w:rPr>
              <w:t>е</w:t>
            </w:r>
            <w:r w:rsidRPr="005D4113">
              <w:rPr>
                <w:rFonts w:ascii="Arial" w:hAnsi="Arial" w:cs="Arial"/>
                <w:color w:val="000000"/>
                <w:sz w:val="14"/>
                <w:szCs w:val="14"/>
              </w:rPr>
              <w:t>нежного содержания и иные выплаты работникам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1 303 929,27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1 260 752,80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1 260 752,80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116 100,00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116 100,00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34 000,00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34 000,00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7 360,80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5D4113">
              <w:rPr>
                <w:rFonts w:ascii="Arial" w:hAnsi="Arial" w:cs="Arial"/>
                <w:color w:val="000000"/>
                <w:sz w:val="14"/>
                <w:szCs w:val="14"/>
              </w:rPr>
              <w:t>н</w:t>
            </w:r>
            <w:r w:rsidRPr="005D4113">
              <w:rPr>
                <w:rFonts w:ascii="Arial" w:hAnsi="Arial" w:cs="Arial"/>
                <w:color w:val="000000"/>
                <w:sz w:val="14"/>
                <w:szCs w:val="14"/>
              </w:rPr>
              <w:t>ные полномочия области в рамках государственной программы Новгородской области "Управление гос</w:t>
            </w:r>
            <w:r w:rsidRPr="005D4113">
              <w:rPr>
                <w:rFonts w:ascii="Arial" w:hAnsi="Arial" w:cs="Arial"/>
                <w:color w:val="000000"/>
                <w:sz w:val="14"/>
                <w:szCs w:val="14"/>
              </w:rPr>
              <w:t>у</w:t>
            </w:r>
            <w:r w:rsidRPr="005D4113">
              <w:rPr>
                <w:rFonts w:ascii="Arial" w:hAnsi="Arial" w:cs="Arial"/>
                <w:color w:val="000000"/>
                <w:sz w:val="14"/>
                <w:szCs w:val="14"/>
              </w:rPr>
              <w:t>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40 930,00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40 930,00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Фонд оплаты труда государственных (муниципальных) орг</w:t>
            </w:r>
            <w:r w:rsidRPr="005D4113">
              <w:rPr>
                <w:rFonts w:ascii="Arial" w:hAnsi="Arial" w:cs="Arial"/>
                <w:color w:val="000000"/>
                <w:sz w:val="14"/>
                <w:szCs w:val="14"/>
              </w:rPr>
              <w:t>а</w:t>
            </w:r>
            <w:r w:rsidRPr="005D4113">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27 710,00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27 710,00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Взносы по обязательному социальному страхованию на выплаты д</w:t>
            </w:r>
            <w:r w:rsidRPr="005D4113">
              <w:rPr>
                <w:rFonts w:ascii="Arial" w:hAnsi="Arial" w:cs="Arial"/>
                <w:color w:val="000000"/>
                <w:sz w:val="14"/>
                <w:szCs w:val="14"/>
              </w:rPr>
              <w:t>е</w:t>
            </w:r>
            <w:r w:rsidRPr="005D4113">
              <w:rPr>
                <w:rFonts w:ascii="Arial" w:hAnsi="Arial" w:cs="Arial"/>
                <w:color w:val="000000"/>
                <w:sz w:val="14"/>
                <w:szCs w:val="14"/>
              </w:rPr>
              <w:t>нежного содержания и иные выплаты работникам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8 370,00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8 370,00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4 850,00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4 850,00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"Повышение эффективности бюджетных расходов Валдайского муниц</w:t>
            </w:r>
            <w:r w:rsidRPr="005D4113">
              <w:rPr>
                <w:rFonts w:ascii="Arial" w:hAnsi="Arial" w:cs="Arial"/>
                <w:color w:val="000000"/>
                <w:sz w:val="14"/>
                <w:szCs w:val="14"/>
              </w:rPr>
              <w:t>и</w:t>
            </w:r>
            <w:r w:rsidRPr="005D4113">
              <w:rPr>
                <w:rFonts w:ascii="Arial" w:hAnsi="Arial" w:cs="Arial"/>
                <w:color w:val="000000"/>
                <w:sz w:val="14"/>
                <w:szCs w:val="14"/>
              </w:rPr>
              <w:t>пального района" муниципальной программы "Управление муниципальными финансами Валдайского муниципальн</w:t>
            </w:r>
            <w:r w:rsidRPr="005D4113">
              <w:rPr>
                <w:rFonts w:ascii="Arial" w:hAnsi="Arial" w:cs="Arial"/>
                <w:color w:val="000000"/>
                <w:sz w:val="14"/>
                <w:szCs w:val="14"/>
              </w:rPr>
              <w:t>о</w:t>
            </w:r>
            <w:r w:rsidRPr="005D4113">
              <w:rPr>
                <w:rFonts w:ascii="Arial" w:hAnsi="Arial" w:cs="Arial"/>
                <w:color w:val="000000"/>
                <w:sz w:val="14"/>
                <w:szCs w:val="14"/>
              </w:rPr>
              <w:t>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100 000,00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Развитие информационной системы управления муниципал</w:t>
            </w:r>
            <w:r w:rsidRPr="005D4113">
              <w:rPr>
                <w:rFonts w:ascii="Arial" w:hAnsi="Arial" w:cs="Arial"/>
                <w:color w:val="000000"/>
                <w:sz w:val="14"/>
                <w:szCs w:val="14"/>
              </w:rPr>
              <w:t>ь</w:t>
            </w:r>
            <w:r w:rsidRPr="005D4113">
              <w:rPr>
                <w:rFonts w:ascii="Arial" w:hAnsi="Arial" w:cs="Arial"/>
                <w:color w:val="000000"/>
                <w:sz w:val="14"/>
                <w:szCs w:val="14"/>
              </w:rPr>
              <w:t>ными финансами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100 000,00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обеспечение функций органов местного сам</w:t>
            </w:r>
            <w:r w:rsidRPr="005D4113">
              <w:rPr>
                <w:rFonts w:ascii="Arial" w:hAnsi="Arial" w:cs="Arial"/>
                <w:color w:val="000000"/>
                <w:sz w:val="14"/>
                <w:szCs w:val="14"/>
              </w:rPr>
              <w:t>о</w:t>
            </w:r>
            <w:r w:rsidRPr="005D4113">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3 138 230,21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3 119 171,31</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3 008 171,31</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Председатель счетной палаты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831 318,77</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831 318,77</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Председатель Контрольно-счетной палаты Валдайского муниципал</w:t>
            </w:r>
            <w:r w:rsidRPr="005D4113">
              <w:rPr>
                <w:rFonts w:ascii="Arial" w:hAnsi="Arial" w:cs="Arial"/>
                <w:color w:val="000000"/>
                <w:sz w:val="14"/>
                <w:szCs w:val="14"/>
              </w:rPr>
              <w:t>ь</w:t>
            </w:r>
            <w:r w:rsidRPr="005D4113">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831 318,77</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831 318,77</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Фонд оплаты труда государственных (муниципальных) орг</w:t>
            </w:r>
            <w:r w:rsidRPr="005D4113">
              <w:rPr>
                <w:rFonts w:ascii="Arial" w:hAnsi="Arial" w:cs="Arial"/>
                <w:color w:val="000000"/>
                <w:sz w:val="14"/>
                <w:szCs w:val="14"/>
              </w:rPr>
              <w:t>а</w:t>
            </w:r>
            <w:r w:rsidRPr="005D4113">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612 398,43</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612 398,43</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Взносы по обязательному социальному страхованию на выплаты д</w:t>
            </w:r>
            <w:r w:rsidRPr="005D4113">
              <w:rPr>
                <w:rFonts w:ascii="Arial" w:hAnsi="Arial" w:cs="Arial"/>
                <w:color w:val="000000"/>
                <w:sz w:val="14"/>
                <w:szCs w:val="14"/>
              </w:rPr>
              <w:t>е</w:t>
            </w:r>
            <w:r w:rsidRPr="005D4113">
              <w:rPr>
                <w:rFonts w:ascii="Arial" w:hAnsi="Arial" w:cs="Arial"/>
                <w:color w:val="000000"/>
                <w:sz w:val="14"/>
                <w:szCs w:val="14"/>
              </w:rPr>
              <w:t>нежного содержания и иные выплаты работникам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184 944,33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178 820,34</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178 820,34</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обеспечение функций Контрольно-счетной палаты Валдайского муниципал</w:t>
            </w:r>
            <w:r w:rsidRPr="005D4113">
              <w:rPr>
                <w:rFonts w:ascii="Arial" w:hAnsi="Arial" w:cs="Arial"/>
                <w:color w:val="000000"/>
                <w:sz w:val="14"/>
                <w:szCs w:val="14"/>
              </w:rPr>
              <w:t>ь</w:t>
            </w:r>
            <w:r w:rsidRPr="005D4113">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2 300 787,45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2 287 852,54</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2 176 852,54</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обеспечение функций органов местного сам</w:t>
            </w:r>
            <w:r w:rsidRPr="005D4113">
              <w:rPr>
                <w:rFonts w:ascii="Arial" w:hAnsi="Arial" w:cs="Arial"/>
                <w:color w:val="000000"/>
                <w:sz w:val="14"/>
                <w:szCs w:val="14"/>
              </w:rPr>
              <w:t>о</w:t>
            </w:r>
            <w:r w:rsidRPr="005D4113">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1 569 385,45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1 556 450,54</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1 445 450,54</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Фонд оплаты труда государственных (муниципальных) орг</w:t>
            </w:r>
            <w:r w:rsidRPr="005D4113">
              <w:rPr>
                <w:rFonts w:ascii="Arial" w:hAnsi="Arial" w:cs="Arial"/>
                <w:color w:val="000000"/>
                <w:sz w:val="14"/>
                <w:szCs w:val="14"/>
              </w:rPr>
              <w:t>а</w:t>
            </w:r>
            <w:r w:rsidRPr="005D4113">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919 543,76</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919 543,76</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93 538,72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80 200,00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80 200,00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Взносы по обязательному социальному страхованию на выплаты д</w:t>
            </w:r>
            <w:r w:rsidRPr="005D4113">
              <w:rPr>
                <w:rFonts w:ascii="Arial" w:hAnsi="Arial" w:cs="Arial"/>
                <w:color w:val="000000"/>
                <w:sz w:val="14"/>
                <w:szCs w:val="14"/>
              </w:rPr>
              <w:t>е</w:t>
            </w:r>
            <w:r w:rsidRPr="005D4113">
              <w:rPr>
                <w:rFonts w:ascii="Arial" w:hAnsi="Arial" w:cs="Arial"/>
                <w:color w:val="000000"/>
                <w:sz w:val="14"/>
                <w:szCs w:val="14"/>
              </w:rPr>
              <w:t>нежного содержания и иные выплаты работникам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277 702,21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268 506,78</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268 506,78</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31 200,00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31 200,00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241 661,28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255 000,00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144 000,00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5 739,48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межбюджетные трансферты в связи с передачей по</w:t>
            </w:r>
            <w:r w:rsidRPr="005D4113">
              <w:rPr>
                <w:rFonts w:ascii="Arial" w:hAnsi="Arial" w:cs="Arial"/>
                <w:color w:val="000000"/>
                <w:sz w:val="14"/>
                <w:szCs w:val="14"/>
              </w:rPr>
              <w:t>л</w:t>
            </w:r>
            <w:r w:rsidRPr="005D4113">
              <w:rPr>
                <w:rFonts w:ascii="Arial" w:hAnsi="Arial" w:cs="Arial"/>
                <w:color w:val="000000"/>
                <w:sz w:val="14"/>
                <w:szCs w:val="14"/>
              </w:rPr>
              <w:t>номочий контрольно – счетных органов городского и сельских пос</w:t>
            </w:r>
            <w:r w:rsidRPr="005D4113">
              <w:rPr>
                <w:rFonts w:ascii="Arial" w:hAnsi="Arial" w:cs="Arial"/>
                <w:color w:val="000000"/>
                <w:sz w:val="14"/>
                <w:szCs w:val="14"/>
              </w:rPr>
              <w:t>е</w:t>
            </w:r>
            <w:r w:rsidRPr="005D4113">
              <w:rPr>
                <w:rFonts w:ascii="Arial" w:hAnsi="Arial" w:cs="Arial"/>
                <w:color w:val="000000"/>
                <w:sz w:val="14"/>
                <w:szCs w:val="14"/>
              </w:rPr>
              <w:t>лений на основании заключенных соглашений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731 402,00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731 402,00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Фонд оплаты труда государственных (муниципальных) орг</w:t>
            </w:r>
            <w:r w:rsidRPr="005D4113">
              <w:rPr>
                <w:rFonts w:ascii="Arial" w:hAnsi="Arial" w:cs="Arial"/>
                <w:color w:val="000000"/>
                <w:sz w:val="14"/>
                <w:szCs w:val="14"/>
              </w:rPr>
              <w:t>а</w:t>
            </w:r>
            <w:r w:rsidRPr="005D4113">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493 264,70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493 264,70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Взносы по обязательному социальному страхованию на выплаты д</w:t>
            </w:r>
            <w:r w:rsidRPr="005D4113">
              <w:rPr>
                <w:rFonts w:ascii="Arial" w:hAnsi="Arial" w:cs="Arial"/>
                <w:color w:val="000000"/>
                <w:sz w:val="14"/>
                <w:szCs w:val="14"/>
              </w:rPr>
              <w:t>е</w:t>
            </w:r>
            <w:r w:rsidRPr="005D4113">
              <w:rPr>
                <w:rFonts w:ascii="Arial" w:hAnsi="Arial" w:cs="Arial"/>
                <w:color w:val="000000"/>
                <w:sz w:val="14"/>
                <w:szCs w:val="14"/>
              </w:rPr>
              <w:t>нежного содержания и иные выплаты работникам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148 965,94</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148 965,94</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9 374,00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9 374,00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39 697,36</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39 697,36</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50 000,00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50 000,00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Резервные фонды исполнительных органов муниципальных образов</w:t>
            </w:r>
            <w:r w:rsidRPr="005D4113">
              <w:rPr>
                <w:rFonts w:ascii="Arial" w:hAnsi="Arial" w:cs="Arial"/>
                <w:color w:val="000000"/>
                <w:sz w:val="14"/>
                <w:szCs w:val="14"/>
              </w:rPr>
              <w:t>а</w:t>
            </w:r>
            <w:r w:rsidRPr="005D4113">
              <w:rPr>
                <w:rFonts w:ascii="Arial" w:hAnsi="Arial" w:cs="Arial"/>
                <w:color w:val="000000"/>
                <w:sz w:val="14"/>
                <w:szCs w:val="14"/>
              </w:rPr>
              <w:t>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50 000,00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50 000,00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Расходование средств резервных фондов по предупреждению и ликвидации чрезвыча</w:t>
            </w:r>
            <w:r w:rsidRPr="005D4113">
              <w:rPr>
                <w:rFonts w:ascii="Arial" w:hAnsi="Arial" w:cs="Arial"/>
                <w:color w:val="000000"/>
                <w:sz w:val="14"/>
                <w:szCs w:val="14"/>
              </w:rPr>
              <w:t>й</w:t>
            </w:r>
            <w:r w:rsidRPr="005D4113">
              <w:rPr>
                <w:rFonts w:ascii="Arial" w:hAnsi="Arial" w:cs="Arial"/>
                <w:color w:val="000000"/>
                <w:sz w:val="14"/>
                <w:szCs w:val="14"/>
              </w:rPr>
              <w:t>ных ситуаций и последствий стихийных бедс</w:t>
            </w:r>
            <w:r w:rsidRPr="005D4113">
              <w:rPr>
                <w:rFonts w:ascii="Arial" w:hAnsi="Arial" w:cs="Arial"/>
                <w:color w:val="000000"/>
                <w:sz w:val="14"/>
                <w:szCs w:val="14"/>
              </w:rPr>
              <w:t>т</w:t>
            </w:r>
            <w:r w:rsidRPr="005D4113">
              <w:rPr>
                <w:rFonts w:ascii="Arial" w:hAnsi="Arial" w:cs="Arial"/>
                <w:color w:val="000000"/>
                <w:sz w:val="14"/>
                <w:szCs w:val="14"/>
              </w:rPr>
              <w:t>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50 000,00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50 000,00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11 412 047,10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6 764 222,00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6 677 222,00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информатизации Валдайского муниципал</w:t>
            </w:r>
            <w:r w:rsidRPr="005D4113">
              <w:rPr>
                <w:rFonts w:ascii="Arial" w:hAnsi="Arial" w:cs="Arial"/>
                <w:color w:val="000000"/>
                <w:sz w:val="14"/>
                <w:szCs w:val="14"/>
              </w:rPr>
              <w:t>ь</w:t>
            </w:r>
            <w:r w:rsidRPr="005D4113">
              <w:rPr>
                <w:rFonts w:ascii="Arial" w:hAnsi="Arial" w:cs="Arial"/>
                <w:color w:val="000000"/>
                <w:sz w:val="14"/>
                <w:szCs w:val="14"/>
              </w:rPr>
              <w:t>ного района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87 000,00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Развитие информационно-телекоммуникационной инфраструктуры Администрации Ва</w:t>
            </w:r>
            <w:r w:rsidRPr="005D4113">
              <w:rPr>
                <w:rFonts w:ascii="Arial" w:hAnsi="Arial" w:cs="Arial"/>
                <w:color w:val="000000"/>
                <w:sz w:val="14"/>
                <w:szCs w:val="14"/>
              </w:rPr>
              <w:t>л</w:t>
            </w:r>
            <w:r w:rsidRPr="005D4113">
              <w:rPr>
                <w:rFonts w:ascii="Arial" w:hAnsi="Arial" w:cs="Arial"/>
                <w:color w:val="000000"/>
                <w:sz w:val="14"/>
                <w:szCs w:val="14"/>
              </w:rPr>
              <w:t>дайского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87 000,00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безопасности информационной телекоммуник</w:t>
            </w:r>
            <w:r w:rsidRPr="005D4113">
              <w:rPr>
                <w:rFonts w:ascii="Arial" w:hAnsi="Arial" w:cs="Arial"/>
                <w:color w:val="000000"/>
                <w:sz w:val="14"/>
                <w:szCs w:val="14"/>
              </w:rPr>
              <w:t>а</w:t>
            </w:r>
            <w:r w:rsidRPr="005D4113">
              <w:rPr>
                <w:rFonts w:ascii="Arial" w:hAnsi="Arial" w:cs="Arial"/>
                <w:color w:val="000000"/>
                <w:sz w:val="14"/>
                <w:szCs w:val="14"/>
              </w:rPr>
              <w:t>ционной инфраструктуры ОМСУ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сотрудников электронно-вычислительной техн</w:t>
            </w:r>
            <w:r w:rsidRPr="005D4113">
              <w:rPr>
                <w:rFonts w:ascii="Arial" w:hAnsi="Arial" w:cs="Arial"/>
                <w:color w:val="000000"/>
                <w:sz w:val="14"/>
                <w:szCs w:val="14"/>
              </w:rPr>
              <w:t>и</w:t>
            </w:r>
            <w:r w:rsidRPr="005D4113">
              <w:rPr>
                <w:rFonts w:ascii="Arial" w:hAnsi="Arial" w:cs="Arial"/>
                <w:color w:val="000000"/>
                <w:sz w:val="14"/>
                <w:szCs w:val="14"/>
              </w:rPr>
              <w:t>кой и ее обслуживание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37 000,00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37 000,00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Валдайского района "Комплексные меры по обеспечению з</w:t>
            </w:r>
            <w:r w:rsidRPr="005D4113">
              <w:rPr>
                <w:rFonts w:ascii="Arial" w:hAnsi="Arial" w:cs="Arial"/>
                <w:color w:val="000000"/>
                <w:sz w:val="14"/>
                <w:szCs w:val="14"/>
              </w:rPr>
              <w:t>а</w:t>
            </w:r>
            <w:r w:rsidRPr="005D4113">
              <w:rPr>
                <w:rFonts w:ascii="Arial" w:hAnsi="Arial" w:cs="Arial"/>
                <w:color w:val="000000"/>
                <w:sz w:val="14"/>
                <w:szCs w:val="14"/>
              </w:rPr>
              <w:t>конности и противодействию правонаруш</w:t>
            </w:r>
            <w:r w:rsidRPr="005D4113">
              <w:rPr>
                <w:rFonts w:ascii="Arial" w:hAnsi="Arial" w:cs="Arial"/>
                <w:color w:val="000000"/>
                <w:sz w:val="14"/>
                <w:szCs w:val="14"/>
              </w:rPr>
              <w:t>е</w:t>
            </w:r>
            <w:r w:rsidRPr="005D4113">
              <w:rPr>
                <w:rFonts w:ascii="Arial" w:hAnsi="Arial" w:cs="Arial"/>
                <w:color w:val="000000"/>
                <w:sz w:val="14"/>
                <w:szCs w:val="14"/>
              </w:rPr>
              <w:t>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Реализация прочих мероприятий муниципальной программы "Комплексные меры по обе</w:t>
            </w:r>
            <w:r w:rsidRPr="005D4113">
              <w:rPr>
                <w:rFonts w:ascii="Arial" w:hAnsi="Arial" w:cs="Arial"/>
                <w:color w:val="000000"/>
                <w:sz w:val="14"/>
                <w:szCs w:val="14"/>
              </w:rPr>
              <w:t>с</w:t>
            </w:r>
            <w:r w:rsidRPr="005D4113">
              <w:rPr>
                <w:rFonts w:ascii="Arial" w:hAnsi="Arial" w:cs="Arial"/>
                <w:color w:val="000000"/>
                <w:sz w:val="14"/>
                <w:szCs w:val="14"/>
              </w:rPr>
              <w:t>печению законности и противодействию прав</w:t>
            </w:r>
            <w:r w:rsidRPr="005D4113">
              <w:rPr>
                <w:rFonts w:ascii="Arial" w:hAnsi="Arial" w:cs="Arial"/>
                <w:color w:val="000000"/>
                <w:sz w:val="14"/>
                <w:szCs w:val="14"/>
              </w:rPr>
              <w:t>о</w:t>
            </w:r>
            <w:r w:rsidRPr="005D4113">
              <w:rPr>
                <w:rFonts w:ascii="Arial" w:hAnsi="Arial" w:cs="Arial"/>
                <w:color w:val="000000"/>
                <w:sz w:val="14"/>
                <w:szCs w:val="14"/>
              </w:rPr>
              <w:t>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w:t>
            </w:r>
            <w:r w:rsidRPr="005D4113">
              <w:rPr>
                <w:rFonts w:ascii="Arial" w:hAnsi="Arial" w:cs="Arial"/>
                <w:color w:val="000000"/>
                <w:sz w:val="14"/>
                <w:szCs w:val="14"/>
              </w:rPr>
              <w:t>л</w:t>
            </w:r>
            <w:r w:rsidRPr="005D4113">
              <w:rPr>
                <w:rFonts w:ascii="Arial" w:hAnsi="Arial" w:cs="Arial"/>
                <w:color w:val="000000"/>
                <w:sz w:val="14"/>
                <w:szCs w:val="14"/>
              </w:rPr>
              <w:t>дайском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171 402,00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167 402,00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167 402,00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Методическое и информационное сопровождение по вопросам созд</w:t>
            </w:r>
            <w:r w:rsidRPr="005D4113">
              <w:rPr>
                <w:rFonts w:ascii="Arial" w:hAnsi="Arial" w:cs="Arial"/>
                <w:color w:val="000000"/>
                <w:sz w:val="14"/>
                <w:szCs w:val="14"/>
              </w:rPr>
              <w:t>а</w:t>
            </w:r>
            <w:r w:rsidRPr="005D4113">
              <w:rPr>
                <w:rFonts w:ascii="Arial" w:hAnsi="Arial" w:cs="Arial"/>
                <w:color w:val="000000"/>
                <w:sz w:val="14"/>
                <w:szCs w:val="14"/>
              </w:rPr>
              <w:t>ния, организации, развития форм участия населения в осущ</w:t>
            </w:r>
            <w:r w:rsidRPr="005D4113">
              <w:rPr>
                <w:rFonts w:ascii="Arial" w:hAnsi="Arial" w:cs="Arial"/>
                <w:color w:val="000000"/>
                <w:sz w:val="14"/>
                <w:szCs w:val="14"/>
              </w:rPr>
              <w:t>е</w:t>
            </w:r>
            <w:r w:rsidRPr="005D4113">
              <w:rPr>
                <w:rFonts w:ascii="Arial" w:hAnsi="Arial" w:cs="Arial"/>
                <w:color w:val="000000"/>
                <w:sz w:val="14"/>
                <w:szCs w:val="14"/>
              </w:rPr>
              <w:t>ствлении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1 500,00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1 500,00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Изготовление информационно-раздаточного материала, ли</w:t>
            </w:r>
            <w:r w:rsidRPr="005D4113">
              <w:rPr>
                <w:rFonts w:ascii="Arial" w:hAnsi="Arial" w:cs="Arial"/>
                <w:color w:val="000000"/>
                <w:sz w:val="14"/>
                <w:szCs w:val="14"/>
              </w:rPr>
              <w:t>с</w:t>
            </w:r>
            <w:r w:rsidRPr="005D4113">
              <w:rPr>
                <w:rFonts w:ascii="Arial" w:hAnsi="Arial" w:cs="Arial"/>
                <w:color w:val="000000"/>
                <w:sz w:val="14"/>
                <w:szCs w:val="14"/>
              </w:rPr>
              <w:t>товок, методических пособий, сборников документов по вопросам создания, организации, развития форм участия нас</w:t>
            </w:r>
            <w:r w:rsidRPr="005D4113">
              <w:rPr>
                <w:rFonts w:ascii="Arial" w:hAnsi="Arial" w:cs="Arial"/>
                <w:color w:val="000000"/>
                <w:sz w:val="14"/>
                <w:szCs w:val="14"/>
              </w:rPr>
              <w:t>е</w:t>
            </w:r>
            <w:r w:rsidRPr="005D4113">
              <w:rPr>
                <w:rFonts w:ascii="Arial" w:hAnsi="Arial" w:cs="Arial"/>
                <w:color w:val="000000"/>
                <w:sz w:val="14"/>
                <w:szCs w:val="14"/>
              </w:rPr>
              <w:t>ления в осуществлении мес</w:t>
            </w:r>
            <w:r w:rsidRPr="005D4113">
              <w:rPr>
                <w:rFonts w:ascii="Arial" w:hAnsi="Arial" w:cs="Arial"/>
                <w:color w:val="000000"/>
                <w:sz w:val="14"/>
                <w:szCs w:val="14"/>
              </w:rPr>
              <w:t>т</w:t>
            </w:r>
            <w:r w:rsidRPr="005D4113">
              <w:rPr>
                <w:rFonts w:ascii="Arial" w:hAnsi="Arial" w:cs="Arial"/>
                <w:color w:val="000000"/>
                <w:sz w:val="14"/>
                <w:szCs w:val="14"/>
              </w:rPr>
              <w:t>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1 500,00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1 500,00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1 500,00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1 500,00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Привлечение населения района к непосредственному участию в ос</w:t>
            </w:r>
            <w:r w:rsidRPr="005D4113">
              <w:rPr>
                <w:rFonts w:ascii="Arial" w:hAnsi="Arial" w:cs="Arial"/>
                <w:color w:val="000000"/>
                <w:sz w:val="14"/>
                <w:szCs w:val="14"/>
              </w:rPr>
              <w:t>у</w:t>
            </w:r>
            <w:r w:rsidRPr="005D4113">
              <w:rPr>
                <w:rFonts w:ascii="Arial" w:hAnsi="Arial" w:cs="Arial"/>
                <w:color w:val="000000"/>
                <w:sz w:val="14"/>
                <w:szCs w:val="14"/>
              </w:rPr>
              <w:t>ществлении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Изготовление информационного стенда, посвященного вопросам со</w:t>
            </w:r>
            <w:r w:rsidRPr="005D4113">
              <w:rPr>
                <w:rFonts w:ascii="Arial" w:hAnsi="Arial" w:cs="Arial"/>
                <w:color w:val="000000"/>
                <w:sz w:val="14"/>
                <w:szCs w:val="14"/>
              </w:rPr>
              <w:t>з</w:t>
            </w:r>
            <w:r w:rsidRPr="005D4113">
              <w:rPr>
                <w:rFonts w:ascii="Arial" w:hAnsi="Arial" w:cs="Arial"/>
                <w:color w:val="000000"/>
                <w:sz w:val="14"/>
                <w:szCs w:val="14"/>
              </w:rPr>
              <w:t xml:space="preserve">дания, организации, </w:t>
            </w:r>
            <w:r w:rsidRPr="005D4113">
              <w:rPr>
                <w:rFonts w:ascii="Arial" w:hAnsi="Arial" w:cs="Arial"/>
                <w:color w:val="000000"/>
                <w:sz w:val="14"/>
                <w:szCs w:val="14"/>
              </w:rPr>
              <w:lastRenderedPageBreak/>
              <w:t>развития ТОС</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lastRenderedPageBreak/>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Органазация и проведение семинаров, совещаний, конференций, "круглых столов" с уч</w:t>
            </w:r>
            <w:r w:rsidRPr="005D4113">
              <w:rPr>
                <w:rFonts w:ascii="Arial" w:hAnsi="Arial" w:cs="Arial"/>
                <w:color w:val="000000"/>
                <w:sz w:val="14"/>
                <w:szCs w:val="14"/>
              </w:rPr>
              <w:t>а</w:t>
            </w:r>
            <w:r w:rsidRPr="005D4113">
              <w:rPr>
                <w:rFonts w:ascii="Arial" w:hAnsi="Arial" w:cs="Arial"/>
                <w:color w:val="000000"/>
                <w:sz w:val="14"/>
                <w:szCs w:val="14"/>
              </w:rPr>
              <w:t>стием представителей ТОС</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Стимулирование социальной активности, достижений граждан, ТОС, добившихся знач</w:t>
            </w:r>
            <w:r w:rsidRPr="005D4113">
              <w:rPr>
                <w:rFonts w:ascii="Arial" w:hAnsi="Arial" w:cs="Arial"/>
                <w:color w:val="000000"/>
                <w:sz w:val="14"/>
                <w:szCs w:val="14"/>
              </w:rPr>
              <w:t>и</w:t>
            </w:r>
            <w:r w:rsidRPr="005D4113">
              <w:rPr>
                <w:rFonts w:ascii="Arial" w:hAnsi="Arial" w:cs="Arial"/>
                <w:color w:val="000000"/>
                <w:sz w:val="14"/>
                <w:szCs w:val="14"/>
              </w:rPr>
              <w:t>тельных успехов в общественной работе, внесших значительный вклад в развитие местн</w:t>
            </w:r>
            <w:r w:rsidRPr="005D4113">
              <w:rPr>
                <w:rFonts w:ascii="Arial" w:hAnsi="Arial" w:cs="Arial"/>
                <w:color w:val="000000"/>
                <w:sz w:val="14"/>
                <w:szCs w:val="14"/>
              </w:rPr>
              <w:t>о</w:t>
            </w:r>
            <w:r w:rsidRPr="005D4113">
              <w:rPr>
                <w:rFonts w:ascii="Arial" w:hAnsi="Arial" w:cs="Arial"/>
                <w:color w:val="000000"/>
                <w:sz w:val="14"/>
                <w:szCs w:val="14"/>
              </w:rPr>
              <w:t>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31 000,00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31 000,00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Проведение ежегодного конкурса "Лучшее ТОС Валдайского муниц</w:t>
            </w:r>
            <w:r w:rsidRPr="005D4113">
              <w:rPr>
                <w:rFonts w:ascii="Arial" w:hAnsi="Arial" w:cs="Arial"/>
                <w:color w:val="000000"/>
                <w:sz w:val="14"/>
                <w:szCs w:val="14"/>
              </w:rPr>
              <w:t>и</w:t>
            </w:r>
            <w:r w:rsidRPr="005D4113">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Оказание материальной и финансовой поддержки стимулирующего характера председ</w:t>
            </w:r>
            <w:r w:rsidRPr="005D4113">
              <w:rPr>
                <w:rFonts w:ascii="Arial" w:hAnsi="Arial" w:cs="Arial"/>
                <w:color w:val="000000"/>
                <w:sz w:val="14"/>
                <w:szCs w:val="14"/>
              </w:rPr>
              <w:t>а</w:t>
            </w:r>
            <w:r w:rsidRPr="005D4113">
              <w:rPr>
                <w:rFonts w:ascii="Arial" w:hAnsi="Arial" w:cs="Arial"/>
                <w:color w:val="000000"/>
                <w:sz w:val="14"/>
                <w:szCs w:val="14"/>
              </w:rPr>
              <w:t>телям ТОС, занявшим призовые места по результ</w:t>
            </w:r>
            <w:r w:rsidRPr="005D4113">
              <w:rPr>
                <w:rFonts w:ascii="Arial" w:hAnsi="Arial" w:cs="Arial"/>
                <w:color w:val="000000"/>
                <w:sz w:val="14"/>
                <w:szCs w:val="14"/>
              </w:rPr>
              <w:t>а</w:t>
            </w:r>
            <w:r w:rsidRPr="005D4113">
              <w:rPr>
                <w:rFonts w:ascii="Arial" w:hAnsi="Arial" w:cs="Arial"/>
                <w:color w:val="000000"/>
                <w:sz w:val="14"/>
                <w:szCs w:val="14"/>
              </w:rPr>
              <w:t>там конкурса "Лучшее ТОС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Развитие сотрудничества между муниципальными образов</w:t>
            </w:r>
            <w:r w:rsidRPr="005D4113">
              <w:rPr>
                <w:rFonts w:ascii="Arial" w:hAnsi="Arial" w:cs="Arial"/>
                <w:color w:val="000000"/>
                <w:sz w:val="14"/>
                <w:szCs w:val="14"/>
              </w:rPr>
              <w:t>а</w:t>
            </w:r>
            <w:r w:rsidRPr="005D4113">
              <w:rPr>
                <w:rFonts w:ascii="Arial" w:hAnsi="Arial" w:cs="Arial"/>
                <w:color w:val="000000"/>
                <w:sz w:val="14"/>
                <w:szCs w:val="14"/>
              </w:rPr>
              <w:t>ниями Новгородской области, организация и обеспечение взаим</w:t>
            </w:r>
            <w:r w:rsidRPr="005D4113">
              <w:rPr>
                <w:rFonts w:ascii="Arial" w:hAnsi="Arial" w:cs="Arial"/>
                <w:color w:val="000000"/>
                <w:sz w:val="14"/>
                <w:szCs w:val="14"/>
              </w:rPr>
              <w:t>о</w:t>
            </w:r>
            <w:r w:rsidRPr="005D4113">
              <w:rPr>
                <w:rFonts w:ascii="Arial" w:hAnsi="Arial" w:cs="Arial"/>
                <w:color w:val="000000"/>
                <w:sz w:val="14"/>
                <w:szCs w:val="14"/>
              </w:rPr>
              <w:t>действия Администрации муниципального района с Ассоциацией "Совет муниц</w:t>
            </w:r>
            <w:r w:rsidRPr="005D4113">
              <w:rPr>
                <w:rFonts w:ascii="Arial" w:hAnsi="Arial" w:cs="Arial"/>
                <w:color w:val="000000"/>
                <w:sz w:val="14"/>
                <w:szCs w:val="14"/>
              </w:rPr>
              <w:t>и</w:t>
            </w:r>
            <w:r w:rsidRPr="005D4113">
              <w:rPr>
                <w:rFonts w:ascii="Arial" w:hAnsi="Arial" w:cs="Arial"/>
                <w:color w:val="000000"/>
                <w:sz w:val="14"/>
                <w:szCs w:val="14"/>
              </w:rPr>
              <w:t>пальных образований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133 902,00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133 902,00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Оплата членских взносов на участие в учреждении и деятел</w:t>
            </w:r>
            <w:r w:rsidRPr="005D4113">
              <w:rPr>
                <w:rFonts w:ascii="Arial" w:hAnsi="Arial" w:cs="Arial"/>
                <w:color w:val="000000"/>
                <w:sz w:val="14"/>
                <w:szCs w:val="14"/>
              </w:rPr>
              <w:t>ь</w:t>
            </w:r>
            <w:r w:rsidRPr="005D4113">
              <w:rPr>
                <w:rFonts w:ascii="Arial" w:hAnsi="Arial" w:cs="Arial"/>
                <w:color w:val="000000"/>
                <w:sz w:val="14"/>
                <w:szCs w:val="14"/>
              </w:rPr>
              <w:t>ности Ассоциации "Совет муниципальных образований Новгородской обла</w:t>
            </w:r>
            <w:r w:rsidRPr="005D4113">
              <w:rPr>
                <w:rFonts w:ascii="Arial" w:hAnsi="Arial" w:cs="Arial"/>
                <w:color w:val="000000"/>
                <w:sz w:val="14"/>
                <w:szCs w:val="14"/>
              </w:rPr>
              <w:t>с</w:t>
            </w:r>
            <w:r w:rsidRPr="005D4113">
              <w:rPr>
                <w:rFonts w:ascii="Arial" w:hAnsi="Arial" w:cs="Arial"/>
                <w:color w:val="000000"/>
                <w:sz w:val="14"/>
                <w:szCs w:val="14"/>
              </w:rPr>
              <w:t>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133 902,00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133 902,00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133 902,00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133 902,00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"Транспортное обеспечение органов мес</w:t>
            </w:r>
            <w:r w:rsidRPr="005D4113">
              <w:rPr>
                <w:rFonts w:ascii="Arial" w:hAnsi="Arial" w:cs="Arial"/>
                <w:color w:val="000000"/>
                <w:sz w:val="14"/>
                <w:szCs w:val="14"/>
              </w:rPr>
              <w:t>т</w:t>
            </w:r>
            <w:r w:rsidRPr="005D4113">
              <w:rPr>
                <w:rFonts w:ascii="Arial" w:hAnsi="Arial" w:cs="Arial"/>
                <w:color w:val="000000"/>
                <w:sz w:val="14"/>
                <w:szCs w:val="14"/>
              </w:rPr>
              <w:t>ного самоуправления на 2019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Обновление автотранспорта для муниципальных нужд, умен</w:t>
            </w:r>
            <w:r w:rsidRPr="005D4113">
              <w:rPr>
                <w:rFonts w:ascii="Arial" w:hAnsi="Arial" w:cs="Arial"/>
                <w:color w:val="000000"/>
                <w:sz w:val="14"/>
                <w:szCs w:val="14"/>
              </w:rPr>
              <w:t>ь</w:t>
            </w:r>
            <w:r w:rsidRPr="005D4113">
              <w:rPr>
                <w:rFonts w:ascii="Arial" w:hAnsi="Arial" w:cs="Arial"/>
                <w:color w:val="000000"/>
                <w:sz w:val="14"/>
                <w:szCs w:val="14"/>
              </w:rPr>
              <w:t>шение расходов на ремонт транспортных средств и сокращение простоев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Приобретение нового автомобиля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Мероприятия по содержанию новых автомобилей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обеспечение функций исполнительно-распорядительного органа муниципал</w:t>
            </w:r>
            <w:r w:rsidRPr="005D4113">
              <w:rPr>
                <w:rFonts w:ascii="Arial" w:hAnsi="Arial" w:cs="Arial"/>
                <w:color w:val="000000"/>
                <w:sz w:val="14"/>
                <w:szCs w:val="14"/>
              </w:rPr>
              <w:t>ь</w:t>
            </w:r>
            <w:r w:rsidRPr="005D4113">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8 604 540,25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5 200 600,00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5 200 600,00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Руководство и управление в сфере установленных функций органов местного самоупра</w:t>
            </w:r>
            <w:r w:rsidRPr="005D4113">
              <w:rPr>
                <w:rFonts w:ascii="Arial" w:hAnsi="Arial" w:cs="Arial"/>
                <w:color w:val="000000"/>
                <w:sz w:val="14"/>
                <w:szCs w:val="14"/>
              </w:rPr>
              <w:t>в</w:t>
            </w:r>
            <w:r w:rsidRPr="005D4113">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8 604 540,25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5 200 600,00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5 200 600,00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Хозяйственное обслуживание имущества, услуги по транспортному обслуживанию, созд</w:t>
            </w:r>
            <w:r w:rsidRPr="005D4113">
              <w:rPr>
                <w:rFonts w:ascii="Arial" w:hAnsi="Arial" w:cs="Arial"/>
                <w:color w:val="000000"/>
                <w:sz w:val="14"/>
                <w:szCs w:val="14"/>
              </w:rPr>
              <w:t>а</w:t>
            </w:r>
            <w:r w:rsidRPr="005D4113">
              <w:rPr>
                <w:rFonts w:ascii="Arial" w:hAnsi="Arial" w:cs="Arial"/>
                <w:color w:val="000000"/>
                <w:sz w:val="14"/>
                <w:szCs w:val="14"/>
              </w:rPr>
              <w:t>ние организационно-технических условий для функционирования органов местного сам</w:t>
            </w:r>
            <w:r w:rsidRPr="005D4113">
              <w:rPr>
                <w:rFonts w:ascii="Arial" w:hAnsi="Arial" w:cs="Arial"/>
                <w:color w:val="000000"/>
                <w:sz w:val="14"/>
                <w:szCs w:val="14"/>
              </w:rPr>
              <w:t>о</w:t>
            </w:r>
            <w:r w:rsidRPr="005D4113">
              <w:rPr>
                <w:rFonts w:ascii="Arial" w:hAnsi="Arial" w:cs="Arial"/>
                <w:color w:val="000000"/>
                <w:sz w:val="14"/>
                <w:szCs w:val="14"/>
              </w:rPr>
              <w:t>управления-заработная пл</w:t>
            </w:r>
            <w:r w:rsidRPr="005D4113">
              <w:rPr>
                <w:rFonts w:ascii="Arial" w:hAnsi="Arial" w:cs="Arial"/>
                <w:color w:val="000000"/>
                <w:sz w:val="14"/>
                <w:szCs w:val="14"/>
              </w:rPr>
              <w:t>а</w:t>
            </w:r>
            <w:r w:rsidRPr="005D4113">
              <w:rPr>
                <w:rFonts w:ascii="Arial" w:hAnsi="Arial" w:cs="Arial"/>
                <w:color w:val="000000"/>
                <w:sz w:val="14"/>
                <w:szCs w:val="14"/>
              </w:rPr>
              <w:t>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3 004 900,00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3 004 900,00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3 004 900,00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3 004 900,00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Хозяйственное обслуживание имущества, услуги по транспортному обслуживанию, созд</w:t>
            </w:r>
            <w:r w:rsidRPr="005D4113">
              <w:rPr>
                <w:rFonts w:ascii="Arial" w:hAnsi="Arial" w:cs="Arial"/>
                <w:color w:val="000000"/>
                <w:sz w:val="14"/>
                <w:szCs w:val="14"/>
              </w:rPr>
              <w:t>а</w:t>
            </w:r>
            <w:r w:rsidRPr="005D4113">
              <w:rPr>
                <w:rFonts w:ascii="Arial" w:hAnsi="Arial" w:cs="Arial"/>
                <w:color w:val="000000"/>
                <w:sz w:val="14"/>
                <w:szCs w:val="14"/>
              </w:rPr>
              <w:t>ние организационно-технических условий для функционирования органов местного сам</w:t>
            </w:r>
            <w:r w:rsidRPr="005D4113">
              <w:rPr>
                <w:rFonts w:ascii="Arial" w:hAnsi="Arial" w:cs="Arial"/>
                <w:color w:val="000000"/>
                <w:sz w:val="14"/>
                <w:szCs w:val="14"/>
              </w:rPr>
              <w:t>о</w:t>
            </w:r>
            <w:r w:rsidRPr="005D4113">
              <w:rPr>
                <w:rFonts w:ascii="Arial" w:hAnsi="Arial" w:cs="Arial"/>
                <w:color w:val="000000"/>
                <w:sz w:val="14"/>
                <w:szCs w:val="14"/>
              </w:rPr>
              <w:t>управления-начисления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877 400,00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877 400,00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877 400,00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877 400,00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Хозяйственное обслуживание имущества, услуги по транспортному обслуживанию, созд</w:t>
            </w:r>
            <w:r w:rsidRPr="005D4113">
              <w:rPr>
                <w:rFonts w:ascii="Arial" w:hAnsi="Arial" w:cs="Arial"/>
                <w:color w:val="000000"/>
                <w:sz w:val="14"/>
                <w:szCs w:val="14"/>
              </w:rPr>
              <w:t>а</w:t>
            </w:r>
            <w:r w:rsidRPr="005D4113">
              <w:rPr>
                <w:rFonts w:ascii="Arial" w:hAnsi="Arial" w:cs="Arial"/>
                <w:color w:val="000000"/>
                <w:sz w:val="14"/>
                <w:szCs w:val="14"/>
              </w:rPr>
              <w:t>ние организационно-технических условий для функционирования органов местного сам</w:t>
            </w:r>
            <w:r w:rsidRPr="005D4113">
              <w:rPr>
                <w:rFonts w:ascii="Arial" w:hAnsi="Arial" w:cs="Arial"/>
                <w:color w:val="000000"/>
                <w:sz w:val="14"/>
                <w:szCs w:val="14"/>
              </w:rPr>
              <w:t>о</w:t>
            </w:r>
            <w:r w:rsidRPr="005D4113">
              <w:rPr>
                <w:rFonts w:ascii="Arial" w:hAnsi="Arial" w:cs="Arial"/>
                <w:color w:val="000000"/>
                <w:sz w:val="14"/>
                <w:szCs w:val="14"/>
              </w:rPr>
              <w:t>управления-материальные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325 440,00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259 440,00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259 440,00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325 440,00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259 440,00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259 440,00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Хозяйственное обслуживание имущества, услуги по транспортному обслуживанию, созд</w:t>
            </w:r>
            <w:r w:rsidRPr="005D4113">
              <w:rPr>
                <w:rFonts w:ascii="Arial" w:hAnsi="Arial" w:cs="Arial"/>
                <w:color w:val="000000"/>
                <w:sz w:val="14"/>
                <w:szCs w:val="14"/>
              </w:rPr>
              <w:t>а</w:t>
            </w:r>
            <w:r w:rsidRPr="005D4113">
              <w:rPr>
                <w:rFonts w:ascii="Arial" w:hAnsi="Arial" w:cs="Arial"/>
                <w:color w:val="000000"/>
                <w:sz w:val="14"/>
                <w:szCs w:val="14"/>
              </w:rPr>
              <w:t>ние организационно-технических условий для функционирования органов местного сам</w:t>
            </w:r>
            <w:r w:rsidRPr="005D4113">
              <w:rPr>
                <w:rFonts w:ascii="Arial" w:hAnsi="Arial" w:cs="Arial"/>
                <w:color w:val="000000"/>
                <w:sz w:val="14"/>
                <w:szCs w:val="14"/>
              </w:rPr>
              <w:t>о</w:t>
            </w:r>
            <w:r w:rsidRPr="005D4113">
              <w:rPr>
                <w:rFonts w:ascii="Arial" w:hAnsi="Arial" w:cs="Arial"/>
                <w:color w:val="000000"/>
                <w:sz w:val="14"/>
                <w:szCs w:val="14"/>
              </w:rPr>
              <w:t>управления-налоги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266 860,00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306 860,00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306 860,00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266 860,00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306 860,00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306 860,00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Хозяйственное обслуживание имущества, услуги по транспортному обслуживанию, созд</w:t>
            </w:r>
            <w:r w:rsidRPr="005D4113">
              <w:rPr>
                <w:rFonts w:ascii="Arial" w:hAnsi="Arial" w:cs="Arial"/>
                <w:color w:val="000000"/>
                <w:sz w:val="14"/>
                <w:szCs w:val="14"/>
              </w:rPr>
              <w:t>а</w:t>
            </w:r>
            <w:r w:rsidRPr="005D4113">
              <w:rPr>
                <w:rFonts w:ascii="Arial" w:hAnsi="Arial" w:cs="Arial"/>
                <w:color w:val="000000"/>
                <w:sz w:val="14"/>
                <w:szCs w:val="14"/>
              </w:rPr>
              <w:t>ние организационно-технических условий для функционирования органов местного сам</w:t>
            </w:r>
            <w:r w:rsidRPr="005D4113">
              <w:rPr>
                <w:rFonts w:ascii="Arial" w:hAnsi="Arial" w:cs="Arial"/>
                <w:color w:val="000000"/>
                <w:sz w:val="14"/>
                <w:szCs w:val="14"/>
              </w:rPr>
              <w:t>о</w:t>
            </w:r>
            <w:r w:rsidRPr="005D4113">
              <w:rPr>
                <w:rFonts w:ascii="Arial" w:hAnsi="Arial" w:cs="Arial"/>
                <w:color w:val="000000"/>
                <w:sz w:val="14"/>
                <w:szCs w:val="14"/>
              </w:rPr>
              <w:t>управления-ГСМ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933 240,00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750 000,00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750 000,00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933 240,00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750 000,00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750 000,00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Хозяйственное обслуживание имущества, услуги по транспортному обслуживанию, созд</w:t>
            </w:r>
            <w:r w:rsidRPr="005D4113">
              <w:rPr>
                <w:rFonts w:ascii="Arial" w:hAnsi="Arial" w:cs="Arial"/>
                <w:color w:val="000000"/>
                <w:sz w:val="14"/>
                <w:szCs w:val="14"/>
              </w:rPr>
              <w:t>а</w:t>
            </w:r>
            <w:r w:rsidRPr="005D4113">
              <w:rPr>
                <w:rFonts w:ascii="Arial" w:hAnsi="Arial" w:cs="Arial"/>
                <w:color w:val="000000"/>
                <w:sz w:val="14"/>
                <w:szCs w:val="14"/>
              </w:rPr>
              <w:t>ние организационно-технических условий для функционирования органов местного сам</w:t>
            </w:r>
            <w:r w:rsidRPr="005D4113">
              <w:rPr>
                <w:rFonts w:ascii="Arial" w:hAnsi="Arial" w:cs="Arial"/>
                <w:color w:val="000000"/>
                <w:sz w:val="14"/>
                <w:szCs w:val="14"/>
              </w:rPr>
              <w:t>о</w:t>
            </w:r>
            <w:r w:rsidRPr="005D4113">
              <w:rPr>
                <w:rFonts w:ascii="Arial" w:hAnsi="Arial" w:cs="Arial"/>
                <w:color w:val="000000"/>
                <w:sz w:val="14"/>
                <w:szCs w:val="14"/>
              </w:rPr>
              <w:t>управления-оплата пеней, выставленных за несвоевременную уплату страховых взносов в гос</w:t>
            </w:r>
            <w:r w:rsidRPr="005D4113">
              <w:rPr>
                <w:rFonts w:ascii="Arial" w:hAnsi="Arial" w:cs="Arial"/>
                <w:color w:val="000000"/>
                <w:sz w:val="14"/>
                <w:szCs w:val="14"/>
              </w:rPr>
              <w:t>у</w:t>
            </w:r>
            <w:r w:rsidRPr="005D4113">
              <w:rPr>
                <w:rFonts w:ascii="Arial" w:hAnsi="Arial" w:cs="Arial"/>
                <w:color w:val="000000"/>
                <w:sz w:val="14"/>
                <w:szCs w:val="14"/>
              </w:rPr>
              <w:t>дарственные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2 120,45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2 120,45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w:t>
            </w:r>
            <w:r w:rsidRPr="005D4113">
              <w:rPr>
                <w:rFonts w:ascii="Arial" w:hAnsi="Arial" w:cs="Arial"/>
                <w:color w:val="000000"/>
                <w:sz w:val="14"/>
                <w:szCs w:val="14"/>
              </w:rPr>
              <w:t>а</w:t>
            </w:r>
            <w:r w:rsidRPr="005D4113">
              <w:rPr>
                <w:rFonts w:ascii="Arial" w:hAnsi="Arial" w:cs="Arial"/>
                <w:color w:val="000000"/>
                <w:sz w:val="14"/>
                <w:szCs w:val="14"/>
              </w:rPr>
              <w:t>нов местного самоуправления м</w:t>
            </w:r>
            <w:r w:rsidRPr="005D4113">
              <w:rPr>
                <w:rFonts w:ascii="Arial" w:hAnsi="Arial" w:cs="Arial"/>
                <w:color w:val="000000"/>
                <w:sz w:val="14"/>
                <w:szCs w:val="14"/>
              </w:rPr>
              <w:t>у</w:t>
            </w:r>
            <w:r w:rsidRPr="005D4113">
              <w:rPr>
                <w:rFonts w:ascii="Arial" w:hAnsi="Arial" w:cs="Arial"/>
                <w:color w:val="000000"/>
                <w:sz w:val="14"/>
                <w:szCs w:val="14"/>
              </w:rPr>
              <w:t>ниципальных районов и городского округа Новгородской области, уполномоченных составлять протоколы об административных правонар</w:t>
            </w:r>
            <w:r w:rsidRPr="005D4113">
              <w:rPr>
                <w:rFonts w:ascii="Arial" w:hAnsi="Arial" w:cs="Arial"/>
                <w:color w:val="000000"/>
                <w:sz w:val="14"/>
                <w:szCs w:val="14"/>
              </w:rPr>
              <w:t>у</w:t>
            </w:r>
            <w:r w:rsidRPr="005D4113">
              <w:rPr>
                <w:rFonts w:ascii="Arial" w:hAnsi="Arial" w:cs="Arial"/>
                <w:color w:val="000000"/>
                <w:sz w:val="14"/>
                <w:szCs w:val="14"/>
              </w:rPr>
              <w:t>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w:t>
            </w:r>
            <w:r w:rsidRPr="005D4113">
              <w:rPr>
                <w:rFonts w:ascii="Arial" w:hAnsi="Arial" w:cs="Arial"/>
                <w:color w:val="000000"/>
                <w:sz w:val="14"/>
                <w:szCs w:val="14"/>
              </w:rPr>
              <w:t>е</w:t>
            </w:r>
            <w:r w:rsidRPr="005D4113">
              <w:rPr>
                <w:rFonts w:ascii="Arial" w:hAnsi="Arial" w:cs="Arial"/>
                <w:color w:val="000000"/>
                <w:sz w:val="14"/>
                <w:szCs w:val="14"/>
              </w:rPr>
              <w:t>ние государстве</w:t>
            </w:r>
            <w:r w:rsidRPr="005D4113">
              <w:rPr>
                <w:rFonts w:ascii="Arial" w:hAnsi="Arial" w:cs="Arial"/>
                <w:color w:val="000000"/>
                <w:sz w:val="14"/>
                <w:szCs w:val="14"/>
              </w:rPr>
              <w:t>н</w:t>
            </w:r>
            <w:r w:rsidRPr="005D4113">
              <w:rPr>
                <w:rFonts w:ascii="Arial" w:hAnsi="Arial" w:cs="Arial"/>
                <w:color w:val="000000"/>
                <w:sz w:val="14"/>
                <w:szCs w:val="14"/>
              </w:rPr>
              <w:t>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на софинансирование расходов муниц</w:t>
            </w:r>
            <w:r w:rsidRPr="005D4113">
              <w:rPr>
                <w:rFonts w:ascii="Arial" w:hAnsi="Arial" w:cs="Arial"/>
                <w:color w:val="000000"/>
                <w:sz w:val="14"/>
                <w:szCs w:val="14"/>
              </w:rPr>
              <w:t>и</w:t>
            </w:r>
            <w:r w:rsidRPr="005D4113">
              <w:rPr>
                <w:rFonts w:ascii="Arial" w:hAnsi="Arial" w:cs="Arial"/>
                <w:color w:val="000000"/>
                <w:sz w:val="14"/>
                <w:szCs w:val="14"/>
              </w:rPr>
              <w:t>пальных казенных, бюджетных и автономных учре</w:t>
            </w:r>
            <w:r w:rsidRPr="005D4113">
              <w:rPr>
                <w:rFonts w:ascii="Arial" w:hAnsi="Arial" w:cs="Arial"/>
                <w:color w:val="000000"/>
                <w:sz w:val="14"/>
                <w:szCs w:val="14"/>
              </w:rPr>
              <w:t>ж</w:t>
            </w:r>
            <w:r w:rsidRPr="005D4113">
              <w:rPr>
                <w:rFonts w:ascii="Arial" w:hAnsi="Arial" w:cs="Arial"/>
                <w:color w:val="000000"/>
                <w:sz w:val="14"/>
                <w:szCs w:val="14"/>
              </w:rPr>
              <w:t>дений по приобретению коммунальных услуг в рамках государственной программы Новгородской области "Управление государс</w:t>
            </w:r>
            <w:r w:rsidRPr="005D4113">
              <w:rPr>
                <w:rFonts w:ascii="Arial" w:hAnsi="Arial" w:cs="Arial"/>
                <w:color w:val="000000"/>
                <w:sz w:val="14"/>
                <w:szCs w:val="14"/>
              </w:rPr>
              <w:t>т</w:t>
            </w:r>
            <w:r w:rsidRPr="005D4113">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5D4113">
              <w:rPr>
                <w:rFonts w:ascii="Arial" w:hAnsi="Arial" w:cs="Arial"/>
                <w:color w:val="000000"/>
                <w:sz w:val="14"/>
                <w:szCs w:val="14"/>
              </w:rPr>
              <w:t>е</w:t>
            </w:r>
            <w:r w:rsidRPr="005D4113">
              <w:rPr>
                <w:rFonts w:ascii="Arial" w:hAnsi="Arial" w:cs="Arial"/>
                <w:color w:val="000000"/>
                <w:sz w:val="14"/>
                <w:szCs w:val="14"/>
              </w:rPr>
              <w:t>нию коммунал</w:t>
            </w:r>
            <w:r w:rsidRPr="005D4113">
              <w:rPr>
                <w:rFonts w:ascii="Arial" w:hAnsi="Arial" w:cs="Arial"/>
                <w:color w:val="000000"/>
                <w:sz w:val="14"/>
                <w:szCs w:val="14"/>
              </w:rPr>
              <w:t>ь</w:t>
            </w:r>
            <w:r w:rsidRPr="005D4113">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68 386,94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мероприятия по решению вопросов местного знач</w:t>
            </w:r>
            <w:r w:rsidRPr="005D4113">
              <w:rPr>
                <w:rFonts w:ascii="Arial" w:hAnsi="Arial" w:cs="Arial"/>
                <w:color w:val="000000"/>
                <w:sz w:val="14"/>
                <w:szCs w:val="14"/>
              </w:rPr>
              <w:t>е</w:t>
            </w:r>
            <w:r w:rsidRPr="005D4113">
              <w:rPr>
                <w:rFonts w:ascii="Arial" w:hAnsi="Arial" w:cs="Arial"/>
                <w:color w:val="000000"/>
                <w:sz w:val="14"/>
                <w:szCs w:val="14"/>
              </w:rPr>
              <w:t>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68 386,94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Погашение задолженности за содержание имущества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5D4113">
              <w:rPr>
                <w:rFonts w:ascii="Arial" w:hAnsi="Arial" w:cs="Arial"/>
                <w:color w:val="000000"/>
                <w:sz w:val="14"/>
                <w:szCs w:val="14"/>
              </w:rPr>
              <w:t>Исполнение судебных актов Российской Федерации и мировых соглашений по возмещ</w:t>
            </w:r>
            <w:r w:rsidRPr="005D4113">
              <w:rPr>
                <w:rFonts w:ascii="Arial" w:hAnsi="Arial" w:cs="Arial"/>
                <w:color w:val="000000"/>
                <w:sz w:val="14"/>
                <w:szCs w:val="14"/>
              </w:rPr>
              <w:t>е</w:t>
            </w:r>
            <w:r w:rsidRPr="005D4113">
              <w:rPr>
                <w:rFonts w:ascii="Arial" w:hAnsi="Arial" w:cs="Arial"/>
                <w:color w:val="000000"/>
                <w:sz w:val="14"/>
                <w:szCs w:val="14"/>
              </w:rPr>
              <w:t>нию причиненного вреда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осуществление органами местного самоуправления о</w:t>
            </w:r>
            <w:r w:rsidRPr="005D4113">
              <w:rPr>
                <w:rFonts w:ascii="Arial" w:hAnsi="Arial" w:cs="Arial"/>
                <w:color w:val="000000"/>
                <w:sz w:val="14"/>
                <w:szCs w:val="14"/>
              </w:rPr>
              <w:t>т</w:t>
            </w:r>
            <w:r w:rsidRPr="005D4113">
              <w:rPr>
                <w:rFonts w:ascii="Arial" w:hAnsi="Arial" w:cs="Arial"/>
                <w:color w:val="000000"/>
                <w:sz w:val="14"/>
                <w:szCs w:val="14"/>
              </w:rPr>
              <w:t>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1 309 220,00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1 309 220,00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Распределение межбюджетных трансфертов бюджетам горо</w:t>
            </w:r>
            <w:r w:rsidRPr="005D4113">
              <w:rPr>
                <w:rFonts w:ascii="Arial" w:hAnsi="Arial" w:cs="Arial"/>
                <w:color w:val="000000"/>
                <w:sz w:val="14"/>
                <w:szCs w:val="14"/>
              </w:rPr>
              <w:t>д</w:t>
            </w:r>
            <w:r w:rsidRPr="005D4113">
              <w:rPr>
                <w:rFonts w:ascii="Arial" w:hAnsi="Arial" w:cs="Arial"/>
                <w:color w:val="000000"/>
                <w:sz w:val="14"/>
                <w:szCs w:val="14"/>
              </w:rPr>
              <w:t>ского и сельских поселений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1 309 220,00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1 309 220,00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5D4113">
              <w:rPr>
                <w:rFonts w:ascii="Arial" w:hAnsi="Arial" w:cs="Arial"/>
                <w:color w:val="000000"/>
                <w:sz w:val="14"/>
                <w:szCs w:val="14"/>
              </w:rPr>
              <w:t>н</w:t>
            </w:r>
            <w:r w:rsidRPr="005D4113">
              <w:rPr>
                <w:rFonts w:ascii="Arial" w:hAnsi="Arial" w:cs="Arial"/>
                <w:color w:val="000000"/>
                <w:sz w:val="14"/>
                <w:szCs w:val="14"/>
              </w:rPr>
              <w:t>ные полномочия в рамках гос</w:t>
            </w:r>
            <w:r w:rsidRPr="005D4113">
              <w:rPr>
                <w:rFonts w:ascii="Arial" w:hAnsi="Arial" w:cs="Arial"/>
                <w:color w:val="000000"/>
                <w:sz w:val="14"/>
                <w:szCs w:val="14"/>
              </w:rPr>
              <w:t>у</w:t>
            </w:r>
            <w:r w:rsidRPr="005D4113">
              <w:rPr>
                <w:rFonts w:ascii="Arial" w:hAnsi="Arial" w:cs="Arial"/>
                <w:color w:val="000000"/>
                <w:sz w:val="14"/>
                <w:szCs w:val="14"/>
              </w:rPr>
              <w:t>дарственной программы Новгородской области "Управление государс</w:t>
            </w:r>
            <w:r w:rsidRPr="005D4113">
              <w:rPr>
                <w:rFonts w:ascii="Arial" w:hAnsi="Arial" w:cs="Arial"/>
                <w:color w:val="000000"/>
                <w:sz w:val="14"/>
                <w:szCs w:val="14"/>
              </w:rPr>
              <w:t>т</w:t>
            </w:r>
            <w:r w:rsidRPr="005D4113">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1 305 220,00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1 305 220,00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1 305 220,00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1 305 220,00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w:t>
            </w:r>
            <w:r w:rsidRPr="005D4113">
              <w:rPr>
                <w:rFonts w:ascii="Arial" w:hAnsi="Arial" w:cs="Arial"/>
                <w:color w:val="000000"/>
                <w:sz w:val="14"/>
                <w:szCs w:val="14"/>
              </w:rPr>
              <w:t>а</w:t>
            </w:r>
            <w:r w:rsidRPr="005D4113">
              <w:rPr>
                <w:rFonts w:ascii="Arial" w:hAnsi="Arial" w:cs="Arial"/>
                <w:color w:val="000000"/>
                <w:sz w:val="14"/>
                <w:szCs w:val="14"/>
              </w:rPr>
              <w:t>нов местного самоуправления м</w:t>
            </w:r>
            <w:r w:rsidRPr="005D4113">
              <w:rPr>
                <w:rFonts w:ascii="Arial" w:hAnsi="Arial" w:cs="Arial"/>
                <w:color w:val="000000"/>
                <w:sz w:val="14"/>
                <w:szCs w:val="14"/>
              </w:rPr>
              <w:t>у</w:t>
            </w:r>
            <w:r w:rsidRPr="005D4113">
              <w:rPr>
                <w:rFonts w:ascii="Arial" w:hAnsi="Arial" w:cs="Arial"/>
                <w:color w:val="000000"/>
                <w:sz w:val="14"/>
                <w:szCs w:val="14"/>
              </w:rPr>
              <w:t>ниципальных районов и городского округа Новгородской области, уполномоченных составлять протоколы об административных правонар</w:t>
            </w:r>
            <w:r w:rsidRPr="005D4113">
              <w:rPr>
                <w:rFonts w:ascii="Arial" w:hAnsi="Arial" w:cs="Arial"/>
                <w:color w:val="000000"/>
                <w:sz w:val="14"/>
                <w:szCs w:val="14"/>
              </w:rPr>
              <w:t>у</w:t>
            </w:r>
            <w:r w:rsidRPr="005D4113">
              <w:rPr>
                <w:rFonts w:ascii="Arial" w:hAnsi="Arial" w:cs="Arial"/>
                <w:color w:val="000000"/>
                <w:sz w:val="14"/>
                <w:szCs w:val="14"/>
              </w:rPr>
              <w:t>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w:t>
            </w:r>
            <w:r w:rsidRPr="005D4113">
              <w:rPr>
                <w:rFonts w:ascii="Arial" w:hAnsi="Arial" w:cs="Arial"/>
                <w:color w:val="000000"/>
                <w:sz w:val="14"/>
                <w:szCs w:val="14"/>
              </w:rPr>
              <w:t>е</w:t>
            </w:r>
            <w:r w:rsidRPr="005D4113">
              <w:rPr>
                <w:rFonts w:ascii="Arial" w:hAnsi="Arial" w:cs="Arial"/>
                <w:color w:val="000000"/>
                <w:sz w:val="14"/>
                <w:szCs w:val="14"/>
              </w:rPr>
              <w:t>ние государстве</w:t>
            </w:r>
            <w:r w:rsidRPr="005D4113">
              <w:rPr>
                <w:rFonts w:ascii="Arial" w:hAnsi="Arial" w:cs="Arial"/>
                <w:color w:val="000000"/>
                <w:sz w:val="14"/>
                <w:szCs w:val="14"/>
              </w:rPr>
              <w:t>н</w:t>
            </w:r>
            <w:r w:rsidRPr="005D4113">
              <w:rPr>
                <w:rFonts w:ascii="Arial" w:hAnsi="Arial" w:cs="Arial"/>
                <w:color w:val="000000"/>
                <w:sz w:val="14"/>
                <w:szCs w:val="14"/>
              </w:rPr>
              <w:t>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НАЦИОНАЛЬНАЯ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775 000,00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802 500,00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775 000,00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802 500,00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осуществление органами местного самоуправления о</w:t>
            </w:r>
            <w:r w:rsidRPr="005D4113">
              <w:rPr>
                <w:rFonts w:ascii="Arial" w:hAnsi="Arial" w:cs="Arial"/>
                <w:color w:val="000000"/>
                <w:sz w:val="14"/>
                <w:szCs w:val="14"/>
              </w:rPr>
              <w:t>т</w:t>
            </w:r>
            <w:r w:rsidRPr="005D4113">
              <w:rPr>
                <w:rFonts w:ascii="Arial" w:hAnsi="Arial" w:cs="Arial"/>
                <w:color w:val="000000"/>
                <w:sz w:val="14"/>
                <w:szCs w:val="14"/>
              </w:rPr>
              <w:t>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775 000,00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802 500,00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Распределение межбюджетных трансфертов бюджетам горо</w:t>
            </w:r>
            <w:r w:rsidRPr="005D4113">
              <w:rPr>
                <w:rFonts w:ascii="Arial" w:hAnsi="Arial" w:cs="Arial"/>
                <w:color w:val="000000"/>
                <w:sz w:val="14"/>
                <w:szCs w:val="14"/>
              </w:rPr>
              <w:t>д</w:t>
            </w:r>
            <w:r w:rsidRPr="005D4113">
              <w:rPr>
                <w:rFonts w:ascii="Arial" w:hAnsi="Arial" w:cs="Arial"/>
                <w:color w:val="000000"/>
                <w:sz w:val="14"/>
                <w:szCs w:val="14"/>
              </w:rPr>
              <w:t>ского и сельских поселений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775 000,00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802 500,00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для предоставления их бюджетам посел</w:t>
            </w:r>
            <w:r w:rsidRPr="005D4113">
              <w:rPr>
                <w:rFonts w:ascii="Arial" w:hAnsi="Arial" w:cs="Arial"/>
                <w:color w:val="000000"/>
                <w:sz w:val="14"/>
                <w:szCs w:val="14"/>
              </w:rPr>
              <w:t>е</w:t>
            </w:r>
            <w:r w:rsidRPr="005D4113">
              <w:rPr>
                <w:rFonts w:ascii="Arial" w:hAnsi="Arial" w:cs="Arial"/>
                <w:color w:val="000000"/>
                <w:sz w:val="14"/>
                <w:szCs w:val="14"/>
              </w:rPr>
              <w:t>ний на осуществление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полномочий по первичному воинскому учету на территориях, где отсутствуют военные комиссариаты в рамках государственной пр</w:t>
            </w:r>
            <w:r w:rsidRPr="005D4113">
              <w:rPr>
                <w:rFonts w:ascii="Arial" w:hAnsi="Arial" w:cs="Arial"/>
                <w:color w:val="000000"/>
                <w:sz w:val="14"/>
                <w:szCs w:val="14"/>
              </w:rPr>
              <w:t>о</w:t>
            </w:r>
            <w:r w:rsidRPr="005D4113">
              <w:rPr>
                <w:rFonts w:ascii="Arial" w:hAnsi="Arial" w:cs="Arial"/>
                <w:color w:val="000000"/>
                <w:sz w:val="14"/>
                <w:szCs w:val="14"/>
              </w:rPr>
              <w:t>граммы Новгородской области "Управление государственными ф</w:t>
            </w:r>
            <w:r w:rsidRPr="005D4113">
              <w:rPr>
                <w:rFonts w:ascii="Arial" w:hAnsi="Arial" w:cs="Arial"/>
                <w:color w:val="000000"/>
                <w:sz w:val="14"/>
                <w:szCs w:val="14"/>
              </w:rPr>
              <w:t>и</w:t>
            </w:r>
            <w:r w:rsidRPr="005D4113">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775 000,00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802 500,00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775 000,00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802 500,00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НАЦИОНАЛЬНАЯ БЕЗОПАСНОСТЬ И ПРАВООХРАНИТЕЛЬНАЯ ДЕ</w:t>
            </w:r>
            <w:r w:rsidRPr="005D4113">
              <w:rPr>
                <w:rFonts w:ascii="Arial" w:hAnsi="Arial" w:cs="Arial"/>
                <w:color w:val="000000"/>
                <w:sz w:val="14"/>
                <w:szCs w:val="14"/>
              </w:rPr>
              <w:t>Я</w:t>
            </w:r>
            <w:r w:rsidRPr="005D4113">
              <w:rPr>
                <w:rFonts w:ascii="Arial" w:hAnsi="Arial" w:cs="Arial"/>
                <w:color w:val="000000"/>
                <w:sz w:val="14"/>
                <w:szCs w:val="14"/>
              </w:rPr>
              <w:t>ТЕЛЬНОСТЬ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1 503 700,00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1 503 700,00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Защита населения и территории от чрезвычайных ситуаций природн</w:t>
            </w:r>
            <w:r w:rsidRPr="005D4113">
              <w:rPr>
                <w:rFonts w:ascii="Arial" w:hAnsi="Arial" w:cs="Arial"/>
                <w:color w:val="000000"/>
                <w:sz w:val="14"/>
                <w:szCs w:val="14"/>
              </w:rPr>
              <w:t>о</w:t>
            </w:r>
            <w:r w:rsidRPr="005D4113">
              <w:rPr>
                <w:rFonts w:ascii="Arial" w:hAnsi="Arial" w:cs="Arial"/>
                <w:color w:val="000000"/>
                <w:sz w:val="14"/>
                <w:szCs w:val="14"/>
              </w:rPr>
              <w:t>го и техногенного характера, гражданская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1 503 700,00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1 503 700,00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Предупреждение и ликвидация последствий чрезвычайных с</w:t>
            </w:r>
            <w:r w:rsidRPr="005D4113">
              <w:rPr>
                <w:rFonts w:ascii="Arial" w:hAnsi="Arial" w:cs="Arial"/>
                <w:color w:val="000000"/>
                <w:sz w:val="14"/>
                <w:szCs w:val="14"/>
              </w:rPr>
              <w:t>и</w:t>
            </w:r>
            <w:r w:rsidRPr="005D4113">
              <w:rPr>
                <w:rFonts w:ascii="Arial" w:hAnsi="Arial" w:cs="Arial"/>
                <w:color w:val="000000"/>
                <w:sz w:val="14"/>
                <w:szCs w:val="14"/>
              </w:rPr>
              <w:t>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1 503 700,00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1 503 700,00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содержание службы по предупреждению и ликвидации последствий чрезв</w:t>
            </w:r>
            <w:r w:rsidRPr="005D4113">
              <w:rPr>
                <w:rFonts w:ascii="Arial" w:hAnsi="Arial" w:cs="Arial"/>
                <w:color w:val="000000"/>
                <w:sz w:val="14"/>
                <w:szCs w:val="14"/>
              </w:rPr>
              <w:t>ы</w:t>
            </w:r>
            <w:r w:rsidRPr="005D4113">
              <w:rPr>
                <w:rFonts w:ascii="Arial" w:hAnsi="Arial" w:cs="Arial"/>
                <w:color w:val="000000"/>
                <w:sz w:val="14"/>
                <w:szCs w:val="14"/>
              </w:rPr>
              <w:t>чайных ситуаций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1 503 700,00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1 503 700,00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Единая диспетчерско-дежурная служба Администрации Ва</w:t>
            </w:r>
            <w:r w:rsidRPr="005D4113">
              <w:rPr>
                <w:rFonts w:ascii="Arial" w:hAnsi="Arial" w:cs="Arial"/>
                <w:color w:val="000000"/>
                <w:sz w:val="14"/>
                <w:szCs w:val="14"/>
              </w:rPr>
              <w:t>л</w:t>
            </w:r>
            <w:r w:rsidRPr="005D4113">
              <w:rPr>
                <w:rFonts w:ascii="Arial" w:hAnsi="Arial" w:cs="Arial"/>
                <w:color w:val="000000"/>
                <w:sz w:val="14"/>
                <w:szCs w:val="14"/>
              </w:rPr>
              <w:t>дайского муниципального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1 153 000,00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1 153 000,00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1 153 000,00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1 153 000,00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Единая диспетчерско-дежурная служба Администрации Ва</w:t>
            </w:r>
            <w:r w:rsidRPr="005D4113">
              <w:rPr>
                <w:rFonts w:ascii="Arial" w:hAnsi="Arial" w:cs="Arial"/>
                <w:color w:val="000000"/>
                <w:sz w:val="14"/>
                <w:szCs w:val="14"/>
              </w:rPr>
              <w:t>л</w:t>
            </w:r>
            <w:r w:rsidRPr="005D4113">
              <w:rPr>
                <w:rFonts w:ascii="Arial" w:hAnsi="Arial" w:cs="Arial"/>
                <w:color w:val="000000"/>
                <w:sz w:val="14"/>
                <w:szCs w:val="14"/>
              </w:rPr>
              <w:t>дайского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336 700,00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336 700,00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336 700,00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336 700,00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Единая диспетчерско-дежурная служба Администрации Ва</w:t>
            </w:r>
            <w:r w:rsidRPr="005D4113">
              <w:rPr>
                <w:rFonts w:ascii="Arial" w:hAnsi="Arial" w:cs="Arial"/>
                <w:color w:val="000000"/>
                <w:sz w:val="14"/>
                <w:szCs w:val="14"/>
              </w:rPr>
              <w:t>л</w:t>
            </w:r>
            <w:r w:rsidRPr="005D4113">
              <w:rPr>
                <w:rFonts w:ascii="Arial" w:hAnsi="Arial" w:cs="Arial"/>
                <w:color w:val="000000"/>
                <w:sz w:val="14"/>
                <w:szCs w:val="14"/>
              </w:rPr>
              <w:t>дайского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14 000,00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14 000,00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14 000,00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14 000,00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16 097 510,11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15 086 100,00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19 144 300,00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411 800,00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399 800,00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"Отлов безнадзорных животных на терр</w:t>
            </w:r>
            <w:r w:rsidRPr="005D4113">
              <w:rPr>
                <w:rFonts w:ascii="Arial" w:hAnsi="Arial" w:cs="Arial"/>
                <w:color w:val="000000"/>
                <w:sz w:val="14"/>
                <w:szCs w:val="14"/>
              </w:rPr>
              <w:t>и</w:t>
            </w:r>
            <w:r w:rsidRPr="005D4113">
              <w:rPr>
                <w:rFonts w:ascii="Arial" w:hAnsi="Arial" w:cs="Arial"/>
                <w:color w:val="000000"/>
                <w:sz w:val="14"/>
                <w:szCs w:val="14"/>
              </w:rPr>
              <w:t>тории Валдайского муниципального района в 2018-2021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251 800,00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251 800,00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251 800,00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251 800,00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по организации пров</w:t>
            </w:r>
            <w:r w:rsidRPr="005D4113">
              <w:rPr>
                <w:rFonts w:ascii="Arial" w:hAnsi="Arial" w:cs="Arial"/>
                <w:color w:val="000000"/>
                <w:sz w:val="14"/>
                <w:szCs w:val="14"/>
              </w:rPr>
              <w:t>е</w:t>
            </w:r>
            <w:r w:rsidRPr="005D4113">
              <w:rPr>
                <w:rFonts w:ascii="Arial" w:hAnsi="Arial" w:cs="Arial"/>
                <w:color w:val="000000"/>
                <w:sz w:val="14"/>
                <w:szCs w:val="14"/>
              </w:rPr>
              <w:t>дения мероприятий по предупреждению и ликвидации болезней животных, отлову и соде</w:t>
            </w:r>
            <w:r w:rsidRPr="005D4113">
              <w:rPr>
                <w:rFonts w:ascii="Arial" w:hAnsi="Arial" w:cs="Arial"/>
                <w:color w:val="000000"/>
                <w:sz w:val="14"/>
                <w:szCs w:val="14"/>
              </w:rPr>
              <w:t>р</w:t>
            </w:r>
            <w:r w:rsidRPr="005D4113">
              <w:rPr>
                <w:rFonts w:ascii="Arial" w:hAnsi="Arial" w:cs="Arial"/>
                <w:color w:val="000000"/>
                <w:sz w:val="14"/>
                <w:szCs w:val="14"/>
              </w:rPr>
              <w:t>жанию безнадзо</w:t>
            </w:r>
            <w:r w:rsidRPr="005D4113">
              <w:rPr>
                <w:rFonts w:ascii="Arial" w:hAnsi="Arial" w:cs="Arial"/>
                <w:color w:val="000000"/>
                <w:sz w:val="14"/>
                <w:szCs w:val="14"/>
              </w:rPr>
              <w:t>р</w:t>
            </w:r>
            <w:r w:rsidRPr="005D4113">
              <w:rPr>
                <w:rFonts w:ascii="Arial" w:hAnsi="Arial" w:cs="Arial"/>
                <w:color w:val="000000"/>
                <w:sz w:val="14"/>
                <w:szCs w:val="14"/>
              </w:rPr>
              <w:t>ных животных, защите населения от болезней, общих для человека и животных, в части отлова безнадзорных животных, транспортировки отловленных безна</w:t>
            </w:r>
            <w:r w:rsidRPr="005D4113">
              <w:rPr>
                <w:rFonts w:ascii="Arial" w:hAnsi="Arial" w:cs="Arial"/>
                <w:color w:val="000000"/>
                <w:sz w:val="14"/>
                <w:szCs w:val="14"/>
              </w:rPr>
              <w:t>д</w:t>
            </w:r>
            <w:r w:rsidRPr="005D4113">
              <w:rPr>
                <w:rFonts w:ascii="Arial" w:hAnsi="Arial" w:cs="Arial"/>
                <w:color w:val="000000"/>
                <w:sz w:val="14"/>
                <w:szCs w:val="14"/>
              </w:rPr>
              <w:t>зорных животных, учета, содержания, вакцинации, стерилизации, чипирования отловле</w:t>
            </w:r>
            <w:r w:rsidRPr="005D4113">
              <w:rPr>
                <w:rFonts w:ascii="Arial" w:hAnsi="Arial" w:cs="Arial"/>
                <w:color w:val="000000"/>
                <w:sz w:val="14"/>
                <w:szCs w:val="14"/>
              </w:rPr>
              <w:t>н</w:t>
            </w:r>
            <w:r w:rsidRPr="005D4113">
              <w:rPr>
                <w:rFonts w:ascii="Arial" w:hAnsi="Arial" w:cs="Arial"/>
                <w:color w:val="000000"/>
                <w:sz w:val="14"/>
                <w:szCs w:val="14"/>
              </w:rPr>
              <w:t>ных безнадзорных живо</w:t>
            </w:r>
            <w:r w:rsidRPr="005D4113">
              <w:rPr>
                <w:rFonts w:ascii="Arial" w:hAnsi="Arial" w:cs="Arial"/>
                <w:color w:val="000000"/>
                <w:sz w:val="14"/>
                <w:szCs w:val="14"/>
              </w:rPr>
              <w:t>т</w:t>
            </w:r>
            <w:r w:rsidRPr="005D4113">
              <w:rPr>
                <w:rFonts w:ascii="Arial" w:hAnsi="Arial" w:cs="Arial"/>
                <w:color w:val="000000"/>
                <w:sz w:val="14"/>
                <w:szCs w:val="14"/>
              </w:rPr>
              <w:t>ных, утилизации (уничтожения) биологических отходов, в том числе в результате эвтаназии отловленных безнадзорных животных, возвр</w:t>
            </w:r>
            <w:r w:rsidRPr="005D4113">
              <w:rPr>
                <w:rFonts w:ascii="Arial" w:hAnsi="Arial" w:cs="Arial"/>
                <w:color w:val="000000"/>
                <w:sz w:val="14"/>
                <w:szCs w:val="14"/>
              </w:rPr>
              <w:t>а</w:t>
            </w:r>
            <w:r w:rsidRPr="005D4113">
              <w:rPr>
                <w:rFonts w:ascii="Arial" w:hAnsi="Arial" w:cs="Arial"/>
                <w:color w:val="000000"/>
                <w:sz w:val="14"/>
                <w:szCs w:val="14"/>
              </w:rPr>
              <w:t>та владельцам, передачи новым владельцам отловленных безнадзорных животных в рамках государстве</w:t>
            </w:r>
            <w:r w:rsidRPr="005D4113">
              <w:rPr>
                <w:rFonts w:ascii="Arial" w:hAnsi="Arial" w:cs="Arial"/>
                <w:color w:val="000000"/>
                <w:sz w:val="14"/>
                <w:szCs w:val="14"/>
              </w:rPr>
              <w:t>н</w:t>
            </w:r>
            <w:r w:rsidRPr="005D4113">
              <w:rPr>
                <w:rFonts w:ascii="Arial" w:hAnsi="Arial" w:cs="Arial"/>
                <w:color w:val="000000"/>
                <w:sz w:val="14"/>
                <w:szCs w:val="14"/>
              </w:rPr>
              <w:t>ной программы Новгородской области "Обеспечение эпизоотического благополучия и без</w:t>
            </w:r>
            <w:r w:rsidRPr="005D4113">
              <w:rPr>
                <w:rFonts w:ascii="Arial" w:hAnsi="Arial" w:cs="Arial"/>
                <w:color w:val="000000"/>
                <w:sz w:val="14"/>
                <w:szCs w:val="14"/>
              </w:rPr>
              <w:t>о</w:t>
            </w:r>
            <w:r w:rsidRPr="005D4113">
              <w:rPr>
                <w:rFonts w:ascii="Arial" w:hAnsi="Arial" w:cs="Arial"/>
                <w:color w:val="000000"/>
                <w:sz w:val="14"/>
                <w:szCs w:val="14"/>
              </w:rPr>
              <w:t>пасности продуктов животн</w:t>
            </w:r>
            <w:r w:rsidRPr="005D4113">
              <w:rPr>
                <w:rFonts w:ascii="Arial" w:hAnsi="Arial" w:cs="Arial"/>
                <w:color w:val="000000"/>
                <w:sz w:val="14"/>
                <w:szCs w:val="14"/>
              </w:rPr>
              <w:t>о</w:t>
            </w:r>
            <w:r w:rsidRPr="005D4113">
              <w:rPr>
                <w:rFonts w:ascii="Arial" w:hAnsi="Arial" w:cs="Arial"/>
                <w:color w:val="000000"/>
                <w:sz w:val="14"/>
                <w:szCs w:val="14"/>
              </w:rPr>
              <w:t>водства в ветеринарно-санитарном отношении на территории Новг</w:t>
            </w:r>
            <w:r w:rsidRPr="005D4113">
              <w:rPr>
                <w:rFonts w:ascii="Arial" w:hAnsi="Arial" w:cs="Arial"/>
                <w:color w:val="000000"/>
                <w:sz w:val="14"/>
                <w:szCs w:val="14"/>
              </w:rPr>
              <w:t>о</w:t>
            </w:r>
            <w:r w:rsidRPr="005D4113">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251 800,00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251 800,00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251 800,00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251 800,00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"Развитие агропромышленного комплекса Валдайского мун</w:t>
            </w:r>
            <w:r w:rsidRPr="005D4113">
              <w:rPr>
                <w:rFonts w:ascii="Arial" w:hAnsi="Arial" w:cs="Arial"/>
                <w:color w:val="000000"/>
                <w:sz w:val="14"/>
                <w:szCs w:val="14"/>
              </w:rPr>
              <w:t>и</w:t>
            </w:r>
            <w:r w:rsidRPr="005D4113">
              <w:rPr>
                <w:rFonts w:ascii="Arial" w:hAnsi="Arial" w:cs="Arial"/>
                <w:color w:val="000000"/>
                <w:sz w:val="14"/>
                <w:szCs w:val="14"/>
              </w:rPr>
              <w:t>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12 000,00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"Обеспечение реализации Программы" муниципальной программы "Разв</w:t>
            </w:r>
            <w:r w:rsidRPr="005D4113">
              <w:rPr>
                <w:rFonts w:ascii="Arial" w:hAnsi="Arial" w:cs="Arial"/>
                <w:color w:val="000000"/>
                <w:sz w:val="14"/>
                <w:szCs w:val="14"/>
              </w:rPr>
              <w:t>и</w:t>
            </w:r>
            <w:r w:rsidRPr="005D4113">
              <w:rPr>
                <w:rFonts w:ascii="Arial" w:hAnsi="Arial" w:cs="Arial"/>
                <w:color w:val="000000"/>
                <w:sz w:val="14"/>
                <w:szCs w:val="14"/>
              </w:rPr>
              <w:t>тие агропромышленного комплекса Ва</w:t>
            </w:r>
            <w:r w:rsidRPr="005D4113">
              <w:rPr>
                <w:rFonts w:ascii="Arial" w:hAnsi="Arial" w:cs="Arial"/>
                <w:color w:val="000000"/>
                <w:sz w:val="14"/>
                <w:szCs w:val="14"/>
              </w:rPr>
              <w:t>л</w:t>
            </w:r>
            <w:r w:rsidRPr="005D4113">
              <w:rPr>
                <w:rFonts w:ascii="Arial" w:hAnsi="Arial" w:cs="Arial"/>
                <w:color w:val="000000"/>
                <w:sz w:val="14"/>
                <w:szCs w:val="14"/>
              </w:rPr>
              <w:t>дайского муниципального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12 000,00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Формирование информационных ресурсов в сфере сельского хозяйс</w:t>
            </w:r>
            <w:r w:rsidRPr="005D4113">
              <w:rPr>
                <w:rFonts w:ascii="Arial" w:hAnsi="Arial" w:cs="Arial"/>
                <w:color w:val="000000"/>
                <w:sz w:val="14"/>
                <w:szCs w:val="14"/>
              </w:rPr>
              <w:t>т</w:t>
            </w:r>
            <w:r w:rsidRPr="005D4113">
              <w:rPr>
                <w:rFonts w:ascii="Arial" w:hAnsi="Arial" w:cs="Arial"/>
                <w:color w:val="000000"/>
                <w:sz w:val="14"/>
                <w:szCs w:val="14"/>
              </w:rPr>
              <w:t>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12 000,00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Организация информирования населения через средства массовой информации о де</w:t>
            </w:r>
            <w:r w:rsidRPr="005D4113">
              <w:rPr>
                <w:rFonts w:ascii="Arial" w:hAnsi="Arial" w:cs="Arial"/>
                <w:color w:val="000000"/>
                <w:sz w:val="14"/>
                <w:szCs w:val="14"/>
              </w:rPr>
              <w:t>я</w:t>
            </w:r>
            <w:r w:rsidRPr="005D4113">
              <w:rPr>
                <w:rFonts w:ascii="Arial" w:hAnsi="Arial" w:cs="Arial"/>
                <w:color w:val="000000"/>
                <w:sz w:val="14"/>
                <w:szCs w:val="14"/>
              </w:rPr>
              <w:t>тельности агропромышленного компле</w:t>
            </w:r>
            <w:r w:rsidRPr="005D4113">
              <w:rPr>
                <w:rFonts w:ascii="Arial" w:hAnsi="Arial" w:cs="Arial"/>
                <w:color w:val="000000"/>
                <w:sz w:val="14"/>
                <w:szCs w:val="14"/>
              </w:rPr>
              <w:t>к</w:t>
            </w:r>
            <w:r w:rsidRPr="005D4113">
              <w:rPr>
                <w:rFonts w:ascii="Arial" w:hAnsi="Arial" w:cs="Arial"/>
                <w:color w:val="000000"/>
                <w:sz w:val="14"/>
                <w:szCs w:val="14"/>
              </w:rPr>
              <w:t>са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Содействие в продвижении сельскохозяйственной продукции на рынок по средством орг</w:t>
            </w:r>
            <w:r w:rsidRPr="005D4113">
              <w:rPr>
                <w:rFonts w:ascii="Arial" w:hAnsi="Arial" w:cs="Arial"/>
                <w:color w:val="000000"/>
                <w:sz w:val="14"/>
                <w:szCs w:val="14"/>
              </w:rPr>
              <w:t>а</w:t>
            </w:r>
            <w:r w:rsidRPr="005D4113">
              <w:rPr>
                <w:rFonts w:ascii="Arial" w:hAnsi="Arial" w:cs="Arial"/>
                <w:color w:val="000000"/>
                <w:sz w:val="14"/>
                <w:szCs w:val="14"/>
              </w:rPr>
              <w:t>низации участия сельскохозяйственных производ</w:t>
            </w:r>
            <w:r w:rsidRPr="005D4113">
              <w:rPr>
                <w:rFonts w:ascii="Arial" w:hAnsi="Arial" w:cs="Arial"/>
                <w:color w:val="000000"/>
                <w:sz w:val="14"/>
                <w:szCs w:val="14"/>
              </w:rPr>
              <w:t>и</w:t>
            </w:r>
            <w:r w:rsidRPr="005D4113">
              <w:rPr>
                <w:rFonts w:ascii="Arial" w:hAnsi="Arial" w:cs="Arial"/>
                <w:color w:val="000000"/>
                <w:sz w:val="14"/>
                <w:szCs w:val="14"/>
              </w:rPr>
              <w:t>телей района в межрегиональных и областных сельскох</w:t>
            </w:r>
            <w:r w:rsidRPr="005D4113">
              <w:rPr>
                <w:rFonts w:ascii="Arial" w:hAnsi="Arial" w:cs="Arial"/>
                <w:color w:val="000000"/>
                <w:sz w:val="14"/>
                <w:szCs w:val="14"/>
              </w:rPr>
              <w:t>о</w:t>
            </w:r>
            <w:r w:rsidRPr="005D4113">
              <w:rPr>
                <w:rFonts w:ascii="Arial" w:hAnsi="Arial" w:cs="Arial"/>
                <w:color w:val="000000"/>
                <w:sz w:val="14"/>
                <w:szCs w:val="14"/>
              </w:rPr>
              <w:t>зяйственных выставках и ярмарках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осуществление органами местного самоуправления о</w:t>
            </w:r>
            <w:r w:rsidRPr="005D4113">
              <w:rPr>
                <w:rFonts w:ascii="Arial" w:hAnsi="Arial" w:cs="Arial"/>
                <w:color w:val="000000"/>
                <w:sz w:val="14"/>
                <w:szCs w:val="14"/>
              </w:rPr>
              <w:t>т</w:t>
            </w:r>
            <w:r w:rsidRPr="005D4113">
              <w:rPr>
                <w:rFonts w:ascii="Arial" w:hAnsi="Arial" w:cs="Arial"/>
                <w:color w:val="000000"/>
                <w:sz w:val="14"/>
                <w:szCs w:val="14"/>
              </w:rPr>
              <w:t>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148 000,00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148 000,00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148 000,00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148 000,00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на осуществление отдельных государс</w:t>
            </w:r>
            <w:r w:rsidRPr="005D4113">
              <w:rPr>
                <w:rFonts w:ascii="Arial" w:hAnsi="Arial" w:cs="Arial"/>
                <w:color w:val="000000"/>
                <w:sz w:val="14"/>
                <w:szCs w:val="14"/>
              </w:rPr>
              <w:t>т</w:t>
            </w:r>
            <w:r w:rsidRPr="005D4113">
              <w:rPr>
                <w:rFonts w:ascii="Arial" w:hAnsi="Arial" w:cs="Arial"/>
                <w:color w:val="000000"/>
                <w:sz w:val="14"/>
                <w:szCs w:val="14"/>
              </w:rPr>
              <w:t>венных полномочий по организации проведения мероприятий по предупреждению и ликв</w:t>
            </w:r>
            <w:r w:rsidRPr="005D4113">
              <w:rPr>
                <w:rFonts w:ascii="Arial" w:hAnsi="Arial" w:cs="Arial"/>
                <w:color w:val="000000"/>
                <w:sz w:val="14"/>
                <w:szCs w:val="14"/>
              </w:rPr>
              <w:t>и</w:t>
            </w:r>
            <w:r w:rsidRPr="005D4113">
              <w:rPr>
                <w:rFonts w:ascii="Arial" w:hAnsi="Arial" w:cs="Arial"/>
                <w:color w:val="000000"/>
                <w:sz w:val="14"/>
                <w:szCs w:val="14"/>
              </w:rPr>
              <w:t>дации болезней животных, их лечению, защите населения от болезней, общих для челов</w:t>
            </w:r>
            <w:r w:rsidRPr="005D4113">
              <w:rPr>
                <w:rFonts w:ascii="Arial" w:hAnsi="Arial" w:cs="Arial"/>
                <w:color w:val="000000"/>
                <w:sz w:val="14"/>
                <w:szCs w:val="14"/>
              </w:rPr>
              <w:t>е</w:t>
            </w:r>
            <w:r w:rsidRPr="005D4113">
              <w:rPr>
                <w:rFonts w:ascii="Arial" w:hAnsi="Arial" w:cs="Arial"/>
                <w:color w:val="000000"/>
                <w:sz w:val="14"/>
                <w:szCs w:val="14"/>
              </w:rPr>
              <w:t>ка и животных в части приведения скотомогильников (биоте</w:t>
            </w:r>
            <w:r w:rsidRPr="005D4113">
              <w:rPr>
                <w:rFonts w:ascii="Arial" w:hAnsi="Arial" w:cs="Arial"/>
                <w:color w:val="000000"/>
                <w:sz w:val="14"/>
                <w:szCs w:val="14"/>
              </w:rPr>
              <w:t>р</w:t>
            </w:r>
            <w:r w:rsidRPr="005D4113">
              <w:rPr>
                <w:rFonts w:ascii="Arial" w:hAnsi="Arial" w:cs="Arial"/>
                <w:color w:val="000000"/>
                <w:sz w:val="14"/>
                <w:szCs w:val="14"/>
              </w:rPr>
              <w:t>мических ям) на территории Новгородской области в соответствие с ветеринарно-санитарными правилами сбора, ут</w:t>
            </w:r>
            <w:r w:rsidRPr="005D4113">
              <w:rPr>
                <w:rFonts w:ascii="Arial" w:hAnsi="Arial" w:cs="Arial"/>
                <w:color w:val="000000"/>
                <w:sz w:val="14"/>
                <w:szCs w:val="14"/>
              </w:rPr>
              <w:t>и</w:t>
            </w:r>
            <w:r w:rsidRPr="005D4113">
              <w:rPr>
                <w:rFonts w:ascii="Arial" w:hAnsi="Arial" w:cs="Arial"/>
                <w:color w:val="000000"/>
                <w:sz w:val="14"/>
                <w:szCs w:val="14"/>
              </w:rPr>
              <w:t>лизации и уничтожения биологич</w:t>
            </w:r>
            <w:r w:rsidRPr="005D4113">
              <w:rPr>
                <w:rFonts w:ascii="Arial" w:hAnsi="Arial" w:cs="Arial"/>
                <w:color w:val="000000"/>
                <w:sz w:val="14"/>
                <w:szCs w:val="14"/>
              </w:rPr>
              <w:t>е</w:t>
            </w:r>
            <w:r w:rsidRPr="005D4113">
              <w:rPr>
                <w:rFonts w:ascii="Arial" w:hAnsi="Arial" w:cs="Arial"/>
                <w:color w:val="000000"/>
                <w:sz w:val="14"/>
                <w:szCs w:val="14"/>
              </w:rPr>
              <w:t>ских отходов, а также содержания скотомогильников (биотермических ям) на территории Новгородской области в соответствии с ветерина</w:t>
            </w:r>
            <w:r w:rsidRPr="005D4113">
              <w:rPr>
                <w:rFonts w:ascii="Arial" w:hAnsi="Arial" w:cs="Arial"/>
                <w:color w:val="000000"/>
                <w:sz w:val="14"/>
                <w:szCs w:val="14"/>
              </w:rPr>
              <w:t>р</w:t>
            </w:r>
            <w:r w:rsidRPr="005D4113">
              <w:rPr>
                <w:rFonts w:ascii="Arial" w:hAnsi="Arial" w:cs="Arial"/>
                <w:color w:val="000000"/>
                <w:sz w:val="14"/>
                <w:szCs w:val="14"/>
              </w:rPr>
              <w:t>но-санитарными правилами сбора, утилизации и уничтожения биолог</w:t>
            </w:r>
            <w:r w:rsidRPr="005D4113">
              <w:rPr>
                <w:rFonts w:ascii="Arial" w:hAnsi="Arial" w:cs="Arial"/>
                <w:color w:val="000000"/>
                <w:sz w:val="14"/>
                <w:szCs w:val="14"/>
              </w:rPr>
              <w:t>и</w:t>
            </w:r>
            <w:r w:rsidRPr="005D4113">
              <w:rPr>
                <w:rFonts w:ascii="Arial" w:hAnsi="Arial" w:cs="Arial"/>
                <w:color w:val="000000"/>
                <w:sz w:val="14"/>
                <w:szCs w:val="14"/>
              </w:rPr>
              <w:t>ческих отходов в рамках государственной программы Новгородской области "Обеспечение эпизоотического благ</w:t>
            </w:r>
            <w:r w:rsidRPr="005D4113">
              <w:rPr>
                <w:rFonts w:ascii="Arial" w:hAnsi="Arial" w:cs="Arial"/>
                <w:color w:val="000000"/>
                <w:sz w:val="14"/>
                <w:szCs w:val="14"/>
              </w:rPr>
              <w:t>о</w:t>
            </w:r>
            <w:r w:rsidRPr="005D4113">
              <w:rPr>
                <w:rFonts w:ascii="Arial" w:hAnsi="Arial" w:cs="Arial"/>
                <w:color w:val="000000"/>
                <w:sz w:val="14"/>
                <w:szCs w:val="14"/>
              </w:rPr>
              <w:lastRenderedPageBreak/>
              <w:t>получия и безопасности продуктов животноводства в ветеринарно-санитарном отношении на территории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lastRenderedPageBreak/>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148 000,00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148 000,00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148 000,00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148 000,00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14 401 500,00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18 471 700,00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"Совершенствование и содержание доро</w:t>
            </w:r>
            <w:r w:rsidRPr="005D4113">
              <w:rPr>
                <w:rFonts w:ascii="Arial" w:hAnsi="Arial" w:cs="Arial"/>
                <w:color w:val="000000"/>
                <w:sz w:val="14"/>
                <w:szCs w:val="14"/>
              </w:rPr>
              <w:t>ж</w:t>
            </w:r>
            <w:r w:rsidRPr="005D4113">
              <w:rPr>
                <w:rFonts w:ascii="Arial" w:hAnsi="Arial" w:cs="Arial"/>
                <w:color w:val="000000"/>
                <w:sz w:val="14"/>
                <w:szCs w:val="14"/>
              </w:rPr>
              <w:t>ного хозяйства на территории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14 401 500,00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18 471 700,00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"Содержание, капитальный ремонт и ремонт автом</w:t>
            </w:r>
            <w:r w:rsidRPr="005D4113">
              <w:rPr>
                <w:rFonts w:ascii="Arial" w:hAnsi="Arial" w:cs="Arial"/>
                <w:color w:val="000000"/>
                <w:sz w:val="14"/>
                <w:szCs w:val="14"/>
              </w:rPr>
              <w:t>о</w:t>
            </w:r>
            <w:r w:rsidRPr="005D4113">
              <w:rPr>
                <w:rFonts w:ascii="Arial" w:hAnsi="Arial" w:cs="Arial"/>
                <w:color w:val="000000"/>
                <w:sz w:val="14"/>
                <w:szCs w:val="14"/>
              </w:rPr>
              <w:t>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w:t>
            </w:r>
            <w:r w:rsidRPr="005D4113">
              <w:rPr>
                <w:rFonts w:ascii="Arial" w:hAnsi="Arial" w:cs="Arial"/>
                <w:color w:val="000000"/>
                <w:sz w:val="14"/>
                <w:szCs w:val="14"/>
              </w:rPr>
              <w:t>и</w:t>
            </w:r>
            <w:r w:rsidRPr="005D4113">
              <w:rPr>
                <w:rFonts w:ascii="Arial" w:hAnsi="Arial" w:cs="Arial"/>
                <w:color w:val="000000"/>
                <w:sz w:val="14"/>
                <w:szCs w:val="14"/>
              </w:rPr>
              <w:t>ципальной программы "Совершенствование и содержание дорожного хозяйства на терр</w:t>
            </w:r>
            <w:r w:rsidRPr="005D4113">
              <w:rPr>
                <w:rFonts w:ascii="Arial" w:hAnsi="Arial" w:cs="Arial"/>
                <w:color w:val="000000"/>
                <w:sz w:val="14"/>
                <w:szCs w:val="14"/>
              </w:rPr>
              <w:t>и</w:t>
            </w:r>
            <w:r w:rsidRPr="005D4113">
              <w:rPr>
                <w:rFonts w:ascii="Arial" w:hAnsi="Arial" w:cs="Arial"/>
                <w:color w:val="000000"/>
                <w:sz w:val="14"/>
                <w:szCs w:val="14"/>
              </w:rPr>
              <w:t>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14 236 500,00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18 306 700,00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мероприятий по содержанию, капитальному ремонту и ремонту автомобил</w:t>
            </w:r>
            <w:r w:rsidRPr="005D4113">
              <w:rPr>
                <w:rFonts w:ascii="Arial" w:hAnsi="Arial" w:cs="Arial"/>
                <w:color w:val="000000"/>
                <w:sz w:val="14"/>
                <w:szCs w:val="14"/>
              </w:rPr>
              <w:t>ь</w:t>
            </w:r>
            <w:r w:rsidRPr="005D4113">
              <w:rPr>
                <w:rFonts w:ascii="Arial" w:hAnsi="Arial" w:cs="Arial"/>
                <w:color w:val="000000"/>
                <w:sz w:val="14"/>
                <w:szCs w:val="14"/>
              </w:rPr>
              <w:t>ных дорог общего пользования местного значения на территории Валдайского муниц</w:t>
            </w:r>
            <w:r w:rsidRPr="005D4113">
              <w:rPr>
                <w:rFonts w:ascii="Arial" w:hAnsi="Arial" w:cs="Arial"/>
                <w:color w:val="000000"/>
                <w:sz w:val="14"/>
                <w:szCs w:val="14"/>
              </w:rPr>
              <w:t>и</w:t>
            </w:r>
            <w:r w:rsidRPr="005D4113">
              <w:rPr>
                <w:rFonts w:ascii="Arial" w:hAnsi="Arial" w:cs="Arial"/>
                <w:color w:val="000000"/>
                <w:sz w:val="14"/>
                <w:szCs w:val="14"/>
              </w:rPr>
              <w:t>пального района за счет средств областного бюджета и бюджета Валдайского муниципал</w:t>
            </w:r>
            <w:r w:rsidRPr="005D4113">
              <w:rPr>
                <w:rFonts w:ascii="Arial" w:hAnsi="Arial" w:cs="Arial"/>
                <w:color w:val="000000"/>
                <w:sz w:val="14"/>
                <w:szCs w:val="14"/>
              </w:rPr>
              <w:t>ь</w:t>
            </w:r>
            <w:r w:rsidRPr="005D4113">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14 236 500,00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18 306 700,00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Уборка автомобильных дорог общего пользования местного значения в зимний и летний периоды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4 000 000,00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4 000 000,00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4 000 000,00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4 000 000,00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367 202,50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3 316 500,00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367 202,50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3 316 500,00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Расчистка автомобильных дорог от кустарников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Капитальный ремонт автомобильных дорог общего пользования мес</w:t>
            </w:r>
            <w:r w:rsidRPr="005D4113">
              <w:rPr>
                <w:rFonts w:ascii="Arial" w:hAnsi="Arial" w:cs="Arial"/>
                <w:color w:val="000000"/>
                <w:sz w:val="14"/>
                <w:szCs w:val="14"/>
              </w:rPr>
              <w:t>т</w:t>
            </w:r>
            <w:r w:rsidRPr="005D4113">
              <w:rPr>
                <w:rFonts w:ascii="Arial" w:hAnsi="Arial" w:cs="Arial"/>
                <w:color w:val="000000"/>
                <w:sz w:val="14"/>
                <w:szCs w:val="14"/>
              </w:rPr>
              <w:t>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5 729 297,50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6 650 200,00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Закупка товаров, работ, услуг в целях капитального ремонта государственного (муниц</w:t>
            </w:r>
            <w:r w:rsidRPr="005D4113">
              <w:rPr>
                <w:rFonts w:ascii="Arial" w:hAnsi="Arial" w:cs="Arial"/>
                <w:color w:val="000000"/>
                <w:sz w:val="14"/>
                <w:szCs w:val="14"/>
              </w:rPr>
              <w:t>и</w:t>
            </w:r>
            <w:r w:rsidRPr="005D4113">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5 729 297,50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6 650 200,00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и городского округа на формирование мун</w:t>
            </w:r>
            <w:r w:rsidRPr="005D4113">
              <w:rPr>
                <w:rFonts w:ascii="Arial" w:hAnsi="Arial" w:cs="Arial"/>
                <w:color w:val="000000"/>
                <w:sz w:val="14"/>
                <w:szCs w:val="14"/>
              </w:rPr>
              <w:t>и</w:t>
            </w:r>
            <w:r w:rsidRPr="005D4113">
              <w:rPr>
                <w:rFonts w:ascii="Arial" w:hAnsi="Arial" w:cs="Arial"/>
                <w:color w:val="000000"/>
                <w:sz w:val="14"/>
                <w:szCs w:val="14"/>
              </w:rPr>
              <w:t>ципальных дорожных фондов в рамках государс</w:t>
            </w:r>
            <w:r w:rsidRPr="005D4113">
              <w:rPr>
                <w:rFonts w:ascii="Arial" w:hAnsi="Arial" w:cs="Arial"/>
                <w:color w:val="000000"/>
                <w:sz w:val="14"/>
                <w:szCs w:val="14"/>
              </w:rPr>
              <w:t>т</w:t>
            </w:r>
            <w:r w:rsidRPr="005D4113">
              <w:rPr>
                <w:rFonts w:ascii="Arial" w:hAnsi="Arial" w:cs="Arial"/>
                <w:color w:val="000000"/>
                <w:sz w:val="14"/>
                <w:szCs w:val="14"/>
              </w:rPr>
              <w:t>венной программы Новгородской области "Совершенствование и содержание дорожного хозяйства Новгородской области (за искл</w:t>
            </w:r>
            <w:r w:rsidRPr="005D4113">
              <w:rPr>
                <w:rFonts w:ascii="Arial" w:hAnsi="Arial" w:cs="Arial"/>
                <w:color w:val="000000"/>
                <w:sz w:val="14"/>
                <w:szCs w:val="14"/>
              </w:rPr>
              <w:t>ю</w:t>
            </w:r>
            <w:r w:rsidRPr="005D4113">
              <w:rPr>
                <w:rFonts w:ascii="Arial" w:hAnsi="Arial" w:cs="Arial"/>
                <w:color w:val="000000"/>
                <w:sz w:val="14"/>
                <w:szCs w:val="14"/>
              </w:rPr>
              <w:t>чением автомобильных дорог федерального значения) на 2014-2022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4 140 000,00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4 140 000,00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Закупка товаров, работ, услуг в целях капитального ремонта государственного (муниц</w:t>
            </w:r>
            <w:r w:rsidRPr="005D4113">
              <w:rPr>
                <w:rFonts w:ascii="Arial" w:hAnsi="Arial" w:cs="Arial"/>
                <w:color w:val="000000"/>
                <w:sz w:val="14"/>
                <w:szCs w:val="14"/>
              </w:rPr>
              <w:t>и</w:t>
            </w:r>
            <w:r w:rsidRPr="005D4113">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2 693 920,76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4 140 000,00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5 586 079,24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4 140 000,00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"Обеспечение безопасности дорожного движения на территории Валда</w:t>
            </w:r>
            <w:r w:rsidRPr="005D4113">
              <w:rPr>
                <w:rFonts w:ascii="Arial" w:hAnsi="Arial" w:cs="Arial"/>
                <w:color w:val="000000"/>
                <w:sz w:val="14"/>
                <w:szCs w:val="14"/>
              </w:rPr>
              <w:t>й</w:t>
            </w:r>
            <w:r w:rsidRPr="005D4113">
              <w:rPr>
                <w:rFonts w:ascii="Arial" w:hAnsi="Arial" w:cs="Arial"/>
                <w:color w:val="000000"/>
                <w:sz w:val="14"/>
                <w:szCs w:val="14"/>
              </w:rPr>
              <w:t>ского муниципального района за счет средств бюджета Валдайского муниципального ра</w:t>
            </w:r>
            <w:r w:rsidRPr="005D4113">
              <w:rPr>
                <w:rFonts w:ascii="Arial" w:hAnsi="Arial" w:cs="Arial"/>
                <w:color w:val="000000"/>
                <w:sz w:val="14"/>
                <w:szCs w:val="14"/>
              </w:rPr>
              <w:t>й</w:t>
            </w:r>
            <w:r w:rsidRPr="005D4113">
              <w:rPr>
                <w:rFonts w:ascii="Arial" w:hAnsi="Arial" w:cs="Arial"/>
                <w:color w:val="000000"/>
                <w:sz w:val="14"/>
                <w:szCs w:val="14"/>
              </w:rPr>
              <w:t>она" муниципальной пр</w:t>
            </w:r>
            <w:r w:rsidRPr="005D4113">
              <w:rPr>
                <w:rFonts w:ascii="Arial" w:hAnsi="Arial" w:cs="Arial"/>
                <w:color w:val="000000"/>
                <w:sz w:val="14"/>
                <w:szCs w:val="14"/>
              </w:rPr>
              <w:t>о</w:t>
            </w:r>
            <w:r w:rsidRPr="005D4113">
              <w:rPr>
                <w:rFonts w:ascii="Arial" w:hAnsi="Arial" w:cs="Arial"/>
                <w:color w:val="000000"/>
                <w:sz w:val="14"/>
                <w:szCs w:val="14"/>
              </w:rPr>
              <w:t>граммы "Совершенствование и содержание дорожного хозяйства на территории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165 000,00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165 000,00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мероприятий по безопасности дорожного движения на территории Валда</w:t>
            </w:r>
            <w:r w:rsidRPr="005D4113">
              <w:rPr>
                <w:rFonts w:ascii="Arial" w:hAnsi="Arial" w:cs="Arial"/>
                <w:color w:val="000000"/>
                <w:sz w:val="14"/>
                <w:szCs w:val="14"/>
              </w:rPr>
              <w:t>й</w:t>
            </w:r>
            <w:r w:rsidRPr="005D4113">
              <w:rPr>
                <w:rFonts w:ascii="Arial" w:hAnsi="Arial" w:cs="Arial"/>
                <w:color w:val="000000"/>
                <w:sz w:val="14"/>
                <w:szCs w:val="14"/>
              </w:rPr>
              <w:t>ского муниципального района за счет средств бюджета Валдайского муниципального ра</w:t>
            </w:r>
            <w:r w:rsidRPr="005D4113">
              <w:rPr>
                <w:rFonts w:ascii="Arial" w:hAnsi="Arial" w:cs="Arial"/>
                <w:color w:val="000000"/>
                <w:sz w:val="14"/>
                <w:szCs w:val="14"/>
              </w:rPr>
              <w:t>й</w:t>
            </w:r>
            <w:r w:rsidRPr="005D4113">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165 000,00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165 000,00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Приобретение и установка технических средств организации дорожн</w:t>
            </w:r>
            <w:r w:rsidRPr="005D4113">
              <w:rPr>
                <w:rFonts w:ascii="Arial" w:hAnsi="Arial" w:cs="Arial"/>
                <w:color w:val="000000"/>
                <w:sz w:val="14"/>
                <w:szCs w:val="14"/>
              </w:rPr>
              <w:t>о</w:t>
            </w:r>
            <w:r w:rsidRPr="005D4113">
              <w:rPr>
                <w:rFonts w:ascii="Arial" w:hAnsi="Arial" w:cs="Arial"/>
                <w:color w:val="000000"/>
                <w:sz w:val="14"/>
                <w:szCs w:val="14"/>
              </w:rPr>
              <w:t>го движения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Поверка весового оборудования ППВК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15 000,00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15 000,00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Паспортизация автомобильных дорог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272 800,00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272 800,00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272 800,00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272 800,00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мероприятия по решению вопросов местного знач</w:t>
            </w:r>
            <w:r w:rsidRPr="005D4113">
              <w:rPr>
                <w:rFonts w:ascii="Arial" w:hAnsi="Arial" w:cs="Arial"/>
                <w:color w:val="000000"/>
                <w:sz w:val="14"/>
                <w:szCs w:val="14"/>
              </w:rPr>
              <w:t>е</w:t>
            </w:r>
            <w:r w:rsidRPr="005D4113">
              <w:rPr>
                <w:rFonts w:ascii="Arial" w:hAnsi="Arial" w:cs="Arial"/>
                <w:color w:val="000000"/>
                <w:sz w:val="14"/>
                <w:szCs w:val="14"/>
              </w:rPr>
              <w:t>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272 800,00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272 800,00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мероприятия по землеустройству и землепольз</w:t>
            </w:r>
            <w:r w:rsidRPr="005D4113">
              <w:rPr>
                <w:rFonts w:ascii="Arial" w:hAnsi="Arial" w:cs="Arial"/>
                <w:color w:val="000000"/>
                <w:sz w:val="14"/>
                <w:szCs w:val="14"/>
              </w:rPr>
              <w:t>о</w:t>
            </w:r>
            <w:r w:rsidRPr="005D4113">
              <w:rPr>
                <w:rFonts w:ascii="Arial" w:hAnsi="Arial" w:cs="Arial"/>
                <w:color w:val="000000"/>
                <w:sz w:val="14"/>
                <w:szCs w:val="14"/>
              </w:rPr>
              <w:t>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272 800,00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272 800,00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272 800,00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272 800,00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Подготовка схем размещения рекламных конструкций мун</w:t>
            </w:r>
            <w:r w:rsidRPr="005D4113">
              <w:rPr>
                <w:rFonts w:ascii="Arial" w:hAnsi="Arial" w:cs="Arial"/>
                <w:color w:val="000000"/>
                <w:sz w:val="14"/>
                <w:szCs w:val="14"/>
              </w:rPr>
              <w:t>и</w:t>
            </w:r>
            <w:r w:rsidRPr="005D4113">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9 799 610,40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1 236 548,00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1 083 600,00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2 143 015,09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1 083 600,00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1 083 600,00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2 143 015,09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1 083 600,00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1 083 600,00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мероприятия по решению вопросов местного знач</w:t>
            </w:r>
            <w:r w:rsidRPr="005D4113">
              <w:rPr>
                <w:rFonts w:ascii="Arial" w:hAnsi="Arial" w:cs="Arial"/>
                <w:color w:val="000000"/>
                <w:sz w:val="14"/>
                <w:szCs w:val="14"/>
              </w:rPr>
              <w:t>е</w:t>
            </w:r>
            <w:r w:rsidRPr="005D4113">
              <w:rPr>
                <w:rFonts w:ascii="Arial" w:hAnsi="Arial" w:cs="Arial"/>
                <w:color w:val="000000"/>
                <w:sz w:val="14"/>
                <w:szCs w:val="14"/>
              </w:rPr>
              <w:t>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2 143 015,09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1 083 600,00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1 083 600,00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Погашение задолженности за содержание и обеспечение коммунальными услугами общ</w:t>
            </w:r>
            <w:r w:rsidRPr="005D4113">
              <w:rPr>
                <w:rFonts w:ascii="Arial" w:hAnsi="Arial" w:cs="Arial"/>
                <w:color w:val="000000"/>
                <w:sz w:val="14"/>
                <w:szCs w:val="14"/>
              </w:rPr>
              <w:t>е</w:t>
            </w:r>
            <w:r w:rsidRPr="005D4113">
              <w:rPr>
                <w:rFonts w:ascii="Arial" w:hAnsi="Arial" w:cs="Arial"/>
                <w:color w:val="000000"/>
                <w:sz w:val="14"/>
                <w:szCs w:val="14"/>
              </w:rPr>
              <w:t>го имущества жилых помещений, переданных в казну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63 264,17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Исполнение судебных актов Российской Федерации и мировых соглашений по возмещ</w:t>
            </w:r>
            <w:r w:rsidRPr="005D4113">
              <w:rPr>
                <w:rFonts w:ascii="Arial" w:hAnsi="Arial" w:cs="Arial"/>
                <w:color w:val="000000"/>
                <w:sz w:val="14"/>
                <w:szCs w:val="14"/>
              </w:rPr>
              <w:t>е</w:t>
            </w:r>
            <w:r w:rsidRPr="005D4113">
              <w:rPr>
                <w:rFonts w:ascii="Arial" w:hAnsi="Arial" w:cs="Arial"/>
                <w:color w:val="000000"/>
                <w:sz w:val="14"/>
                <w:szCs w:val="14"/>
              </w:rPr>
              <w:t>нию причиненного вреда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63 264,17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Обязательные платежи и (или) взносы собственников пом</w:t>
            </w:r>
            <w:r w:rsidRPr="005D4113">
              <w:rPr>
                <w:rFonts w:ascii="Arial" w:hAnsi="Arial" w:cs="Arial"/>
                <w:color w:val="000000"/>
                <w:sz w:val="14"/>
                <w:szCs w:val="14"/>
              </w:rPr>
              <w:t>е</w:t>
            </w:r>
            <w:r w:rsidRPr="005D4113">
              <w:rPr>
                <w:rFonts w:ascii="Arial" w:hAnsi="Arial" w:cs="Arial"/>
                <w:color w:val="000000"/>
                <w:sz w:val="14"/>
                <w:szCs w:val="14"/>
              </w:rPr>
              <w:t>щений многоквартирного дома в целях оплаты работ, услуг по с</w:t>
            </w:r>
            <w:r w:rsidRPr="005D4113">
              <w:rPr>
                <w:rFonts w:ascii="Arial" w:hAnsi="Arial" w:cs="Arial"/>
                <w:color w:val="000000"/>
                <w:sz w:val="14"/>
                <w:szCs w:val="14"/>
              </w:rPr>
              <w:t>о</w:t>
            </w:r>
            <w:r w:rsidRPr="005D4113">
              <w:rPr>
                <w:rFonts w:ascii="Arial" w:hAnsi="Arial" w:cs="Arial"/>
                <w:color w:val="000000"/>
                <w:sz w:val="14"/>
                <w:szCs w:val="14"/>
              </w:rPr>
              <w:t>держанию и ремонту общего имущества многоквартирного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1 005 600,00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1 005 600,00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1 005 600,00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1 005 600,00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по содержанию и обеспечению коммунальными услугами общего имущества жилых помещений, переданных в казну муниц</w:t>
            </w:r>
            <w:r w:rsidRPr="005D4113">
              <w:rPr>
                <w:rFonts w:ascii="Arial" w:hAnsi="Arial" w:cs="Arial"/>
                <w:color w:val="000000"/>
                <w:sz w:val="14"/>
                <w:szCs w:val="14"/>
              </w:rPr>
              <w:t>и</w:t>
            </w:r>
            <w:r w:rsidRPr="005D4113">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Капитальный ремонт муниципальных квартир</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78 000,00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78 000,00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Закупка товаров, работ, услуг в целях капитального ремонта государственного (муниц</w:t>
            </w:r>
            <w:r w:rsidRPr="005D4113">
              <w:rPr>
                <w:rFonts w:ascii="Arial" w:hAnsi="Arial" w:cs="Arial"/>
                <w:color w:val="000000"/>
                <w:sz w:val="14"/>
                <w:szCs w:val="14"/>
              </w:rPr>
              <w:t>и</w:t>
            </w:r>
            <w:r w:rsidRPr="005D4113">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29 436,00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39 000,00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39 000,00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9 564,00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на возмещение недополученных доходов или возмещение фактически понесе</w:t>
            </w:r>
            <w:r w:rsidRPr="005D4113">
              <w:rPr>
                <w:rFonts w:ascii="Arial" w:hAnsi="Arial" w:cs="Arial"/>
                <w:color w:val="000000"/>
                <w:sz w:val="14"/>
                <w:szCs w:val="14"/>
              </w:rPr>
              <w:t>н</w:t>
            </w:r>
            <w:r w:rsidRPr="005D4113">
              <w:rPr>
                <w:rFonts w:ascii="Arial" w:hAnsi="Arial" w:cs="Arial"/>
                <w:color w:val="000000"/>
                <w:sz w:val="14"/>
                <w:szCs w:val="14"/>
              </w:rPr>
              <w:t>ных затрат в связи с производством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39 000,00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39 000,00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7 656 595,31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152 948,00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"Обеспечение населения Валдайского муниципального района питьевой водой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1 782 350,60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152 948,00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Удовлетворение потребности населения Валдайского муниц</w:t>
            </w:r>
            <w:r w:rsidRPr="005D4113">
              <w:rPr>
                <w:rFonts w:ascii="Arial" w:hAnsi="Arial" w:cs="Arial"/>
                <w:color w:val="000000"/>
                <w:sz w:val="14"/>
                <w:szCs w:val="14"/>
              </w:rPr>
              <w:t>и</w:t>
            </w:r>
            <w:r w:rsidRPr="005D4113">
              <w:rPr>
                <w:rFonts w:ascii="Arial" w:hAnsi="Arial" w:cs="Arial"/>
                <w:color w:val="000000"/>
                <w:sz w:val="14"/>
                <w:szCs w:val="14"/>
              </w:rPr>
              <w:t>пального района в питьевой воде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1 782 350,60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152 948,00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Строительство общественных колодцев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142 806,00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Бюджетные инвестиции в объекты капитального строительства государственной (муниц</w:t>
            </w:r>
            <w:r w:rsidRPr="005D4113">
              <w:rPr>
                <w:rFonts w:ascii="Arial" w:hAnsi="Arial" w:cs="Arial"/>
                <w:color w:val="000000"/>
                <w:sz w:val="14"/>
                <w:szCs w:val="14"/>
              </w:rPr>
              <w:t>и</w:t>
            </w:r>
            <w:r w:rsidRPr="005D4113">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142 806,00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Чистка и дизенфекция колодца с проведением анализа состава и качества воды в обще</w:t>
            </w:r>
            <w:r w:rsidRPr="005D4113">
              <w:rPr>
                <w:rFonts w:ascii="Arial" w:hAnsi="Arial" w:cs="Arial"/>
                <w:color w:val="000000"/>
                <w:sz w:val="14"/>
                <w:szCs w:val="14"/>
              </w:rPr>
              <w:lastRenderedPageBreak/>
              <w:t>с</w:t>
            </w:r>
            <w:r w:rsidRPr="005D4113">
              <w:rPr>
                <w:rFonts w:ascii="Arial" w:hAnsi="Arial" w:cs="Arial"/>
                <w:color w:val="000000"/>
                <w:sz w:val="14"/>
                <w:szCs w:val="14"/>
              </w:rPr>
              <w:t>т</w:t>
            </w:r>
            <w:r w:rsidRPr="005D4113">
              <w:rPr>
                <w:rFonts w:ascii="Arial" w:hAnsi="Arial" w:cs="Arial"/>
                <w:color w:val="000000"/>
                <w:sz w:val="14"/>
                <w:szCs w:val="14"/>
              </w:rPr>
              <w:t>венных колодцах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lastRenderedPageBreak/>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10 142,00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10 142,00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и городского округа на реализацию мер</w:t>
            </w:r>
            <w:r w:rsidRPr="005D4113">
              <w:rPr>
                <w:rFonts w:ascii="Arial" w:hAnsi="Arial" w:cs="Arial"/>
                <w:color w:val="000000"/>
                <w:sz w:val="14"/>
                <w:szCs w:val="14"/>
              </w:rPr>
              <w:t>о</w:t>
            </w:r>
            <w:r w:rsidRPr="005D4113">
              <w:rPr>
                <w:rFonts w:ascii="Arial" w:hAnsi="Arial" w:cs="Arial"/>
                <w:color w:val="000000"/>
                <w:sz w:val="14"/>
                <w:szCs w:val="14"/>
              </w:rPr>
              <w:t>приятий муниципальных программ в области вод</w:t>
            </w:r>
            <w:r w:rsidRPr="005D4113">
              <w:rPr>
                <w:rFonts w:ascii="Arial" w:hAnsi="Arial" w:cs="Arial"/>
                <w:color w:val="000000"/>
                <w:sz w:val="14"/>
                <w:szCs w:val="14"/>
              </w:rPr>
              <w:t>о</w:t>
            </w:r>
            <w:r w:rsidRPr="005D4113">
              <w:rPr>
                <w:rFonts w:ascii="Arial" w:hAnsi="Arial" w:cs="Arial"/>
                <w:color w:val="000000"/>
                <w:sz w:val="14"/>
                <w:szCs w:val="14"/>
              </w:rPr>
              <w:t>снабжения и водоотведения в рамках подпрограммы "Развитие инфр</w:t>
            </w:r>
            <w:r w:rsidRPr="005D4113">
              <w:rPr>
                <w:rFonts w:ascii="Arial" w:hAnsi="Arial" w:cs="Arial"/>
                <w:color w:val="000000"/>
                <w:sz w:val="14"/>
                <w:szCs w:val="14"/>
              </w:rPr>
              <w:t>а</w:t>
            </w:r>
            <w:r w:rsidRPr="005D4113">
              <w:rPr>
                <w:rFonts w:ascii="Arial" w:hAnsi="Arial" w:cs="Arial"/>
                <w:color w:val="000000"/>
                <w:sz w:val="14"/>
                <w:szCs w:val="14"/>
              </w:rPr>
              <w:t>структуры водоснабжения и водоотведения населенных пунктов Новгородской области" государственной программы "Улучшение жилищных усл</w:t>
            </w:r>
            <w:r w:rsidRPr="005D4113">
              <w:rPr>
                <w:rFonts w:ascii="Arial" w:hAnsi="Arial" w:cs="Arial"/>
                <w:color w:val="000000"/>
                <w:sz w:val="14"/>
                <w:szCs w:val="14"/>
              </w:rPr>
              <w:t>о</w:t>
            </w:r>
            <w:r w:rsidRPr="005D4113">
              <w:rPr>
                <w:rFonts w:ascii="Arial" w:hAnsi="Arial" w:cs="Arial"/>
                <w:color w:val="000000"/>
                <w:sz w:val="14"/>
                <w:szCs w:val="14"/>
              </w:rPr>
              <w:t>вий граждан и повышение качества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1 445 881,54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Бюджетные инвестиции в объекты капитального строительства государственной (муниц</w:t>
            </w:r>
            <w:r w:rsidRPr="005D4113">
              <w:rPr>
                <w:rFonts w:ascii="Arial" w:hAnsi="Arial" w:cs="Arial"/>
                <w:color w:val="000000"/>
                <w:sz w:val="14"/>
                <w:szCs w:val="14"/>
              </w:rPr>
              <w:t>и</w:t>
            </w:r>
            <w:r w:rsidRPr="005D4113">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131 220,54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314 661,00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водоотв</w:t>
            </w:r>
            <w:r w:rsidRPr="005D4113">
              <w:rPr>
                <w:rFonts w:ascii="Arial" w:hAnsi="Arial" w:cs="Arial"/>
                <w:color w:val="000000"/>
                <w:sz w:val="14"/>
                <w:szCs w:val="14"/>
              </w:rPr>
              <w:t>е</w:t>
            </w:r>
            <w:r w:rsidRPr="005D4113">
              <w:rPr>
                <w:rFonts w:ascii="Arial" w:hAnsi="Arial" w:cs="Arial"/>
                <w:color w:val="000000"/>
                <w:sz w:val="14"/>
                <w:szCs w:val="14"/>
              </w:rPr>
              <w:t>дения в рамках подпр</w:t>
            </w:r>
            <w:r w:rsidRPr="005D4113">
              <w:rPr>
                <w:rFonts w:ascii="Arial" w:hAnsi="Arial" w:cs="Arial"/>
                <w:color w:val="000000"/>
                <w:sz w:val="14"/>
                <w:szCs w:val="14"/>
              </w:rPr>
              <w:t>о</w:t>
            </w:r>
            <w:r w:rsidRPr="005D4113">
              <w:rPr>
                <w:rFonts w:ascii="Arial" w:hAnsi="Arial" w:cs="Arial"/>
                <w:color w:val="000000"/>
                <w:sz w:val="14"/>
                <w:szCs w:val="14"/>
              </w:rPr>
              <w:t>граммы "Развитие инфраструктуры водоснабжения и водоотведения населенных пунктов Новгородской области" государственной программы "Улучшение ж</w:t>
            </w:r>
            <w:r w:rsidRPr="005D4113">
              <w:rPr>
                <w:rFonts w:ascii="Arial" w:hAnsi="Arial" w:cs="Arial"/>
                <w:color w:val="000000"/>
                <w:sz w:val="14"/>
                <w:szCs w:val="14"/>
              </w:rPr>
              <w:t>и</w:t>
            </w:r>
            <w:r w:rsidRPr="005D4113">
              <w:rPr>
                <w:rFonts w:ascii="Arial" w:hAnsi="Arial" w:cs="Arial"/>
                <w:color w:val="000000"/>
                <w:sz w:val="14"/>
                <w:szCs w:val="14"/>
              </w:rPr>
              <w:t>лищных условий граждан и повышение качества жилищно-коммунальных услуг в Новгоро</w:t>
            </w:r>
            <w:r w:rsidRPr="005D4113">
              <w:rPr>
                <w:rFonts w:ascii="Arial" w:hAnsi="Arial" w:cs="Arial"/>
                <w:color w:val="000000"/>
                <w:sz w:val="14"/>
                <w:szCs w:val="14"/>
              </w:rPr>
              <w:t>д</w:t>
            </w:r>
            <w:r w:rsidRPr="005D4113">
              <w:rPr>
                <w:rFonts w:ascii="Arial" w:hAnsi="Arial" w:cs="Arial"/>
                <w:color w:val="000000"/>
                <w:sz w:val="14"/>
                <w:szCs w:val="14"/>
              </w:rPr>
              <w:t>ской области на 2014-2018 годы и на плановый период до 2021 года" (2018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водоотв</w:t>
            </w:r>
            <w:r w:rsidRPr="005D4113">
              <w:rPr>
                <w:rFonts w:ascii="Arial" w:hAnsi="Arial" w:cs="Arial"/>
                <w:color w:val="000000"/>
                <w:sz w:val="14"/>
                <w:szCs w:val="14"/>
              </w:rPr>
              <w:t>е</w:t>
            </w:r>
            <w:r w:rsidRPr="005D4113">
              <w:rPr>
                <w:rFonts w:ascii="Arial" w:hAnsi="Arial" w:cs="Arial"/>
                <w:color w:val="000000"/>
                <w:sz w:val="14"/>
                <w:szCs w:val="14"/>
              </w:rPr>
              <w:t>дения в рамках подпр</w:t>
            </w:r>
            <w:r w:rsidRPr="005D4113">
              <w:rPr>
                <w:rFonts w:ascii="Arial" w:hAnsi="Arial" w:cs="Arial"/>
                <w:color w:val="000000"/>
                <w:sz w:val="14"/>
                <w:szCs w:val="14"/>
              </w:rPr>
              <w:t>о</w:t>
            </w:r>
            <w:r w:rsidRPr="005D4113">
              <w:rPr>
                <w:rFonts w:ascii="Arial" w:hAnsi="Arial" w:cs="Arial"/>
                <w:color w:val="000000"/>
                <w:sz w:val="14"/>
                <w:szCs w:val="14"/>
              </w:rPr>
              <w:t>граммы "Развитие инфраструктуры водоснабжения и водоотведения населенных пунктов Новгородской области" государственной программы "Улучшение ж</w:t>
            </w:r>
            <w:r w:rsidRPr="005D4113">
              <w:rPr>
                <w:rFonts w:ascii="Arial" w:hAnsi="Arial" w:cs="Arial"/>
                <w:color w:val="000000"/>
                <w:sz w:val="14"/>
                <w:szCs w:val="14"/>
              </w:rPr>
              <w:t>и</w:t>
            </w:r>
            <w:r w:rsidRPr="005D4113">
              <w:rPr>
                <w:rFonts w:ascii="Arial" w:hAnsi="Arial" w:cs="Arial"/>
                <w:color w:val="000000"/>
                <w:sz w:val="14"/>
                <w:szCs w:val="14"/>
              </w:rPr>
              <w:t>лищных условий граждан и повышение качества жилищно-коммунальных услуг в Новгоро</w:t>
            </w:r>
            <w:r w:rsidRPr="005D4113">
              <w:rPr>
                <w:rFonts w:ascii="Arial" w:hAnsi="Arial" w:cs="Arial"/>
                <w:color w:val="000000"/>
                <w:sz w:val="14"/>
                <w:szCs w:val="14"/>
              </w:rPr>
              <w:t>д</w:t>
            </w:r>
            <w:r w:rsidRPr="005D4113">
              <w:rPr>
                <w:rFonts w:ascii="Arial" w:hAnsi="Arial" w:cs="Arial"/>
                <w:color w:val="000000"/>
                <w:sz w:val="14"/>
                <w:szCs w:val="14"/>
              </w:rPr>
              <w:t>ской области на 2014-2018 годы и на плановый период до 2021 года" (2019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192 700,06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Бюджетные инвестиции в объекты капитального строительства государственной (муниц</w:t>
            </w:r>
            <w:r w:rsidRPr="005D4113">
              <w:rPr>
                <w:rFonts w:ascii="Arial" w:hAnsi="Arial" w:cs="Arial"/>
                <w:color w:val="000000"/>
                <w:sz w:val="14"/>
                <w:szCs w:val="14"/>
              </w:rPr>
              <w:t>и</w:t>
            </w:r>
            <w:r w:rsidRPr="005D4113">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167 528,06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25 172,00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"Газификация многоквартирных ж</w:t>
            </w:r>
            <w:r w:rsidRPr="005D4113">
              <w:rPr>
                <w:rFonts w:ascii="Arial" w:hAnsi="Arial" w:cs="Arial"/>
                <w:color w:val="000000"/>
                <w:sz w:val="14"/>
                <w:szCs w:val="14"/>
              </w:rPr>
              <w:t>и</w:t>
            </w:r>
            <w:r w:rsidRPr="005D4113">
              <w:rPr>
                <w:rFonts w:ascii="Arial" w:hAnsi="Arial" w:cs="Arial"/>
                <w:color w:val="000000"/>
                <w:sz w:val="14"/>
                <w:szCs w:val="14"/>
              </w:rPr>
              <w:t>лых домов №1, №3, №5, №6 по ул. Озерная д. Ивантеево Валдайского района Новгородской области на 2018-2020 г</w:t>
            </w:r>
            <w:r w:rsidRPr="005D4113">
              <w:rPr>
                <w:rFonts w:ascii="Arial" w:hAnsi="Arial" w:cs="Arial"/>
                <w:color w:val="000000"/>
                <w:sz w:val="14"/>
                <w:szCs w:val="14"/>
              </w:rPr>
              <w:t>о</w:t>
            </w:r>
            <w:r w:rsidRPr="005D4113">
              <w:rPr>
                <w:rFonts w:ascii="Arial" w:hAnsi="Arial" w:cs="Arial"/>
                <w:color w:val="000000"/>
                <w:sz w:val="14"/>
                <w:szCs w:val="14"/>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Проведение работ по переводу многоквартирных домов д. Ивантеево Валдайского района с автономного газоснабжения сжиженными угл</w:t>
            </w:r>
            <w:r w:rsidRPr="005D4113">
              <w:rPr>
                <w:rFonts w:ascii="Arial" w:hAnsi="Arial" w:cs="Arial"/>
                <w:color w:val="000000"/>
                <w:sz w:val="14"/>
                <w:szCs w:val="14"/>
              </w:rPr>
              <w:t>е</w:t>
            </w:r>
            <w:r w:rsidRPr="005D4113">
              <w:rPr>
                <w:rFonts w:ascii="Arial" w:hAnsi="Arial" w:cs="Arial"/>
                <w:color w:val="000000"/>
                <w:sz w:val="14"/>
                <w:szCs w:val="14"/>
              </w:rPr>
              <w:t>водородными газами на централизованное газосна</w:t>
            </w:r>
            <w:r w:rsidRPr="005D4113">
              <w:rPr>
                <w:rFonts w:ascii="Arial" w:hAnsi="Arial" w:cs="Arial"/>
                <w:color w:val="000000"/>
                <w:sz w:val="14"/>
                <w:szCs w:val="14"/>
              </w:rPr>
              <w:t>б</w:t>
            </w:r>
            <w:r w:rsidRPr="005D4113">
              <w:rPr>
                <w:rFonts w:ascii="Arial" w:hAnsi="Arial" w:cs="Arial"/>
                <w:color w:val="000000"/>
                <w:sz w:val="14"/>
                <w:szCs w:val="14"/>
              </w:rPr>
              <w:t>жение природным газом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на реализацию мер</w:t>
            </w:r>
            <w:r w:rsidRPr="005D4113">
              <w:rPr>
                <w:rFonts w:ascii="Arial" w:hAnsi="Arial" w:cs="Arial"/>
                <w:color w:val="000000"/>
                <w:sz w:val="14"/>
                <w:szCs w:val="14"/>
              </w:rPr>
              <w:t>о</w:t>
            </w:r>
            <w:r w:rsidRPr="005D4113">
              <w:rPr>
                <w:rFonts w:ascii="Arial" w:hAnsi="Arial" w:cs="Arial"/>
                <w:color w:val="000000"/>
                <w:sz w:val="14"/>
                <w:szCs w:val="14"/>
              </w:rPr>
              <w:t>приятий муниципальных программ в области газификации в рамках подпрограммы "Газификация Новгородской области" государственной программы "Улучшение жилищных условий граждан и повыш</w:t>
            </w:r>
            <w:r w:rsidRPr="005D4113">
              <w:rPr>
                <w:rFonts w:ascii="Arial" w:hAnsi="Arial" w:cs="Arial"/>
                <w:color w:val="000000"/>
                <w:sz w:val="14"/>
                <w:szCs w:val="14"/>
              </w:rPr>
              <w:t>е</w:t>
            </w:r>
            <w:r w:rsidRPr="005D4113">
              <w:rPr>
                <w:rFonts w:ascii="Arial" w:hAnsi="Arial" w:cs="Arial"/>
                <w:color w:val="000000"/>
                <w:sz w:val="14"/>
                <w:szCs w:val="14"/>
              </w:rPr>
              <w:t>ние кач</w:t>
            </w:r>
            <w:r w:rsidRPr="005D4113">
              <w:rPr>
                <w:rFonts w:ascii="Arial" w:hAnsi="Arial" w:cs="Arial"/>
                <w:color w:val="000000"/>
                <w:sz w:val="14"/>
                <w:szCs w:val="14"/>
              </w:rPr>
              <w:t>е</w:t>
            </w:r>
            <w:r w:rsidRPr="005D4113">
              <w:rPr>
                <w:rFonts w:ascii="Arial" w:hAnsi="Arial" w:cs="Arial"/>
                <w:color w:val="000000"/>
                <w:sz w:val="14"/>
                <w:szCs w:val="14"/>
              </w:rPr>
              <w:t>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(гранты в форме субсидий) на финансовое обеспечение затрат в связи с прои</w:t>
            </w:r>
            <w:r w:rsidRPr="005D4113">
              <w:rPr>
                <w:rFonts w:ascii="Arial" w:hAnsi="Arial" w:cs="Arial"/>
                <w:color w:val="000000"/>
                <w:sz w:val="14"/>
                <w:szCs w:val="14"/>
              </w:rPr>
              <w:t>з</w:t>
            </w:r>
            <w:r w:rsidRPr="005D4113">
              <w:rPr>
                <w:rFonts w:ascii="Arial" w:hAnsi="Arial" w:cs="Arial"/>
                <w:color w:val="000000"/>
                <w:sz w:val="14"/>
                <w:szCs w:val="14"/>
              </w:rPr>
              <w:t>водством (реализацией) товаров, выполнением работ, оказанием услуг, порядком (прав</w:t>
            </w:r>
            <w:r w:rsidRPr="005D4113">
              <w:rPr>
                <w:rFonts w:ascii="Arial" w:hAnsi="Arial" w:cs="Arial"/>
                <w:color w:val="000000"/>
                <w:sz w:val="14"/>
                <w:szCs w:val="14"/>
              </w:rPr>
              <w:t>и</w:t>
            </w:r>
            <w:r w:rsidRPr="005D4113">
              <w:rPr>
                <w:rFonts w:ascii="Arial" w:hAnsi="Arial" w:cs="Arial"/>
                <w:color w:val="000000"/>
                <w:sz w:val="14"/>
                <w:szCs w:val="14"/>
              </w:rPr>
              <w:t>лами) предо</w:t>
            </w:r>
            <w:r w:rsidRPr="005D4113">
              <w:rPr>
                <w:rFonts w:ascii="Arial" w:hAnsi="Arial" w:cs="Arial"/>
                <w:color w:val="000000"/>
                <w:sz w:val="14"/>
                <w:szCs w:val="14"/>
              </w:rPr>
              <w:t>с</w:t>
            </w:r>
            <w:r w:rsidRPr="005D4113">
              <w:rPr>
                <w:rFonts w:ascii="Arial" w:hAnsi="Arial" w:cs="Arial"/>
                <w:color w:val="000000"/>
                <w:sz w:val="14"/>
                <w:szCs w:val="14"/>
              </w:rPr>
              <w:t>тавления которых установлено требование о последующем подтверждении их использ</w:t>
            </w:r>
            <w:r w:rsidRPr="005D4113">
              <w:rPr>
                <w:rFonts w:ascii="Arial" w:hAnsi="Arial" w:cs="Arial"/>
                <w:color w:val="000000"/>
                <w:sz w:val="14"/>
                <w:szCs w:val="14"/>
              </w:rPr>
              <w:t>о</w:t>
            </w:r>
            <w:r w:rsidRPr="005D4113">
              <w:rPr>
                <w:rFonts w:ascii="Arial" w:hAnsi="Arial" w:cs="Arial"/>
                <w:color w:val="000000"/>
                <w:sz w:val="14"/>
                <w:szCs w:val="14"/>
              </w:rPr>
              <w:t>вания в соответствии с условиями и (или) целями предоставления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муниципальных районов на реализацию мер</w:t>
            </w:r>
            <w:r w:rsidRPr="005D4113">
              <w:rPr>
                <w:rFonts w:ascii="Arial" w:hAnsi="Arial" w:cs="Arial"/>
                <w:color w:val="000000"/>
                <w:sz w:val="14"/>
                <w:szCs w:val="14"/>
              </w:rPr>
              <w:t>о</w:t>
            </w:r>
            <w:r w:rsidRPr="005D4113">
              <w:rPr>
                <w:rFonts w:ascii="Arial" w:hAnsi="Arial" w:cs="Arial"/>
                <w:color w:val="000000"/>
                <w:sz w:val="14"/>
                <w:szCs w:val="14"/>
              </w:rPr>
              <w:t>приятий муниципальных программ в области газификации в рамках подпрограммы "Газ</w:t>
            </w:r>
            <w:r w:rsidRPr="005D4113">
              <w:rPr>
                <w:rFonts w:ascii="Arial" w:hAnsi="Arial" w:cs="Arial"/>
                <w:color w:val="000000"/>
                <w:sz w:val="14"/>
                <w:szCs w:val="14"/>
              </w:rPr>
              <w:t>и</w:t>
            </w:r>
            <w:r w:rsidRPr="005D4113">
              <w:rPr>
                <w:rFonts w:ascii="Arial" w:hAnsi="Arial" w:cs="Arial"/>
                <w:color w:val="000000"/>
                <w:sz w:val="14"/>
                <w:szCs w:val="14"/>
              </w:rPr>
              <w:t>фикация Новгородской области" государственной программы "Улучшение жилищных усл</w:t>
            </w:r>
            <w:r w:rsidRPr="005D4113">
              <w:rPr>
                <w:rFonts w:ascii="Arial" w:hAnsi="Arial" w:cs="Arial"/>
                <w:color w:val="000000"/>
                <w:sz w:val="14"/>
                <w:szCs w:val="14"/>
              </w:rPr>
              <w:t>о</w:t>
            </w:r>
            <w:r w:rsidRPr="005D4113">
              <w:rPr>
                <w:rFonts w:ascii="Arial" w:hAnsi="Arial" w:cs="Arial"/>
                <w:color w:val="000000"/>
                <w:sz w:val="14"/>
                <w:szCs w:val="14"/>
              </w:rPr>
              <w:t>вий граждан и повышение качества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(гранты в форме субсидий) на финансовое обеспечение затрат в связи с прои</w:t>
            </w:r>
            <w:r w:rsidRPr="005D4113">
              <w:rPr>
                <w:rFonts w:ascii="Arial" w:hAnsi="Arial" w:cs="Arial"/>
                <w:color w:val="000000"/>
                <w:sz w:val="14"/>
                <w:szCs w:val="14"/>
              </w:rPr>
              <w:t>з</w:t>
            </w:r>
            <w:r w:rsidRPr="005D4113">
              <w:rPr>
                <w:rFonts w:ascii="Arial" w:hAnsi="Arial" w:cs="Arial"/>
                <w:color w:val="000000"/>
                <w:sz w:val="14"/>
                <w:szCs w:val="14"/>
              </w:rPr>
              <w:t>водством (реализацией) товаров, выполнением работ, оказанием услуг, порядком (прав</w:t>
            </w:r>
            <w:r w:rsidRPr="005D4113">
              <w:rPr>
                <w:rFonts w:ascii="Arial" w:hAnsi="Arial" w:cs="Arial"/>
                <w:color w:val="000000"/>
                <w:sz w:val="14"/>
                <w:szCs w:val="14"/>
              </w:rPr>
              <w:t>и</w:t>
            </w:r>
            <w:r w:rsidRPr="005D4113">
              <w:rPr>
                <w:rFonts w:ascii="Arial" w:hAnsi="Arial" w:cs="Arial"/>
                <w:color w:val="000000"/>
                <w:sz w:val="14"/>
                <w:szCs w:val="14"/>
              </w:rPr>
              <w:t>лами) предо</w:t>
            </w:r>
            <w:r w:rsidRPr="005D4113">
              <w:rPr>
                <w:rFonts w:ascii="Arial" w:hAnsi="Arial" w:cs="Arial"/>
                <w:color w:val="000000"/>
                <w:sz w:val="14"/>
                <w:szCs w:val="14"/>
              </w:rPr>
              <w:t>с</w:t>
            </w:r>
            <w:r w:rsidRPr="005D4113">
              <w:rPr>
                <w:rFonts w:ascii="Arial" w:hAnsi="Arial" w:cs="Arial"/>
                <w:color w:val="000000"/>
                <w:sz w:val="14"/>
                <w:szCs w:val="14"/>
              </w:rPr>
              <w:t>тавления которых установлено требование о последующем подтверждении их использ</w:t>
            </w:r>
            <w:r w:rsidRPr="005D4113">
              <w:rPr>
                <w:rFonts w:ascii="Arial" w:hAnsi="Arial" w:cs="Arial"/>
                <w:color w:val="000000"/>
                <w:sz w:val="14"/>
                <w:szCs w:val="14"/>
              </w:rPr>
              <w:t>о</w:t>
            </w:r>
            <w:r w:rsidRPr="005D4113">
              <w:rPr>
                <w:rFonts w:ascii="Arial" w:hAnsi="Arial" w:cs="Arial"/>
                <w:color w:val="000000"/>
                <w:sz w:val="14"/>
                <w:szCs w:val="14"/>
              </w:rPr>
              <w:t>вания в соответствии с условиями и (или) целями предоставления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410 679,31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мероприятия по решению вопросов местного знач</w:t>
            </w:r>
            <w:r w:rsidRPr="005D4113">
              <w:rPr>
                <w:rFonts w:ascii="Arial" w:hAnsi="Arial" w:cs="Arial"/>
                <w:color w:val="000000"/>
                <w:sz w:val="14"/>
                <w:szCs w:val="14"/>
              </w:rPr>
              <w:t>е</w:t>
            </w:r>
            <w:r w:rsidRPr="005D4113">
              <w:rPr>
                <w:rFonts w:ascii="Arial" w:hAnsi="Arial" w:cs="Arial"/>
                <w:color w:val="000000"/>
                <w:sz w:val="14"/>
                <w:szCs w:val="14"/>
              </w:rPr>
              <w:t>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410 679,31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техническое обслуживание газовых сетей, газового обор</w:t>
            </w:r>
            <w:r w:rsidRPr="005D4113">
              <w:rPr>
                <w:rFonts w:ascii="Arial" w:hAnsi="Arial" w:cs="Arial"/>
                <w:color w:val="000000"/>
                <w:sz w:val="14"/>
                <w:szCs w:val="14"/>
              </w:rPr>
              <w:t>у</w:t>
            </w:r>
            <w:r w:rsidRPr="005D4113">
              <w:rPr>
                <w:rFonts w:ascii="Arial" w:hAnsi="Arial" w:cs="Arial"/>
                <w:color w:val="000000"/>
                <w:sz w:val="14"/>
                <w:szCs w:val="14"/>
              </w:rPr>
              <w:t>дования и приборное обследование газопроводов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52 429,31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Административное наказание в виде штрафа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связанные с заключением договора на страхование сетей гозораспределения, газопотребления газового оборудования в д.Лутовёнка Валдайского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9430010240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8 250,00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9430010240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8 250,00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297 928 492,85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246 649 705,73</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246 649 705,73</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Дошкольное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87 371 052,88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86 326 900,00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86 326 900,00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Валдайского муниципального района "Ра</w:t>
            </w:r>
            <w:r w:rsidRPr="005D4113">
              <w:rPr>
                <w:rFonts w:ascii="Arial" w:hAnsi="Arial" w:cs="Arial"/>
                <w:color w:val="000000"/>
                <w:sz w:val="14"/>
                <w:szCs w:val="14"/>
              </w:rPr>
              <w:t>з</w:t>
            </w:r>
            <w:r w:rsidRPr="005D4113">
              <w:rPr>
                <w:rFonts w:ascii="Arial" w:hAnsi="Arial" w:cs="Arial"/>
                <w:color w:val="000000"/>
                <w:sz w:val="14"/>
                <w:szCs w:val="14"/>
              </w:rPr>
              <w:t>витие образования и молодежной политики в Валдайском муниципал</w:t>
            </w:r>
            <w:r w:rsidRPr="005D4113">
              <w:rPr>
                <w:rFonts w:ascii="Arial" w:hAnsi="Arial" w:cs="Arial"/>
                <w:color w:val="000000"/>
                <w:sz w:val="14"/>
                <w:szCs w:val="14"/>
              </w:rPr>
              <w:t>ь</w:t>
            </w:r>
            <w:r w:rsidRPr="005D4113">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87 371 052,88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86 326 900,00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86 326 900,00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"Обеспечение реализации муниципальной программы и прочие меропри</w:t>
            </w:r>
            <w:r w:rsidRPr="005D4113">
              <w:rPr>
                <w:rFonts w:ascii="Arial" w:hAnsi="Arial" w:cs="Arial"/>
                <w:color w:val="000000"/>
                <w:sz w:val="14"/>
                <w:szCs w:val="14"/>
              </w:rPr>
              <w:t>я</w:t>
            </w:r>
            <w:r w:rsidRPr="005D4113">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w:t>
            </w:r>
            <w:r w:rsidRPr="005D4113">
              <w:rPr>
                <w:rFonts w:ascii="Arial" w:hAnsi="Arial" w:cs="Arial"/>
                <w:color w:val="000000"/>
                <w:sz w:val="14"/>
                <w:szCs w:val="14"/>
              </w:rPr>
              <w:t>о</w:t>
            </w:r>
            <w:r w:rsidRPr="005D4113">
              <w:rPr>
                <w:rFonts w:ascii="Arial" w:hAnsi="Arial" w:cs="Arial"/>
                <w:color w:val="000000"/>
                <w:sz w:val="14"/>
                <w:szCs w:val="14"/>
              </w:rPr>
              <w:t>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87 371 052,88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86 326 900,00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86 326 900,00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84 059 567,60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84 595 300,00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84 595 300,00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w:t>
            </w:r>
            <w:r w:rsidRPr="005D4113">
              <w:rPr>
                <w:rFonts w:ascii="Arial" w:hAnsi="Arial" w:cs="Arial"/>
                <w:color w:val="000000"/>
                <w:sz w:val="14"/>
                <w:szCs w:val="14"/>
              </w:rPr>
              <w:t>д</w:t>
            </w:r>
            <w:r w:rsidRPr="005D4113">
              <w:rPr>
                <w:rFonts w:ascii="Arial" w:hAnsi="Arial" w:cs="Arial"/>
                <w:color w:val="000000"/>
                <w:sz w:val="14"/>
                <w:szCs w:val="14"/>
              </w:rPr>
              <w:t>жета муниципального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22 613 800,00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22 613 800,00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22 613 800,00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22 613 800,00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w:t>
            </w:r>
            <w:r w:rsidRPr="005D4113">
              <w:rPr>
                <w:rFonts w:ascii="Arial" w:hAnsi="Arial" w:cs="Arial"/>
                <w:color w:val="000000"/>
                <w:sz w:val="14"/>
                <w:szCs w:val="14"/>
              </w:rPr>
              <w:t>д</w:t>
            </w:r>
            <w:r w:rsidRPr="005D4113">
              <w:rPr>
                <w:rFonts w:ascii="Arial" w:hAnsi="Arial" w:cs="Arial"/>
                <w:color w:val="000000"/>
                <w:sz w:val="14"/>
                <w:szCs w:val="14"/>
              </w:rPr>
              <w:t>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6 601 800,00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6 601 800,00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6 601 800,00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6 601 800,00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w:t>
            </w:r>
            <w:r w:rsidRPr="005D4113">
              <w:rPr>
                <w:rFonts w:ascii="Arial" w:hAnsi="Arial" w:cs="Arial"/>
                <w:color w:val="000000"/>
                <w:sz w:val="14"/>
                <w:szCs w:val="14"/>
              </w:rPr>
              <w:t>д</w:t>
            </w:r>
            <w:r w:rsidRPr="005D4113">
              <w:rPr>
                <w:rFonts w:ascii="Arial" w:hAnsi="Arial" w:cs="Arial"/>
                <w:color w:val="000000"/>
                <w:sz w:val="14"/>
                <w:szCs w:val="14"/>
              </w:rPr>
              <w:t>жета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279 800,00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279 800,00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279 800,00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279 800,00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 районов и гор. округа на обеспечение гос. гарантий реализ</w:t>
            </w:r>
            <w:r w:rsidRPr="005D4113">
              <w:rPr>
                <w:rFonts w:ascii="Arial" w:hAnsi="Arial" w:cs="Arial"/>
                <w:color w:val="000000"/>
                <w:sz w:val="14"/>
                <w:szCs w:val="14"/>
              </w:rPr>
              <w:t>а</w:t>
            </w:r>
            <w:r w:rsidRPr="005D4113">
              <w:rPr>
                <w:rFonts w:ascii="Arial" w:hAnsi="Arial" w:cs="Arial"/>
                <w:color w:val="000000"/>
                <w:sz w:val="14"/>
                <w:szCs w:val="14"/>
              </w:rPr>
              <w:t>ции прав на получение общедоступного и бесплатного дошкольного образования в мун</w:t>
            </w:r>
            <w:r w:rsidRPr="005D4113">
              <w:rPr>
                <w:rFonts w:ascii="Arial" w:hAnsi="Arial" w:cs="Arial"/>
                <w:color w:val="000000"/>
                <w:sz w:val="14"/>
                <w:szCs w:val="14"/>
              </w:rPr>
              <w:t>и</w:t>
            </w:r>
            <w:r w:rsidRPr="005D4113">
              <w:rPr>
                <w:rFonts w:ascii="Arial" w:hAnsi="Arial" w:cs="Arial"/>
                <w:color w:val="000000"/>
                <w:sz w:val="14"/>
                <w:szCs w:val="14"/>
              </w:rPr>
              <w:t>цип. дошкольных образовательных организациях, общедоступного и бесплатного дошкол</w:t>
            </w:r>
            <w:r w:rsidRPr="005D4113">
              <w:rPr>
                <w:rFonts w:ascii="Arial" w:hAnsi="Arial" w:cs="Arial"/>
                <w:color w:val="000000"/>
                <w:sz w:val="14"/>
                <w:szCs w:val="14"/>
              </w:rPr>
              <w:t>ь</w:t>
            </w:r>
            <w:r w:rsidRPr="005D4113">
              <w:rPr>
                <w:rFonts w:ascii="Arial" w:hAnsi="Arial" w:cs="Arial"/>
                <w:color w:val="000000"/>
                <w:sz w:val="14"/>
                <w:szCs w:val="14"/>
              </w:rPr>
              <w:lastRenderedPageBreak/>
              <w:t>ного, начального общего, основного общего, среднего общего образования в муниципал</w:t>
            </w:r>
            <w:r w:rsidRPr="005D4113">
              <w:rPr>
                <w:rFonts w:ascii="Arial" w:hAnsi="Arial" w:cs="Arial"/>
                <w:color w:val="000000"/>
                <w:sz w:val="14"/>
                <w:szCs w:val="14"/>
              </w:rPr>
              <w:t>ь</w:t>
            </w:r>
            <w:r w:rsidRPr="005D4113">
              <w:rPr>
                <w:rFonts w:ascii="Arial" w:hAnsi="Arial" w:cs="Arial"/>
                <w:color w:val="000000"/>
                <w:sz w:val="14"/>
                <w:szCs w:val="14"/>
              </w:rPr>
              <w:t>ных общеобразовательных организациях, обеспечение дополн</w:t>
            </w:r>
            <w:r w:rsidRPr="005D4113">
              <w:rPr>
                <w:rFonts w:ascii="Arial" w:hAnsi="Arial" w:cs="Arial"/>
                <w:color w:val="000000"/>
                <w:sz w:val="14"/>
                <w:szCs w:val="14"/>
              </w:rPr>
              <w:t>и</w:t>
            </w:r>
            <w:r w:rsidRPr="005D4113">
              <w:rPr>
                <w:rFonts w:ascii="Arial" w:hAnsi="Arial" w:cs="Arial"/>
                <w:color w:val="000000"/>
                <w:sz w:val="14"/>
                <w:szCs w:val="14"/>
              </w:rPr>
              <w:t>тельного образования детей в муниципальных общеобразовательных организациях-заработная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lastRenderedPageBreak/>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41 937 700,00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41 937 700,00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41 937 700,00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41 937 700,00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 районов и гор. округа на обеспечение гос. гарантий реализ</w:t>
            </w:r>
            <w:r w:rsidRPr="005D4113">
              <w:rPr>
                <w:rFonts w:ascii="Arial" w:hAnsi="Arial" w:cs="Arial"/>
                <w:color w:val="000000"/>
                <w:sz w:val="14"/>
                <w:szCs w:val="14"/>
              </w:rPr>
              <w:t>а</w:t>
            </w:r>
            <w:r w:rsidRPr="005D4113">
              <w:rPr>
                <w:rFonts w:ascii="Arial" w:hAnsi="Arial" w:cs="Arial"/>
                <w:color w:val="000000"/>
                <w:sz w:val="14"/>
                <w:szCs w:val="14"/>
              </w:rPr>
              <w:t>ции прав на получение общедоступного и бесплатного дошкольного образования в мун</w:t>
            </w:r>
            <w:r w:rsidRPr="005D4113">
              <w:rPr>
                <w:rFonts w:ascii="Arial" w:hAnsi="Arial" w:cs="Arial"/>
                <w:color w:val="000000"/>
                <w:sz w:val="14"/>
                <w:szCs w:val="14"/>
              </w:rPr>
              <w:t>и</w:t>
            </w:r>
            <w:r w:rsidRPr="005D4113">
              <w:rPr>
                <w:rFonts w:ascii="Arial" w:hAnsi="Arial" w:cs="Arial"/>
                <w:color w:val="000000"/>
                <w:sz w:val="14"/>
                <w:szCs w:val="14"/>
              </w:rPr>
              <w:t>цип. дошкольных образовательных организациях, общедоступного и бесплатного дошкол</w:t>
            </w:r>
            <w:r w:rsidRPr="005D4113">
              <w:rPr>
                <w:rFonts w:ascii="Arial" w:hAnsi="Arial" w:cs="Arial"/>
                <w:color w:val="000000"/>
                <w:sz w:val="14"/>
                <w:szCs w:val="14"/>
              </w:rPr>
              <w:t>ь</w:t>
            </w:r>
            <w:r w:rsidRPr="005D4113">
              <w:rPr>
                <w:rFonts w:ascii="Arial" w:hAnsi="Arial" w:cs="Arial"/>
                <w:color w:val="000000"/>
                <w:sz w:val="14"/>
                <w:szCs w:val="14"/>
              </w:rPr>
              <w:t>ного, начального общего, основного общего, среднего общего образования в муниципал</w:t>
            </w:r>
            <w:r w:rsidRPr="005D4113">
              <w:rPr>
                <w:rFonts w:ascii="Arial" w:hAnsi="Arial" w:cs="Arial"/>
                <w:color w:val="000000"/>
                <w:sz w:val="14"/>
                <w:szCs w:val="14"/>
              </w:rPr>
              <w:t>ь</w:t>
            </w:r>
            <w:r w:rsidRPr="005D4113">
              <w:rPr>
                <w:rFonts w:ascii="Arial" w:hAnsi="Arial" w:cs="Arial"/>
                <w:color w:val="000000"/>
                <w:sz w:val="14"/>
                <w:szCs w:val="14"/>
              </w:rPr>
              <w:t>ных общеобразовательных организациях, обеспечение дополн</w:t>
            </w:r>
            <w:r w:rsidRPr="005D4113">
              <w:rPr>
                <w:rFonts w:ascii="Arial" w:hAnsi="Arial" w:cs="Arial"/>
                <w:color w:val="000000"/>
                <w:sz w:val="14"/>
                <w:szCs w:val="14"/>
              </w:rPr>
              <w:t>и</w:t>
            </w:r>
            <w:r w:rsidRPr="005D4113">
              <w:rPr>
                <w:rFonts w:ascii="Arial" w:hAnsi="Arial" w:cs="Arial"/>
                <w:color w:val="000000"/>
                <w:sz w:val="14"/>
                <w:szCs w:val="14"/>
              </w:rPr>
              <w:t>тельного образования детей в муниципальных общеобразовательных организациях-начисления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12 665 300,00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12 665 300,00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12 665 300,00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12 665 300,00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 районов и гор. округа на обеспечение гос. гарантий реализ</w:t>
            </w:r>
            <w:r w:rsidRPr="005D4113">
              <w:rPr>
                <w:rFonts w:ascii="Arial" w:hAnsi="Arial" w:cs="Arial"/>
                <w:color w:val="000000"/>
                <w:sz w:val="14"/>
                <w:szCs w:val="14"/>
              </w:rPr>
              <w:t>а</w:t>
            </w:r>
            <w:r w:rsidRPr="005D4113">
              <w:rPr>
                <w:rFonts w:ascii="Arial" w:hAnsi="Arial" w:cs="Arial"/>
                <w:color w:val="000000"/>
                <w:sz w:val="14"/>
                <w:szCs w:val="14"/>
              </w:rPr>
              <w:t>ции прав на получение общедоступного и бесплатного дошкольного образования в мун</w:t>
            </w:r>
            <w:r w:rsidRPr="005D4113">
              <w:rPr>
                <w:rFonts w:ascii="Arial" w:hAnsi="Arial" w:cs="Arial"/>
                <w:color w:val="000000"/>
                <w:sz w:val="14"/>
                <w:szCs w:val="14"/>
              </w:rPr>
              <w:t>и</w:t>
            </w:r>
            <w:r w:rsidRPr="005D4113">
              <w:rPr>
                <w:rFonts w:ascii="Arial" w:hAnsi="Arial" w:cs="Arial"/>
                <w:color w:val="000000"/>
                <w:sz w:val="14"/>
                <w:szCs w:val="14"/>
              </w:rPr>
              <w:t>цип. дошкольных образовательных организациях, общедоступного и бесплатного дошкол</w:t>
            </w:r>
            <w:r w:rsidRPr="005D4113">
              <w:rPr>
                <w:rFonts w:ascii="Arial" w:hAnsi="Arial" w:cs="Arial"/>
                <w:color w:val="000000"/>
                <w:sz w:val="14"/>
                <w:szCs w:val="14"/>
              </w:rPr>
              <w:t>ь</w:t>
            </w:r>
            <w:r w:rsidRPr="005D4113">
              <w:rPr>
                <w:rFonts w:ascii="Arial" w:hAnsi="Arial" w:cs="Arial"/>
                <w:color w:val="000000"/>
                <w:sz w:val="14"/>
                <w:szCs w:val="14"/>
              </w:rPr>
              <w:t>ного, начального общего, основного общего, среднего общего образования в муниципал</w:t>
            </w:r>
            <w:r w:rsidRPr="005D4113">
              <w:rPr>
                <w:rFonts w:ascii="Arial" w:hAnsi="Arial" w:cs="Arial"/>
                <w:color w:val="000000"/>
                <w:sz w:val="14"/>
                <w:szCs w:val="14"/>
              </w:rPr>
              <w:t>ь</w:t>
            </w:r>
            <w:r w:rsidRPr="005D4113">
              <w:rPr>
                <w:rFonts w:ascii="Arial" w:hAnsi="Arial" w:cs="Arial"/>
                <w:color w:val="000000"/>
                <w:sz w:val="14"/>
                <w:szCs w:val="14"/>
              </w:rPr>
              <w:t>ных общеобразовательных организациях, обеспечение дополн</w:t>
            </w:r>
            <w:r w:rsidRPr="005D4113">
              <w:rPr>
                <w:rFonts w:ascii="Arial" w:hAnsi="Arial" w:cs="Arial"/>
                <w:color w:val="000000"/>
                <w:sz w:val="14"/>
                <w:szCs w:val="14"/>
              </w:rPr>
              <w:t>и</w:t>
            </w:r>
            <w:r w:rsidRPr="005D4113">
              <w:rPr>
                <w:rFonts w:ascii="Arial" w:hAnsi="Arial" w:cs="Arial"/>
                <w:color w:val="000000"/>
                <w:sz w:val="14"/>
                <w:szCs w:val="14"/>
              </w:rPr>
              <w:t>тельного образования детей в муниципальных общеобразовательных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496 900,00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496 900,00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496 900,00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496 900,00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выполнения государственных полномочий и обяз</w:t>
            </w:r>
            <w:r w:rsidRPr="005D4113">
              <w:rPr>
                <w:rFonts w:ascii="Arial" w:hAnsi="Arial" w:cs="Arial"/>
                <w:color w:val="000000"/>
                <w:sz w:val="14"/>
                <w:szCs w:val="14"/>
              </w:rPr>
              <w:t>а</w:t>
            </w:r>
            <w:r w:rsidRPr="005D4113">
              <w:rPr>
                <w:rFonts w:ascii="Arial" w:hAnsi="Arial" w:cs="Arial"/>
                <w:color w:val="000000"/>
                <w:sz w:val="14"/>
                <w:szCs w:val="14"/>
              </w:rPr>
              <w:t>тельств</w:t>
            </w:r>
            <w:r>
              <w:rPr>
                <w:rFonts w:ascii="Arial" w:hAnsi="Arial" w:cs="Arial"/>
                <w:color w:val="000000"/>
                <w:sz w:val="14"/>
                <w:szCs w:val="14"/>
              </w:rPr>
              <w:t xml:space="preserve"> </w:t>
            </w:r>
            <w:r w:rsidRPr="005D4113">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1 731 600,00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1 731 600,00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1 731 600,00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Питание льготных воспитанников дошкольных образовательных орг</w:t>
            </w:r>
            <w:r w:rsidRPr="005D4113">
              <w:rPr>
                <w:rFonts w:ascii="Arial" w:hAnsi="Arial" w:cs="Arial"/>
                <w:color w:val="000000"/>
                <w:sz w:val="14"/>
                <w:szCs w:val="14"/>
              </w:rPr>
              <w:t>а</w:t>
            </w:r>
            <w:r w:rsidRPr="005D4113">
              <w:rPr>
                <w:rFonts w:ascii="Arial" w:hAnsi="Arial" w:cs="Arial"/>
                <w:color w:val="000000"/>
                <w:sz w:val="14"/>
                <w:szCs w:val="14"/>
              </w:rPr>
              <w:t>низаций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1 026 200,00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1 026 200,00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1 026 200,00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1 026 200,00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5D4113">
              <w:rPr>
                <w:rFonts w:ascii="Arial" w:hAnsi="Arial" w:cs="Arial"/>
                <w:color w:val="000000"/>
                <w:sz w:val="14"/>
                <w:szCs w:val="14"/>
              </w:rPr>
              <w:t>ю</w:t>
            </w:r>
            <w:r w:rsidRPr="005D4113">
              <w:rPr>
                <w:rFonts w:ascii="Arial" w:hAnsi="Arial" w:cs="Arial"/>
                <w:color w:val="000000"/>
                <w:sz w:val="14"/>
                <w:szCs w:val="14"/>
              </w:rPr>
              <w:t>щимся (обучавшимся до дня выпу</w:t>
            </w:r>
            <w:r w:rsidRPr="005D4113">
              <w:rPr>
                <w:rFonts w:ascii="Arial" w:hAnsi="Arial" w:cs="Arial"/>
                <w:color w:val="000000"/>
                <w:sz w:val="14"/>
                <w:szCs w:val="14"/>
              </w:rPr>
              <w:t>с</w:t>
            </w:r>
            <w:r w:rsidRPr="005D4113">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5D4113">
              <w:rPr>
                <w:rFonts w:ascii="Arial" w:hAnsi="Arial" w:cs="Arial"/>
                <w:color w:val="000000"/>
                <w:sz w:val="14"/>
                <w:szCs w:val="14"/>
              </w:rPr>
              <w:t>в</w:t>
            </w:r>
            <w:r w:rsidRPr="005D4113">
              <w:rPr>
                <w:rFonts w:ascii="Arial" w:hAnsi="Arial" w:cs="Arial"/>
                <w:color w:val="000000"/>
                <w:sz w:val="14"/>
                <w:szCs w:val="14"/>
              </w:rPr>
              <w:t>городской области на 2014-2021 годы"-льготное пит</w:t>
            </w:r>
            <w:r w:rsidRPr="005D4113">
              <w:rPr>
                <w:rFonts w:ascii="Arial" w:hAnsi="Arial" w:cs="Arial"/>
                <w:color w:val="000000"/>
                <w:sz w:val="14"/>
                <w:szCs w:val="14"/>
              </w:rPr>
              <w:t>а</w:t>
            </w:r>
            <w:r w:rsidRPr="005D4113">
              <w:rPr>
                <w:rFonts w:ascii="Arial" w:hAnsi="Arial" w:cs="Arial"/>
                <w:color w:val="000000"/>
                <w:sz w:val="14"/>
                <w:szCs w:val="14"/>
              </w:rPr>
              <w:t>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705 400,00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705 400,00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705 400,00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705 400,00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1 579 885,28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Погашение кредиторской задолженности по страховым взн</w:t>
            </w:r>
            <w:r w:rsidRPr="005D4113">
              <w:rPr>
                <w:rFonts w:ascii="Arial" w:hAnsi="Arial" w:cs="Arial"/>
                <w:color w:val="000000"/>
                <w:sz w:val="14"/>
                <w:szCs w:val="14"/>
              </w:rPr>
              <w:t>о</w:t>
            </w:r>
            <w:r w:rsidRPr="005D4113">
              <w:rPr>
                <w:rFonts w:ascii="Arial" w:hAnsi="Arial" w:cs="Arial"/>
                <w:color w:val="000000"/>
                <w:sz w:val="14"/>
                <w:szCs w:val="14"/>
              </w:rPr>
              <w:t>сам во внебюджетные фонды учреждениями подведомственными комитету образования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межбюджетные трансферты на погашение просроченной кредиторской задолженн</w:t>
            </w:r>
            <w:r w:rsidRPr="005D4113">
              <w:rPr>
                <w:rFonts w:ascii="Arial" w:hAnsi="Arial" w:cs="Arial"/>
                <w:color w:val="000000"/>
                <w:sz w:val="14"/>
                <w:szCs w:val="14"/>
              </w:rPr>
              <w:t>о</w:t>
            </w:r>
            <w:r w:rsidRPr="005D4113">
              <w:rPr>
                <w:rFonts w:ascii="Arial" w:hAnsi="Arial" w:cs="Arial"/>
                <w:color w:val="000000"/>
                <w:sz w:val="14"/>
                <w:szCs w:val="14"/>
              </w:rPr>
              <w:t>сти муниципальных образовательных организаций, обновление их материально-технической базы, развитие муниципальной системы образования (погашение просроче</w:t>
            </w:r>
            <w:r w:rsidRPr="005D4113">
              <w:rPr>
                <w:rFonts w:ascii="Arial" w:hAnsi="Arial" w:cs="Arial"/>
                <w:color w:val="000000"/>
                <w:sz w:val="14"/>
                <w:szCs w:val="14"/>
              </w:rPr>
              <w:t>н</w:t>
            </w:r>
            <w:r w:rsidRPr="005D4113">
              <w:rPr>
                <w:rFonts w:ascii="Arial" w:hAnsi="Arial" w:cs="Arial"/>
                <w:color w:val="000000"/>
                <w:sz w:val="14"/>
                <w:szCs w:val="14"/>
              </w:rPr>
              <w:t>ной кредиторской задолженности по оплате страховых взносов во вн</w:t>
            </w:r>
            <w:r w:rsidRPr="005D4113">
              <w:rPr>
                <w:rFonts w:ascii="Arial" w:hAnsi="Arial" w:cs="Arial"/>
                <w:color w:val="000000"/>
                <w:sz w:val="14"/>
                <w:szCs w:val="14"/>
              </w:rPr>
              <w:t>е</w:t>
            </w:r>
            <w:r w:rsidRPr="005D4113">
              <w:rPr>
                <w:rFonts w:ascii="Arial" w:hAnsi="Arial" w:cs="Arial"/>
                <w:color w:val="000000"/>
                <w:sz w:val="14"/>
                <w:szCs w:val="14"/>
              </w:rPr>
              <w:t>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190 341,69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190 341,69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w:t>
            </w:r>
            <w:r w:rsidRPr="005D4113">
              <w:rPr>
                <w:rFonts w:ascii="Arial" w:hAnsi="Arial" w:cs="Arial"/>
                <w:color w:val="000000"/>
                <w:sz w:val="14"/>
                <w:szCs w:val="14"/>
              </w:rPr>
              <w:t>л</w:t>
            </w:r>
            <w:r w:rsidRPr="005D4113">
              <w:rPr>
                <w:rFonts w:ascii="Arial" w:hAnsi="Arial" w:cs="Arial"/>
                <w:color w:val="000000"/>
                <w:sz w:val="14"/>
                <w:szCs w:val="14"/>
              </w:rPr>
              <w:t>женности получателей бюджетных средств и муниципальных бюджетных и автономных учреждений в рамках государственной пр</w:t>
            </w:r>
            <w:r w:rsidRPr="005D4113">
              <w:rPr>
                <w:rFonts w:ascii="Arial" w:hAnsi="Arial" w:cs="Arial"/>
                <w:color w:val="000000"/>
                <w:sz w:val="14"/>
                <w:szCs w:val="14"/>
              </w:rPr>
              <w:t>о</w:t>
            </w:r>
            <w:r w:rsidRPr="005D4113">
              <w:rPr>
                <w:rFonts w:ascii="Arial" w:hAnsi="Arial" w:cs="Arial"/>
                <w:color w:val="000000"/>
                <w:sz w:val="14"/>
                <w:szCs w:val="14"/>
              </w:rPr>
              <w:t>граммы Новгородской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1 312 343,91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1 312 343,91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168 632 348,27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123 270 057,00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123 270 057,00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Валдайского муниципального района "Ра</w:t>
            </w:r>
            <w:r w:rsidRPr="005D4113">
              <w:rPr>
                <w:rFonts w:ascii="Arial" w:hAnsi="Arial" w:cs="Arial"/>
                <w:color w:val="000000"/>
                <w:sz w:val="14"/>
                <w:szCs w:val="14"/>
              </w:rPr>
              <w:t>з</w:t>
            </w:r>
            <w:r w:rsidRPr="005D4113">
              <w:rPr>
                <w:rFonts w:ascii="Arial" w:hAnsi="Arial" w:cs="Arial"/>
                <w:color w:val="000000"/>
                <w:sz w:val="14"/>
                <w:szCs w:val="14"/>
              </w:rPr>
              <w:t>витие образования и молодежной политики в Валдайском муниципал</w:t>
            </w:r>
            <w:r w:rsidRPr="005D4113">
              <w:rPr>
                <w:rFonts w:ascii="Arial" w:hAnsi="Arial" w:cs="Arial"/>
                <w:color w:val="000000"/>
                <w:sz w:val="14"/>
                <w:szCs w:val="14"/>
              </w:rPr>
              <w:t>ь</w:t>
            </w:r>
            <w:r w:rsidRPr="005D4113">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168 632 348,27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123 270 057,00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123 270 057,00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"Развитие дошкольного и общего образования в Валдайском муниципал</w:t>
            </w:r>
            <w:r w:rsidRPr="005D4113">
              <w:rPr>
                <w:rFonts w:ascii="Arial" w:hAnsi="Arial" w:cs="Arial"/>
                <w:color w:val="000000"/>
                <w:sz w:val="14"/>
                <w:szCs w:val="14"/>
              </w:rPr>
              <w:t>ь</w:t>
            </w:r>
            <w:r w:rsidRPr="005D4113">
              <w:rPr>
                <w:rFonts w:ascii="Arial" w:hAnsi="Arial" w:cs="Arial"/>
                <w:color w:val="000000"/>
                <w:sz w:val="14"/>
                <w:szCs w:val="14"/>
              </w:rPr>
              <w:t>ном районе" муниципальной программы Валда</w:t>
            </w:r>
            <w:r w:rsidRPr="005D4113">
              <w:rPr>
                <w:rFonts w:ascii="Arial" w:hAnsi="Arial" w:cs="Arial"/>
                <w:color w:val="000000"/>
                <w:sz w:val="14"/>
                <w:szCs w:val="14"/>
              </w:rPr>
              <w:t>й</w:t>
            </w:r>
            <w:r w:rsidRPr="005D4113">
              <w:rPr>
                <w:rFonts w:ascii="Arial" w:hAnsi="Arial" w:cs="Arial"/>
                <w:color w:val="000000"/>
                <w:sz w:val="14"/>
                <w:szCs w:val="14"/>
              </w:rPr>
              <w:t>ского муниципального района "Развитие образования и мол</w:t>
            </w:r>
            <w:r w:rsidRPr="005D4113">
              <w:rPr>
                <w:rFonts w:ascii="Arial" w:hAnsi="Arial" w:cs="Arial"/>
                <w:color w:val="000000"/>
                <w:sz w:val="14"/>
                <w:szCs w:val="14"/>
              </w:rPr>
              <w:t>о</w:t>
            </w:r>
            <w:r w:rsidRPr="005D4113">
              <w:rPr>
                <w:rFonts w:ascii="Arial" w:hAnsi="Arial" w:cs="Arial"/>
                <w:color w:val="000000"/>
                <w:sz w:val="14"/>
                <w:szCs w:val="14"/>
              </w:rPr>
              <w:t>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4 566 200,50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3 591 563,00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3 591 563,00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Повышение эффективности и качества услуг в сфере общего образ</w:t>
            </w:r>
            <w:r w:rsidRPr="005D4113">
              <w:rPr>
                <w:rFonts w:ascii="Arial" w:hAnsi="Arial" w:cs="Arial"/>
                <w:color w:val="000000"/>
                <w:sz w:val="14"/>
                <w:szCs w:val="14"/>
              </w:rPr>
              <w:t>о</w:t>
            </w:r>
            <w:r w:rsidRPr="005D4113">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40 800,00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40 800,00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w:t>
            </w:r>
            <w:r w:rsidRPr="005D4113">
              <w:rPr>
                <w:rFonts w:ascii="Arial" w:hAnsi="Arial" w:cs="Arial"/>
                <w:color w:val="000000"/>
                <w:sz w:val="14"/>
                <w:szCs w:val="14"/>
              </w:rPr>
              <w:t>ы</w:t>
            </w:r>
            <w:r w:rsidRPr="005D4113">
              <w:rPr>
                <w:rFonts w:ascii="Arial" w:hAnsi="Arial" w:cs="Arial"/>
                <w:color w:val="000000"/>
                <w:sz w:val="14"/>
                <w:szCs w:val="14"/>
              </w:rPr>
              <w:t>ми образовательными организациями в рамках государственной программы Но</w:t>
            </w:r>
            <w:r w:rsidRPr="005D4113">
              <w:rPr>
                <w:rFonts w:ascii="Arial" w:hAnsi="Arial" w:cs="Arial"/>
                <w:color w:val="000000"/>
                <w:sz w:val="14"/>
                <w:szCs w:val="14"/>
              </w:rPr>
              <w:t>в</w:t>
            </w:r>
            <w:r w:rsidRPr="005D4113">
              <w:rPr>
                <w:rFonts w:ascii="Arial" w:hAnsi="Arial" w:cs="Arial"/>
                <w:color w:val="000000"/>
                <w:sz w:val="14"/>
                <w:szCs w:val="14"/>
              </w:rPr>
              <w:t>городской области "Развитие образования, науки и молодежной политики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40 400,00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40 400,00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субсидии бюджетам муниципальных ра</w:t>
            </w:r>
            <w:r w:rsidRPr="005D4113">
              <w:rPr>
                <w:rFonts w:ascii="Arial" w:hAnsi="Arial" w:cs="Arial"/>
                <w:color w:val="000000"/>
                <w:sz w:val="14"/>
                <w:szCs w:val="14"/>
              </w:rPr>
              <w:t>й</w:t>
            </w:r>
            <w:r w:rsidRPr="005D4113">
              <w:rPr>
                <w:rFonts w:ascii="Arial" w:hAnsi="Arial" w:cs="Arial"/>
                <w:color w:val="000000"/>
                <w:sz w:val="14"/>
                <w:szCs w:val="14"/>
              </w:rPr>
              <w:t>онов и городского округа на приобретение или изготовление бланков документов об образовании и (или) о квалифик</w:t>
            </w:r>
            <w:r w:rsidRPr="005D4113">
              <w:rPr>
                <w:rFonts w:ascii="Arial" w:hAnsi="Arial" w:cs="Arial"/>
                <w:color w:val="000000"/>
                <w:sz w:val="14"/>
                <w:szCs w:val="14"/>
              </w:rPr>
              <w:t>а</w:t>
            </w:r>
            <w:r w:rsidRPr="005D4113">
              <w:rPr>
                <w:rFonts w:ascii="Arial" w:hAnsi="Arial" w:cs="Arial"/>
                <w:color w:val="000000"/>
                <w:sz w:val="14"/>
                <w:szCs w:val="14"/>
              </w:rPr>
              <w:t>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3 550 763,00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3 550 763,00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3 550 763,00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обеспечение мун</w:t>
            </w:r>
            <w:r w:rsidRPr="005D4113">
              <w:rPr>
                <w:rFonts w:ascii="Arial" w:hAnsi="Arial" w:cs="Arial"/>
                <w:color w:val="000000"/>
                <w:sz w:val="14"/>
                <w:szCs w:val="14"/>
              </w:rPr>
              <w:t>и</w:t>
            </w:r>
            <w:r w:rsidRPr="005D4113">
              <w:rPr>
                <w:rFonts w:ascii="Arial" w:hAnsi="Arial" w:cs="Arial"/>
                <w:color w:val="000000"/>
                <w:sz w:val="14"/>
                <w:szCs w:val="14"/>
              </w:rPr>
              <w:t>ципальных организаций, осуществляющих образовательную деятельность по образов</w:t>
            </w:r>
            <w:r w:rsidRPr="005D4113">
              <w:rPr>
                <w:rFonts w:ascii="Arial" w:hAnsi="Arial" w:cs="Arial"/>
                <w:color w:val="000000"/>
                <w:sz w:val="14"/>
                <w:szCs w:val="14"/>
              </w:rPr>
              <w:t>а</w:t>
            </w:r>
            <w:r w:rsidRPr="005D4113">
              <w:rPr>
                <w:rFonts w:ascii="Arial" w:hAnsi="Arial" w:cs="Arial"/>
                <w:color w:val="000000"/>
                <w:sz w:val="14"/>
                <w:szCs w:val="14"/>
              </w:rPr>
              <w:t>тельным программам начального общего, основного общего и среднего общего образов</w:t>
            </w:r>
            <w:r w:rsidRPr="005D4113">
              <w:rPr>
                <w:rFonts w:ascii="Arial" w:hAnsi="Arial" w:cs="Arial"/>
                <w:color w:val="000000"/>
                <w:sz w:val="14"/>
                <w:szCs w:val="14"/>
              </w:rPr>
              <w:t>а</w:t>
            </w:r>
            <w:r w:rsidRPr="005D4113">
              <w:rPr>
                <w:rFonts w:ascii="Arial" w:hAnsi="Arial" w:cs="Arial"/>
                <w:color w:val="000000"/>
                <w:sz w:val="14"/>
                <w:szCs w:val="14"/>
              </w:rPr>
              <w:t>ния, учебниками и учебными пособиями в рамках государственной программы Новгоро</w:t>
            </w:r>
            <w:r w:rsidRPr="005D4113">
              <w:rPr>
                <w:rFonts w:ascii="Arial" w:hAnsi="Arial" w:cs="Arial"/>
                <w:color w:val="000000"/>
                <w:sz w:val="14"/>
                <w:szCs w:val="14"/>
              </w:rPr>
              <w:t>д</w:t>
            </w:r>
            <w:r w:rsidRPr="005D4113">
              <w:rPr>
                <w:rFonts w:ascii="Arial" w:hAnsi="Arial" w:cs="Arial"/>
                <w:color w:val="000000"/>
                <w:sz w:val="14"/>
                <w:szCs w:val="14"/>
              </w:rPr>
              <w:t>ской области "Развитие образования в Но</w:t>
            </w:r>
            <w:r w:rsidRPr="005D4113">
              <w:rPr>
                <w:rFonts w:ascii="Arial" w:hAnsi="Arial" w:cs="Arial"/>
                <w:color w:val="000000"/>
                <w:sz w:val="14"/>
                <w:szCs w:val="14"/>
              </w:rPr>
              <w:t>в</w:t>
            </w:r>
            <w:r w:rsidRPr="005D4113">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1 093 400,00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1 093 400,00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1 093 400,00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1 093 400,00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обеспечение дост</w:t>
            </w:r>
            <w:r w:rsidRPr="005D4113">
              <w:rPr>
                <w:rFonts w:ascii="Arial" w:hAnsi="Arial" w:cs="Arial"/>
                <w:color w:val="000000"/>
                <w:sz w:val="14"/>
                <w:szCs w:val="14"/>
              </w:rPr>
              <w:t>у</w:t>
            </w:r>
            <w:r w:rsidRPr="005D4113">
              <w:rPr>
                <w:rFonts w:ascii="Arial" w:hAnsi="Arial" w:cs="Arial"/>
                <w:color w:val="000000"/>
                <w:sz w:val="14"/>
                <w:szCs w:val="14"/>
              </w:rPr>
              <w:t>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w:t>
            </w:r>
            <w:r w:rsidRPr="005D4113">
              <w:rPr>
                <w:rFonts w:ascii="Arial" w:hAnsi="Arial" w:cs="Arial"/>
                <w:color w:val="000000"/>
                <w:sz w:val="14"/>
                <w:szCs w:val="14"/>
              </w:rPr>
              <w:t>а</w:t>
            </w:r>
            <w:r w:rsidRPr="005D4113">
              <w:rPr>
                <w:rFonts w:ascii="Arial" w:hAnsi="Arial" w:cs="Arial"/>
                <w:color w:val="000000"/>
                <w:sz w:val="14"/>
                <w:szCs w:val="14"/>
              </w:rPr>
              <w:t>чального общего, основного общего и среднего общего образования в рамках государс</w:t>
            </w:r>
            <w:r w:rsidRPr="005D4113">
              <w:rPr>
                <w:rFonts w:ascii="Arial" w:hAnsi="Arial" w:cs="Arial"/>
                <w:color w:val="000000"/>
                <w:sz w:val="14"/>
                <w:szCs w:val="14"/>
              </w:rPr>
              <w:t>т</w:t>
            </w:r>
            <w:r w:rsidRPr="005D4113">
              <w:rPr>
                <w:rFonts w:ascii="Arial" w:hAnsi="Arial" w:cs="Arial"/>
                <w:color w:val="000000"/>
                <w:sz w:val="14"/>
                <w:szCs w:val="14"/>
              </w:rPr>
              <w:t>венной программы Новгородской области "Развитие образ</w:t>
            </w:r>
            <w:r w:rsidRPr="005D4113">
              <w:rPr>
                <w:rFonts w:ascii="Arial" w:hAnsi="Arial" w:cs="Arial"/>
                <w:color w:val="000000"/>
                <w:sz w:val="14"/>
                <w:szCs w:val="14"/>
              </w:rPr>
              <w:t>о</w:t>
            </w:r>
            <w:r w:rsidRPr="005D4113">
              <w:rPr>
                <w:rFonts w:ascii="Arial" w:hAnsi="Arial" w:cs="Arial"/>
                <w:color w:val="000000"/>
                <w:sz w:val="14"/>
                <w:szCs w:val="14"/>
              </w:rPr>
              <w:t>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236 700,00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236 700,00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236 700,00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236 700,00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и городского округа на обеспечение пожа</w:t>
            </w:r>
            <w:r w:rsidRPr="005D4113">
              <w:rPr>
                <w:rFonts w:ascii="Arial" w:hAnsi="Arial" w:cs="Arial"/>
                <w:color w:val="000000"/>
                <w:sz w:val="14"/>
                <w:szCs w:val="14"/>
              </w:rPr>
              <w:t>р</w:t>
            </w:r>
            <w:r w:rsidRPr="005D4113">
              <w:rPr>
                <w:rFonts w:ascii="Arial" w:hAnsi="Arial" w:cs="Arial"/>
                <w:color w:val="000000"/>
                <w:sz w:val="14"/>
                <w:szCs w:val="14"/>
              </w:rPr>
              <w:t>ной безопасности, антитеррористической и антикриминальной безопасности муниципал</w:t>
            </w:r>
            <w:r w:rsidRPr="005D4113">
              <w:rPr>
                <w:rFonts w:ascii="Arial" w:hAnsi="Arial" w:cs="Arial"/>
                <w:color w:val="000000"/>
                <w:sz w:val="14"/>
                <w:szCs w:val="14"/>
              </w:rPr>
              <w:t>ь</w:t>
            </w:r>
            <w:r w:rsidRPr="005D4113">
              <w:rPr>
                <w:rFonts w:ascii="Arial" w:hAnsi="Arial" w:cs="Arial"/>
                <w:color w:val="000000"/>
                <w:sz w:val="14"/>
                <w:szCs w:val="14"/>
              </w:rPr>
              <w:t>ных дошкольных образов</w:t>
            </w:r>
            <w:r w:rsidRPr="005D4113">
              <w:rPr>
                <w:rFonts w:ascii="Arial" w:hAnsi="Arial" w:cs="Arial"/>
                <w:color w:val="000000"/>
                <w:sz w:val="14"/>
                <w:szCs w:val="14"/>
              </w:rPr>
              <w:t>а</w:t>
            </w:r>
            <w:r w:rsidRPr="005D4113">
              <w:rPr>
                <w:rFonts w:ascii="Arial" w:hAnsi="Arial" w:cs="Arial"/>
                <w:color w:val="000000"/>
                <w:sz w:val="14"/>
                <w:szCs w:val="14"/>
              </w:rPr>
              <w:t>тельных организаций, муниципальных общеобразовательных организ</w:t>
            </w:r>
            <w:r w:rsidRPr="005D4113">
              <w:rPr>
                <w:rFonts w:ascii="Arial" w:hAnsi="Arial" w:cs="Arial"/>
                <w:color w:val="000000"/>
                <w:sz w:val="14"/>
                <w:szCs w:val="14"/>
              </w:rPr>
              <w:t>а</w:t>
            </w:r>
            <w:r w:rsidRPr="005D4113">
              <w:rPr>
                <w:rFonts w:ascii="Arial" w:hAnsi="Arial" w:cs="Arial"/>
                <w:color w:val="000000"/>
                <w:sz w:val="14"/>
                <w:szCs w:val="14"/>
              </w:rPr>
              <w:t>ций, муниципальных организаций дополнительного образования детей в рамках государственной программы Новгоро</w:t>
            </w:r>
            <w:r w:rsidRPr="005D4113">
              <w:rPr>
                <w:rFonts w:ascii="Arial" w:hAnsi="Arial" w:cs="Arial"/>
                <w:color w:val="000000"/>
                <w:sz w:val="14"/>
                <w:szCs w:val="14"/>
              </w:rPr>
              <w:t>д</w:t>
            </w:r>
            <w:r w:rsidRPr="005D4113">
              <w:rPr>
                <w:rFonts w:ascii="Arial" w:hAnsi="Arial" w:cs="Arial"/>
                <w:color w:val="000000"/>
                <w:sz w:val="14"/>
                <w:szCs w:val="14"/>
              </w:rPr>
              <w:t>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1 776 511,00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1 776 511,00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1 776 511,00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1 776 511,00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5D4113">
              <w:rPr>
                <w:rFonts w:ascii="Arial" w:hAnsi="Arial" w:cs="Arial"/>
                <w:color w:val="000000"/>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w:t>
            </w:r>
            <w:r w:rsidRPr="005D4113">
              <w:rPr>
                <w:rFonts w:ascii="Arial" w:hAnsi="Arial" w:cs="Arial"/>
                <w:color w:val="000000"/>
                <w:sz w:val="14"/>
                <w:szCs w:val="14"/>
              </w:rPr>
              <w:t>с</w:t>
            </w:r>
            <w:r w:rsidRPr="005D4113">
              <w:rPr>
                <w:rFonts w:ascii="Arial" w:hAnsi="Arial" w:cs="Arial"/>
                <w:color w:val="000000"/>
                <w:sz w:val="14"/>
                <w:szCs w:val="14"/>
              </w:rPr>
              <w:t>ности муниципальных дошкольных образовательных организаций, муниципальных общ</w:t>
            </w:r>
            <w:r w:rsidRPr="005D4113">
              <w:rPr>
                <w:rFonts w:ascii="Arial" w:hAnsi="Arial" w:cs="Arial"/>
                <w:color w:val="000000"/>
                <w:sz w:val="14"/>
                <w:szCs w:val="14"/>
              </w:rPr>
              <w:t>е</w:t>
            </w:r>
            <w:r w:rsidRPr="005D4113">
              <w:rPr>
                <w:rFonts w:ascii="Arial" w:hAnsi="Arial" w:cs="Arial"/>
                <w:color w:val="000000"/>
                <w:sz w:val="14"/>
                <w:szCs w:val="14"/>
              </w:rPr>
              <w:t>образов</w:t>
            </w:r>
            <w:r w:rsidRPr="005D4113">
              <w:rPr>
                <w:rFonts w:ascii="Arial" w:hAnsi="Arial" w:cs="Arial"/>
                <w:color w:val="000000"/>
                <w:sz w:val="14"/>
                <w:szCs w:val="14"/>
              </w:rPr>
              <w:t>а</w:t>
            </w:r>
            <w:r w:rsidRPr="005D4113">
              <w:rPr>
                <w:rFonts w:ascii="Arial" w:hAnsi="Arial" w:cs="Arial"/>
                <w:color w:val="000000"/>
                <w:sz w:val="14"/>
                <w:szCs w:val="14"/>
              </w:rPr>
              <w:t>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444 152,00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444 152,00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444 152,00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444 152,00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Федеральный проект "Успех каждого ребенка"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на создание в общеобразовательных орг</w:t>
            </w:r>
            <w:r w:rsidRPr="005D4113">
              <w:rPr>
                <w:rFonts w:ascii="Arial" w:hAnsi="Arial" w:cs="Arial"/>
                <w:color w:val="000000"/>
                <w:sz w:val="14"/>
                <w:szCs w:val="14"/>
              </w:rPr>
              <w:t>а</w:t>
            </w:r>
            <w:r w:rsidRPr="005D4113">
              <w:rPr>
                <w:rFonts w:ascii="Arial" w:hAnsi="Arial" w:cs="Arial"/>
                <w:color w:val="000000"/>
                <w:sz w:val="14"/>
                <w:szCs w:val="14"/>
              </w:rPr>
              <w:t>низациях, расположенных в сельской местности, условий для занятий физической культ</w:t>
            </w:r>
            <w:r w:rsidRPr="005D4113">
              <w:rPr>
                <w:rFonts w:ascii="Arial" w:hAnsi="Arial" w:cs="Arial"/>
                <w:color w:val="000000"/>
                <w:sz w:val="14"/>
                <w:szCs w:val="14"/>
              </w:rPr>
              <w:t>у</w:t>
            </w:r>
            <w:r w:rsidRPr="005D4113">
              <w:rPr>
                <w:rFonts w:ascii="Arial" w:hAnsi="Arial" w:cs="Arial"/>
                <w:color w:val="000000"/>
                <w:sz w:val="14"/>
                <w:szCs w:val="14"/>
              </w:rPr>
              <w:t>рой и спортом в рамках государственной программы Новгородской области "Развитие о</w:t>
            </w:r>
            <w:r w:rsidRPr="005D4113">
              <w:rPr>
                <w:rFonts w:ascii="Arial" w:hAnsi="Arial" w:cs="Arial"/>
                <w:color w:val="000000"/>
                <w:sz w:val="14"/>
                <w:szCs w:val="14"/>
              </w:rPr>
              <w:t>б</w:t>
            </w:r>
            <w:r w:rsidRPr="005D4113">
              <w:rPr>
                <w:rFonts w:ascii="Arial" w:hAnsi="Arial" w:cs="Arial"/>
                <w:color w:val="000000"/>
                <w:sz w:val="14"/>
                <w:szCs w:val="14"/>
              </w:rPr>
              <w:t>разования в Новгородской области на 2014-2021 годы" (в т.ч. софинансирование к субс</w:t>
            </w:r>
            <w:r w:rsidRPr="005D4113">
              <w:rPr>
                <w:rFonts w:ascii="Arial" w:hAnsi="Arial" w:cs="Arial"/>
                <w:color w:val="000000"/>
                <w:sz w:val="14"/>
                <w:szCs w:val="14"/>
              </w:rPr>
              <w:t>и</w:t>
            </w:r>
            <w:r w:rsidRPr="005D4113">
              <w:rPr>
                <w:rFonts w:ascii="Arial" w:hAnsi="Arial" w:cs="Arial"/>
                <w:color w:val="000000"/>
                <w:sz w:val="14"/>
                <w:szCs w:val="14"/>
              </w:rPr>
              <w:t>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"Развитие дополнительного образования в Ва</w:t>
            </w:r>
            <w:r w:rsidRPr="005D4113">
              <w:rPr>
                <w:rFonts w:ascii="Arial" w:hAnsi="Arial" w:cs="Arial"/>
                <w:color w:val="000000"/>
                <w:sz w:val="14"/>
                <w:szCs w:val="14"/>
              </w:rPr>
              <w:t>л</w:t>
            </w:r>
            <w:r w:rsidRPr="005D4113">
              <w:rPr>
                <w:rFonts w:ascii="Arial" w:hAnsi="Arial" w:cs="Arial"/>
                <w:color w:val="000000"/>
                <w:sz w:val="14"/>
                <w:szCs w:val="14"/>
              </w:rPr>
              <w:t>дайском муниципальном районе" муниципальной программы Валдайского муниципального района "Развитие обр</w:t>
            </w:r>
            <w:r w:rsidRPr="005D4113">
              <w:rPr>
                <w:rFonts w:ascii="Arial" w:hAnsi="Arial" w:cs="Arial"/>
                <w:color w:val="000000"/>
                <w:sz w:val="14"/>
                <w:szCs w:val="14"/>
              </w:rPr>
              <w:t>а</w:t>
            </w:r>
            <w:r w:rsidRPr="005D4113">
              <w:rPr>
                <w:rFonts w:ascii="Arial" w:hAnsi="Arial" w:cs="Arial"/>
                <w:color w:val="000000"/>
                <w:sz w:val="14"/>
                <w:szCs w:val="14"/>
              </w:rPr>
              <w:t>зования и молоде</w:t>
            </w:r>
            <w:r w:rsidRPr="005D4113">
              <w:rPr>
                <w:rFonts w:ascii="Arial" w:hAnsi="Arial" w:cs="Arial"/>
                <w:color w:val="000000"/>
                <w:sz w:val="14"/>
                <w:szCs w:val="14"/>
              </w:rPr>
              <w:t>ж</w:t>
            </w:r>
            <w:r w:rsidRPr="005D4113">
              <w:rPr>
                <w:rFonts w:ascii="Arial" w:hAnsi="Arial" w:cs="Arial"/>
                <w:color w:val="000000"/>
                <w:sz w:val="14"/>
                <w:szCs w:val="14"/>
              </w:rPr>
              <w:t>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45 000,00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45 000,00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Формирование целостной системы выявления, продвижения и поддержки одаренных д</w:t>
            </w:r>
            <w:r w:rsidRPr="005D4113">
              <w:rPr>
                <w:rFonts w:ascii="Arial" w:hAnsi="Arial" w:cs="Arial"/>
                <w:color w:val="000000"/>
                <w:sz w:val="14"/>
                <w:szCs w:val="14"/>
              </w:rPr>
              <w:t>е</w:t>
            </w:r>
            <w:r w:rsidRPr="005D4113">
              <w:rPr>
                <w:rFonts w:ascii="Arial" w:hAnsi="Arial" w:cs="Arial"/>
                <w:color w:val="000000"/>
                <w:sz w:val="14"/>
                <w:szCs w:val="14"/>
              </w:rPr>
              <w:t>тей, инициативной и талантливой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45 000,00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Поддержка одаренных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45 000,00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Публичные нормативные выплаты гражданам несоциального характ</w:t>
            </w:r>
            <w:r w:rsidRPr="005D4113">
              <w:rPr>
                <w:rFonts w:ascii="Arial" w:hAnsi="Arial" w:cs="Arial"/>
                <w:color w:val="000000"/>
                <w:sz w:val="14"/>
                <w:szCs w:val="14"/>
              </w:rPr>
              <w:t>е</w:t>
            </w:r>
            <w:r w:rsidRPr="005D4113">
              <w:rPr>
                <w:rFonts w:ascii="Arial" w:hAnsi="Arial" w:cs="Arial"/>
                <w:color w:val="000000"/>
                <w:sz w:val="14"/>
                <w:szCs w:val="14"/>
              </w:rPr>
              <w:t>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45 000,00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"Обеспечение реализации муниципальной программы и прочие меропри</w:t>
            </w:r>
            <w:r w:rsidRPr="005D4113">
              <w:rPr>
                <w:rFonts w:ascii="Arial" w:hAnsi="Arial" w:cs="Arial"/>
                <w:color w:val="000000"/>
                <w:sz w:val="14"/>
                <w:szCs w:val="14"/>
              </w:rPr>
              <w:t>я</w:t>
            </w:r>
            <w:r w:rsidRPr="005D4113">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w:t>
            </w:r>
            <w:r w:rsidRPr="005D4113">
              <w:rPr>
                <w:rFonts w:ascii="Arial" w:hAnsi="Arial" w:cs="Arial"/>
                <w:color w:val="000000"/>
                <w:sz w:val="14"/>
                <w:szCs w:val="14"/>
              </w:rPr>
              <w:t>о</w:t>
            </w:r>
            <w:r w:rsidRPr="005D4113">
              <w:rPr>
                <w:rFonts w:ascii="Arial" w:hAnsi="Arial" w:cs="Arial"/>
                <w:color w:val="000000"/>
                <w:sz w:val="14"/>
                <w:szCs w:val="14"/>
              </w:rPr>
              <w:t>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164 021 147,77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119 633 494,00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119 633 494,00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146 308 913,40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107 959 410,00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107 959 410,00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общеобразовательных учреждений (орг</w:t>
            </w:r>
            <w:r w:rsidRPr="005D4113">
              <w:rPr>
                <w:rFonts w:ascii="Arial" w:hAnsi="Arial" w:cs="Arial"/>
                <w:color w:val="000000"/>
                <w:sz w:val="14"/>
                <w:szCs w:val="14"/>
              </w:rPr>
              <w:t>а</w:t>
            </w:r>
            <w:r w:rsidRPr="005D4113">
              <w:rPr>
                <w:rFonts w:ascii="Arial" w:hAnsi="Arial" w:cs="Arial"/>
                <w:color w:val="000000"/>
                <w:sz w:val="14"/>
                <w:szCs w:val="14"/>
              </w:rPr>
              <w:t>низаций) в части расходов, осуществляемых за счет средств бюджета муниципального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10 996 700,00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10 996 700,00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10 996 700,00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10 996 700,00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общеобразовательных учреждений (орг</w:t>
            </w:r>
            <w:r w:rsidRPr="005D4113">
              <w:rPr>
                <w:rFonts w:ascii="Arial" w:hAnsi="Arial" w:cs="Arial"/>
                <w:color w:val="000000"/>
                <w:sz w:val="14"/>
                <w:szCs w:val="14"/>
              </w:rPr>
              <w:t>а</w:t>
            </w:r>
            <w:r w:rsidRPr="005D4113">
              <w:rPr>
                <w:rFonts w:ascii="Arial" w:hAnsi="Arial" w:cs="Arial"/>
                <w:color w:val="000000"/>
                <w:sz w:val="14"/>
                <w:szCs w:val="14"/>
              </w:rPr>
              <w:t>низаций) в части расходов, осуществляемых за счет средств бюджета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3 210 400,00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3 210 400,00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3 210 400,00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3 210 400,00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общеобразовательных учреждений (орг</w:t>
            </w:r>
            <w:r w:rsidRPr="005D4113">
              <w:rPr>
                <w:rFonts w:ascii="Arial" w:hAnsi="Arial" w:cs="Arial"/>
                <w:color w:val="000000"/>
                <w:sz w:val="14"/>
                <w:szCs w:val="14"/>
              </w:rPr>
              <w:t>а</w:t>
            </w:r>
            <w:r w:rsidRPr="005D4113">
              <w:rPr>
                <w:rFonts w:ascii="Arial" w:hAnsi="Arial" w:cs="Arial"/>
                <w:color w:val="000000"/>
                <w:sz w:val="14"/>
                <w:szCs w:val="14"/>
              </w:rPr>
              <w:t>низаций) в части расходов, осуществляемых за счет средств бюджета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367 200,00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367 200,00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367 200,00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367 200,00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общеобразовательных учреждений (орг</w:t>
            </w:r>
            <w:r w:rsidRPr="005D4113">
              <w:rPr>
                <w:rFonts w:ascii="Arial" w:hAnsi="Arial" w:cs="Arial"/>
                <w:color w:val="000000"/>
                <w:sz w:val="14"/>
                <w:szCs w:val="14"/>
              </w:rPr>
              <w:t>а</w:t>
            </w:r>
            <w:r w:rsidRPr="005D4113">
              <w:rPr>
                <w:rFonts w:ascii="Arial" w:hAnsi="Arial" w:cs="Arial"/>
                <w:color w:val="000000"/>
                <w:sz w:val="14"/>
                <w:szCs w:val="14"/>
              </w:rPr>
              <w:t>низаций) в части расходов, осуществляемых за счет средств бюджета муниципального района-налоги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5 524 410,00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5 524 410,00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5 524 410,00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5 524 410,00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 районов и гор. округа на обеспечение гос. гарантий реализ</w:t>
            </w:r>
            <w:r w:rsidRPr="005D4113">
              <w:rPr>
                <w:rFonts w:ascii="Arial" w:hAnsi="Arial" w:cs="Arial"/>
                <w:color w:val="000000"/>
                <w:sz w:val="14"/>
                <w:szCs w:val="14"/>
              </w:rPr>
              <w:t>а</w:t>
            </w:r>
            <w:r w:rsidRPr="005D4113">
              <w:rPr>
                <w:rFonts w:ascii="Arial" w:hAnsi="Arial" w:cs="Arial"/>
                <w:color w:val="000000"/>
                <w:sz w:val="14"/>
                <w:szCs w:val="14"/>
              </w:rPr>
              <w:t>ции прав на получение общедоступного и бесплатного дошкольного образования в мун</w:t>
            </w:r>
            <w:r w:rsidRPr="005D4113">
              <w:rPr>
                <w:rFonts w:ascii="Arial" w:hAnsi="Arial" w:cs="Arial"/>
                <w:color w:val="000000"/>
                <w:sz w:val="14"/>
                <w:szCs w:val="14"/>
              </w:rPr>
              <w:t>и</w:t>
            </w:r>
            <w:r w:rsidRPr="005D4113">
              <w:rPr>
                <w:rFonts w:ascii="Arial" w:hAnsi="Arial" w:cs="Arial"/>
                <w:color w:val="000000"/>
                <w:sz w:val="14"/>
                <w:szCs w:val="14"/>
              </w:rPr>
              <w:t>цип. дошкольных образовательных организациях, общедоступного и бесплатного дошкол</w:t>
            </w:r>
            <w:r w:rsidRPr="005D4113">
              <w:rPr>
                <w:rFonts w:ascii="Arial" w:hAnsi="Arial" w:cs="Arial"/>
                <w:color w:val="000000"/>
                <w:sz w:val="14"/>
                <w:szCs w:val="14"/>
              </w:rPr>
              <w:t>ь</w:t>
            </w:r>
            <w:r w:rsidRPr="005D4113">
              <w:rPr>
                <w:rFonts w:ascii="Arial" w:hAnsi="Arial" w:cs="Arial"/>
                <w:color w:val="000000"/>
                <w:sz w:val="14"/>
                <w:szCs w:val="14"/>
              </w:rPr>
              <w:t>ного, начального общего, основного общего, среднего общего образования в муниципал</w:t>
            </w:r>
            <w:r w:rsidRPr="005D4113">
              <w:rPr>
                <w:rFonts w:ascii="Arial" w:hAnsi="Arial" w:cs="Arial"/>
                <w:color w:val="000000"/>
                <w:sz w:val="14"/>
                <w:szCs w:val="14"/>
              </w:rPr>
              <w:t>ь</w:t>
            </w:r>
            <w:r w:rsidRPr="005D4113">
              <w:rPr>
                <w:rFonts w:ascii="Arial" w:hAnsi="Arial" w:cs="Arial"/>
                <w:color w:val="000000"/>
                <w:sz w:val="14"/>
                <w:szCs w:val="14"/>
              </w:rPr>
              <w:t>ных общеобразовательных организациях, обеспечение дополн</w:t>
            </w:r>
            <w:r w:rsidRPr="005D4113">
              <w:rPr>
                <w:rFonts w:ascii="Arial" w:hAnsi="Arial" w:cs="Arial"/>
                <w:color w:val="000000"/>
                <w:sz w:val="14"/>
                <w:szCs w:val="14"/>
              </w:rPr>
              <w:t>и</w:t>
            </w:r>
            <w:r w:rsidRPr="005D4113">
              <w:rPr>
                <w:rFonts w:ascii="Arial" w:hAnsi="Arial" w:cs="Arial"/>
                <w:color w:val="000000"/>
                <w:sz w:val="14"/>
                <w:szCs w:val="14"/>
              </w:rPr>
              <w:t>тельного образования детей в муниципальных общеобразовательных организациях-заработная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67 049 700,00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67 049 700,00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67 049 700,00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67 049 700,00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 районов и гор. округа на обеспечение гос. гарантий реализ</w:t>
            </w:r>
            <w:r w:rsidRPr="005D4113">
              <w:rPr>
                <w:rFonts w:ascii="Arial" w:hAnsi="Arial" w:cs="Arial"/>
                <w:color w:val="000000"/>
                <w:sz w:val="14"/>
                <w:szCs w:val="14"/>
              </w:rPr>
              <w:t>а</w:t>
            </w:r>
            <w:r w:rsidRPr="005D4113">
              <w:rPr>
                <w:rFonts w:ascii="Arial" w:hAnsi="Arial" w:cs="Arial"/>
                <w:color w:val="000000"/>
                <w:sz w:val="14"/>
                <w:szCs w:val="14"/>
              </w:rPr>
              <w:t>ции прав на получение общедоступного и бесплатного дошкольного образования в мун</w:t>
            </w:r>
            <w:r w:rsidRPr="005D4113">
              <w:rPr>
                <w:rFonts w:ascii="Arial" w:hAnsi="Arial" w:cs="Arial"/>
                <w:color w:val="000000"/>
                <w:sz w:val="14"/>
                <w:szCs w:val="14"/>
              </w:rPr>
              <w:t>и</w:t>
            </w:r>
            <w:r w:rsidRPr="005D4113">
              <w:rPr>
                <w:rFonts w:ascii="Arial" w:hAnsi="Arial" w:cs="Arial"/>
                <w:color w:val="000000"/>
                <w:sz w:val="14"/>
                <w:szCs w:val="14"/>
              </w:rPr>
              <w:t>цип. дошкольных образовательных организациях, общедоступного и бесплатного дошкол</w:t>
            </w:r>
            <w:r w:rsidRPr="005D4113">
              <w:rPr>
                <w:rFonts w:ascii="Arial" w:hAnsi="Arial" w:cs="Arial"/>
                <w:color w:val="000000"/>
                <w:sz w:val="14"/>
                <w:szCs w:val="14"/>
              </w:rPr>
              <w:t>ь</w:t>
            </w:r>
            <w:r w:rsidRPr="005D4113">
              <w:rPr>
                <w:rFonts w:ascii="Arial" w:hAnsi="Arial" w:cs="Arial"/>
                <w:color w:val="000000"/>
                <w:sz w:val="14"/>
                <w:szCs w:val="14"/>
              </w:rPr>
              <w:t>ного, начального общего, основного общего, среднего общего образования в муниципал</w:t>
            </w:r>
            <w:r w:rsidRPr="005D4113">
              <w:rPr>
                <w:rFonts w:ascii="Arial" w:hAnsi="Arial" w:cs="Arial"/>
                <w:color w:val="000000"/>
                <w:sz w:val="14"/>
                <w:szCs w:val="14"/>
              </w:rPr>
              <w:t>ь</w:t>
            </w:r>
            <w:r w:rsidRPr="005D4113">
              <w:rPr>
                <w:rFonts w:ascii="Arial" w:hAnsi="Arial" w:cs="Arial"/>
                <w:color w:val="000000"/>
                <w:sz w:val="14"/>
                <w:szCs w:val="14"/>
              </w:rPr>
              <w:t>ных общеобразовательных организациях, обеспечение дополн</w:t>
            </w:r>
            <w:r w:rsidRPr="005D4113">
              <w:rPr>
                <w:rFonts w:ascii="Arial" w:hAnsi="Arial" w:cs="Arial"/>
                <w:color w:val="000000"/>
                <w:sz w:val="14"/>
                <w:szCs w:val="14"/>
              </w:rPr>
              <w:t>и</w:t>
            </w:r>
            <w:r w:rsidRPr="005D4113">
              <w:rPr>
                <w:rFonts w:ascii="Arial" w:hAnsi="Arial" w:cs="Arial"/>
                <w:color w:val="000000"/>
                <w:sz w:val="14"/>
                <w:szCs w:val="14"/>
              </w:rPr>
              <w:t>тельного образования детей в муниципальных общеобразовательных организациях-начисления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20 249 000,00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20 249 000,00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20 249 000,00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20 249 000,00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 районов и гор. округа на обеспечение гос. гарантий реализ</w:t>
            </w:r>
            <w:r w:rsidRPr="005D4113">
              <w:rPr>
                <w:rFonts w:ascii="Arial" w:hAnsi="Arial" w:cs="Arial"/>
                <w:color w:val="000000"/>
                <w:sz w:val="14"/>
                <w:szCs w:val="14"/>
              </w:rPr>
              <w:t>а</w:t>
            </w:r>
            <w:r w:rsidRPr="005D4113">
              <w:rPr>
                <w:rFonts w:ascii="Arial" w:hAnsi="Arial" w:cs="Arial"/>
                <w:color w:val="000000"/>
                <w:sz w:val="14"/>
                <w:szCs w:val="14"/>
              </w:rPr>
              <w:t>ции прав на получение общедоступного и бесплатного дошкольного образования в мун</w:t>
            </w:r>
            <w:r w:rsidRPr="005D4113">
              <w:rPr>
                <w:rFonts w:ascii="Arial" w:hAnsi="Arial" w:cs="Arial"/>
                <w:color w:val="000000"/>
                <w:sz w:val="14"/>
                <w:szCs w:val="14"/>
              </w:rPr>
              <w:t>и</w:t>
            </w:r>
            <w:r w:rsidRPr="005D4113">
              <w:rPr>
                <w:rFonts w:ascii="Arial" w:hAnsi="Arial" w:cs="Arial"/>
                <w:color w:val="000000"/>
                <w:sz w:val="14"/>
                <w:szCs w:val="14"/>
              </w:rPr>
              <w:t>цип. дошкольных образовательных организациях, общедоступного и бесплатного дошкол</w:t>
            </w:r>
            <w:r w:rsidRPr="005D4113">
              <w:rPr>
                <w:rFonts w:ascii="Arial" w:hAnsi="Arial" w:cs="Arial"/>
                <w:color w:val="000000"/>
                <w:sz w:val="14"/>
                <w:szCs w:val="14"/>
              </w:rPr>
              <w:t>ь</w:t>
            </w:r>
            <w:r w:rsidRPr="005D4113">
              <w:rPr>
                <w:rFonts w:ascii="Arial" w:hAnsi="Arial" w:cs="Arial"/>
                <w:color w:val="000000"/>
                <w:sz w:val="14"/>
                <w:szCs w:val="14"/>
              </w:rPr>
              <w:t>ного, начального общего, основного общего, среднего общего образования в муниципал</w:t>
            </w:r>
            <w:r w:rsidRPr="005D4113">
              <w:rPr>
                <w:rFonts w:ascii="Arial" w:hAnsi="Arial" w:cs="Arial"/>
                <w:color w:val="000000"/>
                <w:sz w:val="14"/>
                <w:szCs w:val="14"/>
              </w:rPr>
              <w:t>ь</w:t>
            </w:r>
            <w:r w:rsidRPr="005D4113">
              <w:rPr>
                <w:rFonts w:ascii="Arial" w:hAnsi="Arial" w:cs="Arial"/>
                <w:color w:val="000000"/>
                <w:sz w:val="14"/>
                <w:szCs w:val="14"/>
              </w:rPr>
              <w:t>ных общеобразовательных организациях, обеспечение дополн</w:t>
            </w:r>
            <w:r w:rsidRPr="005D4113">
              <w:rPr>
                <w:rFonts w:ascii="Arial" w:hAnsi="Arial" w:cs="Arial"/>
                <w:color w:val="000000"/>
                <w:sz w:val="14"/>
                <w:szCs w:val="14"/>
              </w:rPr>
              <w:t>и</w:t>
            </w:r>
            <w:r w:rsidRPr="005D4113">
              <w:rPr>
                <w:rFonts w:ascii="Arial" w:hAnsi="Arial" w:cs="Arial"/>
                <w:color w:val="000000"/>
                <w:sz w:val="14"/>
                <w:szCs w:val="14"/>
              </w:rPr>
              <w:t>тельного образования детей в муниципальных общеобразовательных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562 000,00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562 000,00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562 000,00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562 000,00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на софинансирование расходов муниц</w:t>
            </w:r>
            <w:r w:rsidRPr="005D4113">
              <w:rPr>
                <w:rFonts w:ascii="Arial" w:hAnsi="Arial" w:cs="Arial"/>
                <w:color w:val="000000"/>
                <w:sz w:val="14"/>
                <w:szCs w:val="14"/>
              </w:rPr>
              <w:t>и</w:t>
            </w:r>
            <w:r w:rsidRPr="005D4113">
              <w:rPr>
                <w:rFonts w:ascii="Arial" w:hAnsi="Arial" w:cs="Arial"/>
                <w:color w:val="000000"/>
                <w:sz w:val="14"/>
                <w:szCs w:val="14"/>
              </w:rPr>
              <w:t>пальных казенных, бюджетных и автономных учре</w:t>
            </w:r>
            <w:r w:rsidRPr="005D4113">
              <w:rPr>
                <w:rFonts w:ascii="Arial" w:hAnsi="Arial" w:cs="Arial"/>
                <w:color w:val="000000"/>
                <w:sz w:val="14"/>
                <w:szCs w:val="14"/>
              </w:rPr>
              <w:t>ж</w:t>
            </w:r>
            <w:r w:rsidRPr="005D4113">
              <w:rPr>
                <w:rFonts w:ascii="Arial" w:hAnsi="Arial" w:cs="Arial"/>
                <w:color w:val="000000"/>
                <w:sz w:val="14"/>
                <w:szCs w:val="14"/>
              </w:rPr>
              <w:t>дений по приобретению коммунальных услуг в рамках государственной программы Новгородской области "Управление государс</w:t>
            </w:r>
            <w:r w:rsidRPr="005D4113">
              <w:rPr>
                <w:rFonts w:ascii="Arial" w:hAnsi="Arial" w:cs="Arial"/>
                <w:color w:val="000000"/>
                <w:sz w:val="14"/>
                <w:szCs w:val="14"/>
              </w:rPr>
              <w:t>т</w:t>
            </w:r>
            <w:r w:rsidRPr="005D4113">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5D4113">
              <w:rPr>
                <w:rFonts w:ascii="Arial" w:hAnsi="Arial" w:cs="Arial"/>
                <w:color w:val="000000"/>
                <w:sz w:val="14"/>
                <w:szCs w:val="14"/>
              </w:rPr>
              <w:t>е</w:t>
            </w:r>
            <w:r w:rsidRPr="005D4113">
              <w:rPr>
                <w:rFonts w:ascii="Arial" w:hAnsi="Arial" w:cs="Arial"/>
                <w:color w:val="000000"/>
                <w:sz w:val="14"/>
                <w:szCs w:val="14"/>
              </w:rPr>
              <w:t>нию коммунал</w:t>
            </w:r>
            <w:r w:rsidRPr="005D4113">
              <w:rPr>
                <w:rFonts w:ascii="Arial" w:hAnsi="Arial" w:cs="Arial"/>
                <w:color w:val="000000"/>
                <w:sz w:val="14"/>
                <w:szCs w:val="14"/>
              </w:rPr>
              <w:t>ь</w:t>
            </w:r>
            <w:r w:rsidRPr="005D4113">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выполнения государственных полномочий и обяз</w:t>
            </w:r>
            <w:r w:rsidRPr="005D4113">
              <w:rPr>
                <w:rFonts w:ascii="Arial" w:hAnsi="Arial" w:cs="Arial"/>
                <w:color w:val="000000"/>
                <w:sz w:val="14"/>
                <w:szCs w:val="14"/>
              </w:rPr>
              <w:t>а</w:t>
            </w:r>
            <w:r w:rsidRPr="005D4113">
              <w:rPr>
                <w:rFonts w:ascii="Arial" w:hAnsi="Arial" w:cs="Arial"/>
                <w:color w:val="000000"/>
                <w:sz w:val="14"/>
                <w:szCs w:val="14"/>
              </w:rPr>
              <w:t>тельств</w:t>
            </w:r>
            <w:r>
              <w:rPr>
                <w:rFonts w:ascii="Arial" w:hAnsi="Arial" w:cs="Arial"/>
                <w:color w:val="000000"/>
                <w:sz w:val="14"/>
                <w:szCs w:val="14"/>
              </w:rPr>
              <w:t xml:space="preserve"> </w:t>
            </w:r>
            <w:r w:rsidRPr="005D4113">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11 582 824,00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11 674 084,00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11 674 084,00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5D4113">
              <w:rPr>
                <w:rFonts w:ascii="Arial" w:hAnsi="Arial" w:cs="Arial"/>
                <w:color w:val="000000"/>
                <w:sz w:val="14"/>
                <w:szCs w:val="14"/>
              </w:rPr>
              <w:t>ю</w:t>
            </w:r>
            <w:r w:rsidRPr="005D4113">
              <w:rPr>
                <w:rFonts w:ascii="Arial" w:hAnsi="Arial" w:cs="Arial"/>
                <w:color w:val="000000"/>
                <w:sz w:val="14"/>
                <w:szCs w:val="14"/>
              </w:rPr>
              <w:t>щимся (обучавшимся до дня выпу</w:t>
            </w:r>
            <w:r w:rsidRPr="005D4113">
              <w:rPr>
                <w:rFonts w:ascii="Arial" w:hAnsi="Arial" w:cs="Arial"/>
                <w:color w:val="000000"/>
                <w:sz w:val="14"/>
                <w:szCs w:val="14"/>
              </w:rPr>
              <w:t>с</w:t>
            </w:r>
            <w:r w:rsidRPr="005D4113">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5D4113">
              <w:rPr>
                <w:rFonts w:ascii="Arial" w:hAnsi="Arial" w:cs="Arial"/>
                <w:color w:val="000000"/>
                <w:sz w:val="14"/>
                <w:szCs w:val="14"/>
              </w:rPr>
              <w:t>в</w:t>
            </w:r>
            <w:r w:rsidRPr="005D4113">
              <w:rPr>
                <w:rFonts w:ascii="Arial" w:hAnsi="Arial" w:cs="Arial"/>
                <w:color w:val="000000"/>
                <w:sz w:val="14"/>
                <w:szCs w:val="14"/>
              </w:rPr>
              <w:t>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1 718 300,00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1 718 300,00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 xml:space="preserve">дарственных (муниципальных) услуг (выполнение </w:t>
            </w:r>
            <w:r w:rsidRPr="005D4113">
              <w:rPr>
                <w:rFonts w:ascii="Arial" w:hAnsi="Arial" w:cs="Arial"/>
                <w:color w:val="000000"/>
                <w:sz w:val="14"/>
                <w:szCs w:val="14"/>
              </w:rPr>
              <w:lastRenderedPageBreak/>
              <w:t>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lastRenderedPageBreak/>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1 718 300,00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1 718 300,00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5D4113">
              <w:rPr>
                <w:rFonts w:ascii="Arial" w:hAnsi="Arial" w:cs="Arial"/>
                <w:color w:val="000000"/>
                <w:sz w:val="14"/>
                <w:szCs w:val="14"/>
              </w:rPr>
              <w:t>ю</w:t>
            </w:r>
            <w:r w:rsidRPr="005D4113">
              <w:rPr>
                <w:rFonts w:ascii="Arial" w:hAnsi="Arial" w:cs="Arial"/>
                <w:color w:val="000000"/>
                <w:sz w:val="14"/>
                <w:szCs w:val="14"/>
              </w:rPr>
              <w:t>щимся (обучавшимся до дня выпу</w:t>
            </w:r>
            <w:r w:rsidRPr="005D4113">
              <w:rPr>
                <w:rFonts w:ascii="Arial" w:hAnsi="Arial" w:cs="Arial"/>
                <w:color w:val="000000"/>
                <w:sz w:val="14"/>
                <w:szCs w:val="14"/>
              </w:rPr>
              <w:t>с</w:t>
            </w:r>
            <w:r w:rsidRPr="005D4113">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5D4113">
              <w:rPr>
                <w:rFonts w:ascii="Arial" w:hAnsi="Arial" w:cs="Arial"/>
                <w:color w:val="000000"/>
                <w:sz w:val="14"/>
                <w:szCs w:val="14"/>
              </w:rPr>
              <w:t>в</w:t>
            </w:r>
            <w:r w:rsidRPr="005D4113">
              <w:rPr>
                <w:rFonts w:ascii="Arial" w:hAnsi="Arial" w:cs="Arial"/>
                <w:color w:val="000000"/>
                <w:sz w:val="14"/>
                <w:szCs w:val="14"/>
              </w:rPr>
              <w:t>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518 900,00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518 900,00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518 900,00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518 900,00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5D4113">
              <w:rPr>
                <w:rFonts w:ascii="Arial" w:hAnsi="Arial" w:cs="Arial"/>
                <w:color w:val="000000"/>
                <w:sz w:val="14"/>
                <w:szCs w:val="14"/>
              </w:rPr>
              <w:t>ю</w:t>
            </w:r>
            <w:r w:rsidRPr="005D4113">
              <w:rPr>
                <w:rFonts w:ascii="Arial" w:hAnsi="Arial" w:cs="Arial"/>
                <w:color w:val="000000"/>
                <w:sz w:val="14"/>
                <w:szCs w:val="14"/>
              </w:rPr>
              <w:t>щимся (обучавшимся до дня выпу</w:t>
            </w:r>
            <w:r w:rsidRPr="005D4113">
              <w:rPr>
                <w:rFonts w:ascii="Arial" w:hAnsi="Arial" w:cs="Arial"/>
                <w:color w:val="000000"/>
                <w:sz w:val="14"/>
                <w:szCs w:val="14"/>
              </w:rPr>
              <w:t>с</w:t>
            </w:r>
            <w:r w:rsidRPr="005D4113">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5D4113">
              <w:rPr>
                <w:rFonts w:ascii="Arial" w:hAnsi="Arial" w:cs="Arial"/>
                <w:color w:val="000000"/>
                <w:sz w:val="14"/>
                <w:szCs w:val="14"/>
              </w:rPr>
              <w:t>в</w:t>
            </w:r>
            <w:r w:rsidRPr="005D4113">
              <w:rPr>
                <w:rFonts w:ascii="Arial" w:hAnsi="Arial" w:cs="Arial"/>
                <w:color w:val="000000"/>
                <w:sz w:val="14"/>
                <w:szCs w:val="14"/>
              </w:rPr>
              <w:t>городской области на 2014-2021 годы"-подвоз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5 056 300,00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5 056 300,00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5 056 300,00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5 056 300,00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5D4113">
              <w:rPr>
                <w:rFonts w:ascii="Arial" w:hAnsi="Arial" w:cs="Arial"/>
                <w:color w:val="000000"/>
                <w:sz w:val="14"/>
                <w:szCs w:val="14"/>
              </w:rPr>
              <w:t>ю</w:t>
            </w:r>
            <w:r w:rsidRPr="005D4113">
              <w:rPr>
                <w:rFonts w:ascii="Arial" w:hAnsi="Arial" w:cs="Arial"/>
                <w:color w:val="000000"/>
                <w:sz w:val="14"/>
                <w:szCs w:val="14"/>
              </w:rPr>
              <w:t>щимся (обучавшимся до дня выпу</w:t>
            </w:r>
            <w:r w:rsidRPr="005D4113">
              <w:rPr>
                <w:rFonts w:ascii="Arial" w:hAnsi="Arial" w:cs="Arial"/>
                <w:color w:val="000000"/>
                <w:sz w:val="14"/>
                <w:szCs w:val="14"/>
              </w:rPr>
              <w:t>с</w:t>
            </w:r>
            <w:r w:rsidRPr="005D4113">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5D4113">
              <w:rPr>
                <w:rFonts w:ascii="Arial" w:hAnsi="Arial" w:cs="Arial"/>
                <w:color w:val="000000"/>
                <w:sz w:val="14"/>
                <w:szCs w:val="14"/>
              </w:rPr>
              <w:t>в</w:t>
            </w:r>
            <w:r w:rsidRPr="005D4113">
              <w:rPr>
                <w:rFonts w:ascii="Arial" w:hAnsi="Arial" w:cs="Arial"/>
                <w:color w:val="000000"/>
                <w:sz w:val="14"/>
                <w:szCs w:val="14"/>
              </w:rPr>
              <w:t>городской области на 2014-2021 годы"-льготное пит</w:t>
            </w:r>
            <w:r w:rsidRPr="005D4113">
              <w:rPr>
                <w:rFonts w:ascii="Arial" w:hAnsi="Arial" w:cs="Arial"/>
                <w:color w:val="000000"/>
                <w:sz w:val="14"/>
                <w:szCs w:val="14"/>
              </w:rPr>
              <w:t>а</w:t>
            </w:r>
            <w:r w:rsidRPr="005D4113">
              <w:rPr>
                <w:rFonts w:ascii="Arial" w:hAnsi="Arial" w:cs="Arial"/>
                <w:color w:val="000000"/>
                <w:sz w:val="14"/>
                <w:szCs w:val="14"/>
              </w:rPr>
              <w:t>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2 466 424,00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2 557 684,00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2 557 684,00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2 466 424,00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2 557 684,00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2 557 684,00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ежемесячное д</w:t>
            </w:r>
            <w:r w:rsidRPr="005D4113">
              <w:rPr>
                <w:rFonts w:ascii="Arial" w:hAnsi="Arial" w:cs="Arial"/>
                <w:color w:val="000000"/>
                <w:sz w:val="14"/>
                <w:szCs w:val="14"/>
              </w:rPr>
              <w:t>е</w:t>
            </w:r>
            <w:r w:rsidRPr="005D4113">
              <w:rPr>
                <w:rFonts w:ascii="Arial" w:hAnsi="Arial" w:cs="Arial"/>
                <w:color w:val="000000"/>
                <w:sz w:val="14"/>
                <w:szCs w:val="14"/>
              </w:rPr>
              <w:t>нежное вознаграждение за классное руководство в муниципальных образовательных орг</w:t>
            </w:r>
            <w:r w:rsidRPr="005D4113">
              <w:rPr>
                <w:rFonts w:ascii="Arial" w:hAnsi="Arial" w:cs="Arial"/>
                <w:color w:val="000000"/>
                <w:sz w:val="14"/>
                <w:szCs w:val="14"/>
              </w:rPr>
              <w:t>а</w:t>
            </w:r>
            <w:r w:rsidRPr="005D4113">
              <w:rPr>
                <w:rFonts w:ascii="Arial" w:hAnsi="Arial" w:cs="Arial"/>
                <w:color w:val="000000"/>
                <w:sz w:val="14"/>
                <w:szCs w:val="14"/>
              </w:rPr>
              <w:t>низациях, реализующих общеобразовательные программы начального общего, о</w:t>
            </w:r>
            <w:r w:rsidRPr="005D4113">
              <w:rPr>
                <w:rFonts w:ascii="Arial" w:hAnsi="Arial" w:cs="Arial"/>
                <w:color w:val="000000"/>
                <w:sz w:val="14"/>
                <w:szCs w:val="14"/>
              </w:rPr>
              <w:t>с</w:t>
            </w:r>
            <w:r w:rsidRPr="005D4113">
              <w:rPr>
                <w:rFonts w:ascii="Arial" w:hAnsi="Arial" w:cs="Arial"/>
                <w:color w:val="000000"/>
                <w:sz w:val="14"/>
                <w:szCs w:val="14"/>
              </w:rPr>
              <w:t>новного общего и среднего общего образования в рамках государственной программы Новгоро</w:t>
            </w:r>
            <w:r w:rsidRPr="005D4113">
              <w:rPr>
                <w:rFonts w:ascii="Arial" w:hAnsi="Arial" w:cs="Arial"/>
                <w:color w:val="000000"/>
                <w:sz w:val="14"/>
                <w:szCs w:val="14"/>
              </w:rPr>
              <w:t>д</w:t>
            </w:r>
            <w:r w:rsidRPr="005D4113">
              <w:rPr>
                <w:rFonts w:ascii="Arial" w:hAnsi="Arial" w:cs="Arial"/>
                <w:color w:val="000000"/>
                <w:sz w:val="14"/>
                <w:szCs w:val="14"/>
              </w:rPr>
              <w:t>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1 822 900,00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1 822 900,00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1 822 900,00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1 822 900,00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6 129 410,37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Погашение кредиторской задолженности перед ООО"СК Те</w:t>
            </w:r>
            <w:r w:rsidRPr="005D4113">
              <w:rPr>
                <w:rFonts w:ascii="Arial" w:hAnsi="Arial" w:cs="Arial"/>
                <w:color w:val="000000"/>
                <w:sz w:val="14"/>
                <w:szCs w:val="14"/>
              </w:rPr>
              <w:t>х</w:t>
            </w:r>
            <w:r w:rsidRPr="005D4113">
              <w:rPr>
                <w:rFonts w:ascii="Arial" w:hAnsi="Arial" w:cs="Arial"/>
                <w:color w:val="000000"/>
                <w:sz w:val="14"/>
                <w:szCs w:val="14"/>
              </w:rPr>
              <w:t>ноСтрой"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Погашение кредиторской задолженности по страховым взн</w:t>
            </w:r>
            <w:r w:rsidRPr="005D4113">
              <w:rPr>
                <w:rFonts w:ascii="Arial" w:hAnsi="Arial" w:cs="Arial"/>
                <w:color w:val="000000"/>
                <w:sz w:val="14"/>
                <w:szCs w:val="14"/>
              </w:rPr>
              <w:t>о</w:t>
            </w:r>
            <w:r w:rsidRPr="005D4113">
              <w:rPr>
                <w:rFonts w:ascii="Arial" w:hAnsi="Arial" w:cs="Arial"/>
                <w:color w:val="000000"/>
                <w:sz w:val="14"/>
                <w:szCs w:val="14"/>
              </w:rPr>
              <w:t>сам во внебюджетные фонды учреждениями подведомственными комитету образования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Ремонт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межбюджетные трансферты на погашение просроченной кредиторской задолженн</w:t>
            </w:r>
            <w:r w:rsidRPr="005D4113">
              <w:rPr>
                <w:rFonts w:ascii="Arial" w:hAnsi="Arial" w:cs="Arial"/>
                <w:color w:val="000000"/>
                <w:sz w:val="14"/>
                <w:szCs w:val="14"/>
              </w:rPr>
              <w:t>о</w:t>
            </w:r>
            <w:r w:rsidRPr="005D4113">
              <w:rPr>
                <w:rFonts w:ascii="Arial" w:hAnsi="Arial" w:cs="Arial"/>
                <w:color w:val="000000"/>
                <w:sz w:val="14"/>
                <w:szCs w:val="14"/>
              </w:rPr>
              <w:t>сти муниципальных образовательных организаций, обновление их материально-технической базы, развитие муниципал</w:t>
            </w:r>
            <w:r w:rsidRPr="005D4113">
              <w:rPr>
                <w:rFonts w:ascii="Arial" w:hAnsi="Arial" w:cs="Arial"/>
                <w:color w:val="000000"/>
                <w:sz w:val="14"/>
                <w:szCs w:val="14"/>
              </w:rPr>
              <w:t>ь</w:t>
            </w:r>
            <w:r w:rsidRPr="005D4113">
              <w:rPr>
                <w:rFonts w:ascii="Arial" w:hAnsi="Arial" w:cs="Arial"/>
                <w:color w:val="000000"/>
                <w:sz w:val="14"/>
                <w:szCs w:val="14"/>
              </w:rPr>
              <w:t>ной системы образования (ремонт кровли зданий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1 975 312,68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1 975 312,68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межбюджетные трансферты на погашение просроченной кредиторской задолженн</w:t>
            </w:r>
            <w:r w:rsidRPr="005D4113">
              <w:rPr>
                <w:rFonts w:ascii="Arial" w:hAnsi="Arial" w:cs="Arial"/>
                <w:color w:val="000000"/>
                <w:sz w:val="14"/>
                <w:szCs w:val="14"/>
              </w:rPr>
              <w:t>о</w:t>
            </w:r>
            <w:r w:rsidRPr="005D4113">
              <w:rPr>
                <w:rFonts w:ascii="Arial" w:hAnsi="Arial" w:cs="Arial"/>
                <w:color w:val="000000"/>
                <w:sz w:val="14"/>
                <w:szCs w:val="14"/>
              </w:rPr>
              <w:t>сти муниципальных образовательных организаций, обновление их материально-технической базы, развитие муниципальной системы образования (погашение просроче</w:t>
            </w:r>
            <w:r w:rsidRPr="005D4113">
              <w:rPr>
                <w:rFonts w:ascii="Arial" w:hAnsi="Arial" w:cs="Arial"/>
                <w:color w:val="000000"/>
                <w:sz w:val="14"/>
                <w:szCs w:val="14"/>
              </w:rPr>
              <w:t>н</w:t>
            </w:r>
            <w:r w:rsidRPr="005D4113">
              <w:rPr>
                <w:rFonts w:ascii="Arial" w:hAnsi="Arial" w:cs="Arial"/>
                <w:color w:val="000000"/>
                <w:sz w:val="14"/>
                <w:szCs w:val="14"/>
              </w:rPr>
              <w:t>ной кредиторской задолженности по оплате страховых взносов во вн</w:t>
            </w:r>
            <w:r w:rsidRPr="005D4113">
              <w:rPr>
                <w:rFonts w:ascii="Arial" w:hAnsi="Arial" w:cs="Arial"/>
                <w:color w:val="000000"/>
                <w:sz w:val="14"/>
                <w:szCs w:val="14"/>
              </w:rPr>
              <w:t>е</w:t>
            </w:r>
            <w:r w:rsidRPr="005D4113">
              <w:rPr>
                <w:rFonts w:ascii="Arial" w:hAnsi="Arial" w:cs="Arial"/>
                <w:color w:val="000000"/>
                <w:sz w:val="14"/>
                <w:szCs w:val="14"/>
              </w:rPr>
              <w:t>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180 324,76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180 324,76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межбюджетные трансферты на погашение просроченной кредиторской задолженн</w:t>
            </w:r>
            <w:r w:rsidRPr="005D4113">
              <w:rPr>
                <w:rFonts w:ascii="Arial" w:hAnsi="Arial" w:cs="Arial"/>
                <w:color w:val="000000"/>
                <w:sz w:val="14"/>
                <w:szCs w:val="14"/>
              </w:rPr>
              <w:t>о</w:t>
            </w:r>
            <w:r w:rsidRPr="005D4113">
              <w:rPr>
                <w:rFonts w:ascii="Arial" w:hAnsi="Arial" w:cs="Arial"/>
                <w:color w:val="000000"/>
                <w:sz w:val="14"/>
                <w:szCs w:val="14"/>
              </w:rPr>
              <w:t>сти муниципальных образовательных организаций, обновление их материально-технической базы, развитие муниципальной системы образования (погашение кредито</w:t>
            </w:r>
            <w:r w:rsidRPr="005D4113">
              <w:rPr>
                <w:rFonts w:ascii="Arial" w:hAnsi="Arial" w:cs="Arial"/>
                <w:color w:val="000000"/>
                <w:sz w:val="14"/>
                <w:szCs w:val="14"/>
              </w:rPr>
              <w:t>р</w:t>
            </w:r>
            <w:r w:rsidRPr="005D4113">
              <w:rPr>
                <w:rFonts w:ascii="Arial" w:hAnsi="Arial" w:cs="Arial"/>
                <w:color w:val="000000"/>
                <w:sz w:val="14"/>
                <w:szCs w:val="14"/>
              </w:rPr>
              <w:t>ской задолженности)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80 006,76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80 006,76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w:t>
            </w:r>
            <w:r w:rsidRPr="005D4113">
              <w:rPr>
                <w:rFonts w:ascii="Arial" w:hAnsi="Arial" w:cs="Arial"/>
                <w:color w:val="000000"/>
                <w:sz w:val="14"/>
                <w:szCs w:val="14"/>
              </w:rPr>
              <w:t>л</w:t>
            </w:r>
            <w:r w:rsidRPr="005D4113">
              <w:rPr>
                <w:rFonts w:ascii="Arial" w:hAnsi="Arial" w:cs="Arial"/>
                <w:color w:val="000000"/>
                <w:sz w:val="14"/>
                <w:szCs w:val="14"/>
              </w:rPr>
              <w:t>женности получателей бюджетных средств и муниципальных бюджетных и автономных учреждений в рамках государственной пр</w:t>
            </w:r>
            <w:r w:rsidRPr="005D4113">
              <w:rPr>
                <w:rFonts w:ascii="Arial" w:hAnsi="Arial" w:cs="Arial"/>
                <w:color w:val="000000"/>
                <w:sz w:val="14"/>
                <w:szCs w:val="14"/>
              </w:rPr>
              <w:t>о</w:t>
            </w:r>
            <w:r w:rsidRPr="005D4113">
              <w:rPr>
                <w:rFonts w:ascii="Arial" w:hAnsi="Arial" w:cs="Arial"/>
                <w:color w:val="000000"/>
                <w:sz w:val="14"/>
                <w:szCs w:val="14"/>
              </w:rPr>
              <w:t>граммы Новгородской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1 274 783,69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1 274 783,69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19 359 815,19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16 826 007,00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16 826 007,00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Валдайского района "Развитие культуры в Валдайском мун</w:t>
            </w:r>
            <w:r w:rsidRPr="005D4113">
              <w:rPr>
                <w:rFonts w:ascii="Arial" w:hAnsi="Arial" w:cs="Arial"/>
                <w:color w:val="000000"/>
                <w:sz w:val="14"/>
                <w:szCs w:val="14"/>
              </w:rPr>
              <w:t>и</w:t>
            </w:r>
            <w:r w:rsidRPr="005D4113">
              <w:rPr>
                <w:rFonts w:ascii="Arial" w:hAnsi="Arial" w:cs="Arial"/>
                <w:color w:val="000000"/>
                <w:sz w:val="14"/>
                <w:szCs w:val="14"/>
              </w:rPr>
              <w:t>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12 474 431,95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11 714 000,00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11 714 000,00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"Культура Валдайского района" муниципальной пр</w:t>
            </w:r>
            <w:r w:rsidRPr="005D4113">
              <w:rPr>
                <w:rFonts w:ascii="Arial" w:hAnsi="Arial" w:cs="Arial"/>
                <w:color w:val="000000"/>
                <w:sz w:val="14"/>
                <w:szCs w:val="14"/>
              </w:rPr>
              <w:t>о</w:t>
            </w:r>
            <w:r w:rsidRPr="005D4113">
              <w:rPr>
                <w:rFonts w:ascii="Arial" w:hAnsi="Arial" w:cs="Arial"/>
                <w:color w:val="000000"/>
                <w:sz w:val="14"/>
                <w:szCs w:val="14"/>
              </w:rPr>
              <w:t>граммы Валдайского района "Развитие культуры в Валдайском муниц</w:t>
            </w:r>
            <w:r w:rsidRPr="005D4113">
              <w:rPr>
                <w:rFonts w:ascii="Arial" w:hAnsi="Arial" w:cs="Arial"/>
                <w:color w:val="000000"/>
                <w:sz w:val="14"/>
                <w:szCs w:val="14"/>
              </w:rPr>
              <w:t>и</w:t>
            </w:r>
            <w:r w:rsidRPr="005D4113">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12 474 431,95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11 714 000,00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11 714 000,00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Развитие художественного образования в сфере культуры, сохранение кадрового поте</w:t>
            </w:r>
            <w:r w:rsidRPr="005D4113">
              <w:rPr>
                <w:rFonts w:ascii="Arial" w:hAnsi="Arial" w:cs="Arial"/>
                <w:color w:val="000000"/>
                <w:sz w:val="14"/>
                <w:szCs w:val="14"/>
              </w:rPr>
              <w:t>н</w:t>
            </w:r>
            <w:r w:rsidRPr="005D4113">
              <w:rPr>
                <w:rFonts w:ascii="Arial" w:hAnsi="Arial" w:cs="Arial"/>
                <w:color w:val="000000"/>
                <w:sz w:val="14"/>
                <w:szCs w:val="14"/>
              </w:rPr>
              <w:t>циала, повышение профессионального уровня, престижности и привлекательности пр</w:t>
            </w:r>
            <w:r w:rsidRPr="005D4113">
              <w:rPr>
                <w:rFonts w:ascii="Arial" w:hAnsi="Arial" w:cs="Arial"/>
                <w:color w:val="000000"/>
                <w:sz w:val="14"/>
                <w:szCs w:val="14"/>
              </w:rPr>
              <w:t>о</w:t>
            </w:r>
            <w:r w:rsidRPr="005D4113">
              <w:rPr>
                <w:rFonts w:ascii="Arial" w:hAnsi="Arial" w:cs="Arial"/>
                <w:color w:val="000000"/>
                <w:sz w:val="14"/>
                <w:szCs w:val="14"/>
              </w:rPr>
              <w:t>фессии работника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7 200,00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7 200,00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Оказание муниципальных услуг (работ), выполняемых муниципальн</w:t>
            </w:r>
            <w:r w:rsidRPr="005D4113">
              <w:rPr>
                <w:rFonts w:ascii="Arial" w:hAnsi="Arial" w:cs="Arial"/>
                <w:color w:val="000000"/>
                <w:sz w:val="14"/>
                <w:szCs w:val="14"/>
              </w:rPr>
              <w:t>ы</w:t>
            </w:r>
            <w:r w:rsidRPr="005D4113">
              <w:rPr>
                <w:rFonts w:ascii="Arial" w:hAnsi="Arial" w:cs="Arial"/>
                <w:color w:val="000000"/>
                <w:sz w:val="14"/>
                <w:szCs w:val="14"/>
              </w:rPr>
              <w:t>ми учреждениями культуры и учреждением дополнительного образов</w:t>
            </w:r>
            <w:r w:rsidRPr="005D4113">
              <w:rPr>
                <w:rFonts w:ascii="Arial" w:hAnsi="Arial" w:cs="Arial"/>
                <w:color w:val="000000"/>
                <w:sz w:val="14"/>
                <w:szCs w:val="14"/>
              </w:rPr>
              <w:t>а</w:t>
            </w:r>
            <w:r w:rsidRPr="005D4113">
              <w:rPr>
                <w:rFonts w:ascii="Arial" w:hAnsi="Arial" w:cs="Arial"/>
                <w:color w:val="000000"/>
                <w:sz w:val="14"/>
                <w:szCs w:val="14"/>
              </w:rPr>
              <w:t>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12 467 231,95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11 706 800,00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11 706 800,00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учреждений дополнительного образования детей в сфере культуры-заработная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9 045 500,00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9 045 500,00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9 045 500,00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9 045 500,00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учреждений дополнительного образования детей в сфере культуры-начисления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2 641 300,00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2 641 300,00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2 641 300,00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2 641 300,00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учреждений дополнительного образования детей в сфере культуры-материальные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17 300,00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17 300,00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17 300,00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17 300,00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учреждений дополнительного образования детей в сфере культуры-налоги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Погашение неустойки перед ООО "ТК Новгородская" и расх</w:t>
            </w:r>
            <w:r w:rsidRPr="005D4113">
              <w:rPr>
                <w:rFonts w:ascii="Arial" w:hAnsi="Arial" w:cs="Arial"/>
                <w:color w:val="000000"/>
                <w:sz w:val="14"/>
                <w:szCs w:val="14"/>
              </w:rPr>
              <w:t>о</w:t>
            </w:r>
            <w:r w:rsidRPr="005D4113">
              <w:rPr>
                <w:rFonts w:ascii="Arial" w:hAnsi="Arial" w:cs="Arial"/>
                <w:color w:val="000000"/>
                <w:sz w:val="14"/>
                <w:szCs w:val="14"/>
              </w:rPr>
              <w:t xml:space="preserve">ды по уплате государственной </w:t>
            </w:r>
            <w:r w:rsidRPr="005D4113">
              <w:rPr>
                <w:rFonts w:ascii="Arial" w:hAnsi="Arial" w:cs="Arial"/>
                <w:color w:val="000000"/>
                <w:sz w:val="14"/>
                <w:szCs w:val="14"/>
              </w:rPr>
              <w:lastRenderedPageBreak/>
              <w:t>пошлины муниципальным бюджетным учреждением дополнительного образования "Ва</w:t>
            </w:r>
            <w:r w:rsidRPr="005D4113">
              <w:rPr>
                <w:rFonts w:ascii="Arial" w:hAnsi="Arial" w:cs="Arial"/>
                <w:color w:val="000000"/>
                <w:sz w:val="14"/>
                <w:szCs w:val="14"/>
              </w:rPr>
              <w:t>л</w:t>
            </w:r>
            <w:r w:rsidRPr="005D4113">
              <w:rPr>
                <w:rFonts w:ascii="Arial" w:hAnsi="Arial" w:cs="Arial"/>
                <w:color w:val="000000"/>
                <w:sz w:val="14"/>
                <w:szCs w:val="14"/>
              </w:rPr>
              <w:t>дайская детская школа искусств"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lastRenderedPageBreak/>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Оплата пеней, выставленных за несвоевременную уплату страховых взносов в государс</w:t>
            </w:r>
            <w:r w:rsidRPr="005D4113">
              <w:rPr>
                <w:rFonts w:ascii="Arial" w:hAnsi="Arial" w:cs="Arial"/>
                <w:color w:val="000000"/>
                <w:sz w:val="14"/>
                <w:szCs w:val="14"/>
              </w:rPr>
              <w:t>т</w:t>
            </w:r>
            <w:r w:rsidRPr="005D4113">
              <w:rPr>
                <w:rFonts w:ascii="Arial" w:hAnsi="Arial" w:cs="Arial"/>
                <w:color w:val="000000"/>
                <w:sz w:val="14"/>
                <w:szCs w:val="14"/>
              </w:rPr>
              <w:t>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12 586,28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12 586,28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на софинансирование расходов муниц</w:t>
            </w:r>
            <w:r w:rsidRPr="005D4113">
              <w:rPr>
                <w:rFonts w:ascii="Arial" w:hAnsi="Arial" w:cs="Arial"/>
                <w:color w:val="000000"/>
                <w:sz w:val="14"/>
                <w:szCs w:val="14"/>
              </w:rPr>
              <w:t>и</w:t>
            </w:r>
            <w:r w:rsidRPr="005D4113">
              <w:rPr>
                <w:rFonts w:ascii="Arial" w:hAnsi="Arial" w:cs="Arial"/>
                <w:color w:val="000000"/>
                <w:sz w:val="14"/>
                <w:szCs w:val="14"/>
              </w:rPr>
              <w:t>пальных казенных, бюджетных и автономных учре</w:t>
            </w:r>
            <w:r w:rsidRPr="005D4113">
              <w:rPr>
                <w:rFonts w:ascii="Arial" w:hAnsi="Arial" w:cs="Arial"/>
                <w:color w:val="000000"/>
                <w:sz w:val="14"/>
                <w:szCs w:val="14"/>
              </w:rPr>
              <w:t>ж</w:t>
            </w:r>
            <w:r w:rsidRPr="005D4113">
              <w:rPr>
                <w:rFonts w:ascii="Arial" w:hAnsi="Arial" w:cs="Arial"/>
                <w:color w:val="000000"/>
                <w:sz w:val="14"/>
                <w:szCs w:val="14"/>
              </w:rPr>
              <w:t>дений по приобретению коммунальных услуг в рамках государственной программы Новгородской области "Управление государс</w:t>
            </w:r>
            <w:r w:rsidRPr="005D4113">
              <w:rPr>
                <w:rFonts w:ascii="Arial" w:hAnsi="Arial" w:cs="Arial"/>
                <w:color w:val="000000"/>
                <w:sz w:val="14"/>
                <w:szCs w:val="14"/>
              </w:rPr>
              <w:t>т</w:t>
            </w:r>
            <w:r w:rsidRPr="005D4113">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5D4113">
              <w:rPr>
                <w:rFonts w:ascii="Arial" w:hAnsi="Arial" w:cs="Arial"/>
                <w:color w:val="000000"/>
                <w:sz w:val="14"/>
                <w:szCs w:val="14"/>
              </w:rPr>
              <w:t>е</w:t>
            </w:r>
            <w:r w:rsidRPr="005D4113">
              <w:rPr>
                <w:rFonts w:ascii="Arial" w:hAnsi="Arial" w:cs="Arial"/>
                <w:color w:val="000000"/>
                <w:sz w:val="14"/>
                <w:szCs w:val="14"/>
              </w:rPr>
              <w:t>нию коммунал</w:t>
            </w:r>
            <w:r w:rsidRPr="005D4113">
              <w:rPr>
                <w:rFonts w:ascii="Arial" w:hAnsi="Arial" w:cs="Arial"/>
                <w:color w:val="000000"/>
                <w:sz w:val="14"/>
                <w:szCs w:val="14"/>
              </w:rPr>
              <w:t>ь</w:t>
            </w:r>
            <w:r w:rsidRPr="005D4113">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Валдайского муниципального района "Ра</w:t>
            </w:r>
            <w:r w:rsidRPr="005D4113">
              <w:rPr>
                <w:rFonts w:ascii="Arial" w:hAnsi="Arial" w:cs="Arial"/>
                <w:color w:val="000000"/>
                <w:sz w:val="14"/>
                <w:szCs w:val="14"/>
              </w:rPr>
              <w:t>з</w:t>
            </w:r>
            <w:r w:rsidRPr="005D4113">
              <w:rPr>
                <w:rFonts w:ascii="Arial" w:hAnsi="Arial" w:cs="Arial"/>
                <w:color w:val="000000"/>
                <w:sz w:val="14"/>
                <w:szCs w:val="14"/>
              </w:rPr>
              <w:t>витие образования и молодежной политики в Валдайском муниципал</w:t>
            </w:r>
            <w:r w:rsidRPr="005D4113">
              <w:rPr>
                <w:rFonts w:ascii="Arial" w:hAnsi="Arial" w:cs="Arial"/>
                <w:color w:val="000000"/>
                <w:sz w:val="14"/>
                <w:szCs w:val="14"/>
              </w:rPr>
              <w:t>ь</w:t>
            </w:r>
            <w:r w:rsidRPr="005D4113">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6 885 383,24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5 112 007,00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5 112 007,00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"Развитие дошкольного и общего образования в Валдайском муниципал</w:t>
            </w:r>
            <w:r w:rsidRPr="005D4113">
              <w:rPr>
                <w:rFonts w:ascii="Arial" w:hAnsi="Arial" w:cs="Arial"/>
                <w:color w:val="000000"/>
                <w:sz w:val="14"/>
                <w:szCs w:val="14"/>
              </w:rPr>
              <w:t>ь</w:t>
            </w:r>
            <w:r w:rsidRPr="005D4113">
              <w:rPr>
                <w:rFonts w:ascii="Arial" w:hAnsi="Arial" w:cs="Arial"/>
                <w:color w:val="000000"/>
                <w:sz w:val="14"/>
                <w:szCs w:val="14"/>
              </w:rPr>
              <w:t>ном районе" муниципальной программы Валда</w:t>
            </w:r>
            <w:r w:rsidRPr="005D4113">
              <w:rPr>
                <w:rFonts w:ascii="Arial" w:hAnsi="Arial" w:cs="Arial"/>
                <w:color w:val="000000"/>
                <w:sz w:val="14"/>
                <w:szCs w:val="14"/>
              </w:rPr>
              <w:t>й</w:t>
            </w:r>
            <w:r w:rsidRPr="005D4113">
              <w:rPr>
                <w:rFonts w:ascii="Arial" w:hAnsi="Arial" w:cs="Arial"/>
                <w:color w:val="000000"/>
                <w:sz w:val="14"/>
                <w:szCs w:val="14"/>
              </w:rPr>
              <w:t>ского муниципального района "Развитие образования и мол</w:t>
            </w:r>
            <w:r w:rsidRPr="005D4113">
              <w:rPr>
                <w:rFonts w:ascii="Arial" w:hAnsi="Arial" w:cs="Arial"/>
                <w:color w:val="000000"/>
                <w:sz w:val="14"/>
                <w:szCs w:val="14"/>
              </w:rPr>
              <w:t>о</w:t>
            </w:r>
            <w:r w:rsidRPr="005D4113">
              <w:rPr>
                <w:rFonts w:ascii="Arial" w:hAnsi="Arial" w:cs="Arial"/>
                <w:color w:val="000000"/>
                <w:sz w:val="14"/>
                <w:szCs w:val="14"/>
              </w:rPr>
              <w:t>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69 737,00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69 737,00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69 737,00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69 737,00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и городского округа на обеспечение пожа</w:t>
            </w:r>
            <w:r w:rsidRPr="005D4113">
              <w:rPr>
                <w:rFonts w:ascii="Arial" w:hAnsi="Arial" w:cs="Arial"/>
                <w:color w:val="000000"/>
                <w:sz w:val="14"/>
                <w:szCs w:val="14"/>
              </w:rPr>
              <w:t>р</w:t>
            </w:r>
            <w:r w:rsidRPr="005D4113">
              <w:rPr>
                <w:rFonts w:ascii="Arial" w:hAnsi="Arial" w:cs="Arial"/>
                <w:color w:val="000000"/>
                <w:sz w:val="14"/>
                <w:szCs w:val="14"/>
              </w:rPr>
              <w:t>ной безопасности, антитеррористической и антикриминальной безопасности муниципал</w:t>
            </w:r>
            <w:r w:rsidRPr="005D4113">
              <w:rPr>
                <w:rFonts w:ascii="Arial" w:hAnsi="Arial" w:cs="Arial"/>
                <w:color w:val="000000"/>
                <w:sz w:val="14"/>
                <w:szCs w:val="14"/>
              </w:rPr>
              <w:t>ь</w:t>
            </w:r>
            <w:r w:rsidRPr="005D4113">
              <w:rPr>
                <w:rFonts w:ascii="Arial" w:hAnsi="Arial" w:cs="Arial"/>
                <w:color w:val="000000"/>
                <w:sz w:val="14"/>
                <w:szCs w:val="14"/>
              </w:rPr>
              <w:t>ных дошкольных образов</w:t>
            </w:r>
            <w:r w:rsidRPr="005D4113">
              <w:rPr>
                <w:rFonts w:ascii="Arial" w:hAnsi="Arial" w:cs="Arial"/>
                <w:color w:val="000000"/>
                <w:sz w:val="14"/>
                <w:szCs w:val="14"/>
              </w:rPr>
              <w:t>а</w:t>
            </w:r>
            <w:r w:rsidRPr="005D4113">
              <w:rPr>
                <w:rFonts w:ascii="Arial" w:hAnsi="Arial" w:cs="Arial"/>
                <w:color w:val="000000"/>
                <w:sz w:val="14"/>
                <w:szCs w:val="14"/>
              </w:rPr>
              <w:t>тельных организаций, муниципальных общеобразовательных организ</w:t>
            </w:r>
            <w:r w:rsidRPr="005D4113">
              <w:rPr>
                <w:rFonts w:ascii="Arial" w:hAnsi="Arial" w:cs="Arial"/>
                <w:color w:val="000000"/>
                <w:sz w:val="14"/>
                <w:szCs w:val="14"/>
              </w:rPr>
              <w:t>а</w:t>
            </w:r>
            <w:r w:rsidRPr="005D4113">
              <w:rPr>
                <w:rFonts w:ascii="Arial" w:hAnsi="Arial" w:cs="Arial"/>
                <w:color w:val="000000"/>
                <w:sz w:val="14"/>
                <w:szCs w:val="14"/>
              </w:rPr>
              <w:t>ций, муниципальных организаций дополнительного образования детей в рамках государственной программы Новгоро</w:t>
            </w:r>
            <w:r w:rsidRPr="005D4113">
              <w:rPr>
                <w:rFonts w:ascii="Arial" w:hAnsi="Arial" w:cs="Arial"/>
                <w:color w:val="000000"/>
                <w:sz w:val="14"/>
                <w:szCs w:val="14"/>
              </w:rPr>
              <w:t>д</w:t>
            </w:r>
            <w:r w:rsidRPr="005D4113">
              <w:rPr>
                <w:rFonts w:ascii="Arial" w:hAnsi="Arial" w:cs="Arial"/>
                <w:color w:val="000000"/>
                <w:sz w:val="14"/>
                <w:szCs w:val="14"/>
              </w:rPr>
              <w:t>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55 789,00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55 789,00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55 789,00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55 789,00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w:t>
            </w:r>
            <w:r w:rsidRPr="005D4113">
              <w:rPr>
                <w:rFonts w:ascii="Arial" w:hAnsi="Arial" w:cs="Arial"/>
                <w:color w:val="000000"/>
                <w:sz w:val="14"/>
                <w:szCs w:val="14"/>
              </w:rPr>
              <w:t>с</w:t>
            </w:r>
            <w:r w:rsidRPr="005D4113">
              <w:rPr>
                <w:rFonts w:ascii="Arial" w:hAnsi="Arial" w:cs="Arial"/>
                <w:color w:val="000000"/>
                <w:sz w:val="14"/>
                <w:szCs w:val="14"/>
              </w:rPr>
              <w:t>ности муниципальных дошкольных образовательных организаций, муниципальных общ</w:t>
            </w:r>
            <w:r w:rsidRPr="005D4113">
              <w:rPr>
                <w:rFonts w:ascii="Arial" w:hAnsi="Arial" w:cs="Arial"/>
                <w:color w:val="000000"/>
                <w:sz w:val="14"/>
                <w:szCs w:val="14"/>
              </w:rPr>
              <w:t>е</w:t>
            </w:r>
            <w:r w:rsidRPr="005D4113">
              <w:rPr>
                <w:rFonts w:ascii="Arial" w:hAnsi="Arial" w:cs="Arial"/>
                <w:color w:val="000000"/>
                <w:sz w:val="14"/>
                <w:szCs w:val="14"/>
              </w:rPr>
              <w:t>образов</w:t>
            </w:r>
            <w:r w:rsidRPr="005D4113">
              <w:rPr>
                <w:rFonts w:ascii="Arial" w:hAnsi="Arial" w:cs="Arial"/>
                <w:color w:val="000000"/>
                <w:sz w:val="14"/>
                <w:szCs w:val="14"/>
              </w:rPr>
              <w:t>а</w:t>
            </w:r>
            <w:r w:rsidRPr="005D4113">
              <w:rPr>
                <w:rFonts w:ascii="Arial" w:hAnsi="Arial" w:cs="Arial"/>
                <w:color w:val="000000"/>
                <w:sz w:val="14"/>
                <w:szCs w:val="14"/>
              </w:rPr>
              <w:t>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13 948,00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13 948,00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13 948,00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13 948,00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"Развитие дополнительного образования в Ва</w:t>
            </w:r>
            <w:r w:rsidRPr="005D4113">
              <w:rPr>
                <w:rFonts w:ascii="Arial" w:hAnsi="Arial" w:cs="Arial"/>
                <w:color w:val="000000"/>
                <w:sz w:val="14"/>
                <w:szCs w:val="14"/>
              </w:rPr>
              <w:t>л</w:t>
            </w:r>
            <w:r w:rsidRPr="005D4113">
              <w:rPr>
                <w:rFonts w:ascii="Arial" w:hAnsi="Arial" w:cs="Arial"/>
                <w:color w:val="000000"/>
                <w:sz w:val="14"/>
                <w:szCs w:val="14"/>
              </w:rPr>
              <w:t>дайском муниципальном районе" муниципальной программы Валдайского муниципального района "Развитие обр</w:t>
            </w:r>
            <w:r w:rsidRPr="005D4113">
              <w:rPr>
                <w:rFonts w:ascii="Arial" w:hAnsi="Arial" w:cs="Arial"/>
                <w:color w:val="000000"/>
                <w:sz w:val="14"/>
                <w:szCs w:val="14"/>
              </w:rPr>
              <w:t>а</w:t>
            </w:r>
            <w:r w:rsidRPr="005D4113">
              <w:rPr>
                <w:rFonts w:ascii="Arial" w:hAnsi="Arial" w:cs="Arial"/>
                <w:color w:val="000000"/>
                <w:sz w:val="14"/>
                <w:szCs w:val="14"/>
              </w:rPr>
              <w:t>зования и молоде</w:t>
            </w:r>
            <w:r w:rsidRPr="005D4113">
              <w:rPr>
                <w:rFonts w:ascii="Arial" w:hAnsi="Arial" w:cs="Arial"/>
                <w:color w:val="000000"/>
                <w:sz w:val="14"/>
                <w:szCs w:val="14"/>
              </w:rPr>
              <w:t>ж</w:t>
            </w:r>
            <w:r w:rsidRPr="005D4113">
              <w:rPr>
                <w:rFonts w:ascii="Arial" w:hAnsi="Arial" w:cs="Arial"/>
                <w:color w:val="000000"/>
                <w:sz w:val="14"/>
                <w:szCs w:val="14"/>
              </w:rPr>
              <w:t>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5 623 235,87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5 042 270,00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5 042 270,00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Создание социально-экономических условий для удовлетворения потребностей в инте</w:t>
            </w:r>
            <w:r w:rsidRPr="005D4113">
              <w:rPr>
                <w:rFonts w:ascii="Arial" w:hAnsi="Arial" w:cs="Arial"/>
                <w:color w:val="000000"/>
                <w:sz w:val="14"/>
                <w:szCs w:val="14"/>
              </w:rPr>
              <w:t>л</w:t>
            </w:r>
            <w:r w:rsidRPr="005D4113">
              <w:rPr>
                <w:rFonts w:ascii="Arial" w:hAnsi="Arial" w:cs="Arial"/>
                <w:color w:val="000000"/>
                <w:sz w:val="14"/>
                <w:szCs w:val="14"/>
              </w:rPr>
              <w:t>лектуальном, духовном и физическом развитии детей, их профессионального самоопред</w:t>
            </w:r>
            <w:r w:rsidRPr="005D4113">
              <w:rPr>
                <w:rFonts w:ascii="Arial" w:hAnsi="Arial" w:cs="Arial"/>
                <w:color w:val="000000"/>
                <w:sz w:val="14"/>
                <w:szCs w:val="14"/>
              </w:rPr>
              <w:t>е</w:t>
            </w:r>
            <w:r w:rsidRPr="005D4113">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5 260 670,87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4 679 705,00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4 679 705,00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дополнительного образования в общеобразовательных учре</w:t>
            </w:r>
            <w:r w:rsidRPr="005D4113">
              <w:rPr>
                <w:rFonts w:ascii="Arial" w:hAnsi="Arial" w:cs="Arial"/>
                <w:color w:val="000000"/>
                <w:sz w:val="14"/>
                <w:szCs w:val="14"/>
              </w:rPr>
              <w:t>ж</w:t>
            </w:r>
            <w:r w:rsidRPr="005D4113">
              <w:rPr>
                <w:rFonts w:ascii="Arial" w:hAnsi="Arial" w:cs="Arial"/>
                <w:color w:val="000000"/>
                <w:sz w:val="14"/>
                <w:szCs w:val="14"/>
              </w:rPr>
              <w:t>дениях и муниципального автономного образов</w:t>
            </w:r>
            <w:r w:rsidRPr="005D4113">
              <w:rPr>
                <w:rFonts w:ascii="Arial" w:hAnsi="Arial" w:cs="Arial"/>
                <w:color w:val="000000"/>
                <w:sz w:val="14"/>
                <w:szCs w:val="14"/>
              </w:rPr>
              <w:t>а</w:t>
            </w:r>
            <w:r w:rsidRPr="005D4113">
              <w:rPr>
                <w:rFonts w:ascii="Arial" w:hAnsi="Arial" w:cs="Arial"/>
                <w:color w:val="000000"/>
                <w:sz w:val="14"/>
                <w:szCs w:val="14"/>
              </w:rPr>
              <w:t>тельного учреждения дополнительного образования детей "Центр д</w:t>
            </w:r>
            <w:r w:rsidRPr="005D4113">
              <w:rPr>
                <w:rFonts w:ascii="Arial" w:hAnsi="Arial" w:cs="Arial"/>
                <w:color w:val="000000"/>
                <w:sz w:val="14"/>
                <w:szCs w:val="14"/>
              </w:rPr>
              <w:t>о</w:t>
            </w:r>
            <w:r w:rsidRPr="005D4113">
              <w:rPr>
                <w:rFonts w:ascii="Arial" w:hAnsi="Arial" w:cs="Arial"/>
                <w:color w:val="000000"/>
                <w:sz w:val="14"/>
                <w:szCs w:val="14"/>
              </w:rPr>
              <w:t>полнительного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3 538 834,00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3 538 834,00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3 538 834,00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3 538 834,00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дополнительного образования в общеобразовательных учре</w:t>
            </w:r>
            <w:r w:rsidRPr="005D4113">
              <w:rPr>
                <w:rFonts w:ascii="Arial" w:hAnsi="Arial" w:cs="Arial"/>
                <w:color w:val="000000"/>
                <w:sz w:val="14"/>
                <w:szCs w:val="14"/>
              </w:rPr>
              <w:t>ж</w:t>
            </w:r>
            <w:r w:rsidRPr="005D4113">
              <w:rPr>
                <w:rFonts w:ascii="Arial" w:hAnsi="Arial" w:cs="Arial"/>
                <w:color w:val="000000"/>
                <w:sz w:val="14"/>
                <w:szCs w:val="14"/>
              </w:rPr>
              <w:t>дениях и муниципального автономного образов</w:t>
            </w:r>
            <w:r w:rsidRPr="005D4113">
              <w:rPr>
                <w:rFonts w:ascii="Arial" w:hAnsi="Arial" w:cs="Arial"/>
                <w:color w:val="000000"/>
                <w:sz w:val="14"/>
                <w:szCs w:val="14"/>
              </w:rPr>
              <w:t>а</w:t>
            </w:r>
            <w:r w:rsidRPr="005D4113">
              <w:rPr>
                <w:rFonts w:ascii="Arial" w:hAnsi="Arial" w:cs="Arial"/>
                <w:color w:val="000000"/>
                <w:sz w:val="14"/>
                <w:szCs w:val="14"/>
              </w:rPr>
              <w:t>тельного учреждения дополнительного образования детей "Центр дополнительного образования "Пульс"-начисления на зарабо</w:t>
            </w:r>
            <w:r w:rsidRPr="005D4113">
              <w:rPr>
                <w:rFonts w:ascii="Arial" w:hAnsi="Arial" w:cs="Arial"/>
                <w:color w:val="000000"/>
                <w:sz w:val="14"/>
                <w:szCs w:val="14"/>
              </w:rPr>
              <w:t>т</w:t>
            </w:r>
            <w:r w:rsidRPr="005D4113">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1 033 162,00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1 033 162,00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1 033 162,00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1 033 162,00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дополнительного образования в общеобразовательных учре</w:t>
            </w:r>
            <w:r w:rsidRPr="005D4113">
              <w:rPr>
                <w:rFonts w:ascii="Arial" w:hAnsi="Arial" w:cs="Arial"/>
                <w:color w:val="000000"/>
                <w:sz w:val="14"/>
                <w:szCs w:val="14"/>
              </w:rPr>
              <w:t>ж</w:t>
            </w:r>
            <w:r w:rsidRPr="005D4113">
              <w:rPr>
                <w:rFonts w:ascii="Arial" w:hAnsi="Arial" w:cs="Arial"/>
                <w:color w:val="000000"/>
                <w:sz w:val="14"/>
                <w:szCs w:val="14"/>
              </w:rPr>
              <w:t>дениях и муниципального автономного образов</w:t>
            </w:r>
            <w:r w:rsidRPr="005D4113">
              <w:rPr>
                <w:rFonts w:ascii="Arial" w:hAnsi="Arial" w:cs="Arial"/>
                <w:color w:val="000000"/>
                <w:sz w:val="14"/>
                <w:szCs w:val="14"/>
              </w:rPr>
              <w:t>а</w:t>
            </w:r>
            <w:r w:rsidRPr="005D4113">
              <w:rPr>
                <w:rFonts w:ascii="Arial" w:hAnsi="Arial" w:cs="Arial"/>
                <w:color w:val="000000"/>
                <w:sz w:val="14"/>
                <w:szCs w:val="14"/>
              </w:rPr>
              <w:t>тельного учреждения дополнительного образования детей "Центр дополнительного образования "Пульс"-материальные затр</w:t>
            </w:r>
            <w:r w:rsidRPr="005D4113">
              <w:rPr>
                <w:rFonts w:ascii="Arial" w:hAnsi="Arial" w:cs="Arial"/>
                <w:color w:val="000000"/>
                <w:sz w:val="14"/>
                <w:szCs w:val="14"/>
              </w:rPr>
              <w:t>а</w:t>
            </w:r>
            <w:r w:rsidRPr="005D4113">
              <w:rPr>
                <w:rFonts w:ascii="Arial" w:hAnsi="Arial" w:cs="Arial"/>
                <w:color w:val="000000"/>
                <w:sz w:val="14"/>
                <w:szCs w:val="14"/>
              </w:rPr>
              <w:t>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92 839,00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92 839,00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92 839,00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92 839,00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дополнительного образования в общеобразовательных учре</w:t>
            </w:r>
            <w:r w:rsidRPr="005D4113">
              <w:rPr>
                <w:rFonts w:ascii="Arial" w:hAnsi="Arial" w:cs="Arial"/>
                <w:color w:val="000000"/>
                <w:sz w:val="14"/>
                <w:szCs w:val="14"/>
              </w:rPr>
              <w:t>ж</w:t>
            </w:r>
            <w:r w:rsidRPr="005D4113">
              <w:rPr>
                <w:rFonts w:ascii="Arial" w:hAnsi="Arial" w:cs="Arial"/>
                <w:color w:val="000000"/>
                <w:sz w:val="14"/>
                <w:szCs w:val="14"/>
              </w:rPr>
              <w:t>дениях и муниципального автономного образов</w:t>
            </w:r>
            <w:r w:rsidRPr="005D4113">
              <w:rPr>
                <w:rFonts w:ascii="Arial" w:hAnsi="Arial" w:cs="Arial"/>
                <w:color w:val="000000"/>
                <w:sz w:val="14"/>
                <w:szCs w:val="14"/>
              </w:rPr>
              <w:t>а</w:t>
            </w:r>
            <w:r w:rsidRPr="005D4113">
              <w:rPr>
                <w:rFonts w:ascii="Arial" w:hAnsi="Arial" w:cs="Arial"/>
                <w:color w:val="000000"/>
                <w:sz w:val="14"/>
                <w:szCs w:val="14"/>
              </w:rPr>
              <w:t>тельного учреждения дополнительного образования детей "Центр д</w:t>
            </w:r>
            <w:r w:rsidRPr="005D4113">
              <w:rPr>
                <w:rFonts w:ascii="Arial" w:hAnsi="Arial" w:cs="Arial"/>
                <w:color w:val="000000"/>
                <w:sz w:val="14"/>
                <w:szCs w:val="14"/>
              </w:rPr>
              <w:t>о</w:t>
            </w:r>
            <w:r w:rsidRPr="005D4113">
              <w:rPr>
                <w:rFonts w:ascii="Arial" w:hAnsi="Arial" w:cs="Arial"/>
                <w:color w:val="000000"/>
                <w:sz w:val="14"/>
                <w:szCs w:val="14"/>
              </w:rPr>
              <w:t>полнительного образования "Пульс"-налоги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14 870,00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14 870,00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14 870,00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14 870,00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на софинансирование расходов муниц</w:t>
            </w:r>
            <w:r w:rsidRPr="005D4113">
              <w:rPr>
                <w:rFonts w:ascii="Arial" w:hAnsi="Arial" w:cs="Arial"/>
                <w:color w:val="000000"/>
                <w:sz w:val="14"/>
                <w:szCs w:val="14"/>
              </w:rPr>
              <w:t>и</w:t>
            </w:r>
            <w:r w:rsidRPr="005D4113">
              <w:rPr>
                <w:rFonts w:ascii="Arial" w:hAnsi="Arial" w:cs="Arial"/>
                <w:color w:val="000000"/>
                <w:sz w:val="14"/>
                <w:szCs w:val="14"/>
              </w:rPr>
              <w:t>пальных казенных, бюджетных и автономных учре</w:t>
            </w:r>
            <w:r w:rsidRPr="005D4113">
              <w:rPr>
                <w:rFonts w:ascii="Arial" w:hAnsi="Arial" w:cs="Arial"/>
                <w:color w:val="000000"/>
                <w:sz w:val="14"/>
                <w:szCs w:val="14"/>
              </w:rPr>
              <w:t>ж</w:t>
            </w:r>
            <w:r w:rsidRPr="005D4113">
              <w:rPr>
                <w:rFonts w:ascii="Arial" w:hAnsi="Arial" w:cs="Arial"/>
                <w:color w:val="000000"/>
                <w:sz w:val="14"/>
                <w:szCs w:val="14"/>
              </w:rPr>
              <w:t>дений по приобретению коммунальных услуг в рамках государственной программы Новгородской области "Управление государс</w:t>
            </w:r>
            <w:r w:rsidRPr="005D4113">
              <w:rPr>
                <w:rFonts w:ascii="Arial" w:hAnsi="Arial" w:cs="Arial"/>
                <w:color w:val="000000"/>
                <w:sz w:val="14"/>
                <w:szCs w:val="14"/>
              </w:rPr>
              <w:t>т</w:t>
            </w:r>
            <w:r w:rsidRPr="005D4113">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434 800,00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434 800,00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5D4113">
              <w:rPr>
                <w:rFonts w:ascii="Arial" w:hAnsi="Arial" w:cs="Arial"/>
                <w:color w:val="000000"/>
                <w:sz w:val="14"/>
                <w:szCs w:val="14"/>
              </w:rPr>
              <w:t>е</w:t>
            </w:r>
            <w:r w:rsidRPr="005D4113">
              <w:rPr>
                <w:rFonts w:ascii="Arial" w:hAnsi="Arial" w:cs="Arial"/>
                <w:color w:val="000000"/>
                <w:sz w:val="14"/>
                <w:szCs w:val="14"/>
              </w:rPr>
              <w:t>нию коммунал</w:t>
            </w:r>
            <w:r w:rsidRPr="005D4113">
              <w:rPr>
                <w:rFonts w:ascii="Arial" w:hAnsi="Arial" w:cs="Arial"/>
                <w:color w:val="000000"/>
                <w:sz w:val="14"/>
                <w:szCs w:val="14"/>
              </w:rPr>
              <w:t>ь</w:t>
            </w:r>
            <w:r w:rsidRPr="005D4113">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110 600,00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110 600,00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Ведение персонифицированного финансирования дополн</w:t>
            </w:r>
            <w:r w:rsidRPr="005D4113">
              <w:rPr>
                <w:rFonts w:ascii="Arial" w:hAnsi="Arial" w:cs="Arial"/>
                <w:color w:val="000000"/>
                <w:sz w:val="14"/>
                <w:szCs w:val="14"/>
              </w:rPr>
              <w:t>и</w:t>
            </w:r>
            <w:r w:rsidRPr="005D4113">
              <w:rPr>
                <w:rFonts w:ascii="Arial" w:hAnsi="Arial" w:cs="Arial"/>
                <w:color w:val="000000"/>
                <w:sz w:val="14"/>
                <w:szCs w:val="14"/>
              </w:rPr>
              <w:t>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362 565,00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362 565,00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Ведение персонифицированного учета по дополнительному образов</w:t>
            </w:r>
            <w:r w:rsidRPr="005D4113">
              <w:rPr>
                <w:rFonts w:ascii="Arial" w:hAnsi="Arial" w:cs="Arial"/>
                <w:color w:val="000000"/>
                <w:sz w:val="14"/>
                <w:szCs w:val="14"/>
              </w:rPr>
              <w:t>а</w:t>
            </w:r>
            <w:r w:rsidRPr="005D4113">
              <w:rPr>
                <w:rFonts w:ascii="Arial" w:hAnsi="Arial" w:cs="Arial"/>
                <w:color w:val="000000"/>
                <w:sz w:val="14"/>
                <w:szCs w:val="14"/>
              </w:rPr>
              <w:t>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362 565,00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362 565,00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362 565,00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362 565,00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"Обеспечение реализации муниципальной программы и прочие меропри</w:t>
            </w:r>
            <w:r w:rsidRPr="005D4113">
              <w:rPr>
                <w:rFonts w:ascii="Arial" w:hAnsi="Arial" w:cs="Arial"/>
                <w:color w:val="000000"/>
                <w:sz w:val="14"/>
                <w:szCs w:val="14"/>
              </w:rPr>
              <w:t>я</w:t>
            </w:r>
            <w:r w:rsidRPr="005D4113">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w:t>
            </w:r>
            <w:r w:rsidRPr="005D4113">
              <w:rPr>
                <w:rFonts w:ascii="Arial" w:hAnsi="Arial" w:cs="Arial"/>
                <w:color w:val="000000"/>
                <w:sz w:val="14"/>
                <w:szCs w:val="14"/>
              </w:rPr>
              <w:t>о</w:t>
            </w:r>
            <w:r w:rsidRPr="005D4113">
              <w:rPr>
                <w:rFonts w:ascii="Arial" w:hAnsi="Arial" w:cs="Arial"/>
                <w:color w:val="000000"/>
                <w:sz w:val="14"/>
                <w:szCs w:val="14"/>
              </w:rPr>
              <w:t>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1 192 410,37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1 192 410,37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Погашение кредиторской задолженности по страховым взн</w:t>
            </w:r>
            <w:r w:rsidRPr="005D4113">
              <w:rPr>
                <w:rFonts w:ascii="Arial" w:hAnsi="Arial" w:cs="Arial"/>
                <w:color w:val="000000"/>
                <w:sz w:val="14"/>
                <w:szCs w:val="14"/>
              </w:rPr>
              <w:t>о</w:t>
            </w:r>
            <w:r w:rsidRPr="005D4113">
              <w:rPr>
                <w:rFonts w:ascii="Arial" w:hAnsi="Arial" w:cs="Arial"/>
                <w:color w:val="000000"/>
                <w:sz w:val="14"/>
                <w:szCs w:val="14"/>
              </w:rPr>
              <w:t>сам во внебюджетные фонды учреждениями подведомственными комитету образования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Ремонт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5D4113">
              <w:rPr>
                <w:rFonts w:ascii="Arial" w:hAnsi="Arial" w:cs="Arial"/>
                <w:color w:val="000000"/>
                <w:sz w:val="14"/>
                <w:szCs w:val="14"/>
              </w:rPr>
              <w:t>Иные межбюджетные трансферты на погашение просроченной кредиторской задолженн</w:t>
            </w:r>
            <w:r w:rsidRPr="005D4113">
              <w:rPr>
                <w:rFonts w:ascii="Arial" w:hAnsi="Arial" w:cs="Arial"/>
                <w:color w:val="000000"/>
                <w:sz w:val="14"/>
                <w:szCs w:val="14"/>
              </w:rPr>
              <w:t>о</w:t>
            </w:r>
            <w:r w:rsidRPr="005D4113">
              <w:rPr>
                <w:rFonts w:ascii="Arial" w:hAnsi="Arial" w:cs="Arial"/>
                <w:color w:val="000000"/>
                <w:sz w:val="14"/>
                <w:szCs w:val="14"/>
              </w:rPr>
              <w:t>сти муниципальных образовательных организаций, обновление их материально-технической базы, развитие муниципальной системы образования (погашение просроче</w:t>
            </w:r>
            <w:r w:rsidRPr="005D4113">
              <w:rPr>
                <w:rFonts w:ascii="Arial" w:hAnsi="Arial" w:cs="Arial"/>
                <w:color w:val="000000"/>
                <w:sz w:val="14"/>
                <w:szCs w:val="14"/>
              </w:rPr>
              <w:t>н</w:t>
            </w:r>
            <w:r w:rsidRPr="005D4113">
              <w:rPr>
                <w:rFonts w:ascii="Arial" w:hAnsi="Arial" w:cs="Arial"/>
                <w:color w:val="000000"/>
                <w:sz w:val="14"/>
                <w:szCs w:val="14"/>
              </w:rPr>
              <w:t>ной кредиторской задолженности по оплате страховых взносов во вн</w:t>
            </w:r>
            <w:r w:rsidRPr="005D4113">
              <w:rPr>
                <w:rFonts w:ascii="Arial" w:hAnsi="Arial" w:cs="Arial"/>
                <w:color w:val="000000"/>
                <w:sz w:val="14"/>
                <w:szCs w:val="14"/>
              </w:rPr>
              <w:t>е</w:t>
            </w:r>
            <w:r w:rsidRPr="005D4113">
              <w:rPr>
                <w:rFonts w:ascii="Arial" w:hAnsi="Arial" w:cs="Arial"/>
                <w:color w:val="000000"/>
                <w:sz w:val="14"/>
                <w:szCs w:val="14"/>
              </w:rPr>
              <w:t>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8 036,19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8 036,19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межбюджетные трансферты на погашение просроченной кредиторской задолженн</w:t>
            </w:r>
            <w:r w:rsidRPr="005D4113">
              <w:rPr>
                <w:rFonts w:ascii="Arial" w:hAnsi="Arial" w:cs="Arial"/>
                <w:color w:val="000000"/>
                <w:sz w:val="14"/>
                <w:szCs w:val="14"/>
              </w:rPr>
              <w:t>о</w:t>
            </w:r>
            <w:r w:rsidRPr="005D4113">
              <w:rPr>
                <w:rFonts w:ascii="Arial" w:hAnsi="Arial" w:cs="Arial"/>
                <w:color w:val="000000"/>
                <w:sz w:val="14"/>
                <w:szCs w:val="14"/>
              </w:rPr>
              <w:t>сти муниципальных образовательных организаций, обновление их материально-технической базы, развитие муниципальной системы образования (погашение кредито</w:t>
            </w:r>
            <w:r w:rsidRPr="005D4113">
              <w:rPr>
                <w:rFonts w:ascii="Arial" w:hAnsi="Arial" w:cs="Arial"/>
                <w:color w:val="000000"/>
                <w:sz w:val="14"/>
                <w:szCs w:val="14"/>
              </w:rPr>
              <w:t>р</w:t>
            </w:r>
            <w:r w:rsidRPr="005D4113">
              <w:rPr>
                <w:rFonts w:ascii="Arial" w:hAnsi="Arial" w:cs="Arial"/>
                <w:color w:val="000000"/>
                <w:sz w:val="14"/>
                <w:szCs w:val="14"/>
              </w:rPr>
              <w:t>ской задолженности)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877,92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877,92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w:t>
            </w:r>
            <w:r w:rsidRPr="005D4113">
              <w:rPr>
                <w:rFonts w:ascii="Arial" w:hAnsi="Arial" w:cs="Arial"/>
                <w:color w:val="000000"/>
                <w:sz w:val="14"/>
                <w:szCs w:val="14"/>
              </w:rPr>
              <w:t>л</w:t>
            </w:r>
            <w:r w:rsidRPr="005D4113">
              <w:rPr>
                <w:rFonts w:ascii="Arial" w:hAnsi="Arial" w:cs="Arial"/>
                <w:color w:val="000000"/>
                <w:sz w:val="14"/>
                <w:szCs w:val="14"/>
              </w:rPr>
              <w:t>женности получателей бюджетных средств и муниципальных бюджетных и автономных учреждений в рамках государственной пр</w:t>
            </w:r>
            <w:r w:rsidRPr="005D4113">
              <w:rPr>
                <w:rFonts w:ascii="Arial" w:hAnsi="Arial" w:cs="Arial"/>
                <w:color w:val="000000"/>
                <w:sz w:val="14"/>
                <w:szCs w:val="14"/>
              </w:rPr>
              <w:t>о</w:t>
            </w:r>
            <w:r w:rsidRPr="005D4113">
              <w:rPr>
                <w:rFonts w:ascii="Arial" w:hAnsi="Arial" w:cs="Arial"/>
                <w:color w:val="000000"/>
                <w:sz w:val="14"/>
                <w:szCs w:val="14"/>
              </w:rPr>
              <w:t>граммы Новгородской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55 406,90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55 406,90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Молодежная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6 849 623,39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6 235 173,20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6 235 173,20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Валдайского муниципального района "Ра</w:t>
            </w:r>
            <w:r w:rsidRPr="005D4113">
              <w:rPr>
                <w:rFonts w:ascii="Arial" w:hAnsi="Arial" w:cs="Arial"/>
                <w:color w:val="000000"/>
                <w:sz w:val="14"/>
                <w:szCs w:val="14"/>
              </w:rPr>
              <w:t>з</w:t>
            </w:r>
            <w:r w:rsidRPr="005D4113">
              <w:rPr>
                <w:rFonts w:ascii="Arial" w:hAnsi="Arial" w:cs="Arial"/>
                <w:color w:val="000000"/>
                <w:sz w:val="14"/>
                <w:szCs w:val="14"/>
              </w:rPr>
              <w:t>витие образования и молодежной политики в Валдайском муниципал</w:t>
            </w:r>
            <w:r w:rsidRPr="005D4113">
              <w:rPr>
                <w:rFonts w:ascii="Arial" w:hAnsi="Arial" w:cs="Arial"/>
                <w:color w:val="000000"/>
                <w:sz w:val="14"/>
                <w:szCs w:val="14"/>
              </w:rPr>
              <w:t>ь</w:t>
            </w:r>
            <w:r w:rsidRPr="005D4113">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6 849 623,39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6 235 173,20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6 235 173,20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"Развитие дополнительного образования в Ва</w:t>
            </w:r>
            <w:r w:rsidRPr="005D4113">
              <w:rPr>
                <w:rFonts w:ascii="Arial" w:hAnsi="Arial" w:cs="Arial"/>
                <w:color w:val="000000"/>
                <w:sz w:val="14"/>
                <w:szCs w:val="14"/>
              </w:rPr>
              <w:t>л</w:t>
            </w:r>
            <w:r w:rsidRPr="005D4113">
              <w:rPr>
                <w:rFonts w:ascii="Arial" w:hAnsi="Arial" w:cs="Arial"/>
                <w:color w:val="000000"/>
                <w:sz w:val="14"/>
                <w:szCs w:val="14"/>
              </w:rPr>
              <w:t>дайском муниципальном районе" муниципальной программы Валдайского муниципального района "Развитие обр</w:t>
            </w:r>
            <w:r w:rsidRPr="005D4113">
              <w:rPr>
                <w:rFonts w:ascii="Arial" w:hAnsi="Arial" w:cs="Arial"/>
                <w:color w:val="000000"/>
                <w:sz w:val="14"/>
                <w:szCs w:val="14"/>
              </w:rPr>
              <w:t>а</w:t>
            </w:r>
            <w:r w:rsidRPr="005D4113">
              <w:rPr>
                <w:rFonts w:ascii="Arial" w:hAnsi="Arial" w:cs="Arial"/>
                <w:color w:val="000000"/>
                <w:sz w:val="14"/>
                <w:szCs w:val="14"/>
              </w:rPr>
              <w:t>зования и молоде</w:t>
            </w:r>
            <w:r w:rsidRPr="005D4113">
              <w:rPr>
                <w:rFonts w:ascii="Arial" w:hAnsi="Arial" w:cs="Arial"/>
                <w:color w:val="000000"/>
                <w:sz w:val="14"/>
                <w:szCs w:val="14"/>
              </w:rPr>
              <w:t>ж</w:t>
            </w:r>
            <w:r w:rsidRPr="005D4113">
              <w:rPr>
                <w:rFonts w:ascii="Arial" w:hAnsi="Arial" w:cs="Arial"/>
                <w:color w:val="000000"/>
                <w:sz w:val="14"/>
                <w:szCs w:val="14"/>
              </w:rPr>
              <w:t>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2 232 000,00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2 232 000,00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2 232 000,00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2 232 000,00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2 232 000,00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2 232 000,00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2 232 000,00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2 232 000,00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"Вовлечение молодежи Валдайского муниц</w:t>
            </w:r>
            <w:r w:rsidRPr="005D4113">
              <w:rPr>
                <w:rFonts w:ascii="Arial" w:hAnsi="Arial" w:cs="Arial"/>
                <w:color w:val="000000"/>
                <w:sz w:val="14"/>
                <w:szCs w:val="14"/>
              </w:rPr>
              <w:t>и</w:t>
            </w:r>
            <w:r w:rsidRPr="005D4113">
              <w:rPr>
                <w:rFonts w:ascii="Arial" w:hAnsi="Arial" w:cs="Arial"/>
                <w:color w:val="000000"/>
                <w:sz w:val="14"/>
                <w:szCs w:val="14"/>
              </w:rPr>
              <w:t>пального района в социальную практику" муниципальной программы Валдайского муниципального района "Развитие обр</w:t>
            </w:r>
            <w:r w:rsidRPr="005D4113">
              <w:rPr>
                <w:rFonts w:ascii="Arial" w:hAnsi="Arial" w:cs="Arial"/>
                <w:color w:val="000000"/>
                <w:sz w:val="14"/>
                <w:szCs w:val="14"/>
              </w:rPr>
              <w:t>а</w:t>
            </w:r>
            <w:r w:rsidRPr="005D4113">
              <w:rPr>
                <w:rFonts w:ascii="Arial" w:hAnsi="Arial" w:cs="Arial"/>
                <w:color w:val="000000"/>
                <w:sz w:val="14"/>
                <w:szCs w:val="14"/>
              </w:rPr>
              <w:t>зования и мол</w:t>
            </w:r>
            <w:r w:rsidRPr="005D4113">
              <w:rPr>
                <w:rFonts w:ascii="Arial" w:hAnsi="Arial" w:cs="Arial"/>
                <w:color w:val="000000"/>
                <w:sz w:val="14"/>
                <w:szCs w:val="14"/>
              </w:rPr>
              <w:t>о</w:t>
            </w:r>
            <w:r w:rsidRPr="005D4113">
              <w:rPr>
                <w:rFonts w:ascii="Arial" w:hAnsi="Arial" w:cs="Arial"/>
                <w:color w:val="000000"/>
                <w:sz w:val="14"/>
                <w:szCs w:val="14"/>
              </w:rPr>
              <w:t>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4 377 314,00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3 890 773,20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3 890 773,20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Кадровое и информационное обеспечение молодежной политики Валдайского муниц</w:t>
            </w:r>
            <w:r w:rsidRPr="005D4113">
              <w:rPr>
                <w:rFonts w:ascii="Arial" w:hAnsi="Arial" w:cs="Arial"/>
                <w:color w:val="000000"/>
                <w:sz w:val="14"/>
                <w:szCs w:val="14"/>
              </w:rPr>
              <w:t>и</w:t>
            </w:r>
            <w:r w:rsidRPr="005D4113">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4 780,00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4 780,00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Реализация прочих мероприятий подпрограммы "Вовлечение молодежи Валдайского м</w:t>
            </w:r>
            <w:r w:rsidRPr="005D4113">
              <w:rPr>
                <w:rFonts w:ascii="Arial" w:hAnsi="Arial" w:cs="Arial"/>
                <w:color w:val="000000"/>
                <w:sz w:val="14"/>
                <w:szCs w:val="14"/>
              </w:rPr>
              <w:t>у</w:t>
            </w:r>
            <w:r w:rsidRPr="005D4113">
              <w:rPr>
                <w:rFonts w:ascii="Arial" w:hAnsi="Arial" w:cs="Arial"/>
                <w:color w:val="000000"/>
                <w:sz w:val="14"/>
                <w:szCs w:val="14"/>
              </w:rPr>
              <w:t>ниципального района в социальную практику" мун</w:t>
            </w:r>
            <w:r w:rsidRPr="005D4113">
              <w:rPr>
                <w:rFonts w:ascii="Arial" w:hAnsi="Arial" w:cs="Arial"/>
                <w:color w:val="000000"/>
                <w:sz w:val="14"/>
                <w:szCs w:val="14"/>
              </w:rPr>
              <w:t>и</w:t>
            </w:r>
            <w:r w:rsidRPr="005D4113">
              <w:rPr>
                <w:rFonts w:ascii="Arial" w:hAnsi="Arial" w:cs="Arial"/>
                <w:color w:val="000000"/>
                <w:sz w:val="14"/>
                <w:szCs w:val="14"/>
              </w:rPr>
              <w:t>ципальной программы Валдайского муниципального ра</w:t>
            </w:r>
            <w:r w:rsidRPr="005D4113">
              <w:rPr>
                <w:rFonts w:ascii="Arial" w:hAnsi="Arial" w:cs="Arial"/>
                <w:color w:val="000000"/>
                <w:sz w:val="14"/>
                <w:szCs w:val="14"/>
              </w:rPr>
              <w:t>й</w:t>
            </w:r>
            <w:r w:rsidRPr="005D4113">
              <w:rPr>
                <w:rFonts w:ascii="Arial" w:hAnsi="Arial" w:cs="Arial"/>
                <w:color w:val="000000"/>
                <w:sz w:val="14"/>
                <w:szCs w:val="14"/>
              </w:rPr>
              <w:t>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4 780,00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4 780,00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4 780,00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4 780,00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Поддержка молодой семьи в Валдайском муниципальном ра</w:t>
            </w:r>
            <w:r w:rsidRPr="005D4113">
              <w:rPr>
                <w:rFonts w:ascii="Arial" w:hAnsi="Arial" w:cs="Arial"/>
                <w:color w:val="000000"/>
                <w:sz w:val="14"/>
                <w:szCs w:val="14"/>
              </w:rPr>
              <w:t>й</w:t>
            </w:r>
            <w:r w:rsidRPr="005D4113">
              <w:rPr>
                <w:rFonts w:ascii="Arial" w:hAnsi="Arial" w:cs="Arial"/>
                <w:color w:val="000000"/>
                <w:sz w:val="14"/>
                <w:szCs w:val="14"/>
              </w:rPr>
              <w:t>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5 780,00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5 780,00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Реализация прочих мероприятий подпрограммы "Вовлечение молодежи Валдайского м</w:t>
            </w:r>
            <w:r w:rsidRPr="005D4113">
              <w:rPr>
                <w:rFonts w:ascii="Arial" w:hAnsi="Arial" w:cs="Arial"/>
                <w:color w:val="000000"/>
                <w:sz w:val="14"/>
                <w:szCs w:val="14"/>
              </w:rPr>
              <w:t>у</w:t>
            </w:r>
            <w:r w:rsidRPr="005D4113">
              <w:rPr>
                <w:rFonts w:ascii="Arial" w:hAnsi="Arial" w:cs="Arial"/>
                <w:color w:val="000000"/>
                <w:sz w:val="14"/>
                <w:szCs w:val="14"/>
              </w:rPr>
              <w:t>ниципального района в социальную практику" мун</w:t>
            </w:r>
            <w:r w:rsidRPr="005D4113">
              <w:rPr>
                <w:rFonts w:ascii="Arial" w:hAnsi="Arial" w:cs="Arial"/>
                <w:color w:val="000000"/>
                <w:sz w:val="14"/>
                <w:szCs w:val="14"/>
              </w:rPr>
              <w:t>и</w:t>
            </w:r>
            <w:r w:rsidRPr="005D4113">
              <w:rPr>
                <w:rFonts w:ascii="Arial" w:hAnsi="Arial" w:cs="Arial"/>
                <w:color w:val="000000"/>
                <w:sz w:val="14"/>
                <w:szCs w:val="14"/>
              </w:rPr>
              <w:t>ципальной программы Валдайского муниципального ра</w:t>
            </w:r>
            <w:r w:rsidRPr="005D4113">
              <w:rPr>
                <w:rFonts w:ascii="Arial" w:hAnsi="Arial" w:cs="Arial"/>
                <w:color w:val="000000"/>
                <w:sz w:val="14"/>
                <w:szCs w:val="14"/>
              </w:rPr>
              <w:t>й</w:t>
            </w:r>
            <w:r w:rsidRPr="005D4113">
              <w:rPr>
                <w:rFonts w:ascii="Arial" w:hAnsi="Arial" w:cs="Arial"/>
                <w:color w:val="000000"/>
                <w:sz w:val="14"/>
                <w:szCs w:val="14"/>
              </w:rPr>
              <w:t>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5 780,00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5 780,00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5 780,00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5 780,00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Поддержка молодежи, оказавшейся в трудной жизненной с</w:t>
            </w:r>
            <w:r w:rsidRPr="005D4113">
              <w:rPr>
                <w:rFonts w:ascii="Arial" w:hAnsi="Arial" w:cs="Arial"/>
                <w:color w:val="000000"/>
                <w:sz w:val="14"/>
                <w:szCs w:val="14"/>
              </w:rPr>
              <w:t>и</w:t>
            </w:r>
            <w:r w:rsidRPr="005D4113">
              <w:rPr>
                <w:rFonts w:ascii="Arial" w:hAnsi="Arial" w:cs="Arial"/>
                <w:color w:val="000000"/>
                <w:sz w:val="14"/>
                <w:szCs w:val="14"/>
              </w:rPr>
              <w:t>туации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6 000,00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6 000,00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Реализация прочих мероприятий подпрограммы "Вовлечение молодежи Валдайского м</w:t>
            </w:r>
            <w:r w:rsidRPr="005D4113">
              <w:rPr>
                <w:rFonts w:ascii="Arial" w:hAnsi="Arial" w:cs="Arial"/>
                <w:color w:val="000000"/>
                <w:sz w:val="14"/>
                <w:szCs w:val="14"/>
              </w:rPr>
              <w:t>у</w:t>
            </w:r>
            <w:r w:rsidRPr="005D4113">
              <w:rPr>
                <w:rFonts w:ascii="Arial" w:hAnsi="Arial" w:cs="Arial"/>
                <w:color w:val="000000"/>
                <w:sz w:val="14"/>
                <w:szCs w:val="14"/>
              </w:rPr>
              <w:t>ниципального района в социальную практику" мун</w:t>
            </w:r>
            <w:r w:rsidRPr="005D4113">
              <w:rPr>
                <w:rFonts w:ascii="Arial" w:hAnsi="Arial" w:cs="Arial"/>
                <w:color w:val="000000"/>
                <w:sz w:val="14"/>
                <w:szCs w:val="14"/>
              </w:rPr>
              <w:t>и</w:t>
            </w:r>
            <w:r w:rsidRPr="005D4113">
              <w:rPr>
                <w:rFonts w:ascii="Arial" w:hAnsi="Arial" w:cs="Arial"/>
                <w:color w:val="000000"/>
                <w:sz w:val="14"/>
                <w:szCs w:val="14"/>
              </w:rPr>
              <w:t>ципальной программы Валдайского муниципального ра</w:t>
            </w:r>
            <w:r w:rsidRPr="005D4113">
              <w:rPr>
                <w:rFonts w:ascii="Arial" w:hAnsi="Arial" w:cs="Arial"/>
                <w:color w:val="000000"/>
                <w:sz w:val="14"/>
                <w:szCs w:val="14"/>
              </w:rPr>
              <w:t>й</w:t>
            </w:r>
            <w:r w:rsidRPr="005D4113">
              <w:rPr>
                <w:rFonts w:ascii="Arial" w:hAnsi="Arial" w:cs="Arial"/>
                <w:color w:val="000000"/>
                <w:sz w:val="14"/>
                <w:szCs w:val="14"/>
              </w:rPr>
              <w:t>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17 480,00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17 480,00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Реализация прочих мероприятий подпрограммы "Вовлечение молодежи Валдайского м</w:t>
            </w:r>
            <w:r w:rsidRPr="005D4113">
              <w:rPr>
                <w:rFonts w:ascii="Arial" w:hAnsi="Arial" w:cs="Arial"/>
                <w:color w:val="000000"/>
                <w:sz w:val="14"/>
                <w:szCs w:val="14"/>
              </w:rPr>
              <w:t>у</w:t>
            </w:r>
            <w:r w:rsidRPr="005D4113">
              <w:rPr>
                <w:rFonts w:ascii="Arial" w:hAnsi="Arial" w:cs="Arial"/>
                <w:color w:val="000000"/>
                <w:sz w:val="14"/>
                <w:szCs w:val="14"/>
              </w:rPr>
              <w:t>ниципального района в социальную практику" мун</w:t>
            </w:r>
            <w:r w:rsidRPr="005D4113">
              <w:rPr>
                <w:rFonts w:ascii="Arial" w:hAnsi="Arial" w:cs="Arial"/>
                <w:color w:val="000000"/>
                <w:sz w:val="14"/>
                <w:szCs w:val="14"/>
              </w:rPr>
              <w:t>и</w:t>
            </w:r>
            <w:r w:rsidRPr="005D4113">
              <w:rPr>
                <w:rFonts w:ascii="Arial" w:hAnsi="Arial" w:cs="Arial"/>
                <w:color w:val="000000"/>
                <w:sz w:val="14"/>
                <w:szCs w:val="14"/>
              </w:rPr>
              <w:t>ципальной программы Валдайского муниципального ра</w:t>
            </w:r>
            <w:r w:rsidRPr="005D4113">
              <w:rPr>
                <w:rFonts w:ascii="Arial" w:hAnsi="Arial" w:cs="Arial"/>
                <w:color w:val="000000"/>
                <w:sz w:val="14"/>
                <w:szCs w:val="14"/>
              </w:rPr>
              <w:t>й</w:t>
            </w:r>
            <w:r w:rsidRPr="005D4113">
              <w:rPr>
                <w:rFonts w:ascii="Arial" w:hAnsi="Arial" w:cs="Arial"/>
                <w:color w:val="000000"/>
                <w:sz w:val="14"/>
                <w:szCs w:val="14"/>
              </w:rPr>
              <w:t>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17 480,00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17 480,00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17 480,00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17 480,00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Выявление, продвижение и поддержка активности молодежи и ее до</w:t>
            </w:r>
            <w:r w:rsidRPr="005D4113">
              <w:rPr>
                <w:rFonts w:ascii="Arial" w:hAnsi="Arial" w:cs="Arial"/>
                <w:color w:val="000000"/>
                <w:sz w:val="14"/>
                <w:szCs w:val="14"/>
              </w:rPr>
              <w:t>с</w:t>
            </w:r>
            <w:r w:rsidRPr="005D4113">
              <w:rPr>
                <w:rFonts w:ascii="Arial" w:hAnsi="Arial" w:cs="Arial"/>
                <w:color w:val="000000"/>
                <w:sz w:val="14"/>
                <w:szCs w:val="14"/>
              </w:rPr>
              <w:t>тижений в различных сферах деятельности, в том числе по волонте</w:t>
            </w:r>
            <w:r w:rsidRPr="005D4113">
              <w:rPr>
                <w:rFonts w:ascii="Arial" w:hAnsi="Arial" w:cs="Arial"/>
                <w:color w:val="000000"/>
                <w:sz w:val="14"/>
                <w:szCs w:val="14"/>
              </w:rPr>
              <w:t>р</w:t>
            </w:r>
            <w:r w:rsidRPr="005D4113">
              <w:rPr>
                <w:rFonts w:ascii="Arial" w:hAnsi="Arial" w:cs="Arial"/>
                <w:color w:val="000000"/>
                <w:sz w:val="14"/>
                <w:szCs w:val="14"/>
              </w:rPr>
              <w:t>скому движению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65 960,00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65 960,00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Реализация прочих мероприятий подпрограммы "Вовлечение молодежи Валдайского м</w:t>
            </w:r>
            <w:r w:rsidRPr="005D4113">
              <w:rPr>
                <w:rFonts w:ascii="Arial" w:hAnsi="Arial" w:cs="Arial"/>
                <w:color w:val="000000"/>
                <w:sz w:val="14"/>
                <w:szCs w:val="14"/>
              </w:rPr>
              <w:t>у</w:t>
            </w:r>
            <w:r w:rsidRPr="005D4113">
              <w:rPr>
                <w:rFonts w:ascii="Arial" w:hAnsi="Arial" w:cs="Arial"/>
                <w:color w:val="000000"/>
                <w:sz w:val="14"/>
                <w:szCs w:val="14"/>
              </w:rPr>
              <w:t>ниципального района в социальную практику" мун</w:t>
            </w:r>
            <w:r w:rsidRPr="005D4113">
              <w:rPr>
                <w:rFonts w:ascii="Arial" w:hAnsi="Arial" w:cs="Arial"/>
                <w:color w:val="000000"/>
                <w:sz w:val="14"/>
                <w:szCs w:val="14"/>
              </w:rPr>
              <w:t>и</w:t>
            </w:r>
            <w:r w:rsidRPr="005D4113">
              <w:rPr>
                <w:rFonts w:ascii="Arial" w:hAnsi="Arial" w:cs="Arial"/>
                <w:color w:val="000000"/>
                <w:sz w:val="14"/>
                <w:szCs w:val="14"/>
              </w:rPr>
              <w:t>ципальной программы Валдайского муниципального ра</w:t>
            </w:r>
            <w:r w:rsidRPr="005D4113">
              <w:rPr>
                <w:rFonts w:ascii="Arial" w:hAnsi="Arial" w:cs="Arial"/>
                <w:color w:val="000000"/>
                <w:sz w:val="14"/>
                <w:szCs w:val="14"/>
              </w:rPr>
              <w:t>й</w:t>
            </w:r>
            <w:r w:rsidRPr="005D4113">
              <w:rPr>
                <w:rFonts w:ascii="Arial" w:hAnsi="Arial" w:cs="Arial"/>
                <w:color w:val="000000"/>
                <w:sz w:val="14"/>
                <w:szCs w:val="14"/>
              </w:rPr>
              <w:t>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65 960,00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65 960,00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65 960,00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65 960,00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4 277 314,00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3 790 773,20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3 790 773,20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2 660 400,00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2 660 400,00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2 660 400,00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2 660 400,00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w:t>
            </w:r>
            <w:r w:rsidRPr="005D4113">
              <w:rPr>
                <w:rFonts w:ascii="Arial" w:hAnsi="Arial" w:cs="Arial"/>
                <w:color w:val="000000"/>
                <w:sz w:val="14"/>
                <w:szCs w:val="14"/>
              </w:rPr>
              <w:t>т</w:t>
            </w:r>
            <w:r w:rsidRPr="005D4113">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776 800,00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776 800,00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776 800,00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776 800,00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345 603,20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345 603,20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345 603,20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345 603,20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7 970,00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7 970,00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7 970,00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7 970,00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на софинансирование расходов муниц</w:t>
            </w:r>
            <w:r w:rsidRPr="005D4113">
              <w:rPr>
                <w:rFonts w:ascii="Arial" w:hAnsi="Arial" w:cs="Arial"/>
                <w:color w:val="000000"/>
                <w:sz w:val="14"/>
                <w:szCs w:val="14"/>
              </w:rPr>
              <w:t>и</w:t>
            </w:r>
            <w:r w:rsidRPr="005D4113">
              <w:rPr>
                <w:rFonts w:ascii="Arial" w:hAnsi="Arial" w:cs="Arial"/>
                <w:color w:val="000000"/>
                <w:sz w:val="14"/>
                <w:szCs w:val="14"/>
              </w:rPr>
              <w:t>пальных казенных, бюджетных и автономных учре</w:t>
            </w:r>
            <w:r w:rsidRPr="005D4113">
              <w:rPr>
                <w:rFonts w:ascii="Arial" w:hAnsi="Arial" w:cs="Arial"/>
                <w:color w:val="000000"/>
                <w:sz w:val="14"/>
                <w:szCs w:val="14"/>
              </w:rPr>
              <w:t>ж</w:t>
            </w:r>
            <w:r w:rsidRPr="005D4113">
              <w:rPr>
                <w:rFonts w:ascii="Arial" w:hAnsi="Arial" w:cs="Arial"/>
                <w:color w:val="000000"/>
                <w:sz w:val="14"/>
                <w:szCs w:val="14"/>
              </w:rPr>
              <w:t>дений по приобретению коммунальных услуг в рамках государственной программы Новгородской области "Управление государ</w:t>
            </w:r>
            <w:r w:rsidRPr="005D4113">
              <w:rPr>
                <w:rFonts w:ascii="Arial" w:hAnsi="Arial" w:cs="Arial"/>
                <w:color w:val="000000"/>
                <w:sz w:val="14"/>
                <w:szCs w:val="14"/>
              </w:rPr>
              <w:lastRenderedPageBreak/>
              <w:t>с</w:t>
            </w:r>
            <w:r w:rsidRPr="005D4113">
              <w:rPr>
                <w:rFonts w:ascii="Arial" w:hAnsi="Arial" w:cs="Arial"/>
                <w:color w:val="000000"/>
                <w:sz w:val="14"/>
                <w:szCs w:val="14"/>
              </w:rPr>
              <w:t>т</w:t>
            </w:r>
            <w:r w:rsidRPr="005D4113">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lastRenderedPageBreak/>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5D4113">
              <w:rPr>
                <w:rFonts w:ascii="Arial" w:hAnsi="Arial" w:cs="Arial"/>
                <w:color w:val="000000"/>
                <w:sz w:val="14"/>
                <w:szCs w:val="14"/>
              </w:rPr>
              <w:t>е</w:t>
            </w:r>
            <w:r w:rsidRPr="005D4113">
              <w:rPr>
                <w:rFonts w:ascii="Arial" w:hAnsi="Arial" w:cs="Arial"/>
                <w:color w:val="000000"/>
                <w:sz w:val="14"/>
                <w:szCs w:val="14"/>
              </w:rPr>
              <w:t>нию коммунал</w:t>
            </w:r>
            <w:r w:rsidRPr="005D4113">
              <w:rPr>
                <w:rFonts w:ascii="Arial" w:hAnsi="Arial" w:cs="Arial"/>
                <w:color w:val="000000"/>
                <w:sz w:val="14"/>
                <w:szCs w:val="14"/>
              </w:rPr>
              <w:t>ь</w:t>
            </w:r>
            <w:r w:rsidRPr="005D4113">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"Патриотическое воспитание населения Валдайского муниципального ра</w:t>
            </w:r>
            <w:r w:rsidRPr="005D4113">
              <w:rPr>
                <w:rFonts w:ascii="Arial" w:hAnsi="Arial" w:cs="Arial"/>
                <w:color w:val="000000"/>
                <w:sz w:val="14"/>
                <w:szCs w:val="14"/>
              </w:rPr>
              <w:t>й</w:t>
            </w:r>
            <w:r w:rsidRPr="005D4113">
              <w:rPr>
                <w:rFonts w:ascii="Arial" w:hAnsi="Arial" w:cs="Arial"/>
                <w:color w:val="000000"/>
                <w:sz w:val="14"/>
                <w:szCs w:val="14"/>
              </w:rPr>
              <w:t>она" муниципальной программы Валдайского муниципального района "Развитие образов</w:t>
            </w:r>
            <w:r w:rsidRPr="005D4113">
              <w:rPr>
                <w:rFonts w:ascii="Arial" w:hAnsi="Arial" w:cs="Arial"/>
                <w:color w:val="000000"/>
                <w:sz w:val="14"/>
                <w:szCs w:val="14"/>
              </w:rPr>
              <w:t>а</w:t>
            </w:r>
            <w:r w:rsidRPr="005D4113">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200 800,00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112 400,00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112 400,00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Организация работы по увековечению памяти погибших при защите Отечества на терр</w:t>
            </w:r>
            <w:r w:rsidRPr="005D4113">
              <w:rPr>
                <w:rFonts w:ascii="Arial" w:hAnsi="Arial" w:cs="Arial"/>
                <w:color w:val="000000"/>
                <w:sz w:val="14"/>
                <w:szCs w:val="14"/>
              </w:rPr>
              <w:t>и</w:t>
            </w:r>
            <w:r w:rsidRPr="005D4113">
              <w:rPr>
                <w:rFonts w:ascii="Arial" w:hAnsi="Arial" w:cs="Arial"/>
                <w:color w:val="000000"/>
                <w:sz w:val="14"/>
                <w:szCs w:val="14"/>
              </w:rPr>
              <w:t>тории муниципального района и использованию поисковой работы в вопросах патриотич</w:t>
            </w:r>
            <w:r w:rsidRPr="005D4113">
              <w:rPr>
                <w:rFonts w:ascii="Arial" w:hAnsi="Arial" w:cs="Arial"/>
                <w:color w:val="000000"/>
                <w:sz w:val="14"/>
                <w:szCs w:val="14"/>
              </w:rPr>
              <w:t>е</w:t>
            </w:r>
            <w:r w:rsidRPr="005D4113">
              <w:rPr>
                <w:rFonts w:ascii="Arial" w:hAnsi="Arial" w:cs="Arial"/>
                <w:color w:val="000000"/>
                <w:sz w:val="14"/>
                <w:szCs w:val="14"/>
              </w:rPr>
              <w:t>ского воспитания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128 800,00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40 400,00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40 400,00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Реализация приоритетного проекта "Дорогами Великой От</w:t>
            </w:r>
            <w:r w:rsidRPr="005D4113">
              <w:rPr>
                <w:rFonts w:ascii="Arial" w:hAnsi="Arial" w:cs="Arial"/>
                <w:color w:val="000000"/>
                <w:sz w:val="14"/>
                <w:szCs w:val="14"/>
              </w:rPr>
              <w:t>е</w:t>
            </w:r>
            <w:r w:rsidRPr="005D4113">
              <w:rPr>
                <w:rFonts w:ascii="Arial" w:hAnsi="Arial" w:cs="Arial"/>
                <w:color w:val="000000"/>
                <w:sz w:val="14"/>
                <w:szCs w:val="14"/>
              </w:rPr>
              <w:t>чественной войны. Валдайский рубеж" по развитию молодежного поисково-исследовательского, поклонного туризма на территории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Реализация прочих мероприятий подпрограммы "Патриотическое во</w:t>
            </w:r>
            <w:r w:rsidRPr="005D4113">
              <w:rPr>
                <w:rFonts w:ascii="Arial" w:hAnsi="Arial" w:cs="Arial"/>
                <w:color w:val="000000"/>
                <w:sz w:val="14"/>
                <w:szCs w:val="14"/>
              </w:rPr>
              <w:t>с</w:t>
            </w:r>
            <w:r w:rsidRPr="005D4113">
              <w:rPr>
                <w:rFonts w:ascii="Arial" w:hAnsi="Arial" w:cs="Arial"/>
                <w:color w:val="000000"/>
                <w:sz w:val="14"/>
                <w:szCs w:val="14"/>
              </w:rPr>
              <w:t>питание населения Валдайского муниципального района" муниципальной программы Валдайского муниц</w:t>
            </w:r>
            <w:r w:rsidRPr="005D4113">
              <w:rPr>
                <w:rFonts w:ascii="Arial" w:hAnsi="Arial" w:cs="Arial"/>
                <w:color w:val="000000"/>
                <w:sz w:val="14"/>
                <w:szCs w:val="14"/>
              </w:rPr>
              <w:t>и</w:t>
            </w:r>
            <w:r w:rsidRPr="005D4113">
              <w:rPr>
                <w:rFonts w:ascii="Arial" w:hAnsi="Arial" w:cs="Arial"/>
                <w:color w:val="000000"/>
                <w:sz w:val="14"/>
                <w:szCs w:val="14"/>
              </w:rPr>
              <w:t>пального района "Развитие образования и молодежной политики в Валдайском муниц</w:t>
            </w:r>
            <w:r w:rsidRPr="005D4113">
              <w:rPr>
                <w:rFonts w:ascii="Arial" w:hAnsi="Arial" w:cs="Arial"/>
                <w:color w:val="000000"/>
                <w:sz w:val="14"/>
                <w:szCs w:val="14"/>
              </w:rPr>
              <w:t>и</w:t>
            </w:r>
            <w:r w:rsidRPr="005D4113">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40 400,00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40 400,00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40 400,00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Информационно-методическое сопровождение патриотического восп</w:t>
            </w:r>
            <w:r w:rsidRPr="005D4113">
              <w:rPr>
                <w:rFonts w:ascii="Arial" w:hAnsi="Arial" w:cs="Arial"/>
                <w:color w:val="000000"/>
                <w:sz w:val="14"/>
                <w:szCs w:val="14"/>
              </w:rPr>
              <w:t>и</w:t>
            </w:r>
            <w:r w:rsidRPr="005D4113">
              <w:rPr>
                <w:rFonts w:ascii="Arial" w:hAnsi="Arial" w:cs="Arial"/>
                <w:color w:val="000000"/>
                <w:sz w:val="14"/>
                <w:szCs w:val="14"/>
              </w:rPr>
              <w:t>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8 000,00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8 000,00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Реализация прочих мероприятий подпрограммы "Патриотическое во</w:t>
            </w:r>
            <w:r w:rsidRPr="005D4113">
              <w:rPr>
                <w:rFonts w:ascii="Arial" w:hAnsi="Arial" w:cs="Arial"/>
                <w:color w:val="000000"/>
                <w:sz w:val="14"/>
                <w:szCs w:val="14"/>
              </w:rPr>
              <w:t>с</w:t>
            </w:r>
            <w:r w:rsidRPr="005D4113">
              <w:rPr>
                <w:rFonts w:ascii="Arial" w:hAnsi="Arial" w:cs="Arial"/>
                <w:color w:val="000000"/>
                <w:sz w:val="14"/>
                <w:szCs w:val="14"/>
              </w:rPr>
              <w:t>питание населения Валдайского муниципального района" муниципальной программы Валдайского муниц</w:t>
            </w:r>
            <w:r w:rsidRPr="005D4113">
              <w:rPr>
                <w:rFonts w:ascii="Arial" w:hAnsi="Arial" w:cs="Arial"/>
                <w:color w:val="000000"/>
                <w:sz w:val="14"/>
                <w:szCs w:val="14"/>
              </w:rPr>
              <w:t>и</w:t>
            </w:r>
            <w:r w:rsidRPr="005D4113">
              <w:rPr>
                <w:rFonts w:ascii="Arial" w:hAnsi="Arial" w:cs="Arial"/>
                <w:color w:val="000000"/>
                <w:sz w:val="14"/>
                <w:szCs w:val="14"/>
              </w:rPr>
              <w:t>пального района "Развитие образования и молодежной политики в Валдайском муниц</w:t>
            </w:r>
            <w:r w:rsidRPr="005D4113">
              <w:rPr>
                <w:rFonts w:ascii="Arial" w:hAnsi="Arial" w:cs="Arial"/>
                <w:color w:val="000000"/>
                <w:sz w:val="14"/>
                <w:szCs w:val="14"/>
              </w:rPr>
              <w:t>и</w:t>
            </w:r>
            <w:r w:rsidRPr="005D4113">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Совершенствование форм и методов работы по патриотич</w:t>
            </w:r>
            <w:r w:rsidRPr="005D4113">
              <w:rPr>
                <w:rFonts w:ascii="Arial" w:hAnsi="Arial" w:cs="Arial"/>
                <w:color w:val="000000"/>
                <w:sz w:val="14"/>
                <w:szCs w:val="14"/>
              </w:rPr>
              <w:t>е</w:t>
            </w:r>
            <w:r w:rsidRPr="005D4113">
              <w:rPr>
                <w:rFonts w:ascii="Arial" w:hAnsi="Arial" w:cs="Arial"/>
                <w:color w:val="000000"/>
                <w:sz w:val="14"/>
                <w:szCs w:val="14"/>
              </w:rPr>
              <w:t>скому воспитанию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26 900,00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26 900,00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Реализация прочих мероприятий подпрограммы "Патриотическое во</w:t>
            </w:r>
            <w:r w:rsidRPr="005D4113">
              <w:rPr>
                <w:rFonts w:ascii="Arial" w:hAnsi="Arial" w:cs="Arial"/>
                <w:color w:val="000000"/>
                <w:sz w:val="14"/>
                <w:szCs w:val="14"/>
              </w:rPr>
              <w:t>с</w:t>
            </w:r>
            <w:r w:rsidRPr="005D4113">
              <w:rPr>
                <w:rFonts w:ascii="Arial" w:hAnsi="Arial" w:cs="Arial"/>
                <w:color w:val="000000"/>
                <w:sz w:val="14"/>
                <w:szCs w:val="14"/>
              </w:rPr>
              <w:t>питание населения Валдайского муниципального района" муниципальной программы Валдайского муниц</w:t>
            </w:r>
            <w:r w:rsidRPr="005D4113">
              <w:rPr>
                <w:rFonts w:ascii="Arial" w:hAnsi="Arial" w:cs="Arial"/>
                <w:color w:val="000000"/>
                <w:sz w:val="14"/>
                <w:szCs w:val="14"/>
              </w:rPr>
              <w:t>и</w:t>
            </w:r>
            <w:r w:rsidRPr="005D4113">
              <w:rPr>
                <w:rFonts w:ascii="Arial" w:hAnsi="Arial" w:cs="Arial"/>
                <w:color w:val="000000"/>
                <w:sz w:val="14"/>
                <w:szCs w:val="14"/>
              </w:rPr>
              <w:t>пального района "Развитие образования и молодежной политики в Валдайском муниц</w:t>
            </w:r>
            <w:r w:rsidRPr="005D4113">
              <w:rPr>
                <w:rFonts w:ascii="Arial" w:hAnsi="Arial" w:cs="Arial"/>
                <w:color w:val="000000"/>
                <w:sz w:val="14"/>
                <w:szCs w:val="14"/>
              </w:rPr>
              <w:t>и</w:t>
            </w:r>
            <w:r w:rsidRPr="005D4113">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26 900,00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26 900,00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26 900,00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26 900,00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Военно-патриотическое воспитание детей и молодежи, развитие практики шефства вои</w:t>
            </w:r>
            <w:r w:rsidRPr="005D4113">
              <w:rPr>
                <w:rFonts w:ascii="Arial" w:hAnsi="Arial" w:cs="Arial"/>
                <w:color w:val="000000"/>
                <w:sz w:val="14"/>
                <w:szCs w:val="14"/>
              </w:rPr>
              <w:t>н</w:t>
            </w:r>
            <w:r w:rsidRPr="005D4113">
              <w:rPr>
                <w:rFonts w:ascii="Arial" w:hAnsi="Arial" w:cs="Arial"/>
                <w:color w:val="000000"/>
                <w:sz w:val="14"/>
                <w:szCs w:val="14"/>
              </w:rPr>
              <w:t>ских частей над образовательными орг</w:t>
            </w:r>
            <w:r w:rsidRPr="005D4113">
              <w:rPr>
                <w:rFonts w:ascii="Arial" w:hAnsi="Arial" w:cs="Arial"/>
                <w:color w:val="000000"/>
                <w:sz w:val="14"/>
                <w:szCs w:val="14"/>
              </w:rPr>
              <w:t>а</w:t>
            </w:r>
            <w:r w:rsidRPr="005D4113">
              <w:rPr>
                <w:rFonts w:ascii="Arial" w:hAnsi="Arial" w:cs="Arial"/>
                <w:color w:val="000000"/>
                <w:sz w:val="14"/>
                <w:szCs w:val="14"/>
              </w:rPr>
              <w:t>низациями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33 100,00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33 100,00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Реализация прочих мероприятий подпрограммы "Патриотическое во</w:t>
            </w:r>
            <w:r w:rsidRPr="005D4113">
              <w:rPr>
                <w:rFonts w:ascii="Arial" w:hAnsi="Arial" w:cs="Arial"/>
                <w:color w:val="000000"/>
                <w:sz w:val="14"/>
                <w:szCs w:val="14"/>
              </w:rPr>
              <w:t>с</w:t>
            </w:r>
            <w:r w:rsidRPr="005D4113">
              <w:rPr>
                <w:rFonts w:ascii="Arial" w:hAnsi="Arial" w:cs="Arial"/>
                <w:color w:val="000000"/>
                <w:sz w:val="14"/>
                <w:szCs w:val="14"/>
              </w:rPr>
              <w:t>питание населения Валдайского муниципального района" муниципальной программы Валдайского муниц</w:t>
            </w:r>
            <w:r w:rsidRPr="005D4113">
              <w:rPr>
                <w:rFonts w:ascii="Arial" w:hAnsi="Arial" w:cs="Arial"/>
                <w:color w:val="000000"/>
                <w:sz w:val="14"/>
                <w:szCs w:val="14"/>
              </w:rPr>
              <w:t>и</w:t>
            </w:r>
            <w:r w:rsidRPr="005D4113">
              <w:rPr>
                <w:rFonts w:ascii="Arial" w:hAnsi="Arial" w:cs="Arial"/>
                <w:color w:val="000000"/>
                <w:sz w:val="14"/>
                <w:szCs w:val="14"/>
              </w:rPr>
              <w:t>пального района "Развитие образования и молодежной политики в Валдайском муниц</w:t>
            </w:r>
            <w:r w:rsidRPr="005D4113">
              <w:rPr>
                <w:rFonts w:ascii="Arial" w:hAnsi="Arial" w:cs="Arial"/>
                <w:color w:val="000000"/>
                <w:sz w:val="14"/>
                <w:szCs w:val="14"/>
              </w:rPr>
              <w:t>и</w:t>
            </w:r>
            <w:r w:rsidRPr="005D4113">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33 100,00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33 100,00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33 100,00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33 100,00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Развитие волонтерского движения как важного элемента системы патриотического восп</w:t>
            </w:r>
            <w:r w:rsidRPr="005D4113">
              <w:rPr>
                <w:rFonts w:ascii="Arial" w:hAnsi="Arial" w:cs="Arial"/>
                <w:color w:val="000000"/>
                <w:sz w:val="14"/>
                <w:szCs w:val="14"/>
              </w:rPr>
              <w:t>и</w:t>
            </w:r>
            <w:r w:rsidRPr="005D4113">
              <w:rPr>
                <w:rFonts w:ascii="Arial" w:hAnsi="Arial" w:cs="Arial"/>
                <w:color w:val="000000"/>
                <w:sz w:val="14"/>
                <w:szCs w:val="14"/>
              </w:rPr>
              <w:t>тания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Реализация прочих мероприятий подпрограммы "Патриотическое во</w:t>
            </w:r>
            <w:r w:rsidRPr="005D4113">
              <w:rPr>
                <w:rFonts w:ascii="Arial" w:hAnsi="Arial" w:cs="Arial"/>
                <w:color w:val="000000"/>
                <w:sz w:val="14"/>
                <w:szCs w:val="14"/>
              </w:rPr>
              <w:t>с</w:t>
            </w:r>
            <w:r w:rsidRPr="005D4113">
              <w:rPr>
                <w:rFonts w:ascii="Arial" w:hAnsi="Arial" w:cs="Arial"/>
                <w:color w:val="000000"/>
                <w:sz w:val="14"/>
                <w:szCs w:val="14"/>
              </w:rPr>
              <w:t>питание населения Валдайского муниципального района" муниципальной программы Валдайского муниц</w:t>
            </w:r>
            <w:r w:rsidRPr="005D4113">
              <w:rPr>
                <w:rFonts w:ascii="Arial" w:hAnsi="Arial" w:cs="Arial"/>
                <w:color w:val="000000"/>
                <w:sz w:val="14"/>
                <w:szCs w:val="14"/>
              </w:rPr>
              <w:t>и</w:t>
            </w:r>
            <w:r w:rsidRPr="005D4113">
              <w:rPr>
                <w:rFonts w:ascii="Arial" w:hAnsi="Arial" w:cs="Arial"/>
                <w:color w:val="000000"/>
                <w:sz w:val="14"/>
                <w:szCs w:val="14"/>
              </w:rPr>
              <w:t>пального района "Развитие образования и молодежной политики в Валдайском муниц</w:t>
            </w:r>
            <w:r w:rsidRPr="005D4113">
              <w:rPr>
                <w:rFonts w:ascii="Arial" w:hAnsi="Arial" w:cs="Arial"/>
                <w:color w:val="000000"/>
                <w:sz w:val="14"/>
                <w:szCs w:val="14"/>
              </w:rPr>
              <w:t>и</w:t>
            </w:r>
            <w:r w:rsidRPr="005D4113">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Реализация прочих мероприятий подпрограммы "Патриотическое во</w:t>
            </w:r>
            <w:r w:rsidRPr="005D4113">
              <w:rPr>
                <w:rFonts w:ascii="Arial" w:hAnsi="Arial" w:cs="Arial"/>
                <w:color w:val="000000"/>
                <w:sz w:val="14"/>
                <w:szCs w:val="14"/>
              </w:rPr>
              <w:t>с</w:t>
            </w:r>
            <w:r w:rsidRPr="005D4113">
              <w:rPr>
                <w:rFonts w:ascii="Arial" w:hAnsi="Arial" w:cs="Arial"/>
                <w:color w:val="000000"/>
                <w:sz w:val="14"/>
                <w:szCs w:val="14"/>
              </w:rPr>
              <w:t>питание населения Валдайского муниципального района" муниципальной программы Валдайского муниц</w:t>
            </w:r>
            <w:r w:rsidRPr="005D4113">
              <w:rPr>
                <w:rFonts w:ascii="Arial" w:hAnsi="Arial" w:cs="Arial"/>
                <w:color w:val="000000"/>
                <w:sz w:val="14"/>
                <w:szCs w:val="14"/>
              </w:rPr>
              <w:t>и</w:t>
            </w:r>
            <w:r w:rsidRPr="005D4113">
              <w:rPr>
                <w:rFonts w:ascii="Arial" w:hAnsi="Arial" w:cs="Arial"/>
                <w:color w:val="000000"/>
                <w:sz w:val="14"/>
                <w:szCs w:val="14"/>
              </w:rPr>
              <w:t>пального района "Развитие образования и молодежной политики в Валдайском муниц</w:t>
            </w:r>
            <w:r w:rsidRPr="005D4113">
              <w:rPr>
                <w:rFonts w:ascii="Arial" w:hAnsi="Arial" w:cs="Arial"/>
                <w:color w:val="000000"/>
                <w:sz w:val="14"/>
                <w:szCs w:val="14"/>
              </w:rPr>
              <w:t>и</w:t>
            </w:r>
            <w:r w:rsidRPr="005D4113">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"Обеспечение реализации муниципальной программы и прочие меропри</w:t>
            </w:r>
            <w:r w:rsidRPr="005D4113">
              <w:rPr>
                <w:rFonts w:ascii="Arial" w:hAnsi="Arial" w:cs="Arial"/>
                <w:color w:val="000000"/>
                <w:sz w:val="14"/>
                <w:szCs w:val="14"/>
              </w:rPr>
              <w:t>я</w:t>
            </w:r>
            <w:r w:rsidRPr="005D4113">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w:t>
            </w:r>
            <w:r w:rsidRPr="005D4113">
              <w:rPr>
                <w:rFonts w:ascii="Arial" w:hAnsi="Arial" w:cs="Arial"/>
                <w:color w:val="000000"/>
                <w:sz w:val="14"/>
                <w:szCs w:val="14"/>
              </w:rPr>
              <w:t>о</w:t>
            </w:r>
            <w:r w:rsidRPr="005D4113">
              <w:rPr>
                <w:rFonts w:ascii="Arial" w:hAnsi="Arial" w:cs="Arial"/>
                <w:color w:val="000000"/>
                <w:sz w:val="14"/>
                <w:szCs w:val="14"/>
              </w:rPr>
              <w:t>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w:t>
            </w:r>
            <w:r w:rsidRPr="005D4113">
              <w:rPr>
                <w:rFonts w:ascii="Arial" w:hAnsi="Arial" w:cs="Arial"/>
                <w:color w:val="000000"/>
                <w:sz w:val="14"/>
                <w:szCs w:val="14"/>
              </w:rPr>
              <w:t>л</w:t>
            </w:r>
            <w:r w:rsidRPr="005D4113">
              <w:rPr>
                <w:rFonts w:ascii="Arial" w:hAnsi="Arial" w:cs="Arial"/>
                <w:color w:val="000000"/>
                <w:sz w:val="14"/>
                <w:szCs w:val="14"/>
              </w:rPr>
              <w:t>женности получателей бюджетных средств и муниципальных бюджетных и автономных учреждений в рамках государственной пр</w:t>
            </w:r>
            <w:r w:rsidRPr="005D4113">
              <w:rPr>
                <w:rFonts w:ascii="Arial" w:hAnsi="Arial" w:cs="Arial"/>
                <w:color w:val="000000"/>
                <w:sz w:val="14"/>
                <w:szCs w:val="14"/>
              </w:rPr>
              <w:t>о</w:t>
            </w:r>
            <w:r w:rsidRPr="005D4113">
              <w:rPr>
                <w:rFonts w:ascii="Arial" w:hAnsi="Arial" w:cs="Arial"/>
                <w:color w:val="000000"/>
                <w:sz w:val="14"/>
                <w:szCs w:val="14"/>
              </w:rPr>
              <w:t>граммы Новгородской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15 715 653,12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13 991 568,53</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13 991 568,53</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"Управление муниципальными финансами Валдайского мун</w:t>
            </w:r>
            <w:r w:rsidRPr="005D4113">
              <w:rPr>
                <w:rFonts w:ascii="Arial" w:hAnsi="Arial" w:cs="Arial"/>
                <w:color w:val="000000"/>
                <w:sz w:val="14"/>
                <w:szCs w:val="14"/>
              </w:rPr>
              <w:t>и</w:t>
            </w:r>
            <w:r w:rsidRPr="005D4113">
              <w:rPr>
                <w:rFonts w:ascii="Arial" w:hAnsi="Arial" w:cs="Arial"/>
                <w:color w:val="000000"/>
                <w:sz w:val="14"/>
                <w:szCs w:val="14"/>
              </w:rPr>
              <w:t>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"Повышение эффективности бюджетных расходов Валдайского муниц</w:t>
            </w:r>
            <w:r w:rsidRPr="005D4113">
              <w:rPr>
                <w:rFonts w:ascii="Arial" w:hAnsi="Arial" w:cs="Arial"/>
                <w:color w:val="000000"/>
                <w:sz w:val="14"/>
                <w:szCs w:val="14"/>
              </w:rPr>
              <w:t>и</w:t>
            </w:r>
            <w:r w:rsidRPr="005D4113">
              <w:rPr>
                <w:rFonts w:ascii="Arial" w:hAnsi="Arial" w:cs="Arial"/>
                <w:color w:val="000000"/>
                <w:sz w:val="14"/>
                <w:szCs w:val="14"/>
              </w:rPr>
              <w:t>пального района" муниципальной программы "Управление муниципальными финансами Валдайского муниципальн</w:t>
            </w:r>
            <w:r w:rsidRPr="005D4113">
              <w:rPr>
                <w:rFonts w:ascii="Arial" w:hAnsi="Arial" w:cs="Arial"/>
                <w:color w:val="000000"/>
                <w:sz w:val="14"/>
                <w:szCs w:val="14"/>
              </w:rPr>
              <w:t>о</w:t>
            </w:r>
            <w:r w:rsidRPr="005D4113">
              <w:rPr>
                <w:rFonts w:ascii="Arial" w:hAnsi="Arial" w:cs="Arial"/>
                <w:color w:val="000000"/>
                <w:sz w:val="14"/>
                <w:szCs w:val="14"/>
              </w:rPr>
              <w:t>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Проведение профессиональной подготовки, переподготовки и повыш</w:t>
            </w:r>
            <w:r w:rsidRPr="005D4113">
              <w:rPr>
                <w:rFonts w:ascii="Arial" w:hAnsi="Arial" w:cs="Arial"/>
                <w:color w:val="000000"/>
                <w:sz w:val="14"/>
                <w:szCs w:val="14"/>
              </w:rPr>
              <w:t>е</w:t>
            </w:r>
            <w:r w:rsidRPr="005D4113">
              <w:rPr>
                <w:rFonts w:ascii="Arial" w:hAnsi="Arial" w:cs="Arial"/>
                <w:color w:val="000000"/>
                <w:sz w:val="14"/>
                <w:szCs w:val="14"/>
              </w:rPr>
              <w:t>ние квалификации муниципальных служащих в сфере повышения э</w:t>
            </w:r>
            <w:r w:rsidRPr="005D4113">
              <w:rPr>
                <w:rFonts w:ascii="Arial" w:hAnsi="Arial" w:cs="Arial"/>
                <w:color w:val="000000"/>
                <w:sz w:val="14"/>
                <w:szCs w:val="14"/>
              </w:rPr>
              <w:t>ф</w:t>
            </w:r>
            <w:r w:rsidRPr="005D4113">
              <w:rPr>
                <w:rFonts w:ascii="Arial" w:hAnsi="Arial" w:cs="Arial"/>
                <w:color w:val="000000"/>
                <w:sz w:val="14"/>
                <w:szCs w:val="14"/>
              </w:rPr>
              <w:t>фективности бюджетных расходов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межбюджетные трансферты бюджетам муниципальных районов, городского округа на организацию дополнительного пр</w:t>
            </w:r>
            <w:r w:rsidRPr="005D4113">
              <w:rPr>
                <w:rFonts w:ascii="Arial" w:hAnsi="Arial" w:cs="Arial"/>
                <w:color w:val="000000"/>
                <w:sz w:val="14"/>
                <w:szCs w:val="14"/>
              </w:rPr>
              <w:t>о</w:t>
            </w:r>
            <w:r w:rsidRPr="005D4113">
              <w:rPr>
                <w:rFonts w:ascii="Arial" w:hAnsi="Arial" w:cs="Arial"/>
                <w:color w:val="000000"/>
                <w:sz w:val="14"/>
                <w:szCs w:val="14"/>
              </w:rPr>
              <w:t>фессионального образования и участия в семинарах служащих, муниципальных служащих Новгородской области, а также работников муниц</w:t>
            </w:r>
            <w:r w:rsidRPr="005D4113">
              <w:rPr>
                <w:rFonts w:ascii="Arial" w:hAnsi="Arial" w:cs="Arial"/>
                <w:color w:val="000000"/>
                <w:sz w:val="14"/>
                <w:szCs w:val="14"/>
              </w:rPr>
              <w:t>и</w:t>
            </w:r>
            <w:r w:rsidRPr="005D4113">
              <w:rPr>
                <w:rFonts w:ascii="Arial" w:hAnsi="Arial" w:cs="Arial"/>
                <w:color w:val="000000"/>
                <w:sz w:val="14"/>
                <w:szCs w:val="14"/>
              </w:rPr>
              <w:t>пальных учреждений в сфере повышения эффективности бюджетных расходов в ра</w:t>
            </w:r>
            <w:r w:rsidRPr="005D4113">
              <w:rPr>
                <w:rFonts w:ascii="Arial" w:hAnsi="Arial" w:cs="Arial"/>
                <w:color w:val="000000"/>
                <w:sz w:val="14"/>
                <w:szCs w:val="14"/>
              </w:rPr>
              <w:t>м</w:t>
            </w:r>
            <w:r w:rsidRPr="005D4113">
              <w:rPr>
                <w:rFonts w:ascii="Arial" w:hAnsi="Arial" w:cs="Arial"/>
                <w:color w:val="000000"/>
                <w:sz w:val="14"/>
                <w:szCs w:val="14"/>
              </w:rPr>
              <w:t>ках государственной программы Новгородской области "Управление государственными фина</w:t>
            </w:r>
            <w:r w:rsidRPr="005D4113">
              <w:rPr>
                <w:rFonts w:ascii="Arial" w:hAnsi="Arial" w:cs="Arial"/>
                <w:color w:val="000000"/>
                <w:sz w:val="14"/>
                <w:szCs w:val="14"/>
              </w:rPr>
              <w:t>н</w:t>
            </w:r>
            <w:r w:rsidRPr="005D4113">
              <w:rPr>
                <w:rFonts w:ascii="Arial" w:hAnsi="Arial" w:cs="Arial"/>
                <w:color w:val="000000"/>
                <w:sz w:val="14"/>
                <w:szCs w:val="14"/>
              </w:rPr>
              <w:t>сами Новг</w:t>
            </w:r>
            <w:r w:rsidRPr="005D4113">
              <w:rPr>
                <w:rFonts w:ascii="Arial" w:hAnsi="Arial" w:cs="Arial"/>
                <w:color w:val="000000"/>
                <w:sz w:val="14"/>
                <w:szCs w:val="14"/>
              </w:rPr>
              <w:t>о</w:t>
            </w:r>
            <w:r w:rsidRPr="005D4113">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Валдайского муниципального района "Ра</w:t>
            </w:r>
            <w:r w:rsidRPr="005D4113">
              <w:rPr>
                <w:rFonts w:ascii="Arial" w:hAnsi="Arial" w:cs="Arial"/>
                <w:color w:val="000000"/>
                <w:sz w:val="14"/>
                <w:szCs w:val="14"/>
              </w:rPr>
              <w:t>з</w:t>
            </w:r>
            <w:r w:rsidRPr="005D4113">
              <w:rPr>
                <w:rFonts w:ascii="Arial" w:hAnsi="Arial" w:cs="Arial"/>
                <w:color w:val="000000"/>
                <w:sz w:val="14"/>
                <w:szCs w:val="14"/>
              </w:rPr>
              <w:t>витие образования и молодежной политики в Валдайском муниципал</w:t>
            </w:r>
            <w:r w:rsidRPr="005D4113">
              <w:rPr>
                <w:rFonts w:ascii="Arial" w:hAnsi="Arial" w:cs="Arial"/>
                <w:color w:val="000000"/>
                <w:sz w:val="14"/>
                <w:szCs w:val="14"/>
              </w:rPr>
              <w:t>ь</w:t>
            </w:r>
            <w:r w:rsidRPr="005D4113">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15 547 159,92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13 891 568,53</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13 891 568,53</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5D4113">
              <w:rPr>
                <w:rFonts w:ascii="Arial" w:hAnsi="Arial" w:cs="Arial"/>
                <w:color w:val="000000"/>
                <w:sz w:val="14"/>
                <w:szCs w:val="14"/>
              </w:rPr>
              <w:t>Подпрограмма "Обеспечение реализации муниципальной программы и прочие меропри</w:t>
            </w:r>
            <w:r w:rsidRPr="005D4113">
              <w:rPr>
                <w:rFonts w:ascii="Arial" w:hAnsi="Arial" w:cs="Arial"/>
                <w:color w:val="000000"/>
                <w:sz w:val="14"/>
                <w:szCs w:val="14"/>
              </w:rPr>
              <w:t>я</w:t>
            </w:r>
            <w:r w:rsidRPr="005D4113">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w:t>
            </w:r>
            <w:r w:rsidRPr="005D4113">
              <w:rPr>
                <w:rFonts w:ascii="Arial" w:hAnsi="Arial" w:cs="Arial"/>
                <w:color w:val="000000"/>
                <w:sz w:val="14"/>
                <w:szCs w:val="14"/>
              </w:rPr>
              <w:t>о</w:t>
            </w:r>
            <w:r w:rsidRPr="005D4113">
              <w:rPr>
                <w:rFonts w:ascii="Arial" w:hAnsi="Arial" w:cs="Arial"/>
                <w:color w:val="000000"/>
                <w:sz w:val="14"/>
                <w:szCs w:val="14"/>
              </w:rPr>
              <w:t>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15 547 159,92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13 891 568,53</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13 891 568,53</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выполнения государственных полномочий и обяз</w:t>
            </w:r>
            <w:r w:rsidRPr="005D4113">
              <w:rPr>
                <w:rFonts w:ascii="Arial" w:hAnsi="Arial" w:cs="Arial"/>
                <w:color w:val="000000"/>
                <w:sz w:val="14"/>
                <w:szCs w:val="14"/>
              </w:rPr>
              <w:t>а</w:t>
            </w:r>
            <w:r w:rsidRPr="005D4113">
              <w:rPr>
                <w:rFonts w:ascii="Arial" w:hAnsi="Arial" w:cs="Arial"/>
                <w:color w:val="000000"/>
                <w:sz w:val="14"/>
                <w:szCs w:val="14"/>
              </w:rPr>
              <w:t>тельств</w:t>
            </w:r>
            <w:r>
              <w:rPr>
                <w:rFonts w:ascii="Arial" w:hAnsi="Arial" w:cs="Arial"/>
                <w:color w:val="000000"/>
                <w:sz w:val="14"/>
                <w:szCs w:val="14"/>
              </w:rPr>
              <w:t xml:space="preserve"> </w:t>
            </w:r>
            <w:r w:rsidRPr="005D4113">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221 100,00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221 100,00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5D4113">
              <w:rPr>
                <w:rFonts w:ascii="Arial" w:hAnsi="Arial" w:cs="Arial"/>
                <w:color w:val="000000"/>
                <w:sz w:val="14"/>
                <w:szCs w:val="14"/>
              </w:rPr>
              <w:t>ю</w:t>
            </w:r>
            <w:r w:rsidRPr="005D4113">
              <w:rPr>
                <w:rFonts w:ascii="Arial" w:hAnsi="Arial" w:cs="Arial"/>
                <w:color w:val="000000"/>
                <w:sz w:val="14"/>
                <w:szCs w:val="14"/>
              </w:rPr>
              <w:t>щимся (обучавшимся до дня выпу</w:t>
            </w:r>
            <w:r w:rsidRPr="005D4113">
              <w:rPr>
                <w:rFonts w:ascii="Arial" w:hAnsi="Arial" w:cs="Arial"/>
                <w:color w:val="000000"/>
                <w:sz w:val="14"/>
                <w:szCs w:val="14"/>
              </w:rPr>
              <w:t>с</w:t>
            </w:r>
            <w:r w:rsidRPr="005D4113">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5D4113">
              <w:rPr>
                <w:rFonts w:ascii="Arial" w:hAnsi="Arial" w:cs="Arial"/>
                <w:color w:val="000000"/>
                <w:sz w:val="14"/>
                <w:szCs w:val="14"/>
              </w:rPr>
              <w:t>в</w:t>
            </w:r>
            <w:r w:rsidRPr="005D4113">
              <w:rPr>
                <w:rFonts w:ascii="Arial" w:hAnsi="Arial" w:cs="Arial"/>
                <w:color w:val="000000"/>
                <w:sz w:val="14"/>
                <w:szCs w:val="14"/>
              </w:rPr>
              <w:t>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165 200,00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165 200,00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165 200,00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165 200,00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5D4113">
              <w:rPr>
                <w:rFonts w:ascii="Arial" w:hAnsi="Arial" w:cs="Arial"/>
                <w:color w:val="000000"/>
                <w:sz w:val="14"/>
                <w:szCs w:val="14"/>
              </w:rPr>
              <w:t>ю</w:t>
            </w:r>
            <w:r w:rsidRPr="005D4113">
              <w:rPr>
                <w:rFonts w:ascii="Arial" w:hAnsi="Arial" w:cs="Arial"/>
                <w:color w:val="000000"/>
                <w:sz w:val="14"/>
                <w:szCs w:val="14"/>
              </w:rPr>
              <w:t>щимся (обучавшимся до дня выпу</w:t>
            </w:r>
            <w:r w:rsidRPr="005D4113">
              <w:rPr>
                <w:rFonts w:ascii="Arial" w:hAnsi="Arial" w:cs="Arial"/>
                <w:color w:val="000000"/>
                <w:sz w:val="14"/>
                <w:szCs w:val="14"/>
              </w:rPr>
              <w:t>с</w:t>
            </w:r>
            <w:r w:rsidRPr="005D4113">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5D4113">
              <w:rPr>
                <w:rFonts w:ascii="Arial" w:hAnsi="Arial" w:cs="Arial"/>
                <w:color w:val="000000"/>
                <w:sz w:val="14"/>
                <w:szCs w:val="14"/>
              </w:rPr>
              <w:t>в</w:t>
            </w:r>
            <w:r w:rsidRPr="005D4113">
              <w:rPr>
                <w:rFonts w:ascii="Arial" w:hAnsi="Arial" w:cs="Arial"/>
                <w:color w:val="000000"/>
                <w:sz w:val="14"/>
                <w:szCs w:val="14"/>
              </w:rPr>
              <w:t>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49 900,00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49 900,00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49 900,00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49 900,00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5D4113">
              <w:rPr>
                <w:rFonts w:ascii="Arial" w:hAnsi="Arial" w:cs="Arial"/>
                <w:color w:val="000000"/>
                <w:sz w:val="14"/>
                <w:szCs w:val="14"/>
              </w:rPr>
              <w:t>ю</w:t>
            </w:r>
            <w:r w:rsidRPr="005D4113">
              <w:rPr>
                <w:rFonts w:ascii="Arial" w:hAnsi="Arial" w:cs="Arial"/>
                <w:color w:val="000000"/>
                <w:sz w:val="14"/>
                <w:szCs w:val="14"/>
              </w:rPr>
              <w:t>щимся (обучавшимся до дня выпу</w:t>
            </w:r>
            <w:r w:rsidRPr="005D4113">
              <w:rPr>
                <w:rFonts w:ascii="Arial" w:hAnsi="Arial" w:cs="Arial"/>
                <w:color w:val="000000"/>
                <w:sz w:val="14"/>
                <w:szCs w:val="14"/>
              </w:rPr>
              <w:t>с</w:t>
            </w:r>
            <w:r w:rsidRPr="005D4113">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5D4113">
              <w:rPr>
                <w:rFonts w:ascii="Arial" w:hAnsi="Arial" w:cs="Arial"/>
                <w:color w:val="000000"/>
                <w:sz w:val="14"/>
                <w:szCs w:val="14"/>
              </w:rPr>
              <w:t>в</w:t>
            </w:r>
            <w:r w:rsidRPr="005D4113">
              <w:rPr>
                <w:rFonts w:ascii="Arial" w:hAnsi="Arial" w:cs="Arial"/>
                <w:color w:val="000000"/>
                <w:sz w:val="14"/>
                <w:szCs w:val="14"/>
              </w:rPr>
              <w:t>городской области на 2014-2021 годы"-материальные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13 799 973,03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13 670 468,53</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13 670 468,53</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обеспечение функций органов местного сам</w:t>
            </w:r>
            <w:r w:rsidRPr="005D4113">
              <w:rPr>
                <w:rFonts w:ascii="Arial" w:hAnsi="Arial" w:cs="Arial"/>
                <w:color w:val="000000"/>
                <w:sz w:val="14"/>
                <w:szCs w:val="14"/>
              </w:rPr>
              <w:t>о</w:t>
            </w:r>
            <w:r w:rsidRPr="005D4113">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3 102 851,63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3 060 108,53</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3 060 108,53</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Фонд оплаты труда государственных (муниципальных) орг</w:t>
            </w:r>
            <w:r w:rsidRPr="005D4113">
              <w:rPr>
                <w:rFonts w:ascii="Arial" w:hAnsi="Arial" w:cs="Arial"/>
                <w:color w:val="000000"/>
                <w:sz w:val="14"/>
                <w:szCs w:val="14"/>
              </w:rPr>
              <w:t>а</w:t>
            </w:r>
            <w:r w:rsidRPr="005D4113">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2 174 310,01</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2 174 310,01</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160 400,00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160 400,00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Взносы по обязательному социальному страхованию на выплаты д</w:t>
            </w:r>
            <w:r w:rsidRPr="005D4113">
              <w:rPr>
                <w:rFonts w:ascii="Arial" w:hAnsi="Arial" w:cs="Arial"/>
                <w:color w:val="000000"/>
                <w:sz w:val="14"/>
                <w:szCs w:val="14"/>
              </w:rPr>
              <w:t>е</w:t>
            </w:r>
            <w:r w:rsidRPr="005D4113">
              <w:rPr>
                <w:rFonts w:ascii="Arial" w:hAnsi="Arial" w:cs="Arial"/>
                <w:color w:val="000000"/>
                <w:sz w:val="14"/>
                <w:szCs w:val="14"/>
              </w:rPr>
              <w:t>нежного содержания и иные выплаты работникам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656 641,62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634 898,52</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634 898,52</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45 000,00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45 500,00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45 500,00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Учреждение по финансовому, методическому и хозяйственному обеспечению муниципал</w:t>
            </w:r>
            <w:r w:rsidRPr="005D4113">
              <w:rPr>
                <w:rFonts w:ascii="Arial" w:hAnsi="Arial" w:cs="Arial"/>
                <w:color w:val="000000"/>
                <w:sz w:val="14"/>
                <w:szCs w:val="14"/>
              </w:rPr>
              <w:t>ь</w:t>
            </w:r>
            <w:r w:rsidRPr="005D4113">
              <w:rPr>
                <w:rFonts w:ascii="Arial" w:hAnsi="Arial" w:cs="Arial"/>
                <w:color w:val="000000"/>
                <w:sz w:val="14"/>
                <w:szCs w:val="14"/>
              </w:rPr>
              <w:t>ной системы образования-заработная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7 298 900,00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7 375 700,00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7 375 700,00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7 298 900,00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7 375 700,00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7 375 700,00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Учреждение по финансовому, методическому и хозяйственному обеспечению муниципал</w:t>
            </w:r>
            <w:r w:rsidRPr="005D4113">
              <w:rPr>
                <w:rFonts w:ascii="Arial" w:hAnsi="Arial" w:cs="Arial"/>
                <w:color w:val="000000"/>
                <w:sz w:val="14"/>
                <w:szCs w:val="14"/>
              </w:rPr>
              <w:t>ь</w:t>
            </w:r>
            <w:r w:rsidRPr="005D4113">
              <w:rPr>
                <w:rFonts w:ascii="Arial" w:hAnsi="Arial" w:cs="Arial"/>
                <w:color w:val="000000"/>
                <w:sz w:val="14"/>
                <w:szCs w:val="14"/>
              </w:rPr>
              <w:t>ной системы образования-начисления на зарабо</w:t>
            </w:r>
            <w:r w:rsidRPr="005D4113">
              <w:rPr>
                <w:rFonts w:ascii="Arial" w:hAnsi="Arial" w:cs="Arial"/>
                <w:color w:val="000000"/>
                <w:sz w:val="14"/>
                <w:szCs w:val="14"/>
              </w:rPr>
              <w:t>т</w:t>
            </w:r>
            <w:r w:rsidRPr="005D4113">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2 204 261,40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2 153 200,00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2 153 200,00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2 204 261,40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2 153 200,00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2 153 200,00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Учреждение по финансовому, методическому и хозяйственному обеспечению муниципал</w:t>
            </w:r>
            <w:r w:rsidRPr="005D4113">
              <w:rPr>
                <w:rFonts w:ascii="Arial" w:hAnsi="Arial" w:cs="Arial"/>
                <w:color w:val="000000"/>
                <w:sz w:val="14"/>
                <w:szCs w:val="14"/>
              </w:rPr>
              <w:t>ь</w:t>
            </w:r>
            <w:r w:rsidRPr="005D4113">
              <w:rPr>
                <w:rFonts w:ascii="Arial" w:hAnsi="Arial" w:cs="Arial"/>
                <w:color w:val="000000"/>
                <w:sz w:val="14"/>
                <w:szCs w:val="14"/>
              </w:rPr>
              <w:t>ной системы образования-материальные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171 900,00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171 900,00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171 900,00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171 900,00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5D4113">
              <w:rPr>
                <w:rFonts w:ascii="Arial" w:hAnsi="Arial" w:cs="Arial"/>
                <w:color w:val="000000"/>
                <w:sz w:val="14"/>
                <w:szCs w:val="14"/>
              </w:rPr>
              <w:t>н</w:t>
            </w:r>
            <w:r w:rsidRPr="005D4113">
              <w:rPr>
                <w:rFonts w:ascii="Arial" w:hAnsi="Arial" w:cs="Arial"/>
                <w:color w:val="000000"/>
                <w:sz w:val="14"/>
                <w:szCs w:val="14"/>
              </w:rPr>
              <w:t>ные полномочия области в рамках государственной программы Новгородской области "Управление гос</w:t>
            </w:r>
            <w:r w:rsidRPr="005D4113">
              <w:rPr>
                <w:rFonts w:ascii="Arial" w:hAnsi="Arial" w:cs="Arial"/>
                <w:color w:val="000000"/>
                <w:sz w:val="14"/>
                <w:szCs w:val="14"/>
              </w:rPr>
              <w:t>у</w:t>
            </w:r>
            <w:r w:rsidRPr="005D4113">
              <w:rPr>
                <w:rFonts w:ascii="Arial" w:hAnsi="Arial" w:cs="Arial"/>
                <w:color w:val="000000"/>
                <w:sz w:val="14"/>
                <w:szCs w:val="14"/>
              </w:rPr>
              <w:t>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909 560,00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909 560,00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Фонд оплаты труда государственных (муниципальных) орг</w:t>
            </w:r>
            <w:r w:rsidRPr="005D4113">
              <w:rPr>
                <w:rFonts w:ascii="Arial" w:hAnsi="Arial" w:cs="Arial"/>
                <w:color w:val="000000"/>
                <w:sz w:val="14"/>
                <w:szCs w:val="14"/>
              </w:rPr>
              <w:t>а</w:t>
            </w:r>
            <w:r w:rsidRPr="005D4113">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618 800,00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618 800,00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80 200,00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80 200,00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Взносы по обязательному социальному страхованию на выплаты д</w:t>
            </w:r>
            <w:r w:rsidRPr="005D4113">
              <w:rPr>
                <w:rFonts w:ascii="Arial" w:hAnsi="Arial" w:cs="Arial"/>
                <w:color w:val="000000"/>
                <w:sz w:val="14"/>
                <w:szCs w:val="14"/>
              </w:rPr>
              <w:t>е</w:t>
            </w:r>
            <w:r w:rsidRPr="005D4113">
              <w:rPr>
                <w:rFonts w:ascii="Arial" w:hAnsi="Arial" w:cs="Arial"/>
                <w:color w:val="000000"/>
                <w:sz w:val="14"/>
                <w:szCs w:val="14"/>
              </w:rPr>
              <w:t>нежного содержания и иные выплаты работникам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186 900,00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186 900,00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23 660,00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23 660,00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на софинансирование расходов муниц</w:t>
            </w:r>
            <w:r w:rsidRPr="005D4113">
              <w:rPr>
                <w:rFonts w:ascii="Arial" w:hAnsi="Arial" w:cs="Arial"/>
                <w:color w:val="000000"/>
                <w:sz w:val="14"/>
                <w:szCs w:val="14"/>
              </w:rPr>
              <w:t>и</w:t>
            </w:r>
            <w:r w:rsidRPr="005D4113">
              <w:rPr>
                <w:rFonts w:ascii="Arial" w:hAnsi="Arial" w:cs="Arial"/>
                <w:color w:val="000000"/>
                <w:sz w:val="14"/>
                <w:szCs w:val="14"/>
              </w:rPr>
              <w:t>пальных казенных, бюджетных и автономных учре</w:t>
            </w:r>
            <w:r w:rsidRPr="005D4113">
              <w:rPr>
                <w:rFonts w:ascii="Arial" w:hAnsi="Arial" w:cs="Arial"/>
                <w:color w:val="000000"/>
                <w:sz w:val="14"/>
                <w:szCs w:val="14"/>
              </w:rPr>
              <w:t>ж</w:t>
            </w:r>
            <w:r w:rsidRPr="005D4113">
              <w:rPr>
                <w:rFonts w:ascii="Arial" w:hAnsi="Arial" w:cs="Arial"/>
                <w:color w:val="000000"/>
                <w:sz w:val="14"/>
                <w:szCs w:val="14"/>
              </w:rPr>
              <w:t>дений по приобретению коммунальных услуг в рамках государственной программы Новгородской области "Управление государс</w:t>
            </w:r>
            <w:r w:rsidRPr="005D4113">
              <w:rPr>
                <w:rFonts w:ascii="Arial" w:hAnsi="Arial" w:cs="Arial"/>
                <w:color w:val="000000"/>
                <w:sz w:val="14"/>
                <w:szCs w:val="14"/>
              </w:rPr>
              <w:t>т</w:t>
            </w:r>
            <w:r w:rsidRPr="005D4113">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5D4113">
              <w:rPr>
                <w:rFonts w:ascii="Arial" w:hAnsi="Arial" w:cs="Arial"/>
                <w:color w:val="000000"/>
                <w:sz w:val="14"/>
                <w:szCs w:val="14"/>
              </w:rPr>
              <w:t>е</w:t>
            </w:r>
            <w:r w:rsidRPr="005D4113">
              <w:rPr>
                <w:rFonts w:ascii="Arial" w:hAnsi="Arial" w:cs="Arial"/>
                <w:color w:val="000000"/>
                <w:sz w:val="14"/>
                <w:szCs w:val="14"/>
              </w:rPr>
              <w:t>нию коммунал</w:t>
            </w:r>
            <w:r w:rsidRPr="005D4113">
              <w:rPr>
                <w:rFonts w:ascii="Arial" w:hAnsi="Arial" w:cs="Arial"/>
                <w:color w:val="000000"/>
                <w:sz w:val="14"/>
                <w:szCs w:val="14"/>
              </w:rPr>
              <w:t>ь</w:t>
            </w:r>
            <w:r w:rsidRPr="005D4113">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1 526 086,89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Материально- техническое оснащение централизованной бухгалтерии МБУ "ЦОМСО"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городского округа, муниципальных районов о</w:t>
            </w:r>
            <w:r w:rsidRPr="005D4113">
              <w:rPr>
                <w:rFonts w:ascii="Arial" w:hAnsi="Arial" w:cs="Arial"/>
                <w:color w:val="000000"/>
                <w:sz w:val="14"/>
                <w:szCs w:val="14"/>
              </w:rPr>
              <w:t>б</w:t>
            </w:r>
            <w:r w:rsidRPr="005D4113">
              <w:rPr>
                <w:rFonts w:ascii="Arial" w:hAnsi="Arial" w:cs="Arial"/>
                <w:color w:val="000000"/>
                <w:sz w:val="14"/>
                <w:szCs w:val="14"/>
              </w:rPr>
              <w:t>ласти на создание, функционирование и совершенствование информационно-технологической инфраструкт</w:t>
            </w:r>
            <w:r w:rsidRPr="005D4113">
              <w:rPr>
                <w:rFonts w:ascii="Arial" w:hAnsi="Arial" w:cs="Arial"/>
                <w:color w:val="000000"/>
                <w:sz w:val="14"/>
                <w:szCs w:val="14"/>
              </w:rPr>
              <w:t>у</w:t>
            </w:r>
            <w:r w:rsidRPr="005D4113">
              <w:rPr>
                <w:rFonts w:ascii="Arial" w:hAnsi="Arial" w:cs="Arial"/>
                <w:color w:val="000000"/>
                <w:sz w:val="14"/>
                <w:szCs w:val="14"/>
              </w:rPr>
              <w:t>ры электронного правительства Новгородской области в рамках государственной програ</w:t>
            </w:r>
            <w:r w:rsidRPr="005D4113">
              <w:rPr>
                <w:rFonts w:ascii="Arial" w:hAnsi="Arial" w:cs="Arial"/>
                <w:color w:val="000000"/>
                <w:sz w:val="14"/>
                <w:szCs w:val="14"/>
              </w:rPr>
              <w:t>м</w:t>
            </w:r>
            <w:r w:rsidRPr="005D4113">
              <w:rPr>
                <w:rFonts w:ascii="Arial" w:hAnsi="Arial" w:cs="Arial"/>
                <w:color w:val="000000"/>
                <w:sz w:val="14"/>
                <w:szCs w:val="14"/>
              </w:rPr>
              <w:t>мы Новгоро</w:t>
            </w:r>
            <w:r w:rsidRPr="005D4113">
              <w:rPr>
                <w:rFonts w:ascii="Arial" w:hAnsi="Arial" w:cs="Arial"/>
                <w:color w:val="000000"/>
                <w:sz w:val="14"/>
                <w:szCs w:val="14"/>
              </w:rPr>
              <w:t>д</w:t>
            </w:r>
            <w:r w:rsidRPr="005D4113">
              <w:rPr>
                <w:rFonts w:ascii="Arial" w:hAnsi="Arial" w:cs="Arial"/>
                <w:color w:val="000000"/>
                <w:sz w:val="14"/>
                <w:szCs w:val="14"/>
              </w:rPr>
              <w:t>ской области "Развитие цифровой экономики в Новгородской области на 2017-2024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937 600,00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937 600,00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w:t>
            </w:r>
            <w:r w:rsidRPr="005D4113">
              <w:rPr>
                <w:rFonts w:ascii="Arial" w:hAnsi="Arial" w:cs="Arial"/>
                <w:color w:val="000000"/>
                <w:sz w:val="14"/>
                <w:szCs w:val="14"/>
              </w:rPr>
              <w:t>л</w:t>
            </w:r>
            <w:r w:rsidRPr="005D4113">
              <w:rPr>
                <w:rFonts w:ascii="Arial" w:hAnsi="Arial" w:cs="Arial"/>
                <w:color w:val="000000"/>
                <w:sz w:val="14"/>
                <w:szCs w:val="14"/>
              </w:rPr>
              <w:t>женности получателей бюджетных средств и муниципальных бюджетных и автономных учреждений в рамках государственной пр</w:t>
            </w:r>
            <w:r w:rsidRPr="005D4113">
              <w:rPr>
                <w:rFonts w:ascii="Arial" w:hAnsi="Arial" w:cs="Arial"/>
                <w:color w:val="000000"/>
                <w:sz w:val="14"/>
                <w:szCs w:val="14"/>
              </w:rPr>
              <w:t>о</w:t>
            </w:r>
            <w:r w:rsidRPr="005D4113">
              <w:rPr>
                <w:rFonts w:ascii="Arial" w:hAnsi="Arial" w:cs="Arial"/>
                <w:color w:val="000000"/>
                <w:sz w:val="14"/>
                <w:szCs w:val="14"/>
              </w:rPr>
              <w:t>граммы Новгородской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36,89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36,89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городского округа, муниц</w:t>
            </w:r>
            <w:r w:rsidRPr="005D4113">
              <w:rPr>
                <w:rFonts w:ascii="Arial" w:hAnsi="Arial" w:cs="Arial"/>
                <w:color w:val="000000"/>
                <w:sz w:val="14"/>
                <w:szCs w:val="14"/>
              </w:rPr>
              <w:t>и</w:t>
            </w:r>
            <w:r w:rsidRPr="005D4113">
              <w:rPr>
                <w:rFonts w:ascii="Arial" w:hAnsi="Arial" w:cs="Arial"/>
                <w:color w:val="000000"/>
                <w:sz w:val="14"/>
                <w:szCs w:val="14"/>
              </w:rPr>
              <w:t>пальных районов области на создание, функционирование и соверше</w:t>
            </w:r>
            <w:r w:rsidRPr="005D4113">
              <w:rPr>
                <w:rFonts w:ascii="Arial" w:hAnsi="Arial" w:cs="Arial"/>
                <w:color w:val="000000"/>
                <w:sz w:val="14"/>
                <w:szCs w:val="14"/>
              </w:rPr>
              <w:t>н</w:t>
            </w:r>
            <w:r w:rsidRPr="005D4113">
              <w:rPr>
                <w:rFonts w:ascii="Arial" w:hAnsi="Arial" w:cs="Arial"/>
                <w:color w:val="000000"/>
                <w:sz w:val="14"/>
                <w:szCs w:val="14"/>
              </w:rPr>
              <w:t>ствование информационно-технологической инфраструктуры электро</w:t>
            </w:r>
            <w:r w:rsidRPr="005D4113">
              <w:rPr>
                <w:rFonts w:ascii="Arial" w:hAnsi="Arial" w:cs="Arial"/>
                <w:color w:val="000000"/>
                <w:sz w:val="14"/>
                <w:szCs w:val="14"/>
              </w:rPr>
              <w:t>н</w:t>
            </w:r>
            <w:r w:rsidRPr="005D4113">
              <w:rPr>
                <w:rFonts w:ascii="Arial" w:hAnsi="Arial" w:cs="Arial"/>
                <w:color w:val="000000"/>
                <w:sz w:val="14"/>
                <w:szCs w:val="14"/>
              </w:rPr>
              <w:t>ного правительства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5D411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Валдайского района "Комплексные меры по обеспечению з</w:t>
            </w:r>
            <w:r w:rsidRPr="005D4113">
              <w:rPr>
                <w:rFonts w:ascii="Arial" w:hAnsi="Arial" w:cs="Arial"/>
                <w:color w:val="000000"/>
                <w:sz w:val="14"/>
                <w:szCs w:val="14"/>
              </w:rPr>
              <w:t>а</w:t>
            </w:r>
            <w:r w:rsidRPr="005D4113">
              <w:rPr>
                <w:rFonts w:ascii="Arial" w:hAnsi="Arial" w:cs="Arial"/>
                <w:color w:val="000000"/>
                <w:sz w:val="14"/>
                <w:szCs w:val="14"/>
              </w:rPr>
              <w:t>конности и противодействию правонаруш</w:t>
            </w:r>
            <w:r w:rsidRPr="005D4113">
              <w:rPr>
                <w:rFonts w:ascii="Arial" w:hAnsi="Arial" w:cs="Arial"/>
                <w:color w:val="000000"/>
                <w:sz w:val="14"/>
                <w:szCs w:val="14"/>
              </w:rPr>
              <w:t>е</w:t>
            </w:r>
            <w:r w:rsidRPr="005D4113">
              <w:rPr>
                <w:rFonts w:ascii="Arial" w:hAnsi="Arial" w:cs="Arial"/>
                <w:color w:val="000000"/>
                <w:sz w:val="14"/>
                <w:szCs w:val="14"/>
              </w:rPr>
              <w:t>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Реализация прочих мероприятий муниципальной программы "Комплексные меры по обе</w:t>
            </w:r>
            <w:r w:rsidRPr="005D4113">
              <w:rPr>
                <w:rFonts w:ascii="Arial" w:hAnsi="Arial" w:cs="Arial"/>
                <w:color w:val="000000"/>
                <w:sz w:val="14"/>
                <w:szCs w:val="14"/>
              </w:rPr>
              <w:t>с</w:t>
            </w:r>
            <w:r w:rsidRPr="005D4113">
              <w:rPr>
                <w:rFonts w:ascii="Arial" w:hAnsi="Arial" w:cs="Arial"/>
                <w:color w:val="000000"/>
                <w:sz w:val="14"/>
                <w:szCs w:val="14"/>
              </w:rPr>
              <w:t>печению законности и противодействию прав</w:t>
            </w:r>
            <w:r w:rsidRPr="005D4113">
              <w:rPr>
                <w:rFonts w:ascii="Arial" w:hAnsi="Arial" w:cs="Arial"/>
                <w:color w:val="000000"/>
                <w:sz w:val="14"/>
                <w:szCs w:val="14"/>
              </w:rPr>
              <w:t>о</w:t>
            </w:r>
            <w:r w:rsidRPr="005D4113">
              <w:rPr>
                <w:rFonts w:ascii="Arial" w:hAnsi="Arial" w:cs="Arial"/>
                <w:color w:val="000000"/>
                <w:sz w:val="14"/>
                <w:szCs w:val="14"/>
              </w:rPr>
              <w:t>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w:t>
            </w:r>
            <w:r w:rsidRPr="005D4113">
              <w:rPr>
                <w:rFonts w:ascii="Arial" w:hAnsi="Arial" w:cs="Arial"/>
                <w:color w:val="000000"/>
                <w:sz w:val="14"/>
                <w:szCs w:val="14"/>
              </w:rPr>
              <w:t>л</w:t>
            </w:r>
            <w:r w:rsidRPr="005D4113">
              <w:rPr>
                <w:rFonts w:ascii="Arial" w:hAnsi="Arial" w:cs="Arial"/>
                <w:color w:val="000000"/>
                <w:sz w:val="14"/>
                <w:szCs w:val="14"/>
              </w:rPr>
              <w:t>дайском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117 993,20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100 000,00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Обучение, переподготовка и повышение квалификации лиц, зам</w:t>
            </w:r>
            <w:r w:rsidRPr="005D4113">
              <w:rPr>
                <w:rFonts w:ascii="Arial" w:hAnsi="Arial" w:cs="Arial"/>
                <w:color w:val="000000"/>
                <w:sz w:val="14"/>
                <w:szCs w:val="14"/>
              </w:rPr>
              <w:t>е</w:t>
            </w:r>
            <w:r w:rsidRPr="005D4113">
              <w:rPr>
                <w:rFonts w:ascii="Arial" w:hAnsi="Arial" w:cs="Arial"/>
                <w:color w:val="000000"/>
                <w:sz w:val="14"/>
                <w:szCs w:val="14"/>
              </w:rPr>
              <w:t>щающих муниципальные должности, муниципальных служащих и служащих Администрации Валдайского муниц</w:t>
            </w:r>
            <w:r w:rsidRPr="005D4113">
              <w:rPr>
                <w:rFonts w:ascii="Arial" w:hAnsi="Arial" w:cs="Arial"/>
                <w:color w:val="000000"/>
                <w:sz w:val="14"/>
                <w:szCs w:val="14"/>
              </w:rPr>
              <w:t>и</w:t>
            </w:r>
            <w:r w:rsidRPr="005D4113">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117 993,20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100 000,00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Направление лиц, замещающих муниципальные должности, муниц</w:t>
            </w:r>
            <w:r w:rsidRPr="005D4113">
              <w:rPr>
                <w:rFonts w:ascii="Arial" w:hAnsi="Arial" w:cs="Arial"/>
                <w:color w:val="000000"/>
                <w:sz w:val="14"/>
                <w:szCs w:val="14"/>
              </w:rPr>
              <w:t>и</w:t>
            </w:r>
            <w:r w:rsidRPr="005D4113">
              <w:rPr>
                <w:rFonts w:ascii="Arial" w:hAnsi="Arial" w:cs="Arial"/>
                <w:color w:val="000000"/>
                <w:sz w:val="14"/>
                <w:szCs w:val="14"/>
              </w:rPr>
              <w:t>пальных служащих и служащих на профессиональную пер</w:t>
            </w:r>
            <w:r w:rsidRPr="005D4113">
              <w:rPr>
                <w:rFonts w:ascii="Arial" w:hAnsi="Arial" w:cs="Arial"/>
                <w:color w:val="000000"/>
                <w:sz w:val="14"/>
                <w:szCs w:val="14"/>
              </w:rPr>
              <w:t>е</w:t>
            </w:r>
            <w:r w:rsidRPr="005D4113">
              <w:rPr>
                <w:rFonts w:ascii="Arial" w:hAnsi="Arial" w:cs="Arial"/>
                <w:color w:val="000000"/>
                <w:sz w:val="14"/>
                <w:szCs w:val="14"/>
              </w:rPr>
              <w:t>подготовку, курсы повышения квалификации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городского округа о</w:t>
            </w:r>
            <w:r w:rsidRPr="005D4113">
              <w:rPr>
                <w:rFonts w:ascii="Arial" w:hAnsi="Arial" w:cs="Arial"/>
                <w:color w:val="000000"/>
                <w:sz w:val="14"/>
                <w:szCs w:val="14"/>
              </w:rPr>
              <w:t>б</w:t>
            </w:r>
            <w:r w:rsidRPr="005D4113">
              <w:rPr>
                <w:rFonts w:ascii="Arial" w:hAnsi="Arial" w:cs="Arial"/>
                <w:color w:val="000000"/>
                <w:sz w:val="14"/>
                <w:szCs w:val="14"/>
              </w:rPr>
              <w:t>ласти на организацию профессионального образования и дополнител</w:t>
            </w:r>
            <w:r w:rsidRPr="005D4113">
              <w:rPr>
                <w:rFonts w:ascii="Arial" w:hAnsi="Arial" w:cs="Arial"/>
                <w:color w:val="000000"/>
                <w:sz w:val="14"/>
                <w:szCs w:val="14"/>
              </w:rPr>
              <w:t>ь</w:t>
            </w:r>
            <w:r w:rsidRPr="005D4113">
              <w:rPr>
                <w:rFonts w:ascii="Arial" w:hAnsi="Arial" w:cs="Arial"/>
                <w:color w:val="000000"/>
                <w:sz w:val="14"/>
                <w:szCs w:val="14"/>
              </w:rPr>
              <w:t>ного профессионального образования выборных должностных лиц местного самоуправления, служащих и муниципальных сл</w:t>
            </w:r>
            <w:r w:rsidRPr="005D4113">
              <w:rPr>
                <w:rFonts w:ascii="Arial" w:hAnsi="Arial" w:cs="Arial"/>
                <w:color w:val="000000"/>
                <w:sz w:val="14"/>
                <w:szCs w:val="14"/>
              </w:rPr>
              <w:t>у</w:t>
            </w:r>
            <w:r w:rsidRPr="005D4113">
              <w:rPr>
                <w:rFonts w:ascii="Arial" w:hAnsi="Arial" w:cs="Arial"/>
                <w:color w:val="000000"/>
                <w:sz w:val="14"/>
                <w:szCs w:val="14"/>
              </w:rPr>
              <w:t>жащих в органах местного самоуправления Новгородской области в рамках государстве</w:t>
            </w:r>
            <w:r w:rsidRPr="005D4113">
              <w:rPr>
                <w:rFonts w:ascii="Arial" w:hAnsi="Arial" w:cs="Arial"/>
                <w:color w:val="000000"/>
                <w:sz w:val="14"/>
                <w:szCs w:val="14"/>
              </w:rPr>
              <w:t>н</w:t>
            </w:r>
            <w:r w:rsidRPr="005D4113">
              <w:rPr>
                <w:rFonts w:ascii="Arial" w:hAnsi="Arial" w:cs="Arial"/>
                <w:color w:val="000000"/>
                <w:sz w:val="14"/>
                <w:szCs w:val="14"/>
              </w:rPr>
              <w:t>ной программы Новгородской области "Гос</w:t>
            </w:r>
            <w:r w:rsidRPr="005D4113">
              <w:rPr>
                <w:rFonts w:ascii="Arial" w:hAnsi="Arial" w:cs="Arial"/>
                <w:color w:val="000000"/>
                <w:sz w:val="14"/>
                <w:szCs w:val="14"/>
              </w:rPr>
              <w:t>у</w:t>
            </w:r>
            <w:r w:rsidRPr="005D4113">
              <w:rPr>
                <w:rFonts w:ascii="Arial" w:hAnsi="Arial" w:cs="Arial"/>
                <w:color w:val="000000"/>
                <w:sz w:val="14"/>
                <w:szCs w:val="14"/>
              </w:rPr>
              <w:t>дарственная поддержка развития местного самоуправления в Новг</w:t>
            </w:r>
            <w:r w:rsidRPr="005D4113">
              <w:rPr>
                <w:rFonts w:ascii="Arial" w:hAnsi="Arial" w:cs="Arial"/>
                <w:color w:val="000000"/>
                <w:sz w:val="14"/>
                <w:szCs w:val="14"/>
              </w:rPr>
              <w:t>о</w:t>
            </w:r>
            <w:r w:rsidRPr="005D4113">
              <w:rPr>
                <w:rFonts w:ascii="Arial" w:hAnsi="Arial" w:cs="Arial"/>
                <w:color w:val="000000"/>
                <w:sz w:val="14"/>
                <w:szCs w:val="14"/>
              </w:rPr>
              <w:t>родской области и социально ориентированных некоммерческих организаций Новгоро</w:t>
            </w:r>
            <w:r w:rsidRPr="005D4113">
              <w:rPr>
                <w:rFonts w:ascii="Arial" w:hAnsi="Arial" w:cs="Arial"/>
                <w:color w:val="000000"/>
                <w:sz w:val="14"/>
                <w:szCs w:val="14"/>
              </w:rPr>
              <w:t>д</w:t>
            </w:r>
            <w:r w:rsidRPr="005D4113">
              <w:rPr>
                <w:rFonts w:ascii="Arial" w:hAnsi="Arial" w:cs="Arial"/>
                <w:color w:val="000000"/>
                <w:sz w:val="14"/>
                <w:szCs w:val="14"/>
              </w:rPr>
              <w:t>ской области на 2018-2021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17 993,20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17 993,20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58 599 102,78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48 786 625,75</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48 786 625,75</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55 996 527,98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46 287 840,00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46 287 840,00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Валдайского района "Развитие культуры в Валдайском мун</w:t>
            </w:r>
            <w:r w:rsidRPr="005D4113">
              <w:rPr>
                <w:rFonts w:ascii="Arial" w:hAnsi="Arial" w:cs="Arial"/>
                <w:color w:val="000000"/>
                <w:sz w:val="14"/>
                <w:szCs w:val="14"/>
              </w:rPr>
              <w:t>и</w:t>
            </w:r>
            <w:r w:rsidRPr="005D4113">
              <w:rPr>
                <w:rFonts w:ascii="Arial" w:hAnsi="Arial" w:cs="Arial"/>
                <w:color w:val="000000"/>
                <w:sz w:val="14"/>
                <w:szCs w:val="14"/>
              </w:rPr>
              <w:t>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55 992 427,98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46 287 840,00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46 287 840,00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"Культура Валдайского района" муниципальной пр</w:t>
            </w:r>
            <w:r w:rsidRPr="005D4113">
              <w:rPr>
                <w:rFonts w:ascii="Arial" w:hAnsi="Arial" w:cs="Arial"/>
                <w:color w:val="000000"/>
                <w:sz w:val="14"/>
                <w:szCs w:val="14"/>
              </w:rPr>
              <w:t>о</w:t>
            </w:r>
            <w:r w:rsidRPr="005D4113">
              <w:rPr>
                <w:rFonts w:ascii="Arial" w:hAnsi="Arial" w:cs="Arial"/>
                <w:color w:val="000000"/>
                <w:sz w:val="14"/>
                <w:szCs w:val="14"/>
              </w:rPr>
              <w:t>граммы Валдайского района "Развитие культуры в Валдайском муниц</w:t>
            </w:r>
            <w:r w:rsidRPr="005D4113">
              <w:rPr>
                <w:rFonts w:ascii="Arial" w:hAnsi="Arial" w:cs="Arial"/>
                <w:color w:val="000000"/>
                <w:sz w:val="14"/>
                <w:szCs w:val="14"/>
              </w:rPr>
              <w:t>и</w:t>
            </w:r>
            <w:r w:rsidRPr="005D4113">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55 992 427,98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46 287 840,00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46 287 840,00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прав граждан на равный доступ к культурным ценностям и участию в кул</w:t>
            </w:r>
            <w:r w:rsidRPr="005D4113">
              <w:rPr>
                <w:rFonts w:ascii="Arial" w:hAnsi="Arial" w:cs="Arial"/>
                <w:color w:val="000000"/>
                <w:sz w:val="14"/>
                <w:szCs w:val="14"/>
              </w:rPr>
              <w:t>ь</w:t>
            </w:r>
            <w:r w:rsidRPr="005D4113">
              <w:rPr>
                <w:rFonts w:ascii="Arial" w:hAnsi="Arial" w:cs="Arial"/>
                <w:color w:val="000000"/>
                <w:sz w:val="14"/>
                <w:szCs w:val="14"/>
              </w:rPr>
              <w:t>турной жизни, создание условий для развития и реализации творческих способностей ка</w:t>
            </w:r>
            <w:r w:rsidRPr="005D4113">
              <w:rPr>
                <w:rFonts w:ascii="Arial" w:hAnsi="Arial" w:cs="Arial"/>
                <w:color w:val="000000"/>
                <w:sz w:val="14"/>
                <w:szCs w:val="14"/>
              </w:rPr>
              <w:t>ж</w:t>
            </w:r>
            <w:r w:rsidRPr="005D4113">
              <w:rPr>
                <w:rFonts w:ascii="Arial" w:hAnsi="Arial" w:cs="Arial"/>
                <w:color w:val="000000"/>
                <w:sz w:val="14"/>
                <w:szCs w:val="14"/>
              </w:rPr>
              <w:t>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731 184,00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540 000,00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550 000,00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125 000,00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135 000,00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125 000,00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135 000,00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муниципальных районов и городского округа выделяемой по программе "Профессионалы культ</w:t>
            </w:r>
            <w:r w:rsidRPr="005D4113">
              <w:rPr>
                <w:rFonts w:ascii="Arial" w:hAnsi="Arial" w:cs="Arial"/>
                <w:color w:val="000000"/>
                <w:sz w:val="14"/>
                <w:szCs w:val="14"/>
              </w:rPr>
              <w:t>у</w:t>
            </w:r>
            <w:r w:rsidRPr="005D4113">
              <w:rPr>
                <w:rFonts w:ascii="Arial" w:hAnsi="Arial" w:cs="Arial"/>
                <w:color w:val="000000"/>
                <w:sz w:val="14"/>
                <w:szCs w:val="14"/>
              </w:rPr>
              <w:t>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Реализация прочих мероприятий подпрограммы "Культура Валдайского района" муниц</w:t>
            </w:r>
            <w:r w:rsidRPr="005D4113">
              <w:rPr>
                <w:rFonts w:ascii="Arial" w:hAnsi="Arial" w:cs="Arial"/>
                <w:color w:val="000000"/>
                <w:sz w:val="14"/>
                <w:szCs w:val="14"/>
              </w:rPr>
              <w:t>и</w:t>
            </w:r>
            <w:r w:rsidRPr="005D4113">
              <w:rPr>
                <w:rFonts w:ascii="Arial" w:hAnsi="Arial" w:cs="Arial"/>
                <w:color w:val="000000"/>
                <w:sz w:val="14"/>
                <w:szCs w:val="14"/>
              </w:rPr>
              <w:t>пальной программы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410 000,00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410 000,00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213 000,00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213 000,00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187 000,00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187 000,00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городского округа о</w:t>
            </w:r>
            <w:r w:rsidRPr="005D4113">
              <w:rPr>
                <w:rFonts w:ascii="Arial" w:hAnsi="Arial" w:cs="Arial"/>
                <w:color w:val="000000"/>
                <w:sz w:val="14"/>
                <w:szCs w:val="14"/>
              </w:rPr>
              <w:t>б</w:t>
            </w:r>
            <w:r w:rsidRPr="005D4113">
              <w:rPr>
                <w:rFonts w:ascii="Arial" w:hAnsi="Arial" w:cs="Arial"/>
                <w:color w:val="000000"/>
                <w:sz w:val="14"/>
                <w:szCs w:val="14"/>
              </w:rPr>
              <w:t>ласти на поддержку отрасли культуры в рамках государственной пр</w:t>
            </w:r>
            <w:r w:rsidRPr="005D4113">
              <w:rPr>
                <w:rFonts w:ascii="Arial" w:hAnsi="Arial" w:cs="Arial"/>
                <w:color w:val="000000"/>
                <w:sz w:val="14"/>
                <w:szCs w:val="14"/>
              </w:rPr>
              <w:t>о</w:t>
            </w:r>
            <w:r w:rsidRPr="005D4113">
              <w:rPr>
                <w:rFonts w:ascii="Arial" w:hAnsi="Arial" w:cs="Arial"/>
                <w:color w:val="000000"/>
                <w:sz w:val="14"/>
                <w:szCs w:val="14"/>
              </w:rPr>
              <w:t>граммы Новгородской области "Развитие культуры и туризма Новгородской области на 2014-2021 годы" (в т.ч. софинанс</w:t>
            </w:r>
            <w:r w:rsidRPr="005D4113">
              <w:rPr>
                <w:rFonts w:ascii="Arial" w:hAnsi="Arial" w:cs="Arial"/>
                <w:color w:val="000000"/>
                <w:sz w:val="14"/>
                <w:szCs w:val="14"/>
              </w:rPr>
              <w:t>и</w:t>
            </w:r>
            <w:r w:rsidRPr="005D4113">
              <w:rPr>
                <w:rFonts w:ascii="Arial" w:hAnsi="Arial" w:cs="Arial"/>
                <w:color w:val="000000"/>
                <w:sz w:val="14"/>
                <w:szCs w:val="14"/>
              </w:rPr>
              <w:t>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Укрепление и модернизация материально-технической базы учреждений культуры и д</w:t>
            </w:r>
            <w:r w:rsidRPr="005D4113">
              <w:rPr>
                <w:rFonts w:ascii="Arial" w:hAnsi="Arial" w:cs="Arial"/>
                <w:color w:val="000000"/>
                <w:sz w:val="14"/>
                <w:szCs w:val="14"/>
              </w:rPr>
              <w:t>о</w:t>
            </w:r>
            <w:r w:rsidRPr="005D4113">
              <w:rPr>
                <w:rFonts w:ascii="Arial" w:hAnsi="Arial" w:cs="Arial"/>
                <w:color w:val="000000"/>
                <w:sz w:val="14"/>
                <w:szCs w:val="14"/>
              </w:rPr>
              <w:t>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75 000,00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области на обеспечение развития и укре</w:t>
            </w:r>
            <w:r w:rsidRPr="005D4113">
              <w:rPr>
                <w:rFonts w:ascii="Arial" w:hAnsi="Arial" w:cs="Arial"/>
                <w:color w:val="000000"/>
                <w:sz w:val="14"/>
                <w:szCs w:val="14"/>
              </w:rPr>
              <w:t>п</w:t>
            </w:r>
            <w:r w:rsidRPr="005D4113">
              <w:rPr>
                <w:rFonts w:ascii="Arial" w:hAnsi="Arial" w:cs="Arial"/>
                <w:color w:val="000000"/>
                <w:sz w:val="14"/>
                <w:szCs w:val="14"/>
              </w:rPr>
              <w:t>ления материально-технической базы домов культуры, подведомственных органам местн</w:t>
            </w:r>
            <w:r w:rsidRPr="005D4113">
              <w:rPr>
                <w:rFonts w:ascii="Arial" w:hAnsi="Arial" w:cs="Arial"/>
                <w:color w:val="000000"/>
                <w:sz w:val="14"/>
                <w:szCs w:val="14"/>
              </w:rPr>
              <w:t>о</w:t>
            </w:r>
            <w:r w:rsidRPr="005D4113">
              <w:rPr>
                <w:rFonts w:ascii="Arial" w:hAnsi="Arial" w:cs="Arial"/>
                <w:color w:val="000000"/>
                <w:sz w:val="14"/>
                <w:szCs w:val="14"/>
              </w:rPr>
              <w:t>го самоуправл</w:t>
            </w:r>
            <w:r w:rsidRPr="005D4113">
              <w:rPr>
                <w:rFonts w:ascii="Arial" w:hAnsi="Arial" w:cs="Arial"/>
                <w:color w:val="000000"/>
                <w:sz w:val="14"/>
                <w:szCs w:val="14"/>
              </w:rPr>
              <w:t>е</w:t>
            </w:r>
            <w:r w:rsidRPr="005D4113">
              <w:rPr>
                <w:rFonts w:ascii="Arial" w:hAnsi="Arial" w:cs="Arial"/>
                <w:color w:val="000000"/>
                <w:sz w:val="14"/>
                <w:szCs w:val="14"/>
              </w:rPr>
              <w:t>ния муниципальных районов области, реализующим полномочия в сфере культуры, в населенных пунктах с числом жителей до 50 тысяч человек в рамках госуда</w:t>
            </w:r>
            <w:r w:rsidRPr="005D4113">
              <w:rPr>
                <w:rFonts w:ascii="Arial" w:hAnsi="Arial" w:cs="Arial"/>
                <w:color w:val="000000"/>
                <w:sz w:val="14"/>
                <w:szCs w:val="14"/>
              </w:rPr>
              <w:t>р</w:t>
            </w:r>
            <w:r w:rsidRPr="005D4113">
              <w:rPr>
                <w:rFonts w:ascii="Arial" w:hAnsi="Arial" w:cs="Arial"/>
                <w:color w:val="000000"/>
                <w:sz w:val="14"/>
                <w:szCs w:val="14"/>
              </w:rPr>
              <w:t>ственной программы Новгородской области "Развитие культуры и туризма Новгородской области на 2014-2021 годы" (в т.ч. софинансир</w:t>
            </w:r>
            <w:r w:rsidRPr="005D4113">
              <w:rPr>
                <w:rFonts w:ascii="Arial" w:hAnsi="Arial" w:cs="Arial"/>
                <w:color w:val="000000"/>
                <w:sz w:val="14"/>
                <w:szCs w:val="14"/>
              </w:rPr>
              <w:t>о</w:t>
            </w:r>
            <w:r w:rsidRPr="005D4113">
              <w:rPr>
                <w:rFonts w:ascii="Arial" w:hAnsi="Arial" w:cs="Arial"/>
                <w:color w:val="000000"/>
                <w:sz w:val="14"/>
                <w:szCs w:val="14"/>
              </w:rPr>
              <w:t>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Оказание муниципальных услуг (работ), выполняемых муниципальн</w:t>
            </w:r>
            <w:r w:rsidRPr="005D4113">
              <w:rPr>
                <w:rFonts w:ascii="Arial" w:hAnsi="Arial" w:cs="Arial"/>
                <w:color w:val="000000"/>
                <w:sz w:val="14"/>
                <w:szCs w:val="14"/>
              </w:rPr>
              <w:t>ы</w:t>
            </w:r>
            <w:r w:rsidRPr="005D4113">
              <w:rPr>
                <w:rFonts w:ascii="Arial" w:hAnsi="Arial" w:cs="Arial"/>
                <w:color w:val="000000"/>
                <w:sz w:val="14"/>
                <w:szCs w:val="14"/>
              </w:rPr>
              <w:t>ми учреждениями культуры и учреждением дополнительного образов</w:t>
            </w:r>
            <w:r w:rsidRPr="005D4113">
              <w:rPr>
                <w:rFonts w:ascii="Arial" w:hAnsi="Arial" w:cs="Arial"/>
                <w:color w:val="000000"/>
                <w:sz w:val="14"/>
                <w:szCs w:val="14"/>
              </w:rPr>
              <w:t>а</w:t>
            </w:r>
            <w:r w:rsidRPr="005D4113">
              <w:rPr>
                <w:rFonts w:ascii="Arial" w:hAnsi="Arial" w:cs="Arial"/>
                <w:color w:val="000000"/>
                <w:sz w:val="14"/>
                <w:szCs w:val="14"/>
              </w:rPr>
              <w:t>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54 281 143,98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45 662 840,00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45 737 840,00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централизованных клубных систем, домов народного творч</w:t>
            </w:r>
            <w:r w:rsidRPr="005D4113">
              <w:rPr>
                <w:rFonts w:ascii="Arial" w:hAnsi="Arial" w:cs="Arial"/>
                <w:color w:val="000000"/>
                <w:sz w:val="14"/>
                <w:szCs w:val="14"/>
              </w:rPr>
              <w:t>е</w:t>
            </w:r>
            <w:r w:rsidRPr="005D4113">
              <w:rPr>
                <w:rFonts w:ascii="Arial" w:hAnsi="Arial" w:cs="Arial"/>
                <w:color w:val="000000"/>
                <w:sz w:val="14"/>
                <w:szCs w:val="14"/>
              </w:rPr>
              <w:t>ства-дрова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21 100,00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21 100,00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21 100,00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21 100,00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централизованных клубных систем, домов народного творч</w:t>
            </w:r>
            <w:r w:rsidRPr="005D4113">
              <w:rPr>
                <w:rFonts w:ascii="Arial" w:hAnsi="Arial" w:cs="Arial"/>
                <w:color w:val="000000"/>
                <w:sz w:val="14"/>
                <w:szCs w:val="14"/>
              </w:rPr>
              <w:t>е</w:t>
            </w:r>
            <w:r w:rsidRPr="005D4113">
              <w:rPr>
                <w:rFonts w:ascii="Arial" w:hAnsi="Arial" w:cs="Arial"/>
                <w:color w:val="000000"/>
                <w:sz w:val="14"/>
                <w:szCs w:val="14"/>
              </w:rPr>
              <w:t>ства-заработная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21 885 032,19</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21 885 032,19</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21 885 032,19</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21 885 032,19</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централизованных клубных систем, домов народного творч</w:t>
            </w:r>
            <w:r w:rsidRPr="005D4113">
              <w:rPr>
                <w:rFonts w:ascii="Arial" w:hAnsi="Arial" w:cs="Arial"/>
                <w:color w:val="000000"/>
                <w:sz w:val="14"/>
                <w:szCs w:val="14"/>
              </w:rPr>
              <w:t>е</w:t>
            </w:r>
            <w:r w:rsidRPr="005D4113">
              <w:rPr>
                <w:rFonts w:ascii="Arial" w:hAnsi="Arial" w:cs="Arial"/>
                <w:color w:val="000000"/>
                <w:sz w:val="14"/>
                <w:szCs w:val="14"/>
              </w:rPr>
              <w:t>ства-начисления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6 380 299,97</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6 380 299,97</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6 380 299,97</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6 380 299,97</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централизованных клубных систем, домов народного творч</w:t>
            </w:r>
            <w:r w:rsidRPr="005D4113">
              <w:rPr>
                <w:rFonts w:ascii="Arial" w:hAnsi="Arial" w:cs="Arial"/>
                <w:color w:val="000000"/>
                <w:sz w:val="14"/>
                <w:szCs w:val="14"/>
              </w:rPr>
              <w:t>е</w:t>
            </w:r>
            <w:r w:rsidRPr="005D4113">
              <w:rPr>
                <w:rFonts w:ascii="Arial" w:hAnsi="Arial" w:cs="Arial"/>
                <w:color w:val="000000"/>
                <w:sz w:val="14"/>
                <w:szCs w:val="14"/>
              </w:rPr>
              <w:t>ства-материальные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1 489 594,84</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1 562 094,84</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1 489 594,84</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1 562 094,84</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централизованных клубных систем, домов народного творч</w:t>
            </w:r>
            <w:r w:rsidRPr="005D4113">
              <w:rPr>
                <w:rFonts w:ascii="Arial" w:hAnsi="Arial" w:cs="Arial"/>
                <w:color w:val="000000"/>
                <w:sz w:val="14"/>
                <w:szCs w:val="14"/>
              </w:rPr>
              <w:t>е</w:t>
            </w:r>
            <w:r w:rsidRPr="005D4113">
              <w:rPr>
                <w:rFonts w:ascii="Arial" w:hAnsi="Arial" w:cs="Arial"/>
                <w:color w:val="000000"/>
                <w:sz w:val="14"/>
                <w:szCs w:val="14"/>
              </w:rPr>
              <w:t>ства-налоги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582 940,00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582 940,00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582 940,00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582 940,00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библиотек-дрова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37 000,00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37 000,00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 xml:space="preserve">дарственных (муниципальных) услуг (выполнение </w:t>
            </w:r>
            <w:r w:rsidRPr="005D4113">
              <w:rPr>
                <w:rFonts w:ascii="Arial" w:hAnsi="Arial" w:cs="Arial"/>
                <w:color w:val="000000"/>
                <w:sz w:val="14"/>
                <w:szCs w:val="14"/>
              </w:rPr>
              <w:lastRenderedPageBreak/>
              <w:t>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lastRenderedPageBreak/>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37 000,00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37 000,00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библиотек-заработная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11 151 839,00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11 151 839,00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11 151 839,00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11 151 839,00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библиотек-начисления на зар</w:t>
            </w:r>
            <w:r w:rsidRPr="005D4113">
              <w:rPr>
                <w:rFonts w:ascii="Arial" w:hAnsi="Arial" w:cs="Arial"/>
                <w:color w:val="000000"/>
                <w:sz w:val="14"/>
                <w:szCs w:val="14"/>
              </w:rPr>
              <w:t>а</w:t>
            </w:r>
            <w:r w:rsidRPr="005D4113">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3 251 598,00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3 251 598,00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3 251 598,00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3 251 598,00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библиотек-материальные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827 236,00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829 736,00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827 236,00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829 736,00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библиотек-налоги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36 200,00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36 200,00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36 200,00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36 200,00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Погашение неустойки перед ООО "ТК Новгородская" и расх</w:t>
            </w:r>
            <w:r w:rsidRPr="005D4113">
              <w:rPr>
                <w:rFonts w:ascii="Arial" w:hAnsi="Arial" w:cs="Arial"/>
                <w:color w:val="000000"/>
                <w:sz w:val="14"/>
                <w:szCs w:val="14"/>
              </w:rPr>
              <w:t>о</w:t>
            </w:r>
            <w:r w:rsidRPr="005D4113">
              <w:rPr>
                <w:rFonts w:ascii="Arial" w:hAnsi="Arial" w:cs="Arial"/>
                <w:color w:val="000000"/>
                <w:sz w:val="14"/>
                <w:szCs w:val="14"/>
              </w:rPr>
              <w:t>ды по уплате государственной пошлины муниципальным бюджетным учреждением культуры "Валдайская централизова</w:t>
            </w:r>
            <w:r w:rsidRPr="005D4113">
              <w:rPr>
                <w:rFonts w:ascii="Arial" w:hAnsi="Arial" w:cs="Arial"/>
                <w:color w:val="000000"/>
                <w:sz w:val="14"/>
                <w:szCs w:val="14"/>
              </w:rPr>
              <w:t>н</w:t>
            </w:r>
            <w:r w:rsidRPr="005D4113">
              <w:rPr>
                <w:rFonts w:ascii="Arial" w:hAnsi="Arial" w:cs="Arial"/>
                <w:color w:val="000000"/>
                <w:sz w:val="14"/>
                <w:szCs w:val="14"/>
              </w:rPr>
              <w:t>ная клубная си</w:t>
            </w:r>
            <w:r w:rsidRPr="005D4113">
              <w:rPr>
                <w:rFonts w:ascii="Arial" w:hAnsi="Arial" w:cs="Arial"/>
                <w:color w:val="000000"/>
                <w:sz w:val="14"/>
                <w:szCs w:val="14"/>
              </w:rPr>
              <w:t>с</w:t>
            </w:r>
            <w:r w:rsidRPr="005D4113">
              <w:rPr>
                <w:rFonts w:ascii="Arial" w:hAnsi="Arial" w:cs="Arial"/>
                <w:color w:val="000000"/>
                <w:sz w:val="14"/>
                <w:szCs w:val="14"/>
              </w:rPr>
              <w:t>тема"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Оплата пеней, выставленных за несвоевременную уплату страховых взносов в государс</w:t>
            </w:r>
            <w:r w:rsidRPr="005D4113">
              <w:rPr>
                <w:rFonts w:ascii="Arial" w:hAnsi="Arial" w:cs="Arial"/>
                <w:color w:val="000000"/>
                <w:sz w:val="14"/>
                <w:szCs w:val="14"/>
              </w:rPr>
              <w:t>т</w:t>
            </w:r>
            <w:r w:rsidRPr="005D4113">
              <w:rPr>
                <w:rFonts w:ascii="Arial" w:hAnsi="Arial" w:cs="Arial"/>
                <w:color w:val="000000"/>
                <w:sz w:val="14"/>
                <w:szCs w:val="14"/>
              </w:rPr>
              <w:t>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11 102,40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11 102,40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на софинансирование расходов муниц</w:t>
            </w:r>
            <w:r w:rsidRPr="005D4113">
              <w:rPr>
                <w:rFonts w:ascii="Arial" w:hAnsi="Arial" w:cs="Arial"/>
                <w:color w:val="000000"/>
                <w:sz w:val="14"/>
                <w:szCs w:val="14"/>
              </w:rPr>
              <w:t>и</w:t>
            </w:r>
            <w:r w:rsidRPr="005D4113">
              <w:rPr>
                <w:rFonts w:ascii="Arial" w:hAnsi="Arial" w:cs="Arial"/>
                <w:color w:val="000000"/>
                <w:sz w:val="14"/>
                <w:szCs w:val="14"/>
              </w:rPr>
              <w:t>пальных казенных, бюджетных и автономных учре</w:t>
            </w:r>
            <w:r w:rsidRPr="005D4113">
              <w:rPr>
                <w:rFonts w:ascii="Arial" w:hAnsi="Arial" w:cs="Arial"/>
                <w:color w:val="000000"/>
                <w:sz w:val="14"/>
                <w:szCs w:val="14"/>
              </w:rPr>
              <w:t>ж</w:t>
            </w:r>
            <w:r w:rsidRPr="005D4113">
              <w:rPr>
                <w:rFonts w:ascii="Arial" w:hAnsi="Arial" w:cs="Arial"/>
                <w:color w:val="000000"/>
                <w:sz w:val="14"/>
                <w:szCs w:val="14"/>
              </w:rPr>
              <w:t>дений по приобретению коммунальных услуг в рамках государственной программы Новгородской области "Управление государс</w:t>
            </w:r>
            <w:r w:rsidRPr="005D4113">
              <w:rPr>
                <w:rFonts w:ascii="Arial" w:hAnsi="Arial" w:cs="Arial"/>
                <w:color w:val="000000"/>
                <w:sz w:val="14"/>
                <w:szCs w:val="14"/>
              </w:rPr>
              <w:t>т</w:t>
            </w:r>
            <w:r w:rsidRPr="005D4113">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5D4113">
              <w:rPr>
                <w:rFonts w:ascii="Arial" w:hAnsi="Arial" w:cs="Arial"/>
                <w:color w:val="000000"/>
                <w:sz w:val="14"/>
                <w:szCs w:val="14"/>
              </w:rPr>
              <w:t>е</w:t>
            </w:r>
            <w:r w:rsidRPr="005D4113">
              <w:rPr>
                <w:rFonts w:ascii="Arial" w:hAnsi="Arial" w:cs="Arial"/>
                <w:color w:val="000000"/>
                <w:sz w:val="14"/>
                <w:szCs w:val="14"/>
              </w:rPr>
              <w:t>нию коммунал</w:t>
            </w:r>
            <w:r w:rsidRPr="005D4113">
              <w:rPr>
                <w:rFonts w:ascii="Arial" w:hAnsi="Arial" w:cs="Arial"/>
                <w:color w:val="000000"/>
                <w:sz w:val="14"/>
                <w:szCs w:val="14"/>
              </w:rPr>
              <w:t>ь</w:t>
            </w:r>
            <w:r w:rsidRPr="005D4113">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Cубсидии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w:t>
            </w:r>
            <w:r w:rsidRPr="005D4113">
              <w:rPr>
                <w:rFonts w:ascii="Arial" w:hAnsi="Arial" w:cs="Arial"/>
                <w:color w:val="000000"/>
                <w:sz w:val="14"/>
                <w:szCs w:val="14"/>
              </w:rPr>
              <w:t>б</w:t>
            </w:r>
            <w:r w:rsidRPr="005D4113">
              <w:rPr>
                <w:rFonts w:ascii="Arial" w:hAnsi="Arial" w:cs="Arial"/>
                <w:color w:val="000000"/>
                <w:sz w:val="14"/>
                <w:szCs w:val="14"/>
              </w:rPr>
              <w:t>лиотек)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Валдайского района "Комплексные меры по обеспечению з</w:t>
            </w:r>
            <w:r w:rsidRPr="005D4113">
              <w:rPr>
                <w:rFonts w:ascii="Arial" w:hAnsi="Arial" w:cs="Arial"/>
                <w:color w:val="000000"/>
                <w:sz w:val="14"/>
                <w:szCs w:val="14"/>
              </w:rPr>
              <w:t>а</w:t>
            </w:r>
            <w:r w:rsidRPr="005D4113">
              <w:rPr>
                <w:rFonts w:ascii="Arial" w:hAnsi="Arial" w:cs="Arial"/>
                <w:color w:val="000000"/>
                <w:sz w:val="14"/>
                <w:szCs w:val="14"/>
              </w:rPr>
              <w:t>конности и противодействию правонаруш</w:t>
            </w:r>
            <w:r w:rsidRPr="005D4113">
              <w:rPr>
                <w:rFonts w:ascii="Arial" w:hAnsi="Arial" w:cs="Arial"/>
                <w:color w:val="000000"/>
                <w:sz w:val="14"/>
                <w:szCs w:val="14"/>
              </w:rPr>
              <w:t>е</w:t>
            </w:r>
            <w:r w:rsidRPr="005D4113">
              <w:rPr>
                <w:rFonts w:ascii="Arial" w:hAnsi="Arial" w:cs="Arial"/>
                <w:color w:val="000000"/>
                <w:sz w:val="14"/>
                <w:szCs w:val="14"/>
              </w:rPr>
              <w:t>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Противодействие наркомании и зависимости от других психоактивных веществ в Валда</w:t>
            </w:r>
            <w:r w:rsidRPr="005D4113">
              <w:rPr>
                <w:rFonts w:ascii="Arial" w:hAnsi="Arial" w:cs="Arial"/>
                <w:color w:val="000000"/>
                <w:sz w:val="14"/>
                <w:szCs w:val="14"/>
              </w:rPr>
              <w:t>й</w:t>
            </w:r>
            <w:r w:rsidRPr="005D4113">
              <w:rPr>
                <w:rFonts w:ascii="Arial" w:hAnsi="Arial" w:cs="Arial"/>
                <w:color w:val="000000"/>
                <w:sz w:val="14"/>
                <w:szCs w:val="14"/>
              </w:rPr>
              <w:t>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Реализация прочих мероприятий муниципальной программы "Комплексные меры по обе</w:t>
            </w:r>
            <w:r w:rsidRPr="005D4113">
              <w:rPr>
                <w:rFonts w:ascii="Arial" w:hAnsi="Arial" w:cs="Arial"/>
                <w:color w:val="000000"/>
                <w:sz w:val="14"/>
                <w:szCs w:val="14"/>
              </w:rPr>
              <w:t>с</w:t>
            </w:r>
            <w:r w:rsidRPr="005D4113">
              <w:rPr>
                <w:rFonts w:ascii="Arial" w:hAnsi="Arial" w:cs="Arial"/>
                <w:color w:val="000000"/>
                <w:sz w:val="14"/>
                <w:szCs w:val="14"/>
              </w:rPr>
              <w:t>печению законности и противодействию прав</w:t>
            </w:r>
            <w:r w:rsidRPr="005D4113">
              <w:rPr>
                <w:rFonts w:ascii="Arial" w:hAnsi="Arial" w:cs="Arial"/>
                <w:color w:val="000000"/>
                <w:sz w:val="14"/>
                <w:szCs w:val="14"/>
              </w:rPr>
              <w:t>о</w:t>
            </w:r>
            <w:r w:rsidRPr="005D4113">
              <w:rPr>
                <w:rFonts w:ascii="Arial" w:hAnsi="Arial" w:cs="Arial"/>
                <w:color w:val="000000"/>
                <w:sz w:val="14"/>
                <w:szCs w:val="14"/>
              </w:rPr>
              <w:t>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2 498 785,75</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2 498 785,75</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Валдайского района "Развитие культуры в Валдайском мун</w:t>
            </w:r>
            <w:r w:rsidRPr="005D4113">
              <w:rPr>
                <w:rFonts w:ascii="Arial" w:hAnsi="Arial" w:cs="Arial"/>
                <w:color w:val="000000"/>
                <w:sz w:val="14"/>
                <w:szCs w:val="14"/>
              </w:rPr>
              <w:t>и</w:t>
            </w:r>
            <w:r w:rsidRPr="005D4113">
              <w:rPr>
                <w:rFonts w:ascii="Arial" w:hAnsi="Arial" w:cs="Arial"/>
                <w:color w:val="000000"/>
                <w:sz w:val="14"/>
                <w:szCs w:val="14"/>
              </w:rPr>
              <w:t>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2 498 785,75</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2 498 785,75</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w:t>
            </w:r>
            <w:r w:rsidRPr="005D4113">
              <w:rPr>
                <w:rFonts w:ascii="Arial" w:hAnsi="Arial" w:cs="Arial"/>
                <w:color w:val="000000"/>
                <w:sz w:val="14"/>
                <w:szCs w:val="14"/>
              </w:rPr>
              <w:t>у</w:t>
            </w:r>
            <w:r w:rsidRPr="005D4113">
              <w:rPr>
                <w:rFonts w:ascii="Arial" w:hAnsi="Arial" w:cs="Arial"/>
                <w:color w:val="000000"/>
                <w:sz w:val="14"/>
                <w:szCs w:val="14"/>
              </w:rPr>
              <w:t>ры в Валдайском муниц</w:t>
            </w:r>
            <w:r w:rsidRPr="005D4113">
              <w:rPr>
                <w:rFonts w:ascii="Arial" w:hAnsi="Arial" w:cs="Arial"/>
                <w:color w:val="000000"/>
                <w:sz w:val="14"/>
                <w:szCs w:val="14"/>
              </w:rPr>
              <w:t>и</w:t>
            </w:r>
            <w:r w:rsidRPr="005D4113">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2 498 785,75</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2 498 785,75</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Ресурсное обеспечение деятельности комитета культуры и туризма по реализации мун</w:t>
            </w:r>
            <w:r w:rsidRPr="005D4113">
              <w:rPr>
                <w:rFonts w:ascii="Arial" w:hAnsi="Arial" w:cs="Arial"/>
                <w:color w:val="000000"/>
                <w:sz w:val="14"/>
                <w:szCs w:val="14"/>
              </w:rPr>
              <w:t>и</w:t>
            </w:r>
            <w:r w:rsidRPr="005D4113">
              <w:rPr>
                <w:rFonts w:ascii="Arial" w:hAnsi="Arial" w:cs="Arial"/>
                <w:color w:val="000000"/>
                <w:sz w:val="14"/>
                <w:szCs w:val="14"/>
              </w:rPr>
              <w:t>ципальной программы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2 498 785,75</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2 498 785,75</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обеспечение функций органов местного сам</w:t>
            </w:r>
            <w:r w:rsidRPr="005D4113">
              <w:rPr>
                <w:rFonts w:ascii="Arial" w:hAnsi="Arial" w:cs="Arial"/>
                <w:color w:val="000000"/>
                <w:sz w:val="14"/>
                <w:szCs w:val="14"/>
              </w:rPr>
              <w:t>о</w:t>
            </w:r>
            <w:r w:rsidRPr="005D4113">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2 551 074,80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2 498 785,75</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2 498 785,75</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Фонд оплаты труда государственных (муниципальных) орг</w:t>
            </w:r>
            <w:r w:rsidRPr="005D4113">
              <w:rPr>
                <w:rFonts w:ascii="Arial" w:hAnsi="Arial" w:cs="Arial"/>
                <w:color w:val="000000"/>
                <w:sz w:val="14"/>
                <w:szCs w:val="14"/>
              </w:rPr>
              <w:t>а</w:t>
            </w:r>
            <w:r w:rsidRPr="005D4113">
              <w:rPr>
                <w:rFonts w:ascii="Arial" w:hAnsi="Arial" w:cs="Arial"/>
                <w:color w:val="000000"/>
                <w:sz w:val="14"/>
                <w:szCs w:val="14"/>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1 728 905,38</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1 728 905,38</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122 300,00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122 300,00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Взносы по обязательному социальному страхованию на выплаты д</w:t>
            </w:r>
            <w:r w:rsidRPr="005D4113">
              <w:rPr>
                <w:rFonts w:ascii="Arial" w:hAnsi="Arial" w:cs="Arial"/>
                <w:color w:val="000000"/>
                <w:sz w:val="14"/>
                <w:szCs w:val="14"/>
              </w:rPr>
              <w:t>е</w:t>
            </w:r>
            <w:r w:rsidRPr="005D4113">
              <w:rPr>
                <w:rFonts w:ascii="Arial" w:hAnsi="Arial" w:cs="Arial"/>
                <w:color w:val="000000"/>
                <w:sz w:val="14"/>
                <w:szCs w:val="14"/>
              </w:rPr>
              <w:t>нежного содержания и иные выплаты работникам гос</w:t>
            </w:r>
            <w:r w:rsidRPr="005D4113">
              <w:rPr>
                <w:rFonts w:ascii="Arial" w:hAnsi="Arial" w:cs="Arial"/>
                <w:color w:val="000000"/>
                <w:sz w:val="14"/>
                <w:szCs w:val="14"/>
              </w:rPr>
              <w:t>у</w:t>
            </w:r>
            <w:r w:rsidRPr="005D4113">
              <w:rPr>
                <w:rFonts w:ascii="Arial" w:hAnsi="Arial" w:cs="Arial"/>
                <w:color w:val="000000"/>
                <w:sz w:val="14"/>
                <w:szCs w:val="14"/>
              </w:rPr>
              <w:t>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522 129,42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504 840,37</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504 840,37</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67 740,00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67 740,00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муниципальных районов и городского округа выделяемой по программе "Профессионалы культ</w:t>
            </w:r>
            <w:r w:rsidRPr="005D4113">
              <w:rPr>
                <w:rFonts w:ascii="Arial" w:hAnsi="Arial" w:cs="Arial"/>
                <w:color w:val="000000"/>
                <w:sz w:val="14"/>
                <w:szCs w:val="14"/>
              </w:rPr>
              <w:t>у</w:t>
            </w:r>
            <w:r w:rsidRPr="005D4113">
              <w:rPr>
                <w:rFonts w:ascii="Arial" w:hAnsi="Arial" w:cs="Arial"/>
                <w:color w:val="000000"/>
                <w:sz w:val="14"/>
                <w:szCs w:val="14"/>
              </w:rPr>
              <w:t>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на софинансирование расходов муниц</w:t>
            </w:r>
            <w:r w:rsidRPr="005D4113">
              <w:rPr>
                <w:rFonts w:ascii="Arial" w:hAnsi="Arial" w:cs="Arial"/>
                <w:color w:val="000000"/>
                <w:sz w:val="14"/>
                <w:szCs w:val="14"/>
              </w:rPr>
              <w:t>и</w:t>
            </w:r>
            <w:r w:rsidRPr="005D4113">
              <w:rPr>
                <w:rFonts w:ascii="Arial" w:hAnsi="Arial" w:cs="Arial"/>
                <w:color w:val="000000"/>
                <w:sz w:val="14"/>
                <w:szCs w:val="14"/>
              </w:rPr>
              <w:t>пальных казенных, бюджетных и автономных учре</w:t>
            </w:r>
            <w:r w:rsidRPr="005D4113">
              <w:rPr>
                <w:rFonts w:ascii="Arial" w:hAnsi="Arial" w:cs="Arial"/>
                <w:color w:val="000000"/>
                <w:sz w:val="14"/>
                <w:szCs w:val="14"/>
              </w:rPr>
              <w:t>ж</w:t>
            </w:r>
            <w:r w:rsidRPr="005D4113">
              <w:rPr>
                <w:rFonts w:ascii="Arial" w:hAnsi="Arial" w:cs="Arial"/>
                <w:color w:val="000000"/>
                <w:sz w:val="14"/>
                <w:szCs w:val="14"/>
              </w:rPr>
              <w:t>дений по приобретению коммунальных услуг в рамках государственной программы Новгородской области "Управление государс</w:t>
            </w:r>
            <w:r w:rsidRPr="005D4113">
              <w:rPr>
                <w:rFonts w:ascii="Arial" w:hAnsi="Arial" w:cs="Arial"/>
                <w:color w:val="000000"/>
                <w:sz w:val="14"/>
                <w:szCs w:val="14"/>
              </w:rPr>
              <w:t>т</w:t>
            </w:r>
            <w:r w:rsidRPr="005D4113">
              <w:rPr>
                <w:rFonts w:ascii="Arial" w:hAnsi="Arial" w:cs="Arial"/>
                <w:color w:val="000000"/>
                <w:sz w:val="14"/>
                <w:szCs w:val="14"/>
              </w:rPr>
              <w:t>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5D4113">
              <w:rPr>
                <w:rFonts w:ascii="Arial" w:hAnsi="Arial" w:cs="Arial"/>
                <w:color w:val="000000"/>
                <w:sz w:val="14"/>
                <w:szCs w:val="14"/>
              </w:rPr>
              <w:t>е</w:t>
            </w:r>
            <w:r w:rsidRPr="005D4113">
              <w:rPr>
                <w:rFonts w:ascii="Arial" w:hAnsi="Arial" w:cs="Arial"/>
                <w:color w:val="000000"/>
                <w:sz w:val="14"/>
                <w:szCs w:val="14"/>
              </w:rPr>
              <w:t>нию коммунал</w:t>
            </w:r>
            <w:r w:rsidRPr="005D4113">
              <w:rPr>
                <w:rFonts w:ascii="Arial" w:hAnsi="Arial" w:cs="Arial"/>
                <w:color w:val="000000"/>
                <w:sz w:val="14"/>
                <w:szCs w:val="14"/>
              </w:rPr>
              <w:t>ь</w:t>
            </w:r>
            <w:r w:rsidRPr="005D4113">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Прочая закупка товаров, работ и услуг для обеспечения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30 427 922,44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24 602 259,84</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24 602 259,84</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2 956 749,48</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2 956 749,48</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обеспечение функций исполнительно-распорядительного органа муниципал</w:t>
            </w:r>
            <w:r w:rsidRPr="005D4113">
              <w:rPr>
                <w:rFonts w:ascii="Arial" w:hAnsi="Arial" w:cs="Arial"/>
                <w:color w:val="000000"/>
                <w:sz w:val="14"/>
                <w:szCs w:val="14"/>
              </w:rPr>
              <w:t>ь</w:t>
            </w:r>
            <w:r w:rsidRPr="005D4113">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2 956 749,48</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2 956 749,48</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Руководство и управление в сфере установленных функций органов местного самоупра</w:t>
            </w:r>
            <w:r w:rsidRPr="005D4113">
              <w:rPr>
                <w:rFonts w:ascii="Arial" w:hAnsi="Arial" w:cs="Arial"/>
                <w:color w:val="000000"/>
                <w:sz w:val="14"/>
                <w:szCs w:val="14"/>
              </w:rPr>
              <w:t>в</w:t>
            </w:r>
            <w:r w:rsidRPr="005D4113">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2 956 749,48</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2 956 749,48</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Выплата пенсий за выслугу лет муниципальным служащим, а также лицам, замещающим муниципальные должности в Валдайском муниц</w:t>
            </w:r>
            <w:r w:rsidRPr="005D4113">
              <w:rPr>
                <w:rFonts w:ascii="Arial" w:hAnsi="Arial" w:cs="Arial"/>
                <w:color w:val="000000"/>
                <w:sz w:val="14"/>
                <w:szCs w:val="14"/>
              </w:rPr>
              <w:t>и</w:t>
            </w:r>
            <w:r w:rsidRPr="005D4113">
              <w:rPr>
                <w:rFonts w:ascii="Arial" w:hAnsi="Arial" w:cs="Arial"/>
                <w:color w:val="000000"/>
                <w:sz w:val="14"/>
                <w:szCs w:val="14"/>
              </w:rPr>
              <w:t>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2 956 749,48</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2 956 749,48</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2 956 749,48</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2 956 749,48</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Социальное обеспечение населения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"Обеспечение жильем молодых семей на территории Валда</w:t>
            </w:r>
            <w:r w:rsidRPr="005D4113">
              <w:rPr>
                <w:rFonts w:ascii="Arial" w:hAnsi="Arial" w:cs="Arial"/>
                <w:color w:val="000000"/>
                <w:sz w:val="14"/>
                <w:szCs w:val="14"/>
              </w:rPr>
              <w:t>й</w:t>
            </w:r>
            <w:r w:rsidRPr="005D4113">
              <w:rPr>
                <w:rFonts w:ascii="Arial" w:hAnsi="Arial" w:cs="Arial"/>
                <w:color w:val="000000"/>
                <w:sz w:val="14"/>
                <w:szCs w:val="14"/>
              </w:rPr>
              <w:t>ского муниципального района на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w:t>
            </w:r>
            <w:r w:rsidRPr="005D4113">
              <w:rPr>
                <w:rFonts w:ascii="Arial" w:hAnsi="Arial" w:cs="Arial"/>
                <w:color w:val="000000"/>
                <w:sz w:val="14"/>
                <w:szCs w:val="14"/>
              </w:rPr>
              <w:t>е</w:t>
            </w:r>
            <w:r w:rsidRPr="005D4113">
              <w:rPr>
                <w:rFonts w:ascii="Arial" w:hAnsi="Arial" w:cs="Arial"/>
                <w:color w:val="000000"/>
                <w:sz w:val="14"/>
                <w:szCs w:val="14"/>
              </w:rPr>
              <w:t>ского класса, а также создание условий для привлечения молодыми семьями собс</w:t>
            </w:r>
            <w:r w:rsidRPr="005D4113">
              <w:rPr>
                <w:rFonts w:ascii="Arial" w:hAnsi="Arial" w:cs="Arial"/>
                <w:color w:val="000000"/>
                <w:sz w:val="14"/>
                <w:szCs w:val="14"/>
              </w:rPr>
              <w:t>т</w:t>
            </w:r>
            <w:r w:rsidRPr="005D4113">
              <w:rPr>
                <w:rFonts w:ascii="Arial" w:hAnsi="Arial" w:cs="Arial"/>
                <w:color w:val="000000"/>
                <w:sz w:val="14"/>
                <w:szCs w:val="14"/>
              </w:rPr>
              <w:t xml:space="preserve">венных </w:t>
            </w:r>
            <w:r w:rsidRPr="005D4113">
              <w:rPr>
                <w:rFonts w:ascii="Arial" w:hAnsi="Arial" w:cs="Arial"/>
                <w:color w:val="000000"/>
                <w:sz w:val="14"/>
                <w:szCs w:val="14"/>
              </w:rPr>
              <w:lastRenderedPageBreak/>
              <w:t>средств, дополнительных финансовых средств кредитных и других организаций, предо</w:t>
            </w:r>
            <w:r w:rsidRPr="005D4113">
              <w:rPr>
                <w:rFonts w:ascii="Arial" w:hAnsi="Arial" w:cs="Arial"/>
                <w:color w:val="000000"/>
                <w:sz w:val="14"/>
                <w:szCs w:val="14"/>
              </w:rPr>
              <w:t>с</w:t>
            </w:r>
            <w:r w:rsidRPr="005D4113">
              <w:rPr>
                <w:rFonts w:ascii="Arial" w:hAnsi="Arial" w:cs="Arial"/>
                <w:color w:val="000000"/>
                <w:sz w:val="14"/>
                <w:szCs w:val="14"/>
              </w:rPr>
              <w:t>тавляющих кредиты и займы, в том числе ипотечные кредиты, для приобретения жилого помещения или строительства индивидуал</w:t>
            </w:r>
            <w:r w:rsidRPr="005D4113">
              <w:rPr>
                <w:rFonts w:ascii="Arial" w:hAnsi="Arial" w:cs="Arial"/>
                <w:color w:val="000000"/>
                <w:sz w:val="14"/>
                <w:szCs w:val="14"/>
              </w:rPr>
              <w:t>ь</w:t>
            </w:r>
            <w:r w:rsidRPr="005D4113">
              <w:rPr>
                <w:rFonts w:ascii="Arial" w:hAnsi="Arial" w:cs="Arial"/>
                <w:color w:val="000000"/>
                <w:sz w:val="14"/>
                <w:szCs w:val="14"/>
              </w:rPr>
              <w:t>ного жилого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lastRenderedPageBreak/>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и городского округа на софинансирование социальных выплат молодым семьям на приобр</w:t>
            </w:r>
            <w:r w:rsidRPr="005D4113">
              <w:rPr>
                <w:rFonts w:ascii="Arial" w:hAnsi="Arial" w:cs="Arial"/>
                <w:color w:val="000000"/>
                <w:sz w:val="14"/>
                <w:szCs w:val="14"/>
              </w:rPr>
              <w:t>е</w:t>
            </w:r>
            <w:r w:rsidRPr="005D4113">
              <w:rPr>
                <w:rFonts w:ascii="Arial" w:hAnsi="Arial" w:cs="Arial"/>
                <w:color w:val="000000"/>
                <w:sz w:val="14"/>
                <w:szCs w:val="14"/>
              </w:rPr>
              <w:t>тение (строительство) жилья в рамках государственной программы Новгородской области "Развитие жилищного строительства на территории Новгородской области на 2014-2021 годы" (в т.ч. софинансиров</w:t>
            </w:r>
            <w:r w:rsidRPr="005D4113">
              <w:rPr>
                <w:rFonts w:ascii="Arial" w:hAnsi="Arial" w:cs="Arial"/>
                <w:color w:val="000000"/>
                <w:sz w:val="14"/>
                <w:szCs w:val="14"/>
              </w:rPr>
              <w:t>а</w:t>
            </w:r>
            <w:r w:rsidRPr="005D4113">
              <w:rPr>
                <w:rFonts w:ascii="Arial" w:hAnsi="Arial" w:cs="Arial"/>
                <w:color w:val="000000"/>
                <w:sz w:val="14"/>
                <w:szCs w:val="14"/>
              </w:rPr>
              <w:t>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25 742 462,64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21 645 510,36</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21 645 510,36</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Валдайского муниципального района "Ра</w:t>
            </w:r>
            <w:r w:rsidRPr="005D4113">
              <w:rPr>
                <w:rFonts w:ascii="Arial" w:hAnsi="Arial" w:cs="Arial"/>
                <w:color w:val="000000"/>
                <w:sz w:val="14"/>
                <w:szCs w:val="14"/>
              </w:rPr>
              <w:t>з</w:t>
            </w:r>
            <w:r w:rsidRPr="005D4113">
              <w:rPr>
                <w:rFonts w:ascii="Arial" w:hAnsi="Arial" w:cs="Arial"/>
                <w:color w:val="000000"/>
                <w:sz w:val="14"/>
                <w:szCs w:val="14"/>
              </w:rPr>
              <w:t>витие образования и молодежной политики в Валдайском муниципал</w:t>
            </w:r>
            <w:r w:rsidRPr="005D4113">
              <w:rPr>
                <w:rFonts w:ascii="Arial" w:hAnsi="Arial" w:cs="Arial"/>
                <w:color w:val="000000"/>
                <w:sz w:val="14"/>
                <w:szCs w:val="14"/>
              </w:rPr>
              <w:t>ь</w:t>
            </w:r>
            <w:r w:rsidRPr="005D4113">
              <w:rPr>
                <w:rFonts w:ascii="Arial" w:hAnsi="Arial" w:cs="Arial"/>
                <w:color w:val="000000"/>
                <w:sz w:val="14"/>
                <w:szCs w:val="14"/>
              </w:rPr>
              <w:t>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25 742 462,64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21 645 510,36</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21 645 510,36</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"Социальная адаптация детей-сирот и детей, оста</w:t>
            </w:r>
            <w:r w:rsidRPr="005D4113">
              <w:rPr>
                <w:rFonts w:ascii="Arial" w:hAnsi="Arial" w:cs="Arial"/>
                <w:color w:val="000000"/>
                <w:sz w:val="14"/>
                <w:szCs w:val="14"/>
              </w:rPr>
              <w:t>в</w:t>
            </w:r>
            <w:r w:rsidRPr="005D4113">
              <w:rPr>
                <w:rFonts w:ascii="Arial" w:hAnsi="Arial" w:cs="Arial"/>
                <w:color w:val="000000"/>
                <w:sz w:val="14"/>
                <w:szCs w:val="14"/>
              </w:rPr>
              <w:t>шихся без попечения родителей, а также лиц из числа детей-сирот и детей, оставшихся без попечения родит</w:t>
            </w:r>
            <w:r w:rsidRPr="005D4113">
              <w:rPr>
                <w:rFonts w:ascii="Arial" w:hAnsi="Arial" w:cs="Arial"/>
                <w:color w:val="000000"/>
                <w:sz w:val="14"/>
                <w:szCs w:val="14"/>
              </w:rPr>
              <w:t>е</w:t>
            </w:r>
            <w:r w:rsidRPr="005D4113">
              <w:rPr>
                <w:rFonts w:ascii="Arial" w:hAnsi="Arial" w:cs="Arial"/>
                <w:color w:val="000000"/>
                <w:sz w:val="14"/>
                <w:szCs w:val="14"/>
              </w:rPr>
              <w:t>лей" муниципальной программы Валдайского муниципального района "Развитие образов</w:t>
            </w:r>
            <w:r w:rsidRPr="005D4113">
              <w:rPr>
                <w:rFonts w:ascii="Arial" w:hAnsi="Arial" w:cs="Arial"/>
                <w:color w:val="000000"/>
                <w:sz w:val="14"/>
                <w:szCs w:val="14"/>
              </w:rPr>
              <w:t>а</w:t>
            </w:r>
            <w:r w:rsidRPr="005D4113">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8 021 586,64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8 063 694,36</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8 063 694,36</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Ресурсное и материально-техническое обеспечение процесса соци</w:t>
            </w:r>
            <w:r w:rsidRPr="005D4113">
              <w:rPr>
                <w:rFonts w:ascii="Arial" w:hAnsi="Arial" w:cs="Arial"/>
                <w:color w:val="000000"/>
                <w:sz w:val="14"/>
                <w:szCs w:val="14"/>
              </w:rPr>
              <w:t>а</w:t>
            </w:r>
            <w:r w:rsidRPr="005D4113">
              <w:rPr>
                <w:rFonts w:ascii="Arial" w:hAnsi="Arial" w:cs="Arial"/>
                <w:color w:val="000000"/>
                <w:sz w:val="14"/>
                <w:szCs w:val="14"/>
              </w:rPr>
              <w:t>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8 021 586,64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8 063 694,36</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8 063 694,36</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единовременную выплату лицам из числа детей-сирот и детей, оста</w:t>
            </w:r>
            <w:r w:rsidRPr="005D4113">
              <w:rPr>
                <w:rFonts w:ascii="Arial" w:hAnsi="Arial" w:cs="Arial"/>
                <w:color w:val="000000"/>
                <w:sz w:val="14"/>
                <w:szCs w:val="14"/>
              </w:rPr>
              <w:t>в</w:t>
            </w:r>
            <w:r w:rsidRPr="005D4113">
              <w:rPr>
                <w:rFonts w:ascii="Arial" w:hAnsi="Arial" w:cs="Arial"/>
                <w:color w:val="000000"/>
                <w:sz w:val="14"/>
                <w:szCs w:val="14"/>
              </w:rPr>
              <w:t>шихся без попечения родителей, на ремонт находящихся в их собс</w:t>
            </w:r>
            <w:r w:rsidRPr="005D4113">
              <w:rPr>
                <w:rFonts w:ascii="Arial" w:hAnsi="Arial" w:cs="Arial"/>
                <w:color w:val="000000"/>
                <w:sz w:val="14"/>
                <w:szCs w:val="14"/>
              </w:rPr>
              <w:t>т</w:t>
            </w:r>
            <w:r w:rsidRPr="005D4113">
              <w:rPr>
                <w:rFonts w:ascii="Arial" w:hAnsi="Arial" w:cs="Arial"/>
                <w:color w:val="000000"/>
                <w:sz w:val="14"/>
                <w:szCs w:val="14"/>
              </w:rPr>
              <w:t>венности жилых помещений, расположенных на территории Новгородской области в рамках государственной программы Новгородской области "Разв</w:t>
            </w:r>
            <w:r w:rsidRPr="005D4113">
              <w:rPr>
                <w:rFonts w:ascii="Arial" w:hAnsi="Arial" w:cs="Arial"/>
                <w:color w:val="000000"/>
                <w:sz w:val="14"/>
                <w:szCs w:val="14"/>
              </w:rPr>
              <w:t>и</w:t>
            </w:r>
            <w:r w:rsidRPr="005D4113">
              <w:rPr>
                <w:rFonts w:ascii="Arial" w:hAnsi="Arial" w:cs="Arial"/>
                <w:color w:val="000000"/>
                <w:sz w:val="14"/>
                <w:szCs w:val="14"/>
              </w:rPr>
              <w:t>тие образования в Новгородской обла</w:t>
            </w:r>
            <w:r w:rsidRPr="005D4113">
              <w:rPr>
                <w:rFonts w:ascii="Arial" w:hAnsi="Arial" w:cs="Arial"/>
                <w:color w:val="000000"/>
                <w:sz w:val="14"/>
                <w:szCs w:val="14"/>
              </w:rPr>
              <w:t>с</w:t>
            </w:r>
            <w:r w:rsidRPr="005D4113">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72 200,00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72 200,00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Пособия, компенсации, меры социальной поддержки по публичным нормативным обяз</w:t>
            </w:r>
            <w:r w:rsidRPr="005D4113">
              <w:rPr>
                <w:rFonts w:ascii="Arial" w:hAnsi="Arial" w:cs="Arial"/>
                <w:color w:val="000000"/>
                <w:sz w:val="14"/>
                <w:szCs w:val="14"/>
              </w:rPr>
              <w:t>а</w:t>
            </w:r>
            <w:r w:rsidRPr="005D4113">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72 200,00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72 200,00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на обеспечение жил</w:t>
            </w:r>
            <w:r w:rsidRPr="005D4113">
              <w:rPr>
                <w:rFonts w:ascii="Arial" w:hAnsi="Arial" w:cs="Arial"/>
                <w:color w:val="000000"/>
                <w:sz w:val="14"/>
                <w:szCs w:val="14"/>
              </w:rPr>
              <w:t>ы</w:t>
            </w:r>
            <w:r w:rsidRPr="005D4113">
              <w:rPr>
                <w:rFonts w:ascii="Arial" w:hAnsi="Arial" w:cs="Arial"/>
                <w:color w:val="000000"/>
                <w:sz w:val="14"/>
                <w:szCs w:val="14"/>
              </w:rPr>
              <w:t>ми помещениями детей-сирот и детей, оставшихся без попечения р</w:t>
            </w:r>
            <w:r w:rsidRPr="005D4113">
              <w:rPr>
                <w:rFonts w:ascii="Arial" w:hAnsi="Arial" w:cs="Arial"/>
                <w:color w:val="000000"/>
                <w:sz w:val="14"/>
                <w:szCs w:val="14"/>
              </w:rPr>
              <w:t>о</w:t>
            </w:r>
            <w:r w:rsidRPr="005D4113">
              <w:rPr>
                <w:rFonts w:ascii="Arial" w:hAnsi="Arial" w:cs="Arial"/>
                <w:color w:val="000000"/>
                <w:sz w:val="14"/>
                <w:szCs w:val="14"/>
              </w:rPr>
              <w:t>дителей, лиц из числа детей-сирот и детей, оставшихся без попечения родителей в рамках государственной программы Новг</w:t>
            </w:r>
            <w:r w:rsidRPr="005D4113">
              <w:rPr>
                <w:rFonts w:ascii="Arial" w:hAnsi="Arial" w:cs="Arial"/>
                <w:color w:val="000000"/>
                <w:sz w:val="14"/>
                <w:szCs w:val="14"/>
              </w:rPr>
              <w:t>о</w:t>
            </w:r>
            <w:r w:rsidRPr="005D4113">
              <w:rPr>
                <w:rFonts w:ascii="Arial" w:hAnsi="Arial" w:cs="Arial"/>
                <w:color w:val="000000"/>
                <w:sz w:val="14"/>
                <w:szCs w:val="14"/>
              </w:rPr>
              <w:t>родской области "Развитие образования в Новгородской обла</w:t>
            </w:r>
            <w:r w:rsidRPr="005D4113">
              <w:rPr>
                <w:rFonts w:ascii="Arial" w:hAnsi="Arial" w:cs="Arial"/>
                <w:color w:val="000000"/>
                <w:sz w:val="14"/>
                <w:szCs w:val="14"/>
              </w:rPr>
              <w:t>с</w:t>
            </w:r>
            <w:r w:rsidRPr="005D4113">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6 569 694,36</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6 569 694,36</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Бюджетные инвестиции на приобретение объектов недвижимого имущества в государс</w:t>
            </w:r>
            <w:r w:rsidRPr="005D4113">
              <w:rPr>
                <w:rFonts w:ascii="Arial" w:hAnsi="Arial" w:cs="Arial"/>
                <w:color w:val="000000"/>
                <w:sz w:val="14"/>
                <w:szCs w:val="14"/>
              </w:rPr>
              <w:t>т</w:t>
            </w:r>
            <w:r w:rsidRPr="005D4113">
              <w:rPr>
                <w:rFonts w:ascii="Arial" w:hAnsi="Arial" w:cs="Arial"/>
                <w:color w:val="000000"/>
                <w:sz w:val="14"/>
                <w:szCs w:val="14"/>
              </w:rPr>
              <w:t>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6 569 694,36</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6 569 694,36</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на обеспечение жил</w:t>
            </w:r>
            <w:r w:rsidRPr="005D4113">
              <w:rPr>
                <w:rFonts w:ascii="Arial" w:hAnsi="Arial" w:cs="Arial"/>
                <w:color w:val="000000"/>
                <w:sz w:val="14"/>
                <w:szCs w:val="14"/>
              </w:rPr>
              <w:t>ы</w:t>
            </w:r>
            <w:r w:rsidRPr="005D4113">
              <w:rPr>
                <w:rFonts w:ascii="Arial" w:hAnsi="Arial" w:cs="Arial"/>
                <w:color w:val="000000"/>
                <w:sz w:val="14"/>
                <w:szCs w:val="14"/>
              </w:rPr>
              <w:t>ми помещениями детей-сирот и детей, оставшихся без попечения р</w:t>
            </w:r>
            <w:r w:rsidRPr="005D4113">
              <w:rPr>
                <w:rFonts w:ascii="Arial" w:hAnsi="Arial" w:cs="Arial"/>
                <w:color w:val="000000"/>
                <w:sz w:val="14"/>
                <w:szCs w:val="14"/>
              </w:rPr>
              <w:t>о</w:t>
            </w:r>
            <w:r w:rsidRPr="005D4113">
              <w:rPr>
                <w:rFonts w:ascii="Arial" w:hAnsi="Arial" w:cs="Arial"/>
                <w:color w:val="000000"/>
                <w:sz w:val="14"/>
                <w:szCs w:val="14"/>
              </w:rPr>
              <w:t>дителей, лиц из числа детей-сирот и детей, оставшихся без попечения родителей в рамках государственной программы Новг</w:t>
            </w:r>
            <w:r w:rsidRPr="005D4113">
              <w:rPr>
                <w:rFonts w:ascii="Arial" w:hAnsi="Arial" w:cs="Arial"/>
                <w:color w:val="000000"/>
                <w:sz w:val="14"/>
                <w:szCs w:val="14"/>
              </w:rPr>
              <w:t>о</w:t>
            </w:r>
            <w:r w:rsidRPr="005D4113">
              <w:rPr>
                <w:rFonts w:ascii="Arial" w:hAnsi="Arial" w:cs="Arial"/>
                <w:color w:val="000000"/>
                <w:sz w:val="14"/>
                <w:szCs w:val="14"/>
              </w:rPr>
              <w:t>родской области "Развитие образования в Новгородской обла</w:t>
            </w:r>
            <w:r w:rsidRPr="005D4113">
              <w:rPr>
                <w:rFonts w:ascii="Arial" w:hAnsi="Arial" w:cs="Arial"/>
                <w:color w:val="000000"/>
                <w:sz w:val="14"/>
                <w:szCs w:val="14"/>
              </w:rPr>
              <w:t>с</w:t>
            </w:r>
            <w:r w:rsidRPr="005D4113">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1 421 800,00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1 421 800,00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Бюджетные инвестиции на приобретение объектов недвижимого имущества в государс</w:t>
            </w:r>
            <w:r w:rsidRPr="005D4113">
              <w:rPr>
                <w:rFonts w:ascii="Arial" w:hAnsi="Arial" w:cs="Arial"/>
                <w:color w:val="000000"/>
                <w:sz w:val="14"/>
                <w:szCs w:val="14"/>
              </w:rPr>
              <w:t>т</w:t>
            </w:r>
            <w:r w:rsidRPr="005D4113">
              <w:rPr>
                <w:rFonts w:ascii="Arial" w:hAnsi="Arial" w:cs="Arial"/>
                <w:color w:val="000000"/>
                <w:sz w:val="14"/>
                <w:szCs w:val="14"/>
              </w:rPr>
              <w:t>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1 421 800,00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1 421 800,00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"Обеспечение реализации муниципальной программы и прочие меропри</w:t>
            </w:r>
            <w:r w:rsidRPr="005D4113">
              <w:rPr>
                <w:rFonts w:ascii="Arial" w:hAnsi="Arial" w:cs="Arial"/>
                <w:color w:val="000000"/>
                <w:sz w:val="14"/>
                <w:szCs w:val="14"/>
              </w:rPr>
              <w:t>я</w:t>
            </w:r>
            <w:r w:rsidRPr="005D4113">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w:t>
            </w:r>
            <w:r w:rsidRPr="005D4113">
              <w:rPr>
                <w:rFonts w:ascii="Arial" w:hAnsi="Arial" w:cs="Arial"/>
                <w:color w:val="000000"/>
                <w:sz w:val="14"/>
                <w:szCs w:val="14"/>
              </w:rPr>
              <w:t>о</w:t>
            </w:r>
            <w:r w:rsidRPr="005D4113">
              <w:rPr>
                <w:rFonts w:ascii="Arial" w:hAnsi="Arial" w:cs="Arial"/>
                <w:color w:val="000000"/>
                <w:sz w:val="14"/>
                <w:szCs w:val="14"/>
              </w:rPr>
              <w:t>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17 720 876,00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13 581 816,00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13 581 816,00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выполнения государственных полномочий и обяз</w:t>
            </w:r>
            <w:r w:rsidRPr="005D4113">
              <w:rPr>
                <w:rFonts w:ascii="Arial" w:hAnsi="Arial" w:cs="Arial"/>
                <w:color w:val="000000"/>
                <w:sz w:val="14"/>
                <w:szCs w:val="14"/>
              </w:rPr>
              <w:t>а</w:t>
            </w:r>
            <w:r w:rsidRPr="005D4113">
              <w:rPr>
                <w:rFonts w:ascii="Arial" w:hAnsi="Arial" w:cs="Arial"/>
                <w:color w:val="000000"/>
                <w:sz w:val="14"/>
                <w:szCs w:val="14"/>
              </w:rPr>
              <w:t>тельств</w:t>
            </w:r>
            <w:r>
              <w:rPr>
                <w:rFonts w:ascii="Arial" w:hAnsi="Arial" w:cs="Arial"/>
                <w:color w:val="000000"/>
                <w:sz w:val="14"/>
                <w:szCs w:val="14"/>
              </w:rPr>
              <w:t xml:space="preserve"> </w:t>
            </w:r>
            <w:r w:rsidRPr="005D4113">
              <w:rPr>
                <w:rFonts w:ascii="Arial" w:hAnsi="Arial" w:cs="Arial"/>
                <w:color w:val="000000"/>
                <w:sz w:val="14"/>
                <w:szCs w:val="14"/>
              </w:rPr>
              <w:t>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17 720 876,00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13 581 816,00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13 581 816,00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компенсацию род</w:t>
            </w:r>
            <w:r w:rsidRPr="005D4113">
              <w:rPr>
                <w:rFonts w:ascii="Arial" w:hAnsi="Arial" w:cs="Arial"/>
                <w:color w:val="000000"/>
                <w:sz w:val="14"/>
                <w:szCs w:val="14"/>
              </w:rPr>
              <w:t>и</w:t>
            </w:r>
            <w:r w:rsidRPr="005D4113">
              <w:rPr>
                <w:rFonts w:ascii="Arial" w:hAnsi="Arial" w:cs="Arial"/>
                <w:color w:val="000000"/>
                <w:sz w:val="14"/>
                <w:szCs w:val="14"/>
              </w:rPr>
              <w:t>тельской платы родителям (законным представит</w:t>
            </w:r>
            <w:r w:rsidRPr="005D4113">
              <w:rPr>
                <w:rFonts w:ascii="Arial" w:hAnsi="Arial" w:cs="Arial"/>
                <w:color w:val="000000"/>
                <w:sz w:val="14"/>
                <w:szCs w:val="14"/>
              </w:rPr>
              <w:t>е</w:t>
            </w:r>
            <w:r w:rsidRPr="005D4113">
              <w:rPr>
                <w:rFonts w:ascii="Arial" w:hAnsi="Arial" w:cs="Arial"/>
                <w:color w:val="000000"/>
                <w:sz w:val="14"/>
                <w:szCs w:val="14"/>
              </w:rPr>
              <w:t>лям) детей, посещающих частные и муниципальные образовательные организации, реализующие образовательную пр</w:t>
            </w:r>
            <w:r w:rsidRPr="005D4113">
              <w:rPr>
                <w:rFonts w:ascii="Arial" w:hAnsi="Arial" w:cs="Arial"/>
                <w:color w:val="000000"/>
                <w:sz w:val="14"/>
                <w:szCs w:val="14"/>
              </w:rPr>
              <w:t>о</w:t>
            </w:r>
            <w:r w:rsidRPr="005D4113">
              <w:rPr>
                <w:rFonts w:ascii="Arial" w:hAnsi="Arial" w:cs="Arial"/>
                <w:color w:val="000000"/>
                <w:sz w:val="14"/>
                <w:szCs w:val="14"/>
              </w:rPr>
              <w:t>грамму дошкольного образования в рамках государственной программы Новгородской о</w:t>
            </w:r>
            <w:r w:rsidRPr="005D4113">
              <w:rPr>
                <w:rFonts w:ascii="Arial" w:hAnsi="Arial" w:cs="Arial"/>
                <w:color w:val="000000"/>
                <w:sz w:val="14"/>
                <w:szCs w:val="14"/>
              </w:rPr>
              <w:t>б</w:t>
            </w:r>
            <w:r w:rsidRPr="005D4113">
              <w:rPr>
                <w:rFonts w:ascii="Arial" w:hAnsi="Arial" w:cs="Arial"/>
                <w:color w:val="000000"/>
                <w:sz w:val="14"/>
                <w:szCs w:val="14"/>
              </w:rPr>
              <w:t>ласти "Развитие образования в Новгоро</w:t>
            </w:r>
            <w:r w:rsidRPr="005D4113">
              <w:rPr>
                <w:rFonts w:ascii="Arial" w:hAnsi="Arial" w:cs="Arial"/>
                <w:color w:val="000000"/>
                <w:sz w:val="14"/>
                <w:szCs w:val="14"/>
              </w:rPr>
              <w:t>д</w:t>
            </w:r>
            <w:r w:rsidRPr="005D4113">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1 155 100,00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1 155 100,00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Пособия, компенсации, меры социальной поддержки по публичным нормативным обяз</w:t>
            </w:r>
            <w:r w:rsidRPr="005D4113">
              <w:rPr>
                <w:rFonts w:ascii="Arial" w:hAnsi="Arial" w:cs="Arial"/>
                <w:color w:val="000000"/>
                <w:sz w:val="14"/>
                <w:szCs w:val="14"/>
              </w:rPr>
              <w:t>а</w:t>
            </w:r>
            <w:r w:rsidRPr="005D4113">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1 155 100,00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1 155 100,00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5D4113">
              <w:rPr>
                <w:rFonts w:ascii="Arial" w:hAnsi="Arial" w:cs="Arial"/>
                <w:color w:val="000000"/>
                <w:sz w:val="14"/>
                <w:szCs w:val="14"/>
              </w:rPr>
              <w:t>ю</w:t>
            </w:r>
            <w:r w:rsidRPr="005D4113">
              <w:rPr>
                <w:rFonts w:ascii="Arial" w:hAnsi="Arial" w:cs="Arial"/>
                <w:color w:val="000000"/>
                <w:sz w:val="14"/>
                <w:szCs w:val="14"/>
              </w:rPr>
              <w:t>щимся (обучавшимся до дня выпу</w:t>
            </w:r>
            <w:r w:rsidRPr="005D4113">
              <w:rPr>
                <w:rFonts w:ascii="Arial" w:hAnsi="Arial" w:cs="Arial"/>
                <w:color w:val="000000"/>
                <w:sz w:val="14"/>
                <w:szCs w:val="14"/>
              </w:rPr>
              <w:t>с</w:t>
            </w:r>
            <w:r w:rsidRPr="005D4113">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5D4113">
              <w:rPr>
                <w:rFonts w:ascii="Arial" w:hAnsi="Arial" w:cs="Arial"/>
                <w:color w:val="000000"/>
                <w:sz w:val="14"/>
                <w:szCs w:val="14"/>
              </w:rPr>
              <w:t>в</w:t>
            </w:r>
            <w:r w:rsidRPr="005D4113">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30 576,00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29 316,00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29 316,00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Пособия, компенсации, меры социальной поддержки по публичным нормативным обяз</w:t>
            </w:r>
            <w:r w:rsidRPr="005D4113">
              <w:rPr>
                <w:rFonts w:ascii="Arial" w:hAnsi="Arial" w:cs="Arial"/>
                <w:color w:val="000000"/>
                <w:sz w:val="14"/>
                <w:szCs w:val="14"/>
              </w:rPr>
              <w:t>а</w:t>
            </w:r>
            <w:r w:rsidRPr="005D4113">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30 576,00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29 316,00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29 316,00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5D4113">
              <w:rPr>
                <w:rFonts w:ascii="Arial" w:hAnsi="Arial" w:cs="Arial"/>
                <w:color w:val="000000"/>
                <w:sz w:val="14"/>
                <w:szCs w:val="14"/>
              </w:rPr>
              <w:t>ю</w:t>
            </w:r>
            <w:r w:rsidRPr="005D4113">
              <w:rPr>
                <w:rFonts w:ascii="Arial" w:hAnsi="Arial" w:cs="Arial"/>
                <w:color w:val="000000"/>
                <w:sz w:val="14"/>
                <w:szCs w:val="14"/>
              </w:rPr>
              <w:t>щимся (обучавшимся до дня выпу</w:t>
            </w:r>
            <w:r w:rsidRPr="005D4113">
              <w:rPr>
                <w:rFonts w:ascii="Arial" w:hAnsi="Arial" w:cs="Arial"/>
                <w:color w:val="000000"/>
                <w:sz w:val="14"/>
                <w:szCs w:val="14"/>
              </w:rPr>
              <w:t>с</w:t>
            </w:r>
            <w:r w:rsidRPr="005D4113">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5D4113">
              <w:rPr>
                <w:rFonts w:ascii="Arial" w:hAnsi="Arial" w:cs="Arial"/>
                <w:color w:val="000000"/>
                <w:sz w:val="14"/>
                <w:szCs w:val="14"/>
              </w:rPr>
              <w:t>в</w:t>
            </w:r>
            <w:r w:rsidRPr="005D4113">
              <w:rPr>
                <w:rFonts w:ascii="Arial" w:hAnsi="Arial" w:cs="Arial"/>
                <w:color w:val="000000"/>
                <w:sz w:val="14"/>
                <w:szCs w:val="14"/>
              </w:rPr>
              <w:t>городской области на 2014-2021 годы"-подвоз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203 500,00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203 500,00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Пособия, компенсации, меры социальной поддержки по публичным нормативным обяз</w:t>
            </w:r>
            <w:r w:rsidRPr="005D4113">
              <w:rPr>
                <w:rFonts w:ascii="Arial" w:hAnsi="Arial" w:cs="Arial"/>
                <w:color w:val="000000"/>
                <w:sz w:val="14"/>
                <w:szCs w:val="14"/>
              </w:rPr>
              <w:t>а</w:t>
            </w:r>
            <w:r w:rsidRPr="005D4113">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203 500,00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203 500,00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w:t>
            </w:r>
            <w:r w:rsidRPr="005D4113">
              <w:rPr>
                <w:rFonts w:ascii="Arial" w:hAnsi="Arial" w:cs="Arial"/>
                <w:color w:val="000000"/>
                <w:sz w:val="14"/>
                <w:szCs w:val="14"/>
              </w:rPr>
              <w:t>ю</w:t>
            </w:r>
            <w:r w:rsidRPr="005D4113">
              <w:rPr>
                <w:rFonts w:ascii="Arial" w:hAnsi="Arial" w:cs="Arial"/>
                <w:color w:val="000000"/>
                <w:sz w:val="14"/>
                <w:szCs w:val="14"/>
              </w:rPr>
              <w:t>щимся (обучавшимся до дня выпу</w:t>
            </w:r>
            <w:r w:rsidRPr="005D4113">
              <w:rPr>
                <w:rFonts w:ascii="Arial" w:hAnsi="Arial" w:cs="Arial"/>
                <w:color w:val="000000"/>
                <w:sz w:val="14"/>
                <w:szCs w:val="14"/>
              </w:rPr>
              <w:t>с</w:t>
            </w:r>
            <w:r w:rsidRPr="005D4113">
              <w:rPr>
                <w:rFonts w:ascii="Arial" w:hAnsi="Arial" w:cs="Arial"/>
                <w:color w:val="000000"/>
                <w:sz w:val="14"/>
                <w:szCs w:val="14"/>
              </w:rPr>
              <w:t>ка) муниципальных образовательных организаций в рамках государственной программы Новгородской области "Развитие образования в Но</w:t>
            </w:r>
            <w:r w:rsidRPr="005D4113">
              <w:rPr>
                <w:rFonts w:ascii="Arial" w:hAnsi="Arial" w:cs="Arial"/>
                <w:color w:val="000000"/>
                <w:sz w:val="14"/>
                <w:szCs w:val="14"/>
              </w:rPr>
              <w:t>в</w:t>
            </w:r>
            <w:r w:rsidRPr="005D4113">
              <w:rPr>
                <w:rFonts w:ascii="Arial" w:hAnsi="Arial" w:cs="Arial"/>
                <w:color w:val="000000"/>
                <w:sz w:val="14"/>
                <w:szCs w:val="14"/>
              </w:rPr>
              <w:t>городской области на 2014-2021 годы"-льготное пит</w:t>
            </w:r>
            <w:r w:rsidRPr="005D4113">
              <w:rPr>
                <w:rFonts w:ascii="Arial" w:hAnsi="Arial" w:cs="Arial"/>
                <w:color w:val="000000"/>
                <w:sz w:val="14"/>
                <w:szCs w:val="14"/>
              </w:rPr>
              <w:t>а</w:t>
            </w:r>
            <w:r w:rsidRPr="005D4113">
              <w:rPr>
                <w:rFonts w:ascii="Arial" w:hAnsi="Arial" w:cs="Arial"/>
                <w:color w:val="000000"/>
                <w:sz w:val="14"/>
                <w:szCs w:val="14"/>
              </w:rPr>
              <w:t>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90 000,00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Пособия, компенсации, меры социальной поддержки по публичным нормативным обяз</w:t>
            </w:r>
            <w:r w:rsidRPr="005D4113">
              <w:rPr>
                <w:rFonts w:ascii="Arial" w:hAnsi="Arial" w:cs="Arial"/>
                <w:color w:val="000000"/>
                <w:sz w:val="14"/>
                <w:szCs w:val="14"/>
              </w:rPr>
              <w:t>а</w:t>
            </w:r>
            <w:r w:rsidRPr="005D4113">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90 000,00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w:t>
            </w:r>
            <w:r w:rsidRPr="005D4113">
              <w:rPr>
                <w:rFonts w:ascii="Arial" w:hAnsi="Arial" w:cs="Arial"/>
                <w:color w:val="000000"/>
                <w:sz w:val="14"/>
                <w:szCs w:val="14"/>
              </w:rPr>
              <w:t>а</w:t>
            </w:r>
            <w:r w:rsidRPr="005D4113">
              <w:rPr>
                <w:rFonts w:ascii="Arial" w:hAnsi="Arial" w:cs="Arial"/>
                <w:color w:val="000000"/>
                <w:sz w:val="14"/>
                <w:szCs w:val="14"/>
              </w:rPr>
              <w:t>граждение, причитающееся приемному родителю в рамках государственной программы Новгородской области "Развитие образ</w:t>
            </w:r>
            <w:r w:rsidRPr="005D4113">
              <w:rPr>
                <w:rFonts w:ascii="Arial" w:hAnsi="Arial" w:cs="Arial"/>
                <w:color w:val="000000"/>
                <w:sz w:val="14"/>
                <w:szCs w:val="14"/>
              </w:rPr>
              <w:t>о</w:t>
            </w:r>
            <w:r w:rsidRPr="005D4113">
              <w:rPr>
                <w:rFonts w:ascii="Arial" w:hAnsi="Arial" w:cs="Arial"/>
                <w:color w:val="000000"/>
                <w:sz w:val="14"/>
                <w:szCs w:val="14"/>
              </w:rPr>
              <w:t>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12 103 900,00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12 103 900,00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Пособия, компенсации, меры социальной поддержки по публичным нормативным обяз</w:t>
            </w:r>
            <w:r w:rsidRPr="005D4113">
              <w:rPr>
                <w:rFonts w:ascii="Arial" w:hAnsi="Arial" w:cs="Arial"/>
                <w:color w:val="000000"/>
                <w:sz w:val="14"/>
                <w:szCs w:val="14"/>
              </w:rPr>
              <w:t>а</w:t>
            </w:r>
            <w:r w:rsidRPr="005D4113">
              <w:rPr>
                <w:rFonts w:ascii="Arial" w:hAnsi="Arial" w:cs="Arial"/>
                <w:color w:val="000000"/>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10 082 500,00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7 463 000,00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7 463 000,00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Приобретение товаров, работ, услуг в пользу граждан в целях их соц</w:t>
            </w:r>
            <w:r w:rsidRPr="005D4113">
              <w:rPr>
                <w:rFonts w:ascii="Arial" w:hAnsi="Arial" w:cs="Arial"/>
                <w:color w:val="000000"/>
                <w:sz w:val="14"/>
                <w:szCs w:val="14"/>
              </w:rPr>
              <w:t>и</w:t>
            </w:r>
            <w:r w:rsidRPr="005D4113">
              <w:rPr>
                <w:rFonts w:ascii="Arial" w:hAnsi="Arial" w:cs="Arial"/>
                <w:color w:val="000000"/>
                <w:sz w:val="14"/>
                <w:szCs w:val="14"/>
              </w:rPr>
              <w:t>ального обеспечения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6 269 200,00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4 640 900,00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4 640 900,00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31 095 168,92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23 484 040,00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23 484 040,00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31 095 168,92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23 484 040,00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23 484 040,00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"Развитие физической культуры и спорта в Валдайском мун</w:t>
            </w:r>
            <w:r w:rsidRPr="005D4113">
              <w:rPr>
                <w:rFonts w:ascii="Arial" w:hAnsi="Arial" w:cs="Arial"/>
                <w:color w:val="000000"/>
                <w:sz w:val="14"/>
                <w:szCs w:val="14"/>
              </w:rPr>
              <w:t>и</w:t>
            </w:r>
            <w:r w:rsidRPr="005D4113">
              <w:rPr>
                <w:rFonts w:ascii="Arial" w:hAnsi="Arial" w:cs="Arial"/>
                <w:color w:val="000000"/>
                <w:sz w:val="14"/>
                <w:szCs w:val="14"/>
              </w:rPr>
              <w:t>ципальном районе на 2016-2021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31 095 168,92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23 484 040,00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23 484 040,00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Развитие физической культуры и массового спорта на террит</w:t>
            </w:r>
            <w:r w:rsidRPr="005D4113">
              <w:rPr>
                <w:rFonts w:ascii="Arial" w:hAnsi="Arial" w:cs="Arial"/>
                <w:color w:val="000000"/>
                <w:sz w:val="14"/>
                <w:szCs w:val="14"/>
              </w:rPr>
              <w:t>о</w:t>
            </w:r>
            <w:r w:rsidRPr="005D4113">
              <w:rPr>
                <w:rFonts w:ascii="Arial" w:hAnsi="Arial" w:cs="Arial"/>
                <w:color w:val="000000"/>
                <w:sz w:val="14"/>
                <w:szCs w:val="14"/>
              </w:rPr>
              <w:t>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Организация и проведение спортивно-массовых и физкул</w:t>
            </w:r>
            <w:r w:rsidRPr="005D4113">
              <w:rPr>
                <w:rFonts w:ascii="Arial" w:hAnsi="Arial" w:cs="Arial"/>
                <w:color w:val="000000"/>
                <w:sz w:val="14"/>
                <w:szCs w:val="14"/>
              </w:rPr>
              <w:t>ь</w:t>
            </w:r>
            <w:r w:rsidRPr="005D4113">
              <w:rPr>
                <w:rFonts w:ascii="Arial" w:hAnsi="Arial" w:cs="Arial"/>
                <w:color w:val="000000"/>
                <w:sz w:val="14"/>
                <w:szCs w:val="14"/>
              </w:rPr>
              <w:t>турных мероприятий с людьми с ограниченными возможностями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23 261 272,72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17 255 270,00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17 255 270,00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8 799 400,00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8 799 400,00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8 799 400,00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8 799 400,00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w:t>
            </w:r>
            <w:r w:rsidRPr="005D4113">
              <w:rPr>
                <w:rFonts w:ascii="Arial" w:hAnsi="Arial" w:cs="Arial"/>
                <w:color w:val="000000"/>
                <w:sz w:val="14"/>
                <w:szCs w:val="14"/>
              </w:rPr>
              <w:t>а</w:t>
            </w:r>
            <w:r w:rsidRPr="005D4113">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2 569 400,00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2 569 400,00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lastRenderedPageBreak/>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lastRenderedPageBreak/>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2 569 400,00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2 569 400,00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w:t>
            </w:r>
            <w:r w:rsidRPr="005D4113">
              <w:rPr>
                <w:rFonts w:ascii="Arial" w:hAnsi="Arial" w:cs="Arial"/>
                <w:color w:val="000000"/>
                <w:sz w:val="14"/>
                <w:szCs w:val="14"/>
              </w:rPr>
              <w:t>а</w:t>
            </w:r>
            <w:r w:rsidRPr="005D4113">
              <w:rPr>
                <w:rFonts w:ascii="Arial" w:hAnsi="Arial" w:cs="Arial"/>
                <w:color w:val="000000"/>
                <w:sz w:val="14"/>
                <w:szCs w:val="14"/>
              </w:rPr>
              <w:t>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500 000,00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500 000,00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муниципального автономного учреждения "Физкультурно-спортивный центр"-налоги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5 044 970,00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5 044 970,00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5 044 970,00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5 044 970,00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Развитие лыжного спорта-заработная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169 796,11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254 600,00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254 600,00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169 796,11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254 600,00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254 600,00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50 557,84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76 900,00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76 900,00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50 557,84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76 900,00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76 900,00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Оплата пеней, выставленных за несвоевременную уплату страховых взносов в государс</w:t>
            </w:r>
            <w:r w:rsidRPr="005D4113">
              <w:rPr>
                <w:rFonts w:ascii="Arial" w:hAnsi="Arial" w:cs="Arial"/>
                <w:color w:val="000000"/>
                <w:sz w:val="14"/>
                <w:szCs w:val="14"/>
              </w:rPr>
              <w:t>т</w:t>
            </w:r>
            <w:r w:rsidRPr="005D4113">
              <w:rPr>
                <w:rFonts w:ascii="Arial" w:hAnsi="Arial" w:cs="Arial"/>
                <w:color w:val="000000"/>
                <w:sz w:val="14"/>
                <w:szCs w:val="14"/>
              </w:rPr>
              <w:t>венные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37 429,97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37 429,97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Приобретение спортивного инвентаря и оборудования для организации проведения фи</w:t>
            </w:r>
            <w:r w:rsidRPr="005D4113">
              <w:rPr>
                <w:rFonts w:ascii="Arial" w:hAnsi="Arial" w:cs="Arial"/>
                <w:color w:val="000000"/>
                <w:sz w:val="14"/>
                <w:szCs w:val="14"/>
              </w:rPr>
              <w:t>з</w:t>
            </w:r>
            <w:r w:rsidRPr="005D4113">
              <w:rPr>
                <w:rFonts w:ascii="Arial" w:hAnsi="Arial" w:cs="Arial"/>
                <w:color w:val="000000"/>
                <w:sz w:val="14"/>
                <w:szCs w:val="14"/>
              </w:rPr>
              <w:t>культурно-массовых и спортивных м</w:t>
            </w:r>
            <w:r w:rsidRPr="005D4113">
              <w:rPr>
                <w:rFonts w:ascii="Arial" w:hAnsi="Arial" w:cs="Arial"/>
                <w:color w:val="000000"/>
                <w:sz w:val="14"/>
                <w:szCs w:val="14"/>
              </w:rPr>
              <w:t>е</w:t>
            </w:r>
            <w:r w:rsidRPr="005D4113">
              <w:rPr>
                <w:rFonts w:ascii="Arial" w:hAnsi="Arial" w:cs="Arial"/>
                <w:color w:val="000000"/>
                <w:sz w:val="14"/>
                <w:szCs w:val="14"/>
              </w:rPr>
              <w:t>роприятий, проводимых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на софинансирование расходов муниц</w:t>
            </w:r>
            <w:r w:rsidRPr="005D4113">
              <w:rPr>
                <w:rFonts w:ascii="Arial" w:hAnsi="Arial" w:cs="Arial"/>
                <w:color w:val="000000"/>
                <w:sz w:val="14"/>
                <w:szCs w:val="14"/>
              </w:rPr>
              <w:t>и</w:t>
            </w:r>
            <w:r w:rsidRPr="005D4113">
              <w:rPr>
                <w:rFonts w:ascii="Arial" w:hAnsi="Arial" w:cs="Arial"/>
                <w:color w:val="000000"/>
                <w:sz w:val="14"/>
                <w:szCs w:val="14"/>
              </w:rPr>
              <w:t>пальных казенных, бюджетных и автономных учре</w:t>
            </w:r>
            <w:r w:rsidRPr="005D4113">
              <w:rPr>
                <w:rFonts w:ascii="Arial" w:hAnsi="Arial" w:cs="Arial"/>
                <w:color w:val="000000"/>
                <w:sz w:val="14"/>
                <w:szCs w:val="14"/>
              </w:rPr>
              <w:t>ж</w:t>
            </w:r>
            <w:r w:rsidRPr="005D4113">
              <w:rPr>
                <w:rFonts w:ascii="Arial" w:hAnsi="Arial" w:cs="Arial"/>
                <w:color w:val="000000"/>
                <w:sz w:val="14"/>
                <w:szCs w:val="14"/>
              </w:rPr>
              <w:t>дений по приобретению коммунальных услуг в рамках государственной программы Новгородской области "Управление государс</w:t>
            </w:r>
            <w:r w:rsidRPr="005D4113">
              <w:rPr>
                <w:rFonts w:ascii="Arial" w:hAnsi="Arial" w:cs="Arial"/>
                <w:color w:val="000000"/>
                <w:sz w:val="14"/>
                <w:szCs w:val="14"/>
              </w:rPr>
              <w:t>т</w:t>
            </w:r>
            <w:r w:rsidRPr="005D4113">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и городского округа Но</w:t>
            </w:r>
            <w:r w:rsidRPr="005D4113">
              <w:rPr>
                <w:rFonts w:ascii="Arial" w:hAnsi="Arial" w:cs="Arial"/>
                <w:color w:val="000000"/>
                <w:sz w:val="14"/>
                <w:szCs w:val="14"/>
              </w:rPr>
              <w:t>в</w:t>
            </w:r>
            <w:r w:rsidRPr="005D4113">
              <w:rPr>
                <w:rFonts w:ascii="Arial" w:hAnsi="Arial" w:cs="Arial"/>
                <w:color w:val="000000"/>
                <w:sz w:val="14"/>
                <w:szCs w:val="14"/>
              </w:rPr>
              <w:t>городской области на софинансирование расходов по техническому оснащению объектов спорта, включенных во Всеро</w:t>
            </w:r>
            <w:r w:rsidRPr="005D4113">
              <w:rPr>
                <w:rFonts w:ascii="Arial" w:hAnsi="Arial" w:cs="Arial"/>
                <w:color w:val="000000"/>
                <w:sz w:val="14"/>
                <w:szCs w:val="14"/>
              </w:rPr>
              <w:t>с</w:t>
            </w:r>
            <w:r w:rsidRPr="005D4113">
              <w:rPr>
                <w:rFonts w:ascii="Arial" w:hAnsi="Arial" w:cs="Arial"/>
                <w:color w:val="000000"/>
                <w:sz w:val="14"/>
                <w:szCs w:val="14"/>
              </w:rPr>
              <w:t>сийский реестр объектов спорта, для обеспечения общественного порядка и общественной безопасности при проведении спортивных соревнований в рамках госуда</w:t>
            </w:r>
            <w:r w:rsidRPr="005D4113">
              <w:rPr>
                <w:rFonts w:ascii="Arial" w:hAnsi="Arial" w:cs="Arial"/>
                <w:color w:val="000000"/>
                <w:sz w:val="14"/>
                <w:szCs w:val="14"/>
              </w:rPr>
              <w:t>р</w:t>
            </w:r>
            <w:r w:rsidRPr="005D4113">
              <w:rPr>
                <w:rFonts w:ascii="Arial" w:hAnsi="Arial" w:cs="Arial"/>
                <w:color w:val="000000"/>
                <w:sz w:val="14"/>
                <w:szCs w:val="14"/>
              </w:rPr>
              <w:t>ственной программы Новгородской области "Развитие физической культуры, спорта и м</w:t>
            </w:r>
            <w:r w:rsidRPr="005D4113">
              <w:rPr>
                <w:rFonts w:ascii="Arial" w:hAnsi="Arial" w:cs="Arial"/>
                <w:color w:val="000000"/>
                <w:sz w:val="14"/>
                <w:szCs w:val="14"/>
              </w:rPr>
              <w:t>о</w:t>
            </w:r>
            <w:r w:rsidRPr="005D4113">
              <w:rPr>
                <w:rFonts w:ascii="Arial" w:hAnsi="Arial" w:cs="Arial"/>
                <w:color w:val="000000"/>
                <w:sz w:val="14"/>
                <w:szCs w:val="14"/>
              </w:rPr>
              <w:t>лодежной политики на территории Но</w:t>
            </w:r>
            <w:r w:rsidRPr="005D4113">
              <w:rPr>
                <w:rFonts w:ascii="Arial" w:hAnsi="Arial" w:cs="Arial"/>
                <w:color w:val="000000"/>
                <w:sz w:val="14"/>
                <w:szCs w:val="14"/>
              </w:rPr>
              <w:t>в</w:t>
            </w:r>
            <w:r w:rsidRPr="005D4113">
              <w:rPr>
                <w:rFonts w:ascii="Arial" w:hAnsi="Arial" w:cs="Arial"/>
                <w:color w:val="000000"/>
                <w:sz w:val="14"/>
                <w:szCs w:val="14"/>
              </w:rPr>
              <w:t>городской области на 2019-2024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5D4113">
              <w:rPr>
                <w:rFonts w:ascii="Arial" w:hAnsi="Arial" w:cs="Arial"/>
                <w:color w:val="000000"/>
                <w:sz w:val="14"/>
                <w:szCs w:val="14"/>
              </w:rPr>
              <w:t>е</w:t>
            </w:r>
            <w:r w:rsidRPr="005D4113">
              <w:rPr>
                <w:rFonts w:ascii="Arial" w:hAnsi="Arial" w:cs="Arial"/>
                <w:color w:val="000000"/>
                <w:sz w:val="14"/>
                <w:szCs w:val="14"/>
              </w:rPr>
              <w:t>нию коммунал</w:t>
            </w:r>
            <w:r w:rsidRPr="005D4113">
              <w:rPr>
                <w:rFonts w:ascii="Arial" w:hAnsi="Arial" w:cs="Arial"/>
                <w:color w:val="000000"/>
                <w:sz w:val="14"/>
                <w:szCs w:val="14"/>
              </w:rPr>
              <w:t>ь</w:t>
            </w:r>
            <w:r w:rsidRPr="005D4113">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муниципальных районов и городского округа Новгородской области на софинансирование расходов по техническому оснащению объе</w:t>
            </w:r>
            <w:r w:rsidRPr="005D4113">
              <w:rPr>
                <w:rFonts w:ascii="Arial" w:hAnsi="Arial" w:cs="Arial"/>
                <w:color w:val="000000"/>
                <w:sz w:val="14"/>
                <w:szCs w:val="14"/>
              </w:rPr>
              <w:t>к</w:t>
            </w:r>
            <w:r w:rsidRPr="005D4113">
              <w:rPr>
                <w:rFonts w:ascii="Arial" w:hAnsi="Arial" w:cs="Arial"/>
                <w:color w:val="000000"/>
                <w:sz w:val="14"/>
                <w:szCs w:val="14"/>
              </w:rPr>
              <w:t>тов спорта, включенных во Всероссийский реестр объектов спорта, для обеспечения общ</w:t>
            </w:r>
            <w:r w:rsidRPr="005D4113">
              <w:rPr>
                <w:rFonts w:ascii="Arial" w:hAnsi="Arial" w:cs="Arial"/>
                <w:color w:val="000000"/>
                <w:sz w:val="14"/>
                <w:szCs w:val="14"/>
              </w:rPr>
              <w:t>е</w:t>
            </w:r>
            <w:r w:rsidRPr="005D4113">
              <w:rPr>
                <w:rFonts w:ascii="Arial" w:hAnsi="Arial" w:cs="Arial"/>
                <w:color w:val="000000"/>
                <w:sz w:val="14"/>
                <w:szCs w:val="14"/>
              </w:rPr>
              <w:t>ственного порядка и общественной безопасности при проведении спортивных соревнов</w:t>
            </w:r>
            <w:r w:rsidRPr="005D4113">
              <w:rPr>
                <w:rFonts w:ascii="Arial" w:hAnsi="Arial" w:cs="Arial"/>
                <w:color w:val="000000"/>
                <w:sz w:val="14"/>
                <w:szCs w:val="14"/>
              </w:rPr>
              <w:t>а</w:t>
            </w:r>
            <w:r w:rsidRPr="005D4113">
              <w:rPr>
                <w:rFonts w:ascii="Arial" w:hAnsi="Arial" w:cs="Arial"/>
                <w:color w:val="000000"/>
                <w:sz w:val="14"/>
                <w:szCs w:val="14"/>
              </w:rPr>
              <w:t>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Развитие спорта и системы подготовки спортивного резерва на терр</w:t>
            </w:r>
            <w:r w:rsidRPr="005D4113">
              <w:rPr>
                <w:rFonts w:ascii="Arial" w:hAnsi="Arial" w:cs="Arial"/>
                <w:color w:val="000000"/>
                <w:sz w:val="14"/>
                <w:szCs w:val="14"/>
              </w:rPr>
              <w:t>и</w:t>
            </w:r>
            <w:r w:rsidRPr="005D4113">
              <w:rPr>
                <w:rFonts w:ascii="Arial" w:hAnsi="Arial" w:cs="Arial"/>
                <w:color w:val="000000"/>
                <w:sz w:val="14"/>
                <w:szCs w:val="14"/>
              </w:rPr>
              <w:t>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7 823 896,20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6 218 770,00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6 218 770,00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спортивной школы-заработная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4 648 100,00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4 648 100,00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4 648 100,00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4 648 100,00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спортивной школы-начисления на зарабо</w:t>
            </w:r>
            <w:r w:rsidRPr="005D4113">
              <w:rPr>
                <w:rFonts w:ascii="Arial" w:hAnsi="Arial" w:cs="Arial"/>
                <w:color w:val="000000"/>
                <w:sz w:val="14"/>
                <w:szCs w:val="14"/>
              </w:rPr>
              <w:t>т</w:t>
            </w:r>
            <w:r w:rsidRPr="005D4113">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1 357 200,00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1 357 200,00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1 357 200,00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1 357 200,00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спортивной школы-материальные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83 000,00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83 000,00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83 000,00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83 000,00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деятельности спортивной школы-налоги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30 470,00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30 470,00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30 470,00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30 470,00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Организация участия сборных команд муниципального района по ра</w:t>
            </w:r>
            <w:r w:rsidRPr="005D4113">
              <w:rPr>
                <w:rFonts w:ascii="Arial" w:hAnsi="Arial" w:cs="Arial"/>
                <w:color w:val="000000"/>
                <w:sz w:val="14"/>
                <w:szCs w:val="14"/>
              </w:rPr>
              <w:t>з</w:t>
            </w:r>
            <w:r w:rsidRPr="005D4113">
              <w:rPr>
                <w:rFonts w:ascii="Arial" w:hAnsi="Arial" w:cs="Arial"/>
                <w:color w:val="000000"/>
                <w:sz w:val="14"/>
                <w:szCs w:val="14"/>
              </w:rPr>
              <w:t>ным видам спорта в региональных и всероссийских Чемпион</w:t>
            </w:r>
            <w:r w:rsidRPr="005D4113">
              <w:rPr>
                <w:rFonts w:ascii="Arial" w:hAnsi="Arial" w:cs="Arial"/>
                <w:color w:val="000000"/>
                <w:sz w:val="14"/>
                <w:szCs w:val="14"/>
              </w:rPr>
              <w:t>а</w:t>
            </w:r>
            <w:r w:rsidRPr="005D4113">
              <w:rPr>
                <w:rFonts w:ascii="Arial" w:hAnsi="Arial" w:cs="Arial"/>
                <w:color w:val="000000"/>
                <w:sz w:val="14"/>
                <w:szCs w:val="14"/>
              </w:rPr>
              <w:t>тах и Первенствах (транспортные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100 000,00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100 000,00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Повышение квалификации, переподготовка тренеров, специ</w:t>
            </w:r>
            <w:r w:rsidRPr="005D4113">
              <w:rPr>
                <w:rFonts w:ascii="Arial" w:hAnsi="Arial" w:cs="Arial"/>
                <w:color w:val="000000"/>
                <w:sz w:val="14"/>
                <w:szCs w:val="14"/>
              </w:rPr>
              <w:t>а</w:t>
            </w:r>
            <w:r w:rsidRPr="005D4113">
              <w:rPr>
                <w:rFonts w:ascii="Arial" w:hAnsi="Arial" w:cs="Arial"/>
                <w:color w:val="000000"/>
                <w:sz w:val="14"/>
                <w:szCs w:val="14"/>
              </w:rPr>
              <w:t>листов, работающих в сфере физической культуры и спорта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бюджетам муниципальных районов на софинансирование расходов муниц</w:t>
            </w:r>
            <w:r w:rsidRPr="005D4113">
              <w:rPr>
                <w:rFonts w:ascii="Arial" w:hAnsi="Arial" w:cs="Arial"/>
                <w:color w:val="000000"/>
                <w:sz w:val="14"/>
                <w:szCs w:val="14"/>
              </w:rPr>
              <w:t>и</w:t>
            </w:r>
            <w:r w:rsidRPr="005D4113">
              <w:rPr>
                <w:rFonts w:ascii="Arial" w:hAnsi="Arial" w:cs="Arial"/>
                <w:color w:val="000000"/>
                <w:sz w:val="14"/>
                <w:szCs w:val="14"/>
              </w:rPr>
              <w:t>пальных казенных, бюджетных и автономных учре</w:t>
            </w:r>
            <w:r w:rsidRPr="005D4113">
              <w:rPr>
                <w:rFonts w:ascii="Arial" w:hAnsi="Arial" w:cs="Arial"/>
                <w:color w:val="000000"/>
                <w:sz w:val="14"/>
                <w:szCs w:val="14"/>
              </w:rPr>
              <w:t>ж</w:t>
            </w:r>
            <w:r w:rsidRPr="005D4113">
              <w:rPr>
                <w:rFonts w:ascii="Arial" w:hAnsi="Arial" w:cs="Arial"/>
                <w:color w:val="000000"/>
                <w:sz w:val="14"/>
                <w:szCs w:val="14"/>
              </w:rPr>
              <w:t>дений по приобретению коммунальных услуг в рамках государственной программы Новгородской области "Управление государс</w:t>
            </w:r>
            <w:r w:rsidRPr="005D4113">
              <w:rPr>
                <w:rFonts w:ascii="Arial" w:hAnsi="Arial" w:cs="Arial"/>
                <w:color w:val="000000"/>
                <w:sz w:val="14"/>
                <w:szCs w:val="14"/>
              </w:rPr>
              <w:t>т</w:t>
            </w:r>
            <w:r w:rsidRPr="005D4113">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5D4113">
              <w:rPr>
                <w:rFonts w:ascii="Arial" w:hAnsi="Arial" w:cs="Arial"/>
                <w:color w:val="000000"/>
                <w:sz w:val="14"/>
                <w:szCs w:val="14"/>
              </w:rPr>
              <w:t>е</w:t>
            </w:r>
            <w:r w:rsidRPr="005D4113">
              <w:rPr>
                <w:rFonts w:ascii="Arial" w:hAnsi="Arial" w:cs="Arial"/>
                <w:color w:val="000000"/>
                <w:sz w:val="14"/>
                <w:szCs w:val="14"/>
              </w:rPr>
              <w:t>нию коммунал</w:t>
            </w:r>
            <w:r w:rsidRPr="005D4113">
              <w:rPr>
                <w:rFonts w:ascii="Arial" w:hAnsi="Arial" w:cs="Arial"/>
                <w:color w:val="000000"/>
                <w:sz w:val="14"/>
                <w:szCs w:val="14"/>
              </w:rPr>
              <w:t>ь</w:t>
            </w:r>
            <w:r w:rsidRPr="005D4113">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Субсидии автономным учреждениям на финансовое обеспечение государственного (мун</w:t>
            </w:r>
            <w:r w:rsidRPr="005D4113">
              <w:rPr>
                <w:rFonts w:ascii="Arial" w:hAnsi="Arial" w:cs="Arial"/>
                <w:color w:val="000000"/>
                <w:sz w:val="14"/>
                <w:szCs w:val="14"/>
              </w:rPr>
              <w:t>и</w:t>
            </w:r>
            <w:r w:rsidRPr="005D4113">
              <w:rPr>
                <w:rFonts w:ascii="Arial" w:hAnsi="Arial" w:cs="Arial"/>
                <w:color w:val="000000"/>
                <w:sz w:val="14"/>
                <w:szCs w:val="14"/>
              </w:rPr>
              <w:t>ципального) задания на оказание государстве</w:t>
            </w:r>
            <w:r w:rsidRPr="005D4113">
              <w:rPr>
                <w:rFonts w:ascii="Arial" w:hAnsi="Arial" w:cs="Arial"/>
                <w:color w:val="000000"/>
                <w:sz w:val="14"/>
                <w:szCs w:val="14"/>
              </w:rPr>
              <w:t>н</w:t>
            </w:r>
            <w:r w:rsidRPr="005D4113">
              <w:rPr>
                <w:rFonts w:ascii="Arial" w:hAnsi="Arial" w:cs="Arial"/>
                <w:color w:val="000000"/>
                <w:sz w:val="14"/>
                <w:szCs w:val="14"/>
              </w:rPr>
              <w:t>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2 017 000,00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2 191 000,00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2 017 000,00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2 191 000,00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Муниципальная программа "Управление муниципальными финансами Валдайского мун</w:t>
            </w:r>
            <w:r w:rsidRPr="005D4113">
              <w:rPr>
                <w:rFonts w:ascii="Arial" w:hAnsi="Arial" w:cs="Arial"/>
                <w:color w:val="000000"/>
                <w:sz w:val="14"/>
                <w:szCs w:val="14"/>
              </w:rPr>
              <w:t>и</w:t>
            </w:r>
            <w:r w:rsidRPr="005D4113">
              <w:rPr>
                <w:rFonts w:ascii="Arial" w:hAnsi="Arial" w:cs="Arial"/>
                <w:color w:val="000000"/>
                <w:sz w:val="14"/>
                <w:szCs w:val="14"/>
              </w:rPr>
              <w:t>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2 017 000,00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2 191 000,00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Подпрограмма "Организация и обеспечение осуществления бюджетного процесса, упра</w:t>
            </w:r>
            <w:r w:rsidRPr="005D4113">
              <w:rPr>
                <w:rFonts w:ascii="Arial" w:hAnsi="Arial" w:cs="Arial"/>
                <w:color w:val="000000"/>
                <w:sz w:val="14"/>
                <w:szCs w:val="14"/>
              </w:rPr>
              <w:t>в</w:t>
            </w:r>
            <w:r w:rsidRPr="005D4113">
              <w:rPr>
                <w:rFonts w:ascii="Arial" w:hAnsi="Arial" w:cs="Arial"/>
                <w:color w:val="000000"/>
                <w:sz w:val="14"/>
                <w:szCs w:val="14"/>
              </w:rPr>
              <w:t>ление муниципальным долгом муниципального района" муниципальной программы "Упра</w:t>
            </w:r>
            <w:r w:rsidRPr="005D4113">
              <w:rPr>
                <w:rFonts w:ascii="Arial" w:hAnsi="Arial" w:cs="Arial"/>
                <w:color w:val="000000"/>
                <w:sz w:val="14"/>
                <w:szCs w:val="14"/>
              </w:rPr>
              <w:t>в</w:t>
            </w:r>
            <w:r w:rsidRPr="005D4113">
              <w:rPr>
                <w:rFonts w:ascii="Arial" w:hAnsi="Arial" w:cs="Arial"/>
                <w:color w:val="000000"/>
                <w:sz w:val="14"/>
                <w:szCs w:val="14"/>
              </w:rPr>
              <w:t>ление муниципальными фина</w:t>
            </w:r>
            <w:r w:rsidRPr="005D4113">
              <w:rPr>
                <w:rFonts w:ascii="Arial" w:hAnsi="Arial" w:cs="Arial"/>
                <w:color w:val="000000"/>
                <w:sz w:val="14"/>
                <w:szCs w:val="14"/>
              </w:rPr>
              <w:t>н</w:t>
            </w:r>
            <w:r w:rsidRPr="005D4113">
              <w:rPr>
                <w:rFonts w:ascii="Arial" w:hAnsi="Arial" w:cs="Arial"/>
                <w:color w:val="000000"/>
                <w:sz w:val="14"/>
                <w:szCs w:val="14"/>
              </w:rPr>
              <w:t>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2 017 000,00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2 191 000,00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3"/>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Обеспечение исполнения долговых обязательств муниципал</w:t>
            </w:r>
            <w:r w:rsidRPr="005D4113">
              <w:rPr>
                <w:rFonts w:ascii="Arial" w:hAnsi="Arial" w:cs="Arial"/>
                <w:color w:val="000000"/>
                <w:sz w:val="14"/>
                <w:szCs w:val="14"/>
              </w:rPr>
              <w:t>ь</w:t>
            </w:r>
            <w:r w:rsidRPr="005D4113">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3"/>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2 017 000,00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3"/>
              <w:rPr>
                <w:rFonts w:ascii="Arial" w:hAnsi="Arial" w:cs="Arial"/>
                <w:color w:val="000000"/>
                <w:sz w:val="14"/>
                <w:szCs w:val="14"/>
              </w:rPr>
            </w:pPr>
            <w:r w:rsidRPr="005D4113">
              <w:rPr>
                <w:rFonts w:ascii="Arial" w:hAnsi="Arial" w:cs="Arial"/>
                <w:color w:val="000000"/>
                <w:sz w:val="14"/>
                <w:szCs w:val="14"/>
              </w:rPr>
              <w:t>2 191 000,00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2 017 000,00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2 191 000,00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2 017 000,00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2 191 000,00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МЕЖБЮДЖЕТНЫЕ ТРАНСФЕРТЫ ОБЩЕГО ХАРАКТЕРА БЮДЖЕТАМ СУБЪЕКТОВ РОССИЙСКОЙ ФЕДЕРАЦИИ И МУНИЦИПАЛЬНЫХ О</w:t>
            </w:r>
            <w:r w:rsidRPr="005D4113">
              <w:rPr>
                <w:rFonts w:ascii="Arial" w:hAnsi="Arial" w:cs="Arial"/>
                <w:color w:val="000000"/>
                <w:sz w:val="14"/>
                <w:szCs w:val="14"/>
              </w:rPr>
              <w:t>Б</w:t>
            </w:r>
            <w:r w:rsidRPr="005D4113">
              <w:rPr>
                <w:rFonts w:ascii="Arial" w:hAnsi="Arial" w:cs="Arial"/>
                <w:color w:val="000000"/>
                <w:sz w:val="14"/>
                <w:szCs w:val="14"/>
              </w:rPr>
              <w:t>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16 382 200,00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15 930 000,00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Дотации на выравнивание бюджетной обеспеченности субъектов Ро</w:t>
            </w:r>
            <w:r w:rsidRPr="005D4113">
              <w:rPr>
                <w:rFonts w:ascii="Arial" w:hAnsi="Arial" w:cs="Arial"/>
                <w:color w:val="000000"/>
                <w:sz w:val="14"/>
                <w:szCs w:val="14"/>
              </w:rPr>
              <w:t>с</w:t>
            </w:r>
            <w:r w:rsidRPr="005D4113">
              <w:rPr>
                <w:rFonts w:ascii="Arial" w:hAnsi="Arial" w:cs="Arial"/>
                <w:color w:val="000000"/>
                <w:sz w:val="14"/>
                <w:szCs w:val="14"/>
              </w:rPr>
              <w:t>сийской Федерации и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16 382 200,00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15 930 000,00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Расходы на осуществление органами местного самоуправления о</w:t>
            </w:r>
            <w:r w:rsidRPr="005D4113">
              <w:rPr>
                <w:rFonts w:ascii="Arial" w:hAnsi="Arial" w:cs="Arial"/>
                <w:color w:val="000000"/>
                <w:sz w:val="14"/>
                <w:szCs w:val="14"/>
              </w:rPr>
              <w:t>т</w:t>
            </w:r>
            <w:r w:rsidRPr="005D4113">
              <w:rPr>
                <w:rFonts w:ascii="Arial" w:hAnsi="Arial" w:cs="Arial"/>
                <w:color w:val="000000"/>
                <w:sz w:val="14"/>
                <w:szCs w:val="14"/>
              </w:rPr>
              <w:t>дельных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16 382 200,00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15 930 000,00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Распределение межбюджетных трансфертов бюджетам горо</w:t>
            </w:r>
            <w:r w:rsidRPr="005D4113">
              <w:rPr>
                <w:rFonts w:ascii="Arial" w:hAnsi="Arial" w:cs="Arial"/>
                <w:color w:val="000000"/>
                <w:sz w:val="14"/>
                <w:szCs w:val="14"/>
              </w:rPr>
              <w:t>д</w:t>
            </w:r>
            <w:r w:rsidRPr="005D4113">
              <w:rPr>
                <w:rFonts w:ascii="Arial" w:hAnsi="Arial" w:cs="Arial"/>
                <w:color w:val="000000"/>
                <w:sz w:val="14"/>
                <w:szCs w:val="14"/>
              </w:rPr>
              <w:t>ского и сельских поселений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16 382 200,00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15 930 000,00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Субвенции бюджетам муниципальных районов на осуществление государственных полн</w:t>
            </w:r>
            <w:r w:rsidRPr="005D4113">
              <w:rPr>
                <w:rFonts w:ascii="Arial" w:hAnsi="Arial" w:cs="Arial"/>
                <w:color w:val="000000"/>
                <w:sz w:val="14"/>
                <w:szCs w:val="14"/>
              </w:rPr>
              <w:t>о</w:t>
            </w:r>
            <w:r w:rsidRPr="005D4113">
              <w:rPr>
                <w:rFonts w:ascii="Arial" w:hAnsi="Arial" w:cs="Arial"/>
                <w:color w:val="000000"/>
                <w:sz w:val="14"/>
                <w:szCs w:val="14"/>
              </w:rPr>
              <w:t>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w:t>
            </w:r>
            <w:r w:rsidRPr="005D4113">
              <w:rPr>
                <w:rFonts w:ascii="Arial" w:hAnsi="Arial" w:cs="Arial"/>
                <w:color w:val="000000"/>
                <w:sz w:val="14"/>
                <w:szCs w:val="14"/>
              </w:rPr>
              <w:t>у</w:t>
            </w:r>
            <w:r w:rsidRPr="005D4113">
              <w:rPr>
                <w:rFonts w:ascii="Arial" w:hAnsi="Arial" w:cs="Arial"/>
                <w:color w:val="000000"/>
                <w:sz w:val="14"/>
                <w:szCs w:val="14"/>
              </w:rPr>
              <w:t>дарс</w:t>
            </w:r>
            <w:r w:rsidRPr="005D4113">
              <w:rPr>
                <w:rFonts w:ascii="Arial" w:hAnsi="Arial" w:cs="Arial"/>
                <w:color w:val="000000"/>
                <w:sz w:val="14"/>
                <w:szCs w:val="14"/>
              </w:rPr>
              <w:t>т</w:t>
            </w:r>
            <w:r w:rsidRPr="005D4113">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16 382 200,00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15 930 000,00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16 382 200,00</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15 930 000,00</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5 696 183,92</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rPr>
                <w:rFonts w:ascii="Arial" w:hAnsi="Arial" w:cs="Arial"/>
                <w:color w:val="000000"/>
                <w:sz w:val="14"/>
                <w:szCs w:val="14"/>
              </w:rPr>
            </w:pPr>
            <w:r w:rsidRPr="005D4113">
              <w:rPr>
                <w:rFonts w:ascii="Arial" w:hAnsi="Arial" w:cs="Arial"/>
                <w:color w:val="000000"/>
                <w:sz w:val="14"/>
                <w:szCs w:val="14"/>
              </w:rPr>
              <w:t>11 890 243,42</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0"/>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5 696 183,92</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0"/>
              <w:rPr>
                <w:rFonts w:ascii="Arial" w:hAnsi="Arial" w:cs="Arial"/>
                <w:color w:val="000000"/>
                <w:sz w:val="14"/>
                <w:szCs w:val="14"/>
              </w:rPr>
            </w:pPr>
            <w:r w:rsidRPr="005D4113">
              <w:rPr>
                <w:rFonts w:ascii="Arial" w:hAnsi="Arial" w:cs="Arial"/>
                <w:color w:val="000000"/>
                <w:sz w:val="14"/>
                <w:szCs w:val="14"/>
              </w:rPr>
              <w:t>11 890 243,42</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1"/>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Прочие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5 696 183,92</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1"/>
              <w:rPr>
                <w:rFonts w:ascii="Arial" w:hAnsi="Arial" w:cs="Arial"/>
                <w:color w:val="000000"/>
                <w:sz w:val="14"/>
                <w:szCs w:val="14"/>
              </w:rPr>
            </w:pPr>
            <w:r w:rsidRPr="005D4113">
              <w:rPr>
                <w:rFonts w:ascii="Arial" w:hAnsi="Arial" w:cs="Arial"/>
                <w:color w:val="000000"/>
                <w:sz w:val="14"/>
                <w:szCs w:val="14"/>
              </w:rPr>
              <w:t>11 890 243,42</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2"/>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5 696 183,92</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2"/>
              <w:rPr>
                <w:rFonts w:ascii="Arial" w:hAnsi="Arial" w:cs="Arial"/>
                <w:color w:val="000000"/>
                <w:sz w:val="14"/>
                <w:szCs w:val="14"/>
              </w:rPr>
            </w:pPr>
            <w:r w:rsidRPr="005D4113">
              <w:rPr>
                <w:rFonts w:ascii="Arial" w:hAnsi="Arial" w:cs="Arial"/>
                <w:color w:val="000000"/>
                <w:sz w:val="14"/>
                <w:szCs w:val="14"/>
              </w:rPr>
              <w:t>11 890 243,42</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4"/>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5 696 183,92</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4"/>
              <w:rPr>
                <w:rFonts w:ascii="Arial" w:hAnsi="Arial" w:cs="Arial"/>
                <w:color w:val="000000"/>
                <w:sz w:val="14"/>
                <w:szCs w:val="14"/>
              </w:rPr>
            </w:pPr>
            <w:r w:rsidRPr="005D4113">
              <w:rPr>
                <w:rFonts w:ascii="Arial" w:hAnsi="Arial" w:cs="Arial"/>
                <w:color w:val="000000"/>
                <w:sz w:val="14"/>
                <w:szCs w:val="14"/>
              </w:rPr>
              <w:t>11 890 243,42</w:t>
            </w:r>
          </w:p>
        </w:tc>
      </w:tr>
      <w:tr w:rsidR="005D4113" w:rsidRPr="005D4113" w:rsidTr="005D4113">
        <w:trPr>
          <w:trHeight w:val="20"/>
        </w:trPr>
        <w:tc>
          <w:tcPr>
            <w:tcW w:w="6127"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5D4113" w:rsidRPr="005D4113" w:rsidRDefault="005D4113" w:rsidP="005D4113">
            <w:pPr>
              <w:outlineLvl w:val="5"/>
              <w:rPr>
                <w:rFonts w:ascii="Arial" w:hAnsi="Arial" w:cs="Arial"/>
                <w:color w:val="000000"/>
                <w:sz w:val="14"/>
                <w:szCs w:val="14"/>
              </w:rPr>
            </w:pPr>
            <w:r>
              <w:rPr>
                <w:rFonts w:ascii="Arial" w:hAnsi="Arial" w:cs="Arial"/>
                <w:color w:val="000000"/>
                <w:sz w:val="14"/>
                <w:szCs w:val="14"/>
              </w:rPr>
              <w:t xml:space="preserve"> </w:t>
            </w:r>
            <w:r w:rsidRPr="005D4113">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center"/>
              <w:outlineLvl w:val="5"/>
              <w:rPr>
                <w:rFonts w:ascii="Arial" w:hAnsi="Arial" w:cs="Arial"/>
                <w:color w:val="000000"/>
                <w:sz w:val="14"/>
                <w:szCs w:val="14"/>
              </w:rPr>
            </w:pPr>
            <w:r w:rsidRPr="005D4113">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5 696 183,92</w:t>
            </w:r>
          </w:p>
        </w:tc>
        <w:tc>
          <w:tcPr>
            <w:tcW w:w="114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5D4113" w:rsidRPr="005D4113" w:rsidRDefault="005D4113" w:rsidP="005D4113">
            <w:pPr>
              <w:jc w:val="right"/>
              <w:outlineLvl w:val="5"/>
              <w:rPr>
                <w:rFonts w:ascii="Arial" w:hAnsi="Arial" w:cs="Arial"/>
                <w:color w:val="000000"/>
                <w:sz w:val="14"/>
                <w:szCs w:val="14"/>
              </w:rPr>
            </w:pPr>
            <w:r w:rsidRPr="005D4113">
              <w:rPr>
                <w:rFonts w:ascii="Arial" w:hAnsi="Arial" w:cs="Arial"/>
                <w:color w:val="000000"/>
                <w:sz w:val="14"/>
                <w:szCs w:val="14"/>
              </w:rPr>
              <w:t>11 890 243,42</w:t>
            </w:r>
          </w:p>
        </w:tc>
      </w:tr>
      <w:tr w:rsidR="005D4113" w:rsidRPr="005D4113" w:rsidTr="005D4113">
        <w:trPr>
          <w:trHeight w:val="20"/>
        </w:trPr>
        <w:tc>
          <w:tcPr>
            <w:tcW w:w="7969"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5D4113" w:rsidRPr="005D4113" w:rsidRDefault="005D4113" w:rsidP="005D4113">
            <w:pPr>
              <w:jc w:val="right"/>
              <w:rPr>
                <w:rFonts w:ascii="Arial" w:hAnsi="Arial" w:cs="Arial"/>
                <w:b/>
                <w:bCs/>
                <w:color w:val="000000"/>
                <w:sz w:val="14"/>
                <w:szCs w:val="14"/>
              </w:rPr>
            </w:pPr>
            <w:r w:rsidRPr="005D4113">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134" w:type="dxa"/>
            <w:tcBorders>
              <w:top w:val="nil"/>
              <w:left w:val="nil"/>
              <w:bottom w:val="nil"/>
              <w:right w:val="nil"/>
            </w:tcBorders>
            <w:shd w:val="clear" w:color="000000" w:fill="FFFFFF"/>
            <w:noWrap/>
            <w:tcMar>
              <w:left w:w="28" w:type="dxa"/>
              <w:right w:w="28" w:type="dxa"/>
            </w:tcMar>
            <w:hideMark/>
          </w:tcPr>
          <w:p w:rsidR="005D4113" w:rsidRPr="005D4113" w:rsidRDefault="005D4113" w:rsidP="005D4113">
            <w:pPr>
              <w:jc w:val="right"/>
              <w:rPr>
                <w:rFonts w:ascii="Arial" w:hAnsi="Arial" w:cs="Arial"/>
                <w:b/>
                <w:bCs/>
                <w:color w:val="000000"/>
                <w:sz w:val="14"/>
                <w:szCs w:val="14"/>
              </w:rPr>
            </w:pPr>
            <w:r w:rsidRPr="005D4113">
              <w:rPr>
                <w:rFonts w:ascii="Arial" w:hAnsi="Arial" w:cs="Arial"/>
                <w:b/>
                <w:bCs/>
                <w:color w:val="000000"/>
                <w:sz w:val="14"/>
                <w:szCs w:val="14"/>
              </w:rPr>
              <w:t>524 727 277,56</w:t>
            </w:r>
          </w:p>
        </w:tc>
        <w:tc>
          <w:tcPr>
            <w:tcW w:w="1134" w:type="dxa"/>
            <w:tcBorders>
              <w:top w:val="nil"/>
              <w:left w:val="nil"/>
              <w:bottom w:val="nil"/>
              <w:right w:val="nil"/>
            </w:tcBorders>
            <w:shd w:val="clear" w:color="000000" w:fill="FFFFFF"/>
            <w:noWrap/>
            <w:tcMar>
              <w:left w:w="28" w:type="dxa"/>
              <w:right w:w="28" w:type="dxa"/>
            </w:tcMar>
            <w:hideMark/>
          </w:tcPr>
          <w:p w:rsidR="005D4113" w:rsidRPr="005D4113" w:rsidRDefault="005D4113" w:rsidP="005D4113">
            <w:pPr>
              <w:jc w:val="right"/>
              <w:rPr>
                <w:rFonts w:ascii="Arial" w:hAnsi="Arial" w:cs="Arial"/>
                <w:b/>
                <w:bCs/>
                <w:color w:val="000000"/>
                <w:sz w:val="14"/>
                <w:szCs w:val="14"/>
              </w:rPr>
            </w:pPr>
            <w:r w:rsidRPr="005D4113">
              <w:rPr>
                <w:rFonts w:ascii="Arial" w:hAnsi="Arial" w:cs="Arial"/>
                <w:b/>
                <w:bCs/>
                <w:color w:val="000000"/>
                <w:sz w:val="14"/>
                <w:szCs w:val="14"/>
              </w:rPr>
              <w:t>436 576 253,24</w:t>
            </w:r>
          </w:p>
        </w:tc>
        <w:tc>
          <w:tcPr>
            <w:tcW w:w="1148" w:type="dxa"/>
            <w:tcBorders>
              <w:top w:val="nil"/>
              <w:left w:val="nil"/>
              <w:bottom w:val="nil"/>
              <w:right w:val="nil"/>
            </w:tcBorders>
            <w:shd w:val="clear" w:color="000000" w:fill="FFFFFF"/>
            <w:noWrap/>
            <w:tcMar>
              <w:left w:w="28" w:type="dxa"/>
              <w:right w:w="28" w:type="dxa"/>
            </w:tcMar>
            <w:hideMark/>
          </w:tcPr>
          <w:p w:rsidR="005D4113" w:rsidRPr="005D4113" w:rsidRDefault="005D4113" w:rsidP="005D4113">
            <w:pPr>
              <w:jc w:val="right"/>
              <w:rPr>
                <w:rFonts w:ascii="Arial" w:hAnsi="Arial" w:cs="Arial"/>
                <w:b/>
                <w:bCs/>
                <w:color w:val="000000"/>
                <w:sz w:val="14"/>
                <w:szCs w:val="14"/>
              </w:rPr>
            </w:pPr>
            <w:r w:rsidRPr="005D4113">
              <w:rPr>
                <w:rFonts w:ascii="Arial" w:hAnsi="Arial" w:cs="Arial"/>
                <w:b/>
                <w:bCs/>
                <w:color w:val="000000"/>
                <w:sz w:val="14"/>
                <w:szCs w:val="14"/>
              </w:rPr>
              <w:t>446 269 364,74</w:t>
            </w:r>
          </w:p>
        </w:tc>
      </w:tr>
    </w:tbl>
    <w:p w:rsidR="00C037B6" w:rsidRDefault="00C037B6" w:rsidP="00E87F79">
      <w:pPr>
        <w:shd w:val="clear" w:color="auto" w:fill="FFFFFF"/>
        <w:suppressAutoHyphens/>
        <w:spacing w:line="240" w:lineRule="exact"/>
        <w:jc w:val="center"/>
        <w:rPr>
          <w:rFonts w:ascii="Arial" w:hAnsi="Arial" w:cs="Arial"/>
          <w:b/>
          <w:sz w:val="16"/>
          <w:szCs w:val="16"/>
        </w:rPr>
      </w:pPr>
    </w:p>
    <w:tbl>
      <w:tblPr>
        <w:tblW w:w="11558" w:type="dxa"/>
        <w:tblInd w:w="-96" w:type="dxa"/>
        <w:tblLayout w:type="fixed"/>
        <w:tblLook w:val="04A0" w:firstRow="1" w:lastRow="0" w:firstColumn="1" w:lastColumn="0" w:noHBand="0" w:noVBand="1"/>
      </w:tblPr>
      <w:tblGrid>
        <w:gridCol w:w="6521"/>
        <w:gridCol w:w="851"/>
        <w:gridCol w:w="425"/>
        <w:gridCol w:w="425"/>
        <w:gridCol w:w="1068"/>
        <w:gridCol w:w="1127"/>
        <w:gridCol w:w="1141"/>
      </w:tblGrid>
      <w:tr w:rsidR="004D4562" w:rsidRPr="004D4562" w:rsidTr="00362762">
        <w:trPr>
          <w:trHeight w:val="20"/>
        </w:trPr>
        <w:tc>
          <w:tcPr>
            <w:tcW w:w="6521" w:type="dxa"/>
            <w:tcBorders>
              <w:top w:val="nil"/>
              <w:left w:val="nil"/>
              <w:bottom w:val="nil"/>
              <w:right w:val="nil"/>
            </w:tcBorders>
            <w:shd w:val="clear" w:color="000000" w:fill="FFFFFF"/>
            <w:noWrap/>
            <w:tcMar>
              <w:left w:w="28" w:type="dxa"/>
              <w:right w:w="28" w:type="dxa"/>
            </w:tcMa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3336" w:type="dxa"/>
            <w:gridSpan w:val="3"/>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b/>
                <w:bCs/>
                <w:sz w:val="14"/>
                <w:szCs w:val="14"/>
              </w:rPr>
            </w:pPr>
            <w:r w:rsidRPr="004D4562">
              <w:rPr>
                <w:rFonts w:ascii="Arial" w:hAnsi="Arial" w:cs="Arial"/>
                <w:b/>
                <w:bCs/>
                <w:sz w:val="14"/>
                <w:szCs w:val="14"/>
              </w:rPr>
              <w:t>Приложение 10</w:t>
            </w:r>
          </w:p>
        </w:tc>
      </w:tr>
      <w:tr w:rsidR="004D4562" w:rsidRPr="004D4562" w:rsidTr="00362762">
        <w:trPr>
          <w:trHeight w:val="20"/>
        </w:trPr>
        <w:tc>
          <w:tcPr>
            <w:tcW w:w="6521" w:type="dxa"/>
            <w:tcBorders>
              <w:top w:val="nil"/>
              <w:left w:val="nil"/>
              <w:bottom w:val="nil"/>
              <w:right w:val="nil"/>
            </w:tcBorders>
            <w:shd w:val="clear" w:color="000000" w:fill="FFFFFF"/>
            <w:noWrap/>
            <w:tcMar>
              <w:left w:w="28" w:type="dxa"/>
              <w:right w:w="28" w:type="dxa"/>
            </w:tcMa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sz w:val="14"/>
                <w:szCs w:val="14"/>
              </w:rPr>
            </w:pPr>
            <w:r w:rsidRPr="004D45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3336" w:type="dxa"/>
            <w:gridSpan w:val="3"/>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к решению Думы Валдайского</w:t>
            </w:r>
          </w:p>
        </w:tc>
      </w:tr>
      <w:tr w:rsidR="004D4562" w:rsidRPr="004D4562" w:rsidTr="00362762">
        <w:trPr>
          <w:trHeight w:val="20"/>
        </w:trPr>
        <w:tc>
          <w:tcPr>
            <w:tcW w:w="6521" w:type="dxa"/>
            <w:tcBorders>
              <w:top w:val="nil"/>
              <w:left w:val="nil"/>
              <w:bottom w:val="nil"/>
              <w:right w:val="nil"/>
            </w:tcBorders>
            <w:shd w:val="clear" w:color="000000" w:fill="FFFFFF"/>
            <w:noWrap/>
            <w:tcMar>
              <w:left w:w="28" w:type="dxa"/>
              <w:right w:w="28" w:type="dxa"/>
            </w:tcMa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sz w:val="14"/>
                <w:szCs w:val="14"/>
              </w:rPr>
            </w:pPr>
            <w:r w:rsidRPr="004D45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3336" w:type="dxa"/>
            <w:gridSpan w:val="3"/>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муниципального района</w:t>
            </w:r>
          </w:p>
        </w:tc>
      </w:tr>
      <w:tr w:rsidR="004D4562" w:rsidRPr="004D4562" w:rsidTr="00362762">
        <w:trPr>
          <w:trHeight w:val="20"/>
        </w:trPr>
        <w:tc>
          <w:tcPr>
            <w:tcW w:w="6521" w:type="dxa"/>
            <w:tcBorders>
              <w:top w:val="nil"/>
              <w:left w:val="nil"/>
              <w:bottom w:val="nil"/>
              <w:right w:val="nil"/>
            </w:tcBorders>
            <w:shd w:val="clear" w:color="000000" w:fill="FFFFFF"/>
            <w:noWrap/>
            <w:tcMar>
              <w:left w:w="28" w:type="dxa"/>
              <w:right w:w="28" w:type="dxa"/>
            </w:tcMa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sz w:val="14"/>
                <w:szCs w:val="14"/>
              </w:rPr>
            </w:pPr>
            <w:r w:rsidRPr="004D45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3336" w:type="dxa"/>
            <w:gridSpan w:val="3"/>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"О бюджете муниципального района</w:t>
            </w:r>
          </w:p>
        </w:tc>
      </w:tr>
      <w:tr w:rsidR="004D4562" w:rsidRPr="004D4562" w:rsidTr="00362762">
        <w:trPr>
          <w:trHeight w:val="20"/>
        </w:trPr>
        <w:tc>
          <w:tcPr>
            <w:tcW w:w="6521" w:type="dxa"/>
            <w:tcBorders>
              <w:top w:val="nil"/>
              <w:left w:val="nil"/>
              <w:bottom w:val="nil"/>
              <w:right w:val="nil"/>
            </w:tcBorders>
            <w:shd w:val="clear" w:color="000000" w:fill="FFFFFF"/>
            <w:noWrap/>
            <w:tcMar>
              <w:left w:w="28" w:type="dxa"/>
              <w:right w:w="28" w:type="dxa"/>
            </w:tcMa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sz w:val="14"/>
                <w:szCs w:val="14"/>
              </w:rPr>
            </w:pPr>
            <w:r w:rsidRPr="004D45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3336" w:type="dxa"/>
            <w:gridSpan w:val="3"/>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xml:space="preserve">на 2019 год и на плановый период </w:t>
            </w:r>
          </w:p>
        </w:tc>
      </w:tr>
      <w:tr w:rsidR="004D4562" w:rsidRPr="004D4562" w:rsidTr="00362762">
        <w:trPr>
          <w:trHeight w:val="20"/>
        </w:trPr>
        <w:tc>
          <w:tcPr>
            <w:tcW w:w="6521" w:type="dxa"/>
            <w:tcBorders>
              <w:top w:val="nil"/>
              <w:left w:val="nil"/>
              <w:bottom w:val="nil"/>
              <w:right w:val="nil"/>
            </w:tcBorders>
            <w:shd w:val="clear" w:color="000000" w:fill="FFFFFF"/>
            <w:noWrap/>
            <w:tcMar>
              <w:left w:w="28" w:type="dxa"/>
              <w:right w:w="28" w:type="dxa"/>
            </w:tcMa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sz w:val="14"/>
                <w:szCs w:val="14"/>
              </w:rPr>
            </w:pPr>
            <w:r w:rsidRPr="004D45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3336" w:type="dxa"/>
            <w:gridSpan w:val="3"/>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2020 и 2021 годов"</w:t>
            </w:r>
          </w:p>
        </w:tc>
      </w:tr>
      <w:tr w:rsidR="004D4562" w:rsidRPr="004D4562" w:rsidTr="00362762">
        <w:trPr>
          <w:trHeight w:val="20"/>
        </w:trPr>
        <w:tc>
          <w:tcPr>
            <w:tcW w:w="6521" w:type="dxa"/>
            <w:tcBorders>
              <w:top w:val="nil"/>
              <w:left w:val="nil"/>
              <w:bottom w:val="nil"/>
              <w:right w:val="nil"/>
            </w:tcBorders>
            <w:shd w:val="clear" w:color="000000" w:fill="FFFFFF"/>
            <w:noWrap/>
            <w:tcMar>
              <w:left w:w="28" w:type="dxa"/>
              <w:right w:w="28" w:type="dxa"/>
            </w:tcMa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851"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sz w:val="14"/>
                <w:szCs w:val="14"/>
              </w:rPr>
            </w:pPr>
            <w:r w:rsidRPr="004D45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3336" w:type="dxa"/>
            <w:gridSpan w:val="3"/>
            <w:tcBorders>
              <w:top w:val="nil"/>
              <w:left w:val="nil"/>
              <w:bottom w:val="nil"/>
              <w:right w:val="nil"/>
            </w:tcBorders>
            <w:shd w:val="clear" w:color="000000" w:fill="FFFFFF"/>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(в редакции решения Думы Валдайского муниц</w:t>
            </w:r>
            <w:r w:rsidRPr="004D4562">
              <w:rPr>
                <w:rFonts w:ascii="Arial" w:hAnsi="Arial" w:cs="Arial"/>
                <w:sz w:val="14"/>
                <w:szCs w:val="14"/>
              </w:rPr>
              <w:t>и</w:t>
            </w:r>
            <w:r w:rsidRPr="004D4562">
              <w:rPr>
                <w:rFonts w:ascii="Arial" w:hAnsi="Arial" w:cs="Arial"/>
                <w:sz w:val="14"/>
                <w:szCs w:val="14"/>
              </w:rPr>
              <w:t>пального района от 29.08.2019 №277)</w:t>
            </w:r>
          </w:p>
        </w:tc>
      </w:tr>
      <w:tr w:rsidR="004D4562" w:rsidRPr="004D4562" w:rsidTr="00362762">
        <w:trPr>
          <w:trHeight w:val="20"/>
        </w:trPr>
        <w:tc>
          <w:tcPr>
            <w:tcW w:w="11558" w:type="dxa"/>
            <w:gridSpan w:val="7"/>
            <w:tcBorders>
              <w:top w:val="nil"/>
              <w:left w:val="nil"/>
              <w:bottom w:val="nil"/>
              <w:right w:val="nil"/>
            </w:tcBorders>
            <w:shd w:val="clear" w:color="000000" w:fill="FFFFFF"/>
            <w:tcMar>
              <w:left w:w="28" w:type="dxa"/>
              <w:right w:w="28" w:type="dxa"/>
            </w:tcMar>
            <w:vAlign w:val="bottom"/>
            <w:hideMark/>
          </w:tcPr>
          <w:p w:rsidR="004D4562" w:rsidRPr="004D4562" w:rsidRDefault="004D4562" w:rsidP="004D4562">
            <w:pPr>
              <w:jc w:val="center"/>
              <w:rPr>
                <w:rFonts w:ascii="Arial" w:hAnsi="Arial" w:cs="Arial"/>
                <w:b/>
                <w:bCs/>
                <w:sz w:val="14"/>
                <w:szCs w:val="14"/>
              </w:rPr>
            </w:pPr>
            <w:r w:rsidRPr="004D4562">
              <w:rPr>
                <w:rFonts w:ascii="Arial" w:hAnsi="Arial" w:cs="Arial"/>
                <w:b/>
                <w:bCs/>
                <w:sz w:val="14"/>
                <w:szCs w:val="14"/>
              </w:rPr>
              <w:t>Распределение бюджетных ассигнований по целевым статьям (муниципальным программам Валдайского муниципального района и непрограммным направл</w:t>
            </w:r>
            <w:r w:rsidRPr="004D4562">
              <w:rPr>
                <w:rFonts w:ascii="Arial" w:hAnsi="Arial" w:cs="Arial"/>
                <w:b/>
                <w:bCs/>
                <w:sz w:val="14"/>
                <w:szCs w:val="14"/>
              </w:rPr>
              <w:t>е</w:t>
            </w:r>
            <w:r w:rsidRPr="004D4562">
              <w:rPr>
                <w:rFonts w:ascii="Arial" w:hAnsi="Arial" w:cs="Arial"/>
                <w:b/>
                <w:bCs/>
                <w:sz w:val="14"/>
                <w:szCs w:val="14"/>
              </w:rPr>
              <w:t>ниям деятельности), группам и подгруппам видов расходов классификации расходов бюджета Валдайского муниципального района на 2019 год и на плановый пер</w:t>
            </w:r>
            <w:r w:rsidRPr="004D4562">
              <w:rPr>
                <w:rFonts w:ascii="Arial" w:hAnsi="Arial" w:cs="Arial"/>
                <w:b/>
                <w:bCs/>
                <w:sz w:val="14"/>
                <w:szCs w:val="14"/>
              </w:rPr>
              <w:t>и</w:t>
            </w:r>
            <w:r w:rsidRPr="004D4562">
              <w:rPr>
                <w:rFonts w:ascii="Arial" w:hAnsi="Arial" w:cs="Arial"/>
                <w:b/>
                <w:bCs/>
                <w:sz w:val="14"/>
                <w:szCs w:val="14"/>
              </w:rPr>
              <w:t>од 2020 и 2021 годы</w:t>
            </w:r>
          </w:p>
        </w:tc>
      </w:tr>
      <w:tr w:rsidR="004D4562" w:rsidRPr="004D4562" w:rsidTr="00362762">
        <w:trPr>
          <w:trHeight w:val="20"/>
        </w:trPr>
        <w:tc>
          <w:tcPr>
            <w:tcW w:w="11558" w:type="dxa"/>
            <w:gridSpan w:val="7"/>
            <w:tcBorders>
              <w:top w:val="nil"/>
              <w:left w:val="nil"/>
              <w:bottom w:val="nil"/>
              <w:right w:val="nil"/>
            </w:tcBorders>
            <w:shd w:val="clear" w:color="000000" w:fill="FFFFFF"/>
            <w:noWrap/>
            <w:tcMar>
              <w:left w:w="28" w:type="dxa"/>
              <w:right w:w="28" w:type="dxa"/>
            </w:tcMar>
            <w:vAlign w:val="bottom"/>
            <w:hideMark/>
          </w:tcPr>
          <w:p w:rsidR="004D4562" w:rsidRPr="004D4562" w:rsidRDefault="004D4562" w:rsidP="004D4562">
            <w:pPr>
              <w:jc w:val="center"/>
              <w:rPr>
                <w:rFonts w:ascii="Arial" w:hAnsi="Arial" w:cs="Arial"/>
                <w:sz w:val="14"/>
                <w:szCs w:val="14"/>
              </w:rPr>
            </w:pPr>
            <w:r w:rsidRPr="004D4562">
              <w:rPr>
                <w:rFonts w:ascii="Arial" w:hAnsi="Arial" w:cs="Arial"/>
                <w:sz w:val="14"/>
                <w:szCs w:val="14"/>
              </w:rPr>
              <w:t> </w:t>
            </w:r>
          </w:p>
        </w:tc>
      </w:tr>
      <w:tr w:rsidR="004D4562" w:rsidRPr="004D4562" w:rsidTr="00362762">
        <w:trPr>
          <w:trHeight w:val="20"/>
        </w:trPr>
        <w:tc>
          <w:tcPr>
            <w:tcW w:w="6521" w:type="dxa"/>
            <w:tcBorders>
              <w:top w:val="nil"/>
              <w:left w:val="nil"/>
              <w:bottom w:val="single" w:sz="4" w:space="0" w:color="auto"/>
              <w:right w:val="nil"/>
            </w:tcBorders>
            <w:shd w:val="clear" w:color="000000" w:fill="FFFFFF"/>
            <w:noWrap/>
            <w:tcMar>
              <w:left w:w="28" w:type="dxa"/>
              <w:right w:w="28" w:type="dxa"/>
            </w:tcMa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851" w:type="dxa"/>
            <w:tcBorders>
              <w:top w:val="nil"/>
              <w:left w:val="nil"/>
              <w:bottom w:val="single" w:sz="4" w:space="0" w:color="auto"/>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4D4562" w:rsidRPr="004D4562" w:rsidRDefault="004D4562" w:rsidP="004D4562">
            <w:pPr>
              <w:rPr>
                <w:rFonts w:ascii="Arial" w:hAnsi="Arial" w:cs="Arial"/>
                <w:sz w:val="14"/>
                <w:szCs w:val="14"/>
              </w:rPr>
            </w:pPr>
            <w:r w:rsidRPr="004D4562">
              <w:rPr>
                <w:rFonts w:ascii="Arial" w:hAnsi="Arial" w:cs="Arial"/>
                <w:sz w:val="14"/>
                <w:szCs w:val="14"/>
              </w:rPr>
              <w:t> </w:t>
            </w:r>
          </w:p>
        </w:tc>
        <w:tc>
          <w:tcPr>
            <w:tcW w:w="1068" w:type="dxa"/>
            <w:tcBorders>
              <w:top w:val="nil"/>
              <w:left w:val="nil"/>
              <w:bottom w:val="single" w:sz="4" w:space="0" w:color="auto"/>
              <w:right w:val="nil"/>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sz w:val="14"/>
                <w:szCs w:val="14"/>
              </w:rPr>
            </w:pPr>
            <w:r w:rsidRPr="004D4562">
              <w:rPr>
                <w:rFonts w:ascii="Arial" w:hAnsi="Arial" w:cs="Arial"/>
                <w:sz w:val="14"/>
                <w:szCs w:val="14"/>
              </w:rPr>
              <w:t> </w:t>
            </w:r>
          </w:p>
        </w:tc>
        <w:tc>
          <w:tcPr>
            <w:tcW w:w="1127" w:type="dxa"/>
            <w:tcBorders>
              <w:top w:val="nil"/>
              <w:left w:val="nil"/>
              <w:bottom w:val="single" w:sz="4" w:space="0" w:color="auto"/>
              <w:right w:val="nil"/>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sz w:val="14"/>
                <w:szCs w:val="14"/>
              </w:rPr>
            </w:pPr>
            <w:r w:rsidRPr="004D4562">
              <w:rPr>
                <w:rFonts w:ascii="Arial" w:hAnsi="Arial" w:cs="Arial"/>
                <w:sz w:val="14"/>
                <w:szCs w:val="14"/>
              </w:rPr>
              <w:t> </w:t>
            </w:r>
          </w:p>
        </w:tc>
        <w:tc>
          <w:tcPr>
            <w:tcW w:w="1141" w:type="dxa"/>
            <w:tcBorders>
              <w:top w:val="nil"/>
              <w:left w:val="nil"/>
              <w:bottom w:val="single" w:sz="4" w:space="0" w:color="auto"/>
              <w:right w:val="nil"/>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sz w:val="14"/>
                <w:szCs w:val="14"/>
              </w:rPr>
            </w:pPr>
            <w:r w:rsidRPr="004D4562">
              <w:rPr>
                <w:rFonts w:ascii="Arial" w:hAnsi="Arial" w:cs="Arial"/>
                <w:sz w:val="14"/>
                <w:szCs w:val="14"/>
              </w:rPr>
              <w:t>руб. коп.</w:t>
            </w:r>
          </w:p>
        </w:tc>
      </w:tr>
      <w:tr w:rsidR="004D4562" w:rsidRPr="004D4562" w:rsidTr="00362762">
        <w:trPr>
          <w:trHeight w:val="20"/>
        </w:trPr>
        <w:tc>
          <w:tcPr>
            <w:tcW w:w="652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D4562" w:rsidRPr="004D4562" w:rsidRDefault="004D4562" w:rsidP="004D4562">
            <w:pPr>
              <w:jc w:val="center"/>
              <w:rPr>
                <w:rFonts w:ascii="Arial" w:hAnsi="Arial" w:cs="Arial"/>
                <w:b/>
                <w:bCs/>
                <w:sz w:val="14"/>
                <w:szCs w:val="14"/>
              </w:rPr>
            </w:pPr>
            <w:r w:rsidRPr="004D4562">
              <w:rPr>
                <w:rFonts w:ascii="Arial" w:hAnsi="Arial" w:cs="Arial"/>
                <w:b/>
                <w:bCs/>
                <w:sz w:val="14"/>
                <w:szCs w:val="14"/>
              </w:rPr>
              <w:t>Наименование</w:t>
            </w:r>
          </w:p>
        </w:tc>
        <w:tc>
          <w:tcPr>
            <w:tcW w:w="85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D4562" w:rsidRPr="004D4562" w:rsidRDefault="004D4562" w:rsidP="004D4562">
            <w:pPr>
              <w:jc w:val="center"/>
              <w:rPr>
                <w:rFonts w:ascii="Arial" w:hAnsi="Arial" w:cs="Arial"/>
                <w:b/>
                <w:bCs/>
                <w:sz w:val="14"/>
                <w:szCs w:val="14"/>
              </w:rPr>
            </w:pPr>
            <w:r w:rsidRPr="004D4562">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D4562" w:rsidRPr="004D4562" w:rsidRDefault="004D4562" w:rsidP="004D4562">
            <w:pPr>
              <w:jc w:val="center"/>
              <w:rPr>
                <w:rFonts w:ascii="Arial" w:hAnsi="Arial" w:cs="Arial"/>
                <w:b/>
                <w:bCs/>
                <w:sz w:val="14"/>
                <w:szCs w:val="14"/>
              </w:rPr>
            </w:pPr>
            <w:r w:rsidRPr="004D4562">
              <w:rPr>
                <w:rFonts w:ascii="Arial" w:hAnsi="Arial" w:cs="Arial"/>
                <w:b/>
                <w:bCs/>
                <w:sz w:val="14"/>
                <w:szCs w:val="14"/>
              </w:rPr>
              <w:t>Разд.</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D4562" w:rsidRPr="004D4562" w:rsidRDefault="004D4562" w:rsidP="004D4562">
            <w:pPr>
              <w:jc w:val="center"/>
              <w:rPr>
                <w:rFonts w:ascii="Arial" w:hAnsi="Arial" w:cs="Arial"/>
                <w:b/>
                <w:bCs/>
                <w:sz w:val="14"/>
                <w:szCs w:val="14"/>
              </w:rPr>
            </w:pPr>
            <w:r w:rsidRPr="004D4562">
              <w:rPr>
                <w:rFonts w:ascii="Arial" w:hAnsi="Arial" w:cs="Arial"/>
                <w:b/>
                <w:bCs/>
                <w:sz w:val="14"/>
                <w:szCs w:val="14"/>
              </w:rPr>
              <w:t>Расх.</w:t>
            </w:r>
          </w:p>
        </w:tc>
        <w:tc>
          <w:tcPr>
            <w:tcW w:w="3336"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b/>
                <w:bCs/>
                <w:sz w:val="14"/>
                <w:szCs w:val="14"/>
              </w:rPr>
            </w:pPr>
            <w:r w:rsidRPr="004D4562">
              <w:rPr>
                <w:rFonts w:ascii="Arial" w:hAnsi="Arial" w:cs="Arial"/>
                <w:b/>
                <w:bCs/>
                <w:sz w:val="14"/>
                <w:szCs w:val="14"/>
              </w:rPr>
              <w:t>Сумма</w:t>
            </w:r>
          </w:p>
        </w:tc>
      </w:tr>
      <w:tr w:rsidR="004D4562" w:rsidRPr="004D4562" w:rsidTr="00362762">
        <w:trPr>
          <w:trHeight w:val="20"/>
        </w:trPr>
        <w:tc>
          <w:tcPr>
            <w:tcW w:w="652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D4562" w:rsidRPr="004D4562" w:rsidRDefault="004D4562" w:rsidP="004D4562">
            <w:pPr>
              <w:rPr>
                <w:rFonts w:ascii="Arial" w:hAnsi="Arial" w:cs="Arial"/>
                <w:b/>
                <w:bCs/>
                <w:sz w:val="14"/>
                <w:szCs w:val="14"/>
              </w:rPr>
            </w:pPr>
          </w:p>
        </w:tc>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D4562" w:rsidRPr="004D4562" w:rsidRDefault="004D4562" w:rsidP="004D4562">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D4562" w:rsidRPr="004D4562" w:rsidRDefault="004D4562" w:rsidP="004D4562">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D4562" w:rsidRPr="004D4562" w:rsidRDefault="004D4562" w:rsidP="004D4562">
            <w:pPr>
              <w:rPr>
                <w:rFonts w:ascii="Arial" w:hAnsi="Arial" w:cs="Arial"/>
                <w:b/>
                <w:bCs/>
                <w:sz w:val="14"/>
                <w:szCs w:val="14"/>
              </w:rPr>
            </w:pPr>
          </w:p>
        </w:tc>
        <w:tc>
          <w:tcPr>
            <w:tcW w:w="10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D4562" w:rsidRPr="004D4562" w:rsidRDefault="004D4562" w:rsidP="004D4562">
            <w:pPr>
              <w:jc w:val="center"/>
              <w:rPr>
                <w:rFonts w:ascii="Arial" w:hAnsi="Arial" w:cs="Arial"/>
                <w:b/>
                <w:bCs/>
                <w:sz w:val="14"/>
                <w:szCs w:val="14"/>
              </w:rPr>
            </w:pPr>
            <w:r w:rsidRPr="004D4562">
              <w:rPr>
                <w:rFonts w:ascii="Arial" w:hAnsi="Arial" w:cs="Arial"/>
                <w:b/>
                <w:bCs/>
                <w:sz w:val="14"/>
                <w:szCs w:val="14"/>
              </w:rPr>
              <w:t>2019 год</w:t>
            </w:r>
          </w:p>
        </w:tc>
        <w:tc>
          <w:tcPr>
            <w:tcW w:w="11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D4562" w:rsidRPr="004D4562" w:rsidRDefault="004D4562" w:rsidP="004D4562">
            <w:pPr>
              <w:jc w:val="center"/>
              <w:rPr>
                <w:rFonts w:ascii="Arial" w:hAnsi="Arial" w:cs="Arial"/>
                <w:b/>
                <w:bCs/>
                <w:sz w:val="14"/>
                <w:szCs w:val="14"/>
              </w:rPr>
            </w:pPr>
            <w:r w:rsidRPr="004D4562">
              <w:rPr>
                <w:rFonts w:ascii="Arial" w:hAnsi="Arial" w:cs="Arial"/>
                <w:b/>
                <w:bCs/>
                <w:sz w:val="14"/>
                <w:szCs w:val="14"/>
              </w:rPr>
              <w:t>2020 год</w:t>
            </w:r>
          </w:p>
        </w:tc>
        <w:tc>
          <w:tcPr>
            <w:tcW w:w="11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D4562" w:rsidRPr="004D4562" w:rsidRDefault="004D4562" w:rsidP="004D4562">
            <w:pPr>
              <w:jc w:val="center"/>
              <w:rPr>
                <w:rFonts w:ascii="Arial" w:hAnsi="Arial" w:cs="Arial"/>
                <w:b/>
                <w:bCs/>
                <w:sz w:val="14"/>
                <w:szCs w:val="14"/>
              </w:rPr>
            </w:pPr>
            <w:r w:rsidRPr="004D4562">
              <w:rPr>
                <w:rFonts w:ascii="Arial" w:hAnsi="Arial" w:cs="Arial"/>
                <w:b/>
                <w:bCs/>
                <w:sz w:val="14"/>
                <w:szCs w:val="14"/>
              </w:rPr>
              <w:t>2021 год</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Муниципальная программа Валдайского района "Развитие культуры в Валдайском муниципал</w:t>
            </w:r>
            <w:r w:rsidRPr="004D4562">
              <w:rPr>
                <w:rFonts w:ascii="Arial" w:hAnsi="Arial" w:cs="Arial"/>
                <w:color w:val="000000"/>
                <w:sz w:val="14"/>
                <w:szCs w:val="14"/>
              </w:rPr>
              <w:t>ь</w:t>
            </w:r>
            <w:r w:rsidRPr="004D4562">
              <w:rPr>
                <w:rFonts w:ascii="Arial" w:hAnsi="Arial" w:cs="Arial"/>
                <w:color w:val="000000"/>
                <w:sz w:val="14"/>
                <w:szCs w:val="14"/>
              </w:rPr>
              <w:t>ном районе (2017-2021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71 069 434,73</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60 500 625,75</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60 500 625,75</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Подпрограмма "Культура Валдайского района" муниципальной программы Валда</w:t>
            </w:r>
            <w:r w:rsidRPr="004D4562">
              <w:rPr>
                <w:rFonts w:ascii="Arial" w:hAnsi="Arial" w:cs="Arial"/>
                <w:color w:val="000000"/>
                <w:sz w:val="14"/>
                <w:szCs w:val="14"/>
              </w:rPr>
              <w:t>й</w:t>
            </w:r>
            <w:r w:rsidRPr="004D4562">
              <w:rPr>
                <w:rFonts w:ascii="Arial" w:hAnsi="Arial" w:cs="Arial"/>
                <w:color w:val="000000"/>
                <w:sz w:val="14"/>
                <w:szCs w:val="14"/>
              </w:rPr>
              <w:t>ского района "Развитие культуры в Валдайском муниципальном районе (2017-2021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68 466 859,93</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58 001 840,00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58 001 840,00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прав граждан на равный доступ к культурным ценностям и уч</w:t>
            </w:r>
            <w:r w:rsidRPr="004D4562">
              <w:rPr>
                <w:rFonts w:ascii="Arial" w:hAnsi="Arial" w:cs="Arial"/>
                <w:color w:val="000000"/>
                <w:sz w:val="14"/>
                <w:szCs w:val="14"/>
              </w:rPr>
              <w:t>а</w:t>
            </w:r>
            <w:r w:rsidRPr="004D4562">
              <w:rPr>
                <w:rFonts w:ascii="Arial" w:hAnsi="Arial" w:cs="Arial"/>
                <w:color w:val="000000"/>
                <w:sz w:val="14"/>
                <w:szCs w:val="14"/>
              </w:rPr>
              <w:t>стию в культурной жизни, создание условий для развития и реализации творческих способн</w:t>
            </w:r>
            <w:r w:rsidRPr="004D4562">
              <w:rPr>
                <w:rFonts w:ascii="Arial" w:hAnsi="Arial" w:cs="Arial"/>
                <w:color w:val="000000"/>
                <w:sz w:val="14"/>
                <w:szCs w:val="14"/>
              </w:rPr>
              <w:t>о</w:t>
            </w:r>
            <w:r w:rsidRPr="004D4562">
              <w:rPr>
                <w:rFonts w:ascii="Arial" w:hAnsi="Arial" w:cs="Arial"/>
                <w:color w:val="000000"/>
                <w:sz w:val="14"/>
                <w:szCs w:val="14"/>
              </w:rPr>
              <w:t>стей каждой личности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731 184,00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540 000,00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550 000,00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библиотек</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135 000,00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125 000,00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135 000,00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135 000,00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125 000,00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135 000,00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135 000,00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125 000,00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135 000,00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135 000,00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125 000,00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135 000,00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к субсидии бюджетам муниципальных районов и городского округа выд</w:t>
            </w:r>
            <w:r w:rsidRPr="004D4562">
              <w:rPr>
                <w:rFonts w:ascii="Arial" w:hAnsi="Arial" w:cs="Arial"/>
                <w:color w:val="000000"/>
                <w:sz w:val="14"/>
                <w:szCs w:val="14"/>
              </w:rPr>
              <w:t>е</w:t>
            </w:r>
            <w:r w:rsidRPr="004D4562">
              <w:rPr>
                <w:rFonts w:ascii="Arial" w:hAnsi="Arial" w:cs="Arial"/>
                <w:color w:val="000000"/>
                <w:sz w:val="14"/>
                <w:szCs w:val="14"/>
              </w:rPr>
              <w:t>ляемой по программе "Профессионалы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Реализация прочих мероприятий подпрограммы "Культура Валдайского района" мун</w:t>
            </w:r>
            <w:r w:rsidRPr="004D4562">
              <w:rPr>
                <w:rFonts w:ascii="Arial" w:hAnsi="Arial" w:cs="Arial"/>
                <w:color w:val="000000"/>
                <w:sz w:val="14"/>
                <w:szCs w:val="14"/>
              </w:rPr>
              <w:t>и</w:t>
            </w:r>
            <w:r w:rsidRPr="004D4562">
              <w:rPr>
                <w:rFonts w:ascii="Arial" w:hAnsi="Arial" w:cs="Arial"/>
                <w:color w:val="000000"/>
                <w:sz w:val="14"/>
                <w:szCs w:val="14"/>
              </w:rPr>
              <w:t>ципальной программы Валдайского района "Развитие культуры в Валдайском муниц</w:t>
            </w:r>
            <w:r w:rsidRPr="004D4562">
              <w:rPr>
                <w:rFonts w:ascii="Arial" w:hAnsi="Arial" w:cs="Arial"/>
                <w:color w:val="000000"/>
                <w:sz w:val="14"/>
                <w:szCs w:val="14"/>
              </w:rPr>
              <w:t>и</w:t>
            </w:r>
            <w:r w:rsidRPr="004D4562">
              <w:rPr>
                <w:rFonts w:ascii="Arial" w:hAnsi="Arial" w:cs="Arial"/>
                <w:color w:val="000000"/>
                <w:sz w:val="14"/>
                <w:szCs w:val="14"/>
              </w:rPr>
              <w:t>пальном районе (2017-2021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410 000,00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410 000,00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410 000,00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410 000,00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410 000,00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410 000,00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213 000,00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213 000,00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213 000,00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выплаты населению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360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187 000,00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187 000,00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187 000,00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городского округа области на по</w:t>
            </w:r>
            <w:r w:rsidRPr="004D4562">
              <w:rPr>
                <w:rFonts w:ascii="Arial" w:hAnsi="Arial" w:cs="Arial"/>
                <w:color w:val="000000"/>
                <w:sz w:val="14"/>
                <w:szCs w:val="14"/>
              </w:rPr>
              <w:t>д</w:t>
            </w:r>
            <w:r w:rsidRPr="004D4562">
              <w:rPr>
                <w:rFonts w:ascii="Arial" w:hAnsi="Arial" w:cs="Arial"/>
                <w:color w:val="000000"/>
                <w:sz w:val="14"/>
                <w:szCs w:val="14"/>
              </w:rPr>
              <w:t>держку отрасли культуры в рамках государственной программы Новгородской области "Разв</w:t>
            </w:r>
            <w:r w:rsidRPr="004D4562">
              <w:rPr>
                <w:rFonts w:ascii="Arial" w:hAnsi="Arial" w:cs="Arial"/>
                <w:color w:val="000000"/>
                <w:sz w:val="14"/>
                <w:szCs w:val="14"/>
              </w:rPr>
              <w:t>и</w:t>
            </w:r>
            <w:r w:rsidRPr="004D4562">
              <w:rPr>
                <w:rFonts w:ascii="Arial" w:hAnsi="Arial" w:cs="Arial"/>
                <w:color w:val="000000"/>
                <w:sz w:val="14"/>
                <w:szCs w:val="14"/>
              </w:rPr>
              <w:t>тие культуры и туризма Новгородской области на 2014-2021 годы" (в т.ч. софинансир</w:t>
            </w:r>
            <w:r w:rsidRPr="004D4562">
              <w:rPr>
                <w:rFonts w:ascii="Arial" w:hAnsi="Arial" w:cs="Arial"/>
                <w:color w:val="000000"/>
                <w:sz w:val="14"/>
                <w:szCs w:val="14"/>
              </w:rPr>
              <w:t>о</w:t>
            </w:r>
            <w:r w:rsidRPr="004D4562">
              <w:rPr>
                <w:rFonts w:ascii="Arial" w:hAnsi="Arial" w:cs="Arial"/>
                <w:color w:val="000000"/>
                <w:sz w:val="14"/>
                <w:szCs w:val="14"/>
              </w:rPr>
              <w:t>вание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183 684,00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183 684,00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183 684,00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183 684,00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Развитие художественного образования в сфере культуры, сохранение кадр</w:t>
            </w:r>
            <w:r w:rsidRPr="004D4562">
              <w:rPr>
                <w:rFonts w:ascii="Arial" w:hAnsi="Arial" w:cs="Arial"/>
                <w:color w:val="000000"/>
                <w:sz w:val="14"/>
                <w:szCs w:val="14"/>
              </w:rPr>
              <w:t>о</w:t>
            </w:r>
            <w:r w:rsidRPr="004D4562">
              <w:rPr>
                <w:rFonts w:ascii="Arial" w:hAnsi="Arial" w:cs="Arial"/>
                <w:color w:val="000000"/>
                <w:sz w:val="14"/>
                <w:szCs w:val="14"/>
              </w:rPr>
              <w:t>вого потенциала, повышение профессионального уровня, престижности и привлекательности профессии работн</w:t>
            </w:r>
            <w:r w:rsidRPr="004D4562">
              <w:rPr>
                <w:rFonts w:ascii="Arial" w:hAnsi="Arial" w:cs="Arial"/>
                <w:color w:val="000000"/>
                <w:sz w:val="14"/>
                <w:szCs w:val="14"/>
              </w:rPr>
              <w:t>и</w:t>
            </w:r>
            <w:r w:rsidRPr="004D4562">
              <w:rPr>
                <w:rFonts w:ascii="Arial" w:hAnsi="Arial" w:cs="Arial"/>
                <w:color w:val="000000"/>
                <w:sz w:val="14"/>
                <w:szCs w:val="14"/>
              </w:rPr>
              <w:t>ка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7 200,00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7 200,00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7 200,00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учреждений дополнительного образования детей в сф</w:t>
            </w:r>
            <w:r w:rsidRPr="004D4562">
              <w:rPr>
                <w:rFonts w:ascii="Arial" w:hAnsi="Arial" w:cs="Arial"/>
                <w:color w:val="000000"/>
                <w:sz w:val="14"/>
                <w:szCs w:val="14"/>
              </w:rPr>
              <w:t>е</w:t>
            </w:r>
            <w:r w:rsidRPr="004D4562">
              <w:rPr>
                <w:rFonts w:ascii="Arial" w:hAnsi="Arial" w:cs="Arial"/>
                <w:color w:val="000000"/>
                <w:sz w:val="14"/>
                <w:szCs w:val="14"/>
              </w:rPr>
              <w:t>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Укрепление и модернизация материально-технической базы учреждений культуры и дополн</w:t>
            </w:r>
            <w:r w:rsidRPr="004D4562">
              <w:rPr>
                <w:rFonts w:ascii="Arial" w:hAnsi="Arial" w:cs="Arial"/>
                <w:color w:val="000000"/>
                <w:sz w:val="14"/>
                <w:szCs w:val="14"/>
              </w:rPr>
              <w:t>и</w:t>
            </w:r>
            <w:r w:rsidRPr="004D4562">
              <w:rPr>
                <w:rFonts w:ascii="Arial" w:hAnsi="Arial" w:cs="Arial"/>
                <w:color w:val="000000"/>
                <w:sz w:val="14"/>
                <w:szCs w:val="14"/>
              </w:rPr>
              <w:t>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980 100,00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75 000,00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области на обеспечение разв</w:t>
            </w:r>
            <w:r w:rsidRPr="004D4562">
              <w:rPr>
                <w:rFonts w:ascii="Arial" w:hAnsi="Arial" w:cs="Arial"/>
                <w:color w:val="000000"/>
                <w:sz w:val="14"/>
                <w:szCs w:val="14"/>
              </w:rPr>
              <w:t>и</w:t>
            </w:r>
            <w:r w:rsidRPr="004D4562">
              <w:rPr>
                <w:rFonts w:ascii="Arial" w:hAnsi="Arial" w:cs="Arial"/>
                <w:color w:val="000000"/>
                <w:sz w:val="14"/>
                <w:szCs w:val="14"/>
              </w:rPr>
              <w:t>тия и укрепления материально-технической базы домов культуры, подведомственных органам местного сам</w:t>
            </w:r>
            <w:r w:rsidRPr="004D4562">
              <w:rPr>
                <w:rFonts w:ascii="Arial" w:hAnsi="Arial" w:cs="Arial"/>
                <w:color w:val="000000"/>
                <w:sz w:val="14"/>
                <w:szCs w:val="14"/>
              </w:rPr>
              <w:t>о</w:t>
            </w:r>
            <w:r w:rsidRPr="004D4562">
              <w:rPr>
                <w:rFonts w:ascii="Arial" w:hAnsi="Arial" w:cs="Arial"/>
                <w:color w:val="000000"/>
                <w:sz w:val="14"/>
                <w:szCs w:val="14"/>
              </w:rPr>
              <w:t>управления муниципальных районов области, реализующим полн</w:t>
            </w:r>
            <w:r w:rsidRPr="004D4562">
              <w:rPr>
                <w:rFonts w:ascii="Arial" w:hAnsi="Arial" w:cs="Arial"/>
                <w:color w:val="000000"/>
                <w:sz w:val="14"/>
                <w:szCs w:val="14"/>
              </w:rPr>
              <w:t>о</w:t>
            </w:r>
            <w:r w:rsidRPr="004D4562">
              <w:rPr>
                <w:rFonts w:ascii="Arial" w:hAnsi="Arial" w:cs="Arial"/>
                <w:color w:val="000000"/>
                <w:sz w:val="14"/>
                <w:szCs w:val="14"/>
              </w:rPr>
              <w:t>мочия в сфере культуры, в населенных пунктах с числом жителей до 50 т</w:t>
            </w:r>
            <w:r w:rsidRPr="004D4562">
              <w:rPr>
                <w:rFonts w:ascii="Arial" w:hAnsi="Arial" w:cs="Arial"/>
                <w:color w:val="000000"/>
                <w:sz w:val="14"/>
                <w:szCs w:val="14"/>
              </w:rPr>
              <w:t>ы</w:t>
            </w:r>
            <w:r w:rsidRPr="004D4562">
              <w:rPr>
                <w:rFonts w:ascii="Arial" w:hAnsi="Arial" w:cs="Arial"/>
                <w:color w:val="000000"/>
                <w:sz w:val="14"/>
                <w:szCs w:val="14"/>
              </w:rPr>
              <w:t>сяч человек в рамках государственной программы Новгородской области "Развитие кул</w:t>
            </w:r>
            <w:r w:rsidRPr="004D4562">
              <w:rPr>
                <w:rFonts w:ascii="Arial" w:hAnsi="Arial" w:cs="Arial"/>
                <w:color w:val="000000"/>
                <w:sz w:val="14"/>
                <w:szCs w:val="14"/>
              </w:rPr>
              <w:t>ь</w:t>
            </w:r>
            <w:r w:rsidRPr="004D4562">
              <w:rPr>
                <w:rFonts w:ascii="Arial" w:hAnsi="Arial" w:cs="Arial"/>
                <w:color w:val="000000"/>
                <w:sz w:val="14"/>
                <w:szCs w:val="14"/>
              </w:rPr>
              <w:t>туры и туризма Новгородской области на 2014-2021 годы" (в т.ч. софинансир</w:t>
            </w:r>
            <w:r w:rsidRPr="004D4562">
              <w:rPr>
                <w:rFonts w:ascii="Arial" w:hAnsi="Arial" w:cs="Arial"/>
                <w:color w:val="000000"/>
                <w:sz w:val="14"/>
                <w:szCs w:val="14"/>
              </w:rPr>
              <w:t>о</w:t>
            </w:r>
            <w:r w:rsidRPr="004D4562">
              <w:rPr>
                <w:rFonts w:ascii="Arial" w:hAnsi="Arial" w:cs="Arial"/>
                <w:color w:val="000000"/>
                <w:sz w:val="14"/>
                <w:szCs w:val="14"/>
              </w:rPr>
              <w:t>вание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980 100,00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980 100,00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980 100,00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980 100,00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Оказание муниципальных услуг (работ), выполняемых муниципальными учрежд</w:t>
            </w:r>
            <w:r w:rsidRPr="004D4562">
              <w:rPr>
                <w:rFonts w:ascii="Arial" w:hAnsi="Arial" w:cs="Arial"/>
                <w:color w:val="000000"/>
                <w:sz w:val="14"/>
                <w:szCs w:val="14"/>
              </w:rPr>
              <w:t>е</w:t>
            </w:r>
            <w:r w:rsidRPr="004D4562">
              <w:rPr>
                <w:rFonts w:ascii="Arial" w:hAnsi="Arial" w:cs="Arial"/>
                <w:color w:val="000000"/>
                <w:sz w:val="14"/>
                <w:szCs w:val="14"/>
              </w:rPr>
              <w:t>ниями культуры и учреждением дополнительного образования детей в сфере культ</w:t>
            </w:r>
            <w:r w:rsidRPr="004D4562">
              <w:rPr>
                <w:rFonts w:ascii="Arial" w:hAnsi="Arial" w:cs="Arial"/>
                <w:color w:val="000000"/>
                <w:sz w:val="14"/>
                <w:szCs w:val="14"/>
              </w:rPr>
              <w:t>у</w:t>
            </w:r>
            <w:r w:rsidRPr="004D4562">
              <w:rPr>
                <w:rFonts w:ascii="Arial" w:hAnsi="Arial" w:cs="Arial"/>
                <w:color w:val="000000"/>
                <w:sz w:val="14"/>
                <w:szCs w:val="14"/>
              </w:rPr>
              <w:t>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66 748 375,93</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57 369 640,00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57 444 640,00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учреждений дополнительного образования детей в сф</w:t>
            </w:r>
            <w:r w:rsidRPr="004D4562">
              <w:rPr>
                <w:rFonts w:ascii="Arial" w:hAnsi="Arial" w:cs="Arial"/>
                <w:color w:val="000000"/>
                <w:sz w:val="14"/>
                <w:szCs w:val="14"/>
              </w:rPr>
              <w:t>е</w:t>
            </w:r>
            <w:r w:rsidRPr="004D4562">
              <w:rPr>
                <w:rFonts w:ascii="Arial" w:hAnsi="Arial" w:cs="Arial"/>
                <w:color w:val="000000"/>
                <w:sz w:val="14"/>
                <w:szCs w:val="14"/>
              </w:rPr>
              <w:t>ре культуры-заработная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9 045 500,00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9 045 500,00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9 045 500,00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9 045 500,00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9 045 500,00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9 045 500,00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9 045 500,00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9 045 500,00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9 045 500,00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9 045 500,00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9 045 500,00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9 045 500,00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учреждений дополнительного образования детей в сф</w:t>
            </w:r>
            <w:r w:rsidRPr="004D4562">
              <w:rPr>
                <w:rFonts w:ascii="Arial" w:hAnsi="Arial" w:cs="Arial"/>
                <w:color w:val="000000"/>
                <w:sz w:val="14"/>
                <w:szCs w:val="14"/>
              </w:rPr>
              <w:t>е</w:t>
            </w:r>
            <w:r w:rsidRPr="004D4562">
              <w:rPr>
                <w:rFonts w:ascii="Arial" w:hAnsi="Arial" w:cs="Arial"/>
                <w:color w:val="000000"/>
                <w:sz w:val="14"/>
                <w:szCs w:val="14"/>
              </w:rPr>
              <w:t>ре культуры-начисления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2 731 741,00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2 641 300,00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2 641 300,00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2 731 741,00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2 641 300,00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2 641 300,00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2 731 741,00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2 641 300,00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2 641 300,00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2 731 741,00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2 641 300,00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2 641 300,00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учреждений дополнительного образования детей в сф</w:t>
            </w:r>
            <w:r w:rsidRPr="004D4562">
              <w:rPr>
                <w:rFonts w:ascii="Arial" w:hAnsi="Arial" w:cs="Arial"/>
                <w:color w:val="000000"/>
                <w:sz w:val="14"/>
                <w:szCs w:val="14"/>
              </w:rPr>
              <w:t>е</w:t>
            </w:r>
            <w:r w:rsidRPr="004D4562">
              <w:rPr>
                <w:rFonts w:ascii="Arial" w:hAnsi="Arial" w:cs="Arial"/>
                <w:color w:val="000000"/>
                <w:sz w:val="14"/>
                <w:szCs w:val="14"/>
              </w:rPr>
              <w:t>ре культуры-материальные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17 300,00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17 300,00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17 300,00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17 300,00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17 300,00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17 300,00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17 300,00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17 300,00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17 300,00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17 300,00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17 300,00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17 300,00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учреждений дополнительного образования детей в сф</w:t>
            </w:r>
            <w:r w:rsidRPr="004D4562">
              <w:rPr>
                <w:rFonts w:ascii="Arial" w:hAnsi="Arial" w:cs="Arial"/>
                <w:color w:val="000000"/>
                <w:sz w:val="14"/>
                <w:szCs w:val="14"/>
              </w:rPr>
              <w:t>е</w:t>
            </w:r>
            <w:r w:rsidRPr="004D4562">
              <w:rPr>
                <w:rFonts w:ascii="Arial" w:hAnsi="Arial" w:cs="Arial"/>
                <w:color w:val="000000"/>
                <w:sz w:val="14"/>
                <w:szCs w:val="14"/>
              </w:rPr>
              <w:t>ре культуры-налоги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2 700,00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2 700,00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2 700,00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2 700,00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централизованных клубных систем, домов народного тво</w:t>
            </w:r>
            <w:r w:rsidRPr="004D4562">
              <w:rPr>
                <w:rFonts w:ascii="Arial" w:hAnsi="Arial" w:cs="Arial"/>
                <w:color w:val="000000"/>
                <w:sz w:val="14"/>
                <w:szCs w:val="14"/>
              </w:rPr>
              <w:t>р</w:t>
            </w:r>
            <w:r w:rsidRPr="004D4562">
              <w:rPr>
                <w:rFonts w:ascii="Arial" w:hAnsi="Arial" w:cs="Arial"/>
                <w:color w:val="000000"/>
                <w:sz w:val="14"/>
                <w:szCs w:val="14"/>
              </w:rPr>
              <w:t>чества-дрова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21 100,00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21 100,00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21 100,00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21 100,00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21 100,00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21 100,00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21 100,00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21 100,00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21 100,00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21 100,00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21 100,00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21 100,00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централизованных клубных систем, домов народного тво</w:t>
            </w:r>
            <w:r w:rsidRPr="004D4562">
              <w:rPr>
                <w:rFonts w:ascii="Arial" w:hAnsi="Arial" w:cs="Arial"/>
                <w:color w:val="000000"/>
                <w:sz w:val="14"/>
                <w:szCs w:val="14"/>
              </w:rPr>
              <w:t>р</w:t>
            </w:r>
            <w:r w:rsidRPr="004D4562">
              <w:rPr>
                <w:rFonts w:ascii="Arial" w:hAnsi="Arial" w:cs="Arial"/>
                <w:color w:val="000000"/>
                <w:sz w:val="14"/>
                <w:szCs w:val="14"/>
              </w:rPr>
              <w:t>чества-заработная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21 885 032,19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21 885 032,19</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21 885 032,19</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21 885 032,19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21 885 032,19</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21 885 032,19</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21 885 032,19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21 885 032,19</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21 885 032,19</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21 885 032,19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21 885 032,19</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21 885 032,19</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централизованных клубных систем, домов народного тво</w:t>
            </w:r>
            <w:r w:rsidRPr="004D4562">
              <w:rPr>
                <w:rFonts w:ascii="Arial" w:hAnsi="Arial" w:cs="Arial"/>
                <w:color w:val="000000"/>
                <w:sz w:val="14"/>
                <w:szCs w:val="14"/>
              </w:rPr>
              <w:t>р</w:t>
            </w:r>
            <w:r w:rsidRPr="004D4562">
              <w:rPr>
                <w:rFonts w:ascii="Arial" w:hAnsi="Arial" w:cs="Arial"/>
                <w:color w:val="000000"/>
                <w:sz w:val="14"/>
                <w:szCs w:val="14"/>
              </w:rPr>
              <w:t>чества-начисления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6 609 279,72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6 380 299,97</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6 380 299,97</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6 609 279,72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6 380 299,97</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6 380 299,97</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6 609 279,72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6 380 299,97</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6 380 299,97</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6 609 279,72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6 380 299,97</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6 380 299,97</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централизованных клубных систем, домов народного тво</w:t>
            </w:r>
            <w:r w:rsidRPr="004D4562">
              <w:rPr>
                <w:rFonts w:ascii="Arial" w:hAnsi="Arial" w:cs="Arial"/>
                <w:color w:val="000000"/>
                <w:sz w:val="14"/>
                <w:szCs w:val="14"/>
              </w:rPr>
              <w:t>р</w:t>
            </w:r>
            <w:r w:rsidRPr="004D4562">
              <w:rPr>
                <w:rFonts w:ascii="Arial" w:hAnsi="Arial" w:cs="Arial"/>
                <w:color w:val="000000"/>
                <w:sz w:val="14"/>
                <w:szCs w:val="14"/>
              </w:rPr>
              <w:t>чества-материальные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1 567 094,84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1 489 594,84</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1 562 094,84</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1 567 094,84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1 489 594,84</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1 562 094,84</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1 567 094,84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1 489 594,84</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1 562 094,84</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1 567 094,84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1 489 594,84</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1 562 094,84</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централизованных клубных систем, домов народного тво</w:t>
            </w:r>
            <w:r w:rsidRPr="004D4562">
              <w:rPr>
                <w:rFonts w:ascii="Arial" w:hAnsi="Arial" w:cs="Arial"/>
                <w:color w:val="000000"/>
                <w:sz w:val="14"/>
                <w:szCs w:val="14"/>
              </w:rPr>
              <w:t>р</w:t>
            </w:r>
            <w:r w:rsidRPr="004D4562">
              <w:rPr>
                <w:rFonts w:ascii="Arial" w:hAnsi="Arial" w:cs="Arial"/>
                <w:color w:val="000000"/>
                <w:sz w:val="14"/>
                <w:szCs w:val="14"/>
              </w:rPr>
              <w:t>чества-налоги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582 940,00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582 940,00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582 940,00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582 940,00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582 940,00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582 940,00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582 940,00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582 940,00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582 940,00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582 940,00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582 940,00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582 940,00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библиотек-дрова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37 000,00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37 000,00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37 000,00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37 000,00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37 000,00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37 000,00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37 000,00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37 000,00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37 000,00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37 000,00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37 000,00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37 000,00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библиотек-заработная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11 151 839,00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11 151 839,00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11 151 839,00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11 151 839,00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11 151 839,00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11 151 839,00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11 151 839,00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11 151 839,00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11 151 839,00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11 151 839,00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11 151 839,00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11 151 839,00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библиотек-начисления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3 367 855,38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3 251 598,00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3 251 598,00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3 367 855,38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3 251 598,00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3 251 598,00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3 367 855,38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3 251 598,00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3 251 598,00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3 367 855,38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3 251 598,00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3 251 598,00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библиотек-материальные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829 736,00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827 236,00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829 736,00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829 736,00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827 236,00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829 736,00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829 736,00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827 236,00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829 736,00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829 736,00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827 236,00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829 736,00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библиотек-налоги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36 200,00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36 200,00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36 200,00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36 200,00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36 200,00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36 200,00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36 200,00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36 200,00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36 200,00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36 200,00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36 200,00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36 200,00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Погашение неустойки перед ООО "ТК Новгородская" и расходы по уплате государственной п</w:t>
            </w:r>
            <w:r w:rsidRPr="004D4562">
              <w:rPr>
                <w:rFonts w:ascii="Arial" w:hAnsi="Arial" w:cs="Arial"/>
                <w:color w:val="000000"/>
                <w:sz w:val="14"/>
                <w:szCs w:val="14"/>
              </w:rPr>
              <w:t>о</w:t>
            </w:r>
            <w:r w:rsidRPr="004D4562">
              <w:rPr>
                <w:rFonts w:ascii="Arial" w:hAnsi="Arial" w:cs="Arial"/>
                <w:color w:val="000000"/>
                <w:sz w:val="14"/>
                <w:szCs w:val="14"/>
              </w:rPr>
              <w:t>шлины муниципальным бюджетным учреждением культуры "Валдайская централизованная клу</w:t>
            </w:r>
            <w:r w:rsidRPr="004D4562">
              <w:rPr>
                <w:rFonts w:ascii="Arial" w:hAnsi="Arial" w:cs="Arial"/>
                <w:color w:val="000000"/>
                <w:sz w:val="14"/>
                <w:szCs w:val="14"/>
              </w:rPr>
              <w:t>б</w:t>
            </w:r>
            <w:r w:rsidRPr="004D4562">
              <w:rPr>
                <w:rFonts w:ascii="Arial" w:hAnsi="Arial" w:cs="Arial"/>
                <w:color w:val="000000"/>
                <w:sz w:val="14"/>
                <w:szCs w:val="14"/>
              </w:rPr>
              <w:t>ная система"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15 464,45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15 464,45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15 464,45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15 464,45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Погашение неустойки перед ООО "ТК Новгородская" и расходы по уплате государственной п</w:t>
            </w:r>
            <w:r w:rsidRPr="004D4562">
              <w:rPr>
                <w:rFonts w:ascii="Arial" w:hAnsi="Arial" w:cs="Arial"/>
                <w:color w:val="000000"/>
                <w:sz w:val="14"/>
                <w:szCs w:val="14"/>
              </w:rPr>
              <w:t>о</w:t>
            </w:r>
            <w:r w:rsidRPr="004D4562">
              <w:rPr>
                <w:rFonts w:ascii="Arial" w:hAnsi="Arial" w:cs="Arial"/>
                <w:color w:val="000000"/>
                <w:sz w:val="14"/>
                <w:szCs w:val="14"/>
              </w:rPr>
              <w:t>шлины муниципальным бюджетным учреждением дополнительного образ</w:t>
            </w:r>
            <w:r w:rsidRPr="004D4562">
              <w:rPr>
                <w:rFonts w:ascii="Arial" w:hAnsi="Arial" w:cs="Arial"/>
                <w:color w:val="000000"/>
                <w:sz w:val="14"/>
                <w:szCs w:val="14"/>
              </w:rPr>
              <w:t>о</w:t>
            </w:r>
            <w:r w:rsidRPr="004D4562">
              <w:rPr>
                <w:rFonts w:ascii="Arial" w:hAnsi="Arial" w:cs="Arial"/>
                <w:color w:val="000000"/>
                <w:sz w:val="14"/>
                <w:szCs w:val="14"/>
              </w:rPr>
              <w:t>вания "Валдайская детская школа искусств"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3 904,67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3 904,67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3 904,67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3 904,67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Оплата пеней, выставленных за несвоевременную уплату страховых взносов в гос</w:t>
            </w:r>
            <w:r w:rsidRPr="004D4562">
              <w:rPr>
                <w:rFonts w:ascii="Arial" w:hAnsi="Arial" w:cs="Arial"/>
                <w:color w:val="000000"/>
                <w:sz w:val="14"/>
                <w:szCs w:val="14"/>
              </w:rPr>
              <w:t>у</w:t>
            </w:r>
            <w:r w:rsidRPr="004D4562">
              <w:rPr>
                <w:rFonts w:ascii="Arial" w:hAnsi="Arial" w:cs="Arial"/>
                <w:color w:val="000000"/>
                <w:sz w:val="14"/>
                <w:szCs w:val="14"/>
              </w:rPr>
              <w:t>дарственные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23 688,68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12 586,28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12 586,28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12 586,28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11 102,40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11 102,40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11 102,40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на софинансирование расходов муниц</w:t>
            </w:r>
            <w:r w:rsidRPr="004D4562">
              <w:rPr>
                <w:rFonts w:ascii="Arial" w:hAnsi="Arial" w:cs="Arial"/>
                <w:color w:val="000000"/>
                <w:sz w:val="14"/>
                <w:szCs w:val="14"/>
              </w:rPr>
              <w:t>и</w:t>
            </w:r>
            <w:r w:rsidRPr="004D4562">
              <w:rPr>
                <w:rFonts w:ascii="Arial" w:hAnsi="Arial" w:cs="Arial"/>
                <w:color w:val="000000"/>
                <w:sz w:val="14"/>
                <w:szCs w:val="14"/>
              </w:rPr>
              <w:t>пальных казенных, бюджетных и автономных учреждений по приобретению коммунал</w:t>
            </w:r>
            <w:r w:rsidRPr="004D4562">
              <w:rPr>
                <w:rFonts w:ascii="Arial" w:hAnsi="Arial" w:cs="Arial"/>
                <w:color w:val="000000"/>
                <w:sz w:val="14"/>
                <w:szCs w:val="14"/>
              </w:rPr>
              <w:t>ь</w:t>
            </w:r>
            <w:r w:rsidRPr="004D4562">
              <w:rPr>
                <w:rFonts w:ascii="Arial" w:hAnsi="Arial" w:cs="Arial"/>
                <w:color w:val="000000"/>
                <w:sz w:val="14"/>
                <w:szCs w:val="14"/>
              </w:rPr>
              <w:t>ных услуг в рамках государственной программы Новгородской области "Упра</w:t>
            </w:r>
            <w:r w:rsidRPr="004D4562">
              <w:rPr>
                <w:rFonts w:ascii="Arial" w:hAnsi="Arial" w:cs="Arial"/>
                <w:color w:val="000000"/>
                <w:sz w:val="14"/>
                <w:szCs w:val="14"/>
              </w:rPr>
              <w:t>в</w:t>
            </w:r>
            <w:r w:rsidRPr="004D4562">
              <w:rPr>
                <w:rFonts w:ascii="Arial" w:hAnsi="Arial" w:cs="Arial"/>
                <w:color w:val="000000"/>
                <w:sz w:val="14"/>
                <w:szCs w:val="14"/>
              </w:rPr>
              <w:t>ление государственными финансами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7 056 000,00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522 800,00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522 800,00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522 800,00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6 533 200,00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6 533 200,00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6 533 200,00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к субсидии бюджетам муниципальных районов на софинансирование расх</w:t>
            </w:r>
            <w:r w:rsidRPr="004D4562">
              <w:rPr>
                <w:rFonts w:ascii="Arial" w:hAnsi="Arial" w:cs="Arial"/>
                <w:color w:val="000000"/>
                <w:sz w:val="14"/>
                <w:szCs w:val="14"/>
              </w:rPr>
              <w:t>о</w:t>
            </w:r>
            <w:r w:rsidRPr="004D4562">
              <w:rPr>
                <w:rFonts w:ascii="Arial" w:hAnsi="Arial" w:cs="Arial"/>
                <w:color w:val="000000"/>
                <w:sz w:val="14"/>
                <w:szCs w:val="14"/>
              </w:rPr>
              <w:t>дов муниципальных казенных, бюджетных и автономных учреждений по приобретению комм</w:t>
            </w:r>
            <w:r w:rsidRPr="004D4562">
              <w:rPr>
                <w:rFonts w:ascii="Arial" w:hAnsi="Arial" w:cs="Arial"/>
                <w:color w:val="000000"/>
                <w:sz w:val="14"/>
                <w:szCs w:val="14"/>
              </w:rPr>
              <w:t>у</w:t>
            </w:r>
            <w:r w:rsidRPr="004D4562">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1 764 000,00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130 700,00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130 700,00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130 700,00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1 633 300,00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1 633 300,00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1 633 300,00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Федеральный проект "Культурная среда"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Cубсидии бюджетам муниципальных районов и городского округа на поддержку отрасли культ</w:t>
            </w:r>
            <w:r w:rsidRPr="004D4562">
              <w:rPr>
                <w:rFonts w:ascii="Arial" w:hAnsi="Arial" w:cs="Arial"/>
                <w:color w:val="000000"/>
                <w:sz w:val="14"/>
                <w:szCs w:val="14"/>
              </w:rPr>
              <w:t>у</w:t>
            </w:r>
            <w:r w:rsidRPr="004D4562">
              <w:rPr>
                <w:rFonts w:ascii="Arial" w:hAnsi="Arial" w:cs="Arial"/>
                <w:color w:val="000000"/>
                <w:sz w:val="14"/>
                <w:szCs w:val="14"/>
              </w:rPr>
              <w:t>ры (в части комплектования книжных фондов муниципальных общ</w:t>
            </w:r>
            <w:r w:rsidRPr="004D4562">
              <w:rPr>
                <w:rFonts w:ascii="Arial" w:hAnsi="Arial" w:cs="Arial"/>
                <w:color w:val="000000"/>
                <w:sz w:val="14"/>
                <w:szCs w:val="14"/>
              </w:rPr>
              <w:t>е</w:t>
            </w:r>
            <w:r w:rsidRPr="004D4562">
              <w:rPr>
                <w:rFonts w:ascii="Arial" w:hAnsi="Arial" w:cs="Arial"/>
                <w:color w:val="000000"/>
                <w:sz w:val="14"/>
                <w:szCs w:val="14"/>
              </w:rPr>
              <w:t>доступных библиотек) (в т.ч. софинансирование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Подпрограмма "Обеспечение муниципального управления в сфере культуры Валдайского мун</w:t>
            </w:r>
            <w:r w:rsidRPr="004D4562">
              <w:rPr>
                <w:rFonts w:ascii="Arial" w:hAnsi="Arial" w:cs="Arial"/>
                <w:color w:val="000000"/>
                <w:sz w:val="14"/>
                <w:szCs w:val="14"/>
              </w:rPr>
              <w:t>и</w:t>
            </w:r>
            <w:r w:rsidRPr="004D4562">
              <w:rPr>
                <w:rFonts w:ascii="Arial" w:hAnsi="Arial" w:cs="Arial"/>
                <w:color w:val="000000"/>
                <w:sz w:val="14"/>
                <w:szCs w:val="14"/>
              </w:rPr>
              <w:t>ципального района" муниципальной программы Валдайского района "Развитие культуры в Ва</w:t>
            </w:r>
            <w:r w:rsidRPr="004D4562">
              <w:rPr>
                <w:rFonts w:ascii="Arial" w:hAnsi="Arial" w:cs="Arial"/>
                <w:color w:val="000000"/>
                <w:sz w:val="14"/>
                <w:szCs w:val="14"/>
              </w:rPr>
              <w:t>л</w:t>
            </w:r>
            <w:r w:rsidRPr="004D4562">
              <w:rPr>
                <w:rFonts w:ascii="Arial" w:hAnsi="Arial" w:cs="Arial"/>
                <w:color w:val="000000"/>
                <w:sz w:val="14"/>
                <w:szCs w:val="14"/>
              </w:rPr>
              <w:t>дайском муниципальном районе (2017-2021 г</w:t>
            </w:r>
            <w:r w:rsidRPr="004D4562">
              <w:rPr>
                <w:rFonts w:ascii="Arial" w:hAnsi="Arial" w:cs="Arial"/>
                <w:color w:val="000000"/>
                <w:sz w:val="14"/>
                <w:szCs w:val="14"/>
              </w:rPr>
              <w:t>о</w:t>
            </w:r>
            <w:r w:rsidRPr="004D4562">
              <w:rPr>
                <w:rFonts w:ascii="Arial" w:hAnsi="Arial" w:cs="Arial"/>
                <w:color w:val="000000"/>
                <w:sz w:val="14"/>
                <w:szCs w:val="14"/>
              </w:rPr>
              <w:t>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2 602 574,80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2 498 785,75</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2 498 785,75</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Ресурсное обеспечение деятельности комитета культуры и туризма по реализации муниципал</w:t>
            </w:r>
            <w:r w:rsidRPr="004D4562">
              <w:rPr>
                <w:rFonts w:ascii="Arial" w:hAnsi="Arial" w:cs="Arial"/>
                <w:color w:val="000000"/>
                <w:sz w:val="14"/>
                <w:szCs w:val="14"/>
              </w:rPr>
              <w:t>ь</w:t>
            </w:r>
            <w:r w:rsidRPr="004D4562">
              <w:rPr>
                <w:rFonts w:ascii="Arial" w:hAnsi="Arial" w:cs="Arial"/>
                <w:color w:val="000000"/>
                <w:sz w:val="14"/>
                <w:szCs w:val="14"/>
              </w:rPr>
              <w:t>ной программы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2 602 574,80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2 498 785,75</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2 498 785,75</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2 551 074,80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2 498 785,75</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2 498 785,75</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2 551 074,80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2 498 785,75</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2 498 785,75</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2 551 074,80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2 498 785,75</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2 498 785,75</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1 728 905,38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1 728 905,38</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1 728 905,38</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выплаты персоналу государственных (муниципальных) органов, за исключен</w:t>
            </w:r>
            <w:r w:rsidRPr="004D4562">
              <w:rPr>
                <w:rFonts w:ascii="Arial" w:hAnsi="Arial" w:cs="Arial"/>
                <w:color w:val="000000"/>
                <w:sz w:val="14"/>
                <w:szCs w:val="14"/>
              </w:rPr>
              <w:t>и</w:t>
            </w:r>
            <w:r w:rsidRPr="004D4562">
              <w:rPr>
                <w:rFonts w:ascii="Arial" w:hAnsi="Arial" w:cs="Arial"/>
                <w:color w:val="000000"/>
                <w:sz w:val="14"/>
                <w:szCs w:val="14"/>
              </w:rPr>
              <w:t>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122 300,00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122 300,00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122 300,00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Взносы по обязательному социальному страхованию на выплаты денежного содерж</w:t>
            </w:r>
            <w:r w:rsidRPr="004D4562">
              <w:rPr>
                <w:rFonts w:ascii="Arial" w:hAnsi="Arial" w:cs="Arial"/>
                <w:color w:val="000000"/>
                <w:sz w:val="14"/>
                <w:szCs w:val="14"/>
              </w:rPr>
              <w:t>а</w:t>
            </w:r>
            <w:r w:rsidRPr="004D4562">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129</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522 129,42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504 840,37</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504 840,37</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Закупка товаров, работ, услуг в сфере информационно-коммуникационных технол</w:t>
            </w:r>
            <w:r w:rsidRPr="004D4562">
              <w:rPr>
                <w:rFonts w:ascii="Arial" w:hAnsi="Arial" w:cs="Arial"/>
                <w:color w:val="000000"/>
                <w:sz w:val="14"/>
                <w:szCs w:val="14"/>
              </w:rPr>
              <w:t>о</w:t>
            </w:r>
            <w:r w:rsidRPr="004D4562">
              <w:rPr>
                <w:rFonts w:ascii="Arial" w:hAnsi="Arial" w:cs="Arial"/>
                <w:color w:val="000000"/>
                <w:sz w:val="14"/>
                <w:szCs w:val="14"/>
              </w:rPr>
              <w:t>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67 740,00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67 740,00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67 740,00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853</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к субсидии бюджетам муниципальных районов и городского округа выд</w:t>
            </w:r>
            <w:r w:rsidRPr="004D4562">
              <w:rPr>
                <w:rFonts w:ascii="Arial" w:hAnsi="Arial" w:cs="Arial"/>
                <w:color w:val="000000"/>
                <w:sz w:val="14"/>
                <w:szCs w:val="14"/>
              </w:rPr>
              <w:t>е</w:t>
            </w:r>
            <w:r w:rsidRPr="004D4562">
              <w:rPr>
                <w:rFonts w:ascii="Arial" w:hAnsi="Arial" w:cs="Arial"/>
                <w:color w:val="000000"/>
                <w:sz w:val="14"/>
                <w:szCs w:val="14"/>
              </w:rPr>
              <w:t>ляемой по программе "Профессионалы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на софинансирование расходов муниц</w:t>
            </w:r>
            <w:r w:rsidRPr="004D4562">
              <w:rPr>
                <w:rFonts w:ascii="Arial" w:hAnsi="Arial" w:cs="Arial"/>
                <w:color w:val="000000"/>
                <w:sz w:val="14"/>
                <w:szCs w:val="14"/>
              </w:rPr>
              <w:t>и</w:t>
            </w:r>
            <w:r w:rsidRPr="004D4562">
              <w:rPr>
                <w:rFonts w:ascii="Arial" w:hAnsi="Arial" w:cs="Arial"/>
                <w:color w:val="000000"/>
                <w:sz w:val="14"/>
                <w:szCs w:val="14"/>
              </w:rPr>
              <w:t>пальных казенных, бюджетных и автономных учреждений по приобретению коммунал</w:t>
            </w:r>
            <w:r w:rsidRPr="004D4562">
              <w:rPr>
                <w:rFonts w:ascii="Arial" w:hAnsi="Arial" w:cs="Arial"/>
                <w:color w:val="000000"/>
                <w:sz w:val="14"/>
                <w:szCs w:val="14"/>
              </w:rPr>
              <w:t>ь</w:t>
            </w:r>
            <w:r w:rsidRPr="004D4562">
              <w:rPr>
                <w:rFonts w:ascii="Arial" w:hAnsi="Arial" w:cs="Arial"/>
                <w:color w:val="000000"/>
                <w:sz w:val="14"/>
                <w:szCs w:val="14"/>
              </w:rPr>
              <w:t>ных услуг в рамках государственной программы Новгородской области "Упра</w:t>
            </w:r>
            <w:r w:rsidRPr="004D4562">
              <w:rPr>
                <w:rFonts w:ascii="Arial" w:hAnsi="Arial" w:cs="Arial"/>
                <w:color w:val="000000"/>
                <w:sz w:val="14"/>
                <w:szCs w:val="14"/>
              </w:rPr>
              <w:t>в</w:t>
            </w:r>
            <w:r w:rsidRPr="004D4562">
              <w:rPr>
                <w:rFonts w:ascii="Arial" w:hAnsi="Arial" w:cs="Arial"/>
                <w:color w:val="000000"/>
                <w:sz w:val="14"/>
                <w:szCs w:val="14"/>
              </w:rPr>
              <w:t>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39 200,00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39 200,00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39 200,00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39 200,00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к субсидии бюджетам муниципальных районов на софинансирование расх</w:t>
            </w:r>
            <w:r w:rsidRPr="004D4562">
              <w:rPr>
                <w:rFonts w:ascii="Arial" w:hAnsi="Arial" w:cs="Arial"/>
                <w:color w:val="000000"/>
                <w:sz w:val="14"/>
                <w:szCs w:val="14"/>
              </w:rPr>
              <w:t>о</w:t>
            </w:r>
            <w:r w:rsidRPr="004D4562">
              <w:rPr>
                <w:rFonts w:ascii="Arial" w:hAnsi="Arial" w:cs="Arial"/>
                <w:color w:val="000000"/>
                <w:sz w:val="14"/>
                <w:szCs w:val="14"/>
              </w:rPr>
              <w:t>дов муниципальных казенных, бюджетных и автономных учреждений по приобретению комм</w:t>
            </w:r>
            <w:r w:rsidRPr="004D4562">
              <w:rPr>
                <w:rFonts w:ascii="Arial" w:hAnsi="Arial" w:cs="Arial"/>
                <w:color w:val="000000"/>
                <w:sz w:val="14"/>
                <w:szCs w:val="14"/>
              </w:rPr>
              <w:t>у</w:t>
            </w:r>
            <w:r w:rsidRPr="004D4562">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Муниципальная программа "Обеспечение жильем молодых семей на территории Ва</w:t>
            </w:r>
            <w:r w:rsidRPr="004D4562">
              <w:rPr>
                <w:rFonts w:ascii="Arial" w:hAnsi="Arial" w:cs="Arial"/>
                <w:color w:val="000000"/>
                <w:sz w:val="14"/>
                <w:szCs w:val="14"/>
              </w:rPr>
              <w:t>л</w:t>
            </w:r>
            <w:r w:rsidRPr="004D4562">
              <w:rPr>
                <w:rFonts w:ascii="Arial" w:hAnsi="Arial" w:cs="Arial"/>
                <w:color w:val="000000"/>
                <w:sz w:val="14"/>
                <w:szCs w:val="14"/>
              </w:rPr>
              <w:t>дайского муниципального района на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1 655 220,00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предоставления молодым семьям социальных выплат на предоставл</w:t>
            </w:r>
            <w:r w:rsidRPr="004D4562">
              <w:rPr>
                <w:rFonts w:ascii="Arial" w:hAnsi="Arial" w:cs="Arial"/>
                <w:color w:val="000000"/>
                <w:sz w:val="14"/>
                <w:szCs w:val="14"/>
              </w:rPr>
              <w:t>е</w:t>
            </w:r>
            <w:r w:rsidRPr="004D4562">
              <w:rPr>
                <w:rFonts w:ascii="Arial" w:hAnsi="Arial" w:cs="Arial"/>
                <w:color w:val="000000"/>
                <w:sz w:val="14"/>
                <w:szCs w:val="14"/>
              </w:rPr>
              <w:t>ние жилья экономического класса или строительство индивидуального жил</w:t>
            </w:r>
            <w:r w:rsidRPr="004D4562">
              <w:rPr>
                <w:rFonts w:ascii="Arial" w:hAnsi="Arial" w:cs="Arial"/>
                <w:color w:val="000000"/>
                <w:sz w:val="14"/>
                <w:szCs w:val="14"/>
              </w:rPr>
              <w:t>о</w:t>
            </w:r>
            <w:r w:rsidRPr="004D4562">
              <w:rPr>
                <w:rFonts w:ascii="Arial" w:hAnsi="Arial" w:cs="Arial"/>
                <w:color w:val="000000"/>
                <w:sz w:val="14"/>
                <w:szCs w:val="14"/>
              </w:rPr>
              <w:t>го дома экономического класса, а также создание условий для привлечения молодыми семьями собственных средств, дополн</w:t>
            </w:r>
            <w:r w:rsidRPr="004D4562">
              <w:rPr>
                <w:rFonts w:ascii="Arial" w:hAnsi="Arial" w:cs="Arial"/>
                <w:color w:val="000000"/>
                <w:sz w:val="14"/>
                <w:szCs w:val="14"/>
              </w:rPr>
              <w:t>и</w:t>
            </w:r>
            <w:r w:rsidRPr="004D4562">
              <w:rPr>
                <w:rFonts w:ascii="Arial" w:hAnsi="Arial" w:cs="Arial"/>
                <w:color w:val="000000"/>
                <w:sz w:val="14"/>
                <w:szCs w:val="14"/>
              </w:rPr>
              <w:t>тельных финансовых средств кредитных и других орг</w:t>
            </w:r>
            <w:r w:rsidRPr="004D4562">
              <w:rPr>
                <w:rFonts w:ascii="Arial" w:hAnsi="Arial" w:cs="Arial"/>
                <w:color w:val="000000"/>
                <w:sz w:val="14"/>
                <w:szCs w:val="14"/>
              </w:rPr>
              <w:t>а</w:t>
            </w:r>
            <w:r w:rsidRPr="004D4562">
              <w:rPr>
                <w:rFonts w:ascii="Arial" w:hAnsi="Arial" w:cs="Arial"/>
                <w:color w:val="000000"/>
                <w:sz w:val="14"/>
                <w:szCs w:val="14"/>
              </w:rPr>
              <w:t>низаций, предоставляющих кредиты и займы, в том числе ипотечные кредиты, для приобретения жилого помещения или строительства и</w:t>
            </w:r>
            <w:r w:rsidRPr="004D4562">
              <w:rPr>
                <w:rFonts w:ascii="Arial" w:hAnsi="Arial" w:cs="Arial"/>
                <w:color w:val="000000"/>
                <w:sz w:val="14"/>
                <w:szCs w:val="14"/>
              </w:rPr>
              <w:t>н</w:t>
            </w:r>
            <w:r w:rsidRPr="004D4562">
              <w:rPr>
                <w:rFonts w:ascii="Arial" w:hAnsi="Arial" w:cs="Arial"/>
                <w:color w:val="000000"/>
                <w:sz w:val="14"/>
                <w:szCs w:val="14"/>
              </w:rPr>
              <w:t>дивидуального жилого дома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1 655 220,00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и городского округа на софинансирование соц</w:t>
            </w:r>
            <w:r w:rsidRPr="004D4562">
              <w:rPr>
                <w:rFonts w:ascii="Arial" w:hAnsi="Arial" w:cs="Arial"/>
                <w:color w:val="000000"/>
                <w:sz w:val="14"/>
                <w:szCs w:val="14"/>
              </w:rPr>
              <w:t>и</w:t>
            </w:r>
            <w:r w:rsidRPr="004D4562">
              <w:rPr>
                <w:rFonts w:ascii="Arial" w:hAnsi="Arial" w:cs="Arial"/>
                <w:color w:val="000000"/>
                <w:sz w:val="14"/>
                <w:szCs w:val="14"/>
              </w:rPr>
              <w:t>альных выплат молодым семьям на приобретение (строительство) жилья в рамках государстве</w:t>
            </w:r>
            <w:r w:rsidRPr="004D4562">
              <w:rPr>
                <w:rFonts w:ascii="Arial" w:hAnsi="Arial" w:cs="Arial"/>
                <w:color w:val="000000"/>
                <w:sz w:val="14"/>
                <w:szCs w:val="14"/>
              </w:rPr>
              <w:t>н</w:t>
            </w:r>
            <w:r w:rsidRPr="004D4562">
              <w:rPr>
                <w:rFonts w:ascii="Arial" w:hAnsi="Arial" w:cs="Arial"/>
                <w:color w:val="000000"/>
                <w:sz w:val="14"/>
                <w:szCs w:val="14"/>
              </w:rPr>
              <w:t>ной программы Новгородской области "Развитие жилищного строительства на территории Новг</w:t>
            </w:r>
            <w:r w:rsidRPr="004D4562">
              <w:rPr>
                <w:rFonts w:ascii="Arial" w:hAnsi="Arial" w:cs="Arial"/>
                <w:color w:val="000000"/>
                <w:sz w:val="14"/>
                <w:szCs w:val="14"/>
              </w:rPr>
              <w:t>о</w:t>
            </w:r>
            <w:r w:rsidRPr="004D4562">
              <w:rPr>
                <w:rFonts w:ascii="Arial" w:hAnsi="Arial" w:cs="Arial"/>
                <w:color w:val="000000"/>
                <w:sz w:val="14"/>
                <w:szCs w:val="14"/>
              </w:rPr>
              <w:t>родской области на 2014-2021 годы" (в т.ч. софинансирование к субсидии за счет средств бюдж</w:t>
            </w:r>
            <w:r w:rsidRPr="004D4562">
              <w:rPr>
                <w:rFonts w:ascii="Arial" w:hAnsi="Arial" w:cs="Arial"/>
                <w:color w:val="000000"/>
                <w:sz w:val="14"/>
                <w:szCs w:val="14"/>
              </w:rPr>
              <w:t>е</w:t>
            </w:r>
            <w:r w:rsidRPr="004D4562">
              <w:rPr>
                <w:rFonts w:ascii="Arial" w:hAnsi="Arial" w:cs="Arial"/>
                <w:color w:val="000000"/>
                <w:sz w:val="14"/>
                <w:szCs w:val="14"/>
              </w:rPr>
              <w:t>та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1 655 220,00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1 655 220,00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1 655 220,00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гражданам на приобретение жилья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322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1 655 220,00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Муниципальная программа "Развитие физической культуры и спорта в Валдайском муниципал</w:t>
            </w:r>
            <w:r w:rsidRPr="004D4562">
              <w:rPr>
                <w:rFonts w:ascii="Arial" w:hAnsi="Arial" w:cs="Arial"/>
                <w:color w:val="000000"/>
                <w:sz w:val="14"/>
                <w:szCs w:val="14"/>
              </w:rPr>
              <w:t>ь</w:t>
            </w:r>
            <w:r w:rsidRPr="004D4562">
              <w:rPr>
                <w:rFonts w:ascii="Arial" w:hAnsi="Arial" w:cs="Arial"/>
                <w:color w:val="000000"/>
                <w:sz w:val="14"/>
                <w:szCs w:val="14"/>
              </w:rPr>
              <w:t>ном районе на 2016-2021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31 095 168,92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23 484 040,00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23 484 040,00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Развитие физической культуры и массового спорта на территории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Организация и проведение спортивно-массовых и физкультурных мероприятий с людьми с огр</w:t>
            </w:r>
            <w:r w:rsidRPr="004D4562">
              <w:rPr>
                <w:rFonts w:ascii="Arial" w:hAnsi="Arial" w:cs="Arial"/>
                <w:color w:val="000000"/>
                <w:sz w:val="14"/>
                <w:szCs w:val="14"/>
              </w:rPr>
              <w:t>а</w:t>
            </w:r>
            <w:r w:rsidRPr="004D4562">
              <w:rPr>
                <w:rFonts w:ascii="Arial" w:hAnsi="Arial" w:cs="Arial"/>
                <w:color w:val="000000"/>
                <w:sz w:val="14"/>
                <w:szCs w:val="14"/>
              </w:rPr>
              <w:t>ниченными возможностями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Сохранение и развитие инфраструктуры отрасли физической культуры и спорта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23 261 272,72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17 255 270,00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17 255 270,00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муниципального автономного учреждения "Физкульту</w:t>
            </w:r>
            <w:r w:rsidRPr="004D4562">
              <w:rPr>
                <w:rFonts w:ascii="Arial" w:hAnsi="Arial" w:cs="Arial"/>
                <w:color w:val="000000"/>
                <w:sz w:val="14"/>
                <w:szCs w:val="14"/>
              </w:rPr>
              <w:t>р</w:t>
            </w:r>
            <w:r w:rsidRPr="004D4562">
              <w:rPr>
                <w:rFonts w:ascii="Arial" w:hAnsi="Arial" w:cs="Arial"/>
                <w:color w:val="000000"/>
                <w:sz w:val="14"/>
                <w:szCs w:val="14"/>
              </w:rPr>
              <w:t>но-спортивный центр"-заработная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8 799 400,00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8 799 400,00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8 799 400,00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8 799 400,00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8 799 400,00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8 799 400,00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8 799 400,00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8 799 400,00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8 799 400,00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8 799 400,00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8 799 400,00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8 799 400,00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муниципального автономного учреждения "Физкульту</w:t>
            </w:r>
            <w:r w:rsidRPr="004D4562">
              <w:rPr>
                <w:rFonts w:ascii="Arial" w:hAnsi="Arial" w:cs="Arial"/>
                <w:color w:val="000000"/>
                <w:sz w:val="14"/>
                <w:szCs w:val="14"/>
              </w:rPr>
              <w:t>р</w:t>
            </w:r>
            <w:r w:rsidRPr="004D4562">
              <w:rPr>
                <w:rFonts w:ascii="Arial" w:hAnsi="Arial" w:cs="Arial"/>
                <w:color w:val="000000"/>
                <w:sz w:val="14"/>
                <w:szCs w:val="14"/>
              </w:rPr>
              <w:t>но-спортивный центр"-начисления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2 657 418,80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2 569 400,00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2 569 400,00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2 657 418,80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2 569 400,00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2 569 400,00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2 657 418,80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2 569 400,00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2 569 400,00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2 657 418,80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2 569 400,00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2 569 400,00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муниципального автономного учреждения "Физкульту</w:t>
            </w:r>
            <w:r w:rsidRPr="004D4562">
              <w:rPr>
                <w:rFonts w:ascii="Arial" w:hAnsi="Arial" w:cs="Arial"/>
                <w:color w:val="000000"/>
                <w:sz w:val="14"/>
                <w:szCs w:val="14"/>
              </w:rPr>
              <w:t>р</w:t>
            </w:r>
            <w:r w:rsidRPr="004D4562">
              <w:rPr>
                <w:rFonts w:ascii="Arial" w:hAnsi="Arial" w:cs="Arial"/>
                <w:color w:val="000000"/>
                <w:sz w:val="14"/>
                <w:szCs w:val="14"/>
              </w:rPr>
              <w:t>но-спортивный центр"-материальные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муниципального автономного учреждения "Физкульту</w:t>
            </w:r>
            <w:r w:rsidRPr="004D4562">
              <w:rPr>
                <w:rFonts w:ascii="Arial" w:hAnsi="Arial" w:cs="Arial"/>
                <w:color w:val="000000"/>
                <w:sz w:val="14"/>
                <w:szCs w:val="14"/>
              </w:rPr>
              <w:t>р</w:t>
            </w:r>
            <w:r w:rsidRPr="004D4562">
              <w:rPr>
                <w:rFonts w:ascii="Arial" w:hAnsi="Arial" w:cs="Arial"/>
                <w:color w:val="000000"/>
                <w:sz w:val="14"/>
                <w:szCs w:val="14"/>
              </w:rPr>
              <w:t>но-спортивный центр"-налоги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5 044 970,00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5 044 970,00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5 044 970,00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5 044 970,00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5 044 970,00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5 044 970,00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5 044 970,00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5 044 970,00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5 044 970,00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5 044 970,00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5 044 970,00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5 044 970,00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Развитие лыжного спорта-заработная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169 796,11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254 600,00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254 600,00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169 796,11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254 600,00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254 600,00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169 796,11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254 600,00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254 600,00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169 796,11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254 600,00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254 600,00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Развитие лыжного спорта -начисления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50 557,84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76 900,00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76 900,00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50 557,84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76 900,00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76 900,00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50 557,84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76 900,00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76 900,00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50 557,84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76 900,00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76 900,00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Оплата пеней, выставленных за несвоевременную уплату страховых взносов в гос</w:t>
            </w:r>
            <w:r w:rsidRPr="004D4562">
              <w:rPr>
                <w:rFonts w:ascii="Arial" w:hAnsi="Arial" w:cs="Arial"/>
                <w:color w:val="000000"/>
                <w:sz w:val="14"/>
                <w:szCs w:val="14"/>
              </w:rPr>
              <w:t>у</w:t>
            </w:r>
            <w:r w:rsidRPr="004D4562">
              <w:rPr>
                <w:rFonts w:ascii="Arial" w:hAnsi="Arial" w:cs="Arial"/>
                <w:color w:val="000000"/>
                <w:sz w:val="14"/>
                <w:szCs w:val="14"/>
              </w:rPr>
              <w:t>дарственные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37 429,97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37 429,97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37 429,97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0400201301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37 429,97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Приобретение спортивного инвентаря и оборудования для организации проведения физкульту</w:t>
            </w:r>
            <w:r w:rsidRPr="004D4562">
              <w:rPr>
                <w:rFonts w:ascii="Arial" w:hAnsi="Arial" w:cs="Arial"/>
                <w:color w:val="000000"/>
                <w:sz w:val="14"/>
                <w:szCs w:val="14"/>
              </w:rPr>
              <w:t>р</w:t>
            </w:r>
            <w:r w:rsidRPr="004D4562">
              <w:rPr>
                <w:rFonts w:ascii="Arial" w:hAnsi="Arial" w:cs="Arial"/>
                <w:color w:val="000000"/>
                <w:sz w:val="14"/>
                <w:szCs w:val="14"/>
              </w:rPr>
              <w:t>но-массовых и спортивных мероприятий, проводимых на территории ра</w:t>
            </w:r>
            <w:r w:rsidRPr="004D4562">
              <w:rPr>
                <w:rFonts w:ascii="Arial" w:hAnsi="Arial" w:cs="Arial"/>
                <w:color w:val="000000"/>
                <w:sz w:val="14"/>
                <w:szCs w:val="14"/>
              </w:rPr>
              <w:t>й</w:t>
            </w:r>
            <w:r w:rsidRPr="004D4562">
              <w:rPr>
                <w:rFonts w:ascii="Arial" w:hAnsi="Arial" w:cs="Arial"/>
                <w:color w:val="000000"/>
                <w:sz w:val="14"/>
                <w:szCs w:val="14"/>
              </w:rPr>
              <w:t>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на софинансирование расходов муниц</w:t>
            </w:r>
            <w:r w:rsidRPr="004D4562">
              <w:rPr>
                <w:rFonts w:ascii="Arial" w:hAnsi="Arial" w:cs="Arial"/>
                <w:color w:val="000000"/>
                <w:sz w:val="14"/>
                <w:szCs w:val="14"/>
              </w:rPr>
              <w:t>и</w:t>
            </w:r>
            <w:r w:rsidRPr="004D4562">
              <w:rPr>
                <w:rFonts w:ascii="Arial" w:hAnsi="Arial" w:cs="Arial"/>
                <w:color w:val="000000"/>
                <w:sz w:val="14"/>
                <w:szCs w:val="14"/>
              </w:rPr>
              <w:t>пальных казенных, бюджетных и автономных учреждений по приобретению коммунал</w:t>
            </w:r>
            <w:r w:rsidRPr="004D4562">
              <w:rPr>
                <w:rFonts w:ascii="Arial" w:hAnsi="Arial" w:cs="Arial"/>
                <w:color w:val="000000"/>
                <w:sz w:val="14"/>
                <w:szCs w:val="14"/>
              </w:rPr>
              <w:t>ь</w:t>
            </w:r>
            <w:r w:rsidRPr="004D4562">
              <w:rPr>
                <w:rFonts w:ascii="Arial" w:hAnsi="Arial" w:cs="Arial"/>
                <w:color w:val="000000"/>
                <w:sz w:val="14"/>
                <w:szCs w:val="14"/>
              </w:rPr>
              <w:t>ных услуг в рамках государственной программы Новгородской области "Упра</w:t>
            </w:r>
            <w:r w:rsidRPr="004D4562">
              <w:rPr>
                <w:rFonts w:ascii="Arial" w:hAnsi="Arial" w:cs="Arial"/>
                <w:color w:val="000000"/>
                <w:sz w:val="14"/>
                <w:szCs w:val="14"/>
              </w:rPr>
              <w:t>в</w:t>
            </w:r>
            <w:r w:rsidRPr="004D4562">
              <w:rPr>
                <w:rFonts w:ascii="Arial" w:hAnsi="Arial" w:cs="Arial"/>
                <w:color w:val="000000"/>
                <w:sz w:val="14"/>
                <w:szCs w:val="14"/>
              </w:rPr>
              <w:t>ление государственными финансами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4 473 500,00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4 473 500,00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4 473 500,00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4 473 500,00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и городского округа Новгородской обла</w:t>
            </w:r>
            <w:r w:rsidRPr="004D4562">
              <w:rPr>
                <w:rFonts w:ascii="Arial" w:hAnsi="Arial" w:cs="Arial"/>
                <w:color w:val="000000"/>
                <w:sz w:val="14"/>
                <w:szCs w:val="14"/>
              </w:rPr>
              <w:t>с</w:t>
            </w:r>
            <w:r w:rsidRPr="004D4562">
              <w:rPr>
                <w:rFonts w:ascii="Arial" w:hAnsi="Arial" w:cs="Arial"/>
                <w:color w:val="000000"/>
                <w:sz w:val="14"/>
                <w:szCs w:val="14"/>
              </w:rPr>
              <w:t>ти на софинансирование расходов по техническому оснащению объектов спорта, включенных во Вс</w:t>
            </w:r>
            <w:r w:rsidRPr="004D4562">
              <w:rPr>
                <w:rFonts w:ascii="Arial" w:hAnsi="Arial" w:cs="Arial"/>
                <w:color w:val="000000"/>
                <w:sz w:val="14"/>
                <w:szCs w:val="14"/>
              </w:rPr>
              <w:t>е</w:t>
            </w:r>
            <w:r w:rsidRPr="004D4562">
              <w:rPr>
                <w:rFonts w:ascii="Arial" w:hAnsi="Arial" w:cs="Arial"/>
                <w:color w:val="000000"/>
                <w:sz w:val="14"/>
                <w:szCs w:val="14"/>
              </w:rPr>
              <w:t>российский реестр объектов спорта, для обеспечения общес</w:t>
            </w:r>
            <w:r w:rsidRPr="004D4562">
              <w:rPr>
                <w:rFonts w:ascii="Arial" w:hAnsi="Arial" w:cs="Arial"/>
                <w:color w:val="000000"/>
                <w:sz w:val="14"/>
                <w:szCs w:val="14"/>
              </w:rPr>
              <w:t>т</w:t>
            </w:r>
            <w:r w:rsidRPr="004D4562">
              <w:rPr>
                <w:rFonts w:ascii="Arial" w:hAnsi="Arial" w:cs="Arial"/>
                <w:color w:val="000000"/>
                <w:sz w:val="14"/>
                <w:szCs w:val="14"/>
              </w:rPr>
              <w:t>венного порядка и общественной безопасности при проведении спортивных соревн</w:t>
            </w:r>
            <w:r w:rsidRPr="004D4562">
              <w:rPr>
                <w:rFonts w:ascii="Arial" w:hAnsi="Arial" w:cs="Arial"/>
                <w:color w:val="000000"/>
                <w:sz w:val="14"/>
                <w:szCs w:val="14"/>
              </w:rPr>
              <w:t>о</w:t>
            </w:r>
            <w:r w:rsidRPr="004D4562">
              <w:rPr>
                <w:rFonts w:ascii="Arial" w:hAnsi="Arial" w:cs="Arial"/>
                <w:color w:val="000000"/>
                <w:sz w:val="14"/>
                <w:szCs w:val="14"/>
              </w:rPr>
              <w:t>ваний в рамках государственной программы Новгородской области "Развитие физической культуры, спорта и молодежной политики на терр</w:t>
            </w:r>
            <w:r w:rsidRPr="004D4562">
              <w:rPr>
                <w:rFonts w:ascii="Arial" w:hAnsi="Arial" w:cs="Arial"/>
                <w:color w:val="000000"/>
                <w:sz w:val="14"/>
                <w:szCs w:val="14"/>
              </w:rPr>
              <w:t>и</w:t>
            </w:r>
            <w:r w:rsidRPr="004D4562">
              <w:rPr>
                <w:rFonts w:ascii="Arial" w:hAnsi="Arial" w:cs="Arial"/>
                <w:color w:val="000000"/>
                <w:sz w:val="14"/>
                <w:szCs w:val="14"/>
              </w:rPr>
              <w:t>тории Новгородской обла</w:t>
            </w:r>
            <w:r w:rsidRPr="004D4562">
              <w:rPr>
                <w:rFonts w:ascii="Arial" w:hAnsi="Arial" w:cs="Arial"/>
                <w:color w:val="000000"/>
                <w:sz w:val="14"/>
                <w:szCs w:val="14"/>
              </w:rPr>
              <w:t>с</w:t>
            </w:r>
            <w:r w:rsidRPr="004D4562">
              <w:rPr>
                <w:rFonts w:ascii="Arial" w:hAnsi="Arial" w:cs="Arial"/>
                <w:color w:val="000000"/>
                <w:sz w:val="14"/>
                <w:szCs w:val="14"/>
              </w:rPr>
              <w:t>ти на 2019-2024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к субсидии бюджетам муниципальных районов на софинансирование расх</w:t>
            </w:r>
            <w:r w:rsidRPr="004D4562">
              <w:rPr>
                <w:rFonts w:ascii="Arial" w:hAnsi="Arial" w:cs="Arial"/>
                <w:color w:val="000000"/>
                <w:sz w:val="14"/>
                <w:szCs w:val="14"/>
              </w:rPr>
              <w:t>о</w:t>
            </w:r>
            <w:r w:rsidRPr="004D4562">
              <w:rPr>
                <w:rFonts w:ascii="Arial" w:hAnsi="Arial" w:cs="Arial"/>
                <w:color w:val="000000"/>
                <w:sz w:val="14"/>
                <w:szCs w:val="14"/>
              </w:rPr>
              <w:t>дов муниципальных казенных, бюджетных и автономных учреждений по приобретению комм</w:t>
            </w:r>
            <w:r w:rsidRPr="004D4562">
              <w:rPr>
                <w:rFonts w:ascii="Arial" w:hAnsi="Arial" w:cs="Arial"/>
                <w:color w:val="000000"/>
                <w:sz w:val="14"/>
                <w:szCs w:val="14"/>
              </w:rPr>
              <w:t>у</w:t>
            </w:r>
            <w:r w:rsidRPr="004D4562">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1 118 200,00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1 118 200,00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1 118 200,00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1 118 200,00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к субсидии бюджетам муниципальных районов и городского округа Новг</w:t>
            </w:r>
            <w:r w:rsidRPr="004D4562">
              <w:rPr>
                <w:rFonts w:ascii="Arial" w:hAnsi="Arial" w:cs="Arial"/>
                <w:color w:val="000000"/>
                <w:sz w:val="14"/>
                <w:szCs w:val="14"/>
              </w:rPr>
              <w:t>о</w:t>
            </w:r>
            <w:r w:rsidRPr="004D4562">
              <w:rPr>
                <w:rFonts w:ascii="Arial" w:hAnsi="Arial" w:cs="Arial"/>
                <w:color w:val="000000"/>
                <w:sz w:val="14"/>
                <w:szCs w:val="14"/>
              </w:rPr>
              <w:t>родской области на софинансирование расходов по техническому осн</w:t>
            </w:r>
            <w:r w:rsidRPr="004D4562">
              <w:rPr>
                <w:rFonts w:ascii="Arial" w:hAnsi="Arial" w:cs="Arial"/>
                <w:color w:val="000000"/>
                <w:sz w:val="14"/>
                <w:szCs w:val="14"/>
              </w:rPr>
              <w:t>а</w:t>
            </w:r>
            <w:r w:rsidRPr="004D4562">
              <w:rPr>
                <w:rFonts w:ascii="Arial" w:hAnsi="Arial" w:cs="Arial"/>
                <w:color w:val="000000"/>
                <w:sz w:val="14"/>
                <w:szCs w:val="14"/>
              </w:rPr>
              <w:t>щению объектов спорта, включенных во Всероссийский реестр объектов спорта, для обесп</w:t>
            </w:r>
            <w:r w:rsidRPr="004D4562">
              <w:rPr>
                <w:rFonts w:ascii="Arial" w:hAnsi="Arial" w:cs="Arial"/>
                <w:color w:val="000000"/>
                <w:sz w:val="14"/>
                <w:szCs w:val="14"/>
              </w:rPr>
              <w:t>е</w:t>
            </w:r>
            <w:r w:rsidRPr="004D4562">
              <w:rPr>
                <w:rFonts w:ascii="Arial" w:hAnsi="Arial" w:cs="Arial"/>
                <w:color w:val="000000"/>
                <w:sz w:val="14"/>
                <w:szCs w:val="14"/>
              </w:rPr>
              <w:t>чения общественного порядка и общественной безопасности при проведении спорти</w:t>
            </w:r>
            <w:r w:rsidRPr="004D4562">
              <w:rPr>
                <w:rFonts w:ascii="Arial" w:hAnsi="Arial" w:cs="Arial"/>
                <w:color w:val="000000"/>
                <w:sz w:val="14"/>
                <w:szCs w:val="14"/>
              </w:rPr>
              <w:t>в</w:t>
            </w:r>
            <w:r w:rsidRPr="004D4562">
              <w:rPr>
                <w:rFonts w:ascii="Arial" w:hAnsi="Arial" w:cs="Arial"/>
                <w:color w:val="000000"/>
                <w:sz w:val="14"/>
                <w:szCs w:val="14"/>
              </w:rPr>
              <w:t>ных соревнований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Развитие спорта и системы подготовки спортивного резерва на территории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7 823 896,20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6 218 770,00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6 218 770,00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спортивной школы-заработная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4 648 100,00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4 648 100,00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4 648 100,00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4 648 100,00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4 648 100,00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4 648 100,00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4 648 100,00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4 648 100,00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4 648 100,00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4 648 100,00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4 648 100,00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4 648 100,00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спортивной школы-начисления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1 403 726,20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1 357 200,00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1 357 200,00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1 403 726,20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1 357 200,00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1 357 200,00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1 403 726,20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1 357 200,00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1 357 200,00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1 403 726,20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1 357 200,00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1 357 200,00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спортивной школы-материальные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83 000,00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83 000,00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83 000,00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83 000,00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83 000,00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83 000,00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83 000,00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83 000,00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спортивной школы-налоги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30 470,00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30 470,00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30 470,00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30 470,00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30 470,00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30 470,00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30 470,00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30 470,00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30 470,00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30 470,00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30 470,00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30 470,00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Организация участия сборных команд муниципального района по разным видам спорта в реги</w:t>
            </w:r>
            <w:r w:rsidRPr="004D4562">
              <w:rPr>
                <w:rFonts w:ascii="Arial" w:hAnsi="Arial" w:cs="Arial"/>
                <w:color w:val="000000"/>
                <w:sz w:val="14"/>
                <w:szCs w:val="14"/>
              </w:rPr>
              <w:t>о</w:t>
            </w:r>
            <w:r w:rsidRPr="004D4562">
              <w:rPr>
                <w:rFonts w:ascii="Arial" w:hAnsi="Arial" w:cs="Arial"/>
                <w:color w:val="000000"/>
                <w:sz w:val="14"/>
                <w:szCs w:val="14"/>
              </w:rPr>
              <w:t>нальных и всероссийских Чемпионатах и Первенствах (тран</w:t>
            </w:r>
            <w:r w:rsidRPr="004D4562">
              <w:rPr>
                <w:rFonts w:ascii="Arial" w:hAnsi="Arial" w:cs="Arial"/>
                <w:color w:val="000000"/>
                <w:sz w:val="14"/>
                <w:szCs w:val="14"/>
              </w:rPr>
              <w:t>с</w:t>
            </w:r>
            <w:r w:rsidRPr="004D4562">
              <w:rPr>
                <w:rFonts w:ascii="Arial" w:hAnsi="Arial" w:cs="Arial"/>
                <w:color w:val="000000"/>
                <w:sz w:val="14"/>
                <w:szCs w:val="14"/>
              </w:rPr>
              <w:t>портные расходы)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565 000,00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565 000,00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565 000,00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565 000,00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Повышение квалификации, переподготовка тренеров, специалистов, работающих в сфере физ</w:t>
            </w:r>
            <w:r w:rsidRPr="004D4562">
              <w:rPr>
                <w:rFonts w:ascii="Arial" w:hAnsi="Arial" w:cs="Arial"/>
                <w:color w:val="000000"/>
                <w:sz w:val="14"/>
                <w:szCs w:val="14"/>
              </w:rPr>
              <w:t>и</w:t>
            </w:r>
            <w:r w:rsidRPr="004D4562">
              <w:rPr>
                <w:rFonts w:ascii="Arial" w:hAnsi="Arial" w:cs="Arial"/>
                <w:color w:val="000000"/>
                <w:sz w:val="14"/>
                <w:szCs w:val="14"/>
              </w:rPr>
              <w:t>ческой культуры и спорта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112 500,00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112 500,00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112 500,00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112 500,00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на софинансирование расходов муниц</w:t>
            </w:r>
            <w:r w:rsidRPr="004D4562">
              <w:rPr>
                <w:rFonts w:ascii="Arial" w:hAnsi="Arial" w:cs="Arial"/>
                <w:color w:val="000000"/>
                <w:sz w:val="14"/>
                <w:szCs w:val="14"/>
              </w:rPr>
              <w:t>и</w:t>
            </w:r>
            <w:r w:rsidRPr="004D4562">
              <w:rPr>
                <w:rFonts w:ascii="Arial" w:hAnsi="Arial" w:cs="Arial"/>
                <w:color w:val="000000"/>
                <w:sz w:val="14"/>
                <w:szCs w:val="14"/>
              </w:rPr>
              <w:t>пальных казенных, бюджетных и автономных учреждений по приобретению коммунал</w:t>
            </w:r>
            <w:r w:rsidRPr="004D4562">
              <w:rPr>
                <w:rFonts w:ascii="Arial" w:hAnsi="Arial" w:cs="Arial"/>
                <w:color w:val="000000"/>
                <w:sz w:val="14"/>
                <w:szCs w:val="14"/>
              </w:rPr>
              <w:t>ь</w:t>
            </w:r>
            <w:r w:rsidRPr="004D4562">
              <w:rPr>
                <w:rFonts w:ascii="Arial" w:hAnsi="Arial" w:cs="Arial"/>
                <w:color w:val="000000"/>
                <w:sz w:val="14"/>
                <w:szCs w:val="14"/>
              </w:rPr>
              <w:t>ных услуг в рамках государственной программы Новгородской области "Упра</w:t>
            </w:r>
            <w:r w:rsidRPr="004D4562">
              <w:rPr>
                <w:rFonts w:ascii="Arial" w:hAnsi="Arial" w:cs="Arial"/>
                <w:color w:val="000000"/>
                <w:sz w:val="14"/>
                <w:szCs w:val="14"/>
              </w:rPr>
              <w:t>в</w:t>
            </w:r>
            <w:r w:rsidRPr="004D4562">
              <w:rPr>
                <w:rFonts w:ascii="Arial" w:hAnsi="Arial" w:cs="Arial"/>
                <w:color w:val="000000"/>
                <w:sz w:val="14"/>
                <w:szCs w:val="14"/>
              </w:rPr>
              <w:t>ление государственными финансами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784 900,00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784 900,00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784 900,00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784 900,00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к субсидии бюджетам муниципальных районов на софинансирование расх</w:t>
            </w:r>
            <w:r w:rsidRPr="004D4562">
              <w:rPr>
                <w:rFonts w:ascii="Arial" w:hAnsi="Arial" w:cs="Arial"/>
                <w:color w:val="000000"/>
                <w:sz w:val="14"/>
                <w:szCs w:val="14"/>
              </w:rPr>
              <w:t>о</w:t>
            </w:r>
            <w:r w:rsidRPr="004D4562">
              <w:rPr>
                <w:rFonts w:ascii="Arial" w:hAnsi="Arial" w:cs="Arial"/>
                <w:color w:val="000000"/>
                <w:sz w:val="14"/>
                <w:szCs w:val="14"/>
              </w:rPr>
              <w:t>дов муниципальных казенных, бюджетных и автономных учреждений по приобретению комм</w:t>
            </w:r>
            <w:r w:rsidRPr="004D4562">
              <w:rPr>
                <w:rFonts w:ascii="Arial" w:hAnsi="Arial" w:cs="Arial"/>
                <w:color w:val="000000"/>
                <w:sz w:val="14"/>
                <w:szCs w:val="14"/>
              </w:rPr>
              <w:t>у</w:t>
            </w:r>
            <w:r w:rsidRPr="004D4562">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196 200,00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196 200,00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196 200,00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196 200,00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Муниципальная программа "Управление муниципальными финансами Валдайского муниципал</w:t>
            </w:r>
            <w:r w:rsidRPr="004D4562">
              <w:rPr>
                <w:rFonts w:ascii="Arial" w:hAnsi="Arial" w:cs="Arial"/>
                <w:color w:val="000000"/>
                <w:sz w:val="14"/>
                <w:szCs w:val="14"/>
              </w:rPr>
              <w:t>ь</w:t>
            </w:r>
            <w:r w:rsidRPr="004D4562">
              <w:rPr>
                <w:rFonts w:ascii="Arial" w:hAnsi="Arial" w:cs="Arial"/>
                <w:color w:val="000000"/>
                <w:sz w:val="14"/>
                <w:szCs w:val="14"/>
              </w:rPr>
              <w:t>ного района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8 238 095,11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8 209 429,38</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8 383 429,38</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Подпрограмма "Организация и обеспечение осуществления бюджетного проце</w:t>
            </w:r>
            <w:r w:rsidRPr="004D4562">
              <w:rPr>
                <w:rFonts w:ascii="Arial" w:hAnsi="Arial" w:cs="Arial"/>
                <w:color w:val="000000"/>
                <w:sz w:val="14"/>
                <w:szCs w:val="14"/>
              </w:rPr>
              <w:t>с</w:t>
            </w:r>
            <w:r w:rsidRPr="004D4562">
              <w:rPr>
                <w:rFonts w:ascii="Arial" w:hAnsi="Arial" w:cs="Arial"/>
                <w:color w:val="000000"/>
                <w:sz w:val="14"/>
                <w:szCs w:val="14"/>
              </w:rPr>
              <w:t>са, управление муниципальным долгом муниципального района" муниципальной программы "Управление мун</w:t>
            </w:r>
            <w:r w:rsidRPr="004D4562">
              <w:rPr>
                <w:rFonts w:ascii="Arial" w:hAnsi="Arial" w:cs="Arial"/>
                <w:color w:val="000000"/>
                <w:sz w:val="14"/>
                <w:szCs w:val="14"/>
              </w:rPr>
              <w:t>и</w:t>
            </w:r>
            <w:r w:rsidRPr="004D4562">
              <w:rPr>
                <w:rFonts w:ascii="Arial" w:hAnsi="Arial" w:cs="Arial"/>
                <w:color w:val="000000"/>
                <w:sz w:val="14"/>
                <w:szCs w:val="14"/>
              </w:rPr>
              <w:t>ципальными финансами Валдайского муниципальн</w:t>
            </w:r>
            <w:r w:rsidRPr="004D4562">
              <w:rPr>
                <w:rFonts w:ascii="Arial" w:hAnsi="Arial" w:cs="Arial"/>
                <w:color w:val="000000"/>
                <w:sz w:val="14"/>
                <w:szCs w:val="14"/>
              </w:rPr>
              <w:t>о</w:t>
            </w:r>
            <w:r w:rsidRPr="004D4562">
              <w:rPr>
                <w:rFonts w:ascii="Arial" w:hAnsi="Arial" w:cs="Arial"/>
                <w:color w:val="000000"/>
                <w:sz w:val="14"/>
                <w:szCs w:val="14"/>
              </w:rPr>
              <w:t>го района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8 102 095,11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8 109 429,38</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8 283 429,38</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исполнения долговых обязательств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1 960 128,46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2 017 000,00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2 191 000,00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Обслуживание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1 960 128,46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2 017 000,00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2 191 000,00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ОБСЛУЖИВАНИЕ ГОСУДАРСТВЕННОГО И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1 960 128,46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2 017 000,00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2 191 000,00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Обслуживание государственного внутреннего и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1 960 128,46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2 017 000,00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2 191 000,00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Обслуживание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730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1 960 128,46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2 017 000,00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2 191 000,00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комитета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6 141 966,65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6 092 429,38</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6 092 429,38</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6 101 036,65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6 051 499,38</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6 051 499,38</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6 101 036,65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6 051 499,38</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6 051 499,38</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финансовых, налоговых и таможенных органов и органов финанс</w:t>
            </w:r>
            <w:r w:rsidRPr="004D4562">
              <w:rPr>
                <w:rFonts w:ascii="Arial" w:hAnsi="Arial" w:cs="Arial"/>
                <w:color w:val="000000"/>
                <w:sz w:val="14"/>
                <w:szCs w:val="14"/>
              </w:rPr>
              <w:t>о</w:t>
            </w:r>
            <w:r w:rsidRPr="004D4562">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6 101 036,65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6 051 499,38</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6 051 499,38</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4 317 646,58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4 317 646,58</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4 317 646,58</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выплаты персоналу государственных (муниципальных) органов, за исключен</w:t>
            </w:r>
            <w:r w:rsidRPr="004D4562">
              <w:rPr>
                <w:rFonts w:ascii="Arial" w:hAnsi="Arial" w:cs="Arial"/>
                <w:color w:val="000000"/>
                <w:sz w:val="14"/>
                <w:szCs w:val="14"/>
              </w:rPr>
              <w:t>и</w:t>
            </w:r>
            <w:r w:rsidRPr="004D4562">
              <w:rPr>
                <w:rFonts w:ascii="Arial" w:hAnsi="Arial" w:cs="Arial"/>
                <w:color w:val="000000"/>
                <w:sz w:val="14"/>
                <w:szCs w:val="14"/>
              </w:rPr>
              <w:t>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322 000,00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322 000,00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322 000,00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Взносы по обязательному социальному страхованию на выплаты денежного содерж</w:t>
            </w:r>
            <w:r w:rsidRPr="004D4562">
              <w:rPr>
                <w:rFonts w:ascii="Arial" w:hAnsi="Arial" w:cs="Arial"/>
                <w:color w:val="000000"/>
                <w:sz w:val="14"/>
                <w:szCs w:val="14"/>
              </w:rPr>
              <w:t>а</w:t>
            </w:r>
            <w:r w:rsidRPr="004D4562">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129</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1 303 929,27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1 260 752,80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1 260 752,80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Закупка товаров, работ, услуг в сфере информационно-коммуникационных технол</w:t>
            </w:r>
            <w:r w:rsidRPr="004D4562">
              <w:rPr>
                <w:rFonts w:ascii="Arial" w:hAnsi="Arial" w:cs="Arial"/>
                <w:color w:val="000000"/>
                <w:sz w:val="14"/>
                <w:szCs w:val="14"/>
              </w:rPr>
              <w:t>о</w:t>
            </w:r>
            <w:r w:rsidRPr="004D4562">
              <w:rPr>
                <w:rFonts w:ascii="Arial" w:hAnsi="Arial" w:cs="Arial"/>
                <w:color w:val="000000"/>
                <w:sz w:val="14"/>
                <w:szCs w:val="14"/>
              </w:rPr>
              <w:t>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116 100,00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116 100,00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116 100,00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34 000,00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34 000,00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34 000,00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853</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7 360,80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возм</w:t>
            </w:r>
            <w:r w:rsidRPr="004D4562">
              <w:rPr>
                <w:rFonts w:ascii="Arial" w:hAnsi="Arial" w:cs="Arial"/>
                <w:color w:val="000000"/>
                <w:sz w:val="14"/>
                <w:szCs w:val="14"/>
              </w:rPr>
              <w:t>е</w:t>
            </w:r>
            <w:r w:rsidRPr="004D4562">
              <w:rPr>
                <w:rFonts w:ascii="Arial" w:hAnsi="Arial" w:cs="Arial"/>
                <w:color w:val="000000"/>
                <w:sz w:val="14"/>
                <w:szCs w:val="14"/>
              </w:rPr>
              <w:t>щение затрат по содержанию штатных единиц, осуществляющих переданные отдельные государственные полн</w:t>
            </w:r>
            <w:r w:rsidRPr="004D4562">
              <w:rPr>
                <w:rFonts w:ascii="Arial" w:hAnsi="Arial" w:cs="Arial"/>
                <w:color w:val="000000"/>
                <w:sz w:val="14"/>
                <w:szCs w:val="14"/>
              </w:rPr>
              <w:t>о</w:t>
            </w:r>
            <w:r w:rsidRPr="004D4562">
              <w:rPr>
                <w:rFonts w:ascii="Arial" w:hAnsi="Arial" w:cs="Arial"/>
                <w:color w:val="000000"/>
                <w:sz w:val="14"/>
                <w:szCs w:val="14"/>
              </w:rPr>
              <w:t>мочия области в рамках государственной программы Новгородской области "Управление гос</w:t>
            </w:r>
            <w:r w:rsidRPr="004D4562">
              <w:rPr>
                <w:rFonts w:ascii="Arial" w:hAnsi="Arial" w:cs="Arial"/>
                <w:color w:val="000000"/>
                <w:sz w:val="14"/>
                <w:szCs w:val="14"/>
              </w:rPr>
              <w:t>у</w:t>
            </w:r>
            <w:r w:rsidRPr="004D4562">
              <w:rPr>
                <w:rFonts w:ascii="Arial" w:hAnsi="Arial" w:cs="Arial"/>
                <w:color w:val="000000"/>
                <w:sz w:val="14"/>
                <w:szCs w:val="14"/>
              </w:rPr>
              <w:t>дарственными финансами Новг</w:t>
            </w:r>
            <w:r w:rsidRPr="004D4562">
              <w:rPr>
                <w:rFonts w:ascii="Arial" w:hAnsi="Arial" w:cs="Arial"/>
                <w:color w:val="000000"/>
                <w:sz w:val="14"/>
                <w:szCs w:val="14"/>
              </w:rPr>
              <w:t>о</w:t>
            </w:r>
            <w:r w:rsidRPr="004D4562">
              <w:rPr>
                <w:rFonts w:ascii="Arial" w:hAnsi="Arial" w:cs="Arial"/>
                <w:color w:val="000000"/>
                <w:sz w:val="14"/>
                <w:szCs w:val="14"/>
              </w:rPr>
              <w:t>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40 930,00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40 930,00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40 930,00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40 930,00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40 930,00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40 930,00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финансовых, налоговых и таможенных органов и органов финанс</w:t>
            </w:r>
            <w:r w:rsidRPr="004D4562">
              <w:rPr>
                <w:rFonts w:ascii="Arial" w:hAnsi="Arial" w:cs="Arial"/>
                <w:color w:val="000000"/>
                <w:sz w:val="14"/>
                <w:szCs w:val="14"/>
              </w:rPr>
              <w:t>о</w:t>
            </w:r>
            <w:r w:rsidRPr="004D4562">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40 930,00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40 930,00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40 930,00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27 710,00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27 710,00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27 710,00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Взносы по обязательному социальному страхованию на выплаты денежного содерж</w:t>
            </w:r>
            <w:r w:rsidRPr="004D4562">
              <w:rPr>
                <w:rFonts w:ascii="Arial" w:hAnsi="Arial" w:cs="Arial"/>
                <w:color w:val="000000"/>
                <w:sz w:val="14"/>
                <w:szCs w:val="14"/>
              </w:rPr>
              <w:t>а</w:t>
            </w:r>
            <w:r w:rsidRPr="004D4562">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129</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8 370,00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8 370,00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8 370,00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4 850,00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4 850,00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4 850,00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Подпрограмма "Повышение эффективности бюджетных расходов Валдайского мун</w:t>
            </w:r>
            <w:r w:rsidRPr="004D4562">
              <w:rPr>
                <w:rFonts w:ascii="Arial" w:hAnsi="Arial" w:cs="Arial"/>
                <w:color w:val="000000"/>
                <w:sz w:val="14"/>
                <w:szCs w:val="14"/>
              </w:rPr>
              <w:t>и</w:t>
            </w:r>
            <w:r w:rsidRPr="004D4562">
              <w:rPr>
                <w:rFonts w:ascii="Arial" w:hAnsi="Arial" w:cs="Arial"/>
                <w:color w:val="000000"/>
                <w:sz w:val="14"/>
                <w:szCs w:val="14"/>
              </w:rPr>
              <w:t>ципального района" муниципальной программы "Управление муниципальными финансами Валдайского м</w:t>
            </w:r>
            <w:r w:rsidRPr="004D4562">
              <w:rPr>
                <w:rFonts w:ascii="Arial" w:hAnsi="Arial" w:cs="Arial"/>
                <w:color w:val="000000"/>
                <w:sz w:val="14"/>
                <w:szCs w:val="14"/>
              </w:rPr>
              <w:t>у</w:t>
            </w:r>
            <w:r w:rsidRPr="004D4562">
              <w:rPr>
                <w:rFonts w:ascii="Arial" w:hAnsi="Arial" w:cs="Arial"/>
                <w:color w:val="000000"/>
                <w:sz w:val="14"/>
                <w:szCs w:val="14"/>
              </w:rPr>
              <w:t>ниципального района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136 000,00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Развитие информационной системы управления муниципальными финансами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финансовых, налоговых и таможенных органов и органов финанс</w:t>
            </w:r>
            <w:r w:rsidRPr="004D4562">
              <w:rPr>
                <w:rFonts w:ascii="Arial" w:hAnsi="Arial" w:cs="Arial"/>
                <w:color w:val="000000"/>
                <w:sz w:val="14"/>
                <w:szCs w:val="14"/>
              </w:rPr>
              <w:t>о</w:t>
            </w:r>
            <w:r w:rsidRPr="004D4562">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Закупка товаров, работ, услуг в сфере информационно-коммуникационных технол</w:t>
            </w:r>
            <w:r w:rsidRPr="004D4562">
              <w:rPr>
                <w:rFonts w:ascii="Arial" w:hAnsi="Arial" w:cs="Arial"/>
                <w:color w:val="000000"/>
                <w:sz w:val="14"/>
                <w:szCs w:val="14"/>
              </w:rPr>
              <w:t>о</w:t>
            </w:r>
            <w:r w:rsidRPr="004D4562">
              <w:rPr>
                <w:rFonts w:ascii="Arial" w:hAnsi="Arial" w:cs="Arial"/>
                <w:color w:val="000000"/>
                <w:sz w:val="14"/>
                <w:szCs w:val="14"/>
              </w:rPr>
              <w:t>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Проведение профессиональной подготовки, переподготовки и повышение квалификации мун</w:t>
            </w:r>
            <w:r w:rsidRPr="004D4562">
              <w:rPr>
                <w:rFonts w:ascii="Arial" w:hAnsi="Arial" w:cs="Arial"/>
                <w:color w:val="000000"/>
                <w:sz w:val="14"/>
                <w:szCs w:val="14"/>
              </w:rPr>
              <w:t>и</w:t>
            </w:r>
            <w:r w:rsidRPr="004D4562">
              <w:rPr>
                <w:rFonts w:ascii="Arial" w:hAnsi="Arial" w:cs="Arial"/>
                <w:color w:val="000000"/>
                <w:sz w:val="14"/>
                <w:szCs w:val="14"/>
              </w:rPr>
              <w:t>ципальных служащих в сфере повышения эффективности бюджетных расх</w:t>
            </w:r>
            <w:r w:rsidRPr="004D4562">
              <w:rPr>
                <w:rFonts w:ascii="Arial" w:hAnsi="Arial" w:cs="Arial"/>
                <w:color w:val="000000"/>
                <w:sz w:val="14"/>
                <w:szCs w:val="14"/>
              </w:rPr>
              <w:t>о</w:t>
            </w:r>
            <w:r w:rsidRPr="004D4562">
              <w:rPr>
                <w:rFonts w:ascii="Arial" w:hAnsi="Arial" w:cs="Arial"/>
                <w:color w:val="000000"/>
                <w:sz w:val="14"/>
                <w:szCs w:val="14"/>
              </w:rPr>
              <w:t>дов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межбюджетные трансферты бюджетам муниципальных районов, горо</w:t>
            </w:r>
            <w:r w:rsidRPr="004D4562">
              <w:rPr>
                <w:rFonts w:ascii="Arial" w:hAnsi="Arial" w:cs="Arial"/>
                <w:color w:val="000000"/>
                <w:sz w:val="14"/>
                <w:szCs w:val="14"/>
              </w:rPr>
              <w:t>д</w:t>
            </w:r>
            <w:r w:rsidRPr="004D4562">
              <w:rPr>
                <w:rFonts w:ascii="Arial" w:hAnsi="Arial" w:cs="Arial"/>
                <w:color w:val="000000"/>
                <w:sz w:val="14"/>
                <w:szCs w:val="14"/>
              </w:rPr>
              <w:t>ского округа на организацию дополнительного профессионального образования и участия в семинарах служ</w:t>
            </w:r>
            <w:r w:rsidRPr="004D4562">
              <w:rPr>
                <w:rFonts w:ascii="Arial" w:hAnsi="Arial" w:cs="Arial"/>
                <w:color w:val="000000"/>
                <w:sz w:val="14"/>
                <w:szCs w:val="14"/>
              </w:rPr>
              <w:t>а</w:t>
            </w:r>
            <w:r w:rsidRPr="004D4562">
              <w:rPr>
                <w:rFonts w:ascii="Arial" w:hAnsi="Arial" w:cs="Arial"/>
                <w:color w:val="000000"/>
                <w:sz w:val="14"/>
                <w:szCs w:val="14"/>
              </w:rPr>
              <w:t>щих, муниципальных служащих Новгородской области, а также работников муниципальных учр</w:t>
            </w:r>
            <w:r w:rsidRPr="004D4562">
              <w:rPr>
                <w:rFonts w:ascii="Arial" w:hAnsi="Arial" w:cs="Arial"/>
                <w:color w:val="000000"/>
                <w:sz w:val="14"/>
                <w:szCs w:val="14"/>
              </w:rPr>
              <w:t>е</w:t>
            </w:r>
            <w:r w:rsidRPr="004D4562">
              <w:rPr>
                <w:rFonts w:ascii="Arial" w:hAnsi="Arial" w:cs="Arial"/>
                <w:color w:val="000000"/>
                <w:sz w:val="14"/>
                <w:szCs w:val="14"/>
              </w:rPr>
              <w:t>ждений в сфере повышения эффективности бю</w:t>
            </w:r>
            <w:r w:rsidRPr="004D4562">
              <w:rPr>
                <w:rFonts w:ascii="Arial" w:hAnsi="Arial" w:cs="Arial"/>
                <w:color w:val="000000"/>
                <w:sz w:val="14"/>
                <w:szCs w:val="14"/>
              </w:rPr>
              <w:t>д</w:t>
            </w:r>
            <w:r w:rsidRPr="004D4562">
              <w:rPr>
                <w:rFonts w:ascii="Arial" w:hAnsi="Arial" w:cs="Arial"/>
                <w:color w:val="000000"/>
                <w:sz w:val="14"/>
                <w:szCs w:val="14"/>
              </w:rPr>
              <w:t>жетных расходов в рамках государственной программы Новгородской области "Управление государственными финансами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27 000,00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497 000,00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87 000,00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Развитие информационно-телекоммуникационной инфраструктуры Админис</w:t>
            </w:r>
            <w:r w:rsidRPr="004D4562">
              <w:rPr>
                <w:rFonts w:ascii="Arial" w:hAnsi="Arial" w:cs="Arial"/>
                <w:color w:val="000000"/>
                <w:sz w:val="14"/>
                <w:szCs w:val="14"/>
              </w:rPr>
              <w:t>т</w:t>
            </w:r>
            <w:r w:rsidRPr="004D4562">
              <w:rPr>
                <w:rFonts w:ascii="Arial" w:hAnsi="Arial" w:cs="Arial"/>
                <w:color w:val="000000"/>
                <w:sz w:val="14"/>
                <w:szCs w:val="14"/>
              </w:rPr>
              <w:t>рации Валдайского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497 000,00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87 000,00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безопасности информационной телекоммуникационной инфраструкт</w:t>
            </w:r>
            <w:r w:rsidRPr="004D4562">
              <w:rPr>
                <w:rFonts w:ascii="Arial" w:hAnsi="Arial" w:cs="Arial"/>
                <w:color w:val="000000"/>
                <w:sz w:val="14"/>
                <w:szCs w:val="14"/>
              </w:rPr>
              <w:t>у</w:t>
            </w:r>
            <w:r w:rsidRPr="004D4562">
              <w:rPr>
                <w:rFonts w:ascii="Arial" w:hAnsi="Arial" w:cs="Arial"/>
                <w:color w:val="000000"/>
                <w:sz w:val="14"/>
                <w:szCs w:val="14"/>
              </w:rPr>
              <w:t>ры ОМСУ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460 000,00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460 000,00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460 000,00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Закупка товаров, работ, услуг в сфере информационно-коммуникационных технол</w:t>
            </w:r>
            <w:r w:rsidRPr="004D4562">
              <w:rPr>
                <w:rFonts w:ascii="Arial" w:hAnsi="Arial" w:cs="Arial"/>
                <w:color w:val="000000"/>
                <w:sz w:val="14"/>
                <w:szCs w:val="14"/>
              </w:rPr>
              <w:t>о</w:t>
            </w:r>
            <w:r w:rsidRPr="004D4562">
              <w:rPr>
                <w:rFonts w:ascii="Arial" w:hAnsi="Arial" w:cs="Arial"/>
                <w:color w:val="000000"/>
                <w:sz w:val="14"/>
                <w:szCs w:val="14"/>
              </w:rPr>
              <w:t>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460 000,00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сотрудников электронно-вычислительной техникой и ее обсл</w:t>
            </w:r>
            <w:r w:rsidRPr="004D4562">
              <w:rPr>
                <w:rFonts w:ascii="Arial" w:hAnsi="Arial" w:cs="Arial"/>
                <w:color w:val="000000"/>
                <w:sz w:val="14"/>
                <w:szCs w:val="14"/>
              </w:rPr>
              <w:t>у</w:t>
            </w:r>
            <w:r w:rsidRPr="004D4562">
              <w:rPr>
                <w:rFonts w:ascii="Arial" w:hAnsi="Arial" w:cs="Arial"/>
                <w:color w:val="000000"/>
                <w:sz w:val="14"/>
                <w:szCs w:val="14"/>
              </w:rPr>
              <w:t>живание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37 000,00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37 000,00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37 000,00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37 000,00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37 000,00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37 000,00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Закупка товаров, работ, услуг в сфере информационно-коммуникационных технол</w:t>
            </w:r>
            <w:r w:rsidRPr="004D4562">
              <w:rPr>
                <w:rFonts w:ascii="Arial" w:hAnsi="Arial" w:cs="Arial"/>
                <w:color w:val="000000"/>
                <w:sz w:val="14"/>
                <w:szCs w:val="14"/>
              </w:rPr>
              <w:t>о</w:t>
            </w:r>
            <w:r w:rsidRPr="004D4562">
              <w:rPr>
                <w:rFonts w:ascii="Arial" w:hAnsi="Arial" w:cs="Arial"/>
                <w:color w:val="000000"/>
                <w:sz w:val="14"/>
                <w:szCs w:val="14"/>
              </w:rPr>
              <w:t>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37 000,00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37 000,00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Муниципальная программа "Отлов безнадзорных животных на территории Валдайского муниц</w:t>
            </w:r>
            <w:r w:rsidRPr="004D4562">
              <w:rPr>
                <w:rFonts w:ascii="Arial" w:hAnsi="Arial" w:cs="Arial"/>
                <w:color w:val="000000"/>
                <w:sz w:val="14"/>
                <w:szCs w:val="14"/>
              </w:rPr>
              <w:t>и</w:t>
            </w:r>
            <w:r w:rsidRPr="004D4562">
              <w:rPr>
                <w:rFonts w:ascii="Arial" w:hAnsi="Arial" w:cs="Arial"/>
                <w:color w:val="000000"/>
                <w:sz w:val="14"/>
                <w:szCs w:val="14"/>
              </w:rPr>
              <w:t>пального района в 2018-2021 годах"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251 800,00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251 800,00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251 800,00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Отлов, эвтаназия и утилизация безнадзорных животных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251 800,00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251 800,00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251 800,00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по орган</w:t>
            </w:r>
            <w:r w:rsidRPr="004D4562">
              <w:rPr>
                <w:rFonts w:ascii="Arial" w:hAnsi="Arial" w:cs="Arial"/>
                <w:color w:val="000000"/>
                <w:sz w:val="14"/>
                <w:szCs w:val="14"/>
              </w:rPr>
              <w:t>и</w:t>
            </w:r>
            <w:r w:rsidRPr="004D4562">
              <w:rPr>
                <w:rFonts w:ascii="Arial" w:hAnsi="Arial" w:cs="Arial"/>
                <w:color w:val="000000"/>
                <w:sz w:val="14"/>
                <w:szCs w:val="14"/>
              </w:rPr>
              <w:t>зации проведения мероприятий по предупреждению и ликвидации болезней животных, отлову и содержанию бе</w:t>
            </w:r>
            <w:r w:rsidRPr="004D4562">
              <w:rPr>
                <w:rFonts w:ascii="Arial" w:hAnsi="Arial" w:cs="Arial"/>
                <w:color w:val="000000"/>
                <w:sz w:val="14"/>
                <w:szCs w:val="14"/>
              </w:rPr>
              <w:t>з</w:t>
            </w:r>
            <w:r w:rsidRPr="004D4562">
              <w:rPr>
                <w:rFonts w:ascii="Arial" w:hAnsi="Arial" w:cs="Arial"/>
                <w:color w:val="000000"/>
                <w:sz w:val="14"/>
                <w:szCs w:val="14"/>
              </w:rPr>
              <w:t>надзорных животных, защите населения от б</w:t>
            </w:r>
            <w:r w:rsidRPr="004D4562">
              <w:rPr>
                <w:rFonts w:ascii="Arial" w:hAnsi="Arial" w:cs="Arial"/>
                <w:color w:val="000000"/>
                <w:sz w:val="14"/>
                <w:szCs w:val="14"/>
              </w:rPr>
              <w:t>о</w:t>
            </w:r>
            <w:r w:rsidRPr="004D4562">
              <w:rPr>
                <w:rFonts w:ascii="Arial" w:hAnsi="Arial" w:cs="Arial"/>
                <w:color w:val="000000"/>
                <w:sz w:val="14"/>
                <w:szCs w:val="14"/>
              </w:rPr>
              <w:t>лезней, общих для человека и животных, в части отлова безнадзорных животных, транспортировки отло</w:t>
            </w:r>
            <w:r w:rsidRPr="004D4562">
              <w:rPr>
                <w:rFonts w:ascii="Arial" w:hAnsi="Arial" w:cs="Arial"/>
                <w:color w:val="000000"/>
                <w:sz w:val="14"/>
                <w:szCs w:val="14"/>
              </w:rPr>
              <w:t>в</w:t>
            </w:r>
            <w:r w:rsidRPr="004D4562">
              <w:rPr>
                <w:rFonts w:ascii="Arial" w:hAnsi="Arial" w:cs="Arial"/>
                <w:color w:val="000000"/>
                <w:sz w:val="14"/>
                <w:szCs w:val="14"/>
              </w:rPr>
              <w:t>ленных безнадзорных животных, учета, содержания, вакцинации, стерилизации, чип</w:t>
            </w:r>
            <w:r w:rsidRPr="004D4562">
              <w:rPr>
                <w:rFonts w:ascii="Arial" w:hAnsi="Arial" w:cs="Arial"/>
                <w:color w:val="000000"/>
                <w:sz w:val="14"/>
                <w:szCs w:val="14"/>
              </w:rPr>
              <w:t>и</w:t>
            </w:r>
            <w:r w:rsidRPr="004D4562">
              <w:rPr>
                <w:rFonts w:ascii="Arial" w:hAnsi="Arial" w:cs="Arial"/>
                <w:color w:val="000000"/>
                <w:sz w:val="14"/>
                <w:szCs w:val="14"/>
              </w:rPr>
              <w:t>рования отловленных безнадзорных животных, утилизации (уничтожения) биологических отходов, в том числе в результате эвтаназии отловле</w:t>
            </w:r>
            <w:r w:rsidRPr="004D4562">
              <w:rPr>
                <w:rFonts w:ascii="Arial" w:hAnsi="Arial" w:cs="Arial"/>
                <w:color w:val="000000"/>
                <w:sz w:val="14"/>
                <w:szCs w:val="14"/>
              </w:rPr>
              <w:t>н</w:t>
            </w:r>
            <w:r w:rsidRPr="004D4562">
              <w:rPr>
                <w:rFonts w:ascii="Arial" w:hAnsi="Arial" w:cs="Arial"/>
                <w:color w:val="000000"/>
                <w:sz w:val="14"/>
                <w:szCs w:val="14"/>
              </w:rPr>
              <w:t>ных безнадзорных живо</w:t>
            </w:r>
            <w:r w:rsidRPr="004D4562">
              <w:rPr>
                <w:rFonts w:ascii="Arial" w:hAnsi="Arial" w:cs="Arial"/>
                <w:color w:val="000000"/>
                <w:sz w:val="14"/>
                <w:szCs w:val="14"/>
              </w:rPr>
              <w:t>т</w:t>
            </w:r>
            <w:r w:rsidRPr="004D4562">
              <w:rPr>
                <w:rFonts w:ascii="Arial" w:hAnsi="Arial" w:cs="Arial"/>
                <w:color w:val="000000"/>
                <w:sz w:val="14"/>
                <w:szCs w:val="14"/>
              </w:rPr>
              <w:t>ных, возврата владельцам, передачи новым владельцам отловленных безнадзорных животных в рамках государственной программы Новгородской области "Обеспеч</w:t>
            </w:r>
            <w:r w:rsidRPr="004D4562">
              <w:rPr>
                <w:rFonts w:ascii="Arial" w:hAnsi="Arial" w:cs="Arial"/>
                <w:color w:val="000000"/>
                <w:sz w:val="14"/>
                <w:szCs w:val="14"/>
              </w:rPr>
              <w:t>е</w:t>
            </w:r>
            <w:r w:rsidRPr="004D4562">
              <w:rPr>
                <w:rFonts w:ascii="Arial" w:hAnsi="Arial" w:cs="Arial"/>
                <w:color w:val="000000"/>
                <w:sz w:val="14"/>
                <w:szCs w:val="14"/>
              </w:rPr>
              <w:t>ние эпизоотического благополучия и безопасности продуктов животноводства в ветерина</w:t>
            </w:r>
            <w:r w:rsidRPr="004D4562">
              <w:rPr>
                <w:rFonts w:ascii="Arial" w:hAnsi="Arial" w:cs="Arial"/>
                <w:color w:val="000000"/>
                <w:sz w:val="14"/>
                <w:szCs w:val="14"/>
              </w:rPr>
              <w:t>р</w:t>
            </w:r>
            <w:r w:rsidRPr="004D4562">
              <w:rPr>
                <w:rFonts w:ascii="Arial" w:hAnsi="Arial" w:cs="Arial"/>
                <w:color w:val="000000"/>
                <w:sz w:val="14"/>
                <w:szCs w:val="14"/>
              </w:rPr>
              <w:t>но-санитарном отношении на территории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251 800,00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251 800,00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251 800,00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251 800,00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251 800,00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251 800,00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251 800,00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251 800,00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251 800,00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251 800,00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251 800,00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251 800,00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Муниципальная программа Валдайского муниципального района "Развитие образования и мол</w:t>
            </w:r>
            <w:r w:rsidRPr="004D4562">
              <w:rPr>
                <w:rFonts w:ascii="Arial" w:hAnsi="Arial" w:cs="Arial"/>
                <w:color w:val="000000"/>
                <w:sz w:val="14"/>
                <w:szCs w:val="14"/>
              </w:rPr>
              <w:t>о</w:t>
            </w:r>
            <w:r w:rsidRPr="004D4562">
              <w:rPr>
                <w:rFonts w:ascii="Arial" w:hAnsi="Arial" w:cs="Arial"/>
                <w:color w:val="000000"/>
                <w:sz w:val="14"/>
                <w:szCs w:val="14"/>
              </w:rPr>
              <w:t>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311 028 030,34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256 481 216,09</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256 481 216,09</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Подпрограмма "Развитие дошкольного и общего образования в Валдайском муниц</w:t>
            </w:r>
            <w:r w:rsidRPr="004D4562">
              <w:rPr>
                <w:rFonts w:ascii="Arial" w:hAnsi="Arial" w:cs="Arial"/>
                <w:color w:val="000000"/>
                <w:sz w:val="14"/>
                <w:szCs w:val="14"/>
              </w:rPr>
              <w:t>и</w:t>
            </w:r>
            <w:r w:rsidRPr="004D4562">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4D4562">
              <w:rPr>
                <w:rFonts w:ascii="Arial" w:hAnsi="Arial" w:cs="Arial"/>
                <w:color w:val="000000"/>
                <w:sz w:val="14"/>
                <w:szCs w:val="14"/>
              </w:rPr>
              <w:t>ь</w:t>
            </w:r>
            <w:r w:rsidRPr="004D4562">
              <w:rPr>
                <w:rFonts w:ascii="Arial" w:hAnsi="Arial" w:cs="Arial"/>
                <w:color w:val="000000"/>
                <w:sz w:val="14"/>
                <w:szCs w:val="14"/>
              </w:rPr>
              <w:t>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4 635 937,50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3 661 300,00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3 661 300,00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Повышение эффективности и качества услуг в сфере общего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40 800,00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40 800,00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40 800,00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и городского округа на приобретение или изгото</w:t>
            </w:r>
            <w:r w:rsidRPr="004D4562">
              <w:rPr>
                <w:rFonts w:ascii="Arial" w:hAnsi="Arial" w:cs="Arial"/>
                <w:color w:val="000000"/>
                <w:sz w:val="14"/>
                <w:szCs w:val="14"/>
              </w:rPr>
              <w:t>в</w:t>
            </w:r>
            <w:r w:rsidRPr="004D4562">
              <w:rPr>
                <w:rFonts w:ascii="Arial" w:hAnsi="Arial" w:cs="Arial"/>
                <w:color w:val="000000"/>
                <w:sz w:val="14"/>
                <w:szCs w:val="14"/>
              </w:rPr>
              <w:t>ление бланков документов об образовании и (или) о квалификации муниципальными образов</w:t>
            </w:r>
            <w:r w:rsidRPr="004D4562">
              <w:rPr>
                <w:rFonts w:ascii="Arial" w:hAnsi="Arial" w:cs="Arial"/>
                <w:color w:val="000000"/>
                <w:sz w:val="14"/>
                <w:szCs w:val="14"/>
              </w:rPr>
              <w:t>а</w:t>
            </w:r>
            <w:r w:rsidRPr="004D4562">
              <w:rPr>
                <w:rFonts w:ascii="Arial" w:hAnsi="Arial" w:cs="Arial"/>
                <w:color w:val="000000"/>
                <w:sz w:val="14"/>
                <w:szCs w:val="14"/>
              </w:rPr>
              <w:t>тельными организациями в рамках государственной программы Новг</w:t>
            </w:r>
            <w:r w:rsidRPr="004D4562">
              <w:rPr>
                <w:rFonts w:ascii="Arial" w:hAnsi="Arial" w:cs="Arial"/>
                <w:color w:val="000000"/>
                <w:sz w:val="14"/>
                <w:szCs w:val="14"/>
              </w:rPr>
              <w:t>о</w:t>
            </w:r>
            <w:r w:rsidRPr="004D4562">
              <w:rPr>
                <w:rFonts w:ascii="Arial" w:hAnsi="Arial" w:cs="Arial"/>
                <w:color w:val="000000"/>
                <w:sz w:val="14"/>
                <w:szCs w:val="14"/>
              </w:rPr>
              <w:t>родской области "Развитие образования, науки и молодежной политики в Но</w:t>
            </w:r>
            <w:r w:rsidRPr="004D4562">
              <w:rPr>
                <w:rFonts w:ascii="Arial" w:hAnsi="Arial" w:cs="Arial"/>
                <w:color w:val="000000"/>
                <w:sz w:val="14"/>
                <w:szCs w:val="14"/>
              </w:rPr>
              <w:t>в</w:t>
            </w:r>
            <w:r w:rsidRPr="004D4562">
              <w:rPr>
                <w:rFonts w:ascii="Arial" w:hAnsi="Arial" w:cs="Arial"/>
                <w:color w:val="000000"/>
                <w:sz w:val="14"/>
                <w:szCs w:val="14"/>
              </w:rPr>
              <w:t>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40 400,00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40 400,00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40 400,00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субсидии бюджетам муниципальных районов и городского округа на прио</w:t>
            </w:r>
            <w:r w:rsidRPr="004D4562">
              <w:rPr>
                <w:rFonts w:ascii="Arial" w:hAnsi="Arial" w:cs="Arial"/>
                <w:color w:val="000000"/>
                <w:sz w:val="14"/>
                <w:szCs w:val="14"/>
              </w:rPr>
              <w:t>б</w:t>
            </w:r>
            <w:r w:rsidRPr="004D4562">
              <w:rPr>
                <w:rFonts w:ascii="Arial" w:hAnsi="Arial" w:cs="Arial"/>
                <w:color w:val="000000"/>
                <w:sz w:val="14"/>
                <w:szCs w:val="14"/>
              </w:rPr>
              <w:t>ретение или изготовление бланков документов об образовании и (или) о кв</w:t>
            </w:r>
            <w:r w:rsidRPr="004D4562">
              <w:rPr>
                <w:rFonts w:ascii="Arial" w:hAnsi="Arial" w:cs="Arial"/>
                <w:color w:val="000000"/>
                <w:sz w:val="14"/>
                <w:szCs w:val="14"/>
              </w:rPr>
              <w:t>а</w:t>
            </w:r>
            <w:r w:rsidRPr="004D4562">
              <w:rPr>
                <w:rFonts w:ascii="Arial" w:hAnsi="Arial" w:cs="Arial"/>
                <w:color w:val="000000"/>
                <w:sz w:val="14"/>
                <w:szCs w:val="14"/>
              </w:rPr>
              <w:t>лификации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Создание условий для получения качественного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3 620 500,00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3 620 500,00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3 620 500,00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обеспечение муниципал</w:t>
            </w:r>
            <w:r w:rsidRPr="004D4562">
              <w:rPr>
                <w:rFonts w:ascii="Arial" w:hAnsi="Arial" w:cs="Arial"/>
                <w:color w:val="000000"/>
                <w:sz w:val="14"/>
                <w:szCs w:val="14"/>
              </w:rPr>
              <w:t>ь</w:t>
            </w:r>
            <w:r w:rsidRPr="004D4562">
              <w:rPr>
                <w:rFonts w:ascii="Arial" w:hAnsi="Arial" w:cs="Arial"/>
                <w:color w:val="000000"/>
                <w:sz w:val="14"/>
                <w:szCs w:val="14"/>
              </w:rPr>
              <w:t>ных организаций, осуществляющих образовательную деятельность по образовательным пр</w:t>
            </w:r>
            <w:r w:rsidRPr="004D4562">
              <w:rPr>
                <w:rFonts w:ascii="Arial" w:hAnsi="Arial" w:cs="Arial"/>
                <w:color w:val="000000"/>
                <w:sz w:val="14"/>
                <w:szCs w:val="14"/>
              </w:rPr>
              <w:t>о</w:t>
            </w:r>
            <w:r w:rsidRPr="004D4562">
              <w:rPr>
                <w:rFonts w:ascii="Arial" w:hAnsi="Arial" w:cs="Arial"/>
                <w:color w:val="000000"/>
                <w:sz w:val="14"/>
                <w:szCs w:val="14"/>
              </w:rPr>
              <w:t>граммам начального общего, основного общего и среднего общ</w:t>
            </w:r>
            <w:r w:rsidRPr="004D4562">
              <w:rPr>
                <w:rFonts w:ascii="Arial" w:hAnsi="Arial" w:cs="Arial"/>
                <w:color w:val="000000"/>
                <w:sz w:val="14"/>
                <w:szCs w:val="14"/>
              </w:rPr>
              <w:t>е</w:t>
            </w:r>
            <w:r w:rsidRPr="004D4562">
              <w:rPr>
                <w:rFonts w:ascii="Arial" w:hAnsi="Arial" w:cs="Arial"/>
                <w:color w:val="000000"/>
                <w:sz w:val="14"/>
                <w:szCs w:val="14"/>
              </w:rPr>
              <w:t>го образования, учебниками и учебными пособиями в рамках государственной пр</w:t>
            </w:r>
            <w:r w:rsidRPr="004D4562">
              <w:rPr>
                <w:rFonts w:ascii="Arial" w:hAnsi="Arial" w:cs="Arial"/>
                <w:color w:val="000000"/>
                <w:sz w:val="14"/>
                <w:szCs w:val="14"/>
              </w:rPr>
              <w:t>о</w:t>
            </w:r>
            <w:r w:rsidRPr="004D4562">
              <w:rPr>
                <w:rFonts w:ascii="Arial" w:hAnsi="Arial" w:cs="Arial"/>
                <w:color w:val="000000"/>
                <w:sz w:val="14"/>
                <w:szCs w:val="14"/>
              </w:rPr>
              <w:t>граммы Новгородской области "Развитие образования в Новг</w:t>
            </w:r>
            <w:r w:rsidRPr="004D4562">
              <w:rPr>
                <w:rFonts w:ascii="Arial" w:hAnsi="Arial" w:cs="Arial"/>
                <w:color w:val="000000"/>
                <w:sz w:val="14"/>
                <w:szCs w:val="14"/>
              </w:rPr>
              <w:t>о</w:t>
            </w:r>
            <w:r w:rsidRPr="004D4562">
              <w:rPr>
                <w:rFonts w:ascii="Arial" w:hAnsi="Arial" w:cs="Arial"/>
                <w:color w:val="000000"/>
                <w:sz w:val="14"/>
                <w:szCs w:val="14"/>
              </w:rPr>
              <w:t>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1 093 400,00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1 093 400,00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1 093 400,00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1 093 400,00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1 093 400,00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1 093 400,00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1 093 400,00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1 093 400,00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1 093 400,00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1 093 400,00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1 093 400,00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1 093 400,00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обесп</w:t>
            </w:r>
            <w:r w:rsidRPr="004D4562">
              <w:rPr>
                <w:rFonts w:ascii="Arial" w:hAnsi="Arial" w:cs="Arial"/>
                <w:color w:val="000000"/>
                <w:sz w:val="14"/>
                <w:szCs w:val="14"/>
              </w:rPr>
              <w:t>е</w:t>
            </w:r>
            <w:r w:rsidRPr="004D4562">
              <w:rPr>
                <w:rFonts w:ascii="Arial" w:hAnsi="Arial" w:cs="Arial"/>
                <w:color w:val="000000"/>
                <w:sz w:val="14"/>
                <w:szCs w:val="14"/>
              </w:rPr>
              <w:t>чение доступа к информационно-телекоммуникационной сети "Интернет" муниципальных организаций, осущест</w:t>
            </w:r>
            <w:r w:rsidRPr="004D4562">
              <w:rPr>
                <w:rFonts w:ascii="Arial" w:hAnsi="Arial" w:cs="Arial"/>
                <w:color w:val="000000"/>
                <w:sz w:val="14"/>
                <w:szCs w:val="14"/>
              </w:rPr>
              <w:t>в</w:t>
            </w:r>
            <w:r w:rsidRPr="004D4562">
              <w:rPr>
                <w:rFonts w:ascii="Arial" w:hAnsi="Arial" w:cs="Arial"/>
                <w:color w:val="000000"/>
                <w:sz w:val="14"/>
                <w:szCs w:val="14"/>
              </w:rPr>
              <w:t>ляющих образовательную деятельность по обр</w:t>
            </w:r>
            <w:r w:rsidRPr="004D4562">
              <w:rPr>
                <w:rFonts w:ascii="Arial" w:hAnsi="Arial" w:cs="Arial"/>
                <w:color w:val="000000"/>
                <w:sz w:val="14"/>
                <w:szCs w:val="14"/>
              </w:rPr>
              <w:t>а</w:t>
            </w:r>
            <w:r w:rsidRPr="004D4562">
              <w:rPr>
                <w:rFonts w:ascii="Arial" w:hAnsi="Arial" w:cs="Arial"/>
                <w:color w:val="000000"/>
                <w:sz w:val="14"/>
                <w:szCs w:val="14"/>
              </w:rPr>
              <w:t>зовательным программам начального общего, основного общего и среднего общего образования в рамках государственной программы Новг</w:t>
            </w:r>
            <w:r w:rsidRPr="004D4562">
              <w:rPr>
                <w:rFonts w:ascii="Arial" w:hAnsi="Arial" w:cs="Arial"/>
                <w:color w:val="000000"/>
                <w:sz w:val="14"/>
                <w:szCs w:val="14"/>
              </w:rPr>
              <w:t>о</w:t>
            </w:r>
            <w:r w:rsidRPr="004D4562">
              <w:rPr>
                <w:rFonts w:ascii="Arial" w:hAnsi="Arial" w:cs="Arial"/>
                <w:color w:val="000000"/>
                <w:sz w:val="14"/>
                <w:szCs w:val="14"/>
              </w:rPr>
              <w:t>родской области "Ра</w:t>
            </w:r>
            <w:r w:rsidRPr="004D4562">
              <w:rPr>
                <w:rFonts w:ascii="Arial" w:hAnsi="Arial" w:cs="Arial"/>
                <w:color w:val="000000"/>
                <w:sz w:val="14"/>
                <w:szCs w:val="14"/>
              </w:rPr>
              <w:t>з</w:t>
            </w:r>
            <w:r w:rsidRPr="004D4562">
              <w:rPr>
                <w:rFonts w:ascii="Arial" w:hAnsi="Arial" w:cs="Arial"/>
                <w:color w:val="000000"/>
                <w:sz w:val="14"/>
                <w:szCs w:val="14"/>
              </w:rPr>
              <w:t>витие образования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236 700,00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236 700,00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236 700,00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236 700,00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236 700,00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236 700,00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236 700,00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236 700,00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236 700,00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236 700,00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236 700,00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236 700,00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и городского округа на обесп</w:t>
            </w:r>
            <w:r w:rsidRPr="004D4562">
              <w:rPr>
                <w:rFonts w:ascii="Arial" w:hAnsi="Arial" w:cs="Arial"/>
                <w:color w:val="000000"/>
                <w:sz w:val="14"/>
                <w:szCs w:val="14"/>
              </w:rPr>
              <w:t>е</w:t>
            </w:r>
            <w:r w:rsidRPr="004D4562">
              <w:rPr>
                <w:rFonts w:ascii="Arial" w:hAnsi="Arial" w:cs="Arial"/>
                <w:color w:val="000000"/>
                <w:sz w:val="14"/>
                <w:szCs w:val="14"/>
              </w:rPr>
              <w:t>чение пожарной безопасности, антитеррористической и антикриминальной безопасности муниципальных дошк</w:t>
            </w:r>
            <w:r w:rsidRPr="004D4562">
              <w:rPr>
                <w:rFonts w:ascii="Arial" w:hAnsi="Arial" w:cs="Arial"/>
                <w:color w:val="000000"/>
                <w:sz w:val="14"/>
                <w:szCs w:val="14"/>
              </w:rPr>
              <w:t>о</w:t>
            </w:r>
            <w:r w:rsidRPr="004D4562">
              <w:rPr>
                <w:rFonts w:ascii="Arial" w:hAnsi="Arial" w:cs="Arial"/>
                <w:color w:val="000000"/>
                <w:sz w:val="14"/>
                <w:szCs w:val="14"/>
              </w:rPr>
              <w:t>льных образовательных организаций, муниципальных общеобразовательных организаций, мун</w:t>
            </w:r>
            <w:r w:rsidRPr="004D4562">
              <w:rPr>
                <w:rFonts w:ascii="Arial" w:hAnsi="Arial" w:cs="Arial"/>
                <w:color w:val="000000"/>
                <w:sz w:val="14"/>
                <w:szCs w:val="14"/>
              </w:rPr>
              <w:t>и</w:t>
            </w:r>
            <w:r w:rsidRPr="004D4562">
              <w:rPr>
                <w:rFonts w:ascii="Arial" w:hAnsi="Arial" w:cs="Arial"/>
                <w:color w:val="000000"/>
                <w:sz w:val="14"/>
                <w:szCs w:val="14"/>
              </w:rPr>
              <w:t>ципальных организаций дополнительного образования детей в рамках государственной програ</w:t>
            </w:r>
            <w:r w:rsidRPr="004D4562">
              <w:rPr>
                <w:rFonts w:ascii="Arial" w:hAnsi="Arial" w:cs="Arial"/>
                <w:color w:val="000000"/>
                <w:sz w:val="14"/>
                <w:szCs w:val="14"/>
              </w:rPr>
              <w:t>м</w:t>
            </w:r>
            <w:r w:rsidRPr="004D4562">
              <w:rPr>
                <w:rFonts w:ascii="Arial" w:hAnsi="Arial" w:cs="Arial"/>
                <w:color w:val="000000"/>
                <w:sz w:val="14"/>
                <w:szCs w:val="14"/>
              </w:rPr>
              <w:t>мы Новгородской области "Развитие обр</w:t>
            </w:r>
            <w:r w:rsidRPr="004D4562">
              <w:rPr>
                <w:rFonts w:ascii="Arial" w:hAnsi="Arial" w:cs="Arial"/>
                <w:color w:val="000000"/>
                <w:sz w:val="14"/>
                <w:szCs w:val="14"/>
              </w:rPr>
              <w:t>а</w:t>
            </w:r>
            <w:r w:rsidRPr="004D4562">
              <w:rPr>
                <w:rFonts w:ascii="Arial" w:hAnsi="Arial" w:cs="Arial"/>
                <w:color w:val="000000"/>
                <w:sz w:val="14"/>
                <w:szCs w:val="14"/>
              </w:rPr>
              <w:t>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1 832 300,00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1 832 300,00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1 832 300,00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1 832 300,00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1 832 300,00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1 832 300,00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1 776 511,00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1 776 511,00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1 776 511,00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1 776 511,00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1 776 511,00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1 776 511,00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55 789,00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55 789,00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55 789,00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55 789,00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55 789,00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55 789,00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к субсидии бюджетам муниципальных районов и городского округа на обе</w:t>
            </w:r>
            <w:r w:rsidRPr="004D4562">
              <w:rPr>
                <w:rFonts w:ascii="Arial" w:hAnsi="Arial" w:cs="Arial"/>
                <w:color w:val="000000"/>
                <w:sz w:val="14"/>
                <w:szCs w:val="14"/>
              </w:rPr>
              <w:t>с</w:t>
            </w:r>
            <w:r w:rsidRPr="004D4562">
              <w:rPr>
                <w:rFonts w:ascii="Arial" w:hAnsi="Arial" w:cs="Arial"/>
                <w:color w:val="000000"/>
                <w:sz w:val="14"/>
                <w:szCs w:val="14"/>
              </w:rPr>
              <w:t>печение пожарной безопасности, антитеррористической и антикриминальной безопасности мун</w:t>
            </w:r>
            <w:r w:rsidRPr="004D4562">
              <w:rPr>
                <w:rFonts w:ascii="Arial" w:hAnsi="Arial" w:cs="Arial"/>
                <w:color w:val="000000"/>
                <w:sz w:val="14"/>
                <w:szCs w:val="14"/>
              </w:rPr>
              <w:t>и</w:t>
            </w:r>
            <w:r w:rsidRPr="004D4562">
              <w:rPr>
                <w:rFonts w:ascii="Arial" w:hAnsi="Arial" w:cs="Arial"/>
                <w:color w:val="000000"/>
                <w:sz w:val="14"/>
                <w:szCs w:val="14"/>
              </w:rPr>
              <w:t>ципальных дошкольных образовательных организаций, муниципал</w:t>
            </w:r>
            <w:r w:rsidRPr="004D4562">
              <w:rPr>
                <w:rFonts w:ascii="Arial" w:hAnsi="Arial" w:cs="Arial"/>
                <w:color w:val="000000"/>
                <w:sz w:val="14"/>
                <w:szCs w:val="14"/>
              </w:rPr>
              <w:t>ь</w:t>
            </w:r>
            <w:r w:rsidRPr="004D4562">
              <w:rPr>
                <w:rFonts w:ascii="Arial" w:hAnsi="Arial" w:cs="Arial"/>
                <w:color w:val="000000"/>
                <w:sz w:val="14"/>
                <w:szCs w:val="14"/>
              </w:rPr>
              <w:t>ных общеобразовательных организаций, муниципальных организаций дополнительного образования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458 100,00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458 100,00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458 100,00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458 100,00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458 100,00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458 100,00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444 152,00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444 152,00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444 152,00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444 152,00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444 152,00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444 152,00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13 948,00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13 948,00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13 948,00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13 948,00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13 948,00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13 948,00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Федеральный проект "Успех каждого ребенка"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974 637,50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на создание в общеобразовательных организац</w:t>
            </w:r>
            <w:r w:rsidRPr="004D4562">
              <w:rPr>
                <w:rFonts w:ascii="Arial" w:hAnsi="Arial" w:cs="Arial"/>
                <w:color w:val="000000"/>
                <w:sz w:val="14"/>
                <w:szCs w:val="14"/>
              </w:rPr>
              <w:t>и</w:t>
            </w:r>
            <w:r w:rsidRPr="004D4562">
              <w:rPr>
                <w:rFonts w:ascii="Arial" w:hAnsi="Arial" w:cs="Arial"/>
                <w:color w:val="000000"/>
                <w:sz w:val="14"/>
                <w:szCs w:val="14"/>
              </w:rPr>
              <w:t>ях, расположенных в сельской местности, условий для занятий физич</w:t>
            </w:r>
            <w:r w:rsidRPr="004D4562">
              <w:rPr>
                <w:rFonts w:ascii="Arial" w:hAnsi="Arial" w:cs="Arial"/>
                <w:color w:val="000000"/>
                <w:sz w:val="14"/>
                <w:szCs w:val="14"/>
              </w:rPr>
              <w:t>е</w:t>
            </w:r>
            <w:r w:rsidRPr="004D4562">
              <w:rPr>
                <w:rFonts w:ascii="Arial" w:hAnsi="Arial" w:cs="Arial"/>
                <w:color w:val="000000"/>
                <w:sz w:val="14"/>
                <w:szCs w:val="14"/>
              </w:rPr>
              <w:t>ской культурой и спортом в рамках государственной программы Новгородской области "Развитие образования в Новгоро</w:t>
            </w:r>
            <w:r w:rsidRPr="004D4562">
              <w:rPr>
                <w:rFonts w:ascii="Arial" w:hAnsi="Arial" w:cs="Arial"/>
                <w:color w:val="000000"/>
                <w:sz w:val="14"/>
                <w:szCs w:val="14"/>
              </w:rPr>
              <w:t>д</w:t>
            </w:r>
            <w:r w:rsidRPr="004D4562">
              <w:rPr>
                <w:rFonts w:ascii="Arial" w:hAnsi="Arial" w:cs="Arial"/>
                <w:color w:val="000000"/>
                <w:sz w:val="14"/>
                <w:szCs w:val="14"/>
              </w:rPr>
              <w:t>ской области на 2014-2021 годы" (в т.ч. софинансиров</w:t>
            </w:r>
            <w:r w:rsidRPr="004D4562">
              <w:rPr>
                <w:rFonts w:ascii="Arial" w:hAnsi="Arial" w:cs="Arial"/>
                <w:color w:val="000000"/>
                <w:sz w:val="14"/>
                <w:szCs w:val="14"/>
              </w:rPr>
              <w:t>а</w:t>
            </w:r>
            <w:r w:rsidRPr="004D4562">
              <w:rPr>
                <w:rFonts w:ascii="Arial" w:hAnsi="Arial" w:cs="Arial"/>
                <w:color w:val="000000"/>
                <w:sz w:val="14"/>
                <w:szCs w:val="14"/>
              </w:rPr>
              <w:t>ние к субсидии за счет средств бюджета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974 637,50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974 637,50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974 637,50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974 637,50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Подпрограмма "Развитие дополнительного образования в Валдайском муниципал</w:t>
            </w:r>
            <w:r w:rsidRPr="004D4562">
              <w:rPr>
                <w:rFonts w:ascii="Arial" w:hAnsi="Arial" w:cs="Arial"/>
                <w:color w:val="000000"/>
                <w:sz w:val="14"/>
                <w:szCs w:val="14"/>
              </w:rPr>
              <w:t>ь</w:t>
            </w:r>
            <w:r w:rsidRPr="004D4562">
              <w:rPr>
                <w:rFonts w:ascii="Arial" w:hAnsi="Arial" w:cs="Arial"/>
                <w:color w:val="000000"/>
                <w:sz w:val="14"/>
                <w:szCs w:val="14"/>
              </w:rPr>
              <w:t>ном районе" муниципальной программы Валдайского муниципального района "Развитие образования и мол</w:t>
            </w:r>
            <w:r w:rsidRPr="004D4562">
              <w:rPr>
                <w:rFonts w:ascii="Arial" w:hAnsi="Arial" w:cs="Arial"/>
                <w:color w:val="000000"/>
                <w:sz w:val="14"/>
                <w:szCs w:val="14"/>
              </w:rPr>
              <w:t>о</w:t>
            </w:r>
            <w:r w:rsidRPr="004D4562">
              <w:rPr>
                <w:rFonts w:ascii="Arial" w:hAnsi="Arial" w:cs="Arial"/>
                <w:color w:val="000000"/>
                <w:sz w:val="14"/>
                <w:szCs w:val="14"/>
              </w:rPr>
              <w:t>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7 900 235,87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7 319 270,00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7 319 270,00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Создание социально-экономических условий для удовлетворения потребностей в интеллект</w:t>
            </w:r>
            <w:r w:rsidRPr="004D4562">
              <w:rPr>
                <w:rFonts w:ascii="Arial" w:hAnsi="Arial" w:cs="Arial"/>
                <w:color w:val="000000"/>
                <w:sz w:val="14"/>
                <w:szCs w:val="14"/>
              </w:rPr>
              <w:t>у</w:t>
            </w:r>
            <w:r w:rsidRPr="004D4562">
              <w:rPr>
                <w:rFonts w:ascii="Arial" w:hAnsi="Arial" w:cs="Arial"/>
                <w:color w:val="000000"/>
                <w:sz w:val="14"/>
                <w:szCs w:val="14"/>
              </w:rPr>
              <w:t>альном, духовном и физическом развитии детей, их профессионал</w:t>
            </w:r>
            <w:r w:rsidRPr="004D4562">
              <w:rPr>
                <w:rFonts w:ascii="Arial" w:hAnsi="Arial" w:cs="Arial"/>
                <w:color w:val="000000"/>
                <w:sz w:val="14"/>
                <w:szCs w:val="14"/>
              </w:rPr>
              <w:t>ь</w:t>
            </w:r>
            <w:r w:rsidRPr="004D4562">
              <w:rPr>
                <w:rFonts w:ascii="Arial" w:hAnsi="Arial" w:cs="Arial"/>
                <w:color w:val="000000"/>
                <w:sz w:val="14"/>
                <w:szCs w:val="14"/>
              </w:rPr>
              <w:t>ного самоопределения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5 260 670,87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4 679 705,00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4 679 705,00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дополнительного образования в общеобразов</w:t>
            </w:r>
            <w:r w:rsidRPr="004D4562">
              <w:rPr>
                <w:rFonts w:ascii="Arial" w:hAnsi="Arial" w:cs="Arial"/>
                <w:color w:val="000000"/>
                <w:sz w:val="14"/>
                <w:szCs w:val="14"/>
              </w:rPr>
              <w:t>а</w:t>
            </w:r>
            <w:r w:rsidRPr="004D4562">
              <w:rPr>
                <w:rFonts w:ascii="Arial" w:hAnsi="Arial" w:cs="Arial"/>
                <w:color w:val="000000"/>
                <w:sz w:val="14"/>
                <w:szCs w:val="14"/>
              </w:rPr>
              <w:t>тельных учреждениях и муниципального автономного образовательного учреждения дополн</w:t>
            </w:r>
            <w:r w:rsidRPr="004D4562">
              <w:rPr>
                <w:rFonts w:ascii="Arial" w:hAnsi="Arial" w:cs="Arial"/>
                <w:color w:val="000000"/>
                <w:sz w:val="14"/>
                <w:szCs w:val="14"/>
              </w:rPr>
              <w:t>и</w:t>
            </w:r>
            <w:r w:rsidRPr="004D4562">
              <w:rPr>
                <w:rFonts w:ascii="Arial" w:hAnsi="Arial" w:cs="Arial"/>
                <w:color w:val="000000"/>
                <w:sz w:val="14"/>
                <w:szCs w:val="14"/>
              </w:rPr>
              <w:t>тельного образования детей "Центр дополнительного образования "Пульс"-заработная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3 538 834,00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3 538 834,00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3 538 834,00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3 538 834,00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3 538 834,00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3 538 834,00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3 538 834,00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3 538 834,00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3 538 834,00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3 538 834,00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3 538 834,00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3 538 834,00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дополнительного образования в общеобразов</w:t>
            </w:r>
            <w:r w:rsidRPr="004D4562">
              <w:rPr>
                <w:rFonts w:ascii="Arial" w:hAnsi="Arial" w:cs="Arial"/>
                <w:color w:val="000000"/>
                <w:sz w:val="14"/>
                <w:szCs w:val="14"/>
              </w:rPr>
              <w:t>а</w:t>
            </w:r>
            <w:r w:rsidRPr="004D4562">
              <w:rPr>
                <w:rFonts w:ascii="Arial" w:hAnsi="Arial" w:cs="Arial"/>
                <w:color w:val="000000"/>
                <w:sz w:val="14"/>
                <w:szCs w:val="14"/>
              </w:rPr>
              <w:t>тельных учреждениях и муниципального автономного образовательного учреждения дополн</w:t>
            </w:r>
            <w:r w:rsidRPr="004D4562">
              <w:rPr>
                <w:rFonts w:ascii="Arial" w:hAnsi="Arial" w:cs="Arial"/>
                <w:color w:val="000000"/>
                <w:sz w:val="14"/>
                <w:szCs w:val="14"/>
              </w:rPr>
              <w:t>и</w:t>
            </w:r>
            <w:r w:rsidRPr="004D4562">
              <w:rPr>
                <w:rFonts w:ascii="Arial" w:hAnsi="Arial" w:cs="Arial"/>
                <w:color w:val="000000"/>
                <w:sz w:val="14"/>
                <w:szCs w:val="14"/>
              </w:rPr>
              <w:t>тельного образования детей "Центр дополнительного образования "Пульс"-начисления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1 068 727,87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1 033 162,00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1 033 162,00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1 068 727,87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1 033 162,00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1 033 162,00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1 068 727,87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1 033 162,00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1 033 162,00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1 068 727,87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1 033 162,00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1 033 162,00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дополнительного образования в общеобразов</w:t>
            </w:r>
            <w:r w:rsidRPr="004D4562">
              <w:rPr>
                <w:rFonts w:ascii="Arial" w:hAnsi="Arial" w:cs="Arial"/>
                <w:color w:val="000000"/>
                <w:sz w:val="14"/>
                <w:szCs w:val="14"/>
              </w:rPr>
              <w:t>а</w:t>
            </w:r>
            <w:r w:rsidRPr="004D4562">
              <w:rPr>
                <w:rFonts w:ascii="Arial" w:hAnsi="Arial" w:cs="Arial"/>
                <w:color w:val="000000"/>
                <w:sz w:val="14"/>
                <w:szCs w:val="14"/>
              </w:rPr>
              <w:t>тельных учреждениях и муниципального автономного образовательного учреждения дополн</w:t>
            </w:r>
            <w:r w:rsidRPr="004D4562">
              <w:rPr>
                <w:rFonts w:ascii="Arial" w:hAnsi="Arial" w:cs="Arial"/>
                <w:color w:val="000000"/>
                <w:sz w:val="14"/>
                <w:szCs w:val="14"/>
              </w:rPr>
              <w:t>и</w:t>
            </w:r>
            <w:r w:rsidRPr="004D4562">
              <w:rPr>
                <w:rFonts w:ascii="Arial" w:hAnsi="Arial" w:cs="Arial"/>
                <w:color w:val="000000"/>
                <w:sz w:val="14"/>
                <w:szCs w:val="14"/>
              </w:rPr>
              <w:t>тельного образования детей "Центр дополнительного образования "Пульс"-материальные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92 839,00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92 839,00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92 839,00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92 839,00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92 839,00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92 839,00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92 839,00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92 839,00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92 839,00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92 839,00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92 839,00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92 839,00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дополнительного образования в общеобразов</w:t>
            </w:r>
            <w:r w:rsidRPr="004D4562">
              <w:rPr>
                <w:rFonts w:ascii="Arial" w:hAnsi="Arial" w:cs="Arial"/>
                <w:color w:val="000000"/>
                <w:sz w:val="14"/>
                <w:szCs w:val="14"/>
              </w:rPr>
              <w:t>а</w:t>
            </w:r>
            <w:r w:rsidRPr="004D4562">
              <w:rPr>
                <w:rFonts w:ascii="Arial" w:hAnsi="Arial" w:cs="Arial"/>
                <w:color w:val="000000"/>
                <w:sz w:val="14"/>
                <w:szCs w:val="14"/>
              </w:rPr>
              <w:t>тельных учреждениях и муниципального автономного образовательного учреждения дополн</w:t>
            </w:r>
            <w:r w:rsidRPr="004D4562">
              <w:rPr>
                <w:rFonts w:ascii="Arial" w:hAnsi="Arial" w:cs="Arial"/>
                <w:color w:val="000000"/>
                <w:sz w:val="14"/>
                <w:szCs w:val="14"/>
              </w:rPr>
              <w:t>и</w:t>
            </w:r>
            <w:r w:rsidRPr="004D4562">
              <w:rPr>
                <w:rFonts w:ascii="Arial" w:hAnsi="Arial" w:cs="Arial"/>
                <w:color w:val="000000"/>
                <w:sz w:val="14"/>
                <w:szCs w:val="14"/>
              </w:rPr>
              <w:t>тельного образования детей "Центр дополнительного образования "Пульс"-налоги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14 870,00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14 870,00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14 870,00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14 870,00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14 870,00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14 870,00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14 870,00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14 870,00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14 870,00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14 870,00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14 870,00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14 870,00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на софинансирование расходов муниц</w:t>
            </w:r>
            <w:r w:rsidRPr="004D4562">
              <w:rPr>
                <w:rFonts w:ascii="Arial" w:hAnsi="Arial" w:cs="Arial"/>
                <w:color w:val="000000"/>
                <w:sz w:val="14"/>
                <w:szCs w:val="14"/>
              </w:rPr>
              <w:t>и</w:t>
            </w:r>
            <w:r w:rsidRPr="004D4562">
              <w:rPr>
                <w:rFonts w:ascii="Arial" w:hAnsi="Arial" w:cs="Arial"/>
                <w:color w:val="000000"/>
                <w:sz w:val="14"/>
                <w:szCs w:val="14"/>
              </w:rPr>
              <w:t>пальных казенных, бюджетных и автономных учреждений по приобретению коммунал</w:t>
            </w:r>
            <w:r w:rsidRPr="004D4562">
              <w:rPr>
                <w:rFonts w:ascii="Arial" w:hAnsi="Arial" w:cs="Arial"/>
                <w:color w:val="000000"/>
                <w:sz w:val="14"/>
                <w:szCs w:val="14"/>
              </w:rPr>
              <w:t>ь</w:t>
            </w:r>
            <w:r w:rsidRPr="004D4562">
              <w:rPr>
                <w:rFonts w:ascii="Arial" w:hAnsi="Arial" w:cs="Arial"/>
                <w:color w:val="000000"/>
                <w:sz w:val="14"/>
                <w:szCs w:val="14"/>
              </w:rPr>
              <w:t>ных услуг в рамках государственной программы Новгородской области "Упра</w:t>
            </w:r>
            <w:r w:rsidRPr="004D4562">
              <w:rPr>
                <w:rFonts w:ascii="Arial" w:hAnsi="Arial" w:cs="Arial"/>
                <w:color w:val="000000"/>
                <w:sz w:val="14"/>
                <w:szCs w:val="14"/>
              </w:rPr>
              <w:t>в</w:t>
            </w:r>
            <w:r w:rsidRPr="004D4562">
              <w:rPr>
                <w:rFonts w:ascii="Arial" w:hAnsi="Arial" w:cs="Arial"/>
                <w:color w:val="000000"/>
                <w:sz w:val="14"/>
                <w:szCs w:val="14"/>
              </w:rPr>
              <w:t>ление государственными финансами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434 800,00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434 800,00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434 800,00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434 800,00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к субсидии бюджетам муниципальных районов на софинансирование расх</w:t>
            </w:r>
            <w:r w:rsidRPr="004D4562">
              <w:rPr>
                <w:rFonts w:ascii="Arial" w:hAnsi="Arial" w:cs="Arial"/>
                <w:color w:val="000000"/>
                <w:sz w:val="14"/>
                <w:szCs w:val="14"/>
              </w:rPr>
              <w:t>о</w:t>
            </w:r>
            <w:r w:rsidRPr="004D4562">
              <w:rPr>
                <w:rFonts w:ascii="Arial" w:hAnsi="Arial" w:cs="Arial"/>
                <w:color w:val="000000"/>
                <w:sz w:val="14"/>
                <w:szCs w:val="14"/>
              </w:rPr>
              <w:t>дов муниципальных казенных, бюджетных и автономных учреждений по приобретению комм</w:t>
            </w:r>
            <w:r w:rsidRPr="004D4562">
              <w:rPr>
                <w:rFonts w:ascii="Arial" w:hAnsi="Arial" w:cs="Arial"/>
                <w:color w:val="000000"/>
                <w:sz w:val="14"/>
                <w:szCs w:val="14"/>
              </w:rPr>
              <w:t>у</w:t>
            </w:r>
            <w:r w:rsidRPr="004D4562">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110 600,00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110 600,00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110 600,00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110 600,00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Содействие в организации каникулярного образовательного отдыха, здорового о</w:t>
            </w:r>
            <w:r w:rsidRPr="004D4562">
              <w:rPr>
                <w:rFonts w:ascii="Arial" w:hAnsi="Arial" w:cs="Arial"/>
                <w:color w:val="000000"/>
                <w:sz w:val="14"/>
                <w:szCs w:val="14"/>
              </w:rPr>
              <w:t>б</w:t>
            </w:r>
            <w:r w:rsidRPr="004D4562">
              <w:rPr>
                <w:rFonts w:ascii="Arial" w:hAnsi="Arial" w:cs="Arial"/>
                <w:color w:val="000000"/>
                <w:sz w:val="14"/>
                <w:szCs w:val="14"/>
              </w:rPr>
              <w:t>раза жизни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2 232 000,00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2 232 000,00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2 232 000,00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Организация каникулярного отдыха (оздоровление)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2 232 000,00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2 232 000,00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2 232 000,00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2 232 000,00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2 232 000,00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2 232 000,00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2 232 000,00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2 232 000,00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2 232 000,00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2 232 000,00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2 232 000,00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2 232 000,00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Формирование целостной системы выявления, продвижения и поддержки од</w:t>
            </w:r>
            <w:r w:rsidRPr="004D4562">
              <w:rPr>
                <w:rFonts w:ascii="Arial" w:hAnsi="Arial" w:cs="Arial"/>
                <w:color w:val="000000"/>
                <w:sz w:val="14"/>
                <w:szCs w:val="14"/>
              </w:rPr>
              <w:t>а</w:t>
            </w:r>
            <w:r w:rsidRPr="004D4562">
              <w:rPr>
                <w:rFonts w:ascii="Arial" w:hAnsi="Arial" w:cs="Arial"/>
                <w:color w:val="000000"/>
                <w:sz w:val="14"/>
                <w:szCs w:val="14"/>
              </w:rPr>
              <w:t>ренных детей, инициативной и талантливой молодежи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45 000,00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45 000,00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45 000,00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Поддержка одаренных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Публичные нормативные выплаты гражданам несоциального характера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330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Ведение персонифицированного финансирования дополнительного образов</w:t>
            </w:r>
            <w:r w:rsidRPr="004D4562">
              <w:rPr>
                <w:rFonts w:ascii="Arial" w:hAnsi="Arial" w:cs="Arial"/>
                <w:color w:val="000000"/>
                <w:sz w:val="14"/>
                <w:szCs w:val="14"/>
              </w:rPr>
              <w:t>а</w:t>
            </w:r>
            <w:r w:rsidRPr="004D4562">
              <w:rPr>
                <w:rFonts w:ascii="Arial" w:hAnsi="Arial" w:cs="Arial"/>
                <w:color w:val="000000"/>
                <w:sz w:val="14"/>
                <w:szCs w:val="14"/>
              </w:rPr>
              <w:t>ния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362 565,00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362 565,00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362 565,00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Ведение персонифицированного учета по дополнительному образованию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362 565,00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362 565,00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362 565,00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362 565,00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362 565,00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362 565,00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362 565,00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362 565,00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362 565,00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362 565,00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362 565,00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362 565,00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Подпрограмма "Вовлечение молодежи Валдайского муниципального района в социальную пра</w:t>
            </w:r>
            <w:r w:rsidRPr="004D4562">
              <w:rPr>
                <w:rFonts w:ascii="Arial" w:hAnsi="Arial" w:cs="Arial"/>
                <w:color w:val="000000"/>
                <w:sz w:val="14"/>
                <w:szCs w:val="14"/>
              </w:rPr>
              <w:t>к</w:t>
            </w:r>
            <w:r w:rsidRPr="004D4562">
              <w:rPr>
                <w:rFonts w:ascii="Arial" w:hAnsi="Arial" w:cs="Arial"/>
                <w:color w:val="000000"/>
                <w:sz w:val="14"/>
                <w:szCs w:val="14"/>
              </w:rPr>
              <w:t>тику" муниципальной программы Валдайского муниципального района "Развитие образования и молодежной политики в Валдайском муниципал</w:t>
            </w:r>
            <w:r w:rsidRPr="004D4562">
              <w:rPr>
                <w:rFonts w:ascii="Arial" w:hAnsi="Arial" w:cs="Arial"/>
                <w:color w:val="000000"/>
                <w:sz w:val="14"/>
                <w:szCs w:val="14"/>
              </w:rPr>
              <w:t>ь</w:t>
            </w:r>
            <w:r w:rsidRPr="004D4562">
              <w:rPr>
                <w:rFonts w:ascii="Arial" w:hAnsi="Arial" w:cs="Arial"/>
                <w:color w:val="000000"/>
                <w:sz w:val="14"/>
                <w:szCs w:val="14"/>
              </w:rPr>
              <w:t>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4 377 314,00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3 890 773,20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3 890 773,20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Кадровое и информационное обеспечение молодежной политики Валдайского муниц</w:t>
            </w:r>
            <w:r w:rsidRPr="004D4562">
              <w:rPr>
                <w:rFonts w:ascii="Arial" w:hAnsi="Arial" w:cs="Arial"/>
                <w:color w:val="000000"/>
                <w:sz w:val="14"/>
                <w:szCs w:val="14"/>
              </w:rPr>
              <w:t>и</w:t>
            </w:r>
            <w:r w:rsidRPr="004D4562">
              <w:rPr>
                <w:rFonts w:ascii="Arial" w:hAnsi="Arial" w:cs="Arial"/>
                <w:color w:val="000000"/>
                <w:sz w:val="14"/>
                <w:szCs w:val="14"/>
              </w:rPr>
              <w:t>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4 780,00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4 780,00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4 780,00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Реализация прочих мероприятий подпрограммы "Вовлечение молодежи Валдайского муниц</w:t>
            </w:r>
            <w:r w:rsidRPr="004D4562">
              <w:rPr>
                <w:rFonts w:ascii="Arial" w:hAnsi="Arial" w:cs="Arial"/>
                <w:color w:val="000000"/>
                <w:sz w:val="14"/>
                <w:szCs w:val="14"/>
              </w:rPr>
              <w:t>и</w:t>
            </w:r>
            <w:r w:rsidRPr="004D4562">
              <w:rPr>
                <w:rFonts w:ascii="Arial" w:hAnsi="Arial" w:cs="Arial"/>
                <w:color w:val="000000"/>
                <w:sz w:val="14"/>
                <w:szCs w:val="14"/>
              </w:rPr>
              <w:t>пального района в социальную практику" муниципальной программы Валдайского муниципальн</w:t>
            </w:r>
            <w:r w:rsidRPr="004D4562">
              <w:rPr>
                <w:rFonts w:ascii="Arial" w:hAnsi="Arial" w:cs="Arial"/>
                <w:color w:val="000000"/>
                <w:sz w:val="14"/>
                <w:szCs w:val="14"/>
              </w:rPr>
              <w:t>о</w:t>
            </w:r>
            <w:r w:rsidRPr="004D4562">
              <w:rPr>
                <w:rFonts w:ascii="Arial" w:hAnsi="Arial" w:cs="Arial"/>
                <w:color w:val="000000"/>
                <w:sz w:val="14"/>
                <w:szCs w:val="14"/>
              </w:rPr>
              <w:t>го района "Развитие образования и молодежной политики в Валда</w:t>
            </w:r>
            <w:r w:rsidRPr="004D4562">
              <w:rPr>
                <w:rFonts w:ascii="Arial" w:hAnsi="Arial" w:cs="Arial"/>
                <w:color w:val="000000"/>
                <w:sz w:val="14"/>
                <w:szCs w:val="14"/>
              </w:rPr>
              <w:t>й</w:t>
            </w:r>
            <w:r w:rsidRPr="004D4562">
              <w:rPr>
                <w:rFonts w:ascii="Arial" w:hAnsi="Arial" w:cs="Arial"/>
                <w:color w:val="000000"/>
                <w:sz w:val="14"/>
                <w:szCs w:val="14"/>
              </w:rPr>
              <w:t>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4 780,00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4 780,00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4 780,00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4 780,00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4 780,00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4 780,00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4 780,00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4 780,00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4 780,00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4 780,00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4 780,00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4 780,00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Поддержка молодой семьи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5 780,00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5 780,00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5 780,00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Реализация прочих мероприятий подпрограммы "Вовлечение молодежи Валдайского муниц</w:t>
            </w:r>
            <w:r w:rsidRPr="004D4562">
              <w:rPr>
                <w:rFonts w:ascii="Arial" w:hAnsi="Arial" w:cs="Arial"/>
                <w:color w:val="000000"/>
                <w:sz w:val="14"/>
                <w:szCs w:val="14"/>
              </w:rPr>
              <w:t>и</w:t>
            </w:r>
            <w:r w:rsidRPr="004D4562">
              <w:rPr>
                <w:rFonts w:ascii="Arial" w:hAnsi="Arial" w:cs="Arial"/>
                <w:color w:val="000000"/>
                <w:sz w:val="14"/>
                <w:szCs w:val="14"/>
              </w:rPr>
              <w:t>пального района в социальную практику" муниципальной программы Валдайского муниципальн</w:t>
            </w:r>
            <w:r w:rsidRPr="004D4562">
              <w:rPr>
                <w:rFonts w:ascii="Arial" w:hAnsi="Arial" w:cs="Arial"/>
                <w:color w:val="000000"/>
                <w:sz w:val="14"/>
                <w:szCs w:val="14"/>
              </w:rPr>
              <w:t>о</w:t>
            </w:r>
            <w:r w:rsidRPr="004D4562">
              <w:rPr>
                <w:rFonts w:ascii="Arial" w:hAnsi="Arial" w:cs="Arial"/>
                <w:color w:val="000000"/>
                <w:sz w:val="14"/>
                <w:szCs w:val="14"/>
              </w:rPr>
              <w:t>го района "Развитие образования и молодежной политики в Валда</w:t>
            </w:r>
            <w:r w:rsidRPr="004D4562">
              <w:rPr>
                <w:rFonts w:ascii="Arial" w:hAnsi="Arial" w:cs="Arial"/>
                <w:color w:val="000000"/>
                <w:sz w:val="14"/>
                <w:szCs w:val="14"/>
              </w:rPr>
              <w:t>й</w:t>
            </w:r>
            <w:r w:rsidRPr="004D4562">
              <w:rPr>
                <w:rFonts w:ascii="Arial" w:hAnsi="Arial" w:cs="Arial"/>
                <w:color w:val="000000"/>
                <w:sz w:val="14"/>
                <w:szCs w:val="14"/>
              </w:rPr>
              <w:t>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5 780,00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5 780,00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5 780,00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5 780,00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5 780,00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5 780,00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5 780,00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5 780,00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5 780,00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5 780,00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5 780,00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5 780,00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Поддержка молодежи, оказавшейся в трудной жизненной ситуации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6 000,00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6 000,00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Реализация прочих мероприятий подпрограммы "Вовлечение молодежи Валдайского муниц</w:t>
            </w:r>
            <w:r w:rsidRPr="004D4562">
              <w:rPr>
                <w:rFonts w:ascii="Arial" w:hAnsi="Arial" w:cs="Arial"/>
                <w:color w:val="000000"/>
                <w:sz w:val="14"/>
                <w:szCs w:val="14"/>
              </w:rPr>
              <w:t>и</w:t>
            </w:r>
            <w:r w:rsidRPr="004D4562">
              <w:rPr>
                <w:rFonts w:ascii="Arial" w:hAnsi="Arial" w:cs="Arial"/>
                <w:color w:val="000000"/>
                <w:sz w:val="14"/>
                <w:szCs w:val="14"/>
              </w:rPr>
              <w:t>пального района в социальную практику" муниципальной программы Валдайского муниципальн</w:t>
            </w:r>
            <w:r w:rsidRPr="004D4562">
              <w:rPr>
                <w:rFonts w:ascii="Arial" w:hAnsi="Arial" w:cs="Arial"/>
                <w:color w:val="000000"/>
                <w:sz w:val="14"/>
                <w:szCs w:val="14"/>
              </w:rPr>
              <w:t>о</w:t>
            </w:r>
            <w:r w:rsidRPr="004D4562">
              <w:rPr>
                <w:rFonts w:ascii="Arial" w:hAnsi="Arial" w:cs="Arial"/>
                <w:color w:val="000000"/>
                <w:sz w:val="14"/>
                <w:szCs w:val="14"/>
              </w:rPr>
              <w:t>го района "Развитие образования и молодежной политики в Валда</w:t>
            </w:r>
            <w:r w:rsidRPr="004D4562">
              <w:rPr>
                <w:rFonts w:ascii="Arial" w:hAnsi="Arial" w:cs="Arial"/>
                <w:color w:val="000000"/>
                <w:sz w:val="14"/>
                <w:szCs w:val="14"/>
              </w:rPr>
              <w:t>й</w:t>
            </w:r>
            <w:r w:rsidRPr="004D4562">
              <w:rPr>
                <w:rFonts w:ascii="Arial" w:hAnsi="Arial" w:cs="Arial"/>
                <w:color w:val="000000"/>
                <w:sz w:val="14"/>
                <w:szCs w:val="14"/>
              </w:rPr>
              <w:t>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Содействие в организации летнего отдыха, здорового образа жизни, молоде</w:t>
            </w:r>
            <w:r w:rsidRPr="004D4562">
              <w:rPr>
                <w:rFonts w:ascii="Arial" w:hAnsi="Arial" w:cs="Arial"/>
                <w:color w:val="000000"/>
                <w:sz w:val="14"/>
                <w:szCs w:val="14"/>
              </w:rPr>
              <w:t>ж</w:t>
            </w:r>
            <w:r w:rsidRPr="004D4562">
              <w:rPr>
                <w:rFonts w:ascii="Arial" w:hAnsi="Arial" w:cs="Arial"/>
                <w:color w:val="000000"/>
                <w:sz w:val="14"/>
                <w:szCs w:val="14"/>
              </w:rPr>
              <w:t>ного туризма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17 480,00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17 480,00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17 480,00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Реализация прочих мероприятий подпрограммы "Вовлечение молодежи Валдайского муниц</w:t>
            </w:r>
            <w:r w:rsidRPr="004D4562">
              <w:rPr>
                <w:rFonts w:ascii="Arial" w:hAnsi="Arial" w:cs="Arial"/>
                <w:color w:val="000000"/>
                <w:sz w:val="14"/>
                <w:szCs w:val="14"/>
              </w:rPr>
              <w:t>и</w:t>
            </w:r>
            <w:r w:rsidRPr="004D4562">
              <w:rPr>
                <w:rFonts w:ascii="Arial" w:hAnsi="Arial" w:cs="Arial"/>
                <w:color w:val="000000"/>
                <w:sz w:val="14"/>
                <w:szCs w:val="14"/>
              </w:rPr>
              <w:t>пального района в социальную практику" муниципальной программы Валдайского муниципальн</w:t>
            </w:r>
            <w:r w:rsidRPr="004D4562">
              <w:rPr>
                <w:rFonts w:ascii="Arial" w:hAnsi="Arial" w:cs="Arial"/>
                <w:color w:val="000000"/>
                <w:sz w:val="14"/>
                <w:szCs w:val="14"/>
              </w:rPr>
              <w:t>о</w:t>
            </w:r>
            <w:r w:rsidRPr="004D4562">
              <w:rPr>
                <w:rFonts w:ascii="Arial" w:hAnsi="Arial" w:cs="Arial"/>
                <w:color w:val="000000"/>
                <w:sz w:val="14"/>
                <w:szCs w:val="14"/>
              </w:rPr>
              <w:t>го района "Развитие образования и молодежной политики в Валда</w:t>
            </w:r>
            <w:r w:rsidRPr="004D4562">
              <w:rPr>
                <w:rFonts w:ascii="Arial" w:hAnsi="Arial" w:cs="Arial"/>
                <w:color w:val="000000"/>
                <w:sz w:val="14"/>
                <w:szCs w:val="14"/>
              </w:rPr>
              <w:t>й</w:t>
            </w:r>
            <w:r w:rsidRPr="004D4562">
              <w:rPr>
                <w:rFonts w:ascii="Arial" w:hAnsi="Arial" w:cs="Arial"/>
                <w:color w:val="000000"/>
                <w:sz w:val="14"/>
                <w:szCs w:val="14"/>
              </w:rPr>
              <w:t>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17 480,00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17 480,00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17 480,00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17 480,00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17 480,00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17 480,00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17 480,00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17 480,00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17 480,00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17 480,00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17 480,00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17 480,00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Выявление, продвижение и поддержка активности молодежи и ее достижений в различных сф</w:t>
            </w:r>
            <w:r w:rsidRPr="004D4562">
              <w:rPr>
                <w:rFonts w:ascii="Arial" w:hAnsi="Arial" w:cs="Arial"/>
                <w:color w:val="000000"/>
                <w:sz w:val="14"/>
                <w:szCs w:val="14"/>
              </w:rPr>
              <w:t>е</w:t>
            </w:r>
            <w:r w:rsidRPr="004D4562">
              <w:rPr>
                <w:rFonts w:ascii="Arial" w:hAnsi="Arial" w:cs="Arial"/>
                <w:color w:val="000000"/>
                <w:sz w:val="14"/>
                <w:szCs w:val="14"/>
              </w:rPr>
              <w:t>рах деятельности, в том числе по волонтерскому движению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65 960,00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65 960,00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65 960,00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Реализация прочих мероприятий подпрограммы "Вовлечение молодежи Валдайского муниц</w:t>
            </w:r>
            <w:r w:rsidRPr="004D4562">
              <w:rPr>
                <w:rFonts w:ascii="Arial" w:hAnsi="Arial" w:cs="Arial"/>
                <w:color w:val="000000"/>
                <w:sz w:val="14"/>
                <w:szCs w:val="14"/>
              </w:rPr>
              <w:t>и</w:t>
            </w:r>
            <w:r w:rsidRPr="004D4562">
              <w:rPr>
                <w:rFonts w:ascii="Arial" w:hAnsi="Arial" w:cs="Arial"/>
                <w:color w:val="000000"/>
                <w:sz w:val="14"/>
                <w:szCs w:val="14"/>
              </w:rPr>
              <w:t>пального района в социальную практику" муниципальной программы Валдайского муниципальн</w:t>
            </w:r>
            <w:r w:rsidRPr="004D4562">
              <w:rPr>
                <w:rFonts w:ascii="Arial" w:hAnsi="Arial" w:cs="Arial"/>
                <w:color w:val="000000"/>
                <w:sz w:val="14"/>
                <w:szCs w:val="14"/>
              </w:rPr>
              <w:t>о</w:t>
            </w:r>
            <w:r w:rsidRPr="004D4562">
              <w:rPr>
                <w:rFonts w:ascii="Arial" w:hAnsi="Arial" w:cs="Arial"/>
                <w:color w:val="000000"/>
                <w:sz w:val="14"/>
                <w:szCs w:val="14"/>
              </w:rPr>
              <w:t>го района "Развитие образования и молодежной политики в Валда</w:t>
            </w:r>
            <w:r w:rsidRPr="004D4562">
              <w:rPr>
                <w:rFonts w:ascii="Arial" w:hAnsi="Arial" w:cs="Arial"/>
                <w:color w:val="000000"/>
                <w:sz w:val="14"/>
                <w:szCs w:val="14"/>
              </w:rPr>
              <w:t>й</w:t>
            </w:r>
            <w:r w:rsidRPr="004D4562">
              <w:rPr>
                <w:rFonts w:ascii="Arial" w:hAnsi="Arial" w:cs="Arial"/>
                <w:color w:val="000000"/>
                <w:sz w:val="14"/>
                <w:szCs w:val="14"/>
              </w:rPr>
              <w:t>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65 960,00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65 960,00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65 960,00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65 960,00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65 960,00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65 960,00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65 960,00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65 960,00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65 960,00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65 960,00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65 960,00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65 960,00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Развитие инфраструктуры учреждений по работе с молодежью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4 277 314,00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3 790 773,20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3 790 773,20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2 660 400,00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2 660 400,00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2 660 400,00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2 660 400,00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2 660 400,00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2 660 400,00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2 660 400,00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2 660 400,00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2 660 400,00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2 660 400,00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2 660 400,00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2 660 400,00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803 440,80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776 800,00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776 800,00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803 440,80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776 800,00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776 800,00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803 440,80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776 800,00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776 800,00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803 440,80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776 800,00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776 800,00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345 603,20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345 603,20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345 603,20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345 603,20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345 603,20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345 603,20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345 603,20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345 603,20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345 603,20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345 603,20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345 603,20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345 603,20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7 970,00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7 970,00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7 970,00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7 970,00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7 970,00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7 970,00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7 970,00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7 970,00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7 970,00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7 970,00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7 970,00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7 970,00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на софинансирование расходов муниц</w:t>
            </w:r>
            <w:r w:rsidRPr="004D4562">
              <w:rPr>
                <w:rFonts w:ascii="Arial" w:hAnsi="Arial" w:cs="Arial"/>
                <w:color w:val="000000"/>
                <w:sz w:val="14"/>
                <w:szCs w:val="14"/>
              </w:rPr>
              <w:t>и</w:t>
            </w:r>
            <w:r w:rsidRPr="004D4562">
              <w:rPr>
                <w:rFonts w:ascii="Arial" w:hAnsi="Arial" w:cs="Arial"/>
                <w:color w:val="000000"/>
                <w:sz w:val="14"/>
                <w:szCs w:val="14"/>
              </w:rPr>
              <w:t>пальных казенных, бюджетных и автономных учреждений по приобретению коммунал</w:t>
            </w:r>
            <w:r w:rsidRPr="004D4562">
              <w:rPr>
                <w:rFonts w:ascii="Arial" w:hAnsi="Arial" w:cs="Arial"/>
                <w:color w:val="000000"/>
                <w:sz w:val="14"/>
                <w:szCs w:val="14"/>
              </w:rPr>
              <w:t>ь</w:t>
            </w:r>
            <w:r w:rsidRPr="004D4562">
              <w:rPr>
                <w:rFonts w:ascii="Arial" w:hAnsi="Arial" w:cs="Arial"/>
                <w:color w:val="000000"/>
                <w:sz w:val="14"/>
                <w:szCs w:val="14"/>
              </w:rPr>
              <w:t>ных услуг в рамках государственной программы Новгородской области "Упра</w:t>
            </w:r>
            <w:r w:rsidRPr="004D4562">
              <w:rPr>
                <w:rFonts w:ascii="Arial" w:hAnsi="Arial" w:cs="Arial"/>
                <w:color w:val="000000"/>
                <w:sz w:val="14"/>
                <w:szCs w:val="14"/>
              </w:rPr>
              <w:t>в</w:t>
            </w:r>
            <w:r w:rsidRPr="004D4562">
              <w:rPr>
                <w:rFonts w:ascii="Arial" w:hAnsi="Arial" w:cs="Arial"/>
                <w:color w:val="000000"/>
                <w:sz w:val="14"/>
                <w:szCs w:val="14"/>
              </w:rPr>
              <w:t>ление государственными финансами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369 400,00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369 400,00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369 400,00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369 400,00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к субсидии бюджетам муниципальных районов на софинансирование расх</w:t>
            </w:r>
            <w:r w:rsidRPr="004D4562">
              <w:rPr>
                <w:rFonts w:ascii="Arial" w:hAnsi="Arial" w:cs="Arial"/>
                <w:color w:val="000000"/>
                <w:sz w:val="14"/>
                <w:szCs w:val="14"/>
              </w:rPr>
              <w:t>о</w:t>
            </w:r>
            <w:r w:rsidRPr="004D4562">
              <w:rPr>
                <w:rFonts w:ascii="Arial" w:hAnsi="Arial" w:cs="Arial"/>
                <w:color w:val="000000"/>
                <w:sz w:val="14"/>
                <w:szCs w:val="14"/>
              </w:rPr>
              <w:t>дов муниципальных казенных, бюджетных и автономных учреждений по приобретению комм</w:t>
            </w:r>
            <w:r w:rsidRPr="004D4562">
              <w:rPr>
                <w:rFonts w:ascii="Arial" w:hAnsi="Arial" w:cs="Arial"/>
                <w:color w:val="000000"/>
                <w:sz w:val="14"/>
                <w:szCs w:val="14"/>
              </w:rPr>
              <w:t>у</w:t>
            </w:r>
            <w:r w:rsidRPr="004D4562">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90 500,00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90 500,00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90 500,00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90 500,00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Подпрограмма "Патриотическое воспитание населения Валдайского муниц</w:t>
            </w:r>
            <w:r w:rsidRPr="004D4562">
              <w:rPr>
                <w:rFonts w:ascii="Arial" w:hAnsi="Arial" w:cs="Arial"/>
                <w:color w:val="000000"/>
                <w:sz w:val="14"/>
                <w:szCs w:val="14"/>
              </w:rPr>
              <w:t>и</w:t>
            </w:r>
            <w:r w:rsidRPr="004D4562">
              <w:rPr>
                <w:rFonts w:ascii="Arial" w:hAnsi="Arial" w:cs="Arial"/>
                <w:color w:val="000000"/>
                <w:sz w:val="14"/>
                <w:szCs w:val="14"/>
              </w:rPr>
              <w:t>пального района" муниципальной программы Валдайского муниципального района "Развитие образования и мол</w:t>
            </w:r>
            <w:r w:rsidRPr="004D4562">
              <w:rPr>
                <w:rFonts w:ascii="Arial" w:hAnsi="Arial" w:cs="Arial"/>
                <w:color w:val="000000"/>
                <w:sz w:val="14"/>
                <w:szCs w:val="14"/>
              </w:rPr>
              <w:t>о</w:t>
            </w:r>
            <w:r w:rsidRPr="004D4562">
              <w:rPr>
                <w:rFonts w:ascii="Arial" w:hAnsi="Arial" w:cs="Arial"/>
                <w:color w:val="000000"/>
                <w:sz w:val="14"/>
                <w:szCs w:val="14"/>
              </w:rPr>
              <w:t>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200 800,00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112 400,00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112 400,00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w:t>
            </w:r>
            <w:r w:rsidRPr="004D4562">
              <w:rPr>
                <w:rFonts w:ascii="Arial" w:hAnsi="Arial" w:cs="Arial"/>
                <w:color w:val="000000"/>
                <w:sz w:val="14"/>
                <w:szCs w:val="14"/>
              </w:rPr>
              <w:t>и</w:t>
            </w:r>
            <w:r w:rsidRPr="004D4562">
              <w:rPr>
                <w:rFonts w:ascii="Arial" w:hAnsi="Arial" w:cs="Arial"/>
                <w:color w:val="000000"/>
                <w:sz w:val="14"/>
                <w:szCs w:val="14"/>
              </w:rPr>
              <w:t>тания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128 800,00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40 400,00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40 400,00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Реализация приоритетного проекта "Дорогами Великой Отечественной войны. Валдайский р</w:t>
            </w:r>
            <w:r w:rsidRPr="004D4562">
              <w:rPr>
                <w:rFonts w:ascii="Arial" w:hAnsi="Arial" w:cs="Arial"/>
                <w:color w:val="000000"/>
                <w:sz w:val="14"/>
                <w:szCs w:val="14"/>
              </w:rPr>
              <w:t>у</w:t>
            </w:r>
            <w:r w:rsidRPr="004D4562">
              <w:rPr>
                <w:rFonts w:ascii="Arial" w:hAnsi="Arial" w:cs="Arial"/>
                <w:color w:val="000000"/>
                <w:sz w:val="14"/>
                <w:szCs w:val="14"/>
              </w:rPr>
              <w:t>беж" по развитию молодежного поисково-исследовательского, поклонного т</w:t>
            </w:r>
            <w:r w:rsidRPr="004D4562">
              <w:rPr>
                <w:rFonts w:ascii="Arial" w:hAnsi="Arial" w:cs="Arial"/>
                <w:color w:val="000000"/>
                <w:sz w:val="14"/>
                <w:szCs w:val="14"/>
              </w:rPr>
              <w:t>у</w:t>
            </w:r>
            <w:r w:rsidRPr="004D4562">
              <w:rPr>
                <w:rFonts w:ascii="Arial" w:hAnsi="Arial" w:cs="Arial"/>
                <w:color w:val="000000"/>
                <w:sz w:val="14"/>
                <w:szCs w:val="14"/>
              </w:rPr>
              <w:t>ризма на территории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88 400,00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88 400,00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88 400,00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88 400,00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Реализация прочих мероприятий подпрограммы "Патриотическое воспитание населения Ва</w:t>
            </w:r>
            <w:r w:rsidRPr="004D4562">
              <w:rPr>
                <w:rFonts w:ascii="Arial" w:hAnsi="Arial" w:cs="Arial"/>
                <w:color w:val="000000"/>
                <w:sz w:val="14"/>
                <w:szCs w:val="14"/>
              </w:rPr>
              <w:t>л</w:t>
            </w:r>
            <w:r w:rsidRPr="004D4562">
              <w:rPr>
                <w:rFonts w:ascii="Arial" w:hAnsi="Arial" w:cs="Arial"/>
                <w:color w:val="000000"/>
                <w:sz w:val="14"/>
                <w:szCs w:val="14"/>
              </w:rPr>
              <w:t>дайского муниципального района" муниципальной программы Валдайского муниципального ра</w:t>
            </w:r>
            <w:r w:rsidRPr="004D4562">
              <w:rPr>
                <w:rFonts w:ascii="Arial" w:hAnsi="Arial" w:cs="Arial"/>
                <w:color w:val="000000"/>
                <w:sz w:val="14"/>
                <w:szCs w:val="14"/>
              </w:rPr>
              <w:t>й</w:t>
            </w:r>
            <w:r w:rsidRPr="004D4562">
              <w:rPr>
                <w:rFonts w:ascii="Arial" w:hAnsi="Arial" w:cs="Arial"/>
                <w:color w:val="000000"/>
                <w:sz w:val="14"/>
                <w:szCs w:val="14"/>
              </w:rPr>
              <w:t>она "Развитие образования и молодежной политики в Валда</w:t>
            </w:r>
            <w:r w:rsidRPr="004D4562">
              <w:rPr>
                <w:rFonts w:ascii="Arial" w:hAnsi="Arial" w:cs="Arial"/>
                <w:color w:val="000000"/>
                <w:sz w:val="14"/>
                <w:szCs w:val="14"/>
              </w:rPr>
              <w:t>й</w:t>
            </w:r>
            <w:r w:rsidRPr="004D4562">
              <w:rPr>
                <w:rFonts w:ascii="Arial" w:hAnsi="Arial" w:cs="Arial"/>
                <w:color w:val="000000"/>
                <w:sz w:val="14"/>
                <w:szCs w:val="14"/>
              </w:rPr>
              <w:t>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40 400,00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40 400,00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40 400,00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Информационно-методическое сопровождение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8 000,00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8 000,00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8 000,00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Реализация прочих мероприятий подпрограммы "Патриотическое воспитание населения Ва</w:t>
            </w:r>
            <w:r w:rsidRPr="004D4562">
              <w:rPr>
                <w:rFonts w:ascii="Arial" w:hAnsi="Arial" w:cs="Arial"/>
                <w:color w:val="000000"/>
                <w:sz w:val="14"/>
                <w:szCs w:val="14"/>
              </w:rPr>
              <w:t>л</w:t>
            </w:r>
            <w:r w:rsidRPr="004D4562">
              <w:rPr>
                <w:rFonts w:ascii="Arial" w:hAnsi="Arial" w:cs="Arial"/>
                <w:color w:val="000000"/>
                <w:sz w:val="14"/>
                <w:szCs w:val="14"/>
              </w:rPr>
              <w:t>дайского муниципального района" муниципальной программы Валдайского муниципального ра</w:t>
            </w:r>
            <w:r w:rsidRPr="004D4562">
              <w:rPr>
                <w:rFonts w:ascii="Arial" w:hAnsi="Arial" w:cs="Arial"/>
                <w:color w:val="000000"/>
                <w:sz w:val="14"/>
                <w:szCs w:val="14"/>
              </w:rPr>
              <w:t>й</w:t>
            </w:r>
            <w:r w:rsidRPr="004D4562">
              <w:rPr>
                <w:rFonts w:ascii="Arial" w:hAnsi="Arial" w:cs="Arial"/>
                <w:color w:val="000000"/>
                <w:sz w:val="14"/>
                <w:szCs w:val="14"/>
              </w:rPr>
              <w:t>она "Развитие образования и молодежной политики в Валда</w:t>
            </w:r>
            <w:r w:rsidRPr="004D4562">
              <w:rPr>
                <w:rFonts w:ascii="Arial" w:hAnsi="Arial" w:cs="Arial"/>
                <w:color w:val="000000"/>
                <w:sz w:val="14"/>
                <w:szCs w:val="14"/>
              </w:rPr>
              <w:t>й</w:t>
            </w:r>
            <w:r w:rsidRPr="004D4562">
              <w:rPr>
                <w:rFonts w:ascii="Arial" w:hAnsi="Arial" w:cs="Arial"/>
                <w:color w:val="000000"/>
                <w:sz w:val="14"/>
                <w:szCs w:val="14"/>
              </w:rPr>
              <w:t>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Совершенствование форм и методов работы по патриотическому воспитанию гра</w:t>
            </w:r>
            <w:r w:rsidRPr="004D4562">
              <w:rPr>
                <w:rFonts w:ascii="Arial" w:hAnsi="Arial" w:cs="Arial"/>
                <w:color w:val="000000"/>
                <w:sz w:val="14"/>
                <w:szCs w:val="14"/>
              </w:rPr>
              <w:t>ж</w:t>
            </w:r>
            <w:r w:rsidRPr="004D4562">
              <w:rPr>
                <w:rFonts w:ascii="Arial" w:hAnsi="Arial" w:cs="Arial"/>
                <w:color w:val="000000"/>
                <w:sz w:val="14"/>
                <w:szCs w:val="14"/>
              </w:rPr>
              <w:t>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26 900,00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26 900,00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26 900,00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Реализация прочих мероприятий подпрограммы "Патриотическое воспитание населения Ва</w:t>
            </w:r>
            <w:r w:rsidRPr="004D4562">
              <w:rPr>
                <w:rFonts w:ascii="Arial" w:hAnsi="Arial" w:cs="Arial"/>
                <w:color w:val="000000"/>
                <w:sz w:val="14"/>
                <w:szCs w:val="14"/>
              </w:rPr>
              <w:t>л</w:t>
            </w:r>
            <w:r w:rsidRPr="004D4562">
              <w:rPr>
                <w:rFonts w:ascii="Arial" w:hAnsi="Arial" w:cs="Arial"/>
                <w:color w:val="000000"/>
                <w:sz w:val="14"/>
                <w:szCs w:val="14"/>
              </w:rPr>
              <w:t>дайского муниципального района" муниципальной программы Валдайского муниципального ра</w:t>
            </w:r>
            <w:r w:rsidRPr="004D4562">
              <w:rPr>
                <w:rFonts w:ascii="Arial" w:hAnsi="Arial" w:cs="Arial"/>
                <w:color w:val="000000"/>
                <w:sz w:val="14"/>
                <w:szCs w:val="14"/>
              </w:rPr>
              <w:t>й</w:t>
            </w:r>
            <w:r w:rsidRPr="004D4562">
              <w:rPr>
                <w:rFonts w:ascii="Arial" w:hAnsi="Arial" w:cs="Arial"/>
                <w:color w:val="000000"/>
                <w:sz w:val="14"/>
                <w:szCs w:val="14"/>
              </w:rPr>
              <w:t>она "Развитие образования и молодежной политики в Валда</w:t>
            </w:r>
            <w:r w:rsidRPr="004D4562">
              <w:rPr>
                <w:rFonts w:ascii="Arial" w:hAnsi="Arial" w:cs="Arial"/>
                <w:color w:val="000000"/>
                <w:sz w:val="14"/>
                <w:szCs w:val="14"/>
              </w:rPr>
              <w:t>й</w:t>
            </w:r>
            <w:r w:rsidRPr="004D4562">
              <w:rPr>
                <w:rFonts w:ascii="Arial" w:hAnsi="Arial" w:cs="Arial"/>
                <w:color w:val="000000"/>
                <w:sz w:val="14"/>
                <w:szCs w:val="14"/>
              </w:rPr>
              <w:t>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26 900,00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26 900,00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26 900,00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26 900,00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26 900,00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26 900,00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26 900,00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26 900,00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26 900,00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26 900,00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26 900,00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26 900,00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Военно-патриотическое воспитание детей и молодежи, развитие практики ше</w:t>
            </w:r>
            <w:r w:rsidRPr="004D4562">
              <w:rPr>
                <w:rFonts w:ascii="Arial" w:hAnsi="Arial" w:cs="Arial"/>
                <w:color w:val="000000"/>
                <w:sz w:val="14"/>
                <w:szCs w:val="14"/>
              </w:rPr>
              <w:t>ф</w:t>
            </w:r>
            <w:r w:rsidRPr="004D4562">
              <w:rPr>
                <w:rFonts w:ascii="Arial" w:hAnsi="Arial" w:cs="Arial"/>
                <w:color w:val="000000"/>
                <w:sz w:val="14"/>
                <w:szCs w:val="14"/>
              </w:rPr>
              <w:t>ства воинских частей над образовательными организациями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33 100,00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33 100,00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33 100,00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Реализация прочих мероприятий подпрограммы "Патриотическое воспитание населения Ва</w:t>
            </w:r>
            <w:r w:rsidRPr="004D4562">
              <w:rPr>
                <w:rFonts w:ascii="Arial" w:hAnsi="Arial" w:cs="Arial"/>
                <w:color w:val="000000"/>
                <w:sz w:val="14"/>
                <w:szCs w:val="14"/>
              </w:rPr>
              <w:t>л</w:t>
            </w:r>
            <w:r w:rsidRPr="004D4562">
              <w:rPr>
                <w:rFonts w:ascii="Arial" w:hAnsi="Arial" w:cs="Arial"/>
                <w:color w:val="000000"/>
                <w:sz w:val="14"/>
                <w:szCs w:val="14"/>
              </w:rPr>
              <w:t>дайского муниципального района" муниципальной программы Валдайского муниципального ра</w:t>
            </w:r>
            <w:r w:rsidRPr="004D4562">
              <w:rPr>
                <w:rFonts w:ascii="Arial" w:hAnsi="Arial" w:cs="Arial"/>
                <w:color w:val="000000"/>
                <w:sz w:val="14"/>
                <w:szCs w:val="14"/>
              </w:rPr>
              <w:t>й</w:t>
            </w:r>
            <w:r w:rsidRPr="004D4562">
              <w:rPr>
                <w:rFonts w:ascii="Arial" w:hAnsi="Arial" w:cs="Arial"/>
                <w:color w:val="000000"/>
                <w:sz w:val="14"/>
                <w:szCs w:val="14"/>
              </w:rPr>
              <w:t>она "Развитие образования и молодежной политики в Валда</w:t>
            </w:r>
            <w:r w:rsidRPr="004D4562">
              <w:rPr>
                <w:rFonts w:ascii="Arial" w:hAnsi="Arial" w:cs="Arial"/>
                <w:color w:val="000000"/>
                <w:sz w:val="14"/>
                <w:szCs w:val="14"/>
              </w:rPr>
              <w:t>й</w:t>
            </w:r>
            <w:r w:rsidRPr="004D4562">
              <w:rPr>
                <w:rFonts w:ascii="Arial" w:hAnsi="Arial" w:cs="Arial"/>
                <w:color w:val="000000"/>
                <w:sz w:val="14"/>
                <w:szCs w:val="14"/>
              </w:rPr>
              <w:t>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33 100,00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33 100,00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33 100,00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33 100,00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33 100,00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33 100,00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33 100,00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33 100,00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33 100,00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33 100,00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33 100,00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33 100,00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Развитие волонтерского движения как важного элемента системы патриотич</w:t>
            </w:r>
            <w:r w:rsidRPr="004D4562">
              <w:rPr>
                <w:rFonts w:ascii="Arial" w:hAnsi="Arial" w:cs="Arial"/>
                <w:color w:val="000000"/>
                <w:sz w:val="14"/>
                <w:szCs w:val="14"/>
              </w:rPr>
              <w:t>е</w:t>
            </w:r>
            <w:r w:rsidRPr="004D4562">
              <w:rPr>
                <w:rFonts w:ascii="Arial" w:hAnsi="Arial" w:cs="Arial"/>
                <w:color w:val="000000"/>
                <w:sz w:val="14"/>
                <w:szCs w:val="14"/>
              </w:rPr>
              <w:t>ского воспитания молодежи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Реализация прочих мероприятий подпрограммы "Патриотическое воспитание населения Ва</w:t>
            </w:r>
            <w:r w:rsidRPr="004D4562">
              <w:rPr>
                <w:rFonts w:ascii="Arial" w:hAnsi="Arial" w:cs="Arial"/>
                <w:color w:val="000000"/>
                <w:sz w:val="14"/>
                <w:szCs w:val="14"/>
              </w:rPr>
              <w:t>л</w:t>
            </w:r>
            <w:r w:rsidRPr="004D4562">
              <w:rPr>
                <w:rFonts w:ascii="Arial" w:hAnsi="Arial" w:cs="Arial"/>
                <w:color w:val="000000"/>
                <w:sz w:val="14"/>
                <w:szCs w:val="14"/>
              </w:rPr>
              <w:t>дайского муниципального района" муниципальной программы Валдайского муниципального ра</w:t>
            </w:r>
            <w:r w:rsidRPr="004D4562">
              <w:rPr>
                <w:rFonts w:ascii="Arial" w:hAnsi="Arial" w:cs="Arial"/>
                <w:color w:val="000000"/>
                <w:sz w:val="14"/>
                <w:szCs w:val="14"/>
              </w:rPr>
              <w:t>й</w:t>
            </w:r>
            <w:r w:rsidRPr="004D4562">
              <w:rPr>
                <w:rFonts w:ascii="Arial" w:hAnsi="Arial" w:cs="Arial"/>
                <w:color w:val="000000"/>
                <w:sz w:val="14"/>
                <w:szCs w:val="14"/>
              </w:rPr>
              <w:t>она "Развитие образования и молодежной политики в Валда</w:t>
            </w:r>
            <w:r w:rsidRPr="004D4562">
              <w:rPr>
                <w:rFonts w:ascii="Arial" w:hAnsi="Arial" w:cs="Arial"/>
                <w:color w:val="000000"/>
                <w:sz w:val="14"/>
                <w:szCs w:val="14"/>
              </w:rPr>
              <w:t>й</w:t>
            </w:r>
            <w:r w:rsidRPr="004D4562">
              <w:rPr>
                <w:rFonts w:ascii="Arial" w:hAnsi="Arial" w:cs="Arial"/>
                <w:color w:val="000000"/>
                <w:sz w:val="14"/>
                <w:szCs w:val="14"/>
              </w:rPr>
              <w:t>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Информационное обеспечение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Реализация прочих мероприятий подпрограммы "Патриотическое воспитание населения Ва</w:t>
            </w:r>
            <w:r w:rsidRPr="004D4562">
              <w:rPr>
                <w:rFonts w:ascii="Arial" w:hAnsi="Arial" w:cs="Arial"/>
                <w:color w:val="000000"/>
                <w:sz w:val="14"/>
                <w:szCs w:val="14"/>
              </w:rPr>
              <w:t>л</w:t>
            </w:r>
            <w:r w:rsidRPr="004D4562">
              <w:rPr>
                <w:rFonts w:ascii="Arial" w:hAnsi="Arial" w:cs="Arial"/>
                <w:color w:val="000000"/>
                <w:sz w:val="14"/>
                <w:szCs w:val="14"/>
              </w:rPr>
              <w:t>дайского муниципального района" муниципальной программы Валдайского муниципального ра</w:t>
            </w:r>
            <w:r w:rsidRPr="004D4562">
              <w:rPr>
                <w:rFonts w:ascii="Arial" w:hAnsi="Arial" w:cs="Arial"/>
                <w:color w:val="000000"/>
                <w:sz w:val="14"/>
                <w:szCs w:val="14"/>
              </w:rPr>
              <w:t>й</w:t>
            </w:r>
            <w:r w:rsidRPr="004D4562">
              <w:rPr>
                <w:rFonts w:ascii="Arial" w:hAnsi="Arial" w:cs="Arial"/>
                <w:color w:val="000000"/>
                <w:sz w:val="14"/>
                <w:szCs w:val="14"/>
              </w:rPr>
              <w:t>она "Развитие образования и молодежной политики в Валда</w:t>
            </w:r>
            <w:r w:rsidRPr="004D4562">
              <w:rPr>
                <w:rFonts w:ascii="Arial" w:hAnsi="Arial" w:cs="Arial"/>
                <w:color w:val="000000"/>
                <w:sz w:val="14"/>
                <w:szCs w:val="14"/>
              </w:rPr>
              <w:t>й</w:t>
            </w:r>
            <w:r w:rsidRPr="004D4562">
              <w:rPr>
                <w:rFonts w:ascii="Arial" w:hAnsi="Arial" w:cs="Arial"/>
                <w:color w:val="000000"/>
                <w:sz w:val="14"/>
                <w:szCs w:val="14"/>
              </w:rPr>
              <w:t>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Подпрограмма "Социальная адаптация детей-сирот и детей, оставшихся без попечения родит</w:t>
            </w:r>
            <w:r w:rsidRPr="004D4562">
              <w:rPr>
                <w:rFonts w:ascii="Arial" w:hAnsi="Arial" w:cs="Arial"/>
                <w:color w:val="000000"/>
                <w:sz w:val="14"/>
                <w:szCs w:val="14"/>
              </w:rPr>
              <w:t>е</w:t>
            </w:r>
            <w:r w:rsidRPr="004D4562">
              <w:rPr>
                <w:rFonts w:ascii="Arial" w:hAnsi="Arial" w:cs="Arial"/>
                <w:color w:val="000000"/>
                <w:sz w:val="14"/>
                <w:szCs w:val="14"/>
              </w:rPr>
              <w:t>лей, а также лиц из числа детей-сирот и детей, оставшихся без попечения родителей" муниц</w:t>
            </w:r>
            <w:r w:rsidRPr="004D4562">
              <w:rPr>
                <w:rFonts w:ascii="Arial" w:hAnsi="Arial" w:cs="Arial"/>
                <w:color w:val="000000"/>
                <w:sz w:val="14"/>
                <w:szCs w:val="14"/>
              </w:rPr>
              <w:t>и</w:t>
            </w:r>
            <w:r w:rsidRPr="004D4562">
              <w:rPr>
                <w:rFonts w:ascii="Arial" w:hAnsi="Arial" w:cs="Arial"/>
                <w:color w:val="000000"/>
                <w:sz w:val="14"/>
                <w:szCs w:val="14"/>
              </w:rPr>
              <w:t>пальной программы Валдайского муниципального района "Разв</w:t>
            </w:r>
            <w:r w:rsidRPr="004D4562">
              <w:rPr>
                <w:rFonts w:ascii="Arial" w:hAnsi="Arial" w:cs="Arial"/>
                <w:color w:val="000000"/>
                <w:sz w:val="14"/>
                <w:szCs w:val="14"/>
              </w:rPr>
              <w:t>и</w:t>
            </w:r>
            <w:r w:rsidRPr="004D4562">
              <w:rPr>
                <w:rFonts w:ascii="Arial" w:hAnsi="Arial" w:cs="Arial"/>
                <w:color w:val="000000"/>
                <w:sz w:val="14"/>
                <w:szCs w:val="14"/>
              </w:rPr>
              <w:t>тие образования и молодежной политики в Валдайском муниципал</w:t>
            </w:r>
            <w:r w:rsidRPr="004D4562">
              <w:rPr>
                <w:rFonts w:ascii="Arial" w:hAnsi="Arial" w:cs="Arial"/>
                <w:color w:val="000000"/>
                <w:sz w:val="14"/>
                <w:szCs w:val="14"/>
              </w:rPr>
              <w:t>ь</w:t>
            </w:r>
            <w:r w:rsidRPr="004D4562">
              <w:rPr>
                <w:rFonts w:ascii="Arial" w:hAnsi="Arial" w:cs="Arial"/>
                <w:color w:val="000000"/>
                <w:sz w:val="14"/>
                <w:szCs w:val="14"/>
              </w:rPr>
              <w:t>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8 021 586,64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8 063 694,36</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8 063 694,36</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8 021 586,64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8 063 694,36</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8 063 694,36</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единовреме</w:t>
            </w:r>
            <w:r w:rsidRPr="004D4562">
              <w:rPr>
                <w:rFonts w:ascii="Arial" w:hAnsi="Arial" w:cs="Arial"/>
                <w:color w:val="000000"/>
                <w:sz w:val="14"/>
                <w:szCs w:val="14"/>
              </w:rPr>
              <w:t>н</w:t>
            </w:r>
            <w:r w:rsidRPr="004D4562">
              <w:rPr>
                <w:rFonts w:ascii="Arial" w:hAnsi="Arial" w:cs="Arial"/>
                <w:color w:val="000000"/>
                <w:sz w:val="14"/>
                <w:szCs w:val="14"/>
              </w:rPr>
              <w:t>ную выплату лицам из числа детей-сирот и детей, оставшихся без попечения родителей, на ремонт наход</w:t>
            </w:r>
            <w:r w:rsidRPr="004D4562">
              <w:rPr>
                <w:rFonts w:ascii="Arial" w:hAnsi="Arial" w:cs="Arial"/>
                <w:color w:val="000000"/>
                <w:sz w:val="14"/>
                <w:szCs w:val="14"/>
              </w:rPr>
              <w:t>я</w:t>
            </w:r>
            <w:r w:rsidRPr="004D4562">
              <w:rPr>
                <w:rFonts w:ascii="Arial" w:hAnsi="Arial" w:cs="Arial"/>
                <w:color w:val="000000"/>
                <w:sz w:val="14"/>
                <w:szCs w:val="14"/>
              </w:rPr>
              <w:t>щихся в их собственности жилых помещений, расположенных на территории Новгородской о</w:t>
            </w:r>
            <w:r w:rsidRPr="004D4562">
              <w:rPr>
                <w:rFonts w:ascii="Arial" w:hAnsi="Arial" w:cs="Arial"/>
                <w:color w:val="000000"/>
                <w:sz w:val="14"/>
                <w:szCs w:val="14"/>
              </w:rPr>
              <w:t>б</w:t>
            </w:r>
            <w:r w:rsidRPr="004D4562">
              <w:rPr>
                <w:rFonts w:ascii="Arial" w:hAnsi="Arial" w:cs="Arial"/>
                <w:color w:val="000000"/>
                <w:sz w:val="14"/>
                <w:szCs w:val="14"/>
              </w:rPr>
              <w:t>ласти в рамках государственной программы Новгородской о</w:t>
            </w:r>
            <w:r w:rsidRPr="004D4562">
              <w:rPr>
                <w:rFonts w:ascii="Arial" w:hAnsi="Arial" w:cs="Arial"/>
                <w:color w:val="000000"/>
                <w:sz w:val="14"/>
                <w:szCs w:val="14"/>
              </w:rPr>
              <w:t>б</w:t>
            </w:r>
            <w:r w:rsidRPr="004D4562">
              <w:rPr>
                <w:rFonts w:ascii="Arial" w:hAnsi="Arial" w:cs="Arial"/>
                <w:color w:val="000000"/>
                <w:sz w:val="14"/>
                <w:szCs w:val="14"/>
              </w:rPr>
              <w:t>ласти "Развитие образования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72 200,00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72 200,00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72 200,00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72 200,00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72 200,00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72 200,00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72 200,00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72 200,00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72 200,00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Пособия, компенсации, меры социальной поддержки по публичным нормативным обязательс</w:t>
            </w:r>
            <w:r w:rsidRPr="004D4562">
              <w:rPr>
                <w:rFonts w:ascii="Arial" w:hAnsi="Arial" w:cs="Arial"/>
                <w:color w:val="000000"/>
                <w:sz w:val="14"/>
                <w:szCs w:val="14"/>
              </w:rPr>
              <w:t>т</w:t>
            </w:r>
            <w:r w:rsidRPr="004D4562">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313</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72 200,00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72 200,00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72 200,00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на обеспечение жилыми помещени</w:t>
            </w:r>
            <w:r w:rsidRPr="004D4562">
              <w:rPr>
                <w:rFonts w:ascii="Arial" w:hAnsi="Arial" w:cs="Arial"/>
                <w:color w:val="000000"/>
                <w:sz w:val="14"/>
                <w:szCs w:val="14"/>
              </w:rPr>
              <w:t>я</w:t>
            </w:r>
            <w:r w:rsidRPr="004D4562">
              <w:rPr>
                <w:rFonts w:ascii="Arial" w:hAnsi="Arial" w:cs="Arial"/>
                <w:color w:val="000000"/>
                <w:sz w:val="14"/>
                <w:szCs w:val="14"/>
              </w:rPr>
              <w:t>ми детей-сирот и детей, оставшихся без попечения родителей, лиц из числа детей-сирот и детей, оста</w:t>
            </w:r>
            <w:r w:rsidRPr="004D4562">
              <w:rPr>
                <w:rFonts w:ascii="Arial" w:hAnsi="Arial" w:cs="Arial"/>
                <w:color w:val="000000"/>
                <w:sz w:val="14"/>
                <w:szCs w:val="14"/>
              </w:rPr>
              <w:t>в</w:t>
            </w:r>
            <w:r w:rsidRPr="004D4562">
              <w:rPr>
                <w:rFonts w:ascii="Arial" w:hAnsi="Arial" w:cs="Arial"/>
                <w:color w:val="000000"/>
                <w:sz w:val="14"/>
                <w:szCs w:val="14"/>
              </w:rPr>
              <w:t>шихся без попечения родителей в рамках государственной пр</w:t>
            </w:r>
            <w:r w:rsidRPr="004D4562">
              <w:rPr>
                <w:rFonts w:ascii="Arial" w:hAnsi="Arial" w:cs="Arial"/>
                <w:color w:val="000000"/>
                <w:sz w:val="14"/>
                <w:szCs w:val="14"/>
              </w:rPr>
              <w:t>о</w:t>
            </w:r>
            <w:r w:rsidRPr="004D4562">
              <w:rPr>
                <w:rFonts w:ascii="Arial" w:hAnsi="Arial" w:cs="Arial"/>
                <w:color w:val="000000"/>
                <w:sz w:val="14"/>
                <w:szCs w:val="14"/>
              </w:rPr>
              <w:t>граммы Новгородской области "Развитие образования в Новг</w:t>
            </w:r>
            <w:r w:rsidRPr="004D4562">
              <w:rPr>
                <w:rFonts w:ascii="Arial" w:hAnsi="Arial" w:cs="Arial"/>
                <w:color w:val="000000"/>
                <w:sz w:val="14"/>
                <w:szCs w:val="14"/>
              </w:rPr>
              <w:t>о</w:t>
            </w:r>
            <w:r w:rsidRPr="004D4562">
              <w:rPr>
                <w:rFonts w:ascii="Arial" w:hAnsi="Arial" w:cs="Arial"/>
                <w:color w:val="000000"/>
                <w:sz w:val="14"/>
                <w:szCs w:val="14"/>
              </w:rPr>
              <w:t>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6 582 286,64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6 569 694,36</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6 569 694,36</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6 582 286,64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6 569 694,36</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6 569 694,36</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6 582 286,64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6 569 694,36</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6 569 694,36</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Бюджетные инвестиции на приобретение объектов недвижимого имущества в госуда</w:t>
            </w:r>
            <w:r w:rsidRPr="004D4562">
              <w:rPr>
                <w:rFonts w:ascii="Arial" w:hAnsi="Arial" w:cs="Arial"/>
                <w:color w:val="000000"/>
                <w:sz w:val="14"/>
                <w:szCs w:val="14"/>
              </w:rPr>
              <w:t>р</w:t>
            </w:r>
            <w:r w:rsidRPr="004D4562">
              <w:rPr>
                <w:rFonts w:ascii="Arial" w:hAnsi="Arial" w:cs="Arial"/>
                <w:color w:val="000000"/>
                <w:sz w:val="14"/>
                <w:szCs w:val="14"/>
              </w:rPr>
              <w:t>ственную (муниципальную) собственность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412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6 582 286,64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6 569 694,36</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6 569 694,36</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на обеспечение жилыми помещени</w:t>
            </w:r>
            <w:r w:rsidRPr="004D4562">
              <w:rPr>
                <w:rFonts w:ascii="Arial" w:hAnsi="Arial" w:cs="Arial"/>
                <w:color w:val="000000"/>
                <w:sz w:val="14"/>
                <w:szCs w:val="14"/>
              </w:rPr>
              <w:t>я</w:t>
            </w:r>
            <w:r w:rsidRPr="004D4562">
              <w:rPr>
                <w:rFonts w:ascii="Arial" w:hAnsi="Arial" w:cs="Arial"/>
                <w:color w:val="000000"/>
                <w:sz w:val="14"/>
                <w:szCs w:val="14"/>
              </w:rPr>
              <w:t>ми детей-сирот и детей, оставшихся без попечения родителей, лиц из числа детей-сирот и детей, оста</w:t>
            </w:r>
            <w:r w:rsidRPr="004D4562">
              <w:rPr>
                <w:rFonts w:ascii="Arial" w:hAnsi="Arial" w:cs="Arial"/>
                <w:color w:val="000000"/>
                <w:sz w:val="14"/>
                <w:szCs w:val="14"/>
              </w:rPr>
              <w:t>в</w:t>
            </w:r>
            <w:r w:rsidRPr="004D4562">
              <w:rPr>
                <w:rFonts w:ascii="Arial" w:hAnsi="Arial" w:cs="Arial"/>
                <w:color w:val="000000"/>
                <w:sz w:val="14"/>
                <w:szCs w:val="14"/>
              </w:rPr>
              <w:t>шихся без попечения родителей в рамках государственной пр</w:t>
            </w:r>
            <w:r w:rsidRPr="004D4562">
              <w:rPr>
                <w:rFonts w:ascii="Arial" w:hAnsi="Arial" w:cs="Arial"/>
                <w:color w:val="000000"/>
                <w:sz w:val="14"/>
                <w:szCs w:val="14"/>
              </w:rPr>
              <w:t>о</w:t>
            </w:r>
            <w:r w:rsidRPr="004D4562">
              <w:rPr>
                <w:rFonts w:ascii="Arial" w:hAnsi="Arial" w:cs="Arial"/>
                <w:color w:val="000000"/>
                <w:sz w:val="14"/>
                <w:szCs w:val="14"/>
              </w:rPr>
              <w:t>граммы Новгородской области "Развитие образования в Новг</w:t>
            </w:r>
            <w:r w:rsidRPr="004D4562">
              <w:rPr>
                <w:rFonts w:ascii="Arial" w:hAnsi="Arial" w:cs="Arial"/>
                <w:color w:val="000000"/>
                <w:sz w:val="14"/>
                <w:szCs w:val="14"/>
              </w:rPr>
              <w:t>о</w:t>
            </w:r>
            <w:r w:rsidRPr="004D4562">
              <w:rPr>
                <w:rFonts w:ascii="Arial" w:hAnsi="Arial" w:cs="Arial"/>
                <w:color w:val="000000"/>
                <w:sz w:val="14"/>
                <w:szCs w:val="14"/>
              </w:rPr>
              <w:t>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1 367 100,00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1 421 800,00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1 421 800,00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1 367 100,00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1 421 800,00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1 421 800,00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1 367 100,00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1 421 800,00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1 421 800,00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Бюджетные инвестиции на приобретение объектов недвижимого имущества в госуда</w:t>
            </w:r>
            <w:r w:rsidRPr="004D4562">
              <w:rPr>
                <w:rFonts w:ascii="Arial" w:hAnsi="Arial" w:cs="Arial"/>
                <w:color w:val="000000"/>
                <w:sz w:val="14"/>
                <w:szCs w:val="14"/>
              </w:rPr>
              <w:t>р</w:t>
            </w:r>
            <w:r w:rsidRPr="004D4562">
              <w:rPr>
                <w:rFonts w:ascii="Arial" w:hAnsi="Arial" w:cs="Arial"/>
                <w:color w:val="000000"/>
                <w:sz w:val="14"/>
                <w:szCs w:val="14"/>
              </w:rPr>
              <w:t>ственную (муниципальную) собственность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412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1 367 100,00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1 421 800,00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1 421 800,00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Подпрограмма "Обеспечение реализации муниципальной программы и прочие мер</w:t>
            </w:r>
            <w:r w:rsidRPr="004D4562">
              <w:rPr>
                <w:rFonts w:ascii="Arial" w:hAnsi="Arial" w:cs="Arial"/>
                <w:color w:val="000000"/>
                <w:sz w:val="14"/>
                <w:szCs w:val="14"/>
              </w:rPr>
              <w:t>о</w:t>
            </w:r>
            <w:r w:rsidRPr="004D4562">
              <w:rPr>
                <w:rFonts w:ascii="Arial" w:hAnsi="Arial" w:cs="Arial"/>
                <w:color w:val="000000"/>
                <w:sz w:val="14"/>
                <w:szCs w:val="14"/>
              </w:rPr>
              <w:t>приятия в области образования и молодежной политики в Валдайском муниципальном районе" муниц</w:t>
            </w:r>
            <w:r w:rsidRPr="004D4562">
              <w:rPr>
                <w:rFonts w:ascii="Arial" w:hAnsi="Arial" w:cs="Arial"/>
                <w:color w:val="000000"/>
                <w:sz w:val="14"/>
                <w:szCs w:val="14"/>
              </w:rPr>
              <w:t>и</w:t>
            </w:r>
            <w:r w:rsidRPr="004D4562">
              <w:rPr>
                <w:rFonts w:ascii="Arial" w:hAnsi="Arial" w:cs="Arial"/>
                <w:color w:val="000000"/>
                <w:sz w:val="14"/>
                <w:szCs w:val="14"/>
              </w:rPr>
              <w:t>пальной программы Валдайского муниципального района "Разв</w:t>
            </w:r>
            <w:r w:rsidRPr="004D4562">
              <w:rPr>
                <w:rFonts w:ascii="Arial" w:hAnsi="Arial" w:cs="Arial"/>
                <w:color w:val="000000"/>
                <w:sz w:val="14"/>
                <w:szCs w:val="14"/>
              </w:rPr>
              <w:t>и</w:t>
            </w:r>
            <w:r w:rsidRPr="004D4562">
              <w:rPr>
                <w:rFonts w:ascii="Arial" w:hAnsi="Arial" w:cs="Arial"/>
                <w:color w:val="000000"/>
                <w:sz w:val="14"/>
                <w:szCs w:val="14"/>
              </w:rPr>
              <w:t>тие образования и молодежной политики в Валдайском муниципальном районе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285 892 156,33</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233 433 778,53</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233 433 778,53</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выполнения муниципальных заданий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230 368 481,00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192 554 710,00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192 554 710,00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дошкольных образовательных учреждений (орг</w:t>
            </w:r>
            <w:r w:rsidRPr="004D4562">
              <w:rPr>
                <w:rFonts w:ascii="Arial" w:hAnsi="Arial" w:cs="Arial"/>
                <w:color w:val="000000"/>
                <w:sz w:val="14"/>
                <w:szCs w:val="14"/>
              </w:rPr>
              <w:t>а</w:t>
            </w:r>
            <w:r w:rsidRPr="004D4562">
              <w:rPr>
                <w:rFonts w:ascii="Arial" w:hAnsi="Arial" w:cs="Arial"/>
                <w:color w:val="000000"/>
                <w:sz w:val="14"/>
                <w:szCs w:val="14"/>
              </w:rPr>
              <w:t>низаций) в части расходов, осуществляемых за счет средств бюджета муниц</w:t>
            </w:r>
            <w:r w:rsidRPr="004D4562">
              <w:rPr>
                <w:rFonts w:ascii="Arial" w:hAnsi="Arial" w:cs="Arial"/>
                <w:color w:val="000000"/>
                <w:sz w:val="14"/>
                <w:szCs w:val="14"/>
              </w:rPr>
              <w:t>и</w:t>
            </w:r>
            <w:r w:rsidRPr="004D4562">
              <w:rPr>
                <w:rFonts w:ascii="Arial" w:hAnsi="Arial" w:cs="Arial"/>
                <w:color w:val="000000"/>
                <w:sz w:val="14"/>
                <w:szCs w:val="14"/>
              </w:rPr>
              <w:t>пального района-заработная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21 133 400,00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22 613 800,00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22 613 800,00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21 133 400,00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22 613 800,00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22 613 800,00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21 133 400,00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22 613 800,00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22 613 800,00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21 133 400,00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22 613 800,00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22 613 800,00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дошкольных образовательных учреждений (орг</w:t>
            </w:r>
            <w:r w:rsidRPr="004D4562">
              <w:rPr>
                <w:rFonts w:ascii="Arial" w:hAnsi="Arial" w:cs="Arial"/>
                <w:color w:val="000000"/>
                <w:sz w:val="14"/>
                <w:szCs w:val="14"/>
              </w:rPr>
              <w:t>а</w:t>
            </w:r>
            <w:r w:rsidRPr="004D4562">
              <w:rPr>
                <w:rFonts w:ascii="Arial" w:hAnsi="Arial" w:cs="Arial"/>
                <w:color w:val="000000"/>
                <w:sz w:val="14"/>
                <w:szCs w:val="14"/>
              </w:rPr>
              <w:t>низаций) в части расходов, осуществляемых за счет средств бюджета муниц</w:t>
            </w:r>
            <w:r w:rsidRPr="004D4562">
              <w:rPr>
                <w:rFonts w:ascii="Arial" w:hAnsi="Arial" w:cs="Arial"/>
                <w:color w:val="000000"/>
                <w:sz w:val="14"/>
                <w:szCs w:val="14"/>
              </w:rPr>
              <w:t>и</w:t>
            </w:r>
            <w:r w:rsidRPr="004D4562">
              <w:rPr>
                <w:rFonts w:ascii="Arial" w:hAnsi="Arial" w:cs="Arial"/>
                <w:color w:val="000000"/>
                <w:sz w:val="14"/>
                <w:szCs w:val="14"/>
              </w:rPr>
              <w:t>пального района-начисления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6 382 167,60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6 601 800,00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6 601 800,00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6 382 167,60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6 601 800,00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6 601 800,00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6 382 167,60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6 601 800,00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6 601 800,00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6 382 167,60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6 601 800,00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6 601 800,00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дошкольных образовательных учреждений (орг</w:t>
            </w:r>
            <w:r w:rsidRPr="004D4562">
              <w:rPr>
                <w:rFonts w:ascii="Arial" w:hAnsi="Arial" w:cs="Arial"/>
                <w:color w:val="000000"/>
                <w:sz w:val="14"/>
                <w:szCs w:val="14"/>
              </w:rPr>
              <w:t>а</w:t>
            </w:r>
            <w:r w:rsidRPr="004D4562">
              <w:rPr>
                <w:rFonts w:ascii="Arial" w:hAnsi="Arial" w:cs="Arial"/>
                <w:color w:val="000000"/>
                <w:sz w:val="14"/>
                <w:szCs w:val="14"/>
              </w:rPr>
              <w:t>низаций) в части расходов, осуществляемых за счет средств бюджета муниц</w:t>
            </w:r>
            <w:r w:rsidRPr="004D4562">
              <w:rPr>
                <w:rFonts w:ascii="Arial" w:hAnsi="Arial" w:cs="Arial"/>
                <w:color w:val="000000"/>
                <w:sz w:val="14"/>
                <w:szCs w:val="14"/>
              </w:rPr>
              <w:t>и</w:t>
            </w:r>
            <w:r w:rsidRPr="004D4562">
              <w:rPr>
                <w:rFonts w:ascii="Arial" w:hAnsi="Arial" w:cs="Arial"/>
                <w:color w:val="000000"/>
                <w:sz w:val="14"/>
                <w:szCs w:val="14"/>
              </w:rPr>
              <w:t>пального района-материальные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279 800,00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279 800,00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279 800,00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279 800,00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279 800,00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279 800,00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279 800,00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279 800,00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279 800,00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279 800,00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279 800,00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279 800,00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общеобразовательных учреждений (организаций) в ча</w:t>
            </w:r>
            <w:r w:rsidRPr="004D4562">
              <w:rPr>
                <w:rFonts w:ascii="Arial" w:hAnsi="Arial" w:cs="Arial"/>
                <w:color w:val="000000"/>
                <w:sz w:val="14"/>
                <w:szCs w:val="14"/>
              </w:rPr>
              <w:t>с</w:t>
            </w:r>
            <w:r w:rsidRPr="004D4562">
              <w:rPr>
                <w:rFonts w:ascii="Arial" w:hAnsi="Arial" w:cs="Arial"/>
                <w:color w:val="000000"/>
                <w:sz w:val="14"/>
                <w:szCs w:val="14"/>
              </w:rPr>
              <w:t>ти расходов, осуществляемых за счет средств бюджета муниципального ра</w:t>
            </w:r>
            <w:r w:rsidRPr="004D4562">
              <w:rPr>
                <w:rFonts w:ascii="Arial" w:hAnsi="Arial" w:cs="Arial"/>
                <w:color w:val="000000"/>
                <w:sz w:val="14"/>
                <w:szCs w:val="14"/>
              </w:rPr>
              <w:t>й</w:t>
            </w:r>
            <w:r w:rsidRPr="004D4562">
              <w:rPr>
                <w:rFonts w:ascii="Arial" w:hAnsi="Arial" w:cs="Arial"/>
                <w:color w:val="000000"/>
                <w:sz w:val="14"/>
                <w:szCs w:val="14"/>
              </w:rPr>
              <w:t>она-заработная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9 673 500,00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10 996 700,00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10 996 700,00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9 673 500,00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10 996 700,00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10 996 700,00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9 673 500,00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10 996 700,00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10 996 700,00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9 673 500,00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10 996 700,00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10 996 700,00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общеобразовательных учреждений (организаций) в ча</w:t>
            </w:r>
            <w:r w:rsidRPr="004D4562">
              <w:rPr>
                <w:rFonts w:ascii="Arial" w:hAnsi="Arial" w:cs="Arial"/>
                <w:color w:val="000000"/>
                <w:sz w:val="14"/>
                <w:szCs w:val="14"/>
              </w:rPr>
              <w:t>с</w:t>
            </w:r>
            <w:r w:rsidRPr="004D4562">
              <w:rPr>
                <w:rFonts w:ascii="Arial" w:hAnsi="Arial" w:cs="Arial"/>
                <w:color w:val="000000"/>
                <w:sz w:val="14"/>
                <w:szCs w:val="14"/>
              </w:rPr>
              <w:t>ти расходов, осуществляемых за счет средств бюджета муниципального ра</w:t>
            </w:r>
            <w:r w:rsidRPr="004D4562">
              <w:rPr>
                <w:rFonts w:ascii="Arial" w:hAnsi="Arial" w:cs="Arial"/>
                <w:color w:val="000000"/>
                <w:sz w:val="14"/>
                <w:szCs w:val="14"/>
              </w:rPr>
              <w:t>й</w:t>
            </w:r>
            <w:r w:rsidRPr="004D4562">
              <w:rPr>
                <w:rFonts w:ascii="Arial" w:hAnsi="Arial" w:cs="Arial"/>
                <w:color w:val="000000"/>
                <w:sz w:val="14"/>
                <w:szCs w:val="14"/>
              </w:rPr>
              <w:t>она-начисления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2 921 503,40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3 210 400,00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3 210 400,00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2 921 503,40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3 210 400,00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3 210 400,00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2 921 503,40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3 210 400,00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3 210 400,00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2 921 503,40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3 210 400,00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3 210 400,00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общеобразовательных учреждений (организаций) в ча</w:t>
            </w:r>
            <w:r w:rsidRPr="004D4562">
              <w:rPr>
                <w:rFonts w:ascii="Arial" w:hAnsi="Arial" w:cs="Arial"/>
                <w:color w:val="000000"/>
                <w:sz w:val="14"/>
                <w:szCs w:val="14"/>
              </w:rPr>
              <w:t>с</w:t>
            </w:r>
            <w:r w:rsidRPr="004D4562">
              <w:rPr>
                <w:rFonts w:ascii="Arial" w:hAnsi="Arial" w:cs="Arial"/>
                <w:color w:val="000000"/>
                <w:sz w:val="14"/>
                <w:szCs w:val="14"/>
              </w:rPr>
              <w:t>ти расходов, осуществляемых за счет средств бюджета муниципального ра</w:t>
            </w:r>
            <w:r w:rsidRPr="004D4562">
              <w:rPr>
                <w:rFonts w:ascii="Arial" w:hAnsi="Arial" w:cs="Arial"/>
                <w:color w:val="000000"/>
                <w:sz w:val="14"/>
                <w:szCs w:val="14"/>
              </w:rPr>
              <w:t>й</w:t>
            </w:r>
            <w:r w:rsidRPr="004D4562">
              <w:rPr>
                <w:rFonts w:ascii="Arial" w:hAnsi="Arial" w:cs="Arial"/>
                <w:color w:val="000000"/>
                <w:sz w:val="14"/>
                <w:szCs w:val="14"/>
              </w:rPr>
              <w:t>она-материальные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367 200,00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367 200,00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367 200,00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367 200,00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367 200,00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367 200,00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367 200,00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367 200,00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367 200,00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367 200,00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367 200,00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367 200,00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общеобразовательных учреждений (организаций) в ча</w:t>
            </w:r>
            <w:r w:rsidRPr="004D4562">
              <w:rPr>
                <w:rFonts w:ascii="Arial" w:hAnsi="Arial" w:cs="Arial"/>
                <w:color w:val="000000"/>
                <w:sz w:val="14"/>
                <w:szCs w:val="14"/>
              </w:rPr>
              <w:t>с</w:t>
            </w:r>
            <w:r w:rsidRPr="004D4562">
              <w:rPr>
                <w:rFonts w:ascii="Arial" w:hAnsi="Arial" w:cs="Arial"/>
                <w:color w:val="000000"/>
                <w:sz w:val="14"/>
                <w:szCs w:val="14"/>
              </w:rPr>
              <w:t>ти расходов, осуществляемых за счет средств бюджета муниципального ра</w:t>
            </w:r>
            <w:r w:rsidRPr="004D4562">
              <w:rPr>
                <w:rFonts w:ascii="Arial" w:hAnsi="Arial" w:cs="Arial"/>
                <w:color w:val="000000"/>
                <w:sz w:val="14"/>
                <w:szCs w:val="14"/>
              </w:rPr>
              <w:t>й</w:t>
            </w:r>
            <w:r w:rsidRPr="004D4562">
              <w:rPr>
                <w:rFonts w:ascii="Arial" w:hAnsi="Arial" w:cs="Arial"/>
                <w:color w:val="000000"/>
                <w:sz w:val="14"/>
                <w:szCs w:val="14"/>
              </w:rPr>
              <w:t>она-налоги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5 524 410,00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5 524 410,00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5 524 410,00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5 524 410,00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5 524 410,00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5 524 410,00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5 524 410,00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5 524 410,00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5 524 410,00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5 524 410,00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5 524 410,00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5 524 410,00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 районов и гор. округа на обеспечение гос. гарантий ре</w:t>
            </w:r>
            <w:r w:rsidRPr="004D4562">
              <w:rPr>
                <w:rFonts w:ascii="Arial" w:hAnsi="Arial" w:cs="Arial"/>
                <w:color w:val="000000"/>
                <w:sz w:val="14"/>
                <w:szCs w:val="14"/>
              </w:rPr>
              <w:t>а</w:t>
            </w:r>
            <w:r w:rsidRPr="004D4562">
              <w:rPr>
                <w:rFonts w:ascii="Arial" w:hAnsi="Arial" w:cs="Arial"/>
                <w:color w:val="000000"/>
                <w:sz w:val="14"/>
                <w:szCs w:val="14"/>
              </w:rPr>
              <w:t>лизации прав на получение общедоступного и бесплатного дошкольного образования в муницип. дошк</w:t>
            </w:r>
            <w:r w:rsidRPr="004D4562">
              <w:rPr>
                <w:rFonts w:ascii="Arial" w:hAnsi="Arial" w:cs="Arial"/>
                <w:color w:val="000000"/>
                <w:sz w:val="14"/>
                <w:szCs w:val="14"/>
              </w:rPr>
              <w:t>о</w:t>
            </w:r>
            <w:r w:rsidRPr="004D4562">
              <w:rPr>
                <w:rFonts w:ascii="Arial" w:hAnsi="Arial" w:cs="Arial"/>
                <w:color w:val="000000"/>
                <w:sz w:val="14"/>
                <w:szCs w:val="14"/>
              </w:rPr>
              <w:t>льных образовательных организациях, общедосту</w:t>
            </w:r>
            <w:r w:rsidRPr="004D4562">
              <w:rPr>
                <w:rFonts w:ascii="Arial" w:hAnsi="Arial" w:cs="Arial"/>
                <w:color w:val="000000"/>
                <w:sz w:val="14"/>
                <w:szCs w:val="14"/>
              </w:rPr>
              <w:t>п</w:t>
            </w:r>
            <w:r w:rsidRPr="004D4562">
              <w:rPr>
                <w:rFonts w:ascii="Arial" w:hAnsi="Arial" w:cs="Arial"/>
                <w:color w:val="000000"/>
                <w:sz w:val="14"/>
                <w:szCs w:val="14"/>
              </w:rPr>
              <w:t>ного и бесплатного дошкольного, начального общего, основного общего, среднего общего образования в муниципальных общеобразовател</w:t>
            </w:r>
            <w:r w:rsidRPr="004D4562">
              <w:rPr>
                <w:rFonts w:ascii="Arial" w:hAnsi="Arial" w:cs="Arial"/>
                <w:color w:val="000000"/>
                <w:sz w:val="14"/>
                <w:szCs w:val="14"/>
              </w:rPr>
              <w:t>ь</w:t>
            </w:r>
            <w:r w:rsidRPr="004D4562">
              <w:rPr>
                <w:rFonts w:ascii="Arial" w:hAnsi="Arial" w:cs="Arial"/>
                <w:color w:val="000000"/>
                <w:sz w:val="14"/>
                <w:szCs w:val="14"/>
              </w:rPr>
              <w:t>ных организациях, обеспечение дополнительного образования детей в муниципальных общео</w:t>
            </w:r>
            <w:r w:rsidRPr="004D4562">
              <w:rPr>
                <w:rFonts w:ascii="Arial" w:hAnsi="Arial" w:cs="Arial"/>
                <w:color w:val="000000"/>
                <w:sz w:val="14"/>
                <w:szCs w:val="14"/>
              </w:rPr>
              <w:t>б</w:t>
            </w:r>
            <w:r w:rsidRPr="004D4562">
              <w:rPr>
                <w:rFonts w:ascii="Arial" w:hAnsi="Arial" w:cs="Arial"/>
                <w:color w:val="000000"/>
                <w:sz w:val="14"/>
                <w:szCs w:val="14"/>
              </w:rPr>
              <w:t>разовательных орг</w:t>
            </w:r>
            <w:r w:rsidRPr="004D4562">
              <w:rPr>
                <w:rFonts w:ascii="Arial" w:hAnsi="Arial" w:cs="Arial"/>
                <w:color w:val="000000"/>
                <w:sz w:val="14"/>
                <w:szCs w:val="14"/>
              </w:rPr>
              <w:t>а</w:t>
            </w:r>
            <w:r w:rsidRPr="004D4562">
              <w:rPr>
                <w:rFonts w:ascii="Arial" w:hAnsi="Arial" w:cs="Arial"/>
                <w:color w:val="000000"/>
                <w:sz w:val="14"/>
                <w:szCs w:val="14"/>
              </w:rPr>
              <w:t>низациях-заработная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111 201 200,00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108 987 400,00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108 987 400,00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111 201 200,00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108 987 400,00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108 987 400,00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42 832 000,00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41 937 700,00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41 937 700,00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42 832 000,00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41 937 700,00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41 937 700,00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68 369 200,00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67 049 700,00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67 049 700,00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68 369 200,00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67 049 700,00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67 049 700,00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 районов и гор. округа на обеспечение гос. гарантий ре</w:t>
            </w:r>
            <w:r w:rsidRPr="004D4562">
              <w:rPr>
                <w:rFonts w:ascii="Arial" w:hAnsi="Arial" w:cs="Arial"/>
                <w:color w:val="000000"/>
                <w:sz w:val="14"/>
                <w:szCs w:val="14"/>
              </w:rPr>
              <w:t>а</w:t>
            </w:r>
            <w:r w:rsidRPr="004D4562">
              <w:rPr>
                <w:rFonts w:ascii="Arial" w:hAnsi="Arial" w:cs="Arial"/>
                <w:color w:val="000000"/>
                <w:sz w:val="14"/>
                <w:szCs w:val="14"/>
              </w:rPr>
              <w:t>лизации прав на получение общедоступного и бесплатного дошкольного образования в муницип. дошк</w:t>
            </w:r>
            <w:r w:rsidRPr="004D4562">
              <w:rPr>
                <w:rFonts w:ascii="Arial" w:hAnsi="Arial" w:cs="Arial"/>
                <w:color w:val="000000"/>
                <w:sz w:val="14"/>
                <w:szCs w:val="14"/>
              </w:rPr>
              <w:t>о</w:t>
            </w:r>
            <w:r w:rsidRPr="004D4562">
              <w:rPr>
                <w:rFonts w:ascii="Arial" w:hAnsi="Arial" w:cs="Arial"/>
                <w:color w:val="000000"/>
                <w:sz w:val="14"/>
                <w:szCs w:val="14"/>
              </w:rPr>
              <w:t>льных образовательных организациях, общедосту</w:t>
            </w:r>
            <w:r w:rsidRPr="004D4562">
              <w:rPr>
                <w:rFonts w:ascii="Arial" w:hAnsi="Arial" w:cs="Arial"/>
                <w:color w:val="000000"/>
                <w:sz w:val="14"/>
                <w:szCs w:val="14"/>
              </w:rPr>
              <w:t>п</w:t>
            </w:r>
            <w:r w:rsidRPr="004D4562">
              <w:rPr>
                <w:rFonts w:ascii="Arial" w:hAnsi="Arial" w:cs="Arial"/>
                <w:color w:val="000000"/>
                <w:sz w:val="14"/>
                <w:szCs w:val="14"/>
              </w:rPr>
              <w:t>ного и бесплатного дошкольного, начального общего, основного общего, среднего общего образования в муниципальных общеобразовател</w:t>
            </w:r>
            <w:r w:rsidRPr="004D4562">
              <w:rPr>
                <w:rFonts w:ascii="Arial" w:hAnsi="Arial" w:cs="Arial"/>
                <w:color w:val="000000"/>
                <w:sz w:val="14"/>
                <w:szCs w:val="14"/>
              </w:rPr>
              <w:t>ь</w:t>
            </w:r>
            <w:r w:rsidRPr="004D4562">
              <w:rPr>
                <w:rFonts w:ascii="Arial" w:hAnsi="Arial" w:cs="Arial"/>
                <w:color w:val="000000"/>
                <w:sz w:val="14"/>
                <w:szCs w:val="14"/>
              </w:rPr>
              <w:t>ных организациях, обеспечение дополнительного образования детей в муниципальных общео</w:t>
            </w:r>
            <w:r w:rsidRPr="004D4562">
              <w:rPr>
                <w:rFonts w:ascii="Arial" w:hAnsi="Arial" w:cs="Arial"/>
                <w:color w:val="000000"/>
                <w:sz w:val="14"/>
                <w:szCs w:val="14"/>
              </w:rPr>
              <w:t>б</w:t>
            </w:r>
            <w:r w:rsidRPr="004D4562">
              <w:rPr>
                <w:rFonts w:ascii="Arial" w:hAnsi="Arial" w:cs="Arial"/>
                <w:color w:val="000000"/>
                <w:sz w:val="14"/>
                <w:szCs w:val="14"/>
              </w:rPr>
              <w:t>разовательных орг</w:t>
            </w:r>
            <w:r w:rsidRPr="004D4562">
              <w:rPr>
                <w:rFonts w:ascii="Arial" w:hAnsi="Arial" w:cs="Arial"/>
                <w:color w:val="000000"/>
                <w:sz w:val="14"/>
                <w:szCs w:val="14"/>
              </w:rPr>
              <w:t>а</w:t>
            </w:r>
            <w:r w:rsidRPr="004D4562">
              <w:rPr>
                <w:rFonts w:ascii="Arial" w:hAnsi="Arial" w:cs="Arial"/>
                <w:color w:val="000000"/>
                <w:sz w:val="14"/>
                <w:szCs w:val="14"/>
              </w:rPr>
              <w:t>низациях-начисления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33 582 800,00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32 914 300,00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32 914 300,00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33 582 800,00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32 914 300,00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32 914 300,00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12 935 300,00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12 665 300,00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12 665 300,00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12 935 300,00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12 665 300,00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12 665 300,00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20 647 500,00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20 249 000,00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20 249 000,00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20 647 500,00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20 249 000,00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20 249 000,00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 районов и гор. округа на обеспечение гос. гарантий ре</w:t>
            </w:r>
            <w:r w:rsidRPr="004D4562">
              <w:rPr>
                <w:rFonts w:ascii="Arial" w:hAnsi="Arial" w:cs="Arial"/>
                <w:color w:val="000000"/>
                <w:sz w:val="14"/>
                <w:szCs w:val="14"/>
              </w:rPr>
              <w:t>а</w:t>
            </w:r>
            <w:r w:rsidRPr="004D4562">
              <w:rPr>
                <w:rFonts w:ascii="Arial" w:hAnsi="Arial" w:cs="Arial"/>
                <w:color w:val="000000"/>
                <w:sz w:val="14"/>
                <w:szCs w:val="14"/>
              </w:rPr>
              <w:t>лизации прав на получение общедоступного и бесплатного дошкольного образования в муницип. дошк</w:t>
            </w:r>
            <w:r w:rsidRPr="004D4562">
              <w:rPr>
                <w:rFonts w:ascii="Arial" w:hAnsi="Arial" w:cs="Arial"/>
                <w:color w:val="000000"/>
                <w:sz w:val="14"/>
                <w:szCs w:val="14"/>
              </w:rPr>
              <w:t>о</w:t>
            </w:r>
            <w:r w:rsidRPr="004D4562">
              <w:rPr>
                <w:rFonts w:ascii="Arial" w:hAnsi="Arial" w:cs="Arial"/>
                <w:color w:val="000000"/>
                <w:sz w:val="14"/>
                <w:szCs w:val="14"/>
              </w:rPr>
              <w:t>льных образовательных организациях, общедосту</w:t>
            </w:r>
            <w:r w:rsidRPr="004D4562">
              <w:rPr>
                <w:rFonts w:ascii="Arial" w:hAnsi="Arial" w:cs="Arial"/>
                <w:color w:val="000000"/>
                <w:sz w:val="14"/>
                <w:szCs w:val="14"/>
              </w:rPr>
              <w:t>п</w:t>
            </w:r>
            <w:r w:rsidRPr="004D4562">
              <w:rPr>
                <w:rFonts w:ascii="Arial" w:hAnsi="Arial" w:cs="Arial"/>
                <w:color w:val="000000"/>
                <w:sz w:val="14"/>
                <w:szCs w:val="14"/>
              </w:rPr>
              <w:t>ного и бесплатного дошкольного, начального общего, основного общего, среднего общего образования в муниципальных общеобразовател</w:t>
            </w:r>
            <w:r w:rsidRPr="004D4562">
              <w:rPr>
                <w:rFonts w:ascii="Arial" w:hAnsi="Arial" w:cs="Arial"/>
                <w:color w:val="000000"/>
                <w:sz w:val="14"/>
                <w:szCs w:val="14"/>
              </w:rPr>
              <w:t>ь</w:t>
            </w:r>
            <w:r w:rsidRPr="004D4562">
              <w:rPr>
                <w:rFonts w:ascii="Arial" w:hAnsi="Arial" w:cs="Arial"/>
                <w:color w:val="000000"/>
                <w:sz w:val="14"/>
                <w:szCs w:val="14"/>
              </w:rPr>
              <w:t>ных организациях, обеспечение дополнительного образования детей в муниципальных общео</w:t>
            </w:r>
            <w:r w:rsidRPr="004D4562">
              <w:rPr>
                <w:rFonts w:ascii="Arial" w:hAnsi="Arial" w:cs="Arial"/>
                <w:color w:val="000000"/>
                <w:sz w:val="14"/>
                <w:szCs w:val="14"/>
              </w:rPr>
              <w:t>б</w:t>
            </w:r>
            <w:r w:rsidRPr="004D4562">
              <w:rPr>
                <w:rFonts w:ascii="Arial" w:hAnsi="Arial" w:cs="Arial"/>
                <w:color w:val="000000"/>
                <w:sz w:val="14"/>
                <w:szCs w:val="14"/>
              </w:rPr>
              <w:t>разовательных орг</w:t>
            </w:r>
            <w:r w:rsidRPr="004D4562">
              <w:rPr>
                <w:rFonts w:ascii="Arial" w:hAnsi="Arial" w:cs="Arial"/>
                <w:color w:val="000000"/>
                <w:sz w:val="14"/>
                <w:szCs w:val="14"/>
              </w:rPr>
              <w:t>а</w:t>
            </w:r>
            <w:r w:rsidRPr="004D4562">
              <w:rPr>
                <w:rFonts w:ascii="Arial" w:hAnsi="Arial" w:cs="Arial"/>
                <w:color w:val="000000"/>
                <w:sz w:val="14"/>
                <w:szCs w:val="14"/>
              </w:rPr>
              <w:t>низациях-материальные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1 058 900,00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1 058 900,00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1 058 900,00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1 058 900,00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1 058 900,00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1 058 900,00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496 900,00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496 900,00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496 900,00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496 900,00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496 900,00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496 900,00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562 000,00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562 000,00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562 000,00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562 000,00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562 000,00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562 000,00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на софинансирование расходов муниц</w:t>
            </w:r>
            <w:r w:rsidRPr="004D4562">
              <w:rPr>
                <w:rFonts w:ascii="Arial" w:hAnsi="Arial" w:cs="Arial"/>
                <w:color w:val="000000"/>
                <w:sz w:val="14"/>
                <w:szCs w:val="14"/>
              </w:rPr>
              <w:t>и</w:t>
            </w:r>
            <w:r w:rsidRPr="004D4562">
              <w:rPr>
                <w:rFonts w:ascii="Arial" w:hAnsi="Arial" w:cs="Arial"/>
                <w:color w:val="000000"/>
                <w:sz w:val="14"/>
                <w:szCs w:val="14"/>
              </w:rPr>
              <w:t>пальных казенных, бюджетных и автономных учреждений по приобретению коммунал</w:t>
            </w:r>
            <w:r w:rsidRPr="004D4562">
              <w:rPr>
                <w:rFonts w:ascii="Arial" w:hAnsi="Arial" w:cs="Arial"/>
                <w:color w:val="000000"/>
                <w:sz w:val="14"/>
                <w:szCs w:val="14"/>
              </w:rPr>
              <w:t>ь</w:t>
            </w:r>
            <w:r w:rsidRPr="004D4562">
              <w:rPr>
                <w:rFonts w:ascii="Arial" w:hAnsi="Arial" w:cs="Arial"/>
                <w:color w:val="000000"/>
                <w:sz w:val="14"/>
                <w:szCs w:val="14"/>
              </w:rPr>
              <w:t>ных услуг в рамках государственной программы Новгородской области "Упра</w:t>
            </w:r>
            <w:r w:rsidRPr="004D4562">
              <w:rPr>
                <w:rFonts w:ascii="Arial" w:hAnsi="Arial" w:cs="Arial"/>
                <w:color w:val="000000"/>
                <w:sz w:val="14"/>
                <w:szCs w:val="14"/>
              </w:rPr>
              <w:t>в</w:t>
            </w:r>
            <w:r w:rsidRPr="004D4562">
              <w:rPr>
                <w:rFonts w:ascii="Arial" w:hAnsi="Arial" w:cs="Arial"/>
                <w:color w:val="000000"/>
                <w:sz w:val="14"/>
                <w:szCs w:val="14"/>
              </w:rPr>
              <w:t>ление государственными финансами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30 594 800,00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30 594 800,00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30 594 800,00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30 594 800,00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к субсидии бюджетам муниципальных районов на софинансирование расх</w:t>
            </w:r>
            <w:r w:rsidRPr="004D4562">
              <w:rPr>
                <w:rFonts w:ascii="Arial" w:hAnsi="Arial" w:cs="Arial"/>
                <w:color w:val="000000"/>
                <w:sz w:val="14"/>
                <w:szCs w:val="14"/>
              </w:rPr>
              <w:t>о</w:t>
            </w:r>
            <w:r w:rsidRPr="004D4562">
              <w:rPr>
                <w:rFonts w:ascii="Arial" w:hAnsi="Arial" w:cs="Arial"/>
                <w:color w:val="000000"/>
                <w:sz w:val="14"/>
                <w:szCs w:val="14"/>
              </w:rPr>
              <w:t>дов муниципальных казенных, бюджетных и автономных учреждений по приобретению комм</w:t>
            </w:r>
            <w:r w:rsidRPr="004D4562">
              <w:rPr>
                <w:rFonts w:ascii="Arial" w:hAnsi="Arial" w:cs="Arial"/>
                <w:color w:val="000000"/>
                <w:sz w:val="14"/>
                <w:szCs w:val="14"/>
              </w:rPr>
              <w:t>у</w:t>
            </w:r>
            <w:r w:rsidRPr="004D4562">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7 648 800,00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7 648 800,00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7 648 800,00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7 648 800,00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4D4562">
              <w:rPr>
                <w:rFonts w:ascii="Arial" w:hAnsi="Arial" w:cs="Arial"/>
                <w:color w:val="000000"/>
                <w:sz w:val="14"/>
                <w:szCs w:val="14"/>
              </w:rPr>
              <w:t>муниципальн</w:t>
            </w:r>
            <w:r w:rsidRPr="004D4562">
              <w:rPr>
                <w:rFonts w:ascii="Arial" w:hAnsi="Arial" w:cs="Arial"/>
                <w:color w:val="000000"/>
                <w:sz w:val="14"/>
                <w:szCs w:val="14"/>
              </w:rPr>
              <w:t>о</w:t>
            </w:r>
            <w:r w:rsidRPr="004D4562">
              <w:rPr>
                <w:rFonts w:ascii="Arial" w:hAnsi="Arial" w:cs="Arial"/>
                <w:color w:val="000000"/>
                <w:sz w:val="14"/>
                <w:szCs w:val="14"/>
              </w:rPr>
              <w:t>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31 256 400,00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27 208 600,00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27 208 600,00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Питание льготных воспитанников дошкольных образовательных организаций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1 026 200,00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1 026 200,00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1 026 200,00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1 026 200,00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1 026 200,00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1 026 200,00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1 026 200,00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1 026 200,00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1 026 200,00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1 026 200,00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1 026 200,00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1 026 200,00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компенсацию родител</w:t>
            </w:r>
            <w:r w:rsidRPr="004D4562">
              <w:rPr>
                <w:rFonts w:ascii="Arial" w:hAnsi="Arial" w:cs="Arial"/>
                <w:color w:val="000000"/>
                <w:sz w:val="14"/>
                <w:szCs w:val="14"/>
              </w:rPr>
              <w:t>ь</w:t>
            </w:r>
            <w:r w:rsidRPr="004D4562">
              <w:rPr>
                <w:rFonts w:ascii="Arial" w:hAnsi="Arial" w:cs="Arial"/>
                <w:color w:val="000000"/>
                <w:sz w:val="14"/>
                <w:szCs w:val="14"/>
              </w:rPr>
              <w:t>ской платы родителям (законным представителям) детей, посещающих частные и муниципал</w:t>
            </w:r>
            <w:r w:rsidRPr="004D4562">
              <w:rPr>
                <w:rFonts w:ascii="Arial" w:hAnsi="Arial" w:cs="Arial"/>
                <w:color w:val="000000"/>
                <w:sz w:val="14"/>
                <w:szCs w:val="14"/>
              </w:rPr>
              <w:t>ь</w:t>
            </w:r>
            <w:r w:rsidRPr="004D4562">
              <w:rPr>
                <w:rFonts w:ascii="Arial" w:hAnsi="Arial" w:cs="Arial"/>
                <w:color w:val="000000"/>
                <w:sz w:val="14"/>
                <w:szCs w:val="14"/>
              </w:rPr>
              <w:t>ные образовательные организации, реализующие образов</w:t>
            </w:r>
            <w:r w:rsidRPr="004D4562">
              <w:rPr>
                <w:rFonts w:ascii="Arial" w:hAnsi="Arial" w:cs="Arial"/>
                <w:color w:val="000000"/>
                <w:sz w:val="14"/>
                <w:szCs w:val="14"/>
              </w:rPr>
              <w:t>а</w:t>
            </w:r>
            <w:r w:rsidRPr="004D4562">
              <w:rPr>
                <w:rFonts w:ascii="Arial" w:hAnsi="Arial" w:cs="Arial"/>
                <w:color w:val="000000"/>
                <w:sz w:val="14"/>
                <w:szCs w:val="14"/>
              </w:rPr>
              <w:t>тельную программу дошкольного образования в рамках государственной программы Новгоро</w:t>
            </w:r>
            <w:r w:rsidRPr="004D4562">
              <w:rPr>
                <w:rFonts w:ascii="Arial" w:hAnsi="Arial" w:cs="Arial"/>
                <w:color w:val="000000"/>
                <w:sz w:val="14"/>
                <w:szCs w:val="14"/>
              </w:rPr>
              <w:t>д</w:t>
            </w:r>
            <w:r w:rsidRPr="004D4562">
              <w:rPr>
                <w:rFonts w:ascii="Arial" w:hAnsi="Arial" w:cs="Arial"/>
                <w:color w:val="000000"/>
                <w:sz w:val="14"/>
                <w:szCs w:val="14"/>
              </w:rPr>
              <w:t>ской области "Развитие образования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955 100,00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1 155 100,00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1 155 100,00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955 100,00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1 155 100,00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1 155 100,00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955 100,00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1 155 100,00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1 155 100,00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Пособия, компенсации, меры социальной поддержки по публичным нормативным обязательс</w:t>
            </w:r>
            <w:r w:rsidRPr="004D4562">
              <w:rPr>
                <w:rFonts w:ascii="Arial" w:hAnsi="Arial" w:cs="Arial"/>
                <w:color w:val="000000"/>
                <w:sz w:val="14"/>
                <w:szCs w:val="14"/>
              </w:rPr>
              <w:t>т</w:t>
            </w:r>
            <w:r w:rsidRPr="004D4562">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313</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955 100,00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1 155 100,00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1 155 100,00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осуществл</w:t>
            </w:r>
            <w:r w:rsidRPr="004D4562">
              <w:rPr>
                <w:rFonts w:ascii="Arial" w:hAnsi="Arial" w:cs="Arial"/>
                <w:color w:val="000000"/>
                <w:sz w:val="14"/>
                <w:szCs w:val="14"/>
              </w:rPr>
              <w:t>е</w:t>
            </w:r>
            <w:r w:rsidRPr="004D4562">
              <w:rPr>
                <w:rFonts w:ascii="Arial" w:hAnsi="Arial" w:cs="Arial"/>
                <w:color w:val="000000"/>
                <w:sz w:val="14"/>
                <w:szCs w:val="14"/>
              </w:rPr>
              <w:t>ние отдельных государственных полномочий по оказанию мер социальной поддержки обучающимся (обуча</w:t>
            </w:r>
            <w:r w:rsidRPr="004D4562">
              <w:rPr>
                <w:rFonts w:ascii="Arial" w:hAnsi="Arial" w:cs="Arial"/>
                <w:color w:val="000000"/>
                <w:sz w:val="14"/>
                <w:szCs w:val="14"/>
              </w:rPr>
              <w:t>в</w:t>
            </w:r>
            <w:r w:rsidRPr="004D4562">
              <w:rPr>
                <w:rFonts w:ascii="Arial" w:hAnsi="Arial" w:cs="Arial"/>
                <w:color w:val="000000"/>
                <w:sz w:val="14"/>
                <w:szCs w:val="14"/>
              </w:rPr>
              <w:t>шимся до дня выпуска) муниципальных образовательных организ</w:t>
            </w:r>
            <w:r w:rsidRPr="004D4562">
              <w:rPr>
                <w:rFonts w:ascii="Arial" w:hAnsi="Arial" w:cs="Arial"/>
                <w:color w:val="000000"/>
                <w:sz w:val="14"/>
                <w:szCs w:val="14"/>
              </w:rPr>
              <w:t>а</w:t>
            </w:r>
            <w:r w:rsidRPr="004D4562">
              <w:rPr>
                <w:rFonts w:ascii="Arial" w:hAnsi="Arial" w:cs="Arial"/>
                <w:color w:val="000000"/>
                <w:sz w:val="14"/>
                <w:szCs w:val="14"/>
              </w:rPr>
              <w:t>ций в рамках государственной программы Новгородской области "Развитие образов</w:t>
            </w:r>
            <w:r w:rsidRPr="004D4562">
              <w:rPr>
                <w:rFonts w:ascii="Arial" w:hAnsi="Arial" w:cs="Arial"/>
                <w:color w:val="000000"/>
                <w:sz w:val="14"/>
                <w:szCs w:val="14"/>
              </w:rPr>
              <w:t>а</w:t>
            </w:r>
            <w:r w:rsidRPr="004D4562">
              <w:rPr>
                <w:rFonts w:ascii="Arial" w:hAnsi="Arial" w:cs="Arial"/>
                <w:color w:val="000000"/>
                <w:sz w:val="14"/>
                <w:szCs w:val="14"/>
              </w:rPr>
              <w:t>ния в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30 576,00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29 316,00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29 316,00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30 576,00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29 316,00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29 316,00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30 576,00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29 316,00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29 316,00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Пособия, компенсации, меры социальной поддержки по публичным нормативным обязательс</w:t>
            </w:r>
            <w:r w:rsidRPr="004D4562">
              <w:rPr>
                <w:rFonts w:ascii="Arial" w:hAnsi="Arial" w:cs="Arial"/>
                <w:color w:val="000000"/>
                <w:sz w:val="14"/>
                <w:szCs w:val="14"/>
              </w:rPr>
              <w:t>т</w:t>
            </w:r>
            <w:r w:rsidRPr="004D4562">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313</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30 576,00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29 316,00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29 316,00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осуществл</w:t>
            </w:r>
            <w:r w:rsidRPr="004D4562">
              <w:rPr>
                <w:rFonts w:ascii="Arial" w:hAnsi="Arial" w:cs="Arial"/>
                <w:color w:val="000000"/>
                <w:sz w:val="14"/>
                <w:szCs w:val="14"/>
              </w:rPr>
              <w:t>е</w:t>
            </w:r>
            <w:r w:rsidRPr="004D4562">
              <w:rPr>
                <w:rFonts w:ascii="Arial" w:hAnsi="Arial" w:cs="Arial"/>
                <w:color w:val="000000"/>
                <w:sz w:val="14"/>
                <w:szCs w:val="14"/>
              </w:rPr>
              <w:t>ние отдельных государственных полномочий по оказанию мер социальной поддержки обучающимся (обуча</w:t>
            </w:r>
            <w:r w:rsidRPr="004D4562">
              <w:rPr>
                <w:rFonts w:ascii="Arial" w:hAnsi="Arial" w:cs="Arial"/>
                <w:color w:val="000000"/>
                <w:sz w:val="14"/>
                <w:szCs w:val="14"/>
              </w:rPr>
              <w:t>в</w:t>
            </w:r>
            <w:r w:rsidRPr="004D4562">
              <w:rPr>
                <w:rFonts w:ascii="Arial" w:hAnsi="Arial" w:cs="Arial"/>
                <w:color w:val="000000"/>
                <w:sz w:val="14"/>
                <w:szCs w:val="14"/>
              </w:rPr>
              <w:t>шимся до дня выпуска) муниципальных образовательных организ</w:t>
            </w:r>
            <w:r w:rsidRPr="004D4562">
              <w:rPr>
                <w:rFonts w:ascii="Arial" w:hAnsi="Arial" w:cs="Arial"/>
                <w:color w:val="000000"/>
                <w:sz w:val="14"/>
                <w:szCs w:val="14"/>
              </w:rPr>
              <w:t>а</w:t>
            </w:r>
            <w:r w:rsidRPr="004D4562">
              <w:rPr>
                <w:rFonts w:ascii="Arial" w:hAnsi="Arial" w:cs="Arial"/>
                <w:color w:val="000000"/>
                <w:sz w:val="14"/>
                <w:szCs w:val="14"/>
              </w:rPr>
              <w:t>ций в рамках государственной программы Новгородской области "Развитие образов</w:t>
            </w:r>
            <w:r w:rsidRPr="004D4562">
              <w:rPr>
                <w:rFonts w:ascii="Arial" w:hAnsi="Arial" w:cs="Arial"/>
                <w:color w:val="000000"/>
                <w:sz w:val="14"/>
                <w:szCs w:val="14"/>
              </w:rPr>
              <w:t>а</w:t>
            </w:r>
            <w:r w:rsidRPr="004D4562">
              <w:rPr>
                <w:rFonts w:ascii="Arial" w:hAnsi="Arial" w:cs="Arial"/>
                <w:color w:val="000000"/>
                <w:sz w:val="14"/>
                <w:szCs w:val="14"/>
              </w:rPr>
              <w:t>ния в Новгородской области на 2014-2021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1 883 500,00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1 883 500,00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1 883 500,00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1 883 500,00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1 883 500,00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1 883 500,00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1 718 300,00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1 718 300,00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1 718 300,00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1 718 300,00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1 718 300,00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1 718 300,00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165 200,00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165 200,00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165 200,00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165 200,00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165 200,00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165 200,00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осуществл</w:t>
            </w:r>
            <w:r w:rsidRPr="004D4562">
              <w:rPr>
                <w:rFonts w:ascii="Arial" w:hAnsi="Arial" w:cs="Arial"/>
                <w:color w:val="000000"/>
                <w:sz w:val="14"/>
                <w:szCs w:val="14"/>
              </w:rPr>
              <w:t>е</w:t>
            </w:r>
            <w:r w:rsidRPr="004D4562">
              <w:rPr>
                <w:rFonts w:ascii="Arial" w:hAnsi="Arial" w:cs="Arial"/>
                <w:color w:val="000000"/>
                <w:sz w:val="14"/>
                <w:szCs w:val="14"/>
              </w:rPr>
              <w:t>ние отдельных государственных полномочий по оказанию мер социальной поддержки обучающимся (обуча</w:t>
            </w:r>
            <w:r w:rsidRPr="004D4562">
              <w:rPr>
                <w:rFonts w:ascii="Arial" w:hAnsi="Arial" w:cs="Arial"/>
                <w:color w:val="000000"/>
                <w:sz w:val="14"/>
                <w:szCs w:val="14"/>
              </w:rPr>
              <w:t>в</w:t>
            </w:r>
            <w:r w:rsidRPr="004D4562">
              <w:rPr>
                <w:rFonts w:ascii="Arial" w:hAnsi="Arial" w:cs="Arial"/>
                <w:color w:val="000000"/>
                <w:sz w:val="14"/>
                <w:szCs w:val="14"/>
              </w:rPr>
              <w:t>шимся до дня выпуска) муниципальных образовательных организ</w:t>
            </w:r>
            <w:r w:rsidRPr="004D4562">
              <w:rPr>
                <w:rFonts w:ascii="Arial" w:hAnsi="Arial" w:cs="Arial"/>
                <w:color w:val="000000"/>
                <w:sz w:val="14"/>
                <w:szCs w:val="14"/>
              </w:rPr>
              <w:t>а</w:t>
            </w:r>
            <w:r w:rsidRPr="004D4562">
              <w:rPr>
                <w:rFonts w:ascii="Arial" w:hAnsi="Arial" w:cs="Arial"/>
                <w:color w:val="000000"/>
                <w:sz w:val="14"/>
                <w:szCs w:val="14"/>
              </w:rPr>
              <w:t>ций в рамках государственной программы Новгородской области "Развитие образов</w:t>
            </w:r>
            <w:r w:rsidRPr="004D4562">
              <w:rPr>
                <w:rFonts w:ascii="Arial" w:hAnsi="Arial" w:cs="Arial"/>
                <w:color w:val="000000"/>
                <w:sz w:val="14"/>
                <w:szCs w:val="14"/>
              </w:rPr>
              <w:t>а</w:t>
            </w:r>
            <w:r w:rsidRPr="004D4562">
              <w:rPr>
                <w:rFonts w:ascii="Arial" w:hAnsi="Arial" w:cs="Arial"/>
                <w:color w:val="000000"/>
                <w:sz w:val="14"/>
                <w:szCs w:val="14"/>
              </w:rPr>
              <w:t>ния в Новгородской области на 2014-2021 годы"-начисления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568 800,00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568 800,00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568 800,00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568 800,00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568 800,00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568 800,00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518 900,00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518 900,00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518 900,00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518 900,00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518 900,00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518 900,00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49 900,00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49 900,00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49 900,00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49 900,00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49 900,00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49 900,00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осуществл</w:t>
            </w:r>
            <w:r w:rsidRPr="004D4562">
              <w:rPr>
                <w:rFonts w:ascii="Arial" w:hAnsi="Arial" w:cs="Arial"/>
                <w:color w:val="000000"/>
                <w:sz w:val="14"/>
                <w:szCs w:val="14"/>
              </w:rPr>
              <w:t>е</w:t>
            </w:r>
            <w:r w:rsidRPr="004D4562">
              <w:rPr>
                <w:rFonts w:ascii="Arial" w:hAnsi="Arial" w:cs="Arial"/>
                <w:color w:val="000000"/>
                <w:sz w:val="14"/>
                <w:szCs w:val="14"/>
              </w:rPr>
              <w:t>ние отдельных государственных полномочий по оказанию мер социальной поддержки обучающимся (обуча</w:t>
            </w:r>
            <w:r w:rsidRPr="004D4562">
              <w:rPr>
                <w:rFonts w:ascii="Arial" w:hAnsi="Arial" w:cs="Arial"/>
                <w:color w:val="000000"/>
                <w:sz w:val="14"/>
                <w:szCs w:val="14"/>
              </w:rPr>
              <w:t>в</w:t>
            </w:r>
            <w:r w:rsidRPr="004D4562">
              <w:rPr>
                <w:rFonts w:ascii="Arial" w:hAnsi="Arial" w:cs="Arial"/>
                <w:color w:val="000000"/>
                <w:sz w:val="14"/>
                <w:szCs w:val="14"/>
              </w:rPr>
              <w:t>шимся до дня выпуска) муниципальных образовательных организ</w:t>
            </w:r>
            <w:r w:rsidRPr="004D4562">
              <w:rPr>
                <w:rFonts w:ascii="Arial" w:hAnsi="Arial" w:cs="Arial"/>
                <w:color w:val="000000"/>
                <w:sz w:val="14"/>
                <w:szCs w:val="14"/>
              </w:rPr>
              <w:t>а</w:t>
            </w:r>
            <w:r w:rsidRPr="004D4562">
              <w:rPr>
                <w:rFonts w:ascii="Arial" w:hAnsi="Arial" w:cs="Arial"/>
                <w:color w:val="000000"/>
                <w:sz w:val="14"/>
                <w:szCs w:val="14"/>
              </w:rPr>
              <w:t>ций в рамках государственной программы Новгородской области "Развитие образов</w:t>
            </w:r>
            <w:r w:rsidRPr="004D4562">
              <w:rPr>
                <w:rFonts w:ascii="Arial" w:hAnsi="Arial" w:cs="Arial"/>
                <w:color w:val="000000"/>
                <w:sz w:val="14"/>
                <w:szCs w:val="14"/>
              </w:rPr>
              <w:t>а</w:t>
            </w:r>
            <w:r w:rsidRPr="004D4562">
              <w:rPr>
                <w:rFonts w:ascii="Arial" w:hAnsi="Arial" w:cs="Arial"/>
                <w:color w:val="000000"/>
                <w:sz w:val="14"/>
                <w:szCs w:val="14"/>
              </w:rPr>
              <w:t>ния в Новгородской области на 2014-2021 годы"-материальные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осуществл</w:t>
            </w:r>
            <w:r w:rsidRPr="004D4562">
              <w:rPr>
                <w:rFonts w:ascii="Arial" w:hAnsi="Arial" w:cs="Arial"/>
                <w:color w:val="000000"/>
                <w:sz w:val="14"/>
                <w:szCs w:val="14"/>
              </w:rPr>
              <w:t>е</w:t>
            </w:r>
            <w:r w:rsidRPr="004D4562">
              <w:rPr>
                <w:rFonts w:ascii="Arial" w:hAnsi="Arial" w:cs="Arial"/>
                <w:color w:val="000000"/>
                <w:sz w:val="14"/>
                <w:szCs w:val="14"/>
              </w:rPr>
              <w:t>ние отдельных государственных полномочий по оказанию мер социальной поддержки обучающимся (обуча</w:t>
            </w:r>
            <w:r w:rsidRPr="004D4562">
              <w:rPr>
                <w:rFonts w:ascii="Arial" w:hAnsi="Arial" w:cs="Arial"/>
                <w:color w:val="000000"/>
                <w:sz w:val="14"/>
                <w:szCs w:val="14"/>
              </w:rPr>
              <w:t>в</w:t>
            </w:r>
            <w:r w:rsidRPr="004D4562">
              <w:rPr>
                <w:rFonts w:ascii="Arial" w:hAnsi="Arial" w:cs="Arial"/>
                <w:color w:val="000000"/>
                <w:sz w:val="14"/>
                <w:szCs w:val="14"/>
              </w:rPr>
              <w:t>шимся до дня выпуска) муниципальных образовательных организ</w:t>
            </w:r>
            <w:r w:rsidRPr="004D4562">
              <w:rPr>
                <w:rFonts w:ascii="Arial" w:hAnsi="Arial" w:cs="Arial"/>
                <w:color w:val="000000"/>
                <w:sz w:val="14"/>
                <w:szCs w:val="14"/>
              </w:rPr>
              <w:t>а</w:t>
            </w:r>
            <w:r w:rsidRPr="004D4562">
              <w:rPr>
                <w:rFonts w:ascii="Arial" w:hAnsi="Arial" w:cs="Arial"/>
                <w:color w:val="000000"/>
                <w:sz w:val="14"/>
                <w:szCs w:val="14"/>
              </w:rPr>
              <w:t>ций в рамках государственной программы Новгородской области "Развитие образов</w:t>
            </w:r>
            <w:r w:rsidRPr="004D4562">
              <w:rPr>
                <w:rFonts w:ascii="Arial" w:hAnsi="Arial" w:cs="Arial"/>
                <w:color w:val="000000"/>
                <w:sz w:val="14"/>
                <w:szCs w:val="14"/>
              </w:rPr>
              <w:t>а</w:t>
            </w:r>
            <w:r w:rsidRPr="004D4562">
              <w:rPr>
                <w:rFonts w:ascii="Arial" w:hAnsi="Arial" w:cs="Arial"/>
                <w:color w:val="000000"/>
                <w:sz w:val="14"/>
                <w:szCs w:val="14"/>
              </w:rPr>
              <w:t>ния в Новгородской области на 2014-2021 годы"-подвоз</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5 259 800,00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5 259 800,00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5 259 800,00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5 056 300,00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5 056 300,00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5 056 300,00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5 056 300,00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5 056 300,00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5 056 300,00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5 056 300,00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5 056 300,00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5 056 300,00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203 500,00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203 500,00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203 500,00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203 500,00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203 500,00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203 500,00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Пособия, компенсации, меры социальной поддержки по публичным нормативным обязательс</w:t>
            </w:r>
            <w:r w:rsidRPr="004D4562">
              <w:rPr>
                <w:rFonts w:ascii="Arial" w:hAnsi="Arial" w:cs="Arial"/>
                <w:color w:val="000000"/>
                <w:sz w:val="14"/>
                <w:szCs w:val="14"/>
              </w:rPr>
              <w:t>т</w:t>
            </w:r>
            <w:r w:rsidRPr="004D4562">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313</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203 500,00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203 500,00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203 500,00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осуществл</w:t>
            </w:r>
            <w:r w:rsidRPr="004D4562">
              <w:rPr>
                <w:rFonts w:ascii="Arial" w:hAnsi="Arial" w:cs="Arial"/>
                <w:color w:val="000000"/>
                <w:sz w:val="14"/>
                <w:szCs w:val="14"/>
              </w:rPr>
              <w:t>е</w:t>
            </w:r>
            <w:r w:rsidRPr="004D4562">
              <w:rPr>
                <w:rFonts w:ascii="Arial" w:hAnsi="Arial" w:cs="Arial"/>
                <w:color w:val="000000"/>
                <w:sz w:val="14"/>
                <w:szCs w:val="14"/>
              </w:rPr>
              <w:t>ние отдельных государственных полномочий по оказанию мер социальной поддержки обучающимся (обуча</w:t>
            </w:r>
            <w:r w:rsidRPr="004D4562">
              <w:rPr>
                <w:rFonts w:ascii="Arial" w:hAnsi="Arial" w:cs="Arial"/>
                <w:color w:val="000000"/>
                <w:sz w:val="14"/>
                <w:szCs w:val="14"/>
              </w:rPr>
              <w:t>в</w:t>
            </w:r>
            <w:r w:rsidRPr="004D4562">
              <w:rPr>
                <w:rFonts w:ascii="Arial" w:hAnsi="Arial" w:cs="Arial"/>
                <w:color w:val="000000"/>
                <w:sz w:val="14"/>
                <w:szCs w:val="14"/>
              </w:rPr>
              <w:t>шимся до дня выпуска) муниципальных образовательных организ</w:t>
            </w:r>
            <w:r w:rsidRPr="004D4562">
              <w:rPr>
                <w:rFonts w:ascii="Arial" w:hAnsi="Arial" w:cs="Arial"/>
                <w:color w:val="000000"/>
                <w:sz w:val="14"/>
                <w:szCs w:val="14"/>
              </w:rPr>
              <w:t>а</w:t>
            </w:r>
            <w:r w:rsidRPr="004D4562">
              <w:rPr>
                <w:rFonts w:ascii="Arial" w:hAnsi="Arial" w:cs="Arial"/>
                <w:color w:val="000000"/>
                <w:sz w:val="14"/>
                <w:szCs w:val="14"/>
              </w:rPr>
              <w:t>ций в рамках государственной программы Новгородской области "Развитие образов</w:t>
            </w:r>
            <w:r w:rsidRPr="004D4562">
              <w:rPr>
                <w:rFonts w:ascii="Arial" w:hAnsi="Arial" w:cs="Arial"/>
                <w:color w:val="000000"/>
                <w:sz w:val="14"/>
                <w:szCs w:val="14"/>
              </w:rPr>
              <w:t>а</w:t>
            </w:r>
            <w:r w:rsidRPr="004D4562">
              <w:rPr>
                <w:rFonts w:ascii="Arial" w:hAnsi="Arial" w:cs="Arial"/>
                <w:color w:val="000000"/>
                <w:sz w:val="14"/>
                <w:szCs w:val="14"/>
              </w:rPr>
              <w:t>ния в Новгородской области на 2014-2021 годы"-льготное пит</w:t>
            </w:r>
            <w:r w:rsidRPr="004D4562">
              <w:rPr>
                <w:rFonts w:ascii="Arial" w:hAnsi="Arial" w:cs="Arial"/>
                <w:color w:val="000000"/>
                <w:sz w:val="14"/>
                <w:szCs w:val="14"/>
              </w:rPr>
              <w:t>а</w:t>
            </w:r>
            <w:r w:rsidRPr="004D4562">
              <w:rPr>
                <w:rFonts w:ascii="Arial" w:hAnsi="Arial" w:cs="Arial"/>
                <w:color w:val="000000"/>
                <w:sz w:val="14"/>
                <w:szCs w:val="14"/>
              </w:rPr>
              <w:t>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3 351 824,00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3 353 084,00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3 353 084,00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3 171 824,00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3 263 084,00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3 263 084,00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705 400,00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705 400,00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705 400,00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705 400,00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705 400,00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705 400,00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2 466 424,00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2 557 684,00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2 557 684,00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2 466 424,00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2 557 684,00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2 557 684,00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180 000,00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180 000,00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Пособия, компенсации, меры социальной поддержки по публичным нормативным обязательс</w:t>
            </w:r>
            <w:r w:rsidRPr="004D4562">
              <w:rPr>
                <w:rFonts w:ascii="Arial" w:hAnsi="Arial" w:cs="Arial"/>
                <w:color w:val="000000"/>
                <w:sz w:val="14"/>
                <w:szCs w:val="14"/>
              </w:rPr>
              <w:t>т</w:t>
            </w:r>
            <w:r w:rsidRPr="004D4562">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313</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180 000,00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соде</w:t>
            </w:r>
            <w:r w:rsidRPr="004D4562">
              <w:rPr>
                <w:rFonts w:ascii="Arial" w:hAnsi="Arial" w:cs="Arial"/>
                <w:color w:val="000000"/>
                <w:sz w:val="14"/>
                <w:szCs w:val="14"/>
              </w:rPr>
              <w:t>р</w:t>
            </w:r>
            <w:r w:rsidRPr="004D4562">
              <w:rPr>
                <w:rFonts w:ascii="Arial" w:hAnsi="Arial" w:cs="Arial"/>
                <w:color w:val="000000"/>
                <w:sz w:val="14"/>
                <w:szCs w:val="14"/>
              </w:rPr>
              <w:t>жание ребенка в семье опекуна и приемной семье, а также вознаграждение, прич</w:t>
            </w:r>
            <w:r w:rsidRPr="004D4562">
              <w:rPr>
                <w:rFonts w:ascii="Arial" w:hAnsi="Arial" w:cs="Arial"/>
                <w:color w:val="000000"/>
                <w:sz w:val="14"/>
                <w:szCs w:val="14"/>
              </w:rPr>
              <w:t>и</w:t>
            </w:r>
            <w:r w:rsidRPr="004D4562">
              <w:rPr>
                <w:rFonts w:ascii="Arial" w:hAnsi="Arial" w:cs="Arial"/>
                <w:color w:val="000000"/>
                <w:sz w:val="14"/>
                <w:szCs w:val="14"/>
              </w:rPr>
              <w:t>тающееся приемному родителю в рамках государственной программы Новгородской области "Развитие образования в Новгоро</w:t>
            </w:r>
            <w:r w:rsidRPr="004D4562">
              <w:rPr>
                <w:rFonts w:ascii="Arial" w:hAnsi="Arial" w:cs="Arial"/>
                <w:color w:val="000000"/>
                <w:sz w:val="14"/>
                <w:szCs w:val="14"/>
              </w:rPr>
              <w:t>д</w:t>
            </w:r>
            <w:r w:rsidRPr="004D4562">
              <w:rPr>
                <w:rFonts w:ascii="Arial" w:hAnsi="Arial" w:cs="Arial"/>
                <w:color w:val="000000"/>
                <w:sz w:val="14"/>
                <w:szCs w:val="14"/>
              </w:rPr>
              <w:t>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16 351 700,00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12 103 900,00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12 103 900,00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16 351 700,00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12 103 900,00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12 103 900,00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16 351 700,00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12 103 900,00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12 103 900,00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Пособия, компенсации, меры социальной поддержки по публичным нормативным обязательс</w:t>
            </w:r>
            <w:r w:rsidRPr="004D4562">
              <w:rPr>
                <w:rFonts w:ascii="Arial" w:hAnsi="Arial" w:cs="Arial"/>
                <w:color w:val="000000"/>
                <w:sz w:val="14"/>
                <w:szCs w:val="14"/>
              </w:rPr>
              <w:t>т</w:t>
            </w:r>
            <w:r w:rsidRPr="004D4562">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313</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10 082 500,00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7 463 000,00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7 463 000,00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Приобретение товаров, работ, услуг в пользу граждан в целях их социального обесп</w:t>
            </w:r>
            <w:r w:rsidRPr="004D4562">
              <w:rPr>
                <w:rFonts w:ascii="Arial" w:hAnsi="Arial" w:cs="Arial"/>
                <w:color w:val="000000"/>
                <w:sz w:val="14"/>
                <w:szCs w:val="14"/>
              </w:rPr>
              <w:t>е</w:t>
            </w:r>
            <w:r w:rsidRPr="004D4562">
              <w:rPr>
                <w:rFonts w:ascii="Arial" w:hAnsi="Arial" w:cs="Arial"/>
                <w:color w:val="000000"/>
                <w:sz w:val="14"/>
                <w:szCs w:val="14"/>
              </w:rPr>
              <w:t>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323</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6 269 200,00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4 640 900,00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4 640 900,00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ежем</w:t>
            </w:r>
            <w:r w:rsidRPr="004D4562">
              <w:rPr>
                <w:rFonts w:ascii="Arial" w:hAnsi="Arial" w:cs="Arial"/>
                <w:color w:val="000000"/>
                <w:sz w:val="14"/>
                <w:szCs w:val="14"/>
              </w:rPr>
              <w:t>е</w:t>
            </w:r>
            <w:r w:rsidRPr="004D4562">
              <w:rPr>
                <w:rFonts w:ascii="Arial" w:hAnsi="Arial" w:cs="Arial"/>
                <w:color w:val="000000"/>
                <w:sz w:val="14"/>
                <w:szCs w:val="14"/>
              </w:rPr>
              <w:t>сячное денежное вознаграждение за классное руководство в муниципальных образовательных организациях, ре</w:t>
            </w:r>
            <w:r w:rsidRPr="004D4562">
              <w:rPr>
                <w:rFonts w:ascii="Arial" w:hAnsi="Arial" w:cs="Arial"/>
                <w:color w:val="000000"/>
                <w:sz w:val="14"/>
                <w:szCs w:val="14"/>
              </w:rPr>
              <w:t>а</w:t>
            </w:r>
            <w:r w:rsidRPr="004D4562">
              <w:rPr>
                <w:rFonts w:ascii="Arial" w:hAnsi="Arial" w:cs="Arial"/>
                <w:color w:val="000000"/>
                <w:sz w:val="14"/>
                <w:szCs w:val="14"/>
              </w:rPr>
              <w:t>лизующих общеобразовательные программы начального о</w:t>
            </w:r>
            <w:r w:rsidRPr="004D4562">
              <w:rPr>
                <w:rFonts w:ascii="Arial" w:hAnsi="Arial" w:cs="Arial"/>
                <w:color w:val="000000"/>
                <w:sz w:val="14"/>
                <w:szCs w:val="14"/>
              </w:rPr>
              <w:t>б</w:t>
            </w:r>
            <w:r w:rsidRPr="004D4562">
              <w:rPr>
                <w:rFonts w:ascii="Arial" w:hAnsi="Arial" w:cs="Arial"/>
                <w:color w:val="000000"/>
                <w:sz w:val="14"/>
                <w:szCs w:val="14"/>
              </w:rPr>
              <w:t>щего, основного общего и среднего общего образования в рамках государственной програ</w:t>
            </w:r>
            <w:r w:rsidRPr="004D4562">
              <w:rPr>
                <w:rFonts w:ascii="Arial" w:hAnsi="Arial" w:cs="Arial"/>
                <w:color w:val="000000"/>
                <w:sz w:val="14"/>
                <w:szCs w:val="14"/>
              </w:rPr>
              <w:t>м</w:t>
            </w:r>
            <w:r w:rsidRPr="004D4562">
              <w:rPr>
                <w:rFonts w:ascii="Arial" w:hAnsi="Arial" w:cs="Arial"/>
                <w:color w:val="000000"/>
                <w:sz w:val="14"/>
                <w:szCs w:val="14"/>
              </w:rPr>
              <w:t>мы Новгородской области "Развитие образования в Новг</w:t>
            </w:r>
            <w:r w:rsidRPr="004D4562">
              <w:rPr>
                <w:rFonts w:ascii="Arial" w:hAnsi="Arial" w:cs="Arial"/>
                <w:color w:val="000000"/>
                <w:sz w:val="14"/>
                <w:szCs w:val="14"/>
              </w:rPr>
              <w:t>о</w:t>
            </w:r>
            <w:r w:rsidRPr="004D4562">
              <w:rPr>
                <w:rFonts w:ascii="Arial" w:hAnsi="Arial" w:cs="Arial"/>
                <w:color w:val="000000"/>
                <w:sz w:val="14"/>
                <w:szCs w:val="14"/>
              </w:rPr>
              <w:t>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1 822 900,00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1 822 900,00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1 822 900,00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1 822 900,00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1 822 900,00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1 822 900,00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1 822 900,00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1 822 900,00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1 822 900,00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1 822 900,00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1 822 900,00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1 822 900,00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комитета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13 799 973,03</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13 670 468,53</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13 670 468,53</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3 102 851,63</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3 060 108,53</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3 060 108,53</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3 102 851,63</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3 060 108,53</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3 060 108,53</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3 102 851,63</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3 060 108,53</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3 060 108,53</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2 174 310,01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2 174 310,01</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2 174 310,01</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выплаты персоналу государственных (муниципальных) органов, за исключен</w:t>
            </w:r>
            <w:r w:rsidRPr="004D4562">
              <w:rPr>
                <w:rFonts w:ascii="Arial" w:hAnsi="Arial" w:cs="Arial"/>
                <w:color w:val="000000"/>
                <w:sz w:val="14"/>
                <w:szCs w:val="14"/>
              </w:rPr>
              <w:t>и</w:t>
            </w:r>
            <w:r w:rsidRPr="004D4562">
              <w:rPr>
                <w:rFonts w:ascii="Arial" w:hAnsi="Arial" w:cs="Arial"/>
                <w:color w:val="000000"/>
                <w:sz w:val="14"/>
                <w:szCs w:val="14"/>
              </w:rPr>
              <w:t>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160 400,00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160 400,00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160 400,00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Взносы по обязательному социальному страхованию на выплаты денежного содерж</w:t>
            </w:r>
            <w:r w:rsidRPr="004D4562">
              <w:rPr>
                <w:rFonts w:ascii="Arial" w:hAnsi="Arial" w:cs="Arial"/>
                <w:color w:val="000000"/>
                <w:sz w:val="14"/>
                <w:szCs w:val="14"/>
              </w:rPr>
              <w:t>а</w:t>
            </w:r>
            <w:r w:rsidRPr="004D4562">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129</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656 641,62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634 898,52</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634 898,52</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Закупка товаров, работ, услуг в сфере информационно-коммуникационных технол</w:t>
            </w:r>
            <w:r w:rsidRPr="004D4562">
              <w:rPr>
                <w:rFonts w:ascii="Arial" w:hAnsi="Arial" w:cs="Arial"/>
                <w:color w:val="000000"/>
                <w:sz w:val="14"/>
                <w:szCs w:val="14"/>
              </w:rPr>
              <w:t>о</w:t>
            </w:r>
            <w:r w:rsidRPr="004D4562">
              <w:rPr>
                <w:rFonts w:ascii="Arial" w:hAnsi="Arial" w:cs="Arial"/>
                <w:color w:val="000000"/>
                <w:sz w:val="14"/>
                <w:szCs w:val="14"/>
              </w:rPr>
              <w:t>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56 500,00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45 500,00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45 500,00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Учреждение по финансовому, методическому и хозяйственному обеспечению муниц</w:t>
            </w:r>
            <w:r w:rsidRPr="004D4562">
              <w:rPr>
                <w:rFonts w:ascii="Arial" w:hAnsi="Arial" w:cs="Arial"/>
                <w:color w:val="000000"/>
                <w:sz w:val="14"/>
                <w:szCs w:val="14"/>
              </w:rPr>
              <w:t>и</w:t>
            </w:r>
            <w:r w:rsidRPr="004D4562">
              <w:rPr>
                <w:rFonts w:ascii="Arial" w:hAnsi="Arial" w:cs="Arial"/>
                <w:color w:val="000000"/>
                <w:sz w:val="14"/>
                <w:szCs w:val="14"/>
              </w:rPr>
              <w:t>пальной системы образования-заработная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7 298 900,00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7 375 700,00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7 375 700,00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7 298 900,00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7 375 700,00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7 375 700,00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7 298 900,00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7 375 700,00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7 375 700,00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7 298 900,00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7 375 700,00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7 375 700,00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Учреждение по финансовому, методическому и хозяйственному обеспечению муниц</w:t>
            </w:r>
            <w:r w:rsidRPr="004D4562">
              <w:rPr>
                <w:rFonts w:ascii="Arial" w:hAnsi="Arial" w:cs="Arial"/>
                <w:color w:val="000000"/>
                <w:sz w:val="14"/>
                <w:szCs w:val="14"/>
              </w:rPr>
              <w:t>и</w:t>
            </w:r>
            <w:r w:rsidRPr="004D4562">
              <w:rPr>
                <w:rFonts w:ascii="Arial" w:hAnsi="Arial" w:cs="Arial"/>
                <w:color w:val="000000"/>
                <w:sz w:val="14"/>
                <w:szCs w:val="14"/>
              </w:rPr>
              <w:t>пальной системы образования-начисления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2 204 261,40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2 153 200,00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2 153 200,00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2 204 261,40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2 153 200,00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2 153 200,00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2 204 261,40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2 153 200,00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2 153 200,00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2 204 261,40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2 153 200,00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2 153 200,00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Учреждение по финансовому, методическому и хозяйственному обеспечению муниц</w:t>
            </w:r>
            <w:r w:rsidRPr="004D4562">
              <w:rPr>
                <w:rFonts w:ascii="Arial" w:hAnsi="Arial" w:cs="Arial"/>
                <w:color w:val="000000"/>
                <w:sz w:val="14"/>
                <w:szCs w:val="14"/>
              </w:rPr>
              <w:t>и</w:t>
            </w:r>
            <w:r w:rsidRPr="004D4562">
              <w:rPr>
                <w:rFonts w:ascii="Arial" w:hAnsi="Arial" w:cs="Arial"/>
                <w:color w:val="000000"/>
                <w:sz w:val="14"/>
                <w:szCs w:val="14"/>
              </w:rPr>
              <w:t>пальной системы образования-материальные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271 900,00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171 900,00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171 900,00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271 900,00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171 900,00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171 900,00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271 900,00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171 900,00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171 900,00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271 900,00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171 900,00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171 900,00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возм</w:t>
            </w:r>
            <w:r w:rsidRPr="004D4562">
              <w:rPr>
                <w:rFonts w:ascii="Arial" w:hAnsi="Arial" w:cs="Arial"/>
                <w:color w:val="000000"/>
                <w:sz w:val="14"/>
                <w:szCs w:val="14"/>
              </w:rPr>
              <w:t>е</w:t>
            </w:r>
            <w:r w:rsidRPr="004D4562">
              <w:rPr>
                <w:rFonts w:ascii="Arial" w:hAnsi="Arial" w:cs="Arial"/>
                <w:color w:val="000000"/>
                <w:sz w:val="14"/>
                <w:szCs w:val="14"/>
              </w:rPr>
              <w:t>щение затрат по содержанию штатных единиц, осуществляющих переданные отдельные государственные полн</w:t>
            </w:r>
            <w:r w:rsidRPr="004D4562">
              <w:rPr>
                <w:rFonts w:ascii="Arial" w:hAnsi="Arial" w:cs="Arial"/>
                <w:color w:val="000000"/>
                <w:sz w:val="14"/>
                <w:szCs w:val="14"/>
              </w:rPr>
              <w:t>о</w:t>
            </w:r>
            <w:r w:rsidRPr="004D4562">
              <w:rPr>
                <w:rFonts w:ascii="Arial" w:hAnsi="Arial" w:cs="Arial"/>
                <w:color w:val="000000"/>
                <w:sz w:val="14"/>
                <w:szCs w:val="14"/>
              </w:rPr>
              <w:t>мочия области в рамках государственной программы Новгородской области "Управление гос</w:t>
            </w:r>
            <w:r w:rsidRPr="004D4562">
              <w:rPr>
                <w:rFonts w:ascii="Arial" w:hAnsi="Arial" w:cs="Arial"/>
                <w:color w:val="000000"/>
                <w:sz w:val="14"/>
                <w:szCs w:val="14"/>
              </w:rPr>
              <w:t>у</w:t>
            </w:r>
            <w:r w:rsidRPr="004D4562">
              <w:rPr>
                <w:rFonts w:ascii="Arial" w:hAnsi="Arial" w:cs="Arial"/>
                <w:color w:val="000000"/>
                <w:sz w:val="14"/>
                <w:szCs w:val="14"/>
              </w:rPr>
              <w:t>дарственными финансами Новг</w:t>
            </w:r>
            <w:r w:rsidRPr="004D4562">
              <w:rPr>
                <w:rFonts w:ascii="Arial" w:hAnsi="Arial" w:cs="Arial"/>
                <w:color w:val="000000"/>
                <w:sz w:val="14"/>
                <w:szCs w:val="14"/>
              </w:rPr>
              <w:t>о</w:t>
            </w:r>
            <w:r w:rsidRPr="004D4562">
              <w:rPr>
                <w:rFonts w:ascii="Arial" w:hAnsi="Arial" w:cs="Arial"/>
                <w:color w:val="000000"/>
                <w:sz w:val="14"/>
                <w:szCs w:val="14"/>
              </w:rPr>
              <w:t>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909 560,00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909 560,00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909 560,00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909 560,00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909 560,00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909 560,00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909 560,00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909 560,00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909 560,00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618 800,00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618 800,00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618 800,00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выплаты персоналу государственных (муниципальных) органов, за исключен</w:t>
            </w:r>
            <w:r w:rsidRPr="004D4562">
              <w:rPr>
                <w:rFonts w:ascii="Arial" w:hAnsi="Arial" w:cs="Arial"/>
                <w:color w:val="000000"/>
                <w:sz w:val="14"/>
                <w:szCs w:val="14"/>
              </w:rPr>
              <w:t>и</w:t>
            </w:r>
            <w:r w:rsidRPr="004D4562">
              <w:rPr>
                <w:rFonts w:ascii="Arial" w:hAnsi="Arial" w:cs="Arial"/>
                <w:color w:val="000000"/>
                <w:sz w:val="14"/>
                <w:szCs w:val="14"/>
              </w:rPr>
              <w:t>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80 200,00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80 200,00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80 200,00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Взносы по обязательному социальному страхованию на выплаты денежного содерж</w:t>
            </w:r>
            <w:r w:rsidRPr="004D4562">
              <w:rPr>
                <w:rFonts w:ascii="Arial" w:hAnsi="Arial" w:cs="Arial"/>
                <w:color w:val="000000"/>
                <w:sz w:val="14"/>
                <w:szCs w:val="14"/>
              </w:rPr>
              <w:t>а</w:t>
            </w:r>
            <w:r w:rsidRPr="004D4562">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129</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186 900,00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186 900,00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186 900,00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23 660,00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23 660,00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23 660,00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на софинансирование расходов муниц</w:t>
            </w:r>
            <w:r w:rsidRPr="004D4562">
              <w:rPr>
                <w:rFonts w:ascii="Arial" w:hAnsi="Arial" w:cs="Arial"/>
                <w:color w:val="000000"/>
                <w:sz w:val="14"/>
                <w:szCs w:val="14"/>
              </w:rPr>
              <w:t>и</w:t>
            </w:r>
            <w:r w:rsidRPr="004D4562">
              <w:rPr>
                <w:rFonts w:ascii="Arial" w:hAnsi="Arial" w:cs="Arial"/>
                <w:color w:val="000000"/>
                <w:sz w:val="14"/>
                <w:szCs w:val="14"/>
              </w:rPr>
              <w:t>пальных казенных, бюджетных и автономных учреждений по приобретению коммунал</w:t>
            </w:r>
            <w:r w:rsidRPr="004D4562">
              <w:rPr>
                <w:rFonts w:ascii="Arial" w:hAnsi="Arial" w:cs="Arial"/>
                <w:color w:val="000000"/>
                <w:sz w:val="14"/>
                <w:szCs w:val="14"/>
              </w:rPr>
              <w:t>ь</w:t>
            </w:r>
            <w:r w:rsidRPr="004D4562">
              <w:rPr>
                <w:rFonts w:ascii="Arial" w:hAnsi="Arial" w:cs="Arial"/>
                <w:color w:val="000000"/>
                <w:sz w:val="14"/>
                <w:szCs w:val="14"/>
              </w:rPr>
              <w:t>ных услуг в рамках государственной программы Новгородской области "Упра</w:t>
            </w:r>
            <w:r w:rsidRPr="004D4562">
              <w:rPr>
                <w:rFonts w:ascii="Arial" w:hAnsi="Arial" w:cs="Arial"/>
                <w:color w:val="000000"/>
                <w:sz w:val="14"/>
                <w:szCs w:val="14"/>
              </w:rPr>
              <w:t>в</w:t>
            </w:r>
            <w:r w:rsidRPr="004D4562">
              <w:rPr>
                <w:rFonts w:ascii="Arial" w:hAnsi="Arial" w:cs="Arial"/>
                <w:color w:val="000000"/>
                <w:sz w:val="14"/>
                <w:szCs w:val="14"/>
              </w:rPr>
              <w:t>ление государственными финансами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к субсидии бюджетам муниципальных районов на софинансирование расх</w:t>
            </w:r>
            <w:r w:rsidRPr="004D4562">
              <w:rPr>
                <w:rFonts w:ascii="Arial" w:hAnsi="Arial" w:cs="Arial"/>
                <w:color w:val="000000"/>
                <w:sz w:val="14"/>
                <w:szCs w:val="14"/>
              </w:rPr>
              <w:t>о</w:t>
            </w:r>
            <w:r w:rsidRPr="004D4562">
              <w:rPr>
                <w:rFonts w:ascii="Arial" w:hAnsi="Arial" w:cs="Arial"/>
                <w:color w:val="000000"/>
                <w:sz w:val="14"/>
                <w:szCs w:val="14"/>
              </w:rPr>
              <w:t>дов муниципальных казенных, бюджетных и автономных учреждений по приобретению комм</w:t>
            </w:r>
            <w:r w:rsidRPr="004D4562">
              <w:rPr>
                <w:rFonts w:ascii="Arial" w:hAnsi="Arial" w:cs="Arial"/>
                <w:color w:val="000000"/>
                <w:sz w:val="14"/>
                <w:szCs w:val="14"/>
              </w:rPr>
              <w:t>у</w:t>
            </w:r>
            <w:r w:rsidRPr="004D4562">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учреждений, подведомственных комитету образ</w:t>
            </w:r>
            <w:r w:rsidRPr="004D4562">
              <w:rPr>
                <w:rFonts w:ascii="Arial" w:hAnsi="Arial" w:cs="Arial"/>
                <w:color w:val="000000"/>
                <w:sz w:val="14"/>
                <w:szCs w:val="14"/>
              </w:rPr>
              <w:t>о</w:t>
            </w:r>
            <w:r w:rsidRPr="004D4562">
              <w:rPr>
                <w:rFonts w:ascii="Arial" w:hAnsi="Arial" w:cs="Arial"/>
                <w:color w:val="000000"/>
                <w:sz w:val="14"/>
                <w:szCs w:val="14"/>
              </w:rPr>
              <w:t>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10 467 302,30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Погашение кредиторской задолженности перед ООО"СК ТехноСтрой"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752 921,52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752 921,52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752 921,52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752 921,52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Погашение кредиторской задолженности по страховым взносам во внебюджетные фонды учр</w:t>
            </w:r>
            <w:r w:rsidRPr="004D4562">
              <w:rPr>
                <w:rFonts w:ascii="Arial" w:hAnsi="Arial" w:cs="Arial"/>
                <w:color w:val="000000"/>
                <w:sz w:val="14"/>
                <w:szCs w:val="14"/>
              </w:rPr>
              <w:t>е</w:t>
            </w:r>
            <w:r w:rsidRPr="004D4562">
              <w:rPr>
                <w:rFonts w:ascii="Arial" w:hAnsi="Arial" w:cs="Arial"/>
                <w:color w:val="000000"/>
                <w:sz w:val="14"/>
                <w:szCs w:val="14"/>
              </w:rPr>
              <w:t>ждениями подведомственными комитету образования Администрации Валдайского муниципал</w:t>
            </w:r>
            <w:r w:rsidRPr="004D4562">
              <w:rPr>
                <w:rFonts w:ascii="Arial" w:hAnsi="Arial" w:cs="Arial"/>
                <w:color w:val="000000"/>
                <w:sz w:val="14"/>
                <w:szCs w:val="14"/>
              </w:rPr>
              <w:t>ь</w:t>
            </w:r>
            <w:r w:rsidRPr="004D4562">
              <w:rPr>
                <w:rFonts w:ascii="Arial" w:hAnsi="Arial" w:cs="Arial"/>
                <w:color w:val="000000"/>
                <w:sz w:val="14"/>
                <w:szCs w:val="14"/>
              </w:rPr>
              <w:t>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153 596,00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153 596,00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77 199,68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77 199,68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73 136,96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73 136,96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3 259,36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3 259,36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Ремонт учреждений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2 917 754,00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2 917 754,00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1 792 924,00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1 792 924,00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1 124 830,00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1 124 830,00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Материально- техническое оснащение централизованной бухгалтерии МБУ "ЦО</w:t>
            </w:r>
            <w:r w:rsidRPr="004D4562">
              <w:rPr>
                <w:rFonts w:ascii="Arial" w:hAnsi="Arial" w:cs="Arial"/>
                <w:color w:val="000000"/>
                <w:sz w:val="14"/>
                <w:szCs w:val="14"/>
              </w:rPr>
              <w:t>М</w:t>
            </w:r>
            <w:r w:rsidRPr="004D4562">
              <w:rPr>
                <w:rFonts w:ascii="Arial" w:hAnsi="Arial" w:cs="Arial"/>
                <w:color w:val="000000"/>
                <w:sz w:val="14"/>
                <w:szCs w:val="14"/>
              </w:rPr>
              <w:t>СО"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578 950,00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578 950,00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578 950,00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578 950,00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городского округа, муниципальных районов области на создание, функци</w:t>
            </w:r>
            <w:r w:rsidRPr="004D4562">
              <w:rPr>
                <w:rFonts w:ascii="Arial" w:hAnsi="Arial" w:cs="Arial"/>
                <w:color w:val="000000"/>
                <w:sz w:val="14"/>
                <w:szCs w:val="14"/>
              </w:rPr>
              <w:t>о</w:t>
            </w:r>
            <w:r w:rsidRPr="004D4562">
              <w:rPr>
                <w:rFonts w:ascii="Arial" w:hAnsi="Arial" w:cs="Arial"/>
                <w:color w:val="000000"/>
                <w:sz w:val="14"/>
                <w:szCs w:val="14"/>
              </w:rPr>
              <w:t>нирование и совершенствование информационно-технологической инфр</w:t>
            </w:r>
            <w:r w:rsidRPr="004D4562">
              <w:rPr>
                <w:rFonts w:ascii="Arial" w:hAnsi="Arial" w:cs="Arial"/>
                <w:color w:val="000000"/>
                <w:sz w:val="14"/>
                <w:szCs w:val="14"/>
              </w:rPr>
              <w:t>а</w:t>
            </w:r>
            <w:r w:rsidRPr="004D4562">
              <w:rPr>
                <w:rFonts w:ascii="Arial" w:hAnsi="Arial" w:cs="Arial"/>
                <w:color w:val="000000"/>
                <w:sz w:val="14"/>
                <w:szCs w:val="14"/>
              </w:rPr>
              <w:t>структуры электронного правительства Новгородской области в рамках государственной программы Новгородской обла</w:t>
            </w:r>
            <w:r w:rsidRPr="004D4562">
              <w:rPr>
                <w:rFonts w:ascii="Arial" w:hAnsi="Arial" w:cs="Arial"/>
                <w:color w:val="000000"/>
                <w:sz w:val="14"/>
                <w:szCs w:val="14"/>
              </w:rPr>
              <w:t>с</w:t>
            </w:r>
            <w:r w:rsidRPr="004D4562">
              <w:rPr>
                <w:rFonts w:ascii="Arial" w:hAnsi="Arial" w:cs="Arial"/>
                <w:color w:val="000000"/>
                <w:sz w:val="14"/>
                <w:szCs w:val="14"/>
              </w:rPr>
              <w:t>ти "Развитие ци</w:t>
            </w:r>
            <w:r w:rsidRPr="004D4562">
              <w:rPr>
                <w:rFonts w:ascii="Arial" w:hAnsi="Arial" w:cs="Arial"/>
                <w:color w:val="000000"/>
                <w:sz w:val="14"/>
                <w:szCs w:val="14"/>
              </w:rPr>
              <w:t>ф</w:t>
            </w:r>
            <w:r w:rsidRPr="004D4562">
              <w:rPr>
                <w:rFonts w:ascii="Arial" w:hAnsi="Arial" w:cs="Arial"/>
                <w:color w:val="000000"/>
                <w:sz w:val="14"/>
                <w:szCs w:val="14"/>
              </w:rPr>
              <w:t>ровой экономики в Новгородской области на 2017-2024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937 600,00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937 600,00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937 600,00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937 600,00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межбюджетные трансферты на погашение просроченной кредиторской задо</w:t>
            </w:r>
            <w:r w:rsidRPr="004D4562">
              <w:rPr>
                <w:rFonts w:ascii="Arial" w:hAnsi="Arial" w:cs="Arial"/>
                <w:color w:val="000000"/>
                <w:sz w:val="14"/>
                <w:szCs w:val="14"/>
              </w:rPr>
              <w:t>л</w:t>
            </w:r>
            <w:r w:rsidRPr="004D4562">
              <w:rPr>
                <w:rFonts w:ascii="Arial" w:hAnsi="Arial" w:cs="Arial"/>
                <w:color w:val="000000"/>
                <w:sz w:val="14"/>
                <w:szCs w:val="14"/>
              </w:rPr>
              <w:t>женности муниципальных образовательных организаций, обновление их материал</w:t>
            </w:r>
            <w:r w:rsidRPr="004D4562">
              <w:rPr>
                <w:rFonts w:ascii="Arial" w:hAnsi="Arial" w:cs="Arial"/>
                <w:color w:val="000000"/>
                <w:sz w:val="14"/>
                <w:szCs w:val="14"/>
              </w:rPr>
              <w:t>ь</w:t>
            </w:r>
            <w:r w:rsidRPr="004D4562">
              <w:rPr>
                <w:rFonts w:ascii="Arial" w:hAnsi="Arial" w:cs="Arial"/>
                <w:color w:val="000000"/>
                <w:sz w:val="14"/>
                <w:szCs w:val="14"/>
              </w:rPr>
              <w:t>но-технической базы, развитие муниципальной системы образования (ремонт кровли зд</w:t>
            </w:r>
            <w:r w:rsidRPr="004D4562">
              <w:rPr>
                <w:rFonts w:ascii="Arial" w:hAnsi="Arial" w:cs="Arial"/>
                <w:color w:val="000000"/>
                <w:sz w:val="14"/>
                <w:szCs w:val="14"/>
              </w:rPr>
              <w:t>а</w:t>
            </w:r>
            <w:r w:rsidRPr="004D4562">
              <w:rPr>
                <w:rFonts w:ascii="Arial" w:hAnsi="Arial" w:cs="Arial"/>
                <w:color w:val="000000"/>
                <w:sz w:val="14"/>
                <w:szCs w:val="14"/>
              </w:rPr>
              <w:t>ний учреждений)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1 975 312,68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1 975 312,68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1 975 312,68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1 975 312,68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межбюджетные трансферты на погашение просроченной кредиторской задо</w:t>
            </w:r>
            <w:r w:rsidRPr="004D4562">
              <w:rPr>
                <w:rFonts w:ascii="Arial" w:hAnsi="Arial" w:cs="Arial"/>
                <w:color w:val="000000"/>
                <w:sz w:val="14"/>
                <w:szCs w:val="14"/>
              </w:rPr>
              <w:t>л</w:t>
            </w:r>
            <w:r w:rsidRPr="004D4562">
              <w:rPr>
                <w:rFonts w:ascii="Arial" w:hAnsi="Arial" w:cs="Arial"/>
                <w:color w:val="000000"/>
                <w:sz w:val="14"/>
                <w:szCs w:val="14"/>
              </w:rPr>
              <w:t>женности муниципальных образовательных организаций, обновление их материал</w:t>
            </w:r>
            <w:r w:rsidRPr="004D4562">
              <w:rPr>
                <w:rFonts w:ascii="Arial" w:hAnsi="Arial" w:cs="Arial"/>
                <w:color w:val="000000"/>
                <w:sz w:val="14"/>
                <w:szCs w:val="14"/>
              </w:rPr>
              <w:t>ь</w:t>
            </w:r>
            <w:r w:rsidRPr="004D4562">
              <w:rPr>
                <w:rFonts w:ascii="Arial" w:hAnsi="Arial" w:cs="Arial"/>
                <w:color w:val="000000"/>
                <w:sz w:val="14"/>
                <w:szCs w:val="14"/>
              </w:rPr>
              <w:t>но-технической базы, развитие муниципальной системы образования (погашение просроченной кредиторской задо</w:t>
            </w:r>
            <w:r w:rsidRPr="004D4562">
              <w:rPr>
                <w:rFonts w:ascii="Arial" w:hAnsi="Arial" w:cs="Arial"/>
                <w:color w:val="000000"/>
                <w:sz w:val="14"/>
                <w:szCs w:val="14"/>
              </w:rPr>
              <w:t>л</w:t>
            </w:r>
            <w:r w:rsidRPr="004D4562">
              <w:rPr>
                <w:rFonts w:ascii="Arial" w:hAnsi="Arial" w:cs="Arial"/>
                <w:color w:val="000000"/>
                <w:sz w:val="14"/>
                <w:szCs w:val="14"/>
              </w:rPr>
              <w:t>женности по оплате страховых взносов во внебю</w:t>
            </w:r>
            <w:r w:rsidRPr="004D4562">
              <w:rPr>
                <w:rFonts w:ascii="Arial" w:hAnsi="Arial" w:cs="Arial"/>
                <w:color w:val="000000"/>
                <w:sz w:val="14"/>
                <w:szCs w:val="14"/>
              </w:rPr>
              <w:t>д</w:t>
            </w:r>
            <w:r w:rsidRPr="004D4562">
              <w:rPr>
                <w:rFonts w:ascii="Arial" w:hAnsi="Arial" w:cs="Arial"/>
                <w:color w:val="000000"/>
                <w:sz w:val="14"/>
                <w:szCs w:val="14"/>
              </w:rPr>
              <w:t>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378 702,64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378 702,64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190 341,69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190 341,69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180 324,76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180 324,76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8 036,19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8 036,19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межбюджетные трансферты на погашение просроченной кредиторской задо</w:t>
            </w:r>
            <w:r w:rsidRPr="004D4562">
              <w:rPr>
                <w:rFonts w:ascii="Arial" w:hAnsi="Arial" w:cs="Arial"/>
                <w:color w:val="000000"/>
                <w:sz w:val="14"/>
                <w:szCs w:val="14"/>
              </w:rPr>
              <w:t>л</w:t>
            </w:r>
            <w:r w:rsidRPr="004D4562">
              <w:rPr>
                <w:rFonts w:ascii="Arial" w:hAnsi="Arial" w:cs="Arial"/>
                <w:color w:val="000000"/>
                <w:sz w:val="14"/>
                <w:szCs w:val="14"/>
              </w:rPr>
              <w:t>женности муниципальных образовательных организаций, обновление их материал</w:t>
            </w:r>
            <w:r w:rsidRPr="004D4562">
              <w:rPr>
                <w:rFonts w:ascii="Arial" w:hAnsi="Arial" w:cs="Arial"/>
                <w:color w:val="000000"/>
                <w:sz w:val="14"/>
                <w:szCs w:val="14"/>
              </w:rPr>
              <w:t>ь</w:t>
            </w:r>
            <w:r w:rsidRPr="004D4562">
              <w:rPr>
                <w:rFonts w:ascii="Arial" w:hAnsi="Arial" w:cs="Arial"/>
                <w:color w:val="000000"/>
                <w:sz w:val="14"/>
                <w:szCs w:val="14"/>
              </w:rPr>
              <w:t>но-технической базы, развитие муниципальной системы образования (погашение кред</w:t>
            </w:r>
            <w:r w:rsidRPr="004D4562">
              <w:rPr>
                <w:rFonts w:ascii="Arial" w:hAnsi="Arial" w:cs="Arial"/>
                <w:color w:val="000000"/>
                <w:sz w:val="14"/>
                <w:szCs w:val="14"/>
              </w:rPr>
              <w:t>и</w:t>
            </w:r>
            <w:r w:rsidRPr="004D4562">
              <w:rPr>
                <w:rFonts w:ascii="Arial" w:hAnsi="Arial" w:cs="Arial"/>
                <w:color w:val="000000"/>
                <w:sz w:val="14"/>
                <w:szCs w:val="14"/>
              </w:rPr>
              <w:t>торской задолженности)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80 884,68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80 884,68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80 006,76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80 006,76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877,92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877,92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межбюджетные трансферты бюджетам муниципальных районов и г</w:t>
            </w:r>
            <w:r w:rsidRPr="004D4562">
              <w:rPr>
                <w:rFonts w:ascii="Arial" w:hAnsi="Arial" w:cs="Arial"/>
                <w:color w:val="000000"/>
                <w:sz w:val="14"/>
                <w:szCs w:val="14"/>
              </w:rPr>
              <w:t>о</w:t>
            </w:r>
            <w:r w:rsidRPr="004D4562">
              <w:rPr>
                <w:rFonts w:ascii="Arial" w:hAnsi="Arial" w:cs="Arial"/>
                <w:color w:val="000000"/>
                <w:sz w:val="14"/>
                <w:szCs w:val="14"/>
              </w:rPr>
              <w:t>родского округа на погашение просроченной кредиторской задолженности получателей бюджетных средств и мун</w:t>
            </w:r>
            <w:r w:rsidRPr="004D4562">
              <w:rPr>
                <w:rFonts w:ascii="Arial" w:hAnsi="Arial" w:cs="Arial"/>
                <w:color w:val="000000"/>
                <w:sz w:val="14"/>
                <w:szCs w:val="14"/>
              </w:rPr>
              <w:t>и</w:t>
            </w:r>
            <w:r w:rsidRPr="004D4562">
              <w:rPr>
                <w:rFonts w:ascii="Arial" w:hAnsi="Arial" w:cs="Arial"/>
                <w:color w:val="000000"/>
                <w:sz w:val="14"/>
                <w:szCs w:val="14"/>
              </w:rPr>
              <w:t>ципальных бюджетных и автономных учреждений в рамках государственной программы Новг</w:t>
            </w:r>
            <w:r w:rsidRPr="004D4562">
              <w:rPr>
                <w:rFonts w:ascii="Arial" w:hAnsi="Arial" w:cs="Arial"/>
                <w:color w:val="000000"/>
                <w:sz w:val="14"/>
                <w:szCs w:val="14"/>
              </w:rPr>
              <w:t>о</w:t>
            </w:r>
            <w:r w:rsidRPr="004D4562">
              <w:rPr>
                <w:rFonts w:ascii="Arial" w:hAnsi="Arial" w:cs="Arial"/>
                <w:color w:val="000000"/>
                <w:sz w:val="14"/>
                <w:szCs w:val="14"/>
              </w:rPr>
              <w:t>родской области "Управление госуда</w:t>
            </w:r>
            <w:r w:rsidRPr="004D4562">
              <w:rPr>
                <w:rFonts w:ascii="Arial" w:hAnsi="Arial" w:cs="Arial"/>
                <w:color w:val="000000"/>
                <w:sz w:val="14"/>
                <w:szCs w:val="14"/>
              </w:rPr>
              <w:t>р</w:t>
            </w:r>
            <w:r w:rsidRPr="004D4562">
              <w:rPr>
                <w:rFonts w:ascii="Arial" w:hAnsi="Arial" w:cs="Arial"/>
                <w:color w:val="000000"/>
                <w:sz w:val="14"/>
                <w:szCs w:val="14"/>
              </w:rPr>
              <w:t>ственными финансами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2 682 080,78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2 682 080,78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1 312 343,91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1 312 343,91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1 274 783,69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1 274 783,69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55 406,90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55 406,90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39 509,39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39 509,39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36,89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36,89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к субсидии бюджетам городского округа, муниципальных ра</w:t>
            </w:r>
            <w:r w:rsidRPr="004D4562">
              <w:rPr>
                <w:rFonts w:ascii="Arial" w:hAnsi="Arial" w:cs="Arial"/>
                <w:color w:val="000000"/>
                <w:sz w:val="14"/>
                <w:szCs w:val="14"/>
              </w:rPr>
              <w:t>й</w:t>
            </w:r>
            <w:r w:rsidRPr="004D4562">
              <w:rPr>
                <w:rFonts w:ascii="Arial" w:hAnsi="Arial" w:cs="Arial"/>
                <w:color w:val="000000"/>
                <w:sz w:val="14"/>
                <w:szCs w:val="14"/>
              </w:rPr>
              <w:t>онов области на создание, функционирование и совершенствование информационно-технологической инфр</w:t>
            </w:r>
            <w:r w:rsidRPr="004D4562">
              <w:rPr>
                <w:rFonts w:ascii="Arial" w:hAnsi="Arial" w:cs="Arial"/>
                <w:color w:val="000000"/>
                <w:sz w:val="14"/>
                <w:szCs w:val="14"/>
              </w:rPr>
              <w:t>а</w:t>
            </w:r>
            <w:r w:rsidRPr="004D4562">
              <w:rPr>
                <w:rFonts w:ascii="Arial" w:hAnsi="Arial" w:cs="Arial"/>
                <w:color w:val="000000"/>
                <w:sz w:val="14"/>
                <w:szCs w:val="14"/>
              </w:rPr>
              <w:t>структуры электронного правительства Новгоро</w:t>
            </w:r>
            <w:r w:rsidRPr="004D4562">
              <w:rPr>
                <w:rFonts w:ascii="Arial" w:hAnsi="Arial" w:cs="Arial"/>
                <w:color w:val="000000"/>
                <w:sz w:val="14"/>
                <w:szCs w:val="14"/>
              </w:rPr>
              <w:t>д</w:t>
            </w:r>
            <w:r w:rsidRPr="004D4562">
              <w:rPr>
                <w:rFonts w:ascii="Arial" w:hAnsi="Arial" w:cs="Arial"/>
                <w:color w:val="000000"/>
                <w:sz w:val="14"/>
                <w:szCs w:val="14"/>
              </w:rPr>
              <w:t>ской области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Муниципальная программа Валдайского района "Комплексные меры по обеспеч</w:t>
            </w:r>
            <w:r w:rsidRPr="004D4562">
              <w:rPr>
                <w:rFonts w:ascii="Arial" w:hAnsi="Arial" w:cs="Arial"/>
                <w:color w:val="000000"/>
                <w:sz w:val="14"/>
                <w:szCs w:val="14"/>
              </w:rPr>
              <w:t>е</w:t>
            </w:r>
            <w:r w:rsidRPr="004D4562">
              <w:rPr>
                <w:rFonts w:ascii="Arial" w:hAnsi="Arial" w:cs="Arial"/>
                <w:color w:val="000000"/>
                <w:sz w:val="14"/>
                <w:szCs w:val="14"/>
              </w:rPr>
              <w:t>нию законности и противодействию правонарушениям на 2017-2019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21 300,00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Противодействие наркомании и зависимости от других психоактивных веществ в Ва</w:t>
            </w:r>
            <w:r w:rsidRPr="004D4562">
              <w:rPr>
                <w:rFonts w:ascii="Arial" w:hAnsi="Arial" w:cs="Arial"/>
                <w:color w:val="000000"/>
                <w:sz w:val="14"/>
                <w:szCs w:val="14"/>
              </w:rPr>
              <w:t>л</w:t>
            </w:r>
            <w:r w:rsidRPr="004D4562">
              <w:rPr>
                <w:rFonts w:ascii="Arial" w:hAnsi="Arial" w:cs="Arial"/>
                <w:color w:val="000000"/>
                <w:sz w:val="14"/>
                <w:szCs w:val="14"/>
              </w:rPr>
              <w:t>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4 100,00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Реализация прочих мероприятий муниципальной программы "Комплексные меры по обеспеч</w:t>
            </w:r>
            <w:r w:rsidRPr="004D4562">
              <w:rPr>
                <w:rFonts w:ascii="Arial" w:hAnsi="Arial" w:cs="Arial"/>
                <w:color w:val="000000"/>
                <w:sz w:val="14"/>
                <w:szCs w:val="14"/>
              </w:rPr>
              <w:t>е</w:t>
            </w:r>
            <w:r w:rsidRPr="004D4562">
              <w:rPr>
                <w:rFonts w:ascii="Arial" w:hAnsi="Arial" w:cs="Arial"/>
                <w:color w:val="000000"/>
                <w:sz w:val="14"/>
                <w:szCs w:val="14"/>
              </w:rPr>
              <w:t>нию законности и противодействию правонарушениям на 2017-2019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Противодействие коррупции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17 200,00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Реализация прочих мероприятий муниципальной программы "Комплексные меры по обеспеч</w:t>
            </w:r>
            <w:r w:rsidRPr="004D4562">
              <w:rPr>
                <w:rFonts w:ascii="Arial" w:hAnsi="Arial" w:cs="Arial"/>
                <w:color w:val="000000"/>
                <w:sz w:val="14"/>
                <w:szCs w:val="14"/>
              </w:rPr>
              <w:t>е</w:t>
            </w:r>
            <w:r w:rsidRPr="004D4562">
              <w:rPr>
                <w:rFonts w:ascii="Arial" w:hAnsi="Arial" w:cs="Arial"/>
                <w:color w:val="000000"/>
                <w:sz w:val="14"/>
                <w:szCs w:val="14"/>
              </w:rPr>
              <w:t>нию законности и противодействию правонарушениям на 2017-2019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17 200,00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2 700,00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2 700,00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2 700,00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14 500,00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14 500,00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14 500,00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Муниципальная программа "Обеспечение населения Валдайского муниципального района пит</w:t>
            </w:r>
            <w:r w:rsidRPr="004D4562">
              <w:rPr>
                <w:rFonts w:ascii="Arial" w:hAnsi="Arial" w:cs="Arial"/>
                <w:color w:val="000000"/>
                <w:sz w:val="14"/>
                <w:szCs w:val="14"/>
              </w:rPr>
              <w:t>ь</w:t>
            </w:r>
            <w:r w:rsidRPr="004D4562">
              <w:rPr>
                <w:rFonts w:ascii="Arial" w:hAnsi="Arial" w:cs="Arial"/>
                <w:color w:val="000000"/>
                <w:sz w:val="14"/>
                <w:szCs w:val="14"/>
              </w:rPr>
              <w:t>евой водой на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1 782 350,60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152 948,00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Удовлетворение потребности населения Валдайского муниципального района в пить</w:t>
            </w:r>
            <w:r w:rsidRPr="004D4562">
              <w:rPr>
                <w:rFonts w:ascii="Arial" w:hAnsi="Arial" w:cs="Arial"/>
                <w:color w:val="000000"/>
                <w:sz w:val="14"/>
                <w:szCs w:val="14"/>
              </w:rPr>
              <w:t>е</w:t>
            </w:r>
            <w:r w:rsidRPr="004D4562">
              <w:rPr>
                <w:rFonts w:ascii="Arial" w:hAnsi="Arial" w:cs="Arial"/>
                <w:color w:val="000000"/>
                <w:sz w:val="14"/>
                <w:szCs w:val="14"/>
              </w:rPr>
              <w:t>вой воде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1 782 350,60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152 948,00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Строительство общественных колодцев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142 806,00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142 806,00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142 806,00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Бюджетные инвестиции в объекты капитального строительства государственной (муниципал</w:t>
            </w:r>
            <w:r w:rsidRPr="004D4562">
              <w:rPr>
                <w:rFonts w:ascii="Arial" w:hAnsi="Arial" w:cs="Arial"/>
                <w:color w:val="000000"/>
                <w:sz w:val="14"/>
                <w:szCs w:val="14"/>
              </w:rPr>
              <w:t>ь</w:t>
            </w:r>
            <w:r w:rsidRPr="004D4562">
              <w:rPr>
                <w:rFonts w:ascii="Arial" w:hAnsi="Arial" w:cs="Arial"/>
                <w:color w:val="000000"/>
                <w:sz w:val="14"/>
                <w:szCs w:val="14"/>
              </w:rPr>
              <w:t>ной) собственности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414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142 806,00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Чистка и дизенфекция колодца с проведением анализа состава и качества воды в общественных колодцах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32 658,00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10 142,00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32 658,00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10 142,00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32 658,00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10 142,00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32 658,00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10 142,00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и городского округа на реализацию м</w:t>
            </w:r>
            <w:r w:rsidRPr="004D4562">
              <w:rPr>
                <w:rFonts w:ascii="Arial" w:hAnsi="Arial" w:cs="Arial"/>
                <w:color w:val="000000"/>
                <w:sz w:val="14"/>
                <w:szCs w:val="14"/>
              </w:rPr>
              <w:t>е</w:t>
            </w:r>
            <w:r w:rsidRPr="004D4562">
              <w:rPr>
                <w:rFonts w:ascii="Arial" w:hAnsi="Arial" w:cs="Arial"/>
                <w:color w:val="000000"/>
                <w:sz w:val="14"/>
                <w:szCs w:val="14"/>
              </w:rPr>
              <w:t>роприятий муниципальных программ в области водоснабжения и водоотв</w:t>
            </w:r>
            <w:r w:rsidRPr="004D4562">
              <w:rPr>
                <w:rFonts w:ascii="Arial" w:hAnsi="Arial" w:cs="Arial"/>
                <w:color w:val="000000"/>
                <w:sz w:val="14"/>
                <w:szCs w:val="14"/>
              </w:rPr>
              <w:t>е</w:t>
            </w:r>
            <w:r w:rsidRPr="004D4562">
              <w:rPr>
                <w:rFonts w:ascii="Arial" w:hAnsi="Arial" w:cs="Arial"/>
                <w:color w:val="000000"/>
                <w:sz w:val="14"/>
                <w:szCs w:val="14"/>
              </w:rPr>
              <w:t>дения в рамках подпрограммы "Развитие инфраструктуры водоснабжения и вод</w:t>
            </w:r>
            <w:r w:rsidRPr="004D4562">
              <w:rPr>
                <w:rFonts w:ascii="Arial" w:hAnsi="Arial" w:cs="Arial"/>
                <w:color w:val="000000"/>
                <w:sz w:val="14"/>
                <w:szCs w:val="14"/>
              </w:rPr>
              <w:t>о</w:t>
            </w:r>
            <w:r w:rsidRPr="004D4562">
              <w:rPr>
                <w:rFonts w:ascii="Arial" w:hAnsi="Arial" w:cs="Arial"/>
                <w:color w:val="000000"/>
                <w:sz w:val="14"/>
                <w:szCs w:val="14"/>
              </w:rPr>
              <w:t>отведения населенных пунктов Новгородской области" государственной програ</w:t>
            </w:r>
            <w:r w:rsidRPr="004D4562">
              <w:rPr>
                <w:rFonts w:ascii="Arial" w:hAnsi="Arial" w:cs="Arial"/>
                <w:color w:val="000000"/>
                <w:sz w:val="14"/>
                <w:szCs w:val="14"/>
              </w:rPr>
              <w:t>м</w:t>
            </w:r>
            <w:r w:rsidRPr="004D4562">
              <w:rPr>
                <w:rFonts w:ascii="Arial" w:hAnsi="Arial" w:cs="Arial"/>
                <w:color w:val="000000"/>
                <w:sz w:val="14"/>
                <w:szCs w:val="14"/>
              </w:rPr>
              <w:t>мы "Улучшение жилищных условий граждан и повышение качества жилищно-коммунальных услуг в Новгородской области на 2014-2018 годы и на план</w:t>
            </w:r>
            <w:r w:rsidRPr="004D4562">
              <w:rPr>
                <w:rFonts w:ascii="Arial" w:hAnsi="Arial" w:cs="Arial"/>
                <w:color w:val="000000"/>
                <w:sz w:val="14"/>
                <w:szCs w:val="14"/>
              </w:rPr>
              <w:t>о</w:t>
            </w:r>
            <w:r w:rsidRPr="004D4562">
              <w:rPr>
                <w:rFonts w:ascii="Arial" w:hAnsi="Arial" w:cs="Arial"/>
                <w:color w:val="000000"/>
                <w:sz w:val="14"/>
                <w:szCs w:val="14"/>
              </w:rPr>
              <w:t>вый период до 2021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1 445 881,54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1 445 881,54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1 445 881,54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Бюджетные инвестиции в объекты капитального строительства государственной (муниципал</w:t>
            </w:r>
            <w:r w:rsidRPr="004D4562">
              <w:rPr>
                <w:rFonts w:ascii="Arial" w:hAnsi="Arial" w:cs="Arial"/>
                <w:color w:val="000000"/>
                <w:sz w:val="14"/>
                <w:szCs w:val="14"/>
              </w:rPr>
              <w:t>ь</w:t>
            </w:r>
            <w:r w:rsidRPr="004D4562">
              <w:rPr>
                <w:rFonts w:ascii="Arial" w:hAnsi="Arial" w:cs="Arial"/>
                <w:color w:val="000000"/>
                <w:sz w:val="14"/>
                <w:szCs w:val="14"/>
              </w:rPr>
              <w:t>ной) собственности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414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131 220,54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314 661,00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к субсидии бюджетам муниципальных районов и городского округа на реал</w:t>
            </w:r>
            <w:r w:rsidRPr="004D4562">
              <w:rPr>
                <w:rFonts w:ascii="Arial" w:hAnsi="Arial" w:cs="Arial"/>
                <w:color w:val="000000"/>
                <w:sz w:val="14"/>
                <w:szCs w:val="14"/>
              </w:rPr>
              <w:t>и</w:t>
            </w:r>
            <w:r w:rsidRPr="004D4562">
              <w:rPr>
                <w:rFonts w:ascii="Arial" w:hAnsi="Arial" w:cs="Arial"/>
                <w:color w:val="000000"/>
                <w:sz w:val="14"/>
                <w:szCs w:val="14"/>
              </w:rPr>
              <w:t>зацию мероприятий муниципальных программ в области водоснабжения и водоотведения в ра</w:t>
            </w:r>
            <w:r w:rsidRPr="004D4562">
              <w:rPr>
                <w:rFonts w:ascii="Arial" w:hAnsi="Arial" w:cs="Arial"/>
                <w:color w:val="000000"/>
                <w:sz w:val="14"/>
                <w:szCs w:val="14"/>
              </w:rPr>
              <w:t>м</w:t>
            </w:r>
            <w:r w:rsidRPr="004D4562">
              <w:rPr>
                <w:rFonts w:ascii="Arial" w:hAnsi="Arial" w:cs="Arial"/>
                <w:color w:val="000000"/>
                <w:sz w:val="14"/>
                <w:szCs w:val="14"/>
              </w:rPr>
              <w:t>ках подпрограммы "Развитие инфраструктуры водосна</w:t>
            </w:r>
            <w:r w:rsidRPr="004D4562">
              <w:rPr>
                <w:rFonts w:ascii="Arial" w:hAnsi="Arial" w:cs="Arial"/>
                <w:color w:val="000000"/>
                <w:sz w:val="14"/>
                <w:szCs w:val="14"/>
              </w:rPr>
              <w:t>б</w:t>
            </w:r>
            <w:r w:rsidRPr="004D4562">
              <w:rPr>
                <w:rFonts w:ascii="Arial" w:hAnsi="Arial" w:cs="Arial"/>
                <w:color w:val="000000"/>
                <w:sz w:val="14"/>
                <w:szCs w:val="14"/>
              </w:rPr>
              <w:t>жения и водоотведения населенных пунктов Новгородской области" государственной програ</w:t>
            </w:r>
            <w:r w:rsidRPr="004D4562">
              <w:rPr>
                <w:rFonts w:ascii="Arial" w:hAnsi="Arial" w:cs="Arial"/>
                <w:color w:val="000000"/>
                <w:sz w:val="14"/>
                <w:szCs w:val="14"/>
              </w:rPr>
              <w:t>м</w:t>
            </w:r>
            <w:r w:rsidRPr="004D4562">
              <w:rPr>
                <w:rFonts w:ascii="Arial" w:hAnsi="Arial" w:cs="Arial"/>
                <w:color w:val="000000"/>
                <w:sz w:val="14"/>
                <w:szCs w:val="14"/>
              </w:rPr>
              <w:t>мы "Улучшение жилищных условий граждан и повышение качества жилищно-коммунальных услуг в Новгородской области на 2014-2018 годы и на плановый пер</w:t>
            </w:r>
            <w:r w:rsidRPr="004D4562">
              <w:rPr>
                <w:rFonts w:ascii="Arial" w:hAnsi="Arial" w:cs="Arial"/>
                <w:color w:val="000000"/>
                <w:sz w:val="14"/>
                <w:szCs w:val="14"/>
              </w:rPr>
              <w:t>и</w:t>
            </w:r>
            <w:r w:rsidRPr="004D4562">
              <w:rPr>
                <w:rFonts w:ascii="Arial" w:hAnsi="Arial" w:cs="Arial"/>
                <w:color w:val="000000"/>
                <w:sz w:val="14"/>
                <w:szCs w:val="14"/>
              </w:rPr>
              <w:t>од до 2021 года" (2018 год)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111 111,00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111 111,00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111 111,00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111 111,00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к субсидии бюджетам муниципальных районов и городского округа на реал</w:t>
            </w:r>
            <w:r w:rsidRPr="004D4562">
              <w:rPr>
                <w:rFonts w:ascii="Arial" w:hAnsi="Arial" w:cs="Arial"/>
                <w:color w:val="000000"/>
                <w:sz w:val="14"/>
                <w:szCs w:val="14"/>
              </w:rPr>
              <w:t>и</w:t>
            </w:r>
            <w:r w:rsidRPr="004D4562">
              <w:rPr>
                <w:rFonts w:ascii="Arial" w:hAnsi="Arial" w:cs="Arial"/>
                <w:color w:val="000000"/>
                <w:sz w:val="14"/>
                <w:szCs w:val="14"/>
              </w:rPr>
              <w:t>зацию мероприятий муниципальных программ в области водоснабжения и водоотведения в ра</w:t>
            </w:r>
            <w:r w:rsidRPr="004D4562">
              <w:rPr>
                <w:rFonts w:ascii="Arial" w:hAnsi="Arial" w:cs="Arial"/>
                <w:color w:val="000000"/>
                <w:sz w:val="14"/>
                <w:szCs w:val="14"/>
              </w:rPr>
              <w:t>м</w:t>
            </w:r>
            <w:r w:rsidRPr="004D4562">
              <w:rPr>
                <w:rFonts w:ascii="Arial" w:hAnsi="Arial" w:cs="Arial"/>
                <w:color w:val="000000"/>
                <w:sz w:val="14"/>
                <w:szCs w:val="14"/>
              </w:rPr>
              <w:t>ках подпрограммы "Развитие инфраструктуры водосна</w:t>
            </w:r>
            <w:r w:rsidRPr="004D4562">
              <w:rPr>
                <w:rFonts w:ascii="Arial" w:hAnsi="Arial" w:cs="Arial"/>
                <w:color w:val="000000"/>
                <w:sz w:val="14"/>
                <w:szCs w:val="14"/>
              </w:rPr>
              <w:t>б</w:t>
            </w:r>
            <w:r w:rsidRPr="004D4562">
              <w:rPr>
                <w:rFonts w:ascii="Arial" w:hAnsi="Arial" w:cs="Arial"/>
                <w:color w:val="000000"/>
                <w:sz w:val="14"/>
                <w:szCs w:val="14"/>
              </w:rPr>
              <w:t>жения и водоотведения населенных пунктов Новгородской области" государственной програ</w:t>
            </w:r>
            <w:r w:rsidRPr="004D4562">
              <w:rPr>
                <w:rFonts w:ascii="Arial" w:hAnsi="Arial" w:cs="Arial"/>
                <w:color w:val="000000"/>
                <w:sz w:val="14"/>
                <w:szCs w:val="14"/>
              </w:rPr>
              <w:t>м</w:t>
            </w:r>
            <w:r w:rsidRPr="004D4562">
              <w:rPr>
                <w:rFonts w:ascii="Arial" w:hAnsi="Arial" w:cs="Arial"/>
                <w:color w:val="000000"/>
                <w:sz w:val="14"/>
                <w:szCs w:val="14"/>
              </w:rPr>
              <w:t>мы "Улучшение жилищных условий граждан и повышение качества жилищно-коммунальных услуг в Новгородской области на 2014-2018 годы и на плановый пер</w:t>
            </w:r>
            <w:r w:rsidRPr="004D4562">
              <w:rPr>
                <w:rFonts w:ascii="Arial" w:hAnsi="Arial" w:cs="Arial"/>
                <w:color w:val="000000"/>
                <w:sz w:val="14"/>
                <w:szCs w:val="14"/>
              </w:rPr>
              <w:t>и</w:t>
            </w:r>
            <w:r w:rsidRPr="004D4562">
              <w:rPr>
                <w:rFonts w:ascii="Arial" w:hAnsi="Arial" w:cs="Arial"/>
                <w:color w:val="000000"/>
                <w:sz w:val="14"/>
                <w:szCs w:val="14"/>
              </w:rPr>
              <w:t>од до 2021 года" (2019 год)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192 700,06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192 700,06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192 700,06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Бюджетные инвестиции в объекты капитального строительства государственной (муниципал</w:t>
            </w:r>
            <w:r w:rsidRPr="004D4562">
              <w:rPr>
                <w:rFonts w:ascii="Arial" w:hAnsi="Arial" w:cs="Arial"/>
                <w:color w:val="000000"/>
                <w:sz w:val="14"/>
                <w:szCs w:val="14"/>
              </w:rPr>
              <w:t>ь</w:t>
            </w:r>
            <w:r w:rsidRPr="004D4562">
              <w:rPr>
                <w:rFonts w:ascii="Arial" w:hAnsi="Arial" w:cs="Arial"/>
                <w:color w:val="000000"/>
                <w:sz w:val="14"/>
                <w:szCs w:val="14"/>
              </w:rPr>
              <w:t>ной) собственности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414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167 528,06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25 172,00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Муниципальная программа "Развитие агропромышленного комплекса Валдайского муниципал</w:t>
            </w:r>
            <w:r w:rsidRPr="004D4562">
              <w:rPr>
                <w:rFonts w:ascii="Arial" w:hAnsi="Arial" w:cs="Arial"/>
                <w:color w:val="000000"/>
                <w:sz w:val="14"/>
                <w:szCs w:val="14"/>
              </w:rPr>
              <w:t>ь</w:t>
            </w:r>
            <w:r w:rsidRPr="004D4562">
              <w:rPr>
                <w:rFonts w:ascii="Arial" w:hAnsi="Arial" w:cs="Arial"/>
                <w:color w:val="000000"/>
                <w:sz w:val="14"/>
                <w:szCs w:val="14"/>
              </w:rPr>
              <w:t>ного района на 2013-2020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12 000,00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Подпрограмма "Обеспечение реализации Программы" муниципальной програ</w:t>
            </w:r>
            <w:r w:rsidRPr="004D4562">
              <w:rPr>
                <w:rFonts w:ascii="Arial" w:hAnsi="Arial" w:cs="Arial"/>
                <w:color w:val="000000"/>
                <w:sz w:val="14"/>
                <w:szCs w:val="14"/>
              </w:rPr>
              <w:t>м</w:t>
            </w:r>
            <w:r w:rsidRPr="004D4562">
              <w:rPr>
                <w:rFonts w:ascii="Arial" w:hAnsi="Arial" w:cs="Arial"/>
                <w:color w:val="000000"/>
                <w:sz w:val="14"/>
                <w:szCs w:val="14"/>
              </w:rPr>
              <w:t>мы "Развитие агропромышленного комплекса Валдайского муниципального района на 2013-2020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Формирование информационных ресурсов в сфере сельского хозяйства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Организация информирования населения через средства массовой информ</w:t>
            </w:r>
            <w:r w:rsidRPr="004D4562">
              <w:rPr>
                <w:rFonts w:ascii="Arial" w:hAnsi="Arial" w:cs="Arial"/>
                <w:color w:val="000000"/>
                <w:sz w:val="14"/>
                <w:szCs w:val="14"/>
              </w:rPr>
              <w:t>а</w:t>
            </w:r>
            <w:r w:rsidRPr="004D4562">
              <w:rPr>
                <w:rFonts w:ascii="Arial" w:hAnsi="Arial" w:cs="Arial"/>
                <w:color w:val="000000"/>
                <w:sz w:val="14"/>
                <w:szCs w:val="14"/>
              </w:rPr>
              <w:t>ции о деятельности агропромышленного комплекса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Содействие в продвижении сельскохозяйственной продукции на рынок по средством организ</w:t>
            </w:r>
            <w:r w:rsidRPr="004D4562">
              <w:rPr>
                <w:rFonts w:ascii="Arial" w:hAnsi="Arial" w:cs="Arial"/>
                <w:color w:val="000000"/>
                <w:sz w:val="14"/>
                <w:szCs w:val="14"/>
              </w:rPr>
              <w:t>а</w:t>
            </w:r>
            <w:r w:rsidRPr="004D4562">
              <w:rPr>
                <w:rFonts w:ascii="Arial" w:hAnsi="Arial" w:cs="Arial"/>
                <w:color w:val="000000"/>
                <w:sz w:val="14"/>
                <w:szCs w:val="14"/>
              </w:rPr>
              <w:t>ции участия сельскохозяйственных производителей района в межрегионал</w:t>
            </w:r>
            <w:r w:rsidRPr="004D4562">
              <w:rPr>
                <w:rFonts w:ascii="Arial" w:hAnsi="Arial" w:cs="Arial"/>
                <w:color w:val="000000"/>
                <w:sz w:val="14"/>
                <w:szCs w:val="14"/>
              </w:rPr>
              <w:t>ь</w:t>
            </w:r>
            <w:r w:rsidRPr="004D4562">
              <w:rPr>
                <w:rFonts w:ascii="Arial" w:hAnsi="Arial" w:cs="Arial"/>
                <w:color w:val="000000"/>
                <w:sz w:val="14"/>
                <w:szCs w:val="14"/>
              </w:rPr>
              <w:t>ных и областных сельскохозяйственных выставках и ярмарках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Муниципальная программа "Газификация многоквартирных жилых домов №1, №3, №5, №6 по ул. Озерная д. Ивантеево Валдайского района Новгородской области на 2018-2020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5 463 565,40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Проведение работ по переводу многоквартирных домов д. Ивантеево Валда</w:t>
            </w:r>
            <w:r w:rsidRPr="004D4562">
              <w:rPr>
                <w:rFonts w:ascii="Arial" w:hAnsi="Arial" w:cs="Arial"/>
                <w:color w:val="000000"/>
                <w:sz w:val="14"/>
                <w:szCs w:val="14"/>
              </w:rPr>
              <w:t>й</w:t>
            </w:r>
            <w:r w:rsidRPr="004D4562">
              <w:rPr>
                <w:rFonts w:ascii="Arial" w:hAnsi="Arial" w:cs="Arial"/>
                <w:color w:val="000000"/>
                <w:sz w:val="14"/>
                <w:szCs w:val="14"/>
              </w:rPr>
              <w:t>ского района с автономного газоснабжения сжиженными углеводородными газами на централизованное газ</w:t>
            </w:r>
            <w:r w:rsidRPr="004D4562">
              <w:rPr>
                <w:rFonts w:ascii="Arial" w:hAnsi="Arial" w:cs="Arial"/>
                <w:color w:val="000000"/>
                <w:sz w:val="14"/>
                <w:szCs w:val="14"/>
              </w:rPr>
              <w:t>о</w:t>
            </w:r>
            <w:r w:rsidRPr="004D4562">
              <w:rPr>
                <w:rFonts w:ascii="Arial" w:hAnsi="Arial" w:cs="Arial"/>
                <w:color w:val="000000"/>
                <w:sz w:val="14"/>
                <w:szCs w:val="14"/>
              </w:rPr>
              <w:t>снабжение природным газом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5 463 565,40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на реализацию мероприятий муниципальных пр</w:t>
            </w:r>
            <w:r w:rsidRPr="004D4562">
              <w:rPr>
                <w:rFonts w:ascii="Arial" w:hAnsi="Arial" w:cs="Arial"/>
                <w:color w:val="000000"/>
                <w:sz w:val="14"/>
                <w:szCs w:val="14"/>
              </w:rPr>
              <w:t>о</w:t>
            </w:r>
            <w:r w:rsidRPr="004D4562">
              <w:rPr>
                <w:rFonts w:ascii="Arial" w:hAnsi="Arial" w:cs="Arial"/>
                <w:color w:val="000000"/>
                <w:sz w:val="14"/>
                <w:szCs w:val="14"/>
              </w:rPr>
              <w:t>грамм в области газификации в рамках подпрограммы "Газификация Но</w:t>
            </w:r>
            <w:r w:rsidRPr="004D4562">
              <w:rPr>
                <w:rFonts w:ascii="Arial" w:hAnsi="Arial" w:cs="Arial"/>
                <w:color w:val="000000"/>
                <w:sz w:val="14"/>
                <w:szCs w:val="14"/>
              </w:rPr>
              <w:t>в</w:t>
            </w:r>
            <w:r w:rsidRPr="004D4562">
              <w:rPr>
                <w:rFonts w:ascii="Arial" w:hAnsi="Arial" w:cs="Arial"/>
                <w:color w:val="000000"/>
                <w:sz w:val="14"/>
                <w:szCs w:val="14"/>
              </w:rPr>
              <w:t>городской области" государственной программы "Улучшение жилищных условий гра</w:t>
            </w:r>
            <w:r w:rsidRPr="004D4562">
              <w:rPr>
                <w:rFonts w:ascii="Arial" w:hAnsi="Arial" w:cs="Arial"/>
                <w:color w:val="000000"/>
                <w:sz w:val="14"/>
                <w:szCs w:val="14"/>
              </w:rPr>
              <w:t>ж</w:t>
            </w:r>
            <w:r w:rsidRPr="004D4562">
              <w:rPr>
                <w:rFonts w:ascii="Arial" w:hAnsi="Arial" w:cs="Arial"/>
                <w:color w:val="000000"/>
                <w:sz w:val="14"/>
                <w:szCs w:val="14"/>
              </w:rPr>
              <w:t>дан и повышение качества жилищно-коммунальных услуг в Новгородской обла</w:t>
            </w:r>
            <w:r w:rsidRPr="004D4562">
              <w:rPr>
                <w:rFonts w:ascii="Arial" w:hAnsi="Arial" w:cs="Arial"/>
                <w:color w:val="000000"/>
                <w:sz w:val="14"/>
                <w:szCs w:val="14"/>
              </w:rPr>
              <w:t>с</w:t>
            </w:r>
            <w:r w:rsidRPr="004D4562">
              <w:rPr>
                <w:rFonts w:ascii="Arial" w:hAnsi="Arial" w:cs="Arial"/>
                <w:color w:val="000000"/>
                <w:sz w:val="14"/>
                <w:szCs w:val="14"/>
              </w:rPr>
              <w:t>ти на 2014-2018 годы и на плановый период до 2021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4 917 670,07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4 917 670,07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4 917 670,07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(гранты в форме субсидий) на финансовое обеспечение затрат в связи с производс</w:t>
            </w:r>
            <w:r w:rsidRPr="004D4562">
              <w:rPr>
                <w:rFonts w:ascii="Arial" w:hAnsi="Arial" w:cs="Arial"/>
                <w:color w:val="000000"/>
                <w:sz w:val="14"/>
                <w:szCs w:val="14"/>
              </w:rPr>
              <w:t>т</w:t>
            </w:r>
            <w:r w:rsidRPr="004D4562">
              <w:rPr>
                <w:rFonts w:ascii="Arial" w:hAnsi="Arial" w:cs="Arial"/>
                <w:color w:val="000000"/>
                <w:sz w:val="14"/>
                <w:szCs w:val="14"/>
              </w:rPr>
              <w:t>вом (реализацией) товаров, выполнением работ, оказанием услуг, порядком (правилами) предо</w:t>
            </w:r>
            <w:r w:rsidRPr="004D4562">
              <w:rPr>
                <w:rFonts w:ascii="Arial" w:hAnsi="Arial" w:cs="Arial"/>
                <w:color w:val="000000"/>
                <w:sz w:val="14"/>
                <w:szCs w:val="14"/>
              </w:rPr>
              <w:t>с</w:t>
            </w:r>
            <w:r w:rsidRPr="004D4562">
              <w:rPr>
                <w:rFonts w:ascii="Arial" w:hAnsi="Arial" w:cs="Arial"/>
                <w:color w:val="000000"/>
                <w:sz w:val="14"/>
                <w:szCs w:val="14"/>
              </w:rPr>
              <w:t>тавления которых установлено требование о последующем по</w:t>
            </w:r>
            <w:r w:rsidRPr="004D4562">
              <w:rPr>
                <w:rFonts w:ascii="Arial" w:hAnsi="Arial" w:cs="Arial"/>
                <w:color w:val="000000"/>
                <w:sz w:val="14"/>
                <w:szCs w:val="14"/>
              </w:rPr>
              <w:t>д</w:t>
            </w:r>
            <w:r w:rsidRPr="004D4562">
              <w:rPr>
                <w:rFonts w:ascii="Arial" w:hAnsi="Arial" w:cs="Arial"/>
                <w:color w:val="000000"/>
                <w:sz w:val="14"/>
                <w:szCs w:val="14"/>
              </w:rPr>
              <w:t>тверждении их использования в соответствии с условиями и (или) целями предоста</w:t>
            </w:r>
            <w:r w:rsidRPr="004D4562">
              <w:rPr>
                <w:rFonts w:ascii="Arial" w:hAnsi="Arial" w:cs="Arial"/>
                <w:color w:val="000000"/>
                <w:sz w:val="14"/>
                <w:szCs w:val="14"/>
              </w:rPr>
              <w:t>в</w:t>
            </w:r>
            <w:r w:rsidRPr="004D4562">
              <w:rPr>
                <w:rFonts w:ascii="Arial" w:hAnsi="Arial" w:cs="Arial"/>
                <w:color w:val="000000"/>
                <w:sz w:val="14"/>
                <w:szCs w:val="14"/>
              </w:rPr>
              <w:t>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632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4 917 670,07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к субсидии бюджетам муниципальных районов на реал</w:t>
            </w:r>
            <w:r w:rsidRPr="004D4562">
              <w:rPr>
                <w:rFonts w:ascii="Arial" w:hAnsi="Arial" w:cs="Arial"/>
                <w:color w:val="000000"/>
                <w:sz w:val="14"/>
                <w:szCs w:val="14"/>
              </w:rPr>
              <w:t>и</w:t>
            </w:r>
            <w:r w:rsidRPr="004D4562">
              <w:rPr>
                <w:rFonts w:ascii="Arial" w:hAnsi="Arial" w:cs="Arial"/>
                <w:color w:val="000000"/>
                <w:sz w:val="14"/>
                <w:szCs w:val="14"/>
              </w:rPr>
              <w:t>зацию мероприятий муниципальных программ в области газификации в рамках подпрограммы "Газификация Новг</w:t>
            </w:r>
            <w:r w:rsidRPr="004D4562">
              <w:rPr>
                <w:rFonts w:ascii="Arial" w:hAnsi="Arial" w:cs="Arial"/>
                <w:color w:val="000000"/>
                <w:sz w:val="14"/>
                <w:szCs w:val="14"/>
              </w:rPr>
              <w:t>о</w:t>
            </w:r>
            <w:r w:rsidRPr="004D4562">
              <w:rPr>
                <w:rFonts w:ascii="Arial" w:hAnsi="Arial" w:cs="Arial"/>
                <w:color w:val="000000"/>
                <w:sz w:val="14"/>
                <w:szCs w:val="14"/>
              </w:rPr>
              <w:t>родской области" государственной программы "Улучшение жилищных условий граждан и пов</w:t>
            </w:r>
            <w:r w:rsidRPr="004D4562">
              <w:rPr>
                <w:rFonts w:ascii="Arial" w:hAnsi="Arial" w:cs="Arial"/>
                <w:color w:val="000000"/>
                <w:sz w:val="14"/>
                <w:szCs w:val="14"/>
              </w:rPr>
              <w:t>ы</w:t>
            </w:r>
            <w:r w:rsidRPr="004D4562">
              <w:rPr>
                <w:rFonts w:ascii="Arial" w:hAnsi="Arial" w:cs="Arial"/>
                <w:color w:val="000000"/>
                <w:sz w:val="14"/>
                <w:szCs w:val="14"/>
              </w:rPr>
              <w:t>шение качества жилищно-коммунальных услуг в Новгоро</w:t>
            </w:r>
            <w:r w:rsidRPr="004D4562">
              <w:rPr>
                <w:rFonts w:ascii="Arial" w:hAnsi="Arial" w:cs="Arial"/>
                <w:color w:val="000000"/>
                <w:sz w:val="14"/>
                <w:szCs w:val="14"/>
              </w:rPr>
              <w:t>д</w:t>
            </w:r>
            <w:r w:rsidRPr="004D4562">
              <w:rPr>
                <w:rFonts w:ascii="Arial" w:hAnsi="Arial" w:cs="Arial"/>
                <w:color w:val="000000"/>
                <w:sz w:val="14"/>
                <w:szCs w:val="14"/>
              </w:rPr>
              <w:t>ской области на 2014-2018 годы и на плановый период до 2021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545 895,33</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545 895,33</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545 895,33</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(гранты в форме субсидий) на финансовое обеспечение затрат в связи с производс</w:t>
            </w:r>
            <w:r w:rsidRPr="004D4562">
              <w:rPr>
                <w:rFonts w:ascii="Arial" w:hAnsi="Arial" w:cs="Arial"/>
                <w:color w:val="000000"/>
                <w:sz w:val="14"/>
                <w:szCs w:val="14"/>
              </w:rPr>
              <w:t>т</w:t>
            </w:r>
            <w:r w:rsidRPr="004D4562">
              <w:rPr>
                <w:rFonts w:ascii="Arial" w:hAnsi="Arial" w:cs="Arial"/>
                <w:color w:val="000000"/>
                <w:sz w:val="14"/>
                <w:szCs w:val="14"/>
              </w:rPr>
              <w:t>вом (реализацией) товаров, выполнением работ, оказанием услуг, порядком (правилами) предо</w:t>
            </w:r>
            <w:r w:rsidRPr="004D4562">
              <w:rPr>
                <w:rFonts w:ascii="Arial" w:hAnsi="Arial" w:cs="Arial"/>
                <w:color w:val="000000"/>
                <w:sz w:val="14"/>
                <w:szCs w:val="14"/>
              </w:rPr>
              <w:t>с</w:t>
            </w:r>
            <w:r w:rsidRPr="004D4562">
              <w:rPr>
                <w:rFonts w:ascii="Arial" w:hAnsi="Arial" w:cs="Arial"/>
                <w:color w:val="000000"/>
                <w:sz w:val="14"/>
                <w:szCs w:val="14"/>
              </w:rPr>
              <w:t>тавления которых установлено требование о последующем по</w:t>
            </w:r>
            <w:r w:rsidRPr="004D4562">
              <w:rPr>
                <w:rFonts w:ascii="Arial" w:hAnsi="Arial" w:cs="Arial"/>
                <w:color w:val="000000"/>
                <w:sz w:val="14"/>
                <w:szCs w:val="14"/>
              </w:rPr>
              <w:t>д</w:t>
            </w:r>
            <w:r w:rsidRPr="004D4562">
              <w:rPr>
                <w:rFonts w:ascii="Arial" w:hAnsi="Arial" w:cs="Arial"/>
                <w:color w:val="000000"/>
                <w:sz w:val="14"/>
                <w:szCs w:val="14"/>
              </w:rPr>
              <w:t>тверждении их использования в соответствии с условиями и (или) целями предоста</w:t>
            </w:r>
            <w:r w:rsidRPr="004D4562">
              <w:rPr>
                <w:rFonts w:ascii="Arial" w:hAnsi="Arial" w:cs="Arial"/>
                <w:color w:val="000000"/>
                <w:sz w:val="14"/>
                <w:szCs w:val="14"/>
              </w:rPr>
              <w:t>в</w:t>
            </w:r>
            <w:r w:rsidRPr="004D4562">
              <w:rPr>
                <w:rFonts w:ascii="Arial" w:hAnsi="Arial" w:cs="Arial"/>
                <w:color w:val="000000"/>
                <w:sz w:val="14"/>
                <w:szCs w:val="14"/>
              </w:rPr>
              <w:t>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632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545 895,33</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Муниципальная программа "Развитие муниципальной службы и форм участия населения в ос</w:t>
            </w:r>
            <w:r w:rsidRPr="004D4562">
              <w:rPr>
                <w:rFonts w:ascii="Arial" w:hAnsi="Arial" w:cs="Arial"/>
                <w:color w:val="000000"/>
                <w:sz w:val="14"/>
                <w:szCs w:val="14"/>
              </w:rPr>
              <w:t>у</w:t>
            </w:r>
            <w:r w:rsidRPr="004D4562">
              <w:rPr>
                <w:rFonts w:ascii="Arial" w:hAnsi="Arial" w:cs="Arial"/>
                <w:color w:val="000000"/>
                <w:sz w:val="14"/>
                <w:szCs w:val="14"/>
              </w:rPr>
              <w:t>ществлении местного самоуправления в Валдайском муниципал</w:t>
            </w:r>
            <w:r w:rsidRPr="004D4562">
              <w:rPr>
                <w:rFonts w:ascii="Arial" w:hAnsi="Arial" w:cs="Arial"/>
                <w:color w:val="000000"/>
                <w:sz w:val="14"/>
                <w:szCs w:val="14"/>
              </w:rPr>
              <w:t>ь</w:t>
            </w:r>
            <w:r w:rsidRPr="004D4562">
              <w:rPr>
                <w:rFonts w:ascii="Arial" w:hAnsi="Arial" w:cs="Arial"/>
                <w:color w:val="000000"/>
                <w:sz w:val="14"/>
                <w:szCs w:val="14"/>
              </w:rPr>
              <w:t>ном районе на 2019-2023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289 395,20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267 402,00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267 402,00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Методическое и информационное сопровождение по вопросам создания, организ</w:t>
            </w:r>
            <w:r w:rsidRPr="004D4562">
              <w:rPr>
                <w:rFonts w:ascii="Arial" w:hAnsi="Arial" w:cs="Arial"/>
                <w:color w:val="000000"/>
                <w:sz w:val="14"/>
                <w:szCs w:val="14"/>
              </w:rPr>
              <w:t>а</w:t>
            </w:r>
            <w:r w:rsidRPr="004D4562">
              <w:rPr>
                <w:rFonts w:ascii="Arial" w:hAnsi="Arial" w:cs="Arial"/>
                <w:color w:val="000000"/>
                <w:sz w:val="14"/>
                <w:szCs w:val="14"/>
              </w:rPr>
              <w:t>ции, развития форм участия населения в осуществлении местного самоупра</w:t>
            </w:r>
            <w:r w:rsidRPr="004D4562">
              <w:rPr>
                <w:rFonts w:ascii="Arial" w:hAnsi="Arial" w:cs="Arial"/>
                <w:color w:val="000000"/>
                <w:sz w:val="14"/>
                <w:szCs w:val="14"/>
              </w:rPr>
              <w:t>в</w:t>
            </w:r>
            <w:r w:rsidRPr="004D4562">
              <w:rPr>
                <w:rFonts w:ascii="Arial" w:hAnsi="Arial" w:cs="Arial"/>
                <w:color w:val="000000"/>
                <w:sz w:val="14"/>
                <w:szCs w:val="14"/>
              </w:rPr>
              <w:t>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Изготовление информационно-раздаточного материала, листовок, методических пособий, сбо</w:t>
            </w:r>
            <w:r w:rsidRPr="004D4562">
              <w:rPr>
                <w:rFonts w:ascii="Arial" w:hAnsi="Arial" w:cs="Arial"/>
                <w:color w:val="000000"/>
                <w:sz w:val="14"/>
                <w:szCs w:val="14"/>
              </w:rPr>
              <w:t>р</w:t>
            </w:r>
            <w:r w:rsidRPr="004D4562">
              <w:rPr>
                <w:rFonts w:ascii="Arial" w:hAnsi="Arial" w:cs="Arial"/>
                <w:color w:val="000000"/>
                <w:sz w:val="14"/>
                <w:szCs w:val="14"/>
              </w:rPr>
              <w:t>ников документов по вопросам создания, организации, развития форм участия населения в ос</w:t>
            </w:r>
            <w:r w:rsidRPr="004D4562">
              <w:rPr>
                <w:rFonts w:ascii="Arial" w:hAnsi="Arial" w:cs="Arial"/>
                <w:color w:val="000000"/>
                <w:sz w:val="14"/>
                <w:szCs w:val="14"/>
              </w:rPr>
              <w:t>у</w:t>
            </w:r>
            <w:r w:rsidRPr="004D4562">
              <w:rPr>
                <w:rFonts w:ascii="Arial" w:hAnsi="Arial" w:cs="Arial"/>
                <w:color w:val="000000"/>
                <w:sz w:val="14"/>
                <w:szCs w:val="14"/>
              </w:rPr>
              <w:t>ществлении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Привлечение населения района к непосредственному участию в осуществлении местного сам</w:t>
            </w:r>
            <w:r w:rsidRPr="004D4562">
              <w:rPr>
                <w:rFonts w:ascii="Arial" w:hAnsi="Arial" w:cs="Arial"/>
                <w:color w:val="000000"/>
                <w:sz w:val="14"/>
                <w:szCs w:val="14"/>
              </w:rPr>
              <w:t>о</w:t>
            </w:r>
            <w:r w:rsidRPr="004D4562">
              <w:rPr>
                <w:rFonts w:ascii="Arial" w:hAnsi="Arial" w:cs="Arial"/>
                <w:color w:val="000000"/>
                <w:sz w:val="14"/>
                <w:szCs w:val="14"/>
              </w:rPr>
              <w:t>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Изготовление информационного стенда, посвященного вопросам создания, организации, разв</w:t>
            </w:r>
            <w:r w:rsidRPr="004D4562">
              <w:rPr>
                <w:rFonts w:ascii="Arial" w:hAnsi="Arial" w:cs="Arial"/>
                <w:color w:val="000000"/>
                <w:sz w:val="14"/>
                <w:szCs w:val="14"/>
              </w:rPr>
              <w:t>и</w:t>
            </w:r>
            <w:r w:rsidRPr="004D4562">
              <w:rPr>
                <w:rFonts w:ascii="Arial" w:hAnsi="Arial" w:cs="Arial"/>
                <w:color w:val="000000"/>
                <w:sz w:val="14"/>
                <w:szCs w:val="14"/>
              </w:rPr>
              <w:t>тия ТОС</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Органазация и проведение семинаров, совещаний, конференций, "круглых столов" с участием представителей ТОС</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Стимулирование социальной активности, достижений граждан, ТОС, добившихся зн</w:t>
            </w:r>
            <w:r w:rsidRPr="004D4562">
              <w:rPr>
                <w:rFonts w:ascii="Arial" w:hAnsi="Arial" w:cs="Arial"/>
                <w:color w:val="000000"/>
                <w:sz w:val="14"/>
                <w:szCs w:val="14"/>
              </w:rPr>
              <w:t>а</w:t>
            </w:r>
            <w:r w:rsidRPr="004D4562">
              <w:rPr>
                <w:rFonts w:ascii="Arial" w:hAnsi="Arial" w:cs="Arial"/>
                <w:color w:val="000000"/>
                <w:sz w:val="14"/>
                <w:szCs w:val="14"/>
              </w:rPr>
              <w:t>чительных успехов в общественной работе, внесших значительный вклад в развитие местного самоупра</w:t>
            </w:r>
            <w:r w:rsidRPr="004D4562">
              <w:rPr>
                <w:rFonts w:ascii="Arial" w:hAnsi="Arial" w:cs="Arial"/>
                <w:color w:val="000000"/>
                <w:sz w:val="14"/>
                <w:szCs w:val="14"/>
              </w:rPr>
              <w:t>в</w:t>
            </w:r>
            <w:r w:rsidRPr="004D4562">
              <w:rPr>
                <w:rFonts w:ascii="Arial" w:hAnsi="Arial" w:cs="Arial"/>
                <w:color w:val="000000"/>
                <w:sz w:val="14"/>
                <w:szCs w:val="14"/>
              </w:rPr>
              <w:t>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31 000,00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31 000,00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31 000,00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Проведение ежегодного конкурса "Лучшее ТОС Валдайского муниципального ра</w:t>
            </w:r>
            <w:r w:rsidRPr="004D4562">
              <w:rPr>
                <w:rFonts w:ascii="Arial" w:hAnsi="Arial" w:cs="Arial"/>
                <w:color w:val="000000"/>
                <w:sz w:val="14"/>
                <w:szCs w:val="14"/>
              </w:rPr>
              <w:t>й</w:t>
            </w:r>
            <w:r w:rsidRPr="004D4562">
              <w:rPr>
                <w:rFonts w:ascii="Arial" w:hAnsi="Arial" w:cs="Arial"/>
                <w:color w:val="000000"/>
                <w:sz w:val="14"/>
                <w:szCs w:val="14"/>
              </w:rPr>
              <w:t>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Оказание материальной и финансовой поддержки стимулирующего характера предс</w:t>
            </w:r>
            <w:r w:rsidRPr="004D4562">
              <w:rPr>
                <w:rFonts w:ascii="Arial" w:hAnsi="Arial" w:cs="Arial"/>
                <w:color w:val="000000"/>
                <w:sz w:val="14"/>
                <w:szCs w:val="14"/>
              </w:rPr>
              <w:t>е</w:t>
            </w:r>
            <w:r w:rsidRPr="004D4562">
              <w:rPr>
                <w:rFonts w:ascii="Arial" w:hAnsi="Arial" w:cs="Arial"/>
                <w:color w:val="000000"/>
                <w:sz w:val="14"/>
                <w:szCs w:val="14"/>
              </w:rPr>
              <w:t>дателям ТОС, занявшим призовые места по результатам конкурса "Лучшее ТОС Валдайского муниц</w:t>
            </w:r>
            <w:r w:rsidRPr="004D4562">
              <w:rPr>
                <w:rFonts w:ascii="Arial" w:hAnsi="Arial" w:cs="Arial"/>
                <w:color w:val="000000"/>
                <w:sz w:val="14"/>
                <w:szCs w:val="14"/>
              </w:rPr>
              <w:t>и</w:t>
            </w:r>
            <w:r w:rsidRPr="004D4562">
              <w:rPr>
                <w:rFonts w:ascii="Arial" w:hAnsi="Arial" w:cs="Arial"/>
                <w:color w:val="000000"/>
                <w:sz w:val="14"/>
                <w:szCs w:val="14"/>
              </w:rPr>
              <w:t>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выплаты населению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360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Обучение, переподготовка и повышение квалификации лиц, замещающих муниципальные дол</w:t>
            </w:r>
            <w:r w:rsidRPr="004D4562">
              <w:rPr>
                <w:rFonts w:ascii="Arial" w:hAnsi="Arial" w:cs="Arial"/>
                <w:color w:val="000000"/>
                <w:sz w:val="14"/>
                <w:szCs w:val="14"/>
              </w:rPr>
              <w:t>ж</w:t>
            </w:r>
            <w:r w:rsidRPr="004D4562">
              <w:rPr>
                <w:rFonts w:ascii="Arial" w:hAnsi="Arial" w:cs="Arial"/>
                <w:color w:val="000000"/>
                <w:sz w:val="14"/>
                <w:szCs w:val="14"/>
              </w:rPr>
              <w:t>ности, муниципальных служащих и служащих Администрации Валдайского муниципального ра</w:t>
            </w:r>
            <w:r w:rsidRPr="004D4562">
              <w:rPr>
                <w:rFonts w:ascii="Arial" w:hAnsi="Arial" w:cs="Arial"/>
                <w:color w:val="000000"/>
                <w:sz w:val="14"/>
                <w:szCs w:val="14"/>
              </w:rPr>
              <w:t>й</w:t>
            </w:r>
            <w:r w:rsidRPr="004D4562">
              <w:rPr>
                <w:rFonts w:ascii="Arial" w:hAnsi="Arial" w:cs="Arial"/>
                <w:color w:val="000000"/>
                <w:sz w:val="14"/>
                <w:szCs w:val="14"/>
              </w:rPr>
              <w:t>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117 993,20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Направление лиц, замещающих муниципальные должности, муниципальных служащих и служ</w:t>
            </w:r>
            <w:r w:rsidRPr="004D4562">
              <w:rPr>
                <w:rFonts w:ascii="Arial" w:hAnsi="Arial" w:cs="Arial"/>
                <w:color w:val="000000"/>
                <w:sz w:val="14"/>
                <w:szCs w:val="14"/>
              </w:rPr>
              <w:t>а</w:t>
            </w:r>
            <w:r w:rsidRPr="004D4562">
              <w:rPr>
                <w:rFonts w:ascii="Arial" w:hAnsi="Arial" w:cs="Arial"/>
                <w:color w:val="000000"/>
                <w:sz w:val="14"/>
                <w:szCs w:val="14"/>
              </w:rPr>
              <w:t>щих на профессиональную переподготовку, курсы повышения квалиф</w:t>
            </w:r>
            <w:r w:rsidRPr="004D4562">
              <w:rPr>
                <w:rFonts w:ascii="Arial" w:hAnsi="Arial" w:cs="Arial"/>
                <w:color w:val="000000"/>
                <w:sz w:val="14"/>
                <w:szCs w:val="14"/>
              </w:rPr>
              <w:t>и</w:t>
            </w:r>
            <w:r w:rsidRPr="004D4562">
              <w:rPr>
                <w:rFonts w:ascii="Arial" w:hAnsi="Arial" w:cs="Arial"/>
                <w:color w:val="000000"/>
                <w:sz w:val="14"/>
                <w:szCs w:val="14"/>
              </w:rPr>
              <w:t>кации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городского округа области на организацию пр</w:t>
            </w:r>
            <w:r w:rsidRPr="004D4562">
              <w:rPr>
                <w:rFonts w:ascii="Arial" w:hAnsi="Arial" w:cs="Arial"/>
                <w:color w:val="000000"/>
                <w:sz w:val="14"/>
                <w:szCs w:val="14"/>
              </w:rPr>
              <w:t>о</w:t>
            </w:r>
            <w:r w:rsidRPr="004D4562">
              <w:rPr>
                <w:rFonts w:ascii="Arial" w:hAnsi="Arial" w:cs="Arial"/>
                <w:color w:val="000000"/>
                <w:sz w:val="14"/>
                <w:szCs w:val="14"/>
              </w:rPr>
              <w:t>фессионального образования и дополнительного профессионального образ</w:t>
            </w:r>
            <w:r w:rsidRPr="004D4562">
              <w:rPr>
                <w:rFonts w:ascii="Arial" w:hAnsi="Arial" w:cs="Arial"/>
                <w:color w:val="000000"/>
                <w:sz w:val="14"/>
                <w:szCs w:val="14"/>
              </w:rPr>
              <w:t>о</w:t>
            </w:r>
            <w:r w:rsidRPr="004D4562">
              <w:rPr>
                <w:rFonts w:ascii="Arial" w:hAnsi="Arial" w:cs="Arial"/>
                <w:color w:val="000000"/>
                <w:sz w:val="14"/>
                <w:szCs w:val="14"/>
              </w:rPr>
              <w:t>вания выборных должностных лиц местного самоуправления, служащих и муниципал</w:t>
            </w:r>
            <w:r w:rsidRPr="004D4562">
              <w:rPr>
                <w:rFonts w:ascii="Arial" w:hAnsi="Arial" w:cs="Arial"/>
                <w:color w:val="000000"/>
                <w:sz w:val="14"/>
                <w:szCs w:val="14"/>
              </w:rPr>
              <w:t>ь</w:t>
            </w:r>
            <w:r w:rsidRPr="004D4562">
              <w:rPr>
                <w:rFonts w:ascii="Arial" w:hAnsi="Arial" w:cs="Arial"/>
                <w:color w:val="000000"/>
                <w:sz w:val="14"/>
                <w:szCs w:val="14"/>
              </w:rPr>
              <w:t>ных служащих в органах местного самоуправления Новгородской области в рамках государственной программы Новг</w:t>
            </w:r>
            <w:r w:rsidRPr="004D4562">
              <w:rPr>
                <w:rFonts w:ascii="Arial" w:hAnsi="Arial" w:cs="Arial"/>
                <w:color w:val="000000"/>
                <w:sz w:val="14"/>
                <w:szCs w:val="14"/>
              </w:rPr>
              <w:t>о</w:t>
            </w:r>
            <w:r w:rsidRPr="004D4562">
              <w:rPr>
                <w:rFonts w:ascii="Arial" w:hAnsi="Arial" w:cs="Arial"/>
                <w:color w:val="000000"/>
                <w:sz w:val="14"/>
                <w:szCs w:val="14"/>
              </w:rPr>
              <w:t>родской области "Государственная поддержка развития местного самоуправления в Новгоро</w:t>
            </w:r>
            <w:r w:rsidRPr="004D4562">
              <w:rPr>
                <w:rFonts w:ascii="Arial" w:hAnsi="Arial" w:cs="Arial"/>
                <w:color w:val="000000"/>
                <w:sz w:val="14"/>
                <w:szCs w:val="14"/>
              </w:rPr>
              <w:t>д</w:t>
            </w:r>
            <w:r w:rsidRPr="004D4562">
              <w:rPr>
                <w:rFonts w:ascii="Arial" w:hAnsi="Arial" w:cs="Arial"/>
                <w:color w:val="000000"/>
                <w:sz w:val="14"/>
                <w:szCs w:val="14"/>
              </w:rPr>
              <w:t>ской области и социально ориентированных некоммерческих организаций Новгородской области на 2018-2021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17 993,20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17 993,20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17 993,20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17 993,20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Развитие сотрудничества между муниципальными образованиями Новгородской области, орг</w:t>
            </w:r>
            <w:r w:rsidRPr="004D4562">
              <w:rPr>
                <w:rFonts w:ascii="Arial" w:hAnsi="Arial" w:cs="Arial"/>
                <w:color w:val="000000"/>
                <w:sz w:val="14"/>
                <w:szCs w:val="14"/>
              </w:rPr>
              <w:t>а</w:t>
            </w:r>
            <w:r w:rsidRPr="004D4562">
              <w:rPr>
                <w:rFonts w:ascii="Arial" w:hAnsi="Arial" w:cs="Arial"/>
                <w:color w:val="000000"/>
                <w:sz w:val="14"/>
                <w:szCs w:val="14"/>
              </w:rPr>
              <w:t>низация и обеспечение взаимодействия Администрации муниципальн</w:t>
            </w:r>
            <w:r w:rsidRPr="004D4562">
              <w:rPr>
                <w:rFonts w:ascii="Arial" w:hAnsi="Arial" w:cs="Arial"/>
                <w:color w:val="000000"/>
                <w:sz w:val="14"/>
                <w:szCs w:val="14"/>
              </w:rPr>
              <w:t>о</w:t>
            </w:r>
            <w:r w:rsidRPr="004D4562">
              <w:rPr>
                <w:rFonts w:ascii="Arial" w:hAnsi="Arial" w:cs="Arial"/>
                <w:color w:val="000000"/>
                <w:sz w:val="14"/>
                <w:szCs w:val="14"/>
              </w:rPr>
              <w:t>го района с Ассоциацией "Совет муниципальных образований Новгородской области"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133 902,00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133 902,00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133 902,00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Оплата членских взносов на участие в учреждении и деятельности Ассоциации "Совет муниц</w:t>
            </w:r>
            <w:r w:rsidRPr="004D4562">
              <w:rPr>
                <w:rFonts w:ascii="Arial" w:hAnsi="Arial" w:cs="Arial"/>
                <w:color w:val="000000"/>
                <w:sz w:val="14"/>
                <w:szCs w:val="14"/>
              </w:rPr>
              <w:t>и</w:t>
            </w:r>
            <w:r w:rsidRPr="004D4562">
              <w:rPr>
                <w:rFonts w:ascii="Arial" w:hAnsi="Arial" w:cs="Arial"/>
                <w:color w:val="000000"/>
                <w:sz w:val="14"/>
                <w:szCs w:val="14"/>
              </w:rPr>
              <w:t>пальных образований Новгородской области"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133 902,00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133 902,00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133 902,00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133 902,00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133 902,00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133 902,00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133 902,00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133 902,00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133 902,00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853</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133 902,00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133 902,00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133 902,00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Муниципальная программа "Транспортное обеспечение органов местного самоупра</w:t>
            </w:r>
            <w:r w:rsidRPr="004D4562">
              <w:rPr>
                <w:rFonts w:ascii="Arial" w:hAnsi="Arial" w:cs="Arial"/>
                <w:color w:val="000000"/>
                <w:sz w:val="14"/>
                <w:szCs w:val="14"/>
              </w:rPr>
              <w:t>в</w:t>
            </w:r>
            <w:r w:rsidRPr="004D4562">
              <w:rPr>
                <w:rFonts w:ascii="Arial" w:hAnsi="Arial" w:cs="Arial"/>
                <w:color w:val="000000"/>
                <w:sz w:val="14"/>
                <w:szCs w:val="14"/>
              </w:rPr>
              <w:t>ления на 2019 год"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758 797,91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Обновление автотранспорта для муниципальных нужд, уменьшение расходов на ремонт тран</w:t>
            </w:r>
            <w:r w:rsidRPr="004D4562">
              <w:rPr>
                <w:rFonts w:ascii="Arial" w:hAnsi="Arial" w:cs="Arial"/>
                <w:color w:val="000000"/>
                <w:sz w:val="14"/>
                <w:szCs w:val="14"/>
              </w:rPr>
              <w:t>с</w:t>
            </w:r>
            <w:r w:rsidRPr="004D4562">
              <w:rPr>
                <w:rFonts w:ascii="Arial" w:hAnsi="Arial" w:cs="Arial"/>
                <w:color w:val="000000"/>
                <w:sz w:val="14"/>
                <w:szCs w:val="14"/>
              </w:rPr>
              <w:t>портных средств и сокращение простоев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758 797,91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Приобретение нового автомобиля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697 515,00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697 515,00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697 515,00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697 515,00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Мероприятия по содержанию новых автомобилей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61 282,91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61 282,91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61 282,91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61 282,91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Муниципальная программа "Совершенствование и содержание дорожного хозяйства на террит</w:t>
            </w:r>
            <w:r w:rsidRPr="004D4562">
              <w:rPr>
                <w:rFonts w:ascii="Arial" w:hAnsi="Arial" w:cs="Arial"/>
                <w:color w:val="000000"/>
                <w:sz w:val="14"/>
                <w:szCs w:val="14"/>
              </w:rPr>
              <w:t>о</w:t>
            </w:r>
            <w:r w:rsidRPr="004D4562">
              <w:rPr>
                <w:rFonts w:ascii="Arial" w:hAnsi="Arial" w:cs="Arial"/>
                <w:color w:val="000000"/>
                <w:sz w:val="14"/>
                <w:szCs w:val="14"/>
              </w:rPr>
              <w:t>рии Валдайского муниципального района на 2019-2021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15 474 330,11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14 401 500,00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18 471 700,00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Подпрограмма "Содержание, капитальный ремонт и ремонт автомобильных дорог общего пол</w:t>
            </w:r>
            <w:r w:rsidRPr="004D4562">
              <w:rPr>
                <w:rFonts w:ascii="Arial" w:hAnsi="Arial" w:cs="Arial"/>
                <w:color w:val="000000"/>
                <w:sz w:val="14"/>
                <w:szCs w:val="14"/>
              </w:rPr>
              <w:t>ь</w:t>
            </w:r>
            <w:r w:rsidRPr="004D4562">
              <w:rPr>
                <w:rFonts w:ascii="Arial" w:hAnsi="Arial" w:cs="Arial"/>
                <w:color w:val="000000"/>
                <w:sz w:val="14"/>
                <w:szCs w:val="14"/>
              </w:rPr>
              <w:t>зования местного значения на территории Валдайского муниц</w:t>
            </w:r>
            <w:r w:rsidRPr="004D4562">
              <w:rPr>
                <w:rFonts w:ascii="Arial" w:hAnsi="Arial" w:cs="Arial"/>
                <w:color w:val="000000"/>
                <w:sz w:val="14"/>
                <w:szCs w:val="14"/>
              </w:rPr>
              <w:t>и</w:t>
            </w:r>
            <w:r w:rsidRPr="004D4562">
              <w:rPr>
                <w:rFonts w:ascii="Arial" w:hAnsi="Arial" w:cs="Arial"/>
                <w:color w:val="000000"/>
                <w:sz w:val="14"/>
                <w:szCs w:val="14"/>
              </w:rPr>
              <w:t>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sidRPr="004D4562">
              <w:rPr>
                <w:rFonts w:ascii="Arial" w:hAnsi="Arial" w:cs="Arial"/>
                <w:color w:val="000000"/>
                <w:sz w:val="14"/>
                <w:szCs w:val="14"/>
              </w:rPr>
              <w:t>и</w:t>
            </w:r>
            <w:r w:rsidRPr="004D4562">
              <w:rPr>
                <w:rFonts w:ascii="Arial" w:hAnsi="Arial" w:cs="Arial"/>
                <w:color w:val="000000"/>
                <w:sz w:val="14"/>
                <w:szCs w:val="14"/>
              </w:rPr>
              <w:t>пального ра</w:t>
            </w:r>
            <w:r w:rsidRPr="004D4562">
              <w:rPr>
                <w:rFonts w:ascii="Arial" w:hAnsi="Arial" w:cs="Arial"/>
                <w:color w:val="000000"/>
                <w:sz w:val="14"/>
                <w:szCs w:val="14"/>
              </w:rPr>
              <w:t>й</w:t>
            </w:r>
            <w:r w:rsidRPr="004D4562">
              <w:rPr>
                <w:rFonts w:ascii="Arial" w:hAnsi="Arial" w:cs="Arial"/>
                <w:color w:val="000000"/>
                <w:sz w:val="14"/>
                <w:szCs w:val="14"/>
              </w:rPr>
              <w:t>она на 2019-2021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15 338 530,11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14 236 500,00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18 306 700,00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мероприятий по содержанию, капитальному ремонту и ремонту автом</w:t>
            </w:r>
            <w:r w:rsidRPr="004D4562">
              <w:rPr>
                <w:rFonts w:ascii="Arial" w:hAnsi="Arial" w:cs="Arial"/>
                <w:color w:val="000000"/>
                <w:sz w:val="14"/>
                <w:szCs w:val="14"/>
              </w:rPr>
              <w:t>о</w:t>
            </w:r>
            <w:r w:rsidRPr="004D4562">
              <w:rPr>
                <w:rFonts w:ascii="Arial" w:hAnsi="Arial" w:cs="Arial"/>
                <w:color w:val="000000"/>
                <w:sz w:val="14"/>
                <w:szCs w:val="14"/>
              </w:rPr>
              <w:t>бильных дорог общего пользования местного значения на территории Валдайского муниципального ра</w:t>
            </w:r>
            <w:r w:rsidRPr="004D4562">
              <w:rPr>
                <w:rFonts w:ascii="Arial" w:hAnsi="Arial" w:cs="Arial"/>
                <w:color w:val="000000"/>
                <w:sz w:val="14"/>
                <w:szCs w:val="14"/>
              </w:rPr>
              <w:t>й</w:t>
            </w:r>
            <w:r w:rsidRPr="004D4562">
              <w:rPr>
                <w:rFonts w:ascii="Arial" w:hAnsi="Arial" w:cs="Arial"/>
                <w:color w:val="000000"/>
                <w:sz w:val="14"/>
                <w:szCs w:val="14"/>
              </w:rPr>
              <w:t>она за счет средств областного бюджета и бюджета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15 338 530,11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14 236 500,00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18 306 700,00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Уборка автомобильных дорог общего пользования местного значения в зимний и летний пери</w:t>
            </w:r>
            <w:r w:rsidRPr="004D4562">
              <w:rPr>
                <w:rFonts w:ascii="Arial" w:hAnsi="Arial" w:cs="Arial"/>
                <w:color w:val="000000"/>
                <w:sz w:val="14"/>
                <w:szCs w:val="14"/>
              </w:rPr>
              <w:t>о</w:t>
            </w:r>
            <w:r w:rsidRPr="004D4562">
              <w:rPr>
                <w:rFonts w:ascii="Arial" w:hAnsi="Arial" w:cs="Arial"/>
                <w:color w:val="000000"/>
                <w:sz w:val="14"/>
                <w:szCs w:val="14"/>
              </w:rPr>
              <w:t>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4 406 000,00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4 000 000,00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4 000 000,00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4 406 000,00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4 000 000,00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4 000 000,00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4 406 000,00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4 000 000,00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4 000 000,00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4 406 000,00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4 000 000,00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4 000 000,00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2 416 214,80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367 202,50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3 316 500,00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2 416 214,80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367 202,50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3 316 500,00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2 416 214,80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367 202,50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3 316 500,00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2 416 214,80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367 202,50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3 316 500,00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Расчистка автомобильных дорог от кустарников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Капитальный 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236 315,31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5 729 297,50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6 650 200,00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236 315,31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5 729 297,50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6 650 200,00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236 315,31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5 729 297,50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6 650 200,00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Закупка товаров, работ, услуг в целях капитального ремонта государственного (мун</w:t>
            </w:r>
            <w:r w:rsidRPr="004D4562">
              <w:rPr>
                <w:rFonts w:ascii="Arial" w:hAnsi="Arial" w:cs="Arial"/>
                <w:color w:val="000000"/>
                <w:sz w:val="14"/>
                <w:szCs w:val="14"/>
              </w:rPr>
              <w:t>и</w:t>
            </w:r>
            <w:r w:rsidRPr="004D4562">
              <w:rPr>
                <w:rFonts w:ascii="Arial" w:hAnsi="Arial" w:cs="Arial"/>
                <w:color w:val="000000"/>
                <w:sz w:val="14"/>
                <w:szCs w:val="14"/>
              </w:rPr>
              <w:t>ципального)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243</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236 315,31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5 729 297,50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6 650 200,00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и городского округа на формирование муниц</w:t>
            </w:r>
            <w:r w:rsidRPr="004D4562">
              <w:rPr>
                <w:rFonts w:ascii="Arial" w:hAnsi="Arial" w:cs="Arial"/>
                <w:color w:val="000000"/>
                <w:sz w:val="14"/>
                <w:szCs w:val="14"/>
              </w:rPr>
              <w:t>и</w:t>
            </w:r>
            <w:r w:rsidRPr="004D4562">
              <w:rPr>
                <w:rFonts w:ascii="Arial" w:hAnsi="Arial" w:cs="Arial"/>
                <w:color w:val="000000"/>
                <w:sz w:val="14"/>
                <w:szCs w:val="14"/>
              </w:rPr>
              <w:t>пальных дорожных фондов в рамках государственной программы Новгородской области "Сове</w:t>
            </w:r>
            <w:r w:rsidRPr="004D4562">
              <w:rPr>
                <w:rFonts w:ascii="Arial" w:hAnsi="Arial" w:cs="Arial"/>
                <w:color w:val="000000"/>
                <w:sz w:val="14"/>
                <w:szCs w:val="14"/>
              </w:rPr>
              <w:t>р</w:t>
            </w:r>
            <w:r w:rsidRPr="004D4562">
              <w:rPr>
                <w:rFonts w:ascii="Arial" w:hAnsi="Arial" w:cs="Arial"/>
                <w:color w:val="000000"/>
                <w:sz w:val="14"/>
                <w:szCs w:val="14"/>
              </w:rPr>
              <w:t>шенствование и содержание дорожного хозяйства Новгородской области (за исключением авт</w:t>
            </w:r>
            <w:r w:rsidRPr="004D4562">
              <w:rPr>
                <w:rFonts w:ascii="Arial" w:hAnsi="Arial" w:cs="Arial"/>
                <w:color w:val="000000"/>
                <w:sz w:val="14"/>
                <w:szCs w:val="14"/>
              </w:rPr>
              <w:t>о</w:t>
            </w:r>
            <w:r w:rsidRPr="004D4562">
              <w:rPr>
                <w:rFonts w:ascii="Arial" w:hAnsi="Arial" w:cs="Arial"/>
                <w:color w:val="000000"/>
                <w:sz w:val="14"/>
                <w:szCs w:val="14"/>
              </w:rPr>
              <w:t>мобильных дорог федерального зн</w:t>
            </w:r>
            <w:r w:rsidRPr="004D4562">
              <w:rPr>
                <w:rFonts w:ascii="Arial" w:hAnsi="Arial" w:cs="Arial"/>
                <w:color w:val="000000"/>
                <w:sz w:val="14"/>
                <w:szCs w:val="14"/>
              </w:rPr>
              <w:t>а</w:t>
            </w:r>
            <w:r w:rsidRPr="004D4562">
              <w:rPr>
                <w:rFonts w:ascii="Arial" w:hAnsi="Arial" w:cs="Arial"/>
                <w:color w:val="000000"/>
                <w:sz w:val="14"/>
                <w:szCs w:val="14"/>
              </w:rPr>
              <w:t>чения) на 2014-2022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8 280 000,00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4 140 000,00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4 140 000,00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8 280 000,00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4 140 000,00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4 140 000,00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8 280 000,00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4 140 000,00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4 140 000,00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Закупка товаров, работ, услуг в целях капитального ремонта государственного (мун</w:t>
            </w:r>
            <w:r w:rsidRPr="004D4562">
              <w:rPr>
                <w:rFonts w:ascii="Arial" w:hAnsi="Arial" w:cs="Arial"/>
                <w:color w:val="000000"/>
                <w:sz w:val="14"/>
                <w:szCs w:val="14"/>
              </w:rPr>
              <w:t>и</w:t>
            </w:r>
            <w:r w:rsidRPr="004D4562">
              <w:rPr>
                <w:rFonts w:ascii="Arial" w:hAnsi="Arial" w:cs="Arial"/>
                <w:color w:val="000000"/>
                <w:sz w:val="14"/>
                <w:szCs w:val="14"/>
              </w:rPr>
              <w:t>ципального)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243</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2 693 920,76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4 140 000,00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5 586 079,24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4 140 000,00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Подпрограмма "Обеспечение безопасности дорожного движения на территории Ва</w:t>
            </w:r>
            <w:r w:rsidRPr="004D4562">
              <w:rPr>
                <w:rFonts w:ascii="Arial" w:hAnsi="Arial" w:cs="Arial"/>
                <w:color w:val="000000"/>
                <w:sz w:val="14"/>
                <w:szCs w:val="14"/>
              </w:rPr>
              <w:t>л</w:t>
            </w:r>
            <w:r w:rsidRPr="004D4562">
              <w:rPr>
                <w:rFonts w:ascii="Arial" w:hAnsi="Arial" w:cs="Arial"/>
                <w:color w:val="000000"/>
                <w:sz w:val="14"/>
                <w:szCs w:val="14"/>
              </w:rPr>
              <w:t>дайского муниципального района за счет средств бюджета Валдайского муниципального района" муниц</w:t>
            </w:r>
            <w:r w:rsidRPr="004D4562">
              <w:rPr>
                <w:rFonts w:ascii="Arial" w:hAnsi="Arial" w:cs="Arial"/>
                <w:color w:val="000000"/>
                <w:sz w:val="14"/>
                <w:szCs w:val="14"/>
              </w:rPr>
              <w:t>и</w:t>
            </w:r>
            <w:r w:rsidRPr="004D4562">
              <w:rPr>
                <w:rFonts w:ascii="Arial" w:hAnsi="Arial" w:cs="Arial"/>
                <w:color w:val="000000"/>
                <w:sz w:val="14"/>
                <w:szCs w:val="14"/>
              </w:rPr>
              <w:t>пальной программы "Совершенствование и содержание дорожного хозяйства на территории Валдайского муниципального района на 2019-2021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135 800,00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165 000,00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165 000,00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1"/>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мероприятий по безопасности дорожного движения на территории Ва</w:t>
            </w:r>
            <w:r w:rsidRPr="004D4562">
              <w:rPr>
                <w:rFonts w:ascii="Arial" w:hAnsi="Arial" w:cs="Arial"/>
                <w:color w:val="000000"/>
                <w:sz w:val="14"/>
                <w:szCs w:val="14"/>
              </w:rPr>
              <w:t>л</w:t>
            </w:r>
            <w:r w:rsidRPr="004D4562">
              <w:rPr>
                <w:rFonts w:ascii="Arial" w:hAnsi="Arial" w:cs="Arial"/>
                <w:color w:val="000000"/>
                <w:sz w:val="14"/>
                <w:szCs w:val="14"/>
              </w:rPr>
              <w:t>дайского муниципального района за счет средств бюджета Валдайского муниципальн</w:t>
            </w:r>
            <w:r w:rsidRPr="004D4562">
              <w:rPr>
                <w:rFonts w:ascii="Arial" w:hAnsi="Arial" w:cs="Arial"/>
                <w:color w:val="000000"/>
                <w:sz w:val="14"/>
                <w:szCs w:val="14"/>
              </w:rPr>
              <w:t>о</w:t>
            </w:r>
            <w:r w:rsidRPr="004D4562">
              <w:rPr>
                <w:rFonts w:ascii="Arial" w:hAnsi="Arial" w:cs="Arial"/>
                <w:color w:val="000000"/>
                <w:sz w:val="14"/>
                <w:szCs w:val="14"/>
              </w:rPr>
              <w:t>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1"/>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135 800,00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165 000,00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1"/>
              <w:rPr>
                <w:rFonts w:ascii="Arial" w:hAnsi="Arial" w:cs="Arial"/>
                <w:color w:val="000000"/>
                <w:sz w:val="14"/>
                <w:szCs w:val="14"/>
              </w:rPr>
            </w:pPr>
            <w:r w:rsidRPr="004D4562">
              <w:rPr>
                <w:rFonts w:ascii="Arial" w:hAnsi="Arial" w:cs="Arial"/>
                <w:color w:val="000000"/>
                <w:sz w:val="14"/>
                <w:szCs w:val="14"/>
              </w:rPr>
              <w:t>165 000,00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Приобретение и установка технических средств организации дорожного дв</w:t>
            </w:r>
            <w:r w:rsidRPr="004D4562">
              <w:rPr>
                <w:rFonts w:ascii="Arial" w:hAnsi="Arial" w:cs="Arial"/>
                <w:color w:val="000000"/>
                <w:sz w:val="14"/>
                <w:szCs w:val="14"/>
              </w:rPr>
              <w:t>и</w:t>
            </w:r>
            <w:r w:rsidRPr="004D4562">
              <w:rPr>
                <w:rFonts w:ascii="Arial" w:hAnsi="Arial" w:cs="Arial"/>
                <w:color w:val="000000"/>
                <w:sz w:val="14"/>
                <w:szCs w:val="14"/>
              </w:rPr>
              <w:t>жения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40 800,00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40 800,00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40 800,00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Поверка весового оборудования ППВК</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15 000,00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15 000,00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Паспортизация автомобильных дорог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обеспечение функций исполнительно-распорядительного органа муниц</w:t>
            </w:r>
            <w:r w:rsidRPr="004D4562">
              <w:rPr>
                <w:rFonts w:ascii="Arial" w:hAnsi="Arial" w:cs="Arial"/>
                <w:color w:val="000000"/>
                <w:sz w:val="14"/>
                <w:szCs w:val="14"/>
              </w:rPr>
              <w:t>и</w:t>
            </w:r>
            <w:r w:rsidRPr="004D4562">
              <w:rPr>
                <w:rFonts w:ascii="Arial" w:hAnsi="Arial" w:cs="Arial"/>
                <w:color w:val="000000"/>
                <w:sz w:val="14"/>
                <w:szCs w:val="14"/>
              </w:rPr>
              <w:t>пального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45 127 371,69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40 844 016,79</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40 844 016,79</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Глава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1 876 437,56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1 876 437,56</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1 876 437,56</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Глава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1 876 437,56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1 876 437,56</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1 876 437,56</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1 876 437,56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1 876 437,56</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1 876 437,56</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Функционирование высшего должностного лица субъекта Российской Федерации и муниципал</w:t>
            </w:r>
            <w:r w:rsidRPr="004D4562">
              <w:rPr>
                <w:rFonts w:ascii="Arial" w:hAnsi="Arial" w:cs="Arial"/>
                <w:color w:val="000000"/>
                <w:sz w:val="14"/>
                <w:szCs w:val="14"/>
              </w:rPr>
              <w:t>ь</w:t>
            </w:r>
            <w:r w:rsidRPr="004D4562">
              <w:rPr>
                <w:rFonts w:ascii="Arial" w:hAnsi="Arial" w:cs="Arial"/>
                <w:color w:val="000000"/>
                <w:sz w:val="14"/>
                <w:szCs w:val="14"/>
              </w:rPr>
              <w:t>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1 876 437,56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1 876 437,56</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1 876 437,56</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1 479 822,00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1 479 822,00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1 479 822,00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выплаты персоналу государственных (муниципальных) органов, за исключен</w:t>
            </w:r>
            <w:r w:rsidRPr="004D4562">
              <w:rPr>
                <w:rFonts w:ascii="Arial" w:hAnsi="Arial" w:cs="Arial"/>
                <w:color w:val="000000"/>
                <w:sz w:val="14"/>
                <w:szCs w:val="14"/>
              </w:rPr>
              <w:t>и</w:t>
            </w:r>
            <w:r w:rsidRPr="004D4562">
              <w:rPr>
                <w:rFonts w:ascii="Arial" w:hAnsi="Arial" w:cs="Arial"/>
                <w:color w:val="000000"/>
                <w:sz w:val="14"/>
                <w:szCs w:val="14"/>
              </w:rPr>
              <w:t>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Взносы по обязательному социальному страхованию на выплаты денежного содерж</w:t>
            </w:r>
            <w:r w:rsidRPr="004D4562">
              <w:rPr>
                <w:rFonts w:ascii="Arial" w:hAnsi="Arial" w:cs="Arial"/>
                <w:color w:val="000000"/>
                <w:sz w:val="14"/>
                <w:szCs w:val="14"/>
              </w:rPr>
              <w:t>а</w:t>
            </w:r>
            <w:r w:rsidRPr="004D4562">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129</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356 515,56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356 515,56</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356 515,56</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Руководство и управление в сфере установленных функций органов местного сам</w:t>
            </w:r>
            <w:r w:rsidRPr="004D4562">
              <w:rPr>
                <w:rFonts w:ascii="Arial" w:hAnsi="Arial" w:cs="Arial"/>
                <w:color w:val="000000"/>
                <w:sz w:val="14"/>
                <w:szCs w:val="14"/>
              </w:rPr>
              <w:t>о</w:t>
            </w:r>
            <w:r w:rsidRPr="004D4562">
              <w:rPr>
                <w:rFonts w:ascii="Arial" w:hAnsi="Arial" w:cs="Arial"/>
                <w:color w:val="000000"/>
                <w:sz w:val="14"/>
                <w:szCs w:val="14"/>
              </w:rPr>
              <w:t>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43 250 934,13</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38 967 579,23</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38 967 579,23</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29 533 264,08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28 727 339,75</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28 727 339,75</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29 533 264,08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28 727 339,75</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28 727 339,75</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Функционирование Правительства Российской Федерации, высших испо</w:t>
            </w:r>
            <w:r w:rsidRPr="004D4562">
              <w:rPr>
                <w:rFonts w:ascii="Arial" w:hAnsi="Arial" w:cs="Arial"/>
                <w:color w:val="000000"/>
                <w:sz w:val="14"/>
                <w:szCs w:val="14"/>
              </w:rPr>
              <w:t>л</w:t>
            </w:r>
            <w:r w:rsidRPr="004D4562">
              <w:rPr>
                <w:rFonts w:ascii="Arial" w:hAnsi="Arial" w:cs="Arial"/>
                <w:color w:val="000000"/>
                <w:sz w:val="14"/>
                <w:szCs w:val="14"/>
              </w:rPr>
              <w:t>нительных органов государственной власти субъектов Российской Федерации, местных админис</w:t>
            </w:r>
            <w:r w:rsidRPr="004D4562">
              <w:rPr>
                <w:rFonts w:ascii="Arial" w:hAnsi="Arial" w:cs="Arial"/>
                <w:color w:val="000000"/>
                <w:sz w:val="14"/>
                <w:szCs w:val="14"/>
              </w:rPr>
              <w:t>т</w:t>
            </w:r>
            <w:r w:rsidRPr="004D4562">
              <w:rPr>
                <w:rFonts w:ascii="Arial" w:hAnsi="Arial" w:cs="Arial"/>
                <w:color w:val="000000"/>
                <w:sz w:val="14"/>
                <w:szCs w:val="14"/>
              </w:rPr>
              <w:t>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29 533 264,08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28 727 339,75</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28 727 339,75</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19 765 396,35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19 593 225,45</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19 593 225,45</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выплаты персоналу государственных (муниципальных) органов, за исключен</w:t>
            </w:r>
            <w:r w:rsidRPr="004D4562">
              <w:rPr>
                <w:rFonts w:ascii="Arial" w:hAnsi="Arial" w:cs="Arial"/>
                <w:color w:val="000000"/>
                <w:sz w:val="14"/>
                <w:szCs w:val="14"/>
              </w:rPr>
              <w:t>и</w:t>
            </w:r>
            <w:r w:rsidRPr="004D4562">
              <w:rPr>
                <w:rFonts w:ascii="Arial" w:hAnsi="Arial" w:cs="Arial"/>
                <w:color w:val="000000"/>
                <w:sz w:val="14"/>
                <w:szCs w:val="14"/>
              </w:rPr>
              <w:t>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1 543 800,00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1 543 800,00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1 543 800,00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Взносы по обязательному социальному страхованию на выплаты денежного содерж</w:t>
            </w:r>
            <w:r w:rsidRPr="004D4562">
              <w:rPr>
                <w:rFonts w:ascii="Arial" w:hAnsi="Arial" w:cs="Arial"/>
                <w:color w:val="000000"/>
                <w:sz w:val="14"/>
                <w:szCs w:val="14"/>
              </w:rPr>
              <w:t>а</w:t>
            </w:r>
            <w:r w:rsidRPr="004D4562">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129</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6 007 544,77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5 796 814,30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5 796 814,30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Закупка товаров, работ, услуг в сфере информационно-коммуникационных технол</w:t>
            </w:r>
            <w:r w:rsidRPr="004D4562">
              <w:rPr>
                <w:rFonts w:ascii="Arial" w:hAnsi="Arial" w:cs="Arial"/>
                <w:color w:val="000000"/>
                <w:sz w:val="14"/>
                <w:szCs w:val="14"/>
              </w:rPr>
              <w:t>о</w:t>
            </w:r>
            <w:r w:rsidRPr="004D4562">
              <w:rPr>
                <w:rFonts w:ascii="Arial" w:hAnsi="Arial" w:cs="Arial"/>
                <w:color w:val="000000"/>
                <w:sz w:val="14"/>
                <w:szCs w:val="14"/>
              </w:rPr>
              <w:t>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1 380 821,56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1 054 820,00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1 054 820,00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741 741,74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738 680,00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738 680,00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Уплата прочих налогов, сборов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852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83 675,00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853</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10 284,66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Хозяйственное обслуживание имущества, услуги по транспортному обслуж</w:t>
            </w:r>
            <w:r w:rsidRPr="004D4562">
              <w:rPr>
                <w:rFonts w:ascii="Arial" w:hAnsi="Arial" w:cs="Arial"/>
                <w:color w:val="000000"/>
                <w:sz w:val="14"/>
                <w:szCs w:val="14"/>
              </w:rPr>
              <w:t>и</w:t>
            </w:r>
            <w:r w:rsidRPr="004D4562">
              <w:rPr>
                <w:rFonts w:ascii="Arial" w:hAnsi="Arial" w:cs="Arial"/>
                <w:color w:val="000000"/>
                <w:sz w:val="14"/>
                <w:szCs w:val="14"/>
              </w:rPr>
              <w:t>ванию, создание организационно-технических условий для функционирования органов местн</w:t>
            </w:r>
            <w:r w:rsidRPr="004D4562">
              <w:rPr>
                <w:rFonts w:ascii="Arial" w:hAnsi="Arial" w:cs="Arial"/>
                <w:color w:val="000000"/>
                <w:sz w:val="14"/>
                <w:szCs w:val="14"/>
              </w:rPr>
              <w:t>о</w:t>
            </w:r>
            <w:r w:rsidRPr="004D4562">
              <w:rPr>
                <w:rFonts w:ascii="Arial" w:hAnsi="Arial" w:cs="Arial"/>
                <w:color w:val="000000"/>
                <w:sz w:val="14"/>
                <w:szCs w:val="14"/>
              </w:rPr>
              <w:t>го самоуправления-заработная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3 004 900,00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3 004 900,00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3 004 900,00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3 004 900,00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3 004 900,00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3 004 900,00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3 004 900,00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3 004 900,00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3 004 900,00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3 004 900,00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3 004 900,00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3 004 900,00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Хозяйственное обслуживание имущества, услуги по транспортному обслуж</w:t>
            </w:r>
            <w:r w:rsidRPr="004D4562">
              <w:rPr>
                <w:rFonts w:ascii="Arial" w:hAnsi="Arial" w:cs="Arial"/>
                <w:color w:val="000000"/>
                <w:sz w:val="14"/>
                <w:szCs w:val="14"/>
              </w:rPr>
              <w:t>и</w:t>
            </w:r>
            <w:r w:rsidRPr="004D4562">
              <w:rPr>
                <w:rFonts w:ascii="Arial" w:hAnsi="Arial" w:cs="Arial"/>
                <w:color w:val="000000"/>
                <w:sz w:val="14"/>
                <w:szCs w:val="14"/>
              </w:rPr>
              <w:t>ванию, создание организационно-технических условий для функционирования органов местн</w:t>
            </w:r>
            <w:r w:rsidRPr="004D4562">
              <w:rPr>
                <w:rFonts w:ascii="Arial" w:hAnsi="Arial" w:cs="Arial"/>
                <w:color w:val="000000"/>
                <w:sz w:val="14"/>
                <w:szCs w:val="14"/>
              </w:rPr>
              <w:t>о</w:t>
            </w:r>
            <w:r w:rsidRPr="004D4562">
              <w:rPr>
                <w:rFonts w:ascii="Arial" w:hAnsi="Arial" w:cs="Arial"/>
                <w:color w:val="000000"/>
                <w:sz w:val="14"/>
                <w:szCs w:val="14"/>
              </w:rPr>
              <w:t>го самоуправления-начисления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907 479,80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877 400,00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877 400,00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907 479,80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877 400,00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877 400,00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907 479,80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877 400,00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877 400,00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907 479,80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877 400,00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877 400,00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Хозяйственное обслуживание имущества, услуги по транспортному обслуж</w:t>
            </w:r>
            <w:r w:rsidRPr="004D4562">
              <w:rPr>
                <w:rFonts w:ascii="Arial" w:hAnsi="Arial" w:cs="Arial"/>
                <w:color w:val="000000"/>
                <w:sz w:val="14"/>
                <w:szCs w:val="14"/>
              </w:rPr>
              <w:t>и</w:t>
            </w:r>
            <w:r w:rsidRPr="004D4562">
              <w:rPr>
                <w:rFonts w:ascii="Arial" w:hAnsi="Arial" w:cs="Arial"/>
                <w:color w:val="000000"/>
                <w:sz w:val="14"/>
                <w:szCs w:val="14"/>
              </w:rPr>
              <w:t>ванию, создание организационно-технических условий для функционирования органов местн</w:t>
            </w:r>
            <w:r w:rsidRPr="004D4562">
              <w:rPr>
                <w:rFonts w:ascii="Arial" w:hAnsi="Arial" w:cs="Arial"/>
                <w:color w:val="000000"/>
                <w:sz w:val="14"/>
                <w:szCs w:val="14"/>
              </w:rPr>
              <w:t>о</w:t>
            </w:r>
            <w:r w:rsidRPr="004D4562">
              <w:rPr>
                <w:rFonts w:ascii="Arial" w:hAnsi="Arial" w:cs="Arial"/>
                <w:color w:val="000000"/>
                <w:sz w:val="14"/>
                <w:szCs w:val="14"/>
              </w:rPr>
              <w:t>го самоуправления-материальные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325 440,00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259 440,00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259 440,00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325 440,00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259 440,00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259 440,00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325 440,00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259 440,00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259 440,00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325 440,00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259 440,00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259 440,00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Хозяйственное обслуживание имущества, услуги по транспортному обслуж</w:t>
            </w:r>
            <w:r w:rsidRPr="004D4562">
              <w:rPr>
                <w:rFonts w:ascii="Arial" w:hAnsi="Arial" w:cs="Arial"/>
                <w:color w:val="000000"/>
                <w:sz w:val="14"/>
                <w:szCs w:val="14"/>
              </w:rPr>
              <w:t>и</w:t>
            </w:r>
            <w:r w:rsidRPr="004D4562">
              <w:rPr>
                <w:rFonts w:ascii="Arial" w:hAnsi="Arial" w:cs="Arial"/>
                <w:color w:val="000000"/>
                <w:sz w:val="14"/>
                <w:szCs w:val="14"/>
              </w:rPr>
              <w:t>ванию, создание организационно-технических условий для функционирования органов местн</w:t>
            </w:r>
            <w:r w:rsidRPr="004D4562">
              <w:rPr>
                <w:rFonts w:ascii="Arial" w:hAnsi="Arial" w:cs="Arial"/>
                <w:color w:val="000000"/>
                <w:sz w:val="14"/>
                <w:szCs w:val="14"/>
              </w:rPr>
              <w:t>о</w:t>
            </w:r>
            <w:r w:rsidRPr="004D4562">
              <w:rPr>
                <w:rFonts w:ascii="Arial" w:hAnsi="Arial" w:cs="Arial"/>
                <w:color w:val="000000"/>
                <w:sz w:val="14"/>
                <w:szCs w:val="14"/>
              </w:rPr>
              <w:t>го самоуправления-налоги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266 860,00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306 860,00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306 860,00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266 860,00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306 860,00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306 860,00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266 860,00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306 860,00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306 860,00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266 860,00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306 860,00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306 860,00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Хозяйственное обслуживание имущества, услуги по транспортному обслуж</w:t>
            </w:r>
            <w:r w:rsidRPr="004D4562">
              <w:rPr>
                <w:rFonts w:ascii="Arial" w:hAnsi="Arial" w:cs="Arial"/>
                <w:color w:val="000000"/>
                <w:sz w:val="14"/>
                <w:szCs w:val="14"/>
              </w:rPr>
              <w:t>и</w:t>
            </w:r>
            <w:r w:rsidRPr="004D4562">
              <w:rPr>
                <w:rFonts w:ascii="Arial" w:hAnsi="Arial" w:cs="Arial"/>
                <w:color w:val="000000"/>
                <w:sz w:val="14"/>
                <w:szCs w:val="14"/>
              </w:rPr>
              <w:t>ванию, создание организационно-технических условий для функционирования органов местн</w:t>
            </w:r>
            <w:r w:rsidRPr="004D4562">
              <w:rPr>
                <w:rFonts w:ascii="Arial" w:hAnsi="Arial" w:cs="Arial"/>
                <w:color w:val="000000"/>
                <w:sz w:val="14"/>
                <w:szCs w:val="14"/>
              </w:rPr>
              <w:t>о</w:t>
            </w:r>
            <w:r w:rsidRPr="004D4562">
              <w:rPr>
                <w:rFonts w:ascii="Arial" w:hAnsi="Arial" w:cs="Arial"/>
                <w:color w:val="000000"/>
                <w:sz w:val="14"/>
                <w:szCs w:val="14"/>
              </w:rPr>
              <w:t>го самоуправления-ГСМ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933 240,00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750 000,00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933 240,00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750 000,00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933 240,00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750 000,00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933 240,00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750 000,00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Хозяйственное обслуживание имущества, услуги по транспортному обслуж</w:t>
            </w:r>
            <w:r w:rsidRPr="004D4562">
              <w:rPr>
                <w:rFonts w:ascii="Arial" w:hAnsi="Arial" w:cs="Arial"/>
                <w:color w:val="000000"/>
                <w:sz w:val="14"/>
                <w:szCs w:val="14"/>
              </w:rPr>
              <w:t>и</w:t>
            </w:r>
            <w:r w:rsidRPr="004D4562">
              <w:rPr>
                <w:rFonts w:ascii="Arial" w:hAnsi="Arial" w:cs="Arial"/>
                <w:color w:val="000000"/>
                <w:sz w:val="14"/>
                <w:szCs w:val="14"/>
              </w:rPr>
              <w:t>ванию, создание организационно-технических условий для функционирования органов местн</w:t>
            </w:r>
            <w:r w:rsidRPr="004D4562">
              <w:rPr>
                <w:rFonts w:ascii="Arial" w:hAnsi="Arial" w:cs="Arial"/>
                <w:color w:val="000000"/>
                <w:sz w:val="14"/>
                <w:szCs w:val="14"/>
              </w:rPr>
              <w:t>о</w:t>
            </w:r>
            <w:r w:rsidRPr="004D4562">
              <w:rPr>
                <w:rFonts w:ascii="Arial" w:hAnsi="Arial" w:cs="Arial"/>
                <w:color w:val="000000"/>
                <w:sz w:val="14"/>
                <w:szCs w:val="14"/>
              </w:rPr>
              <w:t>го самоуправления-оплата пеней, выставленных за несвоевременную уплату стр</w:t>
            </w:r>
            <w:r w:rsidRPr="004D4562">
              <w:rPr>
                <w:rFonts w:ascii="Arial" w:hAnsi="Arial" w:cs="Arial"/>
                <w:color w:val="000000"/>
                <w:sz w:val="14"/>
                <w:szCs w:val="14"/>
              </w:rPr>
              <w:t>а</w:t>
            </w:r>
            <w:r w:rsidRPr="004D4562">
              <w:rPr>
                <w:rFonts w:ascii="Arial" w:hAnsi="Arial" w:cs="Arial"/>
                <w:color w:val="000000"/>
                <w:sz w:val="14"/>
                <w:szCs w:val="14"/>
              </w:rPr>
              <w:t>ховых взносов в государственные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2 120,45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2 120,45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2 120,45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2 120,45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Выплата пенсий за выслугу лет муниципальным служащим, а также лицам, замещающим мун</w:t>
            </w:r>
            <w:r w:rsidRPr="004D4562">
              <w:rPr>
                <w:rFonts w:ascii="Arial" w:hAnsi="Arial" w:cs="Arial"/>
                <w:color w:val="000000"/>
                <w:sz w:val="14"/>
                <w:szCs w:val="14"/>
              </w:rPr>
              <w:t>и</w:t>
            </w:r>
            <w:r w:rsidRPr="004D4562">
              <w:rPr>
                <w:rFonts w:ascii="Arial" w:hAnsi="Arial" w:cs="Arial"/>
                <w:color w:val="000000"/>
                <w:sz w:val="14"/>
                <w:szCs w:val="14"/>
              </w:rPr>
              <w:t>ципальные должности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3 030 239,80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2 956 749,48</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2 956 749,48</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3 030 239,80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2 956 749,48</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2 956 749,48</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Пенсионное обеспечение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3 030 239,80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2 956 749,48</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2 956 749,48</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пенсии, социальные доплаты к пенсиям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312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3 030 239,80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2 956 749,48</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2 956 749,48</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возм</w:t>
            </w:r>
            <w:r w:rsidRPr="004D4562">
              <w:rPr>
                <w:rFonts w:ascii="Arial" w:hAnsi="Arial" w:cs="Arial"/>
                <w:color w:val="000000"/>
                <w:sz w:val="14"/>
                <w:szCs w:val="14"/>
              </w:rPr>
              <w:t>е</w:t>
            </w:r>
            <w:r w:rsidRPr="004D4562">
              <w:rPr>
                <w:rFonts w:ascii="Arial" w:hAnsi="Arial" w:cs="Arial"/>
                <w:color w:val="000000"/>
                <w:sz w:val="14"/>
                <w:szCs w:val="14"/>
              </w:rPr>
              <w:t>щение затрат по содержанию штатных единиц, осуществляющих переданные отдельные государственные полн</w:t>
            </w:r>
            <w:r w:rsidRPr="004D4562">
              <w:rPr>
                <w:rFonts w:ascii="Arial" w:hAnsi="Arial" w:cs="Arial"/>
                <w:color w:val="000000"/>
                <w:sz w:val="14"/>
                <w:szCs w:val="14"/>
              </w:rPr>
              <w:t>о</w:t>
            </w:r>
            <w:r w:rsidRPr="004D4562">
              <w:rPr>
                <w:rFonts w:ascii="Arial" w:hAnsi="Arial" w:cs="Arial"/>
                <w:color w:val="000000"/>
                <w:sz w:val="14"/>
                <w:szCs w:val="14"/>
              </w:rPr>
              <w:t>мочия области в рамках государственной программы Новгородской области "Управление гос</w:t>
            </w:r>
            <w:r w:rsidRPr="004D4562">
              <w:rPr>
                <w:rFonts w:ascii="Arial" w:hAnsi="Arial" w:cs="Arial"/>
                <w:color w:val="000000"/>
                <w:sz w:val="14"/>
                <w:szCs w:val="14"/>
              </w:rPr>
              <w:t>у</w:t>
            </w:r>
            <w:r w:rsidRPr="004D4562">
              <w:rPr>
                <w:rFonts w:ascii="Arial" w:hAnsi="Arial" w:cs="Arial"/>
                <w:color w:val="000000"/>
                <w:sz w:val="14"/>
                <w:szCs w:val="14"/>
              </w:rPr>
              <w:t>дарственными финансами Новг</w:t>
            </w:r>
            <w:r w:rsidRPr="004D4562">
              <w:rPr>
                <w:rFonts w:ascii="Arial" w:hAnsi="Arial" w:cs="Arial"/>
                <w:color w:val="000000"/>
                <w:sz w:val="14"/>
                <w:szCs w:val="14"/>
              </w:rPr>
              <w:t>о</w:t>
            </w:r>
            <w:r w:rsidRPr="004D4562">
              <w:rPr>
                <w:rFonts w:ascii="Arial" w:hAnsi="Arial" w:cs="Arial"/>
                <w:color w:val="000000"/>
                <w:sz w:val="14"/>
                <w:szCs w:val="14"/>
              </w:rPr>
              <w:t>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2 082 890,00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2 082 890,00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2 082 890,00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2 082 890,00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2 082 890,00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2 082 890,00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Функционирование Правительства Российской Федерации, высших испо</w:t>
            </w:r>
            <w:r w:rsidRPr="004D4562">
              <w:rPr>
                <w:rFonts w:ascii="Arial" w:hAnsi="Arial" w:cs="Arial"/>
                <w:color w:val="000000"/>
                <w:sz w:val="14"/>
                <w:szCs w:val="14"/>
              </w:rPr>
              <w:t>л</w:t>
            </w:r>
            <w:r w:rsidRPr="004D4562">
              <w:rPr>
                <w:rFonts w:ascii="Arial" w:hAnsi="Arial" w:cs="Arial"/>
                <w:color w:val="000000"/>
                <w:sz w:val="14"/>
                <w:szCs w:val="14"/>
              </w:rPr>
              <w:t>нительных органов государственной власти субъектов Российской Федерации, местных админис</w:t>
            </w:r>
            <w:r w:rsidRPr="004D4562">
              <w:rPr>
                <w:rFonts w:ascii="Arial" w:hAnsi="Arial" w:cs="Arial"/>
                <w:color w:val="000000"/>
                <w:sz w:val="14"/>
                <w:szCs w:val="14"/>
              </w:rPr>
              <w:t>т</w:t>
            </w:r>
            <w:r w:rsidRPr="004D4562">
              <w:rPr>
                <w:rFonts w:ascii="Arial" w:hAnsi="Arial" w:cs="Arial"/>
                <w:color w:val="000000"/>
                <w:sz w:val="14"/>
                <w:szCs w:val="14"/>
              </w:rPr>
              <w:t>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2 082 890,00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2 082 890,00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2 082 890,00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1 409 990,00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1 409 990,00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1 409 990,00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Взносы по обязательному социальному страхованию на выплаты денежного содерж</w:t>
            </w:r>
            <w:r w:rsidRPr="004D4562">
              <w:rPr>
                <w:rFonts w:ascii="Arial" w:hAnsi="Arial" w:cs="Arial"/>
                <w:color w:val="000000"/>
                <w:sz w:val="14"/>
                <w:szCs w:val="14"/>
              </w:rPr>
              <w:t>а</w:t>
            </w:r>
            <w:r w:rsidRPr="004D4562">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129</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425 820,00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425 820,00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425 820,00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Закупка товаров, работ, услуг в сфере информационно-коммуникационных технол</w:t>
            </w:r>
            <w:r w:rsidRPr="004D4562">
              <w:rPr>
                <w:rFonts w:ascii="Arial" w:hAnsi="Arial" w:cs="Arial"/>
                <w:color w:val="000000"/>
                <w:sz w:val="14"/>
                <w:szCs w:val="14"/>
              </w:rPr>
              <w:t>о</w:t>
            </w:r>
            <w:r w:rsidRPr="004D4562">
              <w:rPr>
                <w:rFonts w:ascii="Arial" w:hAnsi="Arial" w:cs="Arial"/>
                <w:color w:val="000000"/>
                <w:sz w:val="14"/>
                <w:szCs w:val="14"/>
              </w:rPr>
              <w:t>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56 940,00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56 940,00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56 940,00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190 140,00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190 140,00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190 140,00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осуществл</w:t>
            </w:r>
            <w:r w:rsidRPr="004D4562">
              <w:rPr>
                <w:rFonts w:ascii="Arial" w:hAnsi="Arial" w:cs="Arial"/>
                <w:color w:val="000000"/>
                <w:sz w:val="14"/>
                <w:szCs w:val="14"/>
              </w:rPr>
              <w:t>е</w:t>
            </w:r>
            <w:r w:rsidRPr="004D4562">
              <w:rPr>
                <w:rFonts w:ascii="Arial" w:hAnsi="Arial" w:cs="Arial"/>
                <w:color w:val="000000"/>
                <w:sz w:val="14"/>
                <w:szCs w:val="14"/>
              </w:rPr>
              <w:t>ние отдельных государственных полномочий по определению перечня должностных лиц органов местного сам</w:t>
            </w:r>
            <w:r w:rsidRPr="004D4562">
              <w:rPr>
                <w:rFonts w:ascii="Arial" w:hAnsi="Arial" w:cs="Arial"/>
                <w:color w:val="000000"/>
                <w:sz w:val="14"/>
                <w:szCs w:val="14"/>
              </w:rPr>
              <w:t>о</w:t>
            </w:r>
            <w:r w:rsidRPr="004D4562">
              <w:rPr>
                <w:rFonts w:ascii="Arial" w:hAnsi="Arial" w:cs="Arial"/>
                <w:color w:val="000000"/>
                <w:sz w:val="14"/>
                <w:szCs w:val="14"/>
              </w:rPr>
              <w:t>управления муниципальных районов и городского округа Новг</w:t>
            </w:r>
            <w:r w:rsidRPr="004D4562">
              <w:rPr>
                <w:rFonts w:ascii="Arial" w:hAnsi="Arial" w:cs="Arial"/>
                <w:color w:val="000000"/>
                <w:sz w:val="14"/>
                <w:szCs w:val="14"/>
              </w:rPr>
              <w:t>о</w:t>
            </w:r>
            <w:r w:rsidRPr="004D4562">
              <w:rPr>
                <w:rFonts w:ascii="Arial" w:hAnsi="Arial" w:cs="Arial"/>
                <w:color w:val="000000"/>
                <w:sz w:val="14"/>
                <w:szCs w:val="14"/>
              </w:rPr>
              <w:t>родской области, уполномоченных составлять протоколы об административных правонарушениях, предусмотренных соответству</w:t>
            </w:r>
            <w:r w:rsidRPr="004D4562">
              <w:rPr>
                <w:rFonts w:ascii="Arial" w:hAnsi="Arial" w:cs="Arial"/>
                <w:color w:val="000000"/>
                <w:sz w:val="14"/>
                <w:szCs w:val="14"/>
              </w:rPr>
              <w:t>ю</w:t>
            </w:r>
            <w:r w:rsidRPr="004D4562">
              <w:rPr>
                <w:rFonts w:ascii="Arial" w:hAnsi="Arial" w:cs="Arial"/>
                <w:color w:val="000000"/>
                <w:sz w:val="14"/>
                <w:szCs w:val="14"/>
              </w:rPr>
              <w:t>щими статьями областного закона "Об административных правонарушениях" в рамках государс</w:t>
            </w:r>
            <w:r w:rsidRPr="004D4562">
              <w:rPr>
                <w:rFonts w:ascii="Arial" w:hAnsi="Arial" w:cs="Arial"/>
                <w:color w:val="000000"/>
                <w:sz w:val="14"/>
                <w:szCs w:val="14"/>
              </w:rPr>
              <w:t>т</w:t>
            </w:r>
            <w:r w:rsidRPr="004D4562">
              <w:rPr>
                <w:rFonts w:ascii="Arial" w:hAnsi="Arial" w:cs="Arial"/>
                <w:color w:val="000000"/>
                <w:sz w:val="14"/>
                <w:szCs w:val="14"/>
              </w:rPr>
              <w:t>венной программы Новгородской области "Управление государственными финансами Новгоро</w:t>
            </w:r>
            <w:r w:rsidRPr="004D4562">
              <w:rPr>
                <w:rFonts w:ascii="Arial" w:hAnsi="Arial" w:cs="Arial"/>
                <w:color w:val="000000"/>
                <w:sz w:val="14"/>
                <w:szCs w:val="14"/>
              </w:rPr>
              <w:t>д</w:t>
            </w:r>
            <w:r w:rsidRPr="004D4562">
              <w:rPr>
                <w:rFonts w:ascii="Arial" w:hAnsi="Arial" w:cs="Arial"/>
                <w:color w:val="000000"/>
                <w:sz w:val="14"/>
                <w:szCs w:val="14"/>
              </w:rPr>
              <w:t>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бюджетам муниципальных районов на софинансирование расходов муниц</w:t>
            </w:r>
            <w:r w:rsidRPr="004D4562">
              <w:rPr>
                <w:rFonts w:ascii="Arial" w:hAnsi="Arial" w:cs="Arial"/>
                <w:color w:val="000000"/>
                <w:sz w:val="14"/>
                <w:szCs w:val="14"/>
              </w:rPr>
              <w:t>и</w:t>
            </w:r>
            <w:r w:rsidRPr="004D4562">
              <w:rPr>
                <w:rFonts w:ascii="Arial" w:hAnsi="Arial" w:cs="Arial"/>
                <w:color w:val="000000"/>
                <w:sz w:val="14"/>
                <w:szCs w:val="14"/>
              </w:rPr>
              <w:t>пальных казенных, бюджетных и автономных учреждений по приобретению коммунал</w:t>
            </w:r>
            <w:r w:rsidRPr="004D4562">
              <w:rPr>
                <w:rFonts w:ascii="Arial" w:hAnsi="Arial" w:cs="Arial"/>
                <w:color w:val="000000"/>
                <w:sz w:val="14"/>
                <w:szCs w:val="14"/>
              </w:rPr>
              <w:t>ь</w:t>
            </w:r>
            <w:r w:rsidRPr="004D4562">
              <w:rPr>
                <w:rFonts w:ascii="Arial" w:hAnsi="Arial" w:cs="Arial"/>
                <w:color w:val="000000"/>
                <w:sz w:val="14"/>
                <w:szCs w:val="14"/>
              </w:rPr>
              <w:t>ных услуг в рамках государственной программы Новгородской области "Упра</w:t>
            </w:r>
            <w:r w:rsidRPr="004D4562">
              <w:rPr>
                <w:rFonts w:ascii="Arial" w:hAnsi="Arial" w:cs="Arial"/>
                <w:color w:val="000000"/>
                <w:sz w:val="14"/>
                <w:szCs w:val="14"/>
              </w:rPr>
              <w:t>в</w:t>
            </w:r>
            <w:r w:rsidRPr="004D4562">
              <w:rPr>
                <w:rFonts w:ascii="Arial" w:hAnsi="Arial" w:cs="Arial"/>
                <w:color w:val="000000"/>
                <w:sz w:val="14"/>
                <w:szCs w:val="14"/>
              </w:rPr>
              <w:t>ление государственными финансами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2 530 000,00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2 530 000,00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2 530 000,00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2 530 000,00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Софинансирование к субсидии бюджетам муниципальных районов на софинансирование расх</w:t>
            </w:r>
            <w:r w:rsidRPr="004D4562">
              <w:rPr>
                <w:rFonts w:ascii="Arial" w:hAnsi="Arial" w:cs="Arial"/>
                <w:color w:val="000000"/>
                <w:sz w:val="14"/>
                <w:szCs w:val="14"/>
              </w:rPr>
              <w:t>о</w:t>
            </w:r>
            <w:r w:rsidRPr="004D4562">
              <w:rPr>
                <w:rFonts w:ascii="Arial" w:hAnsi="Arial" w:cs="Arial"/>
                <w:color w:val="000000"/>
                <w:sz w:val="14"/>
                <w:szCs w:val="14"/>
              </w:rPr>
              <w:t>дов муниципальных казенных, бюджетных и автономных учреждений по приобретению комм</w:t>
            </w:r>
            <w:r w:rsidRPr="004D4562">
              <w:rPr>
                <w:rFonts w:ascii="Arial" w:hAnsi="Arial" w:cs="Arial"/>
                <w:color w:val="000000"/>
                <w:sz w:val="14"/>
                <w:szCs w:val="14"/>
              </w:rPr>
              <w:t>у</w:t>
            </w:r>
            <w:r w:rsidRPr="004D4562">
              <w:rPr>
                <w:rFonts w:ascii="Arial" w:hAnsi="Arial" w:cs="Arial"/>
                <w:color w:val="000000"/>
                <w:sz w:val="14"/>
                <w:szCs w:val="14"/>
              </w:rPr>
              <w:t>нальных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632 500,00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632 500,00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632 500,00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632 500,00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обеспечение функций представительного органа муниципального образ</w:t>
            </w:r>
            <w:r w:rsidRPr="004D4562">
              <w:rPr>
                <w:rFonts w:ascii="Arial" w:hAnsi="Arial" w:cs="Arial"/>
                <w:color w:val="000000"/>
                <w:sz w:val="14"/>
                <w:szCs w:val="14"/>
              </w:rPr>
              <w:t>о</w:t>
            </w:r>
            <w:r w:rsidRPr="004D4562">
              <w:rPr>
                <w:rFonts w:ascii="Arial" w:hAnsi="Arial" w:cs="Arial"/>
                <w:color w:val="000000"/>
                <w:sz w:val="14"/>
                <w:szCs w:val="14"/>
              </w:rPr>
              <w:t>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40 000,00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40 000,00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40 000,00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Дума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40 000,00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40 000,00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40 000,00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обеспечение функций Думы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Функционирование законодательных (представительных) органов госуда</w:t>
            </w:r>
            <w:r w:rsidRPr="004D4562">
              <w:rPr>
                <w:rFonts w:ascii="Arial" w:hAnsi="Arial" w:cs="Arial"/>
                <w:color w:val="000000"/>
                <w:sz w:val="14"/>
                <w:szCs w:val="14"/>
              </w:rPr>
              <w:t>р</w:t>
            </w:r>
            <w:r w:rsidRPr="004D4562">
              <w:rPr>
                <w:rFonts w:ascii="Arial" w:hAnsi="Arial" w:cs="Arial"/>
                <w:color w:val="000000"/>
                <w:sz w:val="14"/>
                <w:szCs w:val="14"/>
              </w:rPr>
              <w:t>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Резервные фонды исполнительных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50 000,00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50 000,00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Расходование средств резервных фондов по предупреждению и ликвидации чрезв</w:t>
            </w:r>
            <w:r w:rsidRPr="004D4562">
              <w:rPr>
                <w:rFonts w:ascii="Arial" w:hAnsi="Arial" w:cs="Arial"/>
                <w:color w:val="000000"/>
                <w:sz w:val="14"/>
                <w:szCs w:val="14"/>
              </w:rPr>
              <w:t>ы</w:t>
            </w:r>
            <w:r w:rsidRPr="004D4562">
              <w:rPr>
                <w:rFonts w:ascii="Arial" w:hAnsi="Arial" w:cs="Arial"/>
                <w:color w:val="000000"/>
                <w:sz w:val="14"/>
                <w:szCs w:val="14"/>
              </w:rPr>
              <w:t>чайных ситуаций и последствий стихийных бедствий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50 000,00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50 000,00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Резервный фонд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Резервные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Резервные средства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870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муниципального образования на решение вопросов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3 073 461,34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1 436 400,00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1 436 400,00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мероприятия по решению вопросов местного значения муниципал</w:t>
            </w:r>
            <w:r w:rsidRPr="004D4562">
              <w:rPr>
                <w:rFonts w:ascii="Arial" w:hAnsi="Arial" w:cs="Arial"/>
                <w:color w:val="000000"/>
                <w:sz w:val="14"/>
                <w:szCs w:val="14"/>
              </w:rPr>
              <w:t>ь</w:t>
            </w:r>
            <w:r w:rsidRPr="004D4562">
              <w:rPr>
                <w:rFonts w:ascii="Arial" w:hAnsi="Arial" w:cs="Arial"/>
                <w:color w:val="000000"/>
                <w:sz w:val="14"/>
                <w:szCs w:val="14"/>
              </w:rPr>
              <w:t>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3 073 461,34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1 436 400,00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1 436 400,00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опубликование официальных документов в периодических изд</w:t>
            </w:r>
            <w:r w:rsidRPr="004D4562">
              <w:rPr>
                <w:rFonts w:ascii="Arial" w:hAnsi="Arial" w:cs="Arial"/>
                <w:color w:val="000000"/>
                <w:sz w:val="14"/>
                <w:szCs w:val="14"/>
              </w:rPr>
              <w:t>а</w:t>
            </w:r>
            <w:r w:rsidRPr="004D4562">
              <w:rPr>
                <w:rFonts w:ascii="Arial" w:hAnsi="Arial" w:cs="Arial"/>
                <w:color w:val="000000"/>
                <w:sz w:val="14"/>
                <w:szCs w:val="14"/>
              </w:rPr>
              <w:t>ниях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Функционирование Правительства Российской Федерации, высших испо</w:t>
            </w:r>
            <w:r w:rsidRPr="004D4562">
              <w:rPr>
                <w:rFonts w:ascii="Arial" w:hAnsi="Arial" w:cs="Arial"/>
                <w:color w:val="000000"/>
                <w:sz w:val="14"/>
                <w:szCs w:val="14"/>
              </w:rPr>
              <w:t>л</w:t>
            </w:r>
            <w:r w:rsidRPr="004D4562">
              <w:rPr>
                <w:rFonts w:ascii="Arial" w:hAnsi="Arial" w:cs="Arial"/>
                <w:color w:val="000000"/>
                <w:sz w:val="14"/>
                <w:szCs w:val="14"/>
              </w:rPr>
              <w:t>нительных органов государственной власти субъектов Российской Федерации, местных админис</w:t>
            </w:r>
            <w:r w:rsidRPr="004D4562">
              <w:rPr>
                <w:rFonts w:ascii="Arial" w:hAnsi="Arial" w:cs="Arial"/>
                <w:color w:val="000000"/>
                <w:sz w:val="14"/>
                <w:szCs w:val="14"/>
              </w:rPr>
              <w:t>т</w:t>
            </w:r>
            <w:r w:rsidRPr="004D4562">
              <w:rPr>
                <w:rFonts w:ascii="Arial" w:hAnsi="Arial" w:cs="Arial"/>
                <w:color w:val="000000"/>
                <w:sz w:val="14"/>
                <w:szCs w:val="14"/>
              </w:rPr>
              <w:t>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мероприятия по землеустройству и землепользованию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272 800,00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272 800,00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272 800,00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272 800,00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272 800,00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272 800,00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272 800,00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272 800,00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272 800,00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272 800,00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272 800,00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272 800,00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Подготовка схем размещения рекламных конструкций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98 580,00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98 580,00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98 580,00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98 580,00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Погашение задолженности за содержание и обеспечение коммунальными услугами общего имущества жилых помещений, переданных в казну муниципал</w:t>
            </w:r>
            <w:r w:rsidRPr="004D4562">
              <w:rPr>
                <w:rFonts w:ascii="Arial" w:hAnsi="Arial" w:cs="Arial"/>
                <w:color w:val="000000"/>
                <w:sz w:val="14"/>
                <w:szCs w:val="14"/>
              </w:rPr>
              <w:t>ь</w:t>
            </w:r>
            <w:r w:rsidRPr="004D4562">
              <w:rPr>
                <w:rFonts w:ascii="Arial" w:hAnsi="Arial" w:cs="Arial"/>
                <w:color w:val="000000"/>
                <w:sz w:val="14"/>
                <w:szCs w:val="14"/>
              </w:rPr>
              <w:t>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63 264,17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63 264,17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63 264,17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Исполнение судебных актов Российской Федерации и мировых соглашений по возм</w:t>
            </w:r>
            <w:r w:rsidRPr="004D4562">
              <w:rPr>
                <w:rFonts w:ascii="Arial" w:hAnsi="Arial" w:cs="Arial"/>
                <w:color w:val="000000"/>
                <w:sz w:val="14"/>
                <w:szCs w:val="14"/>
              </w:rPr>
              <w:t>е</w:t>
            </w:r>
            <w:r w:rsidRPr="004D4562">
              <w:rPr>
                <w:rFonts w:ascii="Arial" w:hAnsi="Arial" w:cs="Arial"/>
                <w:color w:val="000000"/>
                <w:sz w:val="14"/>
                <w:szCs w:val="14"/>
              </w:rPr>
              <w:t>щению причиненного вреда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831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63 264,17</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Обязательные платежи и (или) взносы собственников помещений многоква</w:t>
            </w:r>
            <w:r w:rsidRPr="004D4562">
              <w:rPr>
                <w:rFonts w:ascii="Arial" w:hAnsi="Arial" w:cs="Arial"/>
                <w:color w:val="000000"/>
                <w:sz w:val="14"/>
                <w:szCs w:val="14"/>
              </w:rPr>
              <w:t>р</w:t>
            </w:r>
            <w:r w:rsidRPr="004D4562">
              <w:rPr>
                <w:rFonts w:ascii="Arial" w:hAnsi="Arial" w:cs="Arial"/>
                <w:color w:val="000000"/>
                <w:sz w:val="14"/>
                <w:szCs w:val="14"/>
              </w:rPr>
              <w:t>тирного дома в целях оплаты работ, услуг по содержанию и ремонту общего имущества мног</w:t>
            </w:r>
            <w:r w:rsidRPr="004D4562">
              <w:rPr>
                <w:rFonts w:ascii="Arial" w:hAnsi="Arial" w:cs="Arial"/>
                <w:color w:val="000000"/>
                <w:sz w:val="14"/>
                <w:szCs w:val="14"/>
              </w:rPr>
              <w:t>о</w:t>
            </w:r>
            <w:r w:rsidRPr="004D4562">
              <w:rPr>
                <w:rFonts w:ascii="Arial" w:hAnsi="Arial" w:cs="Arial"/>
                <w:color w:val="000000"/>
                <w:sz w:val="14"/>
                <w:szCs w:val="14"/>
              </w:rPr>
              <w:t>квартирного дома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1 005 600,00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1 005 600,00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1 005 600,00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1 005 600,00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1 005 600,00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1 005 600,00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1 005 600,00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1 005 600,00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1 005 600,00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1 005 600,00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1 005 600,00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1 005 600,00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по содержанию и обеспечению коммунальными услугами общего имущес</w:t>
            </w:r>
            <w:r w:rsidRPr="004D4562">
              <w:rPr>
                <w:rFonts w:ascii="Arial" w:hAnsi="Arial" w:cs="Arial"/>
                <w:color w:val="000000"/>
                <w:sz w:val="14"/>
                <w:szCs w:val="14"/>
              </w:rPr>
              <w:t>т</w:t>
            </w:r>
            <w:r w:rsidRPr="004D4562">
              <w:rPr>
                <w:rFonts w:ascii="Arial" w:hAnsi="Arial" w:cs="Arial"/>
                <w:color w:val="000000"/>
                <w:sz w:val="14"/>
                <w:szCs w:val="14"/>
              </w:rPr>
              <w:t>ва жилых помещений, переданных в казну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996 150,92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996 150,92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996 150,92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996 150,92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техническое обслуживание газовых сетей, газового оборудования и приборное о</w:t>
            </w:r>
            <w:r w:rsidRPr="004D4562">
              <w:rPr>
                <w:rFonts w:ascii="Arial" w:hAnsi="Arial" w:cs="Arial"/>
                <w:color w:val="000000"/>
                <w:sz w:val="14"/>
                <w:szCs w:val="14"/>
              </w:rPr>
              <w:t>б</w:t>
            </w:r>
            <w:r w:rsidRPr="004D4562">
              <w:rPr>
                <w:rFonts w:ascii="Arial" w:hAnsi="Arial" w:cs="Arial"/>
                <w:color w:val="000000"/>
                <w:sz w:val="14"/>
                <w:szCs w:val="14"/>
              </w:rPr>
              <w:t>следование газопроводов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52 429,31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52 429,31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52 429,31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52 429,31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Административное наказание в виде штрафа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350 000,00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350 000,00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350 000,00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853</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350 000,00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связанные с заключением договора на страхование сетей гозораспределения, газоп</w:t>
            </w:r>
            <w:r w:rsidRPr="004D4562">
              <w:rPr>
                <w:rFonts w:ascii="Arial" w:hAnsi="Arial" w:cs="Arial"/>
                <w:color w:val="000000"/>
                <w:sz w:val="14"/>
                <w:szCs w:val="14"/>
              </w:rPr>
              <w:t>о</w:t>
            </w:r>
            <w:r w:rsidRPr="004D4562">
              <w:rPr>
                <w:rFonts w:ascii="Arial" w:hAnsi="Arial" w:cs="Arial"/>
                <w:color w:val="000000"/>
                <w:sz w:val="14"/>
                <w:szCs w:val="14"/>
              </w:rPr>
              <w:t>требления газового оборудования в д.Лутовёнка Валдайского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9430010240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8 250,00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9430010240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8 250,00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9430010240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8 250,00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9430010240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8 250,00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Погашение задолженности за содержание имущества казны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16 009,29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16 009,29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16 009,29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Исполнение судебных актов Российской Федерации и мировых соглашений по возм</w:t>
            </w:r>
            <w:r w:rsidRPr="004D4562">
              <w:rPr>
                <w:rFonts w:ascii="Arial" w:hAnsi="Arial" w:cs="Arial"/>
                <w:color w:val="000000"/>
                <w:sz w:val="14"/>
                <w:szCs w:val="14"/>
              </w:rPr>
              <w:t>е</w:t>
            </w:r>
            <w:r w:rsidRPr="004D4562">
              <w:rPr>
                <w:rFonts w:ascii="Arial" w:hAnsi="Arial" w:cs="Arial"/>
                <w:color w:val="000000"/>
                <w:sz w:val="14"/>
                <w:szCs w:val="14"/>
              </w:rPr>
              <w:t>щению причиненного вреда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831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16 009,29</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Содержание имущества муниципальной казны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52 377,65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52 377,65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52 377,65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52 377,65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Капитальный ремонт муниципальных квартир</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78 000,00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78 000,00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78 000,00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78 000,00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78 000,00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78 000,00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78 000,00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78 000,00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78 000,00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Закупка товаров, работ, услуг в целях капитального ремонта государственного (мун</w:t>
            </w:r>
            <w:r w:rsidRPr="004D4562">
              <w:rPr>
                <w:rFonts w:ascii="Arial" w:hAnsi="Arial" w:cs="Arial"/>
                <w:color w:val="000000"/>
                <w:sz w:val="14"/>
                <w:szCs w:val="14"/>
              </w:rPr>
              <w:t>и</w:t>
            </w:r>
            <w:r w:rsidRPr="004D4562">
              <w:rPr>
                <w:rFonts w:ascii="Arial" w:hAnsi="Arial" w:cs="Arial"/>
                <w:color w:val="000000"/>
                <w:sz w:val="14"/>
                <w:szCs w:val="14"/>
              </w:rPr>
              <w:t>ципального)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243</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29 436,00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39 000,00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39 000,00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9 564,00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на возмещение недополученных доходов или возмещение фактически пон</w:t>
            </w:r>
            <w:r w:rsidRPr="004D4562">
              <w:rPr>
                <w:rFonts w:ascii="Arial" w:hAnsi="Arial" w:cs="Arial"/>
                <w:color w:val="000000"/>
                <w:sz w:val="14"/>
                <w:szCs w:val="14"/>
              </w:rPr>
              <w:t>е</w:t>
            </w:r>
            <w:r w:rsidRPr="004D4562">
              <w:rPr>
                <w:rFonts w:ascii="Arial" w:hAnsi="Arial" w:cs="Arial"/>
                <w:color w:val="000000"/>
                <w:sz w:val="14"/>
                <w:szCs w:val="14"/>
              </w:rPr>
              <w:t>сенных затрат в связи с производством (реализацией) товаров. в</w:t>
            </w:r>
            <w:r w:rsidRPr="004D4562">
              <w:rPr>
                <w:rFonts w:ascii="Arial" w:hAnsi="Arial" w:cs="Arial"/>
                <w:color w:val="000000"/>
                <w:sz w:val="14"/>
                <w:szCs w:val="14"/>
              </w:rPr>
              <w:t>ы</w:t>
            </w:r>
            <w:r w:rsidRPr="004D4562">
              <w:rPr>
                <w:rFonts w:ascii="Arial" w:hAnsi="Arial" w:cs="Arial"/>
                <w:color w:val="000000"/>
                <w:sz w:val="14"/>
                <w:szCs w:val="14"/>
              </w:rPr>
              <w:t>полнением работ. оказанием услуг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811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39 000,00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39 000,00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39 000,00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осуществление органами местного самоуправления отдельных полном</w:t>
            </w:r>
            <w:r w:rsidRPr="004D4562">
              <w:rPr>
                <w:rFonts w:ascii="Arial" w:hAnsi="Arial" w:cs="Arial"/>
                <w:color w:val="000000"/>
                <w:sz w:val="14"/>
                <w:szCs w:val="14"/>
              </w:rPr>
              <w:t>о</w:t>
            </w:r>
            <w:r w:rsidRPr="004D4562">
              <w:rPr>
                <w:rFonts w:ascii="Arial" w:hAnsi="Arial" w:cs="Arial"/>
                <w:color w:val="000000"/>
                <w:sz w:val="14"/>
                <w:szCs w:val="14"/>
              </w:rPr>
              <w:t>чий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24 158 520,00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20 038 820,00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19 656 620,00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содержание отдела записи актов гражданского состояния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2 116 600,00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1 371 300,00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1 413 800,00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осуществл</w:t>
            </w:r>
            <w:r w:rsidRPr="004D4562">
              <w:rPr>
                <w:rFonts w:ascii="Arial" w:hAnsi="Arial" w:cs="Arial"/>
                <w:color w:val="000000"/>
                <w:sz w:val="14"/>
                <w:szCs w:val="14"/>
              </w:rPr>
              <w:t>е</w:t>
            </w:r>
            <w:r w:rsidRPr="004D4562">
              <w:rPr>
                <w:rFonts w:ascii="Arial" w:hAnsi="Arial" w:cs="Arial"/>
                <w:color w:val="000000"/>
                <w:sz w:val="14"/>
                <w:szCs w:val="14"/>
              </w:rPr>
              <w:t>ние отдельных государственных полномочий в сфере государственной регистрации актов гражданского состо</w:t>
            </w:r>
            <w:r w:rsidRPr="004D4562">
              <w:rPr>
                <w:rFonts w:ascii="Arial" w:hAnsi="Arial" w:cs="Arial"/>
                <w:color w:val="000000"/>
                <w:sz w:val="14"/>
                <w:szCs w:val="14"/>
              </w:rPr>
              <w:t>я</w:t>
            </w:r>
            <w:r w:rsidRPr="004D4562">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1 628 970,00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936 668,90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936 668,90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1 628 970,00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936 668,90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936 668,90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Функционирование Правительства Российской Федерации, высших испо</w:t>
            </w:r>
            <w:r w:rsidRPr="004D4562">
              <w:rPr>
                <w:rFonts w:ascii="Arial" w:hAnsi="Arial" w:cs="Arial"/>
                <w:color w:val="000000"/>
                <w:sz w:val="14"/>
                <w:szCs w:val="14"/>
              </w:rPr>
              <w:t>л</w:t>
            </w:r>
            <w:r w:rsidRPr="004D4562">
              <w:rPr>
                <w:rFonts w:ascii="Arial" w:hAnsi="Arial" w:cs="Arial"/>
                <w:color w:val="000000"/>
                <w:sz w:val="14"/>
                <w:szCs w:val="14"/>
              </w:rPr>
              <w:t>нительных органов государственной власти субъектов Российской Федерации, местных админис</w:t>
            </w:r>
            <w:r w:rsidRPr="004D4562">
              <w:rPr>
                <w:rFonts w:ascii="Arial" w:hAnsi="Arial" w:cs="Arial"/>
                <w:color w:val="000000"/>
                <w:sz w:val="14"/>
                <w:szCs w:val="14"/>
              </w:rPr>
              <w:t>т</w:t>
            </w:r>
            <w:r w:rsidRPr="004D4562">
              <w:rPr>
                <w:rFonts w:ascii="Arial" w:hAnsi="Arial" w:cs="Arial"/>
                <w:color w:val="000000"/>
                <w:sz w:val="14"/>
                <w:szCs w:val="14"/>
              </w:rPr>
              <w:t>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1 628 970,00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936 668,90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936 668,90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1 251 129,00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719 407,76</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719 407,76</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Взносы по обязательному социальному страхованию на выплаты денежного содерж</w:t>
            </w:r>
            <w:r w:rsidRPr="004D4562">
              <w:rPr>
                <w:rFonts w:ascii="Arial" w:hAnsi="Arial" w:cs="Arial"/>
                <w:color w:val="000000"/>
                <w:sz w:val="14"/>
                <w:szCs w:val="14"/>
              </w:rPr>
              <w:t>а</w:t>
            </w:r>
            <w:r w:rsidRPr="004D4562">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129</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377 841,00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217 261,14</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217 261,14</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осуществл</w:t>
            </w:r>
            <w:r w:rsidRPr="004D4562">
              <w:rPr>
                <w:rFonts w:ascii="Arial" w:hAnsi="Arial" w:cs="Arial"/>
                <w:color w:val="000000"/>
                <w:sz w:val="14"/>
                <w:szCs w:val="14"/>
              </w:rPr>
              <w:t>е</w:t>
            </w:r>
            <w:r w:rsidRPr="004D4562">
              <w:rPr>
                <w:rFonts w:ascii="Arial" w:hAnsi="Arial" w:cs="Arial"/>
                <w:color w:val="000000"/>
                <w:sz w:val="14"/>
                <w:szCs w:val="14"/>
              </w:rPr>
              <w:t>ние отдельных государственных полномочий в сфере государственной регистрации актов гражданского состо</w:t>
            </w:r>
            <w:r w:rsidRPr="004D4562">
              <w:rPr>
                <w:rFonts w:ascii="Arial" w:hAnsi="Arial" w:cs="Arial"/>
                <w:color w:val="000000"/>
                <w:sz w:val="14"/>
                <w:szCs w:val="14"/>
              </w:rPr>
              <w:t>я</w:t>
            </w:r>
            <w:r w:rsidRPr="004D4562">
              <w:rPr>
                <w:rFonts w:ascii="Arial" w:hAnsi="Arial" w:cs="Arial"/>
                <w:color w:val="000000"/>
                <w:sz w:val="14"/>
                <w:szCs w:val="14"/>
              </w:rPr>
              <w:t>ния-материальные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227 630,00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130 986,70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154 686,70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227 630,00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130 986,70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154 686,70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Функционирование Правительства Российской Федерации, высших испо</w:t>
            </w:r>
            <w:r w:rsidRPr="004D4562">
              <w:rPr>
                <w:rFonts w:ascii="Arial" w:hAnsi="Arial" w:cs="Arial"/>
                <w:color w:val="000000"/>
                <w:sz w:val="14"/>
                <w:szCs w:val="14"/>
              </w:rPr>
              <w:t>л</w:t>
            </w:r>
            <w:r w:rsidRPr="004D4562">
              <w:rPr>
                <w:rFonts w:ascii="Arial" w:hAnsi="Arial" w:cs="Arial"/>
                <w:color w:val="000000"/>
                <w:sz w:val="14"/>
                <w:szCs w:val="14"/>
              </w:rPr>
              <w:t>нительных органов государственной власти субъектов Российской Федерации, местных админис</w:t>
            </w:r>
            <w:r w:rsidRPr="004D4562">
              <w:rPr>
                <w:rFonts w:ascii="Arial" w:hAnsi="Arial" w:cs="Arial"/>
                <w:color w:val="000000"/>
                <w:sz w:val="14"/>
                <w:szCs w:val="14"/>
              </w:rPr>
              <w:t>т</w:t>
            </w:r>
            <w:r w:rsidRPr="004D4562">
              <w:rPr>
                <w:rFonts w:ascii="Arial" w:hAnsi="Arial" w:cs="Arial"/>
                <w:color w:val="000000"/>
                <w:sz w:val="14"/>
                <w:szCs w:val="14"/>
              </w:rPr>
              <w:t>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227 630,00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130 986,70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154 686,70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выплаты персоналу государственных (муниципальных) органов, за исключен</w:t>
            </w:r>
            <w:r w:rsidRPr="004D4562">
              <w:rPr>
                <w:rFonts w:ascii="Arial" w:hAnsi="Arial" w:cs="Arial"/>
                <w:color w:val="000000"/>
                <w:sz w:val="14"/>
                <w:szCs w:val="14"/>
              </w:rPr>
              <w:t>и</w:t>
            </w:r>
            <w:r w:rsidRPr="004D4562">
              <w:rPr>
                <w:rFonts w:ascii="Arial" w:hAnsi="Arial" w:cs="Arial"/>
                <w:color w:val="000000"/>
                <w:sz w:val="14"/>
                <w:szCs w:val="14"/>
              </w:rPr>
              <w:t>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80 200,00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80 200,00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80 200,00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Закупка товаров, работ, услуг в сфере информационно-коммуникационных технол</w:t>
            </w:r>
            <w:r w:rsidRPr="004D4562">
              <w:rPr>
                <w:rFonts w:ascii="Arial" w:hAnsi="Arial" w:cs="Arial"/>
                <w:color w:val="000000"/>
                <w:sz w:val="14"/>
                <w:szCs w:val="14"/>
              </w:rPr>
              <w:t>о</w:t>
            </w:r>
            <w:r w:rsidRPr="004D4562">
              <w:rPr>
                <w:rFonts w:ascii="Arial" w:hAnsi="Arial" w:cs="Arial"/>
                <w:color w:val="000000"/>
                <w:sz w:val="14"/>
                <w:szCs w:val="14"/>
              </w:rPr>
              <w:t>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18 664,14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128 765,86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40 786,70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64 486,70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осуществл</w:t>
            </w:r>
            <w:r w:rsidRPr="004D4562">
              <w:rPr>
                <w:rFonts w:ascii="Arial" w:hAnsi="Arial" w:cs="Arial"/>
                <w:color w:val="000000"/>
                <w:sz w:val="14"/>
                <w:szCs w:val="14"/>
              </w:rPr>
              <w:t>е</w:t>
            </w:r>
            <w:r w:rsidRPr="004D4562">
              <w:rPr>
                <w:rFonts w:ascii="Arial" w:hAnsi="Arial" w:cs="Arial"/>
                <w:color w:val="000000"/>
                <w:sz w:val="14"/>
                <w:szCs w:val="14"/>
              </w:rPr>
              <w:t>ние отдельных государственных полномочий в сфере государственной регистрации актов гражданского состо</w:t>
            </w:r>
            <w:r w:rsidRPr="004D4562">
              <w:rPr>
                <w:rFonts w:ascii="Arial" w:hAnsi="Arial" w:cs="Arial"/>
                <w:color w:val="000000"/>
                <w:sz w:val="14"/>
                <w:szCs w:val="14"/>
              </w:rPr>
              <w:t>я</w:t>
            </w:r>
            <w:r w:rsidRPr="004D4562">
              <w:rPr>
                <w:rFonts w:ascii="Arial" w:hAnsi="Arial" w:cs="Arial"/>
                <w:color w:val="000000"/>
                <w:sz w:val="14"/>
                <w:szCs w:val="14"/>
              </w:rPr>
              <w:t>ния-коммунальные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260 000,00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303 644,40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322 444,40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260 000,00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303 644,40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322 444,40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Функционирование Правительства Российской Федерации, высших испо</w:t>
            </w:r>
            <w:r w:rsidRPr="004D4562">
              <w:rPr>
                <w:rFonts w:ascii="Arial" w:hAnsi="Arial" w:cs="Arial"/>
                <w:color w:val="000000"/>
                <w:sz w:val="14"/>
                <w:szCs w:val="14"/>
              </w:rPr>
              <w:t>л</w:t>
            </w:r>
            <w:r w:rsidRPr="004D4562">
              <w:rPr>
                <w:rFonts w:ascii="Arial" w:hAnsi="Arial" w:cs="Arial"/>
                <w:color w:val="000000"/>
                <w:sz w:val="14"/>
                <w:szCs w:val="14"/>
              </w:rPr>
              <w:t>нительных органов государственной власти субъектов Российской Федерации, местных админис</w:t>
            </w:r>
            <w:r w:rsidRPr="004D4562">
              <w:rPr>
                <w:rFonts w:ascii="Arial" w:hAnsi="Arial" w:cs="Arial"/>
                <w:color w:val="000000"/>
                <w:sz w:val="14"/>
                <w:szCs w:val="14"/>
              </w:rPr>
              <w:t>т</w:t>
            </w:r>
            <w:r w:rsidRPr="004D4562">
              <w:rPr>
                <w:rFonts w:ascii="Arial" w:hAnsi="Arial" w:cs="Arial"/>
                <w:color w:val="000000"/>
                <w:sz w:val="14"/>
                <w:szCs w:val="14"/>
              </w:rPr>
              <w:t>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260 000,00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303 644,40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322 444,40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260 000,00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303 644,40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322 444,40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Распределение межбюджетных трансфертов бюджетам городского и сельских поселений мун</w:t>
            </w:r>
            <w:r w:rsidRPr="004D4562">
              <w:rPr>
                <w:rFonts w:ascii="Arial" w:hAnsi="Arial" w:cs="Arial"/>
                <w:color w:val="000000"/>
                <w:sz w:val="14"/>
                <w:szCs w:val="14"/>
              </w:rPr>
              <w:t>и</w:t>
            </w:r>
            <w:r w:rsidRPr="004D4562">
              <w:rPr>
                <w:rFonts w:ascii="Arial" w:hAnsi="Arial" w:cs="Arial"/>
                <w:color w:val="000000"/>
                <w:sz w:val="14"/>
                <w:szCs w:val="14"/>
              </w:rPr>
              <w:t>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21 988 920,00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18 466 420,00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18 041 720,00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для предоставления их бюджетам п</w:t>
            </w:r>
            <w:r w:rsidRPr="004D4562">
              <w:rPr>
                <w:rFonts w:ascii="Arial" w:hAnsi="Arial" w:cs="Arial"/>
                <w:color w:val="000000"/>
                <w:sz w:val="14"/>
                <w:szCs w:val="14"/>
              </w:rPr>
              <w:t>о</w:t>
            </w:r>
            <w:r w:rsidRPr="004D4562">
              <w:rPr>
                <w:rFonts w:ascii="Arial" w:hAnsi="Arial" w:cs="Arial"/>
                <w:color w:val="000000"/>
                <w:sz w:val="14"/>
                <w:szCs w:val="14"/>
              </w:rPr>
              <w:t>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w:t>
            </w:r>
            <w:r w:rsidRPr="004D4562">
              <w:rPr>
                <w:rFonts w:ascii="Arial" w:hAnsi="Arial" w:cs="Arial"/>
                <w:color w:val="000000"/>
                <w:sz w:val="14"/>
                <w:szCs w:val="14"/>
              </w:rPr>
              <w:t>н</w:t>
            </w:r>
            <w:r w:rsidRPr="004D4562">
              <w:rPr>
                <w:rFonts w:ascii="Arial" w:hAnsi="Arial" w:cs="Arial"/>
                <w:color w:val="000000"/>
                <w:sz w:val="14"/>
                <w:szCs w:val="14"/>
              </w:rPr>
              <w:t>ной программы Новгородской области "Управление государственн</w:t>
            </w:r>
            <w:r w:rsidRPr="004D4562">
              <w:rPr>
                <w:rFonts w:ascii="Arial" w:hAnsi="Arial" w:cs="Arial"/>
                <w:color w:val="000000"/>
                <w:sz w:val="14"/>
                <w:szCs w:val="14"/>
              </w:rPr>
              <w:t>ы</w:t>
            </w:r>
            <w:r w:rsidRPr="004D4562">
              <w:rPr>
                <w:rFonts w:ascii="Arial" w:hAnsi="Arial" w:cs="Arial"/>
                <w:color w:val="000000"/>
                <w:sz w:val="14"/>
                <w:szCs w:val="14"/>
              </w:rPr>
              <w:t>ми финансами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755 500,00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775 000,00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802 500,00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755 500,00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775 000,00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802 500,00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755 500,00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775 000,00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802 500,00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530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755 500,00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775 000,00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802 500,00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на осуществление государс</w:t>
            </w:r>
            <w:r w:rsidRPr="004D4562">
              <w:rPr>
                <w:rFonts w:ascii="Arial" w:hAnsi="Arial" w:cs="Arial"/>
                <w:color w:val="000000"/>
                <w:sz w:val="14"/>
                <w:szCs w:val="14"/>
              </w:rPr>
              <w:t>т</w:t>
            </w:r>
            <w:r w:rsidRPr="004D4562">
              <w:rPr>
                <w:rFonts w:ascii="Arial" w:hAnsi="Arial" w:cs="Arial"/>
                <w:color w:val="000000"/>
                <w:sz w:val="14"/>
                <w:szCs w:val="14"/>
              </w:rPr>
              <w:t>венных полномочий по расчету и предоставлению дотаций на выравнивание бюджетной обе</w:t>
            </w:r>
            <w:r w:rsidRPr="004D4562">
              <w:rPr>
                <w:rFonts w:ascii="Arial" w:hAnsi="Arial" w:cs="Arial"/>
                <w:color w:val="000000"/>
                <w:sz w:val="14"/>
                <w:szCs w:val="14"/>
              </w:rPr>
              <w:t>с</w:t>
            </w:r>
            <w:r w:rsidRPr="004D4562">
              <w:rPr>
                <w:rFonts w:ascii="Arial" w:hAnsi="Arial" w:cs="Arial"/>
                <w:color w:val="000000"/>
                <w:sz w:val="14"/>
                <w:szCs w:val="14"/>
              </w:rPr>
              <w:t>печенности поселений в рамках государственной программы Новгородской области "Управление государственными ф</w:t>
            </w:r>
            <w:r w:rsidRPr="004D4562">
              <w:rPr>
                <w:rFonts w:ascii="Arial" w:hAnsi="Arial" w:cs="Arial"/>
                <w:color w:val="000000"/>
                <w:sz w:val="14"/>
                <w:szCs w:val="14"/>
              </w:rPr>
              <w:t>и</w:t>
            </w:r>
            <w:r w:rsidRPr="004D4562">
              <w:rPr>
                <w:rFonts w:ascii="Arial" w:hAnsi="Arial" w:cs="Arial"/>
                <w:color w:val="000000"/>
                <w:sz w:val="14"/>
                <w:szCs w:val="14"/>
              </w:rPr>
              <w:t>нансами Новгородской обла</w:t>
            </w:r>
            <w:r w:rsidRPr="004D4562">
              <w:rPr>
                <w:rFonts w:ascii="Arial" w:hAnsi="Arial" w:cs="Arial"/>
                <w:color w:val="000000"/>
                <w:sz w:val="14"/>
                <w:szCs w:val="14"/>
              </w:rPr>
              <w:t>с</w:t>
            </w:r>
            <w:r w:rsidRPr="004D4562">
              <w:rPr>
                <w:rFonts w:ascii="Arial" w:hAnsi="Arial" w:cs="Arial"/>
                <w:color w:val="000000"/>
                <w:sz w:val="14"/>
                <w:szCs w:val="14"/>
              </w:rPr>
              <w:t>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19 924 200,00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16 382 200,00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15 930 000,00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МЕЖБЮДЖЕТНЫЕ ТРАНСФЕРТЫ ОБЩЕГО ХАРАКТЕРА БЮДЖЕТАМ СУБЪЕКТОВ РОССИ</w:t>
            </w:r>
            <w:r w:rsidRPr="004D4562">
              <w:rPr>
                <w:rFonts w:ascii="Arial" w:hAnsi="Arial" w:cs="Arial"/>
                <w:color w:val="000000"/>
                <w:sz w:val="14"/>
                <w:szCs w:val="14"/>
              </w:rPr>
              <w:t>Й</w:t>
            </w:r>
            <w:r w:rsidRPr="004D4562">
              <w:rPr>
                <w:rFonts w:ascii="Arial" w:hAnsi="Arial" w:cs="Arial"/>
                <w:color w:val="000000"/>
                <w:sz w:val="14"/>
                <w:szCs w:val="14"/>
              </w:rPr>
              <w:t>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1400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19 924 200,00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16 382 200,00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15 930 000,00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Дотации на выравнивание бюджетной обеспеченности субъектов Российской Федерации и м</w:t>
            </w:r>
            <w:r w:rsidRPr="004D4562">
              <w:rPr>
                <w:rFonts w:ascii="Arial" w:hAnsi="Arial" w:cs="Arial"/>
                <w:color w:val="000000"/>
                <w:sz w:val="14"/>
                <w:szCs w:val="14"/>
              </w:rPr>
              <w:t>у</w:t>
            </w:r>
            <w:r w:rsidRPr="004D4562">
              <w:rPr>
                <w:rFonts w:ascii="Arial" w:hAnsi="Arial" w:cs="Arial"/>
                <w:color w:val="000000"/>
                <w:sz w:val="14"/>
                <w:szCs w:val="14"/>
              </w:rPr>
              <w:t>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19 924 200,00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16 382 200,00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15 930 000,00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Дотации на выравнивание бюджетной обеспеченности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511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19 924 200,00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16 382 200,00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15 930 000,00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возм</w:t>
            </w:r>
            <w:r w:rsidRPr="004D4562">
              <w:rPr>
                <w:rFonts w:ascii="Arial" w:hAnsi="Arial" w:cs="Arial"/>
                <w:color w:val="000000"/>
                <w:sz w:val="14"/>
                <w:szCs w:val="14"/>
              </w:rPr>
              <w:t>е</w:t>
            </w:r>
            <w:r w:rsidRPr="004D4562">
              <w:rPr>
                <w:rFonts w:ascii="Arial" w:hAnsi="Arial" w:cs="Arial"/>
                <w:color w:val="000000"/>
                <w:sz w:val="14"/>
                <w:szCs w:val="14"/>
              </w:rPr>
              <w:t>щение затрат по содержанию штатных единиц, осуществляющих переданные отдельные государственные полн</w:t>
            </w:r>
            <w:r w:rsidRPr="004D4562">
              <w:rPr>
                <w:rFonts w:ascii="Arial" w:hAnsi="Arial" w:cs="Arial"/>
                <w:color w:val="000000"/>
                <w:sz w:val="14"/>
                <w:szCs w:val="14"/>
              </w:rPr>
              <w:t>о</w:t>
            </w:r>
            <w:r w:rsidRPr="004D4562">
              <w:rPr>
                <w:rFonts w:ascii="Arial" w:hAnsi="Arial" w:cs="Arial"/>
                <w:color w:val="000000"/>
                <w:sz w:val="14"/>
                <w:szCs w:val="14"/>
              </w:rPr>
              <w:t>мочия в рамках государственной программы Новгородской области "Управление государстве</w:t>
            </w:r>
            <w:r w:rsidRPr="004D4562">
              <w:rPr>
                <w:rFonts w:ascii="Arial" w:hAnsi="Arial" w:cs="Arial"/>
                <w:color w:val="000000"/>
                <w:sz w:val="14"/>
                <w:szCs w:val="14"/>
              </w:rPr>
              <w:t>н</w:t>
            </w:r>
            <w:r w:rsidRPr="004D4562">
              <w:rPr>
                <w:rFonts w:ascii="Arial" w:hAnsi="Arial" w:cs="Arial"/>
                <w:color w:val="000000"/>
                <w:sz w:val="14"/>
                <w:szCs w:val="14"/>
              </w:rPr>
              <w:t>ными финансами Новгородской о</w:t>
            </w:r>
            <w:r w:rsidRPr="004D4562">
              <w:rPr>
                <w:rFonts w:ascii="Arial" w:hAnsi="Arial" w:cs="Arial"/>
                <w:color w:val="000000"/>
                <w:sz w:val="14"/>
                <w:szCs w:val="14"/>
              </w:rPr>
              <w:t>б</w:t>
            </w:r>
            <w:r w:rsidRPr="004D4562">
              <w:rPr>
                <w:rFonts w:ascii="Arial" w:hAnsi="Arial" w:cs="Arial"/>
                <w:color w:val="000000"/>
                <w:sz w:val="14"/>
                <w:szCs w:val="14"/>
              </w:rPr>
              <w:t>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1 305 220,00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1 305 220,00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1 305 220,00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1 305 220,00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1 305 220,00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1 305 220,00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1 305 220,00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1 305 220,00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1 305 220,00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530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1 305 220,00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1 305 220,00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1 305 220,00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на осуществл</w:t>
            </w:r>
            <w:r w:rsidRPr="004D4562">
              <w:rPr>
                <w:rFonts w:ascii="Arial" w:hAnsi="Arial" w:cs="Arial"/>
                <w:color w:val="000000"/>
                <w:sz w:val="14"/>
                <w:szCs w:val="14"/>
              </w:rPr>
              <w:t>е</w:t>
            </w:r>
            <w:r w:rsidRPr="004D4562">
              <w:rPr>
                <w:rFonts w:ascii="Arial" w:hAnsi="Arial" w:cs="Arial"/>
                <w:color w:val="000000"/>
                <w:sz w:val="14"/>
                <w:szCs w:val="14"/>
              </w:rPr>
              <w:t>ние отдельных государственных полномочий по определению перечня должностных лиц органов местного сам</w:t>
            </w:r>
            <w:r w:rsidRPr="004D4562">
              <w:rPr>
                <w:rFonts w:ascii="Arial" w:hAnsi="Arial" w:cs="Arial"/>
                <w:color w:val="000000"/>
                <w:sz w:val="14"/>
                <w:szCs w:val="14"/>
              </w:rPr>
              <w:t>о</w:t>
            </w:r>
            <w:r w:rsidRPr="004D4562">
              <w:rPr>
                <w:rFonts w:ascii="Arial" w:hAnsi="Arial" w:cs="Arial"/>
                <w:color w:val="000000"/>
                <w:sz w:val="14"/>
                <w:szCs w:val="14"/>
              </w:rPr>
              <w:t>управления муниципальных районов и городского округа Новг</w:t>
            </w:r>
            <w:r w:rsidRPr="004D4562">
              <w:rPr>
                <w:rFonts w:ascii="Arial" w:hAnsi="Arial" w:cs="Arial"/>
                <w:color w:val="000000"/>
                <w:sz w:val="14"/>
                <w:szCs w:val="14"/>
              </w:rPr>
              <w:t>о</w:t>
            </w:r>
            <w:r w:rsidRPr="004D4562">
              <w:rPr>
                <w:rFonts w:ascii="Arial" w:hAnsi="Arial" w:cs="Arial"/>
                <w:color w:val="000000"/>
                <w:sz w:val="14"/>
                <w:szCs w:val="14"/>
              </w:rPr>
              <w:t>родской области, уполномоченных составлять протоколы об административных правонарушениях, предусмотренных соответству</w:t>
            </w:r>
            <w:r w:rsidRPr="004D4562">
              <w:rPr>
                <w:rFonts w:ascii="Arial" w:hAnsi="Arial" w:cs="Arial"/>
                <w:color w:val="000000"/>
                <w:sz w:val="14"/>
                <w:szCs w:val="14"/>
              </w:rPr>
              <w:t>ю</w:t>
            </w:r>
            <w:r w:rsidRPr="004D4562">
              <w:rPr>
                <w:rFonts w:ascii="Arial" w:hAnsi="Arial" w:cs="Arial"/>
                <w:color w:val="000000"/>
                <w:sz w:val="14"/>
                <w:szCs w:val="14"/>
              </w:rPr>
              <w:t>щими статьями областного закона "Об административных правонарушениях" в рамках государс</w:t>
            </w:r>
            <w:r w:rsidRPr="004D4562">
              <w:rPr>
                <w:rFonts w:ascii="Arial" w:hAnsi="Arial" w:cs="Arial"/>
                <w:color w:val="000000"/>
                <w:sz w:val="14"/>
                <w:szCs w:val="14"/>
              </w:rPr>
              <w:t>т</w:t>
            </w:r>
            <w:r w:rsidRPr="004D4562">
              <w:rPr>
                <w:rFonts w:ascii="Arial" w:hAnsi="Arial" w:cs="Arial"/>
                <w:color w:val="000000"/>
                <w:sz w:val="14"/>
                <w:szCs w:val="14"/>
              </w:rPr>
              <w:t>венной программы Новгородской области "Управление государственными финансами Новгоро</w:t>
            </w:r>
            <w:r w:rsidRPr="004D4562">
              <w:rPr>
                <w:rFonts w:ascii="Arial" w:hAnsi="Arial" w:cs="Arial"/>
                <w:color w:val="000000"/>
                <w:sz w:val="14"/>
                <w:szCs w:val="14"/>
              </w:rPr>
              <w:t>д</w:t>
            </w:r>
            <w:r w:rsidRPr="004D4562">
              <w:rPr>
                <w:rFonts w:ascii="Arial" w:hAnsi="Arial" w:cs="Arial"/>
                <w:color w:val="000000"/>
                <w:sz w:val="14"/>
                <w:szCs w:val="14"/>
              </w:rPr>
              <w:t>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4 000,00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4 000,00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4 000,00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530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исполнение прочих государственных полномочий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148 000,00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148 000,00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на осуществление отдельных госуда</w:t>
            </w:r>
            <w:r w:rsidRPr="004D4562">
              <w:rPr>
                <w:rFonts w:ascii="Arial" w:hAnsi="Arial" w:cs="Arial"/>
                <w:color w:val="000000"/>
                <w:sz w:val="14"/>
                <w:szCs w:val="14"/>
              </w:rPr>
              <w:t>р</w:t>
            </w:r>
            <w:r w:rsidRPr="004D4562">
              <w:rPr>
                <w:rFonts w:ascii="Arial" w:hAnsi="Arial" w:cs="Arial"/>
                <w:color w:val="000000"/>
                <w:sz w:val="14"/>
                <w:szCs w:val="14"/>
              </w:rPr>
              <w:t>ственных полномочий по организации проведения мероприятий по предупреждению и ликвидации боле</w:t>
            </w:r>
            <w:r w:rsidRPr="004D4562">
              <w:rPr>
                <w:rFonts w:ascii="Arial" w:hAnsi="Arial" w:cs="Arial"/>
                <w:color w:val="000000"/>
                <w:sz w:val="14"/>
                <w:szCs w:val="14"/>
              </w:rPr>
              <w:t>з</w:t>
            </w:r>
            <w:r w:rsidRPr="004D4562">
              <w:rPr>
                <w:rFonts w:ascii="Arial" w:hAnsi="Arial" w:cs="Arial"/>
                <w:color w:val="000000"/>
                <w:sz w:val="14"/>
                <w:szCs w:val="14"/>
              </w:rPr>
              <w:t>ней животных, их лечению, защите населения от болезней, общих для человека и животных в части приведения скотомогильников (биотермич</w:t>
            </w:r>
            <w:r w:rsidRPr="004D4562">
              <w:rPr>
                <w:rFonts w:ascii="Arial" w:hAnsi="Arial" w:cs="Arial"/>
                <w:color w:val="000000"/>
                <w:sz w:val="14"/>
                <w:szCs w:val="14"/>
              </w:rPr>
              <w:t>е</w:t>
            </w:r>
            <w:r w:rsidRPr="004D4562">
              <w:rPr>
                <w:rFonts w:ascii="Arial" w:hAnsi="Arial" w:cs="Arial"/>
                <w:color w:val="000000"/>
                <w:sz w:val="14"/>
                <w:szCs w:val="14"/>
              </w:rPr>
              <w:t>ских ям) на территории Новгородской области в соответствие с ветеринарно-санитарными правилами сбора, утилизации и уничтожения биолог</w:t>
            </w:r>
            <w:r w:rsidRPr="004D4562">
              <w:rPr>
                <w:rFonts w:ascii="Arial" w:hAnsi="Arial" w:cs="Arial"/>
                <w:color w:val="000000"/>
                <w:sz w:val="14"/>
                <w:szCs w:val="14"/>
              </w:rPr>
              <w:t>и</w:t>
            </w:r>
            <w:r w:rsidRPr="004D4562">
              <w:rPr>
                <w:rFonts w:ascii="Arial" w:hAnsi="Arial" w:cs="Arial"/>
                <w:color w:val="000000"/>
                <w:sz w:val="14"/>
                <w:szCs w:val="14"/>
              </w:rPr>
              <w:t>ческих отходов, а также содержания скотомогильников (биотермических ям) на территории Но</w:t>
            </w:r>
            <w:r w:rsidRPr="004D4562">
              <w:rPr>
                <w:rFonts w:ascii="Arial" w:hAnsi="Arial" w:cs="Arial"/>
                <w:color w:val="000000"/>
                <w:sz w:val="14"/>
                <w:szCs w:val="14"/>
              </w:rPr>
              <w:t>в</w:t>
            </w:r>
            <w:r w:rsidRPr="004D4562">
              <w:rPr>
                <w:rFonts w:ascii="Arial" w:hAnsi="Arial" w:cs="Arial"/>
                <w:color w:val="000000"/>
                <w:sz w:val="14"/>
                <w:szCs w:val="14"/>
              </w:rPr>
              <w:t>городской области в соотве</w:t>
            </w:r>
            <w:r w:rsidRPr="004D4562">
              <w:rPr>
                <w:rFonts w:ascii="Arial" w:hAnsi="Arial" w:cs="Arial"/>
                <w:color w:val="000000"/>
                <w:sz w:val="14"/>
                <w:szCs w:val="14"/>
              </w:rPr>
              <w:t>т</w:t>
            </w:r>
            <w:r w:rsidRPr="004D4562">
              <w:rPr>
                <w:rFonts w:ascii="Arial" w:hAnsi="Arial" w:cs="Arial"/>
                <w:color w:val="000000"/>
                <w:sz w:val="14"/>
                <w:szCs w:val="14"/>
              </w:rPr>
              <w:t>ствии с ветеринарно-санитарными правилами сбора, утилизации и уничтожения биол</w:t>
            </w:r>
            <w:r w:rsidRPr="004D4562">
              <w:rPr>
                <w:rFonts w:ascii="Arial" w:hAnsi="Arial" w:cs="Arial"/>
                <w:color w:val="000000"/>
                <w:sz w:val="14"/>
                <w:szCs w:val="14"/>
              </w:rPr>
              <w:t>о</w:t>
            </w:r>
            <w:r w:rsidRPr="004D4562">
              <w:rPr>
                <w:rFonts w:ascii="Arial" w:hAnsi="Arial" w:cs="Arial"/>
                <w:color w:val="000000"/>
                <w:sz w:val="14"/>
                <w:szCs w:val="14"/>
              </w:rPr>
              <w:t>гических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w:t>
            </w:r>
            <w:r w:rsidRPr="004D4562">
              <w:rPr>
                <w:rFonts w:ascii="Arial" w:hAnsi="Arial" w:cs="Arial"/>
                <w:color w:val="000000"/>
                <w:sz w:val="14"/>
                <w:szCs w:val="14"/>
              </w:rPr>
              <w:t>е</w:t>
            </w:r>
            <w:r w:rsidRPr="004D4562">
              <w:rPr>
                <w:rFonts w:ascii="Arial" w:hAnsi="Arial" w:cs="Arial"/>
                <w:color w:val="000000"/>
                <w:sz w:val="14"/>
                <w:szCs w:val="14"/>
              </w:rPr>
              <w:t>ринарно-санитарном отнош</w:t>
            </w:r>
            <w:r w:rsidRPr="004D4562">
              <w:rPr>
                <w:rFonts w:ascii="Arial" w:hAnsi="Arial" w:cs="Arial"/>
                <w:color w:val="000000"/>
                <w:sz w:val="14"/>
                <w:szCs w:val="14"/>
              </w:rPr>
              <w:t>е</w:t>
            </w:r>
            <w:r w:rsidRPr="004D4562">
              <w:rPr>
                <w:rFonts w:ascii="Arial" w:hAnsi="Arial" w:cs="Arial"/>
                <w:color w:val="000000"/>
                <w:sz w:val="14"/>
                <w:szCs w:val="14"/>
              </w:rPr>
              <w:t>нии на территории Новгородской области на 2014-2021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148 000,00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148 000,00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148 000,00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148 000,00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148 000,00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148 000,00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148 000,00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148 000,00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связанные с составлением списков кандидатов в присяжные заседат</w:t>
            </w:r>
            <w:r w:rsidRPr="004D4562">
              <w:rPr>
                <w:rFonts w:ascii="Arial" w:hAnsi="Arial" w:cs="Arial"/>
                <w:color w:val="000000"/>
                <w:sz w:val="14"/>
                <w:szCs w:val="14"/>
              </w:rPr>
              <w:t>е</w:t>
            </w:r>
            <w:r w:rsidRPr="004D4562">
              <w:rPr>
                <w:rFonts w:ascii="Arial" w:hAnsi="Arial" w:cs="Arial"/>
                <w:color w:val="000000"/>
                <w:sz w:val="14"/>
                <w:szCs w:val="14"/>
              </w:rPr>
              <w:t>ли федеральных судов общей юрисдикции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53 000,00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53 100,00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53 100,00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Субвенции бюджетам муниципальных районов и городского округа для финансового обеспеч</w:t>
            </w:r>
            <w:r w:rsidRPr="004D4562">
              <w:rPr>
                <w:rFonts w:ascii="Arial" w:hAnsi="Arial" w:cs="Arial"/>
                <w:color w:val="000000"/>
                <w:sz w:val="14"/>
                <w:szCs w:val="14"/>
              </w:rPr>
              <w:t>е</w:t>
            </w:r>
            <w:r w:rsidRPr="004D4562">
              <w:rPr>
                <w:rFonts w:ascii="Arial" w:hAnsi="Arial" w:cs="Arial"/>
                <w:color w:val="000000"/>
                <w:sz w:val="14"/>
                <w:szCs w:val="14"/>
              </w:rPr>
              <w:t>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53 100,00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53 100,00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53 100,00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53 100,00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Судебная система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53 100,00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53 100,00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53 100,00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53 100,00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Предупреждение и ликвидация последствий чрезвычайных ситуаций и стихийных бе</w:t>
            </w:r>
            <w:r w:rsidRPr="004D4562">
              <w:rPr>
                <w:rFonts w:ascii="Arial" w:hAnsi="Arial" w:cs="Arial"/>
                <w:color w:val="000000"/>
                <w:sz w:val="14"/>
                <w:szCs w:val="14"/>
              </w:rPr>
              <w:t>д</w:t>
            </w:r>
            <w:r w:rsidRPr="004D4562">
              <w:rPr>
                <w:rFonts w:ascii="Arial" w:hAnsi="Arial" w:cs="Arial"/>
                <w:color w:val="000000"/>
                <w:sz w:val="14"/>
                <w:szCs w:val="14"/>
              </w:rPr>
              <w:t>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1 515 206,00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1 503 700,00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1 503 700,00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содержание службы по предупреждению и ликвидации последствий чре</w:t>
            </w:r>
            <w:r w:rsidRPr="004D4562">
              <w:rPr>
                <w:rFonts w:ascii="Arial" w:hAnsi="Arial" w:cs="Arial"/>
                <w:color w:val="000000"/>
                <w:sz w:val="14"/>
                <w:szCs w:val="14"/>
              </w:rPr>
              <w:t>з</w:t>
            </w:r>
            <w:r w:rsidRPr="004D4562">
              <w:rPr>
                <w:rFonts w:ascii="Arial" w:hAnsi="Arial" w:cs="Arial"/>
                <w:color w:val="000000"/>
                <w:sz w:val="14"/>
                <w:szCs w:val="14"/>
              </w:rPr>
              <w:t>вычайных ситуаций и стихийных бедствий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1 515 206,00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1 503 700,00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1 503 700,00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Единая диспетчерско-дежурная служба Администрации Валдайского муниципальн</w:t>
            </w:r>
            <w:r w:rsidRPr="004D4562">
              <w:rPr>
                <w:rFonts w:ascii="Arial" w:hAnsi="Arial" w:cs="Arial"/>
                <w:color w:val="000000"/>
                <w:sz w:val="14"/>
                <w:szCs w:val="14"/>
              </w:rPr>
              <w:t>о</w:t>
            </w:r>
            <w:r w:rsidRPr="004D4562">
              <w:rPr>
                <w:rFonts w:ascii="Arial" w:hAnsi="Arial" w:cs="Arial"/>
                <w:color w:val="000000"/>
                <w:sz w:val="14"/>
                <w:szCs w:val="14"/>
              </w:rPr>
              <w:t>го района-заработная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1 153 000,00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1 153 000,00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1 153 000,00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БЕЗОПАСНОСТЬ И ПРАВООХРАНИТЕЛЬНАЯ ДЕЯТЕЛ</w:t>
            </w:r>
            <w:r w:rsidRPr="004D4562">
              <w:rPr>
                <w:rFonts w:ascii="Arial" w:hAnsi="Arial" w:cs="Arial"/>
                <w:color w:val="000000"/>
                <w:sz w:val="14"/>
                <w:szCs w:val="14"/>
              </w:rPr>
              <w:t>Ь</w:t>
            </w:r>
            <w:r w:rsidRPr="004D4562">
              <w:rPr>
                <w:rFonts w:ascii="Arial" w:hAnsi="Arial" w:cs="Arial"/>
                <w:color w:val="000000"/>
                <w:sz w:val="14"/>
                <w:szCs w:val="14"/>
              </w:rPr>
              <w:t>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1 153 000,00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1 153 000,00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1 153 000,00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Защита населения и территории от чрезвычайных ситуаций природного и техногенного характ</w:t>
            </w:r>
            <w:r w:rsidRPr="004D4562">
              <w:rPr>
                <w:rFonts w:ascii="Arial" w:hAnsi="Arial" w:cs="Arial"/>
                <w:color w:val="000000"/>
                <w:sz w:val="14"/>
                <w:szCs w:val="14"/>
              </w:rPr>
              <w:t>е</w:t>
            </w:r>
            <w:r w:rsidRPr="004D4562">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1 153 000,00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1 153 000,00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1 153 000,00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1 153 000,00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1 153 000,00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1 153 000,00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Единая диспетчерско-дежурная служба Администрации Валдайского муниципальн</w:t>
            </w:r>
            <w:r w:rsidRPr="004D4562">
              <w:rPr>
                <w:rFonts w:ascii="Arial" w:hAnsi="Arial" w:cs="Arial"/>
                <w:color w:val="000000"/>
                <w:sz w:val="14"/>
                <w:szCs w:val="14"/>
              </w:rPr>
              <w:t>о</w:t>
            </w:r>
            <w:r w:rsidRPr="004D4562">
              <w:rPr>
                <w:rFonts w:ascii="Arial" w:hAnsi="Arial" w:cs="Arial"/>
                <w:color w:val="000000"/>
                <w:sz w:val="14"/>
                <w:szCs w:val="14"/>
              </w:rPr>
              <w:t>го района-начисления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348 206,00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336 700,00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336 700,00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БЕЗОПАСНОСТЬ И ПРАВООХРАНИТЕЛЬНАЯ ДЕЯТЕЛ</w:t>
            </w:r>
            <w:r w:rsidRPr="004D4562">
              <w:rPr>
                <w:rFonts w:ascii="Arial" w:hAnsi="Arial" w:cs="Arial"/>
                <w:color w:val="000000"/>
                <w:sz w:val="14"/>
                <w:szCs w:val="14"/>
              </w:rPr>
              <w:t>Ь</w:t>
            </w:r>
            <w:r w:rsidRPr="004D4562">
              <w:rPr>
                <w:rFonts w:ascii="Arial" w:hAnsi="Arial" w:cs="Arial"/>
                <w:color w:val="000000"/>
                <w:sz w:val="14"/>
                <w:szCs w:val="14"/>
              </w:rPr>
              <w:t>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348 206,00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336 700,00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336 700,00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Защита населения и территории от чрезвычайных ситуаций природного и техногенного характ</w:t>
            </w:r>
            <w:r w:rsidRPr="004D4562">
              <w:rPr>
                <w:rFonts w:ascii="Arial" w:hAnsi="Arial" w:cs="Arial"/>
                <w:color w:val="000000"/>
                <w:sz w:val="14"/>
                <w:szCs w:val="14"/>
              </w:rPr>
              <w:t>е</w:t>
            </w:r>
            <w:r w:rsidRPr="004D4562">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348 206,00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336 700,00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336 700,00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348 206,00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336 700,00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336 700,00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Единая диспетчерско-дежурная служба Администрации Валдайского муниципальн</w:t>
            </w:r>
            <w:r w:rsidRPr="004D4562">
              <w:rPr>
                <w:rFonts w:ascii="Arial" w:hAnsi="Arial" w:cs="Arial"/>
                <w:color w:val="000000"/>
                <w:sz w:val="14"/>
                <w:szCs w:val="14"/>
              </w:rPr>
              <w:t>о</w:t>
            </w:r>
            <w:r w:rsidRPr="004D4562">
              <w:rPr>
                <w:rFonts w:ascii="Arial" w:hAnsi="Arial" w:cs="Arial"/>
                <w:color w:val="000000"/>
                <w:sz w:val="14"/>
                <w:szCs w:val="14"/>
              </w:rPr>
              <w:t>го района-материальные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14 000,00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14 000,00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14 000,00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НАЦИОНАЛЬНАЯ БЕЗОПАСНОСТЬ И ПРАВООХРАНИТЕЛЬНАЯ ДЕЯТЕЛ</w:t>
            </w:r>
            <w:r w:rsidRPr="004D4562">
              <w:rPr>
                <w:rFonts w:ascii="Arial" w:hAnsi="Arial" w:cs="Arial"/>
                <w:color w:val="000000"/>
                <w:sz w:val="14"/>
                <w:szCs w:val="14"/>
              </w:rPr>
              <w:t>Ь</w:t>
            </w:r>
            <w:r w:rsidRPr="004D4562">
              <w:rPr>
                <w:rFonts w:ascii="Arial" w:hAnsi="Arial" w:cs="Arial"/>
                <w:color w:val="000000"/>
                <w:sz w:val="14"/>
                <w:szCs w:val="14"/>
              </w:rPr>
              <w:t>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14 000,00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14 000,00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14 000,00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Защита населения и территории от чрезвычайных ситуаций природного и техногенного характ</w:t>
            </w:r>
            <w:r w:rsidRPr="004D4562">
              <w:rPr>
                <w:rFonts w:ascii="Arial" w:hAnsi="Arial" w:cs="Arial"/>
                <w:color w:val="000000"/>
                <w:sz w:val="14"/>
                <w:szCs w:val="14"/>
              </w:rPr>
              <w:t>е</w:t>
            </w:r>
            <w:r w:rsidRPr="004D4562">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14 000,00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14 000,00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14 000,00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Субсидии бюджетным учреждениям на финансовое обеспечение государственного (муниц</w:t>
            </w:r>
            <w:r w:rsidRPr="004D4562">
              <w:rPr>
                <w:rFonts w:ascii="Arial" w:hAnsi="Arial" w:cs="Arial"/>
                <w:color w:val="000000"/>
                <w:sz w:val="14"/>
                <w:szCs w:val="14"/>
              </w:rPr>
              <w:t>и</w:t>
            </w:r>
            <w:r w:rsidRPr="004D4562">
              <w:rPr>
                <w:rFonts w:ascii="Arial" w:hAnsi="Arial" w:cs="Arial"/>
                <w:color w:val="000000"/>
                <w:sz w:val="14"/>
                <w:szCs w:val="14"/>
              </w:rPr>
              <w:t>пального) задания на оказание государственных (муниципальных) услуг (в</w:t>
            </w:r>
            <w:r w:rsidRPr="004D4562">
              <w:rPr>
                <w:rFonts w:ascii="Arial" w:hAnsi="Arial" w:cs="Arial"/>
                <w:color w:val="000000"/>
                <w:sz w:val="14"/>
                <w:szCs w:val="14"/>
              </w:rPr>
              <w:t>ы</w:t>
            </w:r>
            <w:r w:rsidRPr="004D4562">
              <w:rPr>
                <w:rFonts w:ascii="Arial" w:hAnsi="Arial" w:cs="Arial"/>
                <w:color w:val="000000"/>
                <w:sz w:val="14"/>
                <w:szCs w:val="14"/>
              </w:rPr>
              <w:t>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611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14 000,00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14 000,00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14 000,00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обеспечение деятельности органов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3 138 230,21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3 119 171,31</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3 008 171,31</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Председатель счетной палаты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837 442,76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831 318,77</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831 318,77</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Председатель Контрольно-счетной палаты Валдайского муниципального ра</w:t>
            </w:r>
            <w:r w:rsidRPr="004D4562">
              <w:rPr>
                <w:rFonts w:ascii="Arial" w:hAnsi="Arial" w:cs="Arial"/>
                <w:color w:val="000000"/>
                <w:sz w:val="14"/>
                <w:szCs w:val="14"/>
              </w:rPr>
              <w:t>й</w:t>
            </w:r>
            <w:r w:rsidRPr="004D4562">
              <w:rPr>
                <w:rFonts w:ascii="Arial" w:hAnsi="Arial" w:cs="Arial"/>
                <w:color w:val="000000"/>
                <w:sz w:val="14"/>
                <w:szCs w:val="14"/>
              </w:rPr>
              <w:t>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837 442,76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831 318,77</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831 318,77</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837 442,76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831 318,77</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831 318,77</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финансовых, налоговых и таможенных органов и органов финанс</w:t>
            </w:r>
            <w:r w:rsidRPr="004D4562">
              <w:rPr>
                <w:rFonts w:ascii="Arial" w:hAnsi="Arial" w:cs="Arial"/>
                <w:color w:val="000000"/>
                <w:sz w:val="14"/>
                <w:szCs w:val="14"/>
              </w:rPr>
              <w:t>о</w:t>
            </w:r>
            <w:r w:rsidRPr="004D4562">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837 442,76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831 318,77</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831 318,77</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612 398,43</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612 398,43</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612 398,43</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выплаты персоналу государственных (муниципальных) органов, за исключен</w:t>
            </w:r>
            <w:r w:rsidRPr="004D4562">
              <w:rPr>
                <w:rFonts w:ascii="Arial" w:hAnsi="Arial" w:cs="Arial"/>
                <w:color w:val="000000"/>
                <w:sz w:val="14"/>
                <w:szCs w:val="14"/>
              </w:rPr>
              <w:t>и</w:t>
            </w:r>
            <w:r w:rsidRPr="004D4562">
              <w:rPr>
                <w:rFonts w:ascii="Arial" w:hAnsi="Arial" w:cs="Arial"/>
                <w:color w:val="000000"/>
                <w:sz w:val="14"/>
                <w:szCs w:val="14"/>
              </w:rPr>
              <w:t>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Взносы по обязательному социальному страхованию на выплаты денежного содерж</w:t>
            </w:r>
            <w:r w:rsidRPr="004D4562">
              <w:rPr>
                <w:rFonts w:ascii="Arial" w:hAnsi="Arial" w:cs="Arial"/>
                <w:color w:val="000000"/>
                <w:sz w:val="14"/>
                <w:szCs w:val="14"/>
              </w:rPr>
              <w:t>а</w:t>
            </w:r>
            <w:r w:rsidRPr="004D4562">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129</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184 944,33</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178 820,34</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178 820,34</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обеспечение функций Контрольно-счетной палаты Валдайского муниц</w:t>
            </w:r>
            <w:r w:rsidRPr="004D4562">
              <w:rPr>
                <w:rFonts w:ascii="Arial" w:hAnsi="Arial" w:cs="Arial"/>
                <w:color w:val="000000"/>
                <w:sz w:val="14"/>
                <w:szCs w:val="14"/>
              </w:rPr>
              <w:t>и</w:t>
            </w:r>
            <w:r w:rsidRPr="004D4562">
              <w:rPr>
                <w:rFonts w:ascii="Arial" w:hAnsi="Arial" w:cs="Arial"/>
                <w:color w:val="000000"/>
                <w:sz w:val="14"/>
                <w:szCs w:val="14"/>
              </w:rPr>
              <w:t>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2 300 787,45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2 287 852,54</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2 176 852,54</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1 569 385,45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1 556 450,54</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1 445 450,54</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1 569 385,45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1 556 450,54</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1 445 450,54</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финансовых, налоговых и таможенных органов и органов финанс</w:t>
            </w:r>
            <w:r w:rsidRPr="004D4562">
              <w:rPr>
                <w:rFonts w:ascii="Arial" w:hAnsi="Arial" w:cs="Arial"/>
                <w:color w:val="000000"/>
                <w:sz w:val="14"/>
                <w:szCs w:val="14"/>
              </w:rPr>
              <w:t>о</w:t>
            </w:r>
            <w:r w:rsidRPr="004D4562">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1 569 385,45</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1 556 450,54</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1 445 450,54</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919 543,76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919 543,76</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919 543,76</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выплаты персоналу государственных (муниципальных) органов, за исключен</w:t>
            </w:r>
            <w:r w:rsidRPr="004D4562">
              <w:rPr>
                <w:rFonts w:ascii="Arial" w:hAnsi="Arial" w:cs="Arial"/>
                <w:color w:val="000000"/>
                <w:sz w:val="14"/>
                <w:szCs w:val="14"/>
              </w:rPr>
              <w:t>и</w:t>
            </w:r>
            <w:r w:rsidRPr="004D4562">
              <w:rPr>
                <w:rFonts w:ascii="Arial" w:hAnsi="Arial" w:cs="Arial"/>
                <w:color w:val="000000"/>
                <w:sz w:val="14"/>
                <w:szCs w:val="14"/>
              </w:rPr>
              <w:t>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93 538,72</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80 200,00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80 200,00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Взносы по обязательному социальному страхованию на выплаты денежного содерж</w:t>
            </w:r>
            <w:r w:rsidRPr="004D4562">
              <w:rPr>
                <w:rFonts w:ascii="Arial" w:hAnsi="Arial" w:cs="Arial"/>
                <w:color w:val="000000"/>
                <w:sz w:val="14"/>
                <w:szCs w:val="14"/>
              </w:rPr>
              <w:t>а</w:t>
            </w:r>
            <w:r w:rsidRPr="004D4562">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129</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277 702,21</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268 506,78</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268 506,78</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Закупка товаров, работ, услуг в сфере информационно-коммуникационных технол</w:t>
            </w:r>
            <w:r w:rsidRPr="004D4562">
              <w:rPr>
                <w:rFonts w:ascii="Arial" w:hAnsi="Arial" w:cs="Arial"/>
                <w:color w:val="000000"/>
                <w:sz w:val="14"/>
                <w:szCs w:val="14"/>
              </w:rPr>
              <w:t>о</w:t>
            </w:r>
            <w:r w:rsidRPr="004D4562">
              <w:rPr>
                <w:rFonts w:ascii="Arial" w:hAnsi="Arial" w:cs="Arial"/>
                <w:color w:val="000000"/>
                <w:sz w:val="14"/>
                <w:szCs w:val="14"/>
              </w:rPr>
              <w:t>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31 200,00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31 200,00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31 200,00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241 661,28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255 000,00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144 000,00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853</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5 739,48</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2 000,00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2 000,00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межбюджетные трансферты в связи с передачей полномочий контрольно – счетных орг</w:t>
            </w:r>
            <w:r w:rsidRPr="004D4562">
              <w:rPr>
                <w:rFonts w:ascii="Arial" w:hAnsi="Arial" w:cs="Arial"/>
                <w:color w:val="000000"/>
                <w:sz w:val="14"/>
                <w:szCs w:val="14"/>
              </w:rPr>
              <w:t>а</w:t>
            </w:r>
            <w:r w:rsidRPr="004D4562">
              <w:rPr>
                <w:rFonts w:ascii="Arial" w:hAnsi="Arial" w:cs="Arial"/>
                <w:color w:val="000000"/>
                <w:sz w:val="14"/>
                <w:szCs w:val="14"/>
              </w:rPr>
              <w:t>нов городского и сельских поселений на основании заключенных согл</w:t>
            </w:r>
            <w:r w:rsidRPr="004D4562">
              <w:rPr>
                <w:rFonts w:ascii="Arial" w:hAnsi="Arial" w:cs="Arial"/>
                <w:color w:val="000000"/>
                <w:sz w:val="14"/>
                <w:szCs w:val="14"/>
              </w:rPr>
              <w:t>а</w:t>
            </w:r>
            <w:r w:rsidRPr="004D4562">
              <w:rPr>
                <w:rFonts w:ascii="Arial" w:hAnsi="Arial" w:cs="Arial"/>
                <w:color w:val="000000"/>
                <w:sz w:val="14"/>
                <w:szCs w:val="14"/>
              </w:rPr>
              <w:t>шений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731 402,00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731 402,00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731 402,00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731 402,00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731 402,00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731 402,00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Обеспечение деятельности финансовых, налоговых и таможенных органов и органов финанс</w:t>
            </w:r>
            <w:r w:rsidRPr="004D4562">
              <w:rPr>
                <w:rFonts w:ascii="Arial" w:hAnsi="Arial" w:cs="Arial"/>
                <w:color w:val="000000"/>
                <w:sz w:val="14"/>
                <w:szCs w:val="14"/>
              </w:rPr>
              <w:t>о</w:t>
            </w:r>
            <w:r w:rsidRPr="004D4562">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731 402,00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731 402,00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731 402,00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121</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493 264,70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493 264,70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493 264,70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Иные выплаты персоналу государственных (муниципальных) органов, за исключен</w:t>
            </w:r>
            <w:r w:rsidRPr="004D4562">
              <w:rPr>
                <w:rFonts w:ascii="Arial" w:hAnsi="Arial" w:cs="Arial"/>
                <w:color w:val="000000"/>
                <w:sz w:val="14"/>
                <w:szCs w:val="14"/>
              </w:rPr>
              <w:t>и</w:t>
            </w:r>
            <w:r w:rsidRPr="004D4562">
              <w:rPr>
                <w:rFonts w:ascii="Arial" w:hAnsi="Arial" w:cs="Arial"/>
                <w:color w:val="000000"/>
                <w:sz w:val="14"/>
                <w:szCs w:val="14"/>
              </w:rPr>
              <w:t>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40 100,00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40 100,00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40 100,00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Взносы по обязательному социальному страхованию на выплаты денежного содерж</w:t>
            </w:r>
            <w:r w:rsidRPr="004D4562">
              <w:rPr>
                <w:rFonts w:ascii="Arial" w:hAnsi="Arial" w:cs="Arial"/>
                <w:color w:val="000000"/>
                <w:sz w:val="14"/>
                <w:szCs w:val="14"/>
              </w:rPr>
              <w:t>а</w:t>
            </w:r>
            <w:r w:rsidRPr="004D4562">
              <w:rPr>
                <w:rFonts w:ascii="Arial" w:hAnsi="Arial" w:cs="Arial"/>
                <w:color w:val="000000"/>
                <w:sz w:val="14"/>
                <w:szCs w:val="14"/>
              </w:rPr>
              <w:t>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129</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148 965,94</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148 965,94</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148 965,94</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Закупка товаров, работ, услуг в сфере информационно-коммуникационных технол</w:t>
            </w:r>
            <w:r w:rsidRPr="004D4562">
              <w:rPr>
                <w:rFonts w:ascii="Arial" w:hAnsi="Arial" w:cs="Arial"/>
                <w:color w:val="000000"/>
                <w:sz w:val="14"/>
                <w:szCs w:val="14"/>
              </w:rPr>
              <w:t>о</w:t>
            </w:r>
            <w:r w:rsidRPr="004D4562">
              <w:rPr>
                <w:rFonts w:ascii="Arial" w:hAnsi="Arial" w:cs="Arial"/>
                <w:color w:val="000000"/>
                <w:sz w:val="14"/>
                <w:szCs w:val="14"/>
              </w:rPr>
              <w:t>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242</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9 374,00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9 374,00</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9 374,00</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Прочая закупка товаров, работ и услуг для обеспечения государственных (муниц</w:t>
            </w:r>
            <w:r w:rsidRPr="004D4562">
              <w:rPr>
                <w:rFonts w:ascii="Arial" w:hAnsi="Arial" w:cs="Arial"/>
                <w:color w:val="000000"/>
                <w:sz w:val="14"/>
                <w:szCs w:val="14"/>
              </w:rPr>
              <w:t>и</w:t>
            </w:r>
            <w:r w:rsidRPr="004D4562">
              <w:rPr>
                <w:rFonts w:ascii="Arial" w:hAnsi="Arial" w:cs="Arial"/>
                <w:color w:val="000000"/>
                <w:sz w:val="14"/>
                <w:szCs w:val="14"/>
              </w:rPr>
              <w:t>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244</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39 697,36</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39 697,36</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39 697,36</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Прочие расходы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5 696 183,92</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rPr>
                <w:rFonts w:ascii="Arial" w:hAnsi="Arial" w:cs="Arial"/>
                <w:color w:val="000000"/>
                <w:sz w:val="14"/>
                <w:szCs w:val="14"/>
              </w:rPr>
            </w:pPr>
            <w:r w:rsidRPr="004D4562">
              <w:rPr>
                <w:rFonts w:ascii="Arial" w:hAnsi="Arial" w:cs="Arial"/>
                <w:color w:val="000000"/>
                <w:sz w:val="14"/>
                <w:szCs w:val="14"/>
              </w:rPr>
              <w:t>11 890 243,42</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0"/>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Прочие расходы, не отнесенные к муниципальным программам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0"/>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5 696 183,92</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0"/>
              <w:rPr>
                <w:rFonts w:ascii="Arial" w:hAnsi="Arial" w:cs="Arial"/>
                <w:color w:val="000000"/>
                <w:sz w:val="14"/>
                <w:szCs w:val="14"/>
              </w:rPr>
            </w:pPr>
            <w:r w:rsidRPr="004D4562">
              <w:rPr>
                <w:rFonts w:ascii="Arial" w:hAnsi="Arial" w:cs="Arial"/>
                <w:color w:val="000000"/>
                <w:sz w:val="14"/>
                <w:szCs w:val="14"/>
              </w:rPr>
              <w:t>11 890 243,42</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2"/>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Условно утвержденные расходы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2"/>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5 696 183,92</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2"/>
              <w:rPr>
                <w:rFonts w:ascii="Arial" w:hAnsi="Arial" w:cs="Arial"/>
                <w:color w:val="000000"/>
                <w:sz w:val="14"/>
                <w:szCs w:val="14"/>
              </w:rPr>
            </w:pPr>
            <w:r w:rsidRPr="004D4562">
              <w:rPr>
                <w:rFonts w:ascii="Arial" w:hAnsi="Arial" w:cs="Arial"/>
                <w:color w:val="000000"/>
                <w:sz w:val="14"/>
                <w:szCs w:val="14"/>
              </w:rPr>
              <w:t>11 890 243,42</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3"/>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Условно утвержденные расходы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9900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3"/>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5 696 183,92</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3"/>
              <w:rPr>
                <w:rFonts w:ascii="Arial" w:hAnsi="Arial" w:cs="Arial"/>
                <w:color w:val="000000"/>
                <w:sz w:val="14"/>
                <w:szCs w:val="14"/>
              </w:rPr>
            </w:pPr>
            <w:r w:rsidRPr="004D4562">
              <w:rPr>
                <w:rFonts w:ascii="Arial" w:hAnsi="Arial" w:cs="Arial"/>
                <w:color w:val="000000"/>
                <w:sz w:val="14"/>
                <w:szCs w:val="14"/>
              </w:rPr>
              <w:t>11 890 243,42</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4"/>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Условно утвержденные расходы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4"/>
              <w:rPr>
                <w:rFonts w:ascii="Arial" w:hAnsi="Arial" w:cs="Arial"/>
                <w:color w:val="000000"/>
                <w:sz w:val="14"/>
                <w:szCs w:val="14"/>
              </w:rPr>
            </w:pPr>
            <w:r w:rsidRPr="004D4562">
              <w:rPr>
                <w:rFonts w:ascii="Arial" w:hAnsi="Arial" w:cs="Arial"/>
                <w:color w:val="000000"/>
                <w:sz w:val="14"/>
                <w:szCs w:val="14"/>
              </w:rPr>
              <w:t>000</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5 696 183,92</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4"/>
              <w:rPr>
                <w:rFonts w:ascii="Arial" w:hAnsi="Arial" w:cs="Arial"/>
                <w:color w:val="000000"/>
                <w:sz w:val="14"/>
                <w:szCs w:val="14"/>
              </w:rPr>
            </w:pPr>
            <w:r w:rsidRPr="004D4562">
              <w:rPr>
                <w:rFonts w:ascii="Arial" w:hAnsi="Arial" w:cs="Arial"/>
                <w:color w:val="000000"/>
                <w:sz w:val="14"/>
                <w:szCs w:val="14"/>
              </w:rPr>
              <w:t>11 890 243,42</w:t>
            </w:r>
          </w:p>
        </w:tc>
      </w:tr>
      <w:tr w:rsidR="004D4562" w:rsidRPr="004D4562" w:rsidTr="00362762">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4D4562" w:rsidRPr="004D4562" w:rsidRDefault="004D4562" w:rsidP="004D4562">
            <w:pPr>
              <w:outlineLvl w:val="5"/>
              <w:rPr>
                <w:rFonts w:ascii="Arial" w:hAnsi="Arial" w:cs="Arial"/>
                <w:color w:val="000000"/>
                <w:sz w:val="14"/>
                <w:szCs w:val="14"/>
              </w:rPr>
            </w:pPr>
            <w:r>
              <w:rPr>
                <w:rFonts w:ascii="Arial" w:hAnsi="Arial" w:cs="Arial"/>
                <w:color w:val="000000"/>
                <w:sz w:val="14"/>
                <w:szCs w:val="14"/>
              </w:rPr>
              <w:t xml:space="preserve"> </w:t>
            </w:r>
            <w:r w:rsidRPr="004D4562">
              <w:rPr>
                <w:rFonts w:ascii="Arial" w:hAnsi="Arial" w:cs="Arial"/>
                <w:color w:val="000000"/>
                <w:sz w:val="14"/>
                <w:szCs w:val="14"/>
              </w:rPr>
              <w:t>Условно утвержденные расходы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center"/>
              <w:outlineLvl w:val="5"/>
              <w:rPr>
                <w:rFonts w:ascii="Arial" w:hAnsi="Arial" w:cs="Arial"/>
                <w:color w:val="000000"/>
                <w:sz w:val="14"/>
                <w:szCs w:val="14"/>
              </w:rPr>
            </w:pPr>
            <w:r w:rsidRPr="004D4562">
              <w:rPr>
                <w:rFonts w:ascii="Arial" w:hAnsi="Arial" w:cs="Arial"/>
                <w:color w:val="000000"/>
                <w:sz w:val="14"/>
                <w:szCs w:val="14"/>
              </w:rPr>
              <w:t>999</w:t>
            </w:r>
          </w:p>
        </w:tc>
        <w:tc>
          <w:tcPr>
            <w:tcW w:w="106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0,00</w:t>
            </w:r>
          </w:p>
        </w:tc>
        <w:tc>
          <w:tcPr>
            <w:tcW w:w="112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5 696 183,92</w:t>
            </w:r>
          </w:p>
        </w:tc>
        <w:tc>
          <w:tcPr>
            <w:tcW w:w="114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4D4562" w:rsidRPr="004D4562" w:rsidRDefault="004D4562" w:rsidP="004D4562">
            <w:pPr>
              <w:jc w:val="right"/>
              <w:outlineLvl w:val="5"/>
              <w:rPr>
                <w:rFonts w:ascii="Arial" w:hAnsi="Arial" w:cs="Arial"/>
                <w:color w:val="000000"/>
                <w:sz w:val="14"/>
                <w:szCs w:val="14"/>
              </w:rPr>
            </w:pPr>
            <w:r w:rsidRPr="004D4562">
              <w:rPr>
                <w:rFonts w:ascii="Arial" w:hAnsi="Arial" w:cs="Arial"/>
                <w:color w:val="000000"/>
                <w:sz w:val="14"/>
                <w:szCs w:val="14"/>
              </w:rPr>
              <w:t>11 890 243,42</w:t>
            </w:r>
          </w:p>
        </w:tc>
      </w:tr>
      <w:tr w:rsidR="004D4562" w:rsidRPr="004D4562" w:rsidTr="00362762">
        <w:trPr>
          <w:trHeight w:val="20"/>
        </w:trPr>
        <w:tc>
          <w:tcPr>
            <w:tcW w:w="8222"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4D4562" w:rsidRPr="004D4562" w:rsidRDefault="004D4562" w:rsidP="004D4562">
            <w:pPr>
              <w:jc w:val="right"/>
              <w:rPr>
                <w:rFonts w:ascii="Arial" w:hAnsi="Arial" w:cs="Arial"/>
                <w:b/>
                <w:bCs/>
                <w:color w:val="000000"/>
                <w:sz w:val="14"/>
                <w:szCs w:val="14"/>
              </w:rPr>
            </w:pPr>
            <w:r w:rsidRPr="004D4562">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068" w:type="dxa"/>
            <w:tcBorders>
              <w:top w:val="nil"/>
              <w:left w:val="nil"/>
              <w:bottom w:val="nil"/>
              <w:right w:val="nil"/>
            </w:tcBorders>
            <w:shd w:val="clear" w:color="000000" w:fill="FFFFFF"/>
            <w:noWrap/>
            <w:tcMar>
              <w:left w:w="28" w:type="dxa"/>
              <w:right w:w="28" w:type="dxa"/>
            </w:tcMar>
            <w:hideMark/>
          </w:tcPr>
          <w:p w:rsidR="004D4562" w:rsidRPr="004D4562" w:rsidRDefault="004D4562" w:rsidP="004D4562">
            <w:pPr>
              <w:jc w:val="right"/>
              <w:rPr>
                <w:rFonts w:ascii="Arial" w:hAnsi="Arial" w:cs="Arial"/>
                <w:b/>
                <w:bCs/>
                <w:color w:val="000000"/>
                <w:sz w:val="14"/>
                <w:szCs w:val="14"/>
              </w:rPr>
            </w:pPr>
            <w:r w:rsidRPr="004D4562">
              <w:rPr>
                <w:rFonts w:ascii="Arial" w:hAnsi="Arial" w:cs="Arial"/>
                <w:b/>
                <w:bCs/>
                <w:color w:val="000000"/>
                <w:sz w:val="14"/>
                <w:szCs w:val="14"/>
              </w:rPr>
              <w:t>524 727 277,56</w:t>
            </w:r>
          </w:p>
        </w:tc>
        <w:tc>
          <w:tcPr>
            <w:tcW w:w="1127" w:type="dxa"/>
            <w:tcBorders>
              <w:top w:val="nil"/>
              <w:left w:val="nil"/>
              <w:bottom w:val="nil"/>
              <w:right w:val="nil"/>
            </w:tcBorders>
            <w:shd w:val="clear" w:color="000000" w:fill="FFFFFF"/>
            <w:noWrap/>
            <w:tcMar>
              <w:left w:w="28" w:type="dxa"/>
              <w:right w:w="28" w:type="dxa"/>
            </w:tcMar>
            <w:hideMark/>
          </w:tcPr>
          <w:p w:rsidR="004D4562" w:rsidRPr="004D4562" w:rsidRDefault="004D4562" w:rsidP="004D4562">
            <w:pPr>
              <w:jc w:val="right"/>
              <w:rPr>
                <w:rFonts w:ascii="Arial" w:hAnsi="Arial" w:cs="Arial"/>
                <w:b/>
                <w:bCs/>
                <w:color w:val="000000"/>
                <w:sz w:val="14"/>
                <w:szCs w:val="14"/>
              </w:rPr>
            </w:pPr>
            <w:r w:rsidRPr="004D4562">
              <w:rPr>
                <w:rFonts w:ascii="Arial" w:hAnsi="Arial" w:cs="Arial"/>
                <w:b/>
                <w:bCs/>
                <w:color w:val="000000"/>
                <w:sz w:val="14"/>
                <w:szCs w:val="14"/>
              </w:rPr>
              <w:t>436 576 253,24</w:t>
            </w:r>
          </w:p>
        </w:tc>
        <w:tc>
          <w:tcPr>
            <w:tcW w:w="1141" w:type="dxa"/>
            <w:tcBorders>
              <w:top w:val="nil"/>
              <w:left w:val="nil"/>
              <w:bottom w:val="nil"/>
              <w:right w:val="nil"/>
            </w:tcBorders>
            <w:shd w:val="clear" w:color="000000" w:fill="FFFFFF"/>
            <w:noWrap/>
            <w:tcMar>
              <w:left w:w="28" w:type="dxa"/>
              <w:right w:w="28" w:type="dxa"/>
            </w:tcMar>
            <w:hideMark/>
          </w:tcPr>
          <w:p w:rsidR="004D4562" w:rsidRPr="004D4562" w:rsidRDefault="004D4562" w:rsidP="004D4562">
            <w:pPr>
              <w:jc w:val="right"/>
              <w:rPr>
                <w:rFonts w:ascii="Arial" w:hAnsi="Arial" w:cs="Arial"/>
                <w:b/>
                <w:bCs/>
                <w:color w:val="000000"/>
                <w:sz w:val="14"/>
                <w:szCs w:val="14"/>
              </w:rPr>
            </w:pPr>
            <w:r w:rsidRPr="004D4562">
              <w:rPr>
                <w:rFonts w:ascii="Arial" w:hAnsi="Arial" w:cs="Arial"/>
                <w:b/>
                <w:bCs/>
                <w:color w:val="000000"/>
                <w:sz w:val="14"/>
                <w:szCs w:val="14"/>
              </w:rPr>
              <w:t>446 269 364,74</w:t>
            </w:r>
          </w:p>
        </w:tc>
      </w:tr>
    </w:tbl>
    <w:p w:rsidR="004D4562" w:rsidRDefault="004D4562" w:rsidP="00E87F79">
      <w:pPr>
        <w:shd w:val="clear" w:color="auto" w:fill="FFFFFF"/>
        <w:suppressAutoHyphens/>
        <w:spacing w:line="240" w:lineRule="exact"/>
        <w:jc w:val="center"/>
        <w:rPr>
          <w:rFonts w:ascii="Arial" w:hAnsi="Arial" w:cs="Arial"/>
          <w:b/>
          <w:sz w:val="16"/>
          <w:szCs w:val="16"/>
        </w:rPr>
      </w:pPr>
    </w:p>
    <w:p w:rsidR="00CE338D" w:rsidRPr="00691D5E" w:rsidRDefault="00CE338D" w:rsidP="00CE338D">
      <w:pPr>
        <w:pStyle w:val="a4"/>
        <w:tabs>
          <w:tab w:val="right" w:pos="9519"/>
        </w:tabs>
        <w:ind w:left="4962"/>
        <w:jc w:val="center"/>
        <w:rPr>
          <w:rFonts w:ascii="Arial" w:hAnsi="Arial" w:cs="Arial"/>
          <w:sz w:val="16"/>
          <w:szCs w:val="16"/>
        </w:rPr>
      </w:pPr>
      <w:r w:rsidRPr="00691D5E">
        <w:rPr>
          <w:rFonts w:ascii="Arial" w:hAnsi="Arial" w:cs="Arial"/>
          <w:sz w:val="16"/>
          <w:szCs w:val="16"/>
        </w:rPr>
        <w:t>Приложение 20</w:t>
      </w:r>
    </w:p>
    <w:p w:rsidR="00CE338D" w:rsidRPr="00691D5E" w:rsidRDefault="00CE338D" w:rsidP="00CE338D">
      <w:pPr>
        <w:pStyle w:val="a4"/>
        <w:tabs>
          <w:tab w:val="left" w:pos="5670"/>
        </w:tabs>
        <w:ind w:left="4962"/>
        <w:jc w:val="center"/>
        <w:rPr>
          <w:rFonts w:ascii="Arial" w:hAnsi="Arial" w:cs="Arial"/>
          <w:sz w:val="16"/>
          <w:szCs w:val="16"/>
        </w:rPr>
      </w:pPr>
      <w:r w:rsidRPr="00691D5E">
        <w:rPr>
          <w:rFonts w:ascii="Arial" w:hAnsi="Arial" w:cs="Arial"/>
          <w:sz w:val="16"/>
          <w:szCs w:val="16"/>
        </w:rPr>
        <w:t>к решению Думы Валдайского</w:t>
      </w:r>
      <w:r>
        <w:rPr>
          <w:rFonts w:ascii="Arial" w:hAnsi="Arial" w:cs="Arial"/>
          <w:sz w:val="16"/>
          <w:szCs w:val="16"/>
          <w:lang w:val="ru-RU"/>
        </w:rPr>
        <w:t xml:space="preserve"> </w:t>
      </w:r>
      <w:r w:rsidRPr="00691D5E">
        <w:rPr>
          <w:rFonts w:ascii="Arial" w:hAnsi="Arial" w:cs="Arial"/>
          <w:sz w:val="16"/>
          <w:szCs w:val="16"/>
        </w:rPr>
        <w:t>муниципального района</w:t>
      </w:r>
    </w:p>
    <w:p w:rsidR="00CE338D" w:rsidRPr="00691D5E" w:rsidRDefault="00CE338D" w:rsidP="00CE338D">
      <w:pPr>
        <w:ind w:left="4962"/>
        <w:jc w:val="center"/>
        <w:rPr>
          <w:rFonts w:ascii="Arial" w:hAnsi="Arial" w:cs="Arial"/>
          <w:sz w:val="16"/>
          <w:szCs w:val="16"/>
        </w:rPr>
      </w:pPr>
      <w:r w:rsidRPr="00691D5E">
        <w:rPr>
          <w:rFonts w:ascii="Arial" w:hAnsi="Arial" w:cs="Arial"/>
          <w:sz w:val="16"/>
          <w:szCs w:val="16"/>
        </w:rPr>
        <w:t>"О бюджете Валдайского муниципальн</w:t>
      </w:r>
      <w:r w:rsidRPr="00691D5E">
        <w:rPr>
          <w:rFonts w:ascii="Arial" w:hAnsi="Arial" w:cs="Arial"/>
          <w:sz w:val="16"/>
          <w:szCs w:val="16"/>
        </w:rPr>
        <w:t>о</w:t>
      </w:r>
      <w:r w:rsidRPr="00691D5E">
        <w:rPr>
          <w:rFonts w:ascii="Arial" w:hAnsi="Arial" w:cs="Arial"/>
          <w:sz w:val="16"/>
          <w:szCs w:val="16"/>
        </w:rPr>
        <w:t>го  района на 2019 год и на плановый</w:t>
      </w:r>
    </w:p>
    <w:p w:rsidR="00CE338D" w:rsidRPr="00691D5E" w:rsidRDefault="00CE338D" w:rsidP="00CE338D">
      <w:pPr>
        <w:ind w:left="4962"/>
        <w:jc w:val="center"/>
        <w:rPr>
          <w:rFonts w:ascii="Arial" w:hAnsi="Arial" w:cs="Arial"/>
          <w:sz w:val="16"/>
          <w:szCs w:val="16"/>
        </w:rPr>
      </w:pPr>
      <w:r w:rsidRPr="00691D5E">
        <w:rPr>
          <w:rFonts w:ascii="Arial" w:hAnsi="Arial" w:cs="Arial"/>
          <w:sz w:val="16"/>
          <w:szCs w:val="16"/>
        </w:rPr>
        <w:t>период 2020 и 2021 годов"</w:t>
      </w:r>
      <w:r>
        <w:rPr>
          <w:rFonts w:ascii="Arial" w:hAnsi="Arial" w:cs="Arial"/>
          <w:sz w:val="16"/>
          <w:szCs w:val="16"/>
        </w:rPr>
        <w:t xml:space="preserve"> </w:t>
      </w:r>
      <w:r w:rsidRPr="00691D5E">
        <w:rPr>
          <w:rFonts w:ascii="Arial" w:hAnsi="Arial" w:cs="Arial"/>
          <w:sz w:val="16"/>
          <w:szCs w:val="16"/>
        </w:rPr>
        <w:t>(в редакции решения Думы Валдайского муниципального района от 29.08.2019 № 277)</w:t>
      </w:r>
    </w:p>
    <w:p w:rsidR="00CE338D" w:rsidRPr="00691D5E" w:rsidRDefault="00CE338D" w:rsidP="00CE338D">
      <w:pPr>
        <w:jc w:val="center"/>
        <w:rPr>
          <w:rFonts w:ascii="Arial" w:hAnsi="Arial" w:cs="Arial"/>
          <w:b/>
          <w:bCs/>
          <w:sz w:val="16"/>
          <w:szCs w:val="16"/>
        </w:rPr>
      </w:pPr>
      <w:r w:rsidRPr="00691D5E">
        <w:rPr>
          <w:rFonts w:ascii="Arial" w:hAnsi="Arial" w:cs="Arial"/>
          <w:b/>
          <w:bCs/>
          <w:sz w:val="16"/>
          <w:szCs w:val="16"/>
        </w:rPr>
        <w:t>Программа муниципальных заимствований района</w:t>
      </w:r>
    </w:p>
    <w:p w:rsidR="00CE338D" w:rsidRPr="00691D5E" w:rsidRDefault="00CE338D" w:rsidP="00CE338D">
      <w:pPr>
        <w:jc w:val="center"/>
        <w:rPr>
          <w:rFonts w:ascii="Arial" w:hAnsi="Arial" w:cs="Arial"/>
          <w:b/>
          <w:bCs/>
          <w:sz w:val="16"/>
          <w:szCs w:val="16"/>
        </w:rPr>
      </w:pPr>
      <w:r w:rsidRPr="00691D5E">
        <w:rPr>
          <w:rFonts w:ascii="Arial" w:hAnsi="Arial" w:cs="Arial"/>
          <w:b/>
          <w:bCs/>
          <w:sz w:val="16"/>
          <w:szCs w:val="16"/>
        </w:rPr>
        <w:t>на 2019 год и на плановый период 2020 и 2021 годов</w:t>
      </w:r>
    </w:p>
    <w:p w:rsidR="00CE338D" w:rsidRPr="00691D5E" w:rsidRDefault="00CE338D" w:rsidP="00CE338D">
      <w:pPr>
        <w:ind w:left="7080" w:firstLine="708"/>
        <w:jc w:val="right"/>
        <w:rPr>
          <w:rFonts w:ascii="Arial" w:hAnsi="Arial" w:cs="Arial"/>
          <w:bCs/>
          <w:sz w:val="16"/>
          <w:szCs w:val="16"/>
        </w:rPr>
      </w:pPr>
      <w:r w:rsidRPr="00691D5E">
        <w:rPr>
          <w:rFonts w:ascii="Arial" w:hAnsi="Arial" w:cs="Arial"/>
          <w:bCs/>
          <w:sz w:val="16"/>
          <w:szCs w:val="16"/>
        </w:rPr>
        <w:t>( рублей)</w:t>
      </w:r>
    </w:p>
    <w:tbl>
      <w:tblPr>
        <w:tblW w:w="1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6"/>
        <w:gridCol w:w="1134"/>
        <w:gridCol w:w="1134"/>
        <w:gridCol w:w="1098"/>
      </w:tblGrid>
      <w:tr w:rsidR="00CE338D" w:rsidRPr="00691D5E" w:rsidTr="00CE338D">
        <w:trPr>
          <w:trHeight w:val="20"/>
        </w:trPr>
        <w:tc>
          <w:tcPr>
            <w:tcW w:w="8126"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 xml:space="preserve"> заимствования (привлечение \ погашение)</w:t>
            </w: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2019 год</w:t>
            </w: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2020 год</w:t>
            </w:r>
          </w:p>
        </w:tc>
        <w:tc>
          <w:tcPr>
            <w:tcW w:w="1098"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2021 год</w:t>
            </w: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b/>
                <w:sz w:val="16"/>
                <w:szCs w:val="16"/>
              </w:rPr>
            </w:pPr>
            <w:r w:rsidRPr="00691D5E">
              <w:rPr>
                <w:rFonts w:ascii="Arial" w:hAnsi="Arial" w:cs="Arial"/>
                <w:b/>
                <w:sz w:val="16"/>
                <w:szCs w:val="16"/>
              </w:rPr>
              <w:t>Всего заимствования</w:t>
            </w:r>
          </w:p>
        </w:tc>
        <w:tc>
          <w:tcPr>
            <w:tcW w:w="1134"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-2247078,48</w:t>
            </w:r>
          </w:p>
        </w:tc>
        <w:tc>
          <w:tcPr>
            <w:tcW w:w="1134"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-10900243,12</w:t>
            </w:r>
          </w:p>
        </w:tc>
        <w:tc>
          <w:tcPr>
            <w:tcW w:w="1098"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-2829931,62</w:t>
            </w: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b/>
                <w:sz w:val="16"/>
                <w:szCs w:val="16"/>
              </w:rPr>
            </w:pPr>
            <w:r w:rsidRPr="00691D5E">
              <w:rPr>
                <w:rFonts w:ascii="Arial" w:hAnsi="Arial" w:cs="Arial"/>
                <w:b/>
                <w:sz w:val="16"/>
                <w:szCs w:val="16"/>
              </w:rPr>
              <w:t>Бюджетные кредиты от других бюджетов бюджетной системы Росси</w:t>
            </w:r>
            <w:r w:rsidRPr="00691D5E">
              <w:rPr>
                <w:rFonts w:ascii="Arial" w:hAnsi="Arial" w:cs="Arial"/>
                <w:b/>
                <w:sz w:val="16"/>
                <w:szCs w:val="16"/>
              </w:rPr>
              <w:t>й</w:t>
            </w:r>
            <w:r w:rsidRPr="00691D5E">
              <w:rPr>
                <w:rFonts w:ascii="Arial" w:hAnsi="Arial" w:cs="Arial"/>
                <w:b/>
                <w:sz w:val="16"/>
                <w:szCs w:val="16"/>
              </w:rPr>
              <w:t>ской Федерации</w:t>
            </w:r>
          </w:p>
        </w:tc>
        <w:tc>
          <w:tcPr>
            <w:tcW w:w="1134"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-5267400,00</w:t>
            </w:r>
          </w:p>
        </w:tc>
        <w:tc>
          <w:tcPr>
            <w:tcW w:w="1134"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-7924700,00</w:t>
            </w:r>
          </w:p>
        </w:tc>
        <w:tc>
          <w:tcPr>
            <w:tcW w:w="1098"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-5752300,00</w:t>
            </w: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b/>
                <w:sz w:val="16"/>
                <w:szCs w:val="16"/>
              </w:rPr>
            </w:pPr>
            <w:r w:rsidRPr="00691D5E">
              <w:rPr>
                <w:rFonts w:ascii="Arial" w:hAnsi="Arial" w:cs="Arial"/>
                <w:b/>
                <w:sz w:val="16"/>
                <w:szCs w:val="16"/>
              </w:rPr>
              <w:t>привлечение</w:t>
            </w:r>
          </w:p>
        </w:tc>
        <w:tc>
          <w:tcPr>
            <w:tcW w:w="1134"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2268000,00</w:t>
            </w:r>
          </w:p>
        </w:tc>
        <w:tc>
          <w:tcPr>
            <w:tcW w:w="1134" w:type="dxa"/>
            <w:tcMar>
              <w:left w:w="28" w:type="dxa"/>
              <w:right w:w="28" w:type="dxa"/>
            </w:tcMar>
          </w:tcPr>
          <w:p w:rsidR="00CE338D" w:rsidRPr="00691D5E" w:rsidRDefault="00CE338D" w:rsidP="00CE338D">
            <w:pPr>
              <w:jc w:val="center"/>
              <w:rPr>
                <w:rFonts w:ascii="Arial" w:hAnsi="Arial" w:cs="Arial"/>
                <w:b/>
                <w:sz w:val="16"/>
                <w:szCs w:val="16"/>
              </w:rPr>
            </w:pPr>
          </w:p>
        </w:tc>
        <w:tc>
          <w:tcPr>
            <w:tcW w:w="1098" w:type="dxa"/>
            <w:tcMar>
              <w:left w:w="28" w:type="dxa"/>
              <w:right w:w="28" w:type="dxa"/>
            </w:tcMar>
          </w:tcPr>
          <w:p w:rsidR="00CE338D" w:rsidRPr="00691D5E" w:rsidRDefault="00CE338D" w:rsidP="00CE338D">
            <w:pPr>
              <w:jc w:val="center"/>
              <w:rPr>
                <w:rFonts w:ascii="Arial" w:hAnsi="Arial" w:cs="Arial"/>
                <w:b/>
                <w:sz w:val="16"/>
                <w:szCs w:val="16"/>
              </w:rPr>
            </w:pP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sz w:val="16"/>
                <w:szCs w:val="16"/>
                <w:lang w:val="en-US"/>
              </w:rPr>
            </w:pPr>
            <w:r w:rsidRPr="00691D5E">
              <w:rPr>
                <w:rFonts w:ascii="Arial" w:hAnsi="Arial" w:cs="Arial"/>
                <w:sz w:val="16"/>
                <w:szCs w:val="16"/>
              </w:rPr>
              <w:t xml:space="preserve"> в том числе</w:t>
            </w:r>
            <w:r w:rsidRPr="00691D5E">
              <w:rPr>
                <w:rFonts w:ascii="Arial" w:hAnsi="Arial" w:cs="Arial"/>
                <w:sz w:val="16"/>
                <w:szCs w:val="16"/>
                <w:lang w:val="en-US"/>
              </w:rPr>
              <w:t>:</w:t>
            </w: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098" w:type="dxa"/>
            <w:tcMar>
              <w:left w:w="28" w:type="dxa"/>
              <w:right w:w="28" w:type="dxa"/>
            </w:tcMar>
          </w:tcPr>
          <w:p w:rsidR="00CE338D" w:rsidRPr="00691D5E" w:rsidRDefault="00CE338D" w:rsidP="00CE338D">
            <w:pPr>
              <w:jc w:val="center"/>
              <w:rPr>
                <w:rFonts w:ascii="Arial" w:hAnsi="Arial" w:cs="Arial"/>
                <w:sz w:val="16"/>
                <w:szCs w:val="16"/>
              </w:rPr>
            </w:pP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sz w:val="16"/>
                <w:szCs w:val="16"/>
              </w:rPr>
            </w:pPr>
            <w:r w:rsidRPr="00691D5E">
              <w:rPr>
                <w:rFonts w:ascii="Arial" w:hAnsi="Arial" w:cs="Arial"/>
                <w:sz w:val="16"/>
                <w:szCs w:val="16"/>
              </w:rPr>
              <w:t>привлечение бюджетных кредитов, полученных из областного бюджета для частичного покрытия дефиц</w:t>
            </w:r>
            <w:r w:rsidRPr="00691D5E">
              <w:rPr>
                <w:rFonts w:ascii="Arial" w:hAnsi="Arial" w:cs="Arial"/>
                <w:sz w:val="16"/>
                <w:szCs w:val="16"/>
              </w:rPr>
              <w:t>и</w:t>
            </w:r>
            <w:r w:rsidRPr="00691D5E">
              <w:rPr>
                <w:rFonts w:ascii="Arial" w:hAnsi="Arial" w:cs="Arial"/>
                <w:sz w:val="16"/>
                <w:szCs w:val="16"/>
              </w:rPr>
              <w:t>та бюджета Валдайского муниципального ра</w:t>
            </w:r>
            <w:r w:rsidRPr="00691D5E">
              <w:rPr>
                <w:rFonts w:ascii="Arial" w:hAnsi="Arial" w:cs="Arial"/>
                <w:sz w:val="16"/>
                <w:szCs w:val="16"/>
              </w:rPr>
              <w:t>й</w:t>
            </w:r>
            <w:r w:rsidRPr="00691D5E">
              <w:rPr>
                <w:rFonts w:ascii="Arial" w:hAnsi="Arial" w:cs="Arial"/>
                <w:sz w:val="16"/>
                <w:szCs w:val="16"/>
              </w:rPr>
              <w:t>она</w:t>
            </w: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2268000,00</w:t>
            </w: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098" w:type="dxa"/>
            <w:tcMar>
              <w:left w:w="28" w:type="dxa"/>
              <w:right w:w="28" w:type="dxa"/>
            </w:tcMar>
          </w:tcPr>
          <w:p w:rsidR="00CE338D" w:rsidRPr="00691D5E" w:rsidRDefault="00CE338D" w:rsidP="00CE338D">
            <w:pPr>
              <w:jc w:val="center"/>
              <w:rPr>
                <w:rFonts w:ascii="Arial" w:hAnsi="Arial" w:cs="Arial"/>
                <w:sz w:val="16"/>
                <w:szCs w:val="16"/>
              </w:rPr>
            </w:pP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sz w:val="16"/>
                <w:szCs w:val="16"/>
              </w:rPr>
            </w:pPr>
            <w:r w:rsidRPr="00691D5E">
              <w:rPr>
                <w:rFonts w:ascii="Arial" w:hAnsi="Arial" w:cs="Arial"/>
                <w:sz w:val="16"/>
                <w:szCs w:val="16"/>
              </w:rPr>
              <w:t>из них по соглашениям</w:t>
            </w:r>
            <w:r w:rsidRPr="00691D5E">
              <w:rPr>
                <w:rFonts w:ascii="Arial" w:hAnsi="Arial" w:cs="Arial"/>
                <w:sz w:val="16"/>
                <w:szCs w:val="16"/>
                <w:lang w:val="en-US"/>
              </w:rPr>
              <w:t>:</w:t>
            </w: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098" w:type="dxa"/>
            <w:tcMar>
              <w:left w:w="28" w:type="dxa"/>
              <w:right w:w="28" w:type="dxa"/>
            </w:tcMar>
          </w:tcPr>
          <w:p w:rsidR="00CE338D" w:rsidRPr="00691D5E" w:rsidRDefault="00CE338D" w:rsidP="00CE338D">
            <w:pPr>
              <w:jc w:val="center"/>
              <w:rPr>
                <w:rFonts w:ascii="Arial" w:hAnsi="Arial" w:cs="Arial"/>
                <w:sz w:val="16"/>
                <w:szCs w:val="16"/>
              </w:rPr>
            </w:pP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sz w:val="16"/>
                <w:szCs w:val="16"/>
              </w:rPr>
            </w:pPr>
            <w:r w:rsidRPr="00691D5E">
              <w:rPr>
                <w:rFonts w:ascii="Arial" w:hAnsi="Arial" w:cs="Arial"/>
                <w:sz w:val="16"/>
                <w:szCs w:val="16"/>
              </w:rPr>
              <w:t>от 07.08.2019 № 02-32/19-12</w:t>
            </w: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2268000,00</w:t>
            </w: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098" w:type="dxa"/>
            <w:tcMar>
              <w:left w:w="28" w:type="dxa"/>
              <w:right w:w="28" w:type="dxa"/>
            </w:tcMar>
          </w:tcPr>
          <w:p w:rsidR="00CE338D" w:rsidRPr="00691D5E" w:rsidRDefault="00CE338D" w:rsidP="00CE338D">
            <w:pPr>
              <w:jc w:val="center"/>
              <w:rPr>
                <w:rFonts w:ascii="Arial" w:hAnsi="Arial" w:cs="Arial"/>
                <w:sz w:val="16"/>
                <w:szCs w:val="16"/>
              </w:rPr>
            </w:pP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b/>
                <w:sz w:val="16"/>
                <w:szCs w:val="16"/>
              </w:rPr>
            </w:pPr>
            <w:r w:rsidRPr="00691D5E">
              <w:rPr>
                <w:rFonts w:ascii="Arial" w:hAnsi="Arial" w:cs="Arial"/>
                <w:b/>
                <w:sz w:val="16"/>
                <w:szCs w:val="16"/>
              </w:rPr>
              <w:t>погашение</w:t>
            </w:r>
          </w:p>
        </w:tc>
        <w:tc>
          <w:tcPr>
            <w:tcW w:w="1134"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-7535400,00</w:t>
            </w:r>
          </w:p>
        </w:tc>
        <w:tc>
          <w:tcPr>
            <w:tcW w:w="1134"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-7924700,00</w:t>
            </w:r>
          </w:p>
        </w:tc>
        <w:tc>
          <w:tcPr>
            <w:tcW w:w="1098"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-5752300,00</w:t>
            </w: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sz w:val="16"/>
                <w:szCs w:val="16"/>
              </w:rPr>
            </w:pPr>
            <w:r w:rsidRPr="00691D5E">
              <w:rPr>
                <w:rFonts w:ascii="Arial" w:hAnsi="Arial" w:cs="Arial"/>
                <w:sz w:val="16"/>
                <w:szCs w:val="16"/>
              </w:rPr>
              <w:t>в том числе</w:t>
            </w:r>
            <w:r w:rsidRPr="00691D5E">
              <w:rPr>
                <w:rFonts w:ascii="Arial" w:hAnsi="Arial" w:cs="Arial"/>
                <w:sz w:val="16"/>
                <w:szCs w:val="16"/>
                <w:lang w:val="en-US"/>
              </w:rPr>
              <w:t>:</w:t>
            </w: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098" w:type="dxa"/>
            <w:tcMar>
              <w:left w:w="28" w:type="dxa"/>
              <w:right w:w="28" w:type="dxa"/>
            </w:tcMar>
          </w:tcPr>
          <w:p w:rsidR="00CE338D" w:rsidRPr="00691D5E" w:rsidRDefault="00CE338D" w:rsidP="00CE338D">
            <w:pPr>
              <w:jc w:val="center"/>
              <w:rPr>
                <w:rFonts w:ascii="Arial" w:hAnsi="Arial" w:cs="Arial"/>
                <w:sz w:val="16"/>
                <w:szCs w:val="16"/>
              </w:rPr>
            </w:pP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sz w:val="16"/>
                <w:szCs w:val="16"/>
              </w:rPr>
            </w:pPr>
            <w:r w:rsidRPr="00691D5E">
              <w:rPr>
                <w:rFonts w:ascii="Arial" w:hAnsi="Arial" w:cs="Arial"/>
                <w:sz w:val="16"/>
                <w:szCs w:val="16"/>
              </w:rPr>
              <w:t>погашение бюджетных кредитов, полученных из областного бюджета для частичного покрытия д</w:t>
            </w:r>
            <w:r w:rsidRPr="00691D5E">
              <w:rPr>
                <w:rFonts w:ascii="Arial" w:hAnsi="Arial" w:cs="Arial"/>
                <w:sz w:val="16"/>
                <w:szCs w:val="16"/>
              </w:rPr>
              <w:t>е</w:t>
            </w:r>
            <w:r w:rsidRPr="00691D5E">
              <w:rPr>
                <w:rFonts w:ascii="Arial" w:hAnsi="Arial" w:cs="Arial"/>
                <w:sz w:val="16"/>
                <w:szCs w:val="16"/>
              </w:rPr>
              <w:t>фицита бюджета Валдайского муниципального ра</w:t>
            </w:r>
            <w:r w:rsidRPr="00691D5E">
              <w:rPr>
                <w:rFonts w:ascii="Arial" w:hAnsi="Arial" w:cs="Arial"/>
                <w:sz w:val="16"/>
                <w:szCs w:val="16"/>
              </w:rPr>
              <w:t>й</w:t>
            </w:r>
            <w:r w:rsidRPr="00691D5E">
              <w:rPr>
                <w:rFonts w:ascii="Arial" w:hAnsi="Arial" w:cs="Arial"/>
                <w:sz w:val="16"/>
                <w:szCs w:val="16"/>
              </w:rPr>
              <w:t>она</w:t>
            </w: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-7535400,00</w:t>
            </w: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-7924700,00</w:t>
            </w:r>
          </w:p>
        </w:tc>
        <w:tc>
          <w:tcPr>
            <w:tcW w:w="1098"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-5752300,00</w:t>
            </w: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sz w:val="16"/>
                <w:szCs w:val="16"/>
              </w:rPr>
            </w:pPr>
            <w:r w:rsidRPr="00691D5E">
              <w:rPr>
                <w:rFonts w:ascii="Arial" w:hAnsi="Arial" w:cs="Arial"/>
                <w:sz w:val="16"/>
                <w:szCs w:val="16"/>
              </w:rPr>
              <w:t>из них по соглашениям</w:t>
            </w:r>
            <w:r w:rsidRPr="00691D5E">
              <w:rPr>
                <w:rFonts w:ascii="Arial" w:hAnsi="Arial" w:cs="Arial"/>
                <w:sz w:val="16"/>
                <w:szCs w:val="16"/>
                <w:lang w:val="en-US"/>
              </w:rPr>
              <w:t>:</w:t>
            </w: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098" w:type="dxa"/>
            <w:tcMar>
              <w:left w:w="28" w:type="dxa"/>
              <w:right w:w="28" w:type="dxa"/>
            </w:tcMar>
          </w:tcPr>
          <w:p w:rsidR="00CE338D" w:rsidRPr="00691D5E" w:rsidRDefault="00CE338D" w:rsidP="00CE338D">
            <w:pPr>
              <w:jc w:val="center"/>
              <w:rPr>
                <w:rFonts w:ascii="Arial" w:hAnsi="Arial" w:cs="Arial"/>
                <w:sz w:val="16"/>
                <w:szCs w:val="16"/>
              </w:rPr>
            </w:pP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sz w:val="16"/>
                <w:szCs w:val="16"/>
              </w:rPr>
            </w:pPr>
            <w:r w:rsidRPr="00691D5E">
              <w:rPr>
                <w:rFonts w:ascii="Arial" w:hAnsi="Arial" w:cs="Arial"/>
                <w:sz w:val="16"/>
                <w:szCs w:val="16"/>
              </w:rPr>
              <w:t>от 13.09.2016 № 02-32/16-10</w:t>
            </w: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-2520000,00</w:t>
            </w: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098" w:type="dxa"/>
            <w:tcMar>
              <w:left w:w="28" w:type="dxa"/>
              <w:right w:w="28" w:type="dxa"/>
            </w:tcMar>
          </w:tcPr>
          <w:p w:rsidR="00CE338D" w:rsidRPr="00691D5E" w:rsidRDefault="00CE338D" w:rsidP="00CE338D">
            <w:pPr>
              <w:jc w:val="center"/>
              <w:rPr>
                <w:rFonts w:ascii="Arial" w:hAnsi="Arial" w:cs="Arial"/>
                <w:sz w:val="16"/>
                <w:szCs w:val="16"/>
              </w:rPr>
            </w:pP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sz w:val="16"/>
                <w:szCs w:val="16"/>
              </w:rPr>
            </w:pPr>
            <w:r w:rsidRPr="00691D5E">
              <w:rPr>
                <w:rFonts w:ascii="Arial" w:hAnsi="Arial" w:cs="Arial"/>
                <w:sz w:val="16"/>
                <w:szCs w:val="16"/>
              </w:rPr>
              <w:t>от 01.12.2016 № 02-32/16-21</w:t>
            </w: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-1885600,00</w:t>
            </w: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098" w:type="dxa"/>
            <w:tcMar>
              <w:left w:w="28" w:type="dxa"/>
              <w:right w:w="28" w:type="dxa"/>
            </w:tcMar>
          </w:tcPr>
          <w:p w:rsidR="00CE338D" w:rsidRPr="00691D5E" w:rsidRDefault="00CE338D" w:rsidP="00CE338D">
            <w:pPr>
              <w:jc w:val="center"/>
              <w:rPr>
                <w:rFonts w:ascii="Arial" w:hAnsi="Arial" w:cs="Arial"/>
                <w:sz w:val="16"/>
                <w:szCs w:val="16"/>
              </w:rPr>
            </w:pP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sz w:val="16"/>
                <w:szCs w:val="16"/>
              </w:rPr>
            </w:pPr>
            <w:r w:rsidRPr="00691D5E">
              <w:rPr>
                <w:rFonts w:ascii="Arial" w:hAnsi="Arial" w:cs="Arial"/>
                <w:sz w:val="16"/>
                <w:szCs w:val="16"/>
              </w:rPr>
              <w:t>от 08.08.2017 № 02-32/17-10</w:t>
            </w: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-719200,00</w:t>
            </w: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-1078800,00</w:t>
            </w:r>
          </w:p>
        </w:tc>
        <w:tc>
          <w:tcPr>
            <w:tcW w:w="1098" w:type="dxa"/>
            <w:tcMar>
              <w:left w:w="28" w:type="dxa"/>
              <w:right w:w="28" w:type="dxa"/>
            </w:tcMar>
          </w:tcPr>
          <w:p w:rsidR="00CE338D" w:rsidRPr="00691D5E" w:rsidRDefault="00CE338D" w:rsidP="00CE338D">
            <w:pPr>
              <w:jc w:val="center"/>
              <w:rPr>
                <w:rFonts w:ascii="Arial" w:hAnsi="Arial" w:cs="Arial"/>
                <w:sz w:val="16"/>
                <w:szCs w:val="16"/>
              </w:rPr>
            </w:pP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sz w:val="16"/>
                <w:szCs w:val="16"/>
              </w:rPr>
            </w:pPr>
            <w:r w:rsidRPr="00691D5E">
              <w:rPr>
                <w:rFonts w:ascii="Arial" w:hAnsi="Arial" w:cs="Arial"/>
                <w:sz w:val="16"/>
                <w:szCs w:val="16"/>
              </w:rPr>
              <w:t>от 16.11.2017 № 02-32/17-38</w:t>
            </w: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-2410600,00</w:t>
            </w: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-3615800,00</w:t>
            </w:r>
          </w:p>
        </w:tc>
        <w:tc>
          <w:tcPr>
            <w:tcW w:w="1098" w:type="dxa"/>
            <w:tcMar>
              <w:left w:w="28" w:type="dxa"/>
              <w:right w:w="28" w:type="dxa"/>
            </w:tcMar>
          </w:tcPr>
          <w:p w:rsidR="00CE338D" w:rsidRPr="00691D5E" w:rsidRDefault="00CE338D" w:rsidP="00CE338D">
            <w:pPr>
              <w:jc w:val="center"/>
              <w:rPr>
                <w:rFonts w:ascii="Arial" w:hAnsi="Arial" w:cs="Arial"/>
                <w:sz w:val="16"/>
                <w:szCs w:val="16"/>
              </w:rPr>
            </w:pP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sz w:val="16"/>
                <w:szCs w:val="16"/>
              </w:rPr>
            </w:pPr>
            <w:r w:rsidRPr="00691D5E">
              <w:rPr>
                <w:rFonts w:ascii="Arial" w:hAnsi="Arial" w:cs="Arial"/>
                <w:sz w:val="16"/>
                <w:szCs w:val="16"/>
              </w:rPr>
              <w:t>от 16.11.2017 № 02-32/18-19</w:t>
            </w: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-306500,00</w:t>
            </w:r>
          </w:p>
        </w:tc>
        <w:tc>
          <w:tcPr>
            <w:tcW w:w="1098"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-459800,00</w:t>
            </w: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sz w:val="16"/>
                <w:szCs w:val="16"/>
              </w:rPr>
            </w:pPr>
            <w:r w:rsidRPr="00691D5E">
              <w:rPr>
                <w:rFonts w:ascii="Arial" w:hAnsi="Arial" w:cs="Arial"/>
                <w:sz w:val="16"/>
                <w:szCs w:val="16"/>
              </w:rPr>
              <w:t>от 14.06.2018 № 02-32/18-28</w:t>
            </w: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-1866200,00</w:t>
            </w:r>
          </w:p>
        </w:tc>
        <w:tc>
          <w:tcPr>
            <w:tcW w:w="1098"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-2799400,00</w:t>
            </w: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sz w:val="16"/>
                <w:szCs w:val="16"/>
              </w:rPr>
            </w:pPr>
            <w:r w:rsidRPr="00691D5E">
              <w:rPr>
                <w:rFonts w:ascii="Arial" w:hAnsi="Arial" w:cs="Arial"/>
                <w:sz w:val="16"/>
                <w:szCs w:val="16"/>
              </w:rPr>
              <w:t>от 09.11.2018 № 02-32/18-52</w:t>
            </w: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-1057400,00</w:t>
            </w:r>
          </w:p>
        </w:tc>
        <w:tc>
          <w:tcPr>
            <w:tcW w:w="1098"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-1586100,00</w:t>
            </w:r>
          </w:p>
        </w:tc>
      </w:tr>
      <w:tr w:rsidR="00CE338D" w:rsidRPr="00691D5E" w:rsidTr="00CE338D">
        <w:trPr>
          <w:trHeight w:val="20"/>
        </w:trPr>
        <w:tc>
          <w:tcPr>
            <w:tcW w:w="8126" w:type="dxa"/>
            <w:tcMar>
              <w:left w:w="28" w:type="dxa"/>
              <w:right w:w="28" w:type="dxa"/>
            </w:tcMar>
            <w:vAlign w:val="bottom"/>
          </w:tcPr>
          <w:p w:rsidR="00CE338D" w:rsidRPr="00691D5E" w:rsidRDefault="00CE338D" w:rsidP="00CE338D">
            <w:pPr>
              <w:rPr>
                <w:rFonts w:ascii="Arial" w:hAnsi="Arial" w:cs="Arial"/>
                <w:sz w:val="16"/>
                <w:szCs w:val="16"/>
              </w:rPr>
            </w:pPr>
            <w:r w:rsidRPr="00691D5E">
              <w:rPr>
                <w:rFonts w:ascii="Arial" w:hAnsi="Arial" w:cs="Arial"/>
                <w:sz w:val="16"/>
                <w:szCs w:val="16"/>
              </w:rPr>
              <w:t>от 07.08.2019 № 02-32/19-12</w:t>
            </w: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098"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-907000,00</w:t>
            </w:r>
          </w:p>
        </w:tc>
      </w:tr>
      <w:tr w:rsidR="00CE338D" w:rsidRPr="00691D5E" w:rsidTr="00CE338D">
        <w:trPr>
          <w:trHeight w:val="20"/>
        </w:trPr>
        <w:tc>
          <w:tcPr>
            <w:tcW w:w="8126" w:type="dxa"/>
            <w:tcMar>
              <w:left w:w="28" w:type="dxa"/>
              <w:right w:w="28" w:type="dxa"/>
            </w:tcMar>
          </w:tcPr>
          <w:p w:rsidR="00CE338D" w:rsidRPr="00691D5E" w:rsidRDefault="00CE338D" w:rsidP="00CE338D">
            <w:pPr>
              <w:rPr>
                <w:rFonts w:ascii="Arial" w:hAnsi="Arial" w:cs="Arial"/>
                <w:b/>
                <w:sz w:val="16"/>
                <w:szCs w:val="16"/>
              </w:rPr>
            </w:pPr>
            <w:r w:rsidRPr="00691D5E">
              <w:rPr>
                <w:rFonts w:ascii="Arial" w:hAnsi="Arial" w:cs="Arial"/>
                <w:b/>
                <w:sz w:val="16"/>
                <w:szCs w:val="16"/>
              </w:rPr>
              <w:t>Кредиты, полученные от кредитных организаций</w:t>
            </w:r>
          </w:p>
        </w:tc>
        <w:tc>
          <w:tcPr>
            <w:tcW w:w="1134"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3020321,52</w:t>
            </w:r>
          </w:p>
        </w:tc>
        <w:tc>
          <w:tcPr>
            <w:tcW w:w="1134"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-2975543,12</w:t>
            </w:r>
          </w:p>
        </w:tc>
        <w:tc>
          <w:tcPr>
            <w:tcW w:w="1098"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2922368,38</w:t>
            </w:r>
          </w:p>
        </w:tc>
      </w:tr>
      <w:tr w:rsidR="00CE338D" w:rsidRPr="00691D5E" w:rsidTr="00CE338D">
        <w:trPr>
          <w:trHeight w:val="20"/>
        </w:trPr>
        <w:tc>
          <w:tcPr>
            <w:tcW w:w="8126" w:type="dxa"/>
            <w:tcMar>
              <w:left w:w="28" w:type="dxa"/>
              <w:right w:w="28" w:type="dxa"/>
            </w:tcMar>
          </w:tcPr>
          <w:p w:rsidR="00CE338D" w:rsidRPr="00691D5E" w:rsidRDefault="00CE338D" w:rsidP="00CE338D">
            <w:pPr>
              <w:rPr>
                <w:rFonts w:ascii="Arial" w:hAnsi="Arial" w:cs="Arial"/>
                <w:b/>
                <w:sz w:val="16"/>
                <w:szCs w:val="16"/>
              </w:rPr>
            </w:pPr>
            <w:r w:rsidRPr="00691D5E">
              <w:rPr>
                <w:rFonts w:ascii="Arial" w:hAnsi="Arial" w:cs="Arial"/>
                <w:b/>
                <w:sz w:val="16"/>
                <w:szCs w:val="16"/>
              </w:rPr>
              <w:t>привлечение</w:t>
            </w:r>
          </w:p>
        </w:tc>
        <w:tc>
          <w:tcPr>
            <w:tcW w:w="1134"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25341321,52</w:t>
            </w:r>
          </w:p>
        </w:tc>
        <w:tc>
          <w:tcPr>
            <w:tcW w:w="1134"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22365778,40</w:t>
            </w:r>
          </w:p>
        </w:tc>
        <w:tc>
          <w:tcPr>
            <w:tcW w:w="1098"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25288146,78</w:t>
            </w:r>
          </w:p>
        </w:tc>
      </w:tr>
      <w:tr w:rsidR="00CE338D" w:rsidRPr="00691D5E" w:rsidTr="00CE338D">
        <w:trPr>
          <w:trHeight w:val="20"/>
        </w:trPr>
        <w:tc>
          <w:tcPr>
            <w:tcW w:w="8126" w:type="dxa"/>
            <w:tcMar>
              <w:left w:w="28" w:type="dxa"/>
              <w:right w:w="28" w:type="dxa"/>
            </w:tcMar>
          </w:tcPr>
          <w:p w:rsidR="00CE338D" w:rsidRPr="00691D5E" w:rsidRDefault="00CE338D" w:rsidP="00CE338D">
            <w:pPr>
              <w:rPr>
                <w:rFonts w:ascii="Arial" w:hAnsi="Arial" w:cs="Arial"/>
                <w:sz w:val="16"/>
                <w:szCs w:val="16"/>
                <w:lang w:val="en-US"/>
              </w:rPr>
            </w:pPr>
            <w:r w:rsidRPr="00691D5E">
              <w:rPr>
                <w:rFonts w:ascii="Arial" w:hAnsi="Arial" w:cs="Arial"/>
                <w:sz w:val="16"/>
                <w:szCs w:val="16"/>
              </w:rPr>
              <w:t xml:space="preserve"> в том числе</w:t>
            </w:r>
            <w:r w:rsidRPr="00691D5E">
              <w:rPr>
                <w:rFonts w:ascii="Arial" w:hAnsi="Arial" w:cs="Arial"/>
                <w:sz w:val="16"/>
                <w:szCs w:val="16"/>
                <w:lang w:val="en-US"/>
              </w:rPr>
              <w:t>:</w:t>
            </w: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098" w:type="dxa"/>
            <w:tcMar>
              <w:left w:w="28" w:type="dxa"/>
              <w:right w:w="28" w:type="dxa"/>
            </w:tcMar>
          </w:tcPr>
          <w:p w:rsidR="00CE338D" w:rsidRPr="00691D5E" w:rsidRDefault="00CE338D" w:rsidP="00CE338D">
            <w:pPr>
              <w:jc w:val="center"/>
              <w:rPr>
                <w:rFonts w:ascii="Arial" w:hAnsi="Arial" w:cs="Arial"/>
                <w:sz w:val="16"/>
                <w:szCs w:val="16"/>
              </w:rPr>
            </w:pPr>
          </w:p>
        </w:tc>
      </w:tr>
      <w:tr w:rsidR="00CE338D" w:rsidRPr="00691D5E" w:rsidTr="00CE338D">
        <w:trPr>
          <w:trHeight w:val="20"/>
        </w:trPr>
        <w:tc>
          <w:tcPr>
            <w:tcW w:w="8126" w:type="dxa"/>
            <w:tcMar>
              <w:left w:w="28" w:type="dxa"/>
              <w:right w:w="28" w:type="dxa"/>
            </w:tcMar>
          </w:tcPr>
          <w:p w:rsidR="00CE338D" w:rsidRPr="00691D5E" w:rsidRDefault="00CE338D" w:rsidP="00CE338D">
            <w:pPr>
              <w:rPr>
                <w:rFonts w:ascii="Arial" w:hAnsi="Arial" w:cs="Arial"/>
                <w:sz w:val="16"/>
                <w:szCs w:val="16"/>
              </w:rPr>
            </w:pPr>
            <w:r w:rsidRPr="00691D5E">
              <w:rPr>
                <w:rFonts w:ascii="Arial" w:hAnsi="Arial" w:cs="Arial"/>
                <w:sz w:val="16"/>
                <w:szCs w:val="16"/>
              </w:rPr>
              <w:t>Публичное акционерное общество Банк "Финансовая Корпорация Откр</w:t>
            </w:r>
            <w:r w:rsidRPr="00691D5E">
              <w:rPr>
                <w:rFonts w:ascii="Arial" w:hAnsi="Arial" w:cs="Arial"/>
                <w:sz w:val="16"/>
                <w:szCs w:val="16"/>
              </w:rPr>
              <w:t>ы</w:t>
            </w:r>
            <w:r w:rsidRPr="00691D5E">
              <w:rPr>
                <w:rFonts w:ascii="Arial" w:hAnsi="Arial" w:cs="Arial"/>
                <w:sz w:val="16"/>
                <w:szCs w:val="16"/>
              </w:rPr>
              <w:t>тие"</w:t>
            </w: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19621000,00</w:t>
            </w: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098" w:type="dxa"/>
            <w:tcMar>
              <w:left w:w="28" w:type="dxa"/>
              <w:right w:w="28" w:type="dxa"/>
            </w:tcMar>
          </w:tcPr>
          <w:p w:rsidR="00CE338D" w:rsidRPr="00691D5E" w:rsidRDefault="00CE338D" w:rsidP="00CE338D">
            <w:pPr>
              <w:jc w:val="center"/>
              <w:rPr>
                <w:rFonts w:ascii="Arial" w:hAnsi="Arial" w:cs="Arial"/>
                <w:sz w:val="16"/>
                <w:szCs w:val="16"/>
              </w:rPr>
            </w:pPr>
          </w:p>
        </w:tc>
      </w:tr>
      <w:tr w:rsidR="00CE338D" w:rsidRPr="00691D5E" w:rsidTr="00CE338D">
        <w:trPr>
          <w:trHeight w:val="20"/>
        </w:trPr>
        <w:tc>
          <w:tcPr>
            <w:tcW w:w="8126" w:type="dxa"/>
            <w:tcMar>
              <w:left w:w="28" w:type="dxa"/>
              <w:right w:w="28" w:type="dxa"/>
            </w:tcMar>
          </w:tcPr>
          <w:p w:rsidR="00CE338D" w:rsidRPr="00691D5E" w:rsidRDefault="00CE338D" w:rsidP="00CE338D">
            <w:pPr>
              <w:rPr>
                <w:rFonts w:ascii="Arial" w:hAnsi="Arial" w:cs="Arial"/>
                <w:b/>
                <w:sz w:val="16"/>
                <w:szCs w:val="16"/>
              </w:rPr>
            </w:pPr>
            <w:r w:rsidRPr="00691D5E">
              <w:rPr>
                <w:rFonts w:ascii="Arial" w:hAnsi="Arial" w:cs="Arial"/>
                <w:b/>
                <w:sz w:val="16"/>
                <w:szCs w:val="16"/>
              </w:rPr>
              <w:t>погашение</w:t>
            </w:r>
          </w:p>
        </w:tc>
        <w:tc>
          <w:tcPr>
            <w:tcW w:w="1134"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-22321000,00</w:t>
            </w:r>
          </w:p>
        </w:tc>
        <w:tc>
          <w:tcPr>
            <w:tcW w:w="1134"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-25341321,52</w:t>
            </w:r>
          </w:p>
        </w:tc>
        <w:tc>
          <w:tcPr>
            <w:tcW w:w="1098" w:type="dxa"/>
            <w:tcMar>
              <w:left w:w="28" w:type="dxa"/>
              <w:right w:w="28" w:type="dxa"/>
            </w:tcMar>
          </w:tcPr>
          <w:p w:rsidR="00CE338D" w:rsidRPr="00691D5E" w:rsidRDefault="00CE338D" w:rsidP="00CE338D">
            <w:pPr>
              <w:jc w:val="center"/>
              <w:rPr>
                <w:rFonts w:ascii="Arial" w:hAnsi="Arial" w:cs="Arial"/>
                <w:b/>
                <w:sz w:val="16"/>
                <w:szCs w:val="16"/>
              </w:rPr>
            </w:pPr>
            <w:r w:rsidRPr="00691D5E">
              <w:rPr>
                <w:rFonts w:ascii="Arial" w:hAnsi="Arial" w:cs="Arial"/>
                <w:b/>
                <w:sz w:val="16"/>
                <w:szCs w:val="16"/>
              </w:rPr>
              <w:t>-22365778,40</w:t>
            </w:r>
          </w:p>
        </w:tc>
      </w:tr>
      <w:tr w:rsidR="00CE338D" w:rsidRPr="00691D5E" w:rsidTr="00CE338D">
        <w:trPr>
          <w:trHeight w:val="20"/>
        </w:trPr>
        <w:tc>
          <w:tcPr>
            <w:tcW w:w="8126" w:type="dxa"/>
            <w:tcMar>
              <w:left w:w="28" w:type="dxa"/>
              <w:right w:w="28" w:type="dxa"/>
            </w:tcMar>
          </w:tcPr>
          <w:p w:rsidR="00CE338D" w:rsidRPr="00691D5E" w:rsidRDefault="00CE338D" w:rsidP="00CE338D">
            <w:pPr>
              <w:rPr>
                <w:rFonts w:ascii="Arial" w:hAnsi="Arial" w:cs="Arial"/>
                <w:sz w:val="16"/>
                <w:szCs w:val="16"/>
              </w:rPr>
            </w:pPr>
            <w:r w:rsidRPr="00691D5E">
              <w:rPr>
                <w:rFonts w:ascii="Arial" w:hAnsi="Arial" w:cs="Arial"/>
                <w:sz w:val="16"/>
                <w:szCs w:val="16"/>
              </w:rPr>
              <w:t>в том числе</w:t>
            </w:r>
            <w:r w:rsidRPr="00691D5E">
              <w:rPr>
                <w:rFonts w:ascii="Arial" w:hAnsi="Arial" w:cs="Arial"/>
                <w:sz w:val="16"/>
                <w:szCs w:val="16"/>
                <w:lang w:val="en-US"/>
              </w:rPr>
              <w:t>:</w:t>
            </w: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098" w:type="dxa"/>
            <w:tcMar>
              <w:left w:w="28" w:type="dxa"/>
              <w:right w:w="28" w:type="dxa"/>
            </w:tcMar>
          </w:tcPr>
          <w:p w:rsidR="00CE338D" w:rsidRPr="00691D5E" w:rsidRDefault="00CE338D" w:rsidP="00CE338D">
            <w:pPr>
              <w:jc w:val="center"/>
              <w:rPr>
                <w:rFonts w:ascii="Arial" w:hAnsi="Arial" w:cs="Arial"/>
                <w:sz w:val="16"/>
                <w:szCs w:val="16"/>
              </w:rPr>
            </w:pPr>
          </w:p>
        </w:tc>
      </w:tr>
      <w:tr w:rsidR="00CE338D" w:rsidRPr="00691D5E" w:rsidTr="00CE338D">
        <w:trPr>
          <w:trHeight w:val="20"/>
        </w:trPr>
        <w:tc>
          <w:tcPr>
            <w:tcW w:w="8126" w:type="dxa"/>
            <w:tcMar>
              <w:left w:w="28" w:type="dxa"/>
              <w:right w:w="28" w:type="dxa"/>
            </w:tcMar>
          </w:tcPr>
          <w:p w:rsidR="00CE338D" w:rsidRPr="00691D5E" w:rsidRDefault="00CE338D" w:rsidP="00CE338D">
            <w:pPr>
              <w:rPr>
                <w:rFonts w:ascii="Arial" w:hAnsi="Arial" w:cs="Arial"/>
                <w:sz w:val="16"/>
                <w:szCs w:val="16"/>
              </w:rPr>
            </w:pPr>
            <w:r w:rsidRPr="00691D5E">
              <w:rPr>
                <w:rFonts w:ascii="Arial" w:hAnsi="Arial" w:cs="Arial"/>
                <w:sz w:val="16"/>
                <w:szCs w:val="16"/>
              </w:rPr>
              <w:t>Публичное акционерное общество «Сбербанк России»</w:t>
            </w: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-19621000,00</w:t>
            </w: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098" w:type="dxa"/>
            <w:tcMar>
              <w:left w:w="28" w:type="dxa"/>
              <w:right w:w="28" w:type="dxa"/>
            </w:tcMar>
          </w:tcPr>
          <w:p w:rsidR="00CE338D" w:rsidRPr="00691D5E" w:rsidRDefault="00CE338D" w:rsidP="00CE338D">
            <w:pPr>
              <w:jc w:val="center"/>
              <w:rPr>
                <w:rFonts w:ascii="Arial" w:hAnsi="Arial" w:cs="Arial"/>
                <w:sz w:val="16"/>
                <w:szCs w:val="16"/>
              </w:rPr>
            </w:pPr>
          </w:p>
        </w:tc>
      </w:tr>
      <w:tr w:rsidR="00CE338D" w:rsidRPr="00691D5E" w:rsidTr="00CE338D">
        <w:trPr>
          <w:trHeight w:val="20"/>
        </w:trPr>
        <w:tc>
          <w:tcPr>
            <w:tcW w:w="8126" w:type="dxa"/>
            <w:tcMar>
              <w:left w:w="28" w:type="dxa"/>
              <w:right w:w="28" w:type="dxa"/>
            </w:tcMar>
          </w:tcPr>
          <w:p w:rsidR="00CE338D" w:rsidRPr="00691D5E" w:rsidRDefault="00CE338D" w:rsidP="00CE338D">
            <w:pPr>
              <w:rPr>
                <w:rFonts w:ascii="Arial" w:hAnsi="Arial" w:cs="Arial"/>
                <w:sz w:val="16"/>
                <w:szCs w:val="16"/>
              </w:rPr>
            </w:pPr>
            <w:r w:rsidRPr="00691D5E">
              <w:rPr>
                <w:rFonts w:ascii="Arial" w:hAnsi="Arial" w:cs="Arial"/>
                <w:sz w:val="16"/>
                <w:szCs w:val="16"/>
              </w:rPr>
              <w:t>Публичное акционерное общество «Сбербанк России»</w:t>
            </w:r>
          </w:p>
        </w:tc>
        <w:tc>
          <w:tcPr>
            <w:tcW w:w="1134" w:type="dxa"/>
            <w:tcMar>
              <w:left w:w="28" w:type="dxa"/>
              <w:right w:w="28" w:type="dxa"/>
            </w:tcMar>
          </w:tcPr>
          <w:p w:rsidR="00CE338D" w:rsidRPr="00691D5E" w:rsidRDefault="00CE338D" w:rsidP="00CE338D">
            <w:pPr>
              <w:jc w:val="center"/>
              <w:rPr>
                <w:rFonts w:ascii="Arial" w:hAnsi="Arial" w:cs="Arial"/>
                <w:sz w:val="16"/>
                <w:szCs w:val="16"/>
              </w:rPr>
            </w:pPr>
            <w:r w:rsidRPr="00691D5E">
              <w:rPr>
                <w:rFonts w:ascii="Arial" w:hAnsi="Arial" w:cs="Arial"/>
                <w:sz w:val="16"/>
                <w:szCs w:val="16"/>
              </w:rPr>
              <w:t>-2700000,00</w:t>
            </w:r>
          </w:p>
        </w:tc>
        <w:tc>
          <w:tcPr>
            <w:tcW w:w="1134" w:type="dxa"/>
            <w:tcMar>
              <w:left w:w="28" w:type="dxa"/>
              <w:right w:w="28" w:type="dxa"/>
            </w:tcMar>
          </w:tcPr>
          <w:p w:rsidR="00CE338D" w:rsidRPr="00691D5E" w:rsidRDefault="00CE338D" w:rsidP="00CE338D">
            <w:pPr>
              <w:jc w:val="center"/>
              <w:rPr>
                <w:rFonts w:ascii="Arial" w:hAnsi="Arial" w:cs="Arial"/>
                <w:sz w:val="16"/>
                <w:szCs w:val="16"/>
              </w:rPr>
            </w:pPr>
          </w:p>
        </w:tc>
        <w:tc>
          <w:tcPr>
            <w:tcW w:w="1098" w:type="dxa"/>
            <w:tcMar>
              <w:left w:w="28" w:type="dxa"/>
              <w:right w:w="28" w:type="dxa"/>
            </w:tcMar>
          </w:tcPr>
          <w:p w:rsidR="00CE338D" w:rsidRPr="00691D5E" w:rsidRDefault="00CE338D" w:rsidP="00CE338D">
            <w:pPr>
              <w:jc w:val="center"/>
              <w:rPr>
                <w:rFonts w:ascii="Arial" w:hAnsi="Arial" w:cs="Arial"/>
                <w:sz w:val="16"/>
                <w:szCs w:val="16"/>
              </w:rPr>
            </w:pPr>
          </w:p>
        </w:tc>
      </w:tr>
    </w:tbl>
    <w:p w:rsidR="00CE338D" w:rsidRDefault="00CE338D" w:rsidP="00E87F79">
      <w:pPr>
        <w:shd w:val="clear" w:color="auto" w:fill="FFFFFF"/>
        <w:suppressAutoHyphens/>
        <w:spacing w:line="240" w:lineRule="exact"/>
        <w:jc w:val="center"/>
        <w:rPr>
          <w:rFonts w:ascii="Arial" w:hAnsi="Arial" w:cs="Arial"/>
          <w:b/>
          <w:sz w:val="16"/>
          <w:szCs w:val="16"/>
        </w:rPr>
      </w:pPr>
    </w:p>
    <w:p w:rsidR="00422127" w:rsidRPr="007F736F" w:rsidRDefault="00422127" w:rsidP="00422127">
      <w:pPr>
        <w:jc w:val="center"/>
        <w:rPr>
          <w:rFonts w:ascii="Arial" w:hAnsi="Arial" w:cs="Arial"/>
          <w:b/>
          <w:sz w:val="16"/>
          <w:szCs w:val="16"/>
        </w:rPr>
      </w:pPr>
      <w:r w:rsidRPr="007F736F">
        <w:rPr>
          <w:rFonts w:ascii="Arial" w:hAnsi="Arial" w:cs="Arial"/>
          <w:b/>
          <w:sz w:val="16"/>
          <w:szCs w:val="16"/>
        </w:rPr>
        <w:t>ДУМА ВАЛДАЙСКОГО МУНИЦИПАЛЬНОГО РАЙОНА</w:t>
      </w:r>
    </w:p>
    <w:p w:rsidR="00422127" w:rsidRPr="007F736F" w:rsidRDefault="00422127" w:rsidP="00422127">
      <w:pPr>
        <w:pStyle w:val="2"/>
        <w:rPr>
          <w:rFonts w:ascii="Arial" w:hAnsi="Arial" w:cs="Arial"/>
          <w:b/>
          <w:color w:val="000000"/>
          <w:sz w:val="16"/>
          <w:szCs w:val="16"/>
        </w:rPr>
      </w:pPr>
      <w:r w:rsidRPr="007F736F">
        <w:rPr>
          <w:rFonts w:ascii="Arial" w:hAnsi="Arial" w:cs="Arial"/>
          <w:b/>
          <w:color w:val="000000"/>
          <w:sz w:val="16"/>
          <w:szCs w:val="16"/>
        </w:rPr>
        <w:t>Р Е Ш Е Н И Е</w:t>
      </w:r>
    </w:p>
    <w:p w:rsidR="00422127" w:rsidRPr="007F736F" w:rsidRDefault="00422127" w:rsidP="00422127">
      <w:pPr>
        <w:jc w:val="center"/>
        <w:rPr>
          <w:rFonts w:ascii="Arial" w:hAnsi="Arial" w:cs="Arial"/>
          <w:b/>
          <w:sz w:val="16"/>
          <w:szCs w:val="16"/>
        </w:rPr>
      </w:pPr>
      <w:r w:rsidRPr="007F736F">
        <w:rPr>
          <w:rFonts w:ascii="Arial" w:hAnsi="Arial" w:cs="Arial"/>
          <w:b/>
          <w:sz w:val="16"/>
          <w:szCs w:val="16"/>
        </w:rPr>
        <w:t xml:space="preserve">О внесении изменения в решение </w:t>
      </w:r>
    </w:p>
    <w:p w:rsidR="00422127" w:rsidRPr="007F736F" w:rsidRDefault="00422127" w:rsidP="00422127">
      <w:pPr>
        <w:jc w:val="center"/>
        <w:rPr>
          <w:rFonts w:ascii="Arial" w:hAnsi="Arial" w:cs="Arial"/>
          <w:b/>
          <w:sz w:val="16"/>
          <w:szCs w:val="16"/>
        </w:rPr>
      </w:pPr>
      <w:r w:rsidRPr="007F736F">
        <w:rPr>
          <w:rFonts w:ascii="Arial" w:hAnsi="Arial" w:cs="Arial"/>
          <w:b/>
          <w:sz w:val="16"/>
          <w:szCs w:val="16"/>
        </w:rPr>
        <w:t xml:space="preserve">Думы Валдайского муниципального района от 24.11.2016 № 90 </w:t>
      </w:r>
    </w:p>
    <w:p w:rsidR="00422127" w:rsidRPr="007F736F" w:rsidRDefault="00422127" w:rsidP="00422127">
      <w:pPr>
        <w:ind w:firstLine="142"/>
        <w:jc w:val="both"/>
        <w:rPr>
          <w:rFonts w:ascii="Arial" w:hAnsi="Arial" w:cs="Arial"/>
          <w:b/>
          <w:sz w:val="16"/>
          <w:szCs w:val="16"/>
        </w:rPr>
      </w:pPr>
      <w:r w:rsidRPr="007F736F">
        <w:rPr>
          <w:rFonts w:ascii="Arial" w:hAnsi="Arial" w:cs="Arial"/>
          <w:b/>
          <w:sz w:val="16"/>
          <w:szCs w:val="16"/>
        </w:rPr>
        <w:t>Принято Думой</w:t>
      </w:r>
      <w:r w:rsidRPr="007F736F">
        <w:rPr>
          <w:rFonts w:ascii="Arial" w:hAnsi="Arial" w:cs="Arial"/>
          <w:b/>
          <w:sz w:val="16"/>
          <w:szCs w:val="16"/>
        </w:rPr>
        <w:tab/>
        <w:t>муниципального района 29 августа 2019 года.</w:t>
      </w:r>
    </w:p>
    <w:p w:rsidR="00422127" w:rsidRPr="007F736F" w:rsidRDefault="00422127" w:rsidP="00422127">
      <w:pPr>
        <w:ind w:firstLine="142"/>
        <w:jc w:val="both"/>
        <w:rPr>
          <w:rFonts w:ascii="Arial" w:hAnsi="Arial" w:cs="Arial"/>
          <w:sz w:val="16"/>
          <w:szCs w:val="16"/>
        </w:rPr>
      </w:pPr>
      <w:r w:rsidRPr="007F736F">
        <w:rPr>
          <w:rFonts w:ascii="Arial" w:hAnsi="Arial" w:cs="Arial"/>
          <w:sz w:val="16"/>
          <w:szCs w:val="16"/>
        </w:rPr>
        <w:t xml:space="preserve">Дума Валдайского муниципального района </w:t>
      </w:r>
      <w:r w:rsidRPr="007F736F">
        <w:rPr>
          <w:rFonts w:ascii="Arial" w:hAnsi="Arial" w:cs="Arial"/>
          <w:b/>
          <w:sz w:val="16"/>
          <w:szCs w:val="16"/>
        </w:rPr>
        <w:t>РЕШИЛА:</w:t>
      </w:r>
    </w:p>
    <w:p w:rsidR="00422127" w:rsidRPr="007F736F" w:rsidRDefault="00422127" w:rsidP="00422127">
      <w:pPr>
        <w:ind w:firstLine="142"/>
        <w:jc w:val="both"/>
        <w:rPr>
          <w:rFonts w:ascii="Arial" w:hAnsi="Arial" w:cs="Arial"/>
          <w:sz w:val="16"/>
          <w:szCs w:val="16"/>
        </w:rPr>
      </w:pPr>
      <w:r w:rsidRPr="007F736F">
        <w:rPr>
          <w:rFonts w:ascii="Arial" w:hAnsi="Arial" w:cs="Arial"/>
          <w:sz w:val="16"/>
          <w:szCs w:val="16"/>
        </w:rPr>
        <w:t>1. Внести изменение в решение Думы Валдайского муниципального района от 24.11.2016 № 90 «Об утверждении структуры Администрации Ва</w:t>
      </w:r>
      <w:r w:rsidRPr="007F736F">
        <w:rPr>
          <w:rFonts w:ascii="Arial" w:hAnsi="Arial" w:cs="Arial"/>
          <w:sz w:val="16"/>
          <w:szCs w:val="16"/>
        </w:rPr>
        <w:t>л</w:t>
      </w:r>
      <w:r w:rsidRPr="007F736F">
        <w:rPr>
          <w:rFonts w:ascii="Arial" w:hAnsi="Arial" w:cs="Arial"/>
          <w:sz w:val="16"/>
          <w:szCs w:val="16"/>
        </w:rPr>
        <w:t>дайского муниципального района»:</w:t>
      </w:r>
    </w:p>
    <w:p w:rsidR="00422127" w:rsidRPr="007F736F" w:rsidRDefault="00422127" w:rsidP="00422127">
      <w:pPr>
        <w:ind w:firstLine="142"/>
        <w:jc w:val="both"/>
        <w:rPr>
          <w:rFonts w:ascii="Arial" w:hAnsi="Arial" w:cs="Arial"/>
          <w:sz w:val="16"/>
          <w:szCs w:val="16"/>
        </w:rPr>
      </w:pPr>
      <w:r w:rsidRPr="007F736F">
        <w:rPr>
          <w:rFonts w:ascii="Arial" w:hAnsi="Arial" w:cs="Arial"/>
          <w:sz w:val="16"/>
          <w:szCs w:val="16"/>
        </w:rPr>
        <w:t>1. Дополнить раздел 3 пункта 3.1 «Комитет экономического развития», подпунктом 3.1.1 следующего содержания:</w:t>
      </w:r>
    </w:p>
    <w:p w:rsidR="00422127" w:rsidRPr="007F736F" w:rsidRDefault="00422127" w:rsidP="00422127">
      <w:pPr>
        <w:ind w:firstLine="142"/>
        <w:jc w:val="both"/>
        <w:rPr>
          <w:rFonts w:ascii="Arial" w:hAnsi="Arial" w:cs="Arial"/>
          <w:sz w:val="16"/>
          <w:szCs w:val="16"/>
        </w:rPr>
      </w:pPr>
      <w:r w:rsidRPr="007F736F">
        <w:rPr>
          <w:rFonts w:ascii="Arial" w:hAnsi="Arial" w:cs="Arial"/>
          <w:sz w:val="16"/>
          <w:szCs w:val="16"/>
        </w:rPr>
        <w:t>«3.1.1. Отдел по муниципальным закупкам».</w:t>
      </w:r>
    </w:p>
    <w:p w:rsidR="00422127" w:rsidRPr="007F736F" w:rsidRDefault="00422127" w:rsidP="00422127">
      <w:pPr>
        <w:ind w:firstLine="142"/>
        <w:jc w:val="both"/>
        <w:rPr>
          <w:rFonts w:ascii="Arial" w:hAnsi="Arial" w:cs="Arial"/>
          <w:sz w:val="16"/>
          <w:szCs w:val="16"/>
        </w:rPr>
      </w:pPr>
      <w:r w:rsidRPr="007F736F">
        <w:rPr>
          <w:rFonts w:ascii="Arial" w:hAnsi="Arial" w:cs="Arial"/>
          <w:sz w:val="16"/>
          <w:szCs w:val="16"/>
        </w:rPr>
        <w:t>2. Решение вступает в силу с 01.09.2019.</w:t>
      </w:r>
    </w:p>
    <w:p w:rsidR="00422127" w:rsidRPr="007F736F" w:rsidRDefault="00422127" w:rsidP="00422127">
      <w:pPr>
        <w:ind w:firstLine="142"/>
        <w:jc w:val="both"/>
        <w:rPr>
          <w:rFonts w:ascii="Arial" w:hAnsi="Arial" w:cs="Arial"/>
          <w:sz w:val="16"/>
          <w:szCs w:val="16"/>
        </w:rPr>
      </w:pPr>
      <w:r w:rsidRPr="007F736F">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7F736F">
        <w:rPr>
          <w:rFonts w:ascii="Arial" w:hAnsi="Arial" w:cs="Arial"/>
          <w:sz w:val="16"/>
          <w:szCs w:val="16"/>
        </w:rPr>
        <w:t>й</w:t>
      </w:r>
      <w:r w:rsidRPr="007F736F">
        <w:rPr>
          <w:rFonts w:ascii="Arial" w:hAnsi="Arial" w:cs="Arial"/>
          <w:sz w:val="16"/>
          <w:szCs w:val="16"/>
        </w:rPr>
        <w:t>она в сети «Интернет».</w:t>
      </w:r>
    </w:p>
    <w:tbl>
      <w:tblPr>
        <w:tblW w:w="0" w:type="auto"/>
        <w:tblLook w:val="01E0" w:firstRow="1" w:lastRow="1" w:firstColumn="1" w:lastColumn="1" w:noHBand="0" w:noVBand="0"/>
      </w:tblPr>
      <w:tblGrid>
        <w:gridCol w:w="5781"/>
        <w:gridCol w:w="5781"/>
      </w:tblGrid>
      <w:tr w:rsidR="00422127" w:rsidRPr="007F736F" w:rsidTr="00422127">
        <w:trPr>
          <w:trHeight w:val="674"/>
        </w:trPr>
        <w:tc>
          <w:tcPr>
            <w:tcW w:w="5781" w:type="dxa"/>
          </w:tcPr>
          <w:p w:rsidR="00422127" w:rsidRPr="007F736F" w:rsidRDefault="00422127" w:rsidP="0017286E">
            <w:pPr>
              <w:jc w:val="both"/>
              <w:rPr>
                <w:rFonts w:ascii="Arial" w:hAnsi="Arial" w:cs="Arial"/>
                <w:b/>
                <w:color w:val="000000"/>
                <w:sz w:val="16"/>
                <w:szCs w:val="16"/>
              </w:rPr>
            </w:pPr>
            <w:r w:rsidRPr="007F736F">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7F736F">
              <w:rPr>
                <w:rFonts w:ascii="Arial" w:hAnsi="Arial" w:cs="Arial"/>
                <w:b/>
                <w:color w:val="000000"/>
                <w:sz w:val="16"/>
                <w:szCs w:val="16"/>
              </w:rPr>
              <w:t>района</w:t>
            </w:r>
            <w:r>
              <w:rPr>
                <w:rFonts w:ascii="Arial" w:hAnsi="Arial" w:cs="Arial"/>
                <w:b/>
                <w:color w:val="000000"/>
                <w:sz w:val="16"/>
                <w:szCs w:val="16"/>
              </w:rPr>
              <w:t xml:space="preserve"> </w:t>
            </w:r>
            <w:r w:rsidRPr="007F736F">
              <w:rPr>
                <w:rFonts w:ascii="Arial" w:hAnsi="Arial" w:cs="Arial"/>
                <w:b/>
                <w:color w:val="000000"/>
                <w:sz w:val="16"/>
                <w:szCs w:val="16"/>
              </w:rPr>
              <w:t xml:space="preserve">                  Ю.В.Стадэ</w:t>
            </w:r>
          </w:p>
          <w:p w:rsidR="00422127" w:rsidRPr="007F736F" w:rsidRDefault="00422127" w:rsidP="0017286E">
            <w:pPr>
              <w:jc w:val="both"/>
              <w:rPr>
                <w:rFonts w:ascii="Arial" w:hAnsi="Arial" w:cs="Arial"/>
                <w:color w:val="000000"/>
                <w:sz w:val="16"/>
                <w:szCs w:val="16"/>
              </w:rPr>
            </w:pPr>
            <w:r w:rsidRPr="007F736F">
              <w:rPr>
                <w:rFonts w:ascii="Arial" w:hAnsi="Arial" w:cs="Arial"/>
                <w:color w:val="000000"/>
                <w:sz w:val="16"/>
                <w:szCs w:val="16"/>
              </w:rPr>
              <w:t>«29» августа</w:t>
            </w:r>
            <w:r w:rsidRPr="007F736F">
              <w:rPr>
                <w:rFonts w:ascii="Arial" w:hAnsi="Arial" w:cs="Arial"/>
                <w:b/>
                <w:color w:val="000000"/>
                <w:sz w:val="16"/>
                <w:szCs w:val="16"/>
              </w:rPr>
              <w:t xml:space="preserve"> </w:t>
            </w:r>
            <w:r w:rsidRPr="007F736F">
              <w:rPr>
                <w:rFonts w:ascii="Arial" w:hAnsi="Arial" w:cs="Arial"/>
                <w:color w:val="000000"/>
                <w:sz w:val="16"/>
                <w:szCs w:val="16"/>
              </w:rPr>
              <w:t>2019 года № 278</w:t>
            </w:r>
          </w:p>
        </w:tc>
        <w:tc>
          <w:tcPr>
            <w:tcW w:w="5781" w:type="dxa"/>
          </w:tcPr>
          <w:p w:rsidR="00422127" w:rsidRPr="007F736F" w:rsidRDefault="00422127" w:rsidP="00422127">
            <w:pPr>
              <w:ind w:right="-146"/>
              <w:jc w:val="both"/>
              <w:rPr>
                <w:rFonts w:ascii="Arial" w:hAnsi="Arial" w:cs="Arial"/>
                <w:b/>
                <w:color w:val="000000"/>
                <w:sz w:val="16"/>
                <w:szCs w:val="16"/>
              </w:rPr>
            </w:pPr>
            <w:r w:rsidRPr="007F736F">
              <w:rPr>
                <w:rFonts w:ascii="Arial" w:hAnsi="Arial" w:cs="Arial"/>
                <w:b/>
                <w:color w:val="000000"/>
                <w:sz w:val="16"/>
                <w:szCs w:val="16"/>
              </w:rPr>
              <w:t>Председатель Думы Валдайского</w:t>
            </w:r>
            <w:r w:rsidRPr="007F736F">
              <w:rPr>
                <w:rFonts w:ascii="Arial" w:hAnsi="Arial" w:cs="Arial"/>
                <w:b/>
                <w:color w:val="000000"/>
                <w:sz w:val="16"/>
                <w:szCs w:val="16"/>
              </w:rPr>
              <w:tab/>
              <w:t xml:space="preserve"> муниципального района</w:t>
            </w:r>
          </w:p>
          <w:p w:rsidR="00422127" w:rsidRPr="007F736F" w:rsidRDefault="00422127" w:rsidP="0017286E">
            <w:pPr>
              <w:jc w:val="both"/>
              <w:rPr>
                <w:rFonts w:ascii="Arial" w:hAnsi="Arial" w:cs="Arial"/>
                <w:color w:val="000000"/>
                <w:sz w:val="16"/>
                <w:szCs w:val="16"/>
              </w:rPr>
            </w:pPr>
            <w:r w:rsidRPr="007F736F">
              <w:rPr>
                <w:rFonts w:ascii="Arial" w:hAnsi="Arial" w:cs="Arial"/>
                <w:b/>
                <w:color w:val="000000"/>
                <w:sz w:val="16"/>
                <w:szCs w:val="16"/>
              </w:rPr>
              <w:t xml:space="preserve">                                   В.П.Литвиненко</w:t>
            </w:r>
          </w:p>
        </w:tc>
      </w:tr>
    </w:tbl>
    <w:p w:rsidR="00422127" w:rsidRDefault="00422127"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9B3B02" w:rsidRPr="0010166B" w:rsidTr="00462D3E">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462D3E">
            <w:pPr>
              <w:jc w:val="center"/>
              <w:rPr>
                <w:rFonts w:ascii="Arial" w:hAnsi="Arial" w:cs="Arial"/>
                <w:sz w:val="16"/>
                <w:szCs w:val="16"/>
              </w:rPr>
            </w:pPr>
          </w:p>
        </w:tc>
      </w:tr>
      <w:tr w:rsidR="00394669" w:rsidRPr="0010166B" w:rsidTr="00462D3E">
        <w:tc>
          <w:tcPr>
            <w:tcW w:w="10933" w:type="dxa"/>
          </w:tcPr>
          <w:p w:rsidR="00394669" w:rsidRPr="00CA319E" w:rsidRDefault="00A72CAE" w:rsidP="00422127">
            <w:pPr>
              <w:jc w:val="both"/>
              <w:rPr>
                <w:rFonts w:ascii="Arial" w:hAnsi="Arial" w:cs="Arial"/>
                <w:sz w:val="16"/>
                <w:szCs w:val="16"/>
              </w:rPr>
            </w:pPr>
            <w:r w:rsidRPr="00C037B6">
              <w:rPr>
                <w:rFonts w:ascii="Arial" w:hAnsi="Arial" w:cs="Arial"/>
                <w:sz w:val="16"/>
                <w:szCs w:val="16"/>
              </w:rPr>
              <w:t>Решение Думы Валдайского муниципального района от 29.08.2019 №</w:t>
            </w:r>
            <w:r w:rsidR="00C037B6" w:rsidRPr="00C037B6">
              <w:rPr>
                <w:rFonts w:ascii="Arial" w:hAnsi="Arial" w:cs="Arial"/>
                <w:sz w:val="16"/>
                <w:szCs w:val="16"/>
              </w:rPr>
              <w:t>277 «О внесении изменений в решение Думы Валдайского муниципал</w:t>
            </w:r>
            <w:r w:rsidR="00C037B6" w:rsidRPr="00C037B6">
              <w:rPr>
                <w:rFonts w:ascii="Arial" w:hAnsi="Arial" w:cs="Arial"/>
                <w:sz w:val="16"/>
                <w:szCs w:val="16"/>
              </w:rPr>
              <w:t>ь</w:t>
            </w:r>
            <w:r w:rsidR="00C037B6" w:rsidRPr="00C037B6">
              <w:rPr>
                <w:rFonts w:ascii="Arial" w:hAnsi="Arial" w:cs="Arial"/>
                <w:sz w:val="16"/>
                <w:szCs w:val="16"/>
              </w:rPr>
              <w:t>ного района от 27.12.2018 № 248»</w:t>
            </w:r>
            <w:r w:rsidR="00C037B6">
              <w:rPr>
                <w:rFonts w:ascii="Arial" w:hAnsi="Arial" w:cs="Arial"/>
                <w:sz w:val="16"/>
                <w:szCs w:val="16"/>
              </w:rPr>
              <w:t>……………………………………………………………………………………</w:t>
            </w:r>
            <w:r w:rsidR="00422127">
              <w:rPr>
                <w:rFonts w:ascii="Arial" w:hAnsi="Arial" w:cs="Arial"/>
                <w:sz w:val="16"/>
                <w:szCs w:val="16"/>
              </w:rPr>
              <w:t>…………………………………………</w:t>
            </w:r>
          </w:p>
        </w:tc>
        <w:tc>
          <w:tcPr>
            <w:tcW w:w="709" w:type="dxa"/>
          </w:tcPr>
          <w:p w:rsidR="00394669" w:rsidRPr="00660E5D" w:rsidRDefault="00C037B6" w:rsidP="00462D3E">
            <w:pPr>
              <w:jc w:val="center"/>
              <w:rPr>
                <w:rFonts w:ascii="Arial" w:hAnsi="Arial" w:cs="Arial"/>
                <w:sz w:val="16"/>
                <w:szCs w:val="16"/>
              </w:rPr>
            </w:pPr>
            <w:r>
              <w:rPr>
                <w:rFonts w:ascii="Arial" w:hAnsi="Arial" w:cs="Arial"/>
                <w:sz w:val="16"/>
                <w:szCs w:val="16"/>
              </w:rPr>
              <w:t>1-</w:t>
            </w:r>
            <w:r w:rsidR="008D4A66">
              <w:rPr>
                <w:rFonts w:ascii="Arial" w:hAnsi="Arial" w:cs="Arial"/>
                <w:sz w:val="16"/>
                <w:szCs w:val="16"/>
              </w:rPr>
              <w:t>56</w:t>
            </w:r>
          </w:p>
        </w:tc>
      </w:tr>
      <w:tr w:rsidR="00BD07E0" w:rsidRPr="0010166B" w:rsidTr="00462D3E">
        <w:tc>
          <w:tcPr>
            <w:tcW w:w="10933" w:type="dxa"/>
          </w:tcPr>
          <w:p w:rsidR="00BD07E0" w:rsidRDefault="00A72CAE" w:rsidP="00422127">
            <w:pPr>
              <w:jc w:val="both"/>
            </w:pPr>
            <w:r w:rsidRPr="00422127">
              <w:rPr>
                <w:rFonts w:ascii="Arial" w:hAnsi="Arial" w:cs="Arial"/>
                <w:sz w:val="16"/>
                <w:szCs w:val="16"/>
              </w:rPr>
              <w:t>Решение Думы Валдайского муниципального района от 29.08.2019 №</w:t>
            </w:r>
            <w:r w:rsidR="00422127" w:rsidRPr="00422127">
              <w:rPr>
                <w:rFonts w:ascii="Arial" w:hAnsi="Arial" w:cs="Arial"/>
                <w:sz w:val="16"/>
                <w:szCs w:val="16"/>
              </w:rPr>
              <w:t>278 «О внесении изменения в решение Думы Валдайского муниципал</w:t>
            </w:r>
            <w:r w:rsidR="00422127" w:rsidRPr="00422127">
              <w:rPr>
                <w:rFonts w:ascii="Arial" w:hAnsi="Arial" w:cs="Arial"/>
                <w:sz w:val="16"/>
                <w:szCs w:val="16"/>
              </w:rPr>
              <w:t>ь</w:t>
            </w:r>
            <w:r w:rsidR="00422127" w:rsidRPr="00422127">
              <w:rPr>
                <w:rFonts w:ascii="Arial" w:hAnsi="Arial" w:cs="Arial"/>
                <w:sz w:val="16"/>
                <w:szCs w:val="16"/>
              </w:rPr>
              <w:t>ного района от 24.11.2016 № 90»</w:t>
            </w:r>
            <w:r w:rsidR="00422127">
              <w:rPr>
                <w:rFonts w:ascii="Arial" w:hAnsi="Arial" w:cs="Arial"/>
                <w:sz w:val="16"/>
                <w:szCs w:val="16"/>
              </w:rPr>
              <w:t>……………………………………………………………………………………………………………………………….</w:t>
            </w:r>
          </w:p>
        </w:tc>
        <w:tc>
          <w:tcPr>
            <w:tcW w:w="709" w:type="dxa"/>
          </w:tcPr>
          <w:p w:rsidR="00BD07E0" w:rsidRPr="00660E5D" w:rsidRDefault="00422127" w:rsidP="00462D3E">
            <w:pPr>
              <w:jc w:val="center"/>
              <w:rPr>
                <w:rFonts w:ascii="Arial" w:hAnsi="Arial" w:cs="Arial"/>
                <w:sz w:val="16"/>
                <w:szCs w:val="16"/>
              </w:rPr>
            </w:pPr>
            <w:r>
              <w:rPr>
                <w:rFonts w:ascii="Arial" w:hAnsi="Arial" w:cs="Arial"/>
                <w:sz w:val="16"/>
                <w:szCs w:val="16"/>
              </w:rPr>
              <w:t>56</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4C6E06" w:rsidRDefault="004C6E06" w:rsidP="0046105B">
      <w:pPr>
        <w:jc w:val="center"/>
        <w:rPr>
          <w:rFonts w:ascii="Arial" w:hAnsi="Arial" w:cs="Arial"/>
          <w:sz w:val="11"/>
          <w:szCs w:val="11"/>
        </w:rPr>
      </w:pPr>
    </w:p>
    <w:p w:rsidR="004C6E06" w:rsidRDefault="004C6E06" w:rsidP="0046105B">
      <w:pPr>
        <w:jc w:val="center"/>
        <w:rPr>
          <w:rFonts w:ascii="Arial" w:hAnsi="Arial" w:cs="Arial"/>
          <w:sz w:val="11"/>
          <w:szCs w:val="11"/>
        </w:rPr>
      </w:pPr>
    </w:p>
    <w:p w:rsidR="004C6E06" w:rsidRDefault="004C6E06" w:rsidP="0046105B">
      <w:pPr>
        <w:jc w:val="center"/>
        <w:rPr>
          <w:rFonts w:ascii="Arial" w:hAnsi="Arial" w:cs="Arial"/>
          <w:sz w:val="11"/>
          <w:szCs w:val="11"/>
        </w:rPr>
      </w:pPr>
    </w:p>
    <w:p w:rsidR="004C6E06" w:rsidRDefault="004C6E06" w:rsidP="0046105B">
      <w:pPr>
        <w:jc w:val="center"/>
        <w:rPr>
          <w:rFonts w:ascii="Arial" w:hAnsi="Arial" w:cs="Arial"/>
          <w:sz w:val="11"/>
          <w:szCs w:val="11"/>
        </w:rPr>
      </w:pPr>
    </w:p>
    <w:p w:rsidR="004C6E06" w:rsidRDefault="004C6E0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20BBC">
        <w:rPr>
          <w:rFonts w:ascii="Arial" w:hAnsi="Arial" w:cs="Arial"/>
          <w:sz w:val="12"/>
          <w:szCs w:val="12"/>
        </w:rPr>
        <w:t>3</w:t>
      </w:r>
      <w:r w:rsidR="00D46340">
        <w:rPr>
          <w:rFonts w:ascii="Arial" w:hAnsi="Arial" w:cs="Arial"/>
          <w:sz w:val="12"/>
          <w:szCs w:val="12"/>
        </w:rPr>
        <w:t>8</w:t>
      </w:r>
      <w:r w:rsidR="00FF06EC">
        <w:rPr>
          <w:rFonts w:ascii="Arial" w:hAnsi="Arial" w:cs="Arial"/>
          <w:sz w:val="12"/>
          <w:szCs w:val="12"/>
        </w:rPr>
        <w:t xml:space="preserve"> </w:t>
      </w:r>
      <w:r w:rsidRPr="006F48AD">
        <w:rPr>
          <w:rFonts w:ascii="Arial" w:hAnsi="Arial" w:cs="Arial"/>
          <w:sz w:val="12"/>
          <w:szCs w:val="12"/>
        </w:rPr>
        <w:t>(</w:t>
      </w:r>
      <w:r w:rsidR="00D46340">
        <w:rPr>
          <w:rFonts w:ascii="Arial" w:hAnsi="Arial" w:cs="Arial"/>
          <w:sz w:val="12"/>
          <w:szCs w:val="12"/>
        </w:rPr>
        <w:t>322</w:t>
      </w:r>
      <w:r w:rsidRPr="006F48AD">
        <w:rPr>
          <w:rFonts w:ascii="Arial" w:hAnsi="Arial" w:cs="Arial"/>
          <w:sz w:val="12"/>
          <w:szCs w:val="12"/>
        </w:rPr>
        <w:t>) от</w:t>
      </w:r>
      <w:r w:rsidR="00B81B39">
        <w:rPr>
          <w:rFonts w:ascii="Arial" w:hAnsi="Arial" w:cs="Arial"/>
          <w:sz w:val="12"/>
          <w:szCs w:val="12"/>
        </w:rPr>
        <w:t xml:space="preserve"> </w:t>
      </w:r>
      <w:r w:rsidR="00E20BBC">
        <w:rPr>
          <w:rFonts w:ascii="Arial" w:hAnsi="Arial" w:cs="Arial"/>
          <w:sz w:val="12"/>
          <w:szCs w:val="12"/>
        </w:rPr>
        <w:t>2</w:t>
      </w:r>
      <w:r w:rsidR="00D46340">
        <w:rPr>
          <w:rFonts w:ascii="Arial" w:hAnsi="Arial" w:cs="Arial"/>
          <w:sz w:val="12"/>
          <w:szCs w:val="12"/>
        </w:rPr>
        <w:t>9</w:t>
      </w:r>
      <w:r w:rsidR="000A4C60">
        <w:rPr>
          <w:rFonts w:ascii="Arial" w:hAnsi="Arial" w:cs="Arial"/>
          <w:sz w:val="12"/>
          <w:szCs w:val="12"/>
        </w:rPr>
        <w:t>.</w:t>
      </w:r>
      <w:r w:rsidR="00E20BBC">
        <w:rPr>
          <w:rFonts w:ascii="Arial" w:hAnsi="Arial" w:cs="Arial"/>
          <w:sz w:val="12"/>
          <w:szCs w:val="12"/>
        </w:rPr>
        <w:t>08</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B41AA">
        <w:rPr>
          <w:rFonts w:ascii="Arial" w:hAnsi="Arial" w:cs="Arial"/>
          <w:sz w:val="12"/>
          <w:szCs w:val="12"/>
        </w:rPr>
        <w:t>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9"/>
      <w:headerReference w:type="default" r:id="rId10"/>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86E" w:rsidRDefault="0017286E">
      <w:r>
        <w:separator/>
      </w:r>
    </w:p>
  </w:endnote>
  <w:endnote w:type="continuationSeparator" w:id="0">
    <w:p w:rsidR="0017286E" w:rsidRDefault="0017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86E" w:rsidRDefault="0017286E">
      <w:r>
        <w:separator/>
      </w:r>
    </w:p>
  </w:footnote>
  <w:footnote w:type="continuationSeparator" w:id="0">
    <w:p w:rsidR="0017286E" w:rsidRDefault="00172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38D" w:rsidRPr="00E65CCB" w:rsidRDefault="00CE338D">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A0C1B">
      <w:rPr>
        <w:noProof/>
        <w:sz w:val="12"/>
        <w:szCs w:val="12"/>
      </w:rPr>
      <w:t>36</w:t>
    </w:r>
    <w:r w:rsidRPr="00E65CCB">
      <w:rPr>
        <w:sz w:val="12"/>
        <w:szCs w:val="12"/>
      </w:rPr>
      <w:fldChar w:fldCharType="end"/>
    </w:r>
  </w:p>
  <w:p w:rsidR="00CE338D" w:rsidRDefault="00CE338D"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38D" w:rsidRPr="008F785E" w:rsidRDefault="00CE338D"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A0C1B">
      <w:rPr>
        <w:noProof/>
        <w:sz w:val="12"/>
        <w:szCs w:val="12"/>
      </w:rPr>
      <w:t>35</w:t>
    </w:r>
    <w:r w:rsidRPr="008F785E">
      <w:rPr>
        <w:sz w:val="12"/>
        <w:szCs w:val="12"/>
      </w:rPr>
      <w:fldChar w:fldCharType="end"/>
    </w:r>
  </w:p>
  <w:p w:rsidR="00CE338D" w:rsidRDefault="00CE33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15:restartNumberingAfterBreak="0">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2"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5" w15:restartNumberingAfterBreak="0">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8" w15:restartNumberingAfterBreak="0">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6" w15:restartNumberingAfterBreak="0">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1" w15:restartNumberingAfterBreak="0">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18"/>
  </w:num>
  <w:num w:numId="3">
    <w:abstractNumId w:val="8"/>
  </w:num>
  <w:num w:numId="4">
    <w:abstractNumId w:val="10"/>
  </w:num>
  <w:num w:numId="5">
    <w:abstractNumId w:val="40"/>
  </w:num>
  <w:num w:numId="6">
    <w:abstractNumId w:val="6"/>
  </w:num>
  <w:num w:numId="7">
    <w:abstractNumId w:val="43"/>
  </w:num>
  <w:num w:numId="8">
    <w:abstractNumId w:val="24"/>
  </w:num>
  <w:num w:numId="9">
    <w:abstractNumId w:val="14"/>
  </w:num>
  <w:num w:numId="10">
    <w:abstractNumId w:val="5"/>
  </w:num>
  <w:num w:numId="11">
    <w:abstractNumId w:val="9"/>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1"/>
  </w:num>
  <w:num w:numId="15">
    <w:abstractNumId w:val="19"/>
  </w:num>
  <w:num w:numId="16">
    <w:abstractNumId w:val="11"/>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lvlOverride w:ilvl="2"/>
    <w:lvlOverride w:ilvl="3"/>
    <w:lvlOverride w:ilvl="4"/>
    <w:lvlOverride w:ilvl="5"/>
    <w:lvlOverride w:ilvl="6"/>
    <w:lvlOverride w:ilvl="7"/>
    <w:lvlOverride w:ilvl="8"/>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9"/>
  </w:num>
  <w:num w:numId="31">
    <w:abstractNumId w:val="3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4"/>
  </w:num>
  <w:num w:numId="35">
    <w:abstractNumId w:val="0"/>
  </w:num>
  <w:num w:numId="36">
    <w:abstractNumId w:val="1"/>
  </w:num>
  <w:num w:numId="3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2"/>
  </w:num>
  <w:num w:numId="40">
    <w:abstractNumId w:val="27"/>
  </w:num>
  <w:num w:numId="41">
    <w:abstractNumId w:val="13"/>
  </w:num>
  <w:num w:numId="42">
    <w:abstractNumId w:val="44"/>
  </w:num>
  <w:num w:numId="43">
    <w:abstractNumId w:val="41"/>
  </w:num>
  <w:num w:numId="44">
    <w:abstractNumId w:val="3"/>
  </w:num>
  <w:num w:numId="45">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911"/>
    <w:rsid w:val="00003261"/>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128"/>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60F8"/>
    <w:rsid w:val="00167309"/>
    <w:rsid w:val="0016752A"/>
    <w:rsid w:val="00170119"/>
    <w:rsid w:val="001706A1"/>
    <w:rsid w:val="001706F8"/>
    <w:rsid w:val="00170FD9"/>
    <w:rsid w:val="00171C39"/>
    <w:rsid w:val="0017286E"/>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1A8C"/>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17F"/>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44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2762"/>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127"/>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2D3E"/>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2F8"/>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5542"/>
    <w:rsid w:val="004C6B66"/>
    <w:rsid w:val="004C6E06"/>
    <w:rsid w:val="004C6E16"/>
    <w:rsid w:val="004C75BB"/>
    <w:rsid w:val="004C7BBE"/>
    <w:rsid w:val="004D0E0B"/>
    <w:rsid w:val="004D3A13"/>
    <w:rsid w:val="004D4562"/>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2CE1"/>
    <w:rsid w:val="004F3979"/>
    <w:rsid w:val="004F4797"/>
    <w:rsid w:val="004F47D5"/>
    <w:rsid w:val="004F7F3F"/>
    <w:rsid w:val="005012FE"/>
    <w:rsid w:val="00502198"/>
    <w:rsid w:val="0050382D"/>
    <w:rsid w:val="00503832"/>
    <w:rsid w:val="00503AC4"/>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53B9"/>
    <w:rsid w:val="00596169"/>
    <w:rsid w:val="00597430"/>
    <w:rsid w:val="005979BB"/>
    <w:rsid w:val="005A0C1B"/>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113"/>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25E"/>
    <w:rsid w:val="006D7B6E"/>
    <w:rsid w:val="006E0F11"/>
    <w:rsid w:val="006E0FB9"/>
    <w:rsid w:val="006E2612"/>
    <w:rsid w:val="006E4A8E"/>
    <w:rsid w:val="006E4FBC"/>
    <w:rsid w:val="006E5A07"/>
    <w:rsid w:val="006E5D7F"/>
    <w:rsid w:val="006E7123"/>
    <w:rsid w:val="006F0C40"/>
    <w:rsid w:val="006F0C7E"/>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CD1"/>
    <w:rsid w:val="0073414C"/>
    <w:rsid w:val="0073446F"/>
    <w:rsid w:val="00735E8E"/>
    <w:rsid w:val="007362FC"/>
    <w:rsid w:val="00737366"/>
    <w:rsid w:val="007376E0"/>
    <w:rsid w:val="00737864"/>
    <w:rsid w:val="007400F7"/>
    <w:rsid w:val="007418BF"/>
    <w:rsid w:val="00741E90"/>
    <w:rsid w:val="00742226"/>
    <w:rsid w:val="0074665A"/>
    <w:rsid w:val="0074668B"/>
    <w:rsid w:val="00747128"/>
    <w:rsid w:val="007479BF"/>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6C6C"/>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13D"/>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E4C"/>
    <w:rsid w:val="008B0FC3"/>
    <w:rsid w:val="008B1D6F"/>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518"/>
    <w:rsid w:val="008D3AA7"/>
    <w:rsid w:val="008D3E99"/>
    <w:rsid w:val="008D45AE"/>
    <w:rsid w:val="008D4A66"/>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3A16"/>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41AA"/>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2CAE"/>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27B5"/>
    <w:rsid w:val="00AB43C1"/>
    <w:rsid w:val="00AB7913"/>
    <w:rsid w:val="00AC1213"/>
    <w:rsid w:val="00AC1699"/>
    <w:rsid w:val="00AC236B"/>
    <w:rsid w:val="00AC30D3"/>
    <w:rsid w:val="00AC324F"/>
    <w:rsid w:val="00AC79B8"/>
    <w:rsid w:val="00AD132A"/>
    <w:rsid w:val="00AD2CEE"/>
    <w:rsid w:val="00AD2E33"/>
    <w:rsid w:val="00AD35DC"/>
    <w:rsid w:val="00AD4557"/>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4A6D"/>
    <w:rsid w:val="00B056DE"/>
    <w:rsid w:val="00B0596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2FD1"/>
    <w:rsid w:val="00B333A7"/>
    <w:rsid w:val="00B33C96"/>
    <w:rsid w:val="00B33F81"/>
    <w:rsid w:val="00B342FF"/>
    <w:rsid w:val="00B349F4"/>
    <w:rsid w:val="00B34C52"/>
    <w:rsid w:val="00B36EB6"/>
    <w:rsid w:val="00B36FE9"/>
    <w:rsid w:val="00B377A6"/>
    <w:rsid w:val="00B37E44"/>
    <w:rsid w:val="00B41EC0"/>
    <w:rsid w:val="00B44053"/>
    <w:rsid w:val="00B45C56"/>
    <w:rsid w:val="00B45F85"/>
    <w:rsid w:val="00B470CA"/>
    <w:rsid w:val="00B473E1"/>
    <w:rsid w:val="00B50040"/>
    <w:rsid w:val="00B50979"/>
    <w:rsid w:val="00B51B2B"/>
    <w:rsid w:val="00B52A7B"/>
    <w:rsid w:val="00B53A06"/>
    <w:rsid w:val="00B568C6"/>
    <w:rsid w:val="00B629F9"/>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7B6"/>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52F0"/>
    <w:rsid w:val="00C36BC7"/>
    <w:rsid w:val="00C374B9"/>
    <w:rsid w:val="00C41052"/>
    <w:rsid w:val="00C41383"/>
    <w:rsid w:val="00C42287"/>
    <w:rsid w:val="00C45B4D"/>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319E"/>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38D"/>
    <w:rsid w:val="00CE3ADA"/>
    <w:rsid w:val="00CE4079"/>
    <w:rsid w:val="00CE75D0"/>
    <w:rsid w:val="00CF3A84"/>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340"/>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D5F"/>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17B0"/>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37D"/>
    <w:rsid w:val="00DF5C04"/>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0BBC"/>
    <w:rsid w:val="00E2185C"/>
    <w:rsid w:val="00E22832"/>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1175"/>
    <w:rsid w:val="00E75A8C"/>
    <w:rsid w:val="00E75E5A"/>
    <w:rsid w:val="00E7690F"/>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D18"/>
    <w:rsid w:val="00EE6E80"/>
    <w:rsid w:val="00EE7E4D"/>
    <w:rsid w:val="00EF231B"/>
    <w:rsid w:val="00EF257D"/>
    <w:rsid w:val="00EF7102"/>
    <w:rsid w:val="00EF7E86"/>
    <w:rsid w:val="00F003E1"/>
    <w:rsid w:val="00F01B8B"/>
    <w:rsid w:val="00F02A23"/>
    <w:rsid w:val="00F053BD"/>
    <w:rsid w:val="00F0707C"/>
    <w:rsid w:val="00F07B9F"/>
    <w:rsid w:val="00F1024E"/>
    <w:rsid w:val="00F1043D"/>
    <w:rsid w:val="00F129D8"/>
    <w:rsid w:val="00F16B76"/>
    <w:rsid w:val="00F21550"/>
    <w:rsid w:val="00F22247"/>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53BD"/>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CF8"/>
    <w:rsid w:val="00FB5EC5"/>
    <w:rsid w:val="00FB5FC8"/>
    <w:rsid w:val="00FB6F2D"/>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ABB832E-06C0-47FF-A89A-9349A8DA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7423252">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1028860">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3724401">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2345B-99E6-47F6-8CC6-C9119C64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68373</Words>
  <Characters>389731</Characters>
  <Application>Microsoft Office Word</Application>
  <DocSecurity>0</DocSecurity>
  <Lines>3247</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Москалькова Людмила Ал.</cp:lastModifiedBy>
  <cp:revision>2</cp:revision>
  <cp:lastPrinted>2014-03-25T12:41:00Z</cp:lastPrinted>
  <dcterms:created xsi:type="dcterms:W3CDTF">2019-08-29T14:50:00Z</dcterms:created>
  <dcterms:modified xsi:type="dcterms:W3CDTF">2019-08-29T14:50:00Z</dcterms:modified>
</cp:coreProperties>
</file>