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070BA6" w:rsidRDefault="00794FE2" w:rsidP="00A230AF">
      <w:pPr>
        <w:tabs>
          <w:tab w:val="left" w:pos="5954"/>
        </w:tabs>
        <w:ind w:right="-44"/>
        <w:rPr>
          <w:rFonts w:ascii="Arial" w:hAnsi="Arial" w:cs="Arial"/>
          <w:b/>
          <w:sz w:val="16"/>
          <w:szCs w:val="16"/>
        </w:rPr>
      </w:pPr>
      <w:r>
        <w:rPr>
          <w:noProof/>
        </w:rPr>
        <w:pict>
          <v:shapetype id="_x0000_t202" coordsize="21600,21600" o:spt="202" path="m,l,21600r21600,l21600,xe">
            <v:stroke joinstyle="miter"/>
            <v:path gradientshapeok="t" o:connecttype="rect"/>
          </v:shapetype>
          <v:shape id="Text Box 5" o:spid="_x0000_s1026" type="#_x0000_t202" style="position:absolute;margin-left:3.35pt;margin-top:22.8pt;width:248.9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7A0FC1" w:rsidRDefault="007A0FC1" w:rsidP="00F3034B">
                  <w:pPr>
                    <w:rPr>
                      <w:rFonts w:ascii="Arial" w:hAnsi="Arial"/>
                      <w:b/>
                      <w:sz w:val="12"/>
                      <w:szCs w:val="12"/>
                    </w:rPr>
                  </w:pPr>
                </w:p>
                <w:p w:rsidR="007A0FC1" w:rsidRDefault="007A0FC1">
                  <w:pPr>
                    <w:rPr>
                      <w:b/>
                      <w:sz w:val="28"/>
                      <w:szCs w:val="28"/>
                    </w:rPr>
                  </w:pPr>
                </w:p>
                <w:p w:rsidR="007A0FC1" w:rsidRDefault="007A0FC1">
                  <w:pPr>
                    <w:rPr>
                      <w:b/>
                      <w:sz w:val="28"/>
                      <w:szCs w:val="28"/>
                    </w:rPr>
                  </w:pPr>
                </w:p>
                <w:p w:rsidR="007A0FC1" w:rsidRDefault="007A0FC1">
                  <w:pPr>
                    <w:rPr>
                      <w:b/>
                      <w:sz w:val="28"/>
                      <w:szCs w:val="28"/>
                    </w:rPr>
                  </w:pPr>
                </w:p>
                <w:p w:rsidR="007A0FC1" w:rsidRDefault="007A0FC1">
                  <w:pPr>
                    <w:rPr>
                      <w:b/>
                      <w:sz w:val="28"/>
                      <w:szCs w:val="28"/>
                    </w:rPr>
                  </w:pPr>
                </w:p>
                <w:p w:rsidR="007A0FC1" w:rsidRDefault="007A0FC1">
                  <w:pPr>
                    <w:rPr>
                      <w:b/>
                      <w:sz w:val="28"/>
                      <w:szCs w:val="28"/>
                    </w:rPr>
                  </w:pPr>
                </w:p>
                <w:p w:rsidR="007A0FC1" w:rsidRDefault="007A0FC1">
                  <w:pPr>
                    <w:rPr>
                      <w:b/>
                      <w:sz w:val="28"/>
                      <w:szCs w:val="28"/>
                    </w:rPr>
                  </w:pPr>
                </w:p>
                <w:p w:rsidR="007A0FC1" w:rsidRDefault="007A0FC1">
                  <w:pPr>
                    <w:rPr>
                      <w:b/>
                      <w:sz w:val="28"/>
                      <w:szCs w:val="28"/>
                    </w:rPr>
                  </w:pPr>
                </w:p>
                <w:p w:rsidR="007A0FC1" w:rsidRPr="007E55DE" w:rsidRDefault="007A0FC1">
                  <w:pPr>
                    <w:rPr>
                      <w:b/>
                    </w:rPr>
                  </w:pPr>
                  <w:r>
                    <w:rPr>
                      <w:b/>
                      <w:sz w:val="28"/>
                      <w:szCs w:val="28"/>
                    </w:rPr>
                    <w:t xml:space="preserve">          40</w:t>
                  </w:r>
                  <w:r w:rsidRPr="007E55DE">
                    <w:rPr>
                      <w:b/>
                    </w:rPr>
                    <w:t>(</w:t>
                  </w:r>
                  <w:r>
                    <w:rPr>
                      <w:b/>
                    </w:rPr>
                    <w:t>456</w:t>
                  </w:r>
                  <w:r w:rsidRPr="007E55DE">
                    <w:rPr>
                      <w:b/>
                    </w:rPr>
                    <w:t xml:space="preserve">) от </w:t>
                  </w:r>
                  <w:r>
                    <w:rPr>
                      <w:b/>
                    </w:rPr>
                    <w:t xml:space="preserve">27 августа </w:t>
                  </w:r>
                  <w:r w:rsidRPr="007E55DE">
                    <w:rPr>
                      <w:b/>
                    </w:rPr>
                    <w:t>20</w:t>
                  </w:r>
                  <w:r>
                    <w:rPr>
                      <w:b/>
                    </w:rPr>
                    <w:t>21</w:t>
                  </w:r>
                  <w:r w:rsidRPr="007E55DE">
                    <w:rPr>
                      <w:b/>
                    </w:rPr>
                    <w:t xml:space="preserve"> года</w:t>
                  </w:r>
                </w:p>
              </w:txbxContent>
            </v:textbox>
          </v:shape>
        </w:pict>
      </w:r>
      <w:r w:rsidR="002612FA" w:rsidRPr="00070BA6">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anchor>
        </w:drawing>
      </w:r>
    </w:p>
    <w:p w:rsidR="00607929" w:rsidRPr="00070BA6" w:rsidRDefault="00607929" w:rsidP="00607929">
      <w:pPr>
        <w:shd w:val="clear" w:color="auto" w:fill="FFFFFF"/>
        <w:suppressAutoHyphens/>
        <w:ind w:firstLine="142"/>
        <w:jc w:val="center"/>
        <w:rPr>
          <w:rFonts w:ascii="Arial" w:hAnsi="Arial" w:cs="Arial"/>
          <w:b/>
          <w:sz w:val="16"/>
          <w:szCs w:val="16"/>
        </w:rPr>
      </w:pPr>
      <w:r w:rsidRPr="00070BA6">
        <w:rPr>
          <w:rFonts w:ascii="Arial" w:hAnsi="Arial" w:cs="Arial"/>
          <w:b/>
          <w:sz w:val="16"/>
          <w:szCs w:val="16"/>
        </w:rPr>
        <w:t>ИНФОРМАЦИОННОЕ СООБЩЕНИЕ</w:t>
      </w:r>
    </w:p>
    <w:p w:rsidR="00607929" w:rsidRPr="00070BA6" w:rsidRDefault="00607929" w:rsidP="00607929">
      <w:pPr>
        <w:pStyle w:val="3"/>
        <w:ind w:firstLine="142"/>
        <w:jc w:val="both"/>
        <w:rPr>
          <w:rFonts w:ascii="Arial" w:hAnsi="Arial" w:cs="Arial"/>
          <w:sz w:val="16"/>
          <w:szCs w:val="16"/>
        </w:rPr>
      </w:pPr>
      <w:r w:rsidRPr="00070BA6">
        <w:rPr>
          <w:rFonts w:ascii="Arial" w:hAnsi="Arial" w:cs="Arial"/>
          <w:sz w:val="16"/>
          <w:szCs w:val="16"/>
        </w:rPr>
        <w:t>«Администрация Валдайского муниципального района на основании постановления Администрации муниципального района от 19.08.2021 № 1474 «О проведении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на заключение договоров аренды земельных участков, с годовым размером арендной платы за земельные участки.</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Предметом аукционов являются следующие земельные участки:</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 xml:space="preserve">лот № 1: кадастровый номер 53:03:0000000:13377, площадью 532843 кв.м, расположенный по адресу: Российская Федерация, Новгородская область, Валдайский муниципальный район, Любницкое сельское поселение, земельный участок 25. Категория земель – земли сельскохозяйственного назначения. Разрешенное использование – растениеводство. Расположен в зоне сельскохозяйственного назначения (СХ 1). Начальная цена продажи годовой арендной платы за земельный участок в год 25200 (Двадцать пять тысяч двести) рублей; </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 xml:space="preserve">лот № 2: кадастровый номер 53:03:0806001:124, площадью 110968 кв.м, расположенный по адресу: Российская Федерация, Новгородская область, Валдайский муниципальный район, Любницкое сельское поселение, земельный участок 26. Категория земель – земли сельскохозяйственного назначения. Разрешенное использование – птицеводство. Расположен в зоне сельскохозяйственного назначения (СХ 1). Начальная цена продажи годовой арендной платы за земельный участок в год 10300 (Десять тысяч триста) рублей. </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Договора аренды земельных участков заключаются на срок - 10 лет.</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Технические условия к лотам – существуют электрические сети, находящиеся на балансе Производственное отделение «Валдайские электрические сети» Новгородского филиала ПАО «Межрегиональная распределительная сетевая компания Северо-Запада». Плата за подключение к электрическим сетям будет в соответствии с Постановлением Комитета по ценовой и тарифной политике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2021 год».</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Подключение к сетям теплоснабжения, водоснабжения и водоотведения невозможно, в связи с отсутствием инженерных сетей.</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Существует возможность подключения к сетям газоснабжения.</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По лоту № 1 ближайшая точка подключения: подземный газопровод среднего давления диаметром 225 мм к д.Карнаухова, Валдайский район, Новгородской области.</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Ориентировочное расстояние – 3 метра.</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По лоту № 2 ближайшая точка подключения: подземный газопровод среднего давления диаметром 160 мм к з/у 18 по адресу: Российская Федерация, Новгородская область, Валдайский муниципальный район, Любницкое сельское поселение.</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Ориентировочное расстояние – 670 метров.</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Строительство возможно на основании Постановления Правительства РФ от 30 декабря 2013 года № 1314 «Об утверждении Правил подключения (технологического присоединения) объектов капитального строительства к сетям газораспределения».</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Расчет стоимости за подключение будет производиться в соответствии с Постановлением Комитета по ценовой и тарифной политике области «Об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Великий Новгород», а также «Об установлении платы за технологическое присоединение газоиспользующего оборудования к газораспределительным сетям АО «Газпром газораспределение Великий Новгород».</w:t>
      </w:r>
    </w:p>
    <w:p w:rsidR="00607929" w:rsidRPr="00070BA6" w:rsidRDefault="00607929" w:rsidP="00607929">
      <w:pPr>
        <w:ind w:firstLine="142"/>
        <w:jc w:val="both"/>
        <w:rPr>
          <w:rFonts w:ascii="Arial" w:hAnsi="Arial" w:cs="Arial"/>
          <w:sz w:val="16"/>
          <w:szCs w:val="16"/>
        </w:rPr>
      </w:pPr>
      <w:r w:rsidRPr="00070BA6">
        <w:rPr>
          <w:rFonts w:ascii="Arial" w:hAnsi="Arial" w:cs="Arial"/>
          <w:bCs/>
          <w:sz w:val="16"/>
          <w:szCs w:val="16"/>
          <w:lang w:eastAsia="zh-CN"/>
        </w:rPr>
        <w:t>Градостроительные регламенты на сельскохозяйственные угодья не распространяются.</w:t>
      </w:r>
    </w:p>
    <w:p w:rsidR="00607929" w:rsidRPr="00070BA6" w:rsidRDefault="00607929" w:rsidP="00607929">
      <w:pPr>
        <w:ind w:firstLine="142"/>
        <w:jc w:val="both"/>
        <w:rPr>
          <w:rFonts w:ascii="Arial" w:hAnsi="Arial" w:cs="Arial"/>
          <w:sz w:val="16"/>
          <w:szCs w:val="16"/>
        </w:rPr>
      </w:pPr>
      <w:r w:rsidRPr="00070BA6">
        <w:rPr>
          <w:rFonts w:ascii="Arial" w:hAnsi="Arial" w:cs="Arial"/>
          <w:bCs/>
          <w:sz w:val="16"/>
          <w:szCs w:val="16"/>
        </w:rPr>
        <w:t>Границы земельных участков определены в соответствии с проведёнными межевыми работами.</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г.Валдай, Комсомольский пр., д.19/21.</w:t>
      </w:r>
    </w:p>
    <w:p w:rsidR="00607929" w:rsidRPr="00070BA6" w:rsidRDefault="00607929" w:rsidP="00607929">
      <w:pPr>
        <w:ind w:firstLine="142"/>
        <w:jc w:val="both"/>
        <w:rPr>
          <w:rFonts w:ascii="Arial" w:hAnsi="Arial" w:cs="Arial"/>
          <w:sz w:val="16"/>
          <w:szCs w:val="16"/>
        </w:rPr>
      </w:pPr>
      <w:r w:rsidRPr="00070BA6">
        <w:rPr>
          <w:rFonts w:ascii="Arial" w:hAnsi="Arial" w:cs="Arial"/>
          <w:b/>
          <w:sz w:val="16"/>
          <w:szCs w:val="16"/>
        </w:rPr>
        <w:t>Место проведения аукциона:</w:t>
      </w:r>
      <w:r w:rsidRPr="00070BA6">
        <w:rPr>
          <w:rFonts w:ascii="Arial" w:hAnsi="Arial" w:cs="Arial"/>
          <w:sz w:val="16"/>
          <w:szCs w:val="16"/>
        </w:rPr>
        <w:t xml:space="preserve"> Новгородская область, г.Валдай, Комсомольский пр., д.19/21, кабинет № 311.</w:t>
      </w:r>
    </w:p>
    <w:p w:rsidR="00607929" w:rsidRPr="00070BA6" w:rsidRDefault="00607929" w:rsidP="00607929">
      <w:pPr>
        <w:ind w:firstLine="142"/>
        <w:jc w:val="both"/>
        <w:rPr>
          <w:rFonts w:ascii="Arial" w:hAnsi="Arial" w:cs="Arial"/>
          <w:b/>
          <w:sz w:val="16"/>
          <w:szCs w:val="16"/>
        </w:rPr>
      </w:pPr>
      <w:r w:rsidRPr="00070BA6">
        <w:rPr>
          <w:rFonts w:ascii="Arial" w:hAnsi="Arial" w:cs="Arial"/>
          <w:b/>
          <w:sz w:val="16"/>
          <w:szCs w:val="16"/>
        </w:rPr>
        <w:t>Дата и время проведения аукциона: 27 сентября 2021 года начало в 09 часов 00 минут.</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Шаг аукциона составляет три процента от начальной цены продажи годовой арендной платы за земельный участок.</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 xml:space="preserve">Решение об отказе в проведении аукционов к лотам может быть принято организатором торгов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аукционов размещается на официальном сайте организатором аукциона в течение трех дней со дня принятия данного решения. Организатор аукционов в течение трех дней со дня принятия решения об отказе в проведении аукционов обязан известить участников аукционов об отказе в проведении аукционов и возвратить его участникам внесенные задатки. </w:t>
      </w:r>
    </w:p>
    <w:p w:rsidR="00607929" w:rsidRPr="00070BA6" w:rsidRDefault="00607929" w:rsidP="00607929">
      <w:pPr>
        <w:ind w:firstLine="142"/>
        <w:jc w:val="both"/>
        <w:rPr>
          <w:rFonts w:ascii="Arial" w:hAnsi="Arial" w:cs="Arial"/>
          <w:sz w:val="16"/>
          <w:szCs w:val="16"/>
        </w:rPr>
      </w:pPr>
      <w:r w:rsidRPr="00070BA6">
        <w:rPr>
          <w:rStyle w:val="aff1"/>
          <w:rFonts w:ascii="Arial" w:hAnsi="Arial" w:cs="Arial"/>
          <w:b w:val="0"/>
          <w:sz w:val="16"/>
          <w:szCs w:val="16"/>
        </w:rPr>
        <w:t>Осмотр земельных участков на местности состоится 17</w:t>
      </w:r>
      <w:r w:rsidRPr="00070BA6">
        <w:rPr>
          <w:rFonts w:ascii="Arial" w:hAnsi="Arial" w:cs="Arial"/>
          <w:sz w:val="16"/>
          <w:szCs w:val="16"/>
        </w:rPr>
        <w:t xml:space="preserve"> сентября 2021 г., начало осмотра с 11 часов 00 минут.</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г.Валдай, пр.Комсомольский, д.19/21, каб.№409 в назначенное время указанной даты осмотра земельных участков.</w:t>
      </w:r>
    </w:p>
    <w:p w:rsidR="00607929" w:rsidRPr="00070BA6" w:rsidRDefault="00607929" w:rsidP="00607929">
      <w:pPr>
        <w:ind w:firstLine="142"/>
        <w:jc w:val="both"/>
        <w:rPr>
          <w:rFonts w:ascii="Arial" w:hAnsi="Arial" w:cs="Arial"/>
          <w:b/>
          <w:sz w:val="16"/>
          <w:szCs w:val="16"/>
        </w:rPr>
      </w:pPr>
      <w:r w:rsidRPr="00070BA6">
        <w:rPr>
          <w:rFonts w:ascii="Arial" w:hAnsi="Arial" w:cs="Arial"/>
          <w:sz w:val="16"/>
          <w:szCs w:val="16"/>
        </w:rPr>
        <w:lastRenderedPageBreak/>
        <w:t>Ознакомиться с местом расположения земельных участков на плановом материале, возможно в течение времени приема заявок на участие в аукционах в Администрации муниципального района каб.409.</w:t>
      </w:r>
    </w:p>
    <w:p w:rsidR="00607929" w:rsidRPr="00070BA6" w:rsidRDefault="00607929" w:rsidP="00607929">
      <w:pPr>
        <w:ind w:firstLine="142"/>
        <w:jc w:val="both"/>
        <w:rPr>
          <w:rFonts w:ascii="Arial" w:hAnsi="Arial" w:cs="Arial"/>
          <w:sz w:val="16"/>
          <w:szCs w:val="16"/>
        </w:rPr>
      </w:pPr>
      <w:r w:rsidRPr="00070BA6">
        <w:rPr>
          <w:rFonts w:ascii="Arial" w:hAnsi="Arial" w:cs="Arial"/>
          <w:sz w:val="16"/>
          <w:szCs w:val="16"/>
        </w:rPr>
        <w:t>Для участия в аукционах заявители должны представить организатору торгов (лично или через своего представителя) следующие документы:</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копию документа, удостоверяющего личность заявителя (для граждан);</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документ, подтверждающий внесение задатка.</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Один заявитель вправе подать только одну заявку на участие в аукционе.</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Заявки на участие в аукционах и указанные документы принимаются организатором торгов по адресу: Новгородская область, г.Валдай, Комсомольский пр., д.19/21, каб. 409, после опубликования объявления в газете</w:t>
      </w:r>
      <w:r w:rsidRPr="00070BA6">
        <w:rPr>
          <w:rFonts w:ascii="Arial" w:hAnsi="Arial" w:cs="Arial"/>
          <w:b/>
          <w:sz w:val="16"/>
          <w:szCs w:val="16"/>
        </w:rPr>
        <w:t xml:space="preserve"> с 27 августа 2021</w:t>
      </w:r>
      <w:r w:rsidRPr="00070BA6">
        <w:rPr>
          <w:rFonts w:ascii="Arial" w:hAnsi="Arial" w:cs="Arial"/>
          <w:sz w:val="16"/>
          <w:szCs w:val="16"/>
        </w:rPr>
        <w:t xml:space="preserve"> </w:t>
      </w:r>
      <w:r w:rsidRPr="00070BA6">
        <w:rPr>
          <w:rFonts w:ascii="Arial" w:hAnsi="Arial" w:cs="Arial"/>
          <w:b/>
          <w:sz w:val="16"/>
          <w:szCs w:val="16"/>
        </w:rPr>
        <w:t>года</w:t>
      </w:r>
      <w:r w:rsidRPr="00070BA6">
        <w:rPr>
          <w:rFonts w:ascii="Arial" w:hAnsi="Arial" w:cs="Arial"/>
          <w:sz w:val="16"/>
          <w:szCs w:val="16"/>
        </w:rPr>
        <w:t xml:space="preserve"> </w:t>
      </w:r>
      <w:r w:rsidRPr="00070BA6">
        <w:rPr>
          <w:rFonts w:ascii="Arial" w:hAnsi="Arial" w:cs="Arial"/>
          <w:b/>
          <w:sz w:val="16"/>
          <w:szCs w:val="16"/>
        </w:rPr>
        <w:t>по 23 сентября 2021 года в рабочее время</w:t>
      </w:r>
      <w:r w:rsidRPr="00070BA6">
        <w:rPr>
          <w:rFonts w:ascii="Arial" w:hAnsi="Arial" w:cs="Arial"/>
          <w:sz w:val="16"/>
          <w:szCs w:val="16"/>
        </w:rPr>
        <w:t xml:space="preserve"> </w:t>
      </w:r>
      <w:r w:rsidRPr="00070BA6">
        <w:rPr>
          <w:rFonts w:ascii="Arial" w:hAnsi="Arial" w:cs="Arial"/>
          <w:b/>
          <w:sz w:val="16"/>
          <w:szCs w:val="16"/>
        </w:rPr>
        <w:t>с 8 часов 30 мин. до 17 часов 30 мин., перерыв: с 13 часов 00 мин. до 14 часов 00 мин.</w:t>
      </w:r>
      <w:r w:rsidRPr="00070BA6">
        <w:rPr>
          <w:rFonts w:ascii="Arial" w:hAnsi="Arial" w:cs="Arial"/>
          <w:sz w:val="16"/>
          <w:szCs w:val="16"/>
        </w:rPr>
        <w:t xml:space="preserve"> </w:t>
      </w:r>
    </w:p>
    <w:p w:rsidR="00607929" w:rsidRPr="00070BA6" w:rsidRDefault="00607929" w:rsidP="00607929">
      <w:pPr>
        <w:widowControl w:val="0"/>
        <w:ind w:right="-2" w:firstLine="142"/>
        <w:jc w:val="both"/>
        <w:rPr>
          <w:rFonts w:ascii="Arial" w:hAnsi="Arial" w:cs="Arial"/>
          <w:bCs/>
          <w:snapToGrid w:val="0"/>
          <w:sz w:val="16"/>
          <w:szCs w:val="16"/>
        </w:rPr>
      </w:pPr>
      <w:r w:rsidRPr="00070BA6">
        <w:rPr>
          <w:rFonts w:ascii="Arial" w:hAnsi="Arial" w:cs="Arial"/>
          <w:sz w:val="16"/>
          <w:szCs w:val="16"/>
        </w:rPr>
        <w:t xml:space="preserve">Претенденту необходимо оплатить задаток в счет обеспечения оплаты приобретаемого на торгах годового размера арендной платы за земельный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w:t>
      </w:r>
      <w:r w:rsidRPr="00070BA6">
        <w:rPr>
          <w:rFonts w:ascii="Arial" w:hAnsi="Arial" w:cs="Arial"/>
          <w:bCs/>
          <w:snapToGrid w:val="0"/>
          <w:sz w:val="16"/>
          <w:szCs w:val="16"/>
        </w:rPr>
        <w:t>Управление Федерального казначейства по Новгородской области (Администрация Валдайского муниципального района; л/с 04503012240), ИНН: 5302001218, КПП: 530201001, Банк получателя: ОТДЕЛЕНИЕ  НОВГОРОД  БАНКА  РОССИИ//УФК  ПО НОВГОРОДСКОЙ  ОБЛАСТИ г. Великий Новгород, расчетный счет 03100643000000015000, корреспондентский счет банка 40102810145370000042, БИК 014959900, Код бюджетной классификации: 90011105013050000120, ОКТМО: 49608431, Наименование платежа:  задаток за участие в аукционе.</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(24 сентября 2021 г.)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Результаты аукционов оформляются протоколами, которые составляются организатором аукционов.</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 xml:space="preserve">Итоги аукционов будут подведены по месту проведения аукционов по адресу: Новгородская область, г.Валдай, пр.Комсомольский, д.19/21 в  кабинете 311, по окончании проведения аукциона 27 сентября 2021 года. </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t>Договор аренды подлежит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607929" w:rsidRPr="00070BA6" w:rsidRDefault="00607929" w:rsidP="00607929">
      <w:pPr>
        <w:pStyle w:val="a8"/>
        <w:ind w:firstLine="142"/>
        <w:jc w:val="both"/>
        <w:rPr>
          <w:rFonts w:ascii="Arial" w:hAnsi="Arial" w:cs="Arial"/>
          <w:sz w:val="16"/>
          <w:szCs w:val="16"/>
        </w:rPr>
      </w:pPr>
      <w:r w:rsidRPr="00070BA6">
        <w:rPr>
          <w:rFonts w:ascii="Arial" w:hAnsi="Arial" w:cs="Arial"/>
          <w:sz w:val="16"/>
          <w:szCs w:val="16"/>
        </w:rPr>
        <w:lastRenderedPageBreak/>
        <w:t xml:space="preserve">С формой заявки на участие в аукционе, проектом договора аренды, с актом приёма-передачи, а также дополнительной информацией об аукционе, предмете торгов, можно ознакомиться на сайте Администрации </w:t>
      </w:r>
      <w:r w:rsidRPr="00070BA6">
        <w:rPr>
          <w:rFonts w:ascii="Arial" w:hAnsi="Arial" w:cs="Arial"/>
          <w:sz w:val="16"/>
          <w:szCs w:val="16"/>
          <w:lang w:val="en-US"/>
        </w:rPr>
        <w:t>valdayadm</w:t>
      </w:r>
      <w:r w:rsidRPr="00070BA6">
        <w:rPr>
          <w:rFonts w:ascii="Arial" w:hAnsi="Arial" w:cs="Arial"/>
          <w:sz w:val="16"/>
          <w:szCs w:val="16"/>
        </w:rPr>
        <w:t>.</w:t>
      </w:r>
      <w:r w:rsidRPr="00070BA6">
        <w:rPr>
          <w:rFonts w:ascii="Arial" w:hAnsi="Arial" w:cs="Arial"/>
          <w:sz w:val="16"/>
          <w:szCs w:val="16"/>
          <w:lang w:val="en-US"/>
        </w:rPr>
        <w:t>ru</w:t>
      </w:r>
      <w:r w:rsidRPr="00070BA6">
        <w:rPr>
          <w:rFonts w:ascii="Arial" w:hAnsi="Arial" w:cs="Arial"/>
          <w:sz w:val="16"/>
          <w:szCs w:val="16"/>
        </w:rPr>
        <w:t xml:space="preserve">,  на сайте </w:t>
      </w:r>
      <w:r w:rsidRPr="00070BA6">
        <w:rPr>
          <w:rFonts w:ascii="Arial" w:hAnsi="Arial" w:cs="Arial"/>
          <w:sz w:val="16"/>
          <w:szCs w:val="16"/>
          <w:lang w:val="en-US"/>
        </w:rPr>
        <w:t>torgi</w:t>
      </w:r>
      <w:r w:rsidRPr="00070BA6">
        <w:rPr>
          <w:rFonts w:ascii="Arial" w:hAnsi="Arial" w:cs="Arial"/>
          <w:sz w:val="16"/>
          <w:szCs w:val="16"/>
        </w:rPr>
        <w:t>.</w:t>
      </w:r>
      <w:r w:rsidRPr="00070BA6">
        <w:rPr>
          <w:rFonts w:ascii="Arial" w:hAnsi="Arial" w:cs="Arial"/>
          <w:sz w:val="16"/>
          <w:szCs w:val="16"/>
          <w:lang w:val="en-US"/>
        </w:rPr>
        <w:t>gov</w:t>
      </w:r>
      <w:r w:rsidRPr="00070BA6">
        <w:rPr>
          <w:rFonts w:ascii="Arial" w:hAnsi="Arial" w:cs="Arial"/>
          <w:sz w:val="16"/>
          <w:szCs w:val="16"/>
        </w:rPr>
        <w:t>.</w:t>
      </w:r>
      <w:r w:rsidRPr="00070BA6">
        <w:rPr>
          <w:rFonts w:ascii="Arial" w:hAnsi="Arial" w:cs="Arial"/>
          <w:sz w:val="16"/>
          <w:szCs w:val="16"/>
          <w:lang w:val="en-US"/>
        </w:rPr>
        <w:t>ru</w:t>
      </w:r>
      <w:r w:rsidRPr="00070BA6">
        <w:rPr>
          <w:rFonts w:ascii="Arial" w:hAnsi="Arial" w:cs="Arial"/>
          <w:sz w:val="16"/>
          <w:szCs w:val="16"/>
        </w:rPr>
        <w:t xml:space="preserve"> и у организатора торгов – в Администрации Валдайского муниципального района, по адресу: г.Валдай, Комсомольский пр., д.19/21, с 8 часов 30 мин. до 17 часов 30 мин., перерыв: с 13 часов 00 мин. до 14 часов 00</w:t>
      </w:r>
      <w:r w:rsidR="00F96D16" w:rsidRPr="00070BA6">
        <w:rPr>
          <w:rFonts w:ascii="Arial" w:hAnsi="Arial" w:cs="Arial"/>
          <w:sz w:val="16"/>
          <w:szCs w:val="16"/>
        </w:rPr>
        <w:t xml:space="preserve"> мин., каб. 409, телефон 46-318</w:t>
      </w:r>
      <w:r w:rsidRPr="00070BA6">
        <w:rPr>
          <w:rFonts w:ascii="Arial" w:hAnsi="Arial" w:cs="Arial"/>
          <w:sz w:val="16"/>
          <w:szCs w:val="16"/>
        </w:rPr>
        <w:t>.</w:t>
      </w:r>
    </w:p>
    <w:p w:rsidR="00716DA9" w:rsidRPr="00070BA6" w:rsidRDefault="00716DA9" w:rsidP="00607929">
      <w:pPr>
        <w:pStyle w:val="a8"/>
        <w:ind w:firstLine="142"/>
        <w:jc w:val="both"/>
        <w:rPr>
          <w:rFonts w:ascii="Arial" w:hAnsi="Arial" w:cs="Arial"/>
          <w:sz w:val="16"/>
          <w:szCs w:val="16"/>
        </w:rPr>
      </w:pPr>
    </w:p>
    <w:p w:rsidR="00716DA9" w:rsidRPr="00070BA6" w:rsidRDefault="00716DA9" w:rsidP="00716DA9">
      <w:pPr>
        <w:shd w:val="clear" w:color="auto" w:fill="FFFFFF"/>
        <w:suppressAutoHyphens/>
        <w:ind w:firstLine="142"/>
        <w:jc w:val="center"/>
        <w:rPr>
          <w:rFonts w:ascii="Arial" w:hAnsi="Arial" w:cs="Arial"/>
          <w:b/>
          <w:sz w:val="16"/>
          <w:szCs w:val="16"/>
        </w:rPr>
      </w:pPr>
      <w:r w:rsidRPr="00070BA6">
        <w:rPr>
          <w:rFonts w:ascii="Arial" w:hAnsi="Arial" w:cs="Arial"/>
          <w:b/>
          <w:sz w:val="16"/>
          <w:szCs w:val="16"/>
        </w:rPr>
        <w:t>ИНФОРМАЦИОННОЕ СООБЩЕНИЕ</w:t>
      </w:r>
    </w:p>
    <w:p w:rsidR="00716DA9" w:rsidRPr="00070BA6" w:rsidRDefault="00716DA9" w:rsidP="00716DA9">
      <w:pPr>
        <w:ind w:left="-119" w:firstLine="142"/>
        <w:jc w:val="both"/>
        <w:rPr>
          <w:rFonts w:ascii="Arial" w:hAnsi="Arial" w:cs="Arial"/>
          <w:sz w:val="16"/>
          <w:szCs w:val="16"/>
        </w:rPr>
      </w:pPr>
      <w:r w:rsidRPr="00070BA6">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716DA9" w:rsidRPr="00070BA6" w:rsidRDefault="00716DA9" w:rsidP="00716DA9">
      <w:pPr>
        <w:ind w:left="-119" w:firstLine="142"/>
        <w:jc w:val="both"/>
        <w:rPr>
          <w:rFonts w:ascii="Arial" w:hAnsi="Arial" w:cs="Arial"/>
          <w:sz w:val="16"/>
          <w:szCs w:val="16"/>
        </w:rPr>
      </w:pPr>
      <w:r w:rsidRPr="00070BA6">
        <w:rPr>
          <w:rFonts w:ascii="Arial" w:hAnsi="Arial" w:cs="Arial"/>
          <w:sz w:val="16"/>
          <w:szCs w:val="16"/>
        </w:rPr>
        <w:t>Новгородская область, Валдайский муниципальный район, Валдайское городское поселение, г.Валдай, ул.2-я Братская, площадью 437 кв.м (ориентир: данный земельный участок примыкает с северо-западной стороны к земельному участку с кадастровым номером 53:03:0101014:50).</w:t>
      </w:r>
    </w:p>
    <w:p w:rsidR="00716DA9" w:rsidRPr="00070BA6" w:rsidRDefault="00716DA9" w:rsidP="00716DA9">
      <w:pPr>
        <w:ind w:left="-119" w:firstLine="142"/>
        <w:jc w:val="both"/>
        <w:rPr>
          <w:rFonts w:ascii="Arial" w:hAnsi="Arial" w:cs="Arial"/>
          <w:sz w:val="16"/>
          <w:szCs w:val="16"/>
        </w:rPr>
      </w:pPr>
      <w:r w:rsidRPr="00070BA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716DA9" w:rsidRPr="00070BA6" w:rsidRDefault="00716DA9" w:rsidP="00716DA9">
      <w:pPr>
        <w:ind w:left="-119" w:firstLine="142"/>
        <w:jc w:val="both"/>
        <w:rPr>
          <w:rStyle w:val="apple-style-span"/>
          <w:rFonts w:ascii="Arial" w:hAnsi="Arial" w:cs="Arial"/>
          <w:sz w:val="16"/>
          <w:szCs w:val="16"/>
        </w:rPr>
      </w:pPr>
      <w:r w:rsidRPr="00070BA6">
        <w:rPr>
          <w:rFonts w:ascii="Arial" w:hAnsi="Arial" w:cs="Arial"/>
          <w:sz w:val="16"/>
          <w:szCs w:val="16"/>
        </w:rPr>
        <w:t>Заявления принимаются в течение тридцати дней со дня опубликования данного сообщения (по 27.09.2021 включительно).</w:t>
      </w:r>
    </w:p>
    <w:p w:rsidR="00716DA9" w:rsidRPr="00070BA6" w:rsidRDefault="00716DA9" w:rsidP="00716DA9">
      <w:pPr>
        <w:ind w:left="-119" w:firstLine="142"/>
        <w:jc w:val="both"/>
        <w:rPr>
          <w:rFonts w:ascii="Arial" w:hAnsi="Arial" w:cs="Arial"/>
          <w:sz w:val="16"/>
          <w:szCs w:val="16"/>
        </w:rPr>
      </w:pPr>
      <w:r w:rsidRPr="00070BA6">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w:t>
      </w:r>
      <w:r w:rsidR="00E452AE" w:rsidRPr="00070BA6">
        <w:rPr>
          <w:rStyle w:val="apple-style-span"/>
          <w:rFonts w:ascii="Arial" w:hAnsi="Arial" w:cs="Arial"/>
          <w:sz w:val="16"/>
          <w:szCs w:val="16"/>
          <w:shd w:val="clear" w:color="auto" w:fill="FFFFFF"/>
        </w:rPr>
        <w:t xml:space="preserve">, </w:t>
      </w:r>
      <w:r w:rsidRPr="00070BA6">
        <w:rPr>
          <w:rStyle w:val="apple-style-span"/>
          <w:rFonts w:ascii="Arial" w:hAnsi="Arial" w:cs="Arial"/>
          <w:sz w:val="16"/>
          <w:szCs w:val="16"/>
          <w:shd w:val="clear" w:color="auto" w:fill="FFFFFF"/>
        </w:rPr>
        <w:t>Администрацию Валдайского муниципального района по адресу: Новгородская область, г.Валдай, пр.Комсомольский, д.19/21, каб.305.</w:t>
      </w:r>
    </w:p>
    <w:p w:rsidR="00716DA9" w:rsidRPr="00070BA6" w:rsidRDefault="00716DA9" w:rsidP="00716DA9">
      <w:pPr>
        <w:ind w:left="-119" w:firstLine="142"/>
        <w:jc w:val="both"/>
        <w:rPr>
          <w:rFonts w:ascii="Arial" w:hAnsi="Arial" w:cs="Arial"/>
          <w:sz w:val="16"/>
          <w:szCs w:val="16"/>
        </w:rPr>
      </w:pPr>
      <w:r w:rsidRPr="00070BA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716DA9" w:rsidRPr="00070BA6" w:rsidRDefault="00716DA9" w:rsidP="00716DA9">
      <w:pPr>
        <w:pStyle w:val="a8"/>
        <w:ind w:firstLine="142"/>
        <w:jc w:val="both"/>
        <w:rPr>
          <w:rFonts w:ascii="Arial" w:hAnsi="Arial" w:cs="Arial"/>
          <w:sz w:val="16"/>
          <w:szCs w:val="16"/>
        </w:rPr>
      </w:pPr>
      <w:r w:rsidRPr="00070BA6">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r w:rsidR="00E452AE" w:rsidRPr="00070BA6">
        <w:rPr>
          <w:rFonts w:ascii="Arial" w:hAnsi="Arial" w:cs="Arial"/>
          <w:sz w:val="16"/>
          <w:szCs w:val="16"/>
        </w:rPr>
        <w:t>.</w:t>
      </w:r>
    </w:p>
    <w:p w:rsidR="00607929" w:rsidRPr="00070BA6" w:rsidRDefault="00607929" w:rsidP="00607929">
      <w:pPr>
        <w:shd w:val="clear" w:color="auto" w:fill="FFFFFF"/>
        <w:suppressAutoHyphens/>
        <w:ind w:firstLine="142"/>
        <w:jc w:val="both"/>
        <w:rPr>
          <w:rFonts w:ascii="Arial" w:hAnsi="Arial" w:cs="Arial"/>
          <w:b/>
          <w:sz w:val="16"/>
          <w:szCs w:val="16"/>
        </w:rPr>
      </w:pPr>
    </w:p>
    <w:p w:rsidR="00716DA9" w:rsidRPr="00070BA6" w:rsidRDefault="00716DA9" w:rsidP="00A4623A">
      <w:pPr>
        <w:shd w:val="clear" w:color="auto" w:fill="FFFFFF"/>
        <w:suppressAutoHyphens/>
        <w:ind w:firstLine="142"/>
        <w:jc w:val="center"/>
        <w:rPr>
          <w:rFonts w:ascii="Arial" w:hAnsi="Arial" w:cs="Arial"/>
          <w:b/>
          <w:sz w:val="16"/>
          <w:szCs w:val="16"/>
        </w:rPr>
      </w:pPr>
      <w:r w:rsidRPr="00070BA6">
        <w:rPr>
          <w:rFonts w:ascii="Arial" w:hAnsi="Arial" w:cs="Arial"/>
          <w:b/>
          <w:sz w:val="16"/>
          <w:szCs w:val="16"/>
        </w:rPr>
        <w:t>ИНФОРМАЦИОННОЕ СООБЩЕНИЕ</w:t>
      </w:r>
    </w:p>
    <w:p w:rsidR="00716DA9" w:rsidRPr="00070BA6" w:rsidRDefault="00716DA9" w:rsidP="00716DA9">
      <w:pPr>
        <w:ind w:left="-119" w:firstLine="142"/>
        <w:jc w:val="both"/>
        <w:rPr>
          <w:rFonts w:ascii="Arial" w:hAnsi="Arial" w:cs="Arial"/>
          <w:sz w:val="16"/>
          <w:szCs w:val="16"/>
        </w:rPr>
      </w:pPr>
      <w:r w:rsidRPr="00070BA6">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земельного участка для ведения личного подсобного хозяйства, из земель населённых пунктов, расположенного: </w:t>
      </w:r>
    </w:p>
    <w:p w:rsidR="00716DA9" w:rsidRPr="00070BA6" w:rsidRDefault="00716DA9" w:rsidP="00716DA9">
      <w:pPr>
        <w:ind w:firstLine="142"/>
        <w:jc w:val="both"/>
        <w:rPr>
          <w:rFonts w:ascii="Arial" w:hAnsi="Arial" w:cs="Arial"/>
          <w:sz w:val="16"/>
          <w:szCs w:val="16"/>
        </w:rPr>
      </w:pPr>
      <w:r w:rsidRPr="00070BA6">
        <w:rPr>
          <w:rFonts w:ascii="Arial" w:hAnsi="Arial" w:cs="Arial"/>
          <w:sz w:val="16"/>
          <w:szCs w:val="16"/>
        </w:rPr>
        <w:t>Новгородская область, Валдайский муниципальный район, Семёновщинское сельское поселение, д.</w:t>
      </w:r>
      <w:r w:rsidR="004D457C" w:rsidRPr="00070BA6">
        <w:rPr>
          <w:rFonts w:ascii="Arial" w:hAnsi="Arial" w:cs="Arial"/>
          <w:sz w:val="16"/>
          <w:szCs w:val="16"/>
        </w:rPr>
        <w:t xml:space="preserve"> </w:t>
      </w:r>
      <w:r w:rsidRPr="00070BA6">
        <w:rPr>
          <w:rFonts w:ascii="Arial" w:hAnsi="Arial" w:cs="Arial"/>
          <w:sz w:val="16"/>
          <w:szCs w:val="16"/>
        </w:rPr>
        <w:t>Лобаново, площадью 1237 кв.м (ориентир: данный земельный участок расположен на расстоянии ориентировочно 17 м в юго-восточном направлении от земельного участка с кадастровым номером 53:03:0515001:2).</w:t>
      </w:r>
    </w:p>
    <w:p w:rsidR="00716DA9" w:rsidRPr="00070BA6" w:rsidRDefault="00716DA9" w:rsidP="00716DA9">
      <w:pPr>
        <w:ind w:firstLine="142"/>
        <w:jc w:val="both"/>
        <w:rPr>
          <w:rFonts w:ascii="Arial" w:hAnsi="Arial" w:cs="Arial"/>
          <w:sz w:val="16"/>
          <w:szCs w:val="16"/>
        </w:rPr>
      </w:pPr>
      <w:r w:rsidRPr="00070BA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716DA9" w:rsidRPr="00070BA6" w:rsidRDefault="00716DA9" w:rsidP="00716DA9">
      <w:pPr>
        <w:ind w:firstLine="142"/>
        <w:jc w:val="both"/>
        <w:rPr>
          <w:rFonts w:ascii="Arial" w:hAnsi="Arial" w:cs="Arial"/>
          <w:sz w:val="16"/>
          <w:szCs w:val="16"/>
        </w:rPr>
      </w:pPr>
      <w:r w:rsidRPr="00070BA6">
        <w:rPr>
          <w:rFonts w:ascii="Arial" w:hAnsi="Arial" w:cs="Arial"/>
          <w:sz w:val="16"/>
          <w:szCs w:val="16"/>
        </w:rPr>
        <w:t xml:space="preserve">Заявления принимаются в течение тридцати дней со дня опубликования данного сообщения (по 27.09.2021 включительно). </w:t>
      </w:r>
    </w:p>
    <w:p w:rsidR="00716DA9" w:rsidRPr="00070BA6" w:rsidRDefault="00716DA9" w:rsidP="00716DA9">
      <w:pPr>
        <w:ind w:firstLine="142"/>
        <w:jc w:val="both"/>
        <w:rPr>
          <w:rFonts w:ascii="Arial" w:hAnsi="Arial" w:cs="Arial"/>
          <w:sz w:val="16"/>
          <w:szCs w:val="16"/>
          <w:shd w:val="clear" w:color="auto" w:fill="FFFFFF"/>
        </w:rPr>
      </w:pPr>
      <w:r w:rsidRPr="00070BA6">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w:t>
      </w:r>
      <w:r w:rsidR="00E452AE" w:rsidRPr="00070BA6">
        <w:rPr>
          <w:rStyle w:val="apple-style-span"/>
          <w:rFonts w:ascii="Arial" w:hAnsi="Arial" w:cs="Arial"/>
          <w:sz w:val="16"/>
          <w:szCs w:val="16"/>
          <w:shd w:val="clear" w:color="auto" w:fill="FFFFFF"/>
        </w:rPr>
        <w:t xml:space="preserve">ниципальных услуг по адресу: </w:t>
      </w:r>
      <w:r w:rsidRPr="00070BA6">
        <w:rPr>
          <w:rStyle w:val="apple-style-span"/>
          <w:rFonts w:ascii="Arial" w:hAnsi="Arial" w:cs="Arial"/>
          <w:sz w:val="16"/>
          <w:szCs w:val="16"/>
          <w:shd w:val="clear" w:color="auto" w:fill="FFFFFF"/>
        </w:rPr>
        <w:t>Новгородская об</w:t>
      </w:r>
      <w:r w:rsidR="00E452AE" w:rsidRPr="00070BA6">
        <w:rPr>
          <w:rStyle w:val="apple-style-span"/>
          <w:rFonts w:ascii="Arial" w:hAnsi="Arial" w:cs="Arial"/>
          <w:sz w:val="16"/>
          <w:szCs w:val="16"/>
          <w:shd w:val="clear" w:color="auto" w:fill="FFFFFF"/>
        </w:rPr>
        <w:t xml:space="preserve">ласть, г. Валдай, </w:t>
      </w:r>
      <w:r w:rsidRPr="00070BA6">
        <w:rPr>
          <w:rStyle w:val="apple-style-span"/>
          <w:rFonts w:ascii="Arial" w:hAnsi="Arial" w:cs="Arial"/>
          <w:sz w:val="16"/>
          <w:szCs w:val="16"/>
          <w:shd w:val="clear" w:color="auto" w:fill="FFFFFF"/>
        </w:rPr>
        <w:t>ул.</w:t>
      </w:r>
      <w:r w:rsidR="000B0BC6" w:rsidRPr="00070BA6">
        <w:rPr>
          <w:rStyle w:val="apple-style-span"/>
          <w:rFonts w:ascii="Arial" w:hAnsi="Arial" w:cs="Arial"/>
          <w:sz w:val="16"/>
          <w:szCs w:val="16"/>
          <w:shd w:val="clear" w:color="auto" w:fill="FFFFFF"/>
        </w:rPr>
        <w:t xml:space="preserve"> </w:t>
      </w:r>
      <w:r w:rsidRPr="00070BA6">
        <w:rPr>
          <w:rStyle w:val="apple-style-span"/>
          <w:rFonts w:ascii="Arial" w:hAnsi="Arial" w:cs="Arial"/>
          <w:sz w:val="16"/>
          <w:szCs w:val="16"/>
          <w:shd w:val="clear" w:color="auto" w:fill="FFFFFF"/>
        </w:rPr>
        <w:t>Гагарина, д.12/2, Администрацию Валдайского муниципального района по адресу: Новгородская область, г.</w:t>
      </w:r>
      <w:r w:rsidR="00E452AE" w:rsidRPr="00070BA6">
        <w:rPr>
          <w:rStyle w:val="apple-style-span"/>
          <w:rFonts w:ascii="Arial" w:hAnsi="Arial" w:cs="Arial"/>
          <w:sz w:val="16"/>
          <w:szCs w:val="16"/>
          <w:shd w:val="clear" w:color="auto" w:fill="FFFFFF"/>
        </w:rPr>
        <w:t xml:space="preserve"> </w:t>
      </w:r>
      <w:r w:rsidRPr="00070BA6">
        <w:rPr>
          <w:rStyle w:val="apple-style-span"/>
          <w:rFonts w:ascii="Arial" w:hAnsi="Arial" w:cs="Arial"/>
          <w:sz w:val="16"/>
          <w:szCs w:val="16"/>
          <w:shd w:val="clear" w:color="auto" w:fill="FFFFFF"/>
        </w:rPr>
        <w:t>Валдай, пр.</w:t>
      </w:r>
      <w:r w:rsidR="000B0BC6" w:rsidRPr="00070BA6">
        <w:rPr>
          <w:rStyle w:val="apple-style-span"/>
          <w:rFonts w:ascii="Arial" w:hAnsi="Arial" w:cs="Arial"/>
          <w:sz w:val="16"/>
          <w:szCs w:val="16"/>
          <w:shd w:val="clear" w:color="auto" w:fill="FFFFFF"/>
        </w:rPr>
        <w:t xml:space="preserve"> </w:t>
      </w:r>
      <w:r w:rsidRPr="00070BA6">
        <w:rPr>
          <w:rStyle w:val="apple-style-span"/>
          <w:rFonts w:ascii="Arial" w:hAnsi="Arial" w:cs="Arial"/>
          <w:sz w:val="16"/>
          <w:szCs w:val="16"/>
          <w:shd w:val="clear" w:color="auto" w:fill="FFFFFF"/>
        </w:rPr>
        <w:t>Комсомольский, д.19/21, каб.305, тел.: 8 (816-66) 46-318.</w:t>
      </w:r>
    </w:p>
    <w:p w:rsidR="00716DA9" w:rsidRPr="00070BA6" w:rsidRDefault="00716DA9" w:rsidP="00716DA9">
      <w:pPr>
        <w:ind w:firstLine="142"/>
        <w:jc w:val="both"/>
        <w:rPr>
          <w:rFonts w:ascii="Arial" w:hAnsi="Arial" w:cs="Arial"/>
          <w:sz w:val="16"/>
          <w:szCs w:val="16"/>
        </w:rPr>
      </w:pPr>
      <w:r w:rsidRPr="00070BA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716DA9" w:rsidRPr="00070BA6" w:rsidRDefault="00716DA9" w:rsidP="00716DA9">
      <w:pPr>
        <w:shd w:val="clear" w:color="auto" w:fill="FFFFFF"/>
        <w:suppressAutoHyphens/>
        <w:ind w:firstLine="142"/>
        <w:jc w:val="both"/>
        <w:rPr>
          <w:rFonts w:ascii="Arial" w:hAnsi="Arial" w:cs="Arial"/>
          <w:b/>
          <w:sz w:val="16"/>
          <w:szCs w:val="16"/>
        </w:rPr>
      </w:pPr>
      <w:r w:rsidRPr="00070BA6">
        <w:rPr>
          <w:rFonts w:ascii="Arial" w:hAnsi="Arial" w:cs="Arial"/>
          <w:sz w:val="16"/>
          <w:szCs w:val="16"/>
        </w:rPr>
        <w:t>При поступлении двух или более заявлений земельный участок предоставляется на торгах</w:t>
      </w:r>
      <w:r w:rsidR="004D457C" w:rsidRPr="00070BA6">
        <w:rPr>
          <w:rFonts w:ascii="Arial" w:hAnsi="Arial" w:cs="Arial"/>
          <w:sz w:val="16"/>
          <w:szCs w:val="16"/>
        </w:rPr>
        <w:t>.</w:t>
      </w:r>
    </w:p>
    <w:p w:rsidR="00716DA9" w:rsidRPr="00070BA6" w:rsidRDefault="00716DA9" w:rsidP="00607929">
      <w:pPr>
        <w:shd w:val="clear" w:color="auto" w:fill="FFFFFF"/>
        <w:suppressAutoHyphens/>
        <w:ind w:firstLine="142"/>
        <w:jc w:val="both"/>
        <w:rPr>
          <w:rFonts w:ascii="Arial" w:hAnsi="Arial" w:cs="Arial"/>
          <w:b/>
          <w:sz w:val="16"/>
          <w:szCs w:val="16"/>
        </w:rPr>
      </w:pPr>
    </w:p>
    <w:p w:rsidR="00F52720" w:rsidRPr="00070BA6" w:rsidRDefault="00F52720" w:rsidP="00F52720">
      <w:pPr>
        <w:widowControl w:val="0"/>
        <w:jc w:val="center"/>
        <w:rPr>
          <w:rFonts w:ascii="Arial" w:hAnsi="Arial" w:cs="Arial"/>
          <w:b/>
          <w:sz w:val="16"/>
          <w:szCs w:val="16"/>
        </w:rPr>
      </w:pPr>
      <w:r w:rsidRPr="00070BA6">
        <w:rPr>
          <w:rFonts w:ascii="Arial" w:hAnsi="Arial" w:cs="Arial"/>
          <w:b/>
          <w:sz w:val="16"/>
          <w:szCs w:val="16"/>
        </w:rPr>
        <w:t>ИНФОРМАЦИОННОЕ СООБЩЕНИЕ</w:t>
      </w:r>
    </w:p>
    <w:p w:rsidR="00F52720" w:rsidRPr="00070BA6" w:rsidRDefault="00F52720" w:rsidP="00F52720">
      <w:pPr>
        <w:widowControl w:val="0"/>
        <w:jc w:val="center"/>
        <w:rPr>
          <w:rFonts w:ascii="Arial" w:hAnsi="Arial" w:cs="Arial"/>
          <w:b/>
          <w:sz w:val="16"/>
          <w:szCs w:val="16"/>
        </w:rPr>
      </w:pPr>
      <w:r w:rsidRPr="00070BA6">
        <w:rPr>
          <w:rFonts w:ascii="Arial" w:hAnsi="Arial" w:cs="Arial"/>
          <w:b/>
          <w:sz w:val="16"/>
          <w:szCs w:val="16"/>
        </w:rPr>
        <w:t>о сносе самовольных построек</w:t>
      </w:r>
    </w:p>
    <w:p w:rsidR="00F52720" w:rsidRPr="00070BA6" w:rsidRDefault="00F52720" w:rsidP="00F52720">
      <w:pPr>
        <w:widowControl w:val="0"/>
        <w:ind w:firstLine="142"/>
        <w:jc w:val="both"/>
        <w:rPr>
          <w:rFonts w:ascii="Arial" w:hAnsi="Arial" w:cs="Arial"/>
          <w:sz w:val="16"/>
          <w:szCs w:val="16"/>
        </w:rPr>
      </w:pPr>
      <w:r w:rsidRPr="00070BA6">
        <w:rPr>
          <w:rFonts w:ascii="Arial" w:hAnsi="Arial" w:cs="Arial"/>
          <w:sz w:val="16"/>
          <w:szCs w:val="16"/>
        </w:rPr>
        <w:t xml:space="preserve">На основании постановлений Администрации Валдайского муниципального района от 20.08.2021 №1486, №1487, №1488, №1489, №1490: </w:t>
      </w:r>
    </w:p>
    <w:p w:rsidR="00F52720" w:rsidRPr="00070BA6" w:rsidRDefault="00F52720" w:rsidP="00F52720">
      <w:pPr>
        <w:widowControl w:val="0"/>
        <w:ind w:firstLine="142"/>
        <w:jc w:val="both"/>
        <w:rPr>
          <w:rFonts w:ascii="Arial" w:hAnsi="Arial" w:cs="Arial"/>
          <w:sz w:val="16"/>
          <w:szCs w:val="16"/>
        </w:rPr>
      </w:pPr>
      <w:r w:rsidRPr="00070BA6">
        <w:rPr>
          <w:rFonts w:ascii="Arial" w:hAnsi="Arial" w:cs="Arial"/>
          <w:sz w:val="16"/>
          <w:szCs w:val="16"/>
        </w:rPr>
        <w:t>1. Признать самовольными постройками сараи, расположенные в непосредственной близости от земельного участка с кадастровым номером 53:03:0103014:47 на самовольно занятых земельных участках, государственная собственность на которые не разграничена, по адресу: Российская Федерация, Новгородская область, Валдайский район, Валдайское городское поселение, г.Валдай, ул.Железнодорожная.</w:t>
      </w:r>
    </w:p>
    <w:p w:rsidR="00F52720" w:rsidRPr="00070BA6" w:rsidRDefault="00F52720" w:rsidP="00F52720">
      <w:pPr>
        <w:widowControl w:val="0"/>
        <w:ind w:firstLine="142"/>
        <w:jc w:val="both"/>
        <w:rPr>
          <w:rFonts w:ascii="Arial" w:hAnsi="Arial" w:cs="Arial"/>
          <w:sz w:val="16"/>
          <w:szCs w:val="16"/>
        </w:rPr>
      </w:pPr>
      <w:r w:rsidRPr="00070BA6">
        <w:rPr>
          <w:rFonts w:ascii="Arial" w:hAnsi="Arial" w:cs="Arial"/>
          <w:sz w:val="16"/>
          <w:szCs w:val="16"/>
        </w:rPr>
        <w:t>2. Обязать лицо, использующее данные самовольные постройки, снести сараи, расположенные на самовольно занятых земельных участках, государственная собственность на которые не разграничена, по адресу: Российская Федерация, Новгородская область, Валдайский район, Валдайское городское поселение, г.</w:t>
      </w:r>
      <w:r w:rsidR="004D457C" w:rsidRPr="00070BA6">
        <w:rPr>
          <w:rFonts w:ascii="Arial" w:hAnsi="Arial" w:cs="Arial"/>
          <w:sz w:val="16"/>
          <w:szCs w:val="16"/>
        </w:rPr>
        <w:t xml:space="preserve"> </w:t>
      </w:r>
      <w:r w:rsidRPr="00070BA6">
        <w:rPr>
          <w:rFonts w:ascii="Arial" w:hAnsi="Arial" w:cs="Arial"/>
          <w:sz w:val="16"/>
          <w:szCs w:val="16"/>
        </w:rPr>
        <w:t>Валдай, ул.Железнодорожная.</w:t>
      </w:r>
    </w:p>
    <w:p w:rsidR="00F52720" w:rsidRPr="00070BA6" w:rsidRDefault="00F52720" w:rsidP="00F52720">
      <w:pPr>
        <w:widowControl w:val="0"/>
        <w:ind w:firstLine="142"/>
        <w:jc w:val="both"/>
        <w:rPr>
          <w:rFonts w:ascii="Arial" w:hAnsi="Arial" w:cs="Arial"/>
          <w:sz w:val="16"/>
          <w:szCs w:val="16"/>
        </w:rPr>
      </w:pPr>
      <w:r w:rsidRPr="00070BA6">
        <w:rPr>
          <w:rFonts w:ascii="Arial" w:hAnsi="Arial" w:cs="Arial"/>
          <w:sz w:val="16"/>
          <w:szCs w:val="16"/>
        </w:rPr>
        <w:t>3. Установить срок сноса самовольной постройки – до 26 сентября 2021 года.</w:t>
      </w:r>
    </w:p>
    <w:p w:rsidR="00E36FDC" w:rsidRPr="00070BA6" w:rsidRDefault="00E36FDC" w:rsidP="00A62761">
      <w:pPr>
        <w:ind w:firstLine="142"/>
        <w:rPr>
          <w:rFonts w:ascii="Arial" w:hAnsi="Arial" w:cs="Arial"/>
          <w:b/>
          <w:sz w:val="16"/>
          <w:szCs w:val="16"/>
        </w:rPr>
      </w:pPr>
    </w:p>
    <w:p w:rsidR="00A43B2F" w:rsidRPr="00070BA6" w:rsidRDefault="00A43B2F" w:rsidP="00A43B2F">
      <w:pPr>
        <w:pStyle w:val="2"/>
        <w:rPr>
          <w:rFonts w:ascii="Arial" w:hAnsi="Arial" w:cs="Arial"/>
          <w:sz w:val="16"/>
          <w:szCs w:val="16"/>
        </w:rPr>
      </w:pPr>
      <w:r w:rsidRPr="00070BA6">
        <w:rPr>
          <w:rFonts w:ascii="Arial" w:hAnsi="Arial" w:cs="Arial"/>
          <w:sz w:val="16"/>
          <w:szCs w:val="16"/>
        </w:rPr>
        <w:t>АДМИНИСТРАЦИЯ ВАЛДАЙСКОГО МУНИЦИПАЛЬНОГО РАЙОНА</w:t>
      </w:r>
    </w:p>
    <w:p w:rsidR="00A43B2F" w:rsidRPr="00070BA6" w:rsidRDefault="00A43B2F" w:rsidP="00A43B2F">
      <w:pPr>
        <w:spacing w:line="80" w:lineRule="exact"/>
        <w:rPr>
          <w:rFonts w:ascii="Arial" w:hAnsi="Arial" w:cs="Arial"/>
          <w:sz w:val="12"/>
          <w:szCs w:val="12"/>
        </w:rPr>
      </w:pPr>
    </w:p>
    <w:p w:rsidR="001246A6" w:rsidRPr="00070BA6" w:rsidRDefault="001246A6" w:rsidP="001246A6">
      <w:pPr>
        <w:spacing w:line="80" w:lineRule="exact"/>
        <w:rPr>
          <w:rFonts w:ascii="Arial" w:hAnsi="Arial" w:cs="Arial"/>
          <w:sz w:val="12"/>
          <w:szCs w:val="12"/>
        </w:rPr>
      </w:pPr>
    </w:p>
    <w:p w:rsidR="001246A6" w:rsidRPr="00070BA6" w:rsidRDefault="001246A6" w:rsidP="001246A6">
      <w:pPr>
        <w:pStyle w:val="3"/>
        <w:rPr>
          <w:rFonts w:ascii="Arial" w:hAnsi="Arial" w:cs="Arial"/>
          <w:sz w:val="16"/>
          <w:szCs w:val="16"/>
        </w:rPr>
      </w:pPr>
      <w:r w:rsidRPr="00070BA6">
        <w:rPr>
          <w:rFonts w:ascii="Arial" w:hAnsi="Arial" w:cs="Arial"/>
          <w:sz w:val="16"/>
          <w:szCs w:val="16"/>
        </w:rPr>
        <w:t>П О С Т А Н О В Л Е Н И Е</w:t>
      </w:r>
    </w:p>
    <w:p w:rsidR="001246A6" w:rsidRPr="00070BA6" w:rsidRDefault="001B59BA" w:rsidP="001246A6">
      <w:pPr>
        <w:jc w:val="center"/>
        <w:rPr>
          <w:rFonts w:ascii="Arial" w:hAnsi="Arial" w:cs="Arial"/>
          <w:sz w:val="16"/>
          <w:szCs w:val="16"/>
        </w:rPr>
      </w:pPr>
      <w:r w:rsidRPr="00070BA6">
        <w:rPr>
          <w:rFonts w:ascii="Arial" w:hAnsi="Arial" w:cs="Arial"/>
          <w:sz w:val="16"/>
          <w:szCs w:val="16"/>
        </w:rPr>
        <w:t>19</w:t>
      </w:r>
      <w:r w:rsidR="001246A6" w:rsidRPr="00070BA6">
        <w:rPr>
          <w:rFonts w:ascii="Arial" w:hAnsi="Arial" w:cs="Arial"/>
          <w:sz w:val="16"/>
          <w:szCs w:val="16"/>
        </w:rPr>
        <w:t>.0</w:t>
      </w:r>
      <w:r w:rsidR="00A65DAE" w:rsidRPr="00070BA6">
        <w:rPr>
          <w:rFonts w:ascii="Arial" w:hAnsi="Arial" w:cs="Arial"/>
          <w:sz w:val="16"/>
          <w:szCs w:val="16"/>
        </w:rPr>
        <w:t>8.2021 № 1</w:t>
      </w:r>
      <w:r w:rsidRPr="00070BA6">
        <w:rPr>
          <w:rFonts w:ascii="Arial" w:hAnsi="Arial" w:cs="Arial"/>
          <w:sz w:val="16"/>
          <w:szCs w:val="16"/>
        </w:rPr>
        <w:t>480</w:t>
      </w:r>
    </w:p>
    <w:p w:rsidR="001B59BA" w:rsidRPr="00070BA6" w:rsidRDefault="001B59BA" w:rsidP="001B59BA">
      <w:pPr>
        <w:jc w:val="center"/>
        <w:rPr>
          <w:rFonts w:ascii="Arial" w:hAnsi="Arial" w:cs="Arial"/>
          <w:b/>
          <w:sz w:val="16"/>
          <w:szCs w:val="16"/>
        </w:rPr>
      </w:pPr>
      <w:r w:rsidRPr="00070BA6">
        <w:rPr>
          <w:rFonts w:ascii="Arial" w:hAnsi="Arial" w:cs="Arial"/>
          <w:b/>
          <w:sz w:val="16"/>
          <w:szCs w:val="16"/>
        </w:rPr>
        <w:t>О внесении изменений в состав архитектурно-градостроительного Совета при Администрации Валдайского</w:t>
      </w:r>
    </w:p>
    <w:p w:rsidR="001B59BA" w:rsidRPr="00070BA6" w:rsidRDefault="001B59BA" w:rsidP="001B59BA">
      <w:pPr>
        <w:jc w:val="center"/>
        <w:rPr>
          <w:rFonts w:ascii="Arial" w:hAnsi="Arial" w:cs="Arial"/>
          <w:b/>
          <w:sz w:val="16"/>
          <w:szCs w:val="16"/>
        </w:rPr>
      </w:pPr>
      <w:r w:rsidRPr="00070BA6">
        <w:rPr>
          <w:rFonts w:ascii="Arial" w:hAnsi="Arial" w:cs="Arial"/>
          <w:b/>
          <w:sz w:val="16"/>
          <w:szCs w:val="16"/>
        </w:rPr>
        <w:t>муниципального района</w:t>
      </w:r>
    </w:p>
    <w:p w:rsidR="001B59BA" w:rsidRPr="00070BA6" w:rsidRDefault="001B59BA" w:rsidP="001B59BA">
      <w:pPr>
        <w:autoSpaceDE w:val="0"/>
        <w:autoSpaceDN w:val="0"/>
        <w:adjustRightInd w:val="0"/>
        <w:ind w:firstLine="142"/>
        <w:jc w:val="both"/>
        <w:rPr>
          <w:rFonts w:ascii="Arial" w:hAnsi="Arial" w:cs="Arial"/>
          <w:sz w:val="16"/>
          <w:szCs w:val="16"/>
        </w:rPr>
      </w:pPr>
      <w:r w:rsidRPr="00070BA6">
        <w:rPr>
          <w:rFonts w:ascii="Arial" w:hAnsi="Arial" w:cs="Arial"/>
          <w:bCs/>
          <w:sz w:val="16"/>
          <w:szCs w:val="16"/>
        </w:rPr>
        <w:t xml:space="preserve">В целях реализации положений Градостроительного </w:t>
      </w:r>
      <w:hyperlink r:id="rId9" w:history="1">
        <w:r w:rsidRPr="00070BA6">
          <w:rPr>
            <w:rFonts w:ascii="Arial" w:hAnsi="Arial" w:cs="Arial"/>
            <w:bCs/>
            <w:sz w:val="16"/>
            <w:szCs w:val="16"/>
          </w:rPr>
          <w:t>кодекса</w:t>
        </w:r>
      </w:hyperlink>
      <w:r w:rsidRPr="00070BA6">
        <w:rPr>
          <w:rFonts w:ascii="Arial" w:hAnsi="Arial" w:cs="Arial"/>
          <w:bCs/>
          <w:sz w:val="16"/>
          <w:szCs w:val="16"/>
        </w:rPr>
        <w:t xml:space="preserve"> Российской Федерации и Федерального </w:t>
      </w:r>
      <w:hyperlink r:id="rId10" w:history="1">
        <w:r w:rsidRPr="00070BA6">
          <w:rPr>
            <w:rFonts w:ascii="Arial" w:hAnsi="Arial" w:cs="Arial"/>
            <w:bCs/>
            <w:sz w:val="16"/>
            <w:szCs w:val="16"/>
          </w:rPr>
          <w:t>закона</w:t>
        </w:r>
      </w:hyperlink>
      <w:r w:rsidRPr="00070BA6">
        <w:rPr>
          <w:rFonts w:ascii="Arial" w:hAnsi="Arial" w:cs="Arial"/>
          <w:bCs/>
          <w:sz w:val="16"/>
          <w:szCs w:val="16"/>
        </w:rPr>
        <w:t xml:space="preserve"> от 17 ноября 1995 года N 169-ФЗ "Об архитектурной деятельности в Российской Федерации", направленных на повышение качественного уровня проектирования, ответственности архитекторов, осуществляющих свою профессиональную деятельность в области архитектуры и градостроительства, а также уровня архитектурно-художественной среды города при осуществлении градостроительной деятельности, </w:t>
      </w:r>
      <w:r w:rsidRPr="00070BA6">
        <w:rPr>
          <w:rFonts w:ascii="Arial" w:hAnsi="Arial" w:cs="Arial"/>
          <w:sz w:val="16"/>
          <w:szCs w:val="16"/>
        </w:rPr>
        <w:t xml:space="preserve">Администрация Валдайского муниципального района </w:t>
      </w:r>
      <w:r w:rsidRPr="00070BA6">
        <w:rPr>
          <w:rFonts w:ascii="Arial" w:hAnsi="Arial" w:cs="Arial"/>
          <w:b/>
          <w:sz w:val="16"/>
          <w:szCs w:val="16"/>
        </w:rPr>
        <w:t>ПОСТАНОВЛЯЕТ</w:t>
      </w:r>
      <w:r w:rsidRPr="00070BA6">
        <w:rPr>
          <w:rFonts w:ascii="Arial" w:hAnsi="Arial" w:cs="Arial"/>
          <w:sz w:val="16"/>
          <w:szCs w:val="16"/>
        </w:rPr>
        <w:t xml:space="preserve">: </w:t>
      </w:r>
    </w:p>
    <w:p w:rsidR="001B59BA" w:rsidRPr="00070BA6" w:rsidRDefault="001B59BA" w:rsidP="001B59BA">
      <w:pPr>
        <w:widowControl w:val="0"/>
        <w:shd w:val="clear" w:color="auto" w:fill="FFFFFF"/>
        <w:tabs>
          <w:tab w:val="left" w:pos="259"/>
        </w:tabs>
        <w:ind w:firstLine="142"/>
        <w:jc w:val="both"/>
        <w:rPr>
          <w:rFonts w:ascii="Arial" w:hAnsi="Arial" w:cs="Arial"/>
          <w:sz w:val="16"/>
          <w:szCs w:val="16"/>
        </w:rPr>
      </w:pPr>
      <w:r w:rsidRPr="00070BA6">
        <w:rPr>
          <w:rFonts w:ascii="Arial" w:hAnsi="Arial" w:cs="Arial"/>
          <w:sz w:val="16"/>
          <w:szCs w:val="16"/>
        </w:rPr>
        <w:t>1.Внести изменения в состав архитектурно-градостроительного Совета при Администрации Валдайского муниципального района, утвержденного постановление Администрации Валдайского муниципального района от 22.08.2013 № 1144, изложив его в редакции:</w:t>
      </w:r>
    </w:p>
    <w:p w:rsidR="001B59BA" w:rsidRPr="00070BA6" w:rsidRDefault="001B59BA" w:rsidP="001B59BA">
      <w:pPr>
        <w:ind w:firstLine="142"/>
        <w:jc w:val="both"/>
        <w:rPr>
          <w:rFonts w:ascii="Arial" w:hAnsi="Arial" w:cs="Arial"/>
          <w:sz w:val="16"/>
          <w:szCs w:val="16"/>
        </w:rPr>
      </w:pPr>
      <w:r w:rsidRPr="00070BA6">
        <w:rPr>
          <w:rFonts w:ascii="Arial" w:hAnsi="Arial" w:cs="Arial"/>
          <w:sz w:val="16"/>
          <w:szCs w:val="16"/>
        </w:rPr>
        <w:t>Стадэ Ю.В.- глава Валдайского муниципального района, председатель Совета;</w:t>
      </w:r>
    </w:p>
    <w:p w:rsidR="001B59BA" w:rsidRPr="00070BA6" w:rsidRDefault="001B59BA" w:rsidP="001B59BA">
      <w:pPr>
        <w:ind w:firstLine="142"/>
        <w:jc w:val="both"/>
        <w:rPr>
          <w:rFonts w:ascii="Arial" w:hAnsi="Arial" w:cs="Arial"/>
          <w:sz w:val="16"/>
          <w:szCs w:val="16"/>
        </w:rPr>
      </w:pPr>
      <w:r w:rsidRPr="00070BA6">
        <w:rPr>
          <w:rFonts w:ascii="Arial" w:hAnsi="Arial" w:cs="Arial"/>
          <w:sz w:val="16"/>
          <w:szCs w:val="16"/>
        </w:rPr>
        <w:t>Никулина И.В.- заместитель Главы Администрации Валдайского муниципального района, заместитель председателя Совета;</w:t>
      </w:r>
    </w:p>
    <w:p w:rsidR="001B59BA" w:rsidRPr="00070BA6" w:rsidRDefault="001B59BA" w:rsidP="001B59BA">
      <w:pPr>
        <w:widowControl w:val="0"/>
        <w:shd w:val="clear" w:color="auto" w:fill="FFFFFF"/>
        <w:tabs>
          <w:tab w:val="left" w:pos="125"/>
        </w:tabs>
        <w:ind w:firstLine="142"/>
        <w:jc w:val="both"/>
        <w:rPr>
          <w:rFonts w:ascii="Arial" w:hAnsi="Arial" w:cs="Arial"/>
          <w:sz w:val="16"/>
          <w:szCs w:val="16"/>
        </w:rPr>
      </w:pPr>
      <w:r w:rsidRPr="00070BA6">
        <w:rPr>
          <w:rFonts w:ascii="Arial" w:hAnsi="Arial" w:cs="Arial"/>
          <w:sz w:val="16"/>
          <w:szCs w:val="16"/>
        </w:rPr>
        <w:t>Рыбкин А.В.- заведующий отделом архитектуры, градостроительства и строительства Администрации Валдайского муниципального района, заместитель председателя Совета;</w:t>
      </w:r>
    </w:p>
    <w:p w:rsidR="001B59BA" w:rsidRPr="00070BA6" w:rsidRDefault="001B59BA" w:rsidP="001B59BA">
      <w:pPr>
        <w:ind w:firstLine="142"/>
        <w:jc w:val="both"/>
        <w:rPr>
          <w:rFonts w:ascii="Arial" w:hAnsi="Arial" w:cs="Arial"/>
          <w:sz w:val="16"/>
          <w:szCs w:val="16"/>
        </w:rPr>
      </w:pPr>
      <w:r w:rsidRPr="00070BA6">
        <w:rPr>
          <w:rFonts w:ascii="Arial" w:hAnsi="Arial" w:cs="Arial"/>
          <w:sz w:val="16"/>
          <w:szCs w:val="16"/>
        </w:rPr>
        <w:lastRenderedPageBreak/>
        <w:t>Дмитриев А.С.- главный специалист отдела архитектуры, градостроительства и строительства Администрации Валдайского муниципального района, секретарь Совета;</w:t>
      </w:r>
    </w:p>
    <w:p w:rsidR="001B59BA" w:rsidRPr="00070BA6" w:rsidRDefault="001B59BA" w:rsidP="001B59BA">
      <w:pPr>
        <w:ind w:firstLine="142"/>
        <w:jc w:val="both"/>
        <w:rPr>
          <w:rFonts w:ascii="Arial" w:hAnsi="Arial" w:cs="Arial"/>
          <w:sz w:val="16"/>
          <w:szCs w:val="16"/>
        </w:rPr>
      </w:pPr>
      <w:r w:rsidRPr="00070BA6">
        <w:rPr>
          <w:rFonts w:ascii="Arial" w:hAnsi="Arial" w:cs="Arial"/>
          <w:spacing w:val="-3"/>
          <w:sz w:val="16"/>
          <w:szCs w:val="16"/>
        </w:rPr>
        <w:t>Андреева Ю.Л.</w:t>
      </w:r>
      <w:r w:rsidRPr="00070BA6">
        <w:rPr>
          <w:rFonts w:ascii="Arial" w:hAnsi="Arial" w:cs="Arial"/>
          <w:sz w:val="16"/>
          <w:szCs w:val="16"/>
        </w:rPr>
        <w:t>- начальник территориального отдела территориального  управления «Роспотребнадзор» Новгородской области в Валдайском районе(по согласованию);</w:t>
      </w:r>
    </w:p>
    <w:p w:rsidR="001B59BA" w:rsidRPr="00070BA6" w:rsidRDefault="001B59BA" w:rsidP="001B59BA">
      <w:pPr>
        <w:widowControl w:val="0"/>
        <w:shd w:val="clear" w:color="auto" w:fill="FFFFFF"/>
        <w:tabs>
          <w:tab w:val="left" w:pos="259"/>
        </w:tabs>
        <w:ind w:firstLine="142"/>
        <w:jc w:val="both"/>
        <w:rPr>
          <w:rFonts w:ascii="Arial" w:hAnsi="Arial" w:cs="Arial"/>
          <w:sz w:val="16"/>
          <w:szCs w:val="16"/>
        </w:rPr>
      </w:pPr>
      <w:r w:rsidRPr="00070BA6">
        <w:rPr>
          <w:rFonts w:ascii="Arial" w:hAnsi="Arial" w:cs="Arial"/>
          <w:sz w:val="16"/>
          <w:szCs w:val="16"/>
        </w:rPr>
        <w:t>Куртиков А.А.- генеральный директор ЗАО «СУ-5»(по согласованию);</w:t>
      </w:r>
    </w:p>
    <w:p w:rsidR="001B59BA" w:rsidRPr="00070BA6" w:rsidRDefault="001B59BA" w:rsidP="001B59BA">
      <w:pPr>
        <w:ind w:firstLine="142"/>
        <w:jc w:val="both"/>
        <w:rPr>
          <w:rFonts w:ascii="Arial" w:hAnsi="Arial" w:cs="Arial"/>
          <w:sz w:val="16"/>
          <w:szCs w:val="16"/>
        </w:rPr>
      </w:pPr>
      <w:r w:rsidRPr="00070BA6">
        <w:rPr>
          <w:rFonts w:ascii="Arial" w:hAnsi="Arial" w:cs="Arial"/>
          <w:spacing w:val="-4"/>
          <w:sz w:val="16"/>
          <w:szCs w:val="16"/>
        </w:rPr>
        <w:t>Козяр Г.А.</w:t>
      </w:r>
      <w:r w:rsidRPr="00070BA6">
        <w:rPr>
          <w:rFonts w:ascii="Arial" w:hAnsi="Arial" w:cs="Arial"/>
          <w:sz w:val="16"/>
          <w:szCs w:val="16"/>
        </w:rPr>
        <w:t>- председатель комитета экономического развития Администрации Валдайского муниципального района;</w:t>
      </w:r>
    </w:p>
    <w:p w:rsidR="001B59BA" w:rsidRPr="00070BA6" w:rsidRDefault="001B59BA" w:rsidP="001B59BA">
      <w:pPr>
        <w:widowControl w:val="0"/>
        <w:shd w:val="clear" w:color="auto" w:fill="FFFFFF"/>
        <w:tabs>
          <w:tab w:val="left" w:pos="259"/>
        </w:tabs>
        <w:ind w:firstLine="142"/>
        <w:jc w:val="both"/>
        <w:rPr>
          <w:rFonts w:ascii="Arial" w:hAnsi="Arial" w:cs="Arial"/>
          <w:sz w:val="16"/>
          <w:szCs w:val="16"/>
        </w:rPr>
      </w:pPr>
      <w:r w:rsidRPr="00070BA6">
        <w:rPr>
          <w:rFonts w:ascii="Arial" w:hAnsi="Arial" w:cs="Arial"/>
          <w:spacing w:val="-1"/>
          <w:sz w:val="16"/>
          <w:szCs w:val="16"/>
        </w:rPr>
        <w:t>Морозов В.М.</w:t>
      </w:r>
      <w:r w:rsidRPr="00070BA6">
        <w:rPr>
          <w:rFonts w:ascii="Arial" w:hAnsi="Arial" w:cs="Arial"/>
          <w:spacing w:val="-3"/>
          <w:sz w:val="16"/>
          <w:szCs w:val="16"/>
        </w:rPr>
        <w:t xml:space="preserve">- </w:t>
      </w:r>
      <w:r w:rsidRPr="00070BA6">
        <w:rPr>
          <w:rFonts w:ascii="Arial" w:hAnsi="Arial" w:cs="Arial"/>
          <w:sz w:val="16"/>
          <w:szCs w:val="16"/>
        </w:rPr>
        <w:t>архитектор (по согласованию);</w:t>
      </w:r>
    </w:p>
    <w:p w:rsidR="001B59BA" w:rsidRPr="00070BA6" w:rsidRDefault="001B59BA" w:rsidP="001B59BA">
      <w:pPr>
        <w:ind w:firstLine="142"/>
        <w:jc w:val="both"/>
        <w:rPr>
          <w:rFonts w:ascii="Arial" w:hAnsi="Arial" w:cs="Arial"/>
          <w:sz w:val="16"/>
          <w:szCs w:val="16"/>
          <w:shd w:val="clear" w:color="auto" w:fill="FFFFFF"/>
        </w:rPr>
      </w:pPr>
      <w:r w:rsidRPr="00070BA6">
        <w:rPr>
          <w:rFonts w:ascii="Arial" w:hAnsi="Arial" w:cs="Arial"/>
          <w:sz w:val="16"/>
          <w:szCs w:val="16"/>
        </w:rPr>
        <w:t xml:space="preserve">Петров В. В.- директор </w:t>
      </w:r>
      <w:r w:rsidRPr="00070BA6">
        <w:rPr>
          <w:rFonts w:ascii="Arial" w:hAnsi="Arial" w:cs="Arial"/>
          <w:sz w:val="16"/>
          <w:szCs w:val="16"/>
          <w:shd w:val="clear" w:color="auto" w:fill="FFFFFF"/>
        </w:rPr>
        <w:t>МАУ « Молодёжный центр «Юность»</w:t>
      </w:r>
      <w:r w:rsidRPr="00070BA6">
        <w:rPr>
          <w:rFonts w:ascii="Arial" w:hAnsi="Arial" w:cs="Arial"/>
          <w:sz w:val="16"/>
          <w:szCs w:val="16"/>
        </w:rPr>
        <w:t xml:space="preserve"> (по согласованию)</w:t>
      </w:r>
      <w:r w:rsidRPr="00070BA6">
        <w:rPr>
          <w:rFonts w:ascii="Arial" w:hAnsi="Arial" w:cs="Arial"/>
          <w:sz w:val="16"/>
          <w:szCs w:val="16"/>
          <w:shd w:val="clear" w:color="auto" w:fill="FFFFFF"/>
        </w:rPr>
        <w:t>;</w:t>
      </w:r>
    </w:p>
    <w:p w:rsidR="001B59BA" w:rsidRPr="00070BA6" w:rsidRDefault="001B59BA" w:rsidP="001B59BA">
      <w:pPr>
        <w:ind w:firstLine="142"/>
        <w:jc w:val="both"/>
        <w:rPr>
          <w:rFonts w:ascii="Arial" w:hAnsi="Arial" w:cs="Arial"/>
          <w:sz w:val="16"/>
          <w:szCs w:val="16"/>
          <w:shd w:val="clear" w:color="auto" w:fill="FFFFFF"/>
        </w:rPr>
      </w:pPr>
      <w:r w:rsidRPr="00070BA6">
        <w:rPr>
          <w:rFonts w:ascii="Arial" w:hAnsi="Arial" w:cs="Arial"/>
          <w:sz w:val="16"/>
          <w:szCs w:val="16"/>
          <w:shd w:val="clear" w:color="auto" w:fill="FFFFFF"/>
        </w:rPr>
        <w:t>Подгорнова Н.П.- представитель общественности, председатель общественного Совета при Администрации Валдайского муниципального района</w:t>
      </w:r>
      <w:r w:rsidRPr="00070BA6">
        <w:rPr>
          <w:rFonts w:ascii="Arial" w:hAnsi="Arial" w:cs="Arial"/>
          <w:sz w:val="16"/>
          <w:szCs w:val="16"/>
        </w:rPr>
        <w:t>(по согласованию)</w:t>
      </w:r>
      <w:r w:rsidRPr="00070BA6">
        <w:rPr>
          <w:rFonts w:ascii="Arial" w:hAnsi="Arial" w:cs="Arial"/>
          <w:sz w:val="16"/>
          <w:szCs w:val="16"/>
          <w:shd w:val="clear" w:color="auto" w:fill="FFFFFF"/>
        </w:rPr>
        <w:t>;</w:t>
      </w:r>
    </w:p>
    <w:p w:rsidR="001B59BA" w:rsidRPr="00070BA6" w:rsidRDefault="001B59BA" w:rsidP="001B59BA">
      <w:pPr>
        <w:ind w:firstLine="142"/>
        <w:jc w:val="both"/>
        <w:rPr>
          <w:rFonts w:ascii="Arial" w:hAnsi="Arial" w:cs="Arial"/>
          <w:sz w:val="16"/>
          <w:szCs w:val="16"/>
          <w:shd w:val="clear" w:color="auto" w:fill="FFFFFF"/>
        </w:rPr>
      </w:pPr>
      <w:r w:rsidRPr="00070BA6">
        <w:rPr>
          <w:rFonts w:ascii="Arial" w:hAnsi="Arial" w:cs="Arial"/>
          <w:sz w:val="16"/>
          <w:szCs w:val="16"/>
          <w:shd w:val="clear" w:color="auto" w:fill="FFFFFF"/>
        </w:rPr>
        <w:t>Пигальцева Е.А.- и.о. директора МАУ ДО «Центр «Пульс»;</w:t>
      </w:r>
    </w:p>
    <w:p w:rsidR="001B59BA" w:rsidRPr="00070BA6" w:rsidRDefault="001B59BA" w:rsidP="001B59BA">
      <w:pPr>
        <w:ind w:firstLine="142"/>
        <w:jc w:val="both"/>
        <w:rPr>
          <w:rFonts w:ascii="Arial" w:hAnsi="Arial" w:cs="Arial"/>
          <w:sz w:val="16"/>
          <w:szCs w:val="16"/>
        </w:rPr>
      </w:pPr>
      <w:r w:rsidRPr="00070BA6">
        <w:rPr>
          <w:rFonts w:ascii="Arial" w:hAnsi="Arial" w:cs="Arial"/>
          <w:sz w:val="16"/>
          <w:szCs w:val="16"/>
          <w:shd w:val="clear" w:color="auto" w:fill="FFFFFF"/>
        </w:rPr>
        <w:t>Растригина Е.А.- председатель комитета по управлению муниципальным имуществом Администрации Валдайского муниципального района;</w:t>
      </w:r>
    </w:p>
    <w:p w:rsidR="001B59BA" w:rsidRPr="00070BA6" w:rsidRDefault="001B59BA" w:rsidP="001B59BA">
      <w:pPr>
        <w:widowControl w:val="0"/>
        <w:shd w:val="clear" w:color="auto" w:fill="FFFFFF"/>
        <w:tabs>
          <w:tab w:val="left" w:pos="259"/>
        </w:tabs>
        <w:ind w:firstLine="142"/>
        <w:jc w:val="both"/>
        <w:rPr>
          <w:rFonts w:ascii="Arial" w:hAnsi="Arial" w:cs="Arial"/>
          <w:sz w:val="16"/>
          <w:szCs w:val="16"/>
        </w:rPr>
      </w:pPr>
      <w:r w:rsidRPr="00070BA6">
        <w:rPr>
          <w:rFonts w:ascii="Arial" w:hAnsi="Arial" w:cs="Arial"/>
          <w:spacing w:val="-1"/>
          <w:sz w:val="16"/>
          <w:szCs w:val="16"/>
        </w:rPr>
        <w:t>Ульянов В.П.</w:t>
      </w:r>
      <w:r w:rsidRPr="00070BA6">
        <w:rPr>
          <w:rFonts w:ascii="Arial" w:hAnsi="Arial" w:cs="Arial"/>
          <w:sz w:val="16"/>
          <w:szCs w:val="16"/>
        </w:rPr>
        <w:t xml:space="preserve"> - архитектор(по согласованию).</w:t>
      </w:r>
    </w:p>
    <w:p w:rsidR="001B59BA" w:rsidRPr="00070BA6" w:rsidRDefault="001B59BA" w:rsidP="001B59BA">
      <w:pPr>
        <w:ind w:firstLine="142"/>
        <w:jc w:val="both"/>
        <w:rPr>
          <w:rFonts w:ascii="Arial" w:hAnsi="Arial" w:cs="Arial"/>
          <w:sz w:val="16"/>
          <w:szCs w:val="16"/>
        </w:rPr>
      </w:pPr>
      <w:r w:rsidRPr="00070BA6">
        <w:rPr>
          <w:rFonts w:ascii="Arial" w:hAnsi="Arial" w:cs="Arial"/>
          <w:sz w:val="16"/>
          <w:szCs w:val="16"/>
        </w:rPr>
        <w:t>2. Опубликовать данное постановление в бюллетене «Валдайский Вестник» и на сайте Администрации Валдайского муниципального района в сети «Интернет».</w:t>
      </w:r>
    </w:p>
    <w:p w:rsidR="001246A6" w:rsidRPr="00070BA6" w:rsidRDefault="001B59BA" w:rsidP="001B59BA">
      <w:pPr>
        <w:spacing w:line="240" w:lineRule="exact"/>
        <w:jc w:val="both"/>
        <w:rPr>
          <w:rFonts w:ascii="Arial" w:hAnsi="Arial" w:cs="Arial"/>
          <w:b/>
          <w:sz w:val="16"/>
          <w:szCs w:val="16"/>
        </w:rPr>
      </w:pPr>
      <w:r w:rsidRPr="00070BA6">
        <w:rPr>
          <w:rFonts w:ascii="Arial" w:hAnsi="Arial" w:cs="Arial"/>
          <w:b/>
          <w:sz w:val="16"/>
          <w:szCs w:val="16"/>
        </w:rPr>
        <w:t>Глава муниципального района</w:t>
      </w:r>
      <w:r w:rsidRPr="00070BA6">
        <w:rPr>
          <w:rFonts w:ascii="Arial" w:hAnsi="Arial" w:cs="Arial"/>
          <w:b/>
          <w:sz w:val="16"/>
          <w:szCs w:val="16"/>
        </w:rPr>
        <w:tab/>
      </w:r>
      <w:r w:rsidRPr="00070BA6">
        <w:rPr>
          <w:rFonts w:ascii="Arial" w:hAnsi="Arial" w:cs="Arial"/>
          <w:b/>
          <w:sz w:val="16"/>
          <w:szCs w:val="16"/>
        </w:rPr>
        <w:tab/>
        <w:t>Ю.В.Стадэ</w:t>
      </w:r>
    </w:p>
    <w:p w:rsidR="00471BEF" w:rsidRPr="00070BA6" w:rsidRDefault="00471BEF" w:rsidP="00543D6E">
      <w:pPr>
        <w:jc w:val="center"/>
        <w:rPr>
          <w:rFonts w:ascii="Arial" w:hAnsi="Arial" w:cs="Arial"/>
          <w:sz w:val="16"/>
          <w:szCs w:val="16"/>
        </w:rPr>
      </w:pPr>
    </w:p>
    <w:p w:rsidR="00446D0B" w:rsidRPr="00070BA6" w:rsidRDefault="00446D0B" w:rsidP="00446D0B">
      <w:pPr>
        <w:pStyle w:val="2"/>
        <w:rPr>
          <w:rFonts w:ascii="Arial" w:hAnsi="Arial" w:cs="Arial"/>
          <w:sz w:val="16"/>
          <w:szCs w:val="16"/>
        </w:rPr>
      </w:pPr>
      <w:r w:rsidRPr="00070BA6">
        <w:rPr>
          <w:rFonts w:ascii="Arial" w:hAnsi="Arial" w:cs="Arial"/>
          <w:sz w:val="16"/>
          <w:szCs w:val="16"/>
        </w:rPr>
        <w:t>АДМИНИСТРАЦИЯ ВАЛДАЙСКОГО МУНИЦИПАЛЬНОГО РАЙОНА</w:t>
      </w:r>
    </w:p>
    <w:p w:rsidR="00446D0B" w:rsidRPr="00070BA6" w:rsidRDefault="00446D0B" w:rsidP="00446D0B">
      <w:pPr>
        <w:spacing w:line="80" w:lineRule="exact"/>
        <w:rPr>
          <w:rFonts w:ascii="Arial" w:hAnsi="Arial" w:cs="Arial"/>
          <w:sz w:val="16"/>
          <w:szCs w:val="16"/>
        </w:rPr>
      </w:pPr>
    </w:p>
    <w:p w:rsidR="00446D0B" w:rsidRPr="00070BA6" w:rsidRDefault="00446D0B" w:rsidP="00446D0B">
      <w:pPr>
        <w:pStyle w:val="3"/>
        <w:rPr>
          <w:rFonts w:ascii="Arial" w:hAnsi="Arial" w:cs="Arial"/>
          <w:sz w:val="16"/>
          <w:szCs w:val="16"/>
        </w:rPr>
      </w:pPr>
      <w:r w:rsidRPr="00070BA6">
        <w:rPr>
          <w:rFonts w:ascii="Arial" w:hAnsi="Arial" w:cs="Arial"/>
          <w:sz w:val="16"/>
          <w:szCs w:val="16"/>
        </w:rPr>
        <w:t>П О С Т А Н О В Л Е Н И Е</w:t>
      </w:r>
    </w:p>
    <w:p w:rsidR="00446D0B" w:rsidRPr="00070BA6" w:rsidRDefault="00446D0B" w:rsidP="00446D0B">
      <w:pPr>
        <w:jc w:val="center"/>
        <w:rPr>
          <w:rFonts w:ascii="Arial" w:hAnsi="Arial" w:cs="Arial"/>
          <w:sz w:val="16"/>
          <w:szCs w:val="16"/>
        </w:rPr>
      </w:pPr>
      <w:r w:rsidRPr="00070BA6">
        <w:rPr>
          <w:rFonts w:ascii="Arial" w:hAnsi="Arial" w:cs="Arial"/>
          <w:sz w:val="16"/>
          <w:szCs w:val="16"/>
        </w:rPr>
        <w:t>2</w:t>
      </w:r>
      <w:r w:rsidR="000F7C91" w:rsidRPr="00070BA6">
        <w:rPr>
          <w:rFonts w:ascii="Arial" w:hAnsi="Arial" w:cs="Arial"/>
          <w:sz w:val="16"/>
          <w:szCs w:val="16"/>
        </w:rPr>
        <w:t>3</w:t>
      </w:r>
      <w:r w:rsidRPr="00070BA6">
        <w:rPr>
          <w:rFonts w:ascii="Arial" w:hAnsi="Arial" w:cs="Arial"/>
          <w:sz w:val="16"/>
          <w:szCs w:val="16"/>
        </w:rPr>
        <w:t xml:space="preserve">.08.2021 № </w:t>
      </w:r>
      <w:r w:rsidR="000F7C91" w:rsidRPr="00070BA6">
        <w:rPr>
          <w:rFonts w:ascii="Arial" w:hAnsi="Arial" w:cs="Arial"/>
          <w:sz w:val="16"/>
          <w:szCs w:val="16"/>
        </w:rPr>
        <w:t>1500</w:t>
      </w:r>
    </w:p>
    <w:p w:rsidR="000F7C91" w:rsidRPr="00070BA6" w:rsidRDefault="000F7C91" w:rsidP="000F7C91">
      <w:pPr>
        <w:autoSpaceDE w:val="0"/>
        <w:autoSpaceDN w:val="0"/>
        <w:adjustRightInd w:val="0"/>
        <w:jc w:val="center"/>
        <w:rPr>
          <w:rFonts w:ascii="Arial" w:hAnsi="Arial" w:cs="Arial"/>
          <w:b/>
          <w:sz w:val="16"/>
          <w:szCs w:val="16"/>
        </w:rPr>
      </w:pPr>
      <w:r w:rsidRPr="00070BA6">
        <w:rPr>
          <w:rFonts w:ascii="Arial" w:hAnsi="Arial" w:cs="Arial"/>
          <w:b/>
          <w:bCs/>
          <w:sz w:val="16"/>
          <w:szCs w:val="16"/>
        </w:rPr>
        <w:t>О согласовании создания места (площадки) накопления твердых коммунальных отходов</w:t>
      </w:r>
    </w:p>
    <w:p w:rsidR="000F7C91" w:rsidRPr="00070BA6" w:rsidRDefault="001C7C5C" w:rsidP="000F7C91">
      <w:pPr>
        <w:ind w:firstLine="142"/>
        <w:jc w:val="both"/>
        <w:rPr>
          <w:rFonts w:ascii="Arial" w:hAnsi="Arial" w:cs="Arial"/>
          <w:sz w:val="16"/>
          <w:szCs w:val="16"/>
        </w:rPr>
      </w:pPr>
      <w:r>
        <w:rPr>
          <w:rFonts w:ascii="Arial" w:hAnsi="Arial" w:cs="Arial"/>
          <w:sz w:val="16"/>
          <w:szCs w:val="16"/>
        </w:rPr>
        <w:t xml:space="preserve">На основании заявления </w:t>
      </w:r>
      <w:r w:rsidR="000F7C91" w:rsidRPr="00070BA6">
        <w:rPr>
          <w:rFonts w:ascii="Arial" w:hAnsi="Arial" w:cs="Arial"/>
          <w:sz w:val="16"/>
          <w:szCs w:val="16"/>
        </w:rPr>
        <w:t xml:space="preserve">Гочуа А.Л., в соответствии с Федеральным законом от 24 июня1998 года № 89-ФЗ «Об отходах производства и потребления», </w:t>
      </w:r>
      <w:hyperlink r:id="rId11" w:history="1">
        <w:r w:rsidR="000F7C91" w:rsidRPr="00070BA6">
          <w:rPr>
            <w:rFonts w:ascii="Arial" w:hAnsi="Arial" w:cs="Arial"/>
            <w:sz w:val="16"/>
            <w:szCs w:val="16"/>
          </w:rPr>
          <w:t>Правилами</w:t>
        </w:r>
      </w:hyperlink>
      <w:r w:rsidR="000F7C91" w:rsidRPr="00070BA6">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Администрация Валдайского муниципального района </w:t>
      </w:r>
      <w:r w:rsidR="000F7C91" w:rsidRPr="00070BA6">
        <w:rPr>
          <w:rFonts w:ascii="Arial" w:hAnsi="Arial" w:cs="Arial"/>
          <w:b/>
          <w:sz w:val="16"/>
          <w:szCs w:val="16"/>
        </w:rPr>
        <w:t>ПОСТАНОВЛЯЕТ:</w:t>
      </w:r>
    </w:p>
    <w:p w:rsidR="000F7C91" w:rsidRPr="00070BA6" w:rsidRDefault="001C7C5C" w:rsidP="000F7C91">
      <w:pPr>
        <w:ind w:firstLine="142"/>
        <w:jc w:val="both"/>
        <w:rPr>
          <w:rFonts w:ascii="Arial" w:hAnsi="Arial" w:cs="Arial"/>
          <w:bCs/>
          <w:sz w:val="16"/>
          <w:szCs w:val="16"/>
        </w:rPr>
      </w:pPr>
      <w:r>
        <w:rPr>
          <w:rFonts w:ascii="Arial" w:hAnsi="Arial" w:cs="Arial"/>
          <w:sz w:val="16"/>
          <w:szCs w:val="16"/>
        </w:rPr>
        <w:t xml:space="preserve">1. Согласовать </w:t>
      </w:r>
      <w:r w:rsidR="000F7C91" w:rsidRPr="00070BA6">
        <w:rPr>
          <w:rFonts w:ascii="Arial" w:hAnsi="Arial" w:cs="Arial"/>
          <w:sz w:val="16"/>
          <w:szCs w:val="16"/>
        </w:rPr>
        <w:t>Гочуа А.Л.</w:t>
      </w:r>
      <w:r w:rsidR="000F7C91" w:rsidRPr="00070BA6">
        <w:rPr>
          <w:rFonts w:ascii="Arial" w:hAnsi="Arial" w:cs="Arial"/>
          <w:bCs/>
          <w:sz w:val="16"/>
          <w:szCs w:val="16"/>
        </w:rPr>
        <w:t xml:space="preserve">создание места (площадки) накопления твердых коммунальных отходов по адресу: Новгородская область, Валдайский район, г. Валдай, ул. Песчаная, д. 18. Данные о месте (площадке) накопления твердых коммунальных отходов: </w:t>
      </w:r>
    </w:p>
    <w:p w:rsidR="000F7C91" w:rsidRPr="00070BA6" w:rsidRDefault="000F7C91" w:rsidP="000F7C91">
      <w:pPr>
        <w:ind w:firstLine="142"/>
        <w:jc w:val="both"/>
        <w:rPr>
          <w:rFonts w:ascii="Arial" w:hAnsi="Arial" w:cs="Arial"/>
          <w:bCs/>
          <w:sz w:val="16"/>
          <w:szCs w:val="16"/>
        </w:rPr>
      </w:pPr>
      <w:r w:rsidRPr="00070BA6">
        <w:rPr>
          <w:rFonts w:ascii="Arial" w:hAnsi="Arial" w:cs="Arial"/>
          <w:sz w:val="16"/>
          <w:szCs w:val="16"/>
        </w:rPr>
        <w:t>тип используемого покрытия места (площадки) накопления твердых коммунальных отходов: бетонное;</w:t>
      </w:r>
    </w:p>
    <w:p w:rsidR="000F7C91" w:rsidRPr="00070BA6" w:rsidRDefault="000F7C91" w:rsidP="000F7C91">
      <w:pPr>
        <w:ind w:firstLine="142"/>
        <w:jc w:val="both"/>
        <w:textAlignment w:val="baseline"/>
        <w:rPr>
          <w:rFonts w:ascii="Arial" w:hAnsi="Arial" w:cs="Arial"/>
          <w:sz w:val="16"/>
          <w:szCs w:val="16"/>
        </w:rPr>
      </w:pPr>
      <w:r w:rsidRPr="00070BA6">
        <w:rPr>
          <w:rFonts w:ascii="Arial" w:hAnsi="Arial" w:cs="Arial"/>
          <w:sz w:val="16"/>
          <w:szCs w:val="16"/>
        </w:rPr>
        <w:t>площадь места (площадки) накопления твердых коммунальных отходов: 7,0кв. м.;</w:t>
      </w:r>
    </w:p>
    <w:p w:rsidR="000F7C91" w:rsidRPr="00070BA6" w:rsidRDefault="000F7C91" w:rsidP="000F7C91">
      <w:pPr>
        <w:ind w:firstLine="142"/>
        <w:jc w:val="both"/>
        <w:textAlignment w:val="baseline"/>
        <w:rPr>
          <w:rFonts w:ascii="Arial" w:hAnsi="Arial" w:cs="Arial"/>
          <w:sz w:val="16"/>
          <w:szCs w:val="16"/>
        </w:rPr>
      </w:pPr>
      <w:r w:rsidRPr="00070BA6">
        <w:rPr>
          <w:rFonts w:ascii="Arial" w:hAnsi="Arial" w:cs="Arial"/>
          <w:sz w:val="16"/>
          <w:szCs w:val="16"/>
        </w:rPr>
        <w:t xml:space="preserve">сведения об ограждении площадки: металлическое ограждение; </w:t>
      </w:r>
    </w:p>
    <w:p w:rsidR="000F7C91" w:rsidRPr="00070BA6" w:rsidRDefault="000F7C91" w:rsidP="000F7C91">
      <w:pPr>
        <w:ind w:firstLine="142"/>
        <w:jc w:val="both"/>
        <w:textAlignment w:val="baseline"/>
        <w:rPr>
          <w:rFonts w:ascii="Arial" w:hAnsi="Arial" w:cs="Arial"/>
          <w:sz w:val="16"/>
          <w:szCs w:val="16"/>
        </w:rPr>
      </w:pPr>
      <w:r w:rsidRPr="00070BA6">
        <w:rPr>
          <w:rFonts w:ascii="Arial" w:hAnsi="Arial" w:cs="Arial"/>
          <w:sz w:val="16"/>
          <w:szCs w:val="16"/>
        </w:rPr>
        <w:t>количество планируемых к размещению контейнеров и (или) бункеров с указанием их объема: 2 шт. по 1100 литров;</w:t>
      </w:r>
    </w:p>
    <w:p w:rsidR="000F7C91" w:rsidRPr="00070BA6" w:rsidRDefault="000F7C91" w:rsidP="000F7C91">
      <w:pPr>
        <w:ind w:firstLine="142"/>
        <w:jc w:val="both"/>
        <w:rPr>
          <w:rFonts w:ascii="Arial" w:hAnsi="Arial" w:cs="Arial"/>
          <w:sz w:val="16"/>
          <w:szCs w:val="16"/>
        </w:rPr>
      </w:pPr>
      <w:r w:rsidRPr="00070BA6">
        <w:rPr>
          <w:rStyle w:val="aff1"/>
          <w:rFonts w:ascii="Arial" w:hAnsi="Arial" w:cs="Arial"/>
          <w:b w:val="0"/>
          <w:sz w:val="16"/>
          <w:szCs w:val="16"/>
          <w:shd w:val="clear" w:color="auto" w:fill="FFFFFF"/>
        </w:rPr>
        <w:t xml:space="preserve">координаты </w:t>
      </w:r>
      <w:r w:rsidRPr="00070BA6">
        <w:rPr>
          <w:rFonts w:ascii="Arial" w:hAnsi="Arial" w:cs="Arial"/>
          <w:sz w:val="16"/>
          <w:szCs w:val="16"/>
        </w:rPr>
        <w:t>расположения</w:t>
      </w:r>
      <w:r w:rsidRPr="00070BA6">
        <w:rPr>
          <w:rStyle w:val="aff1"/>
          <w:rFonts w:ascii="Arial" w:hAnsi="Arial" w:cs="Arial"/>
          <w:sz w:val="16"/>
          <w:szCs w:val="16"/>
          <w:shd w:val="clear" w:color="auto" w:fill="FFFFFF"/>
        </w:rPr>
        <w:t>: 57.996178 и 33.245460;</w:t>
      </w:r>
    </w:p>
    <w:p w:rsidR="000F7C91" w:rsidRPr="00070BA6" w:rsidRDefault="000F7C91" w:rsidP="000F7C91">
      <w:pPr>
        <w:ind w:firstLine="142"/>
        <w:jc w:val="both"/>
        <w:rPr>
          <w:rFonts w:ascii="Arial" w:hAnsi="Arial" w:cs="Arial"/>
          <w:sz w:val="16"/>
          <w:szCs w:val="16"/>
        </w:rPr>
      </w:pPr>
      <w:r w:rsidRPr="00070BA6">
        <w:rPr>
          <w:rFonts w:ascii="Arial" w:hAnsi="Arial" w:cs="Arial"/>
          <w:sz w:val="16"/>
          <w:szCs w:val="16"/>
        </w:rPr>
        <w:t>расстояние: от жилых домов– от 28,0-68,0 м;</w:t>
      </w:r>
    </w:p>
    <w:p w:rsidR="000F7C91" w:rsidRPr="00070BA6" w:rsidRDefault="000F7C91" w:rsidP="000F7C91">
      <w:pPr>
        <w:ind w:firstLine="142"/>
        <w:jc w:val="both"/>
        <w:rPr>
          <w:rFonts w:ascii="Arial" w:hAnsi="Arial" w:cs="Arial"/>
          <w:sz w:val="16"/>
          <w:szCs w:val="16"/>
        </w:rPr>
      </w:pPr>
      <w:r w:rsidRPr="00070BA6">
        <w:rPr>
          <w:rFonts w:ascii="Arial" w:hAnsi="Arial" w:cs="Arial"/>
          <w:sz w:val="16"/>
          <w:szCs w:val="16"/>
        </w:rPr>
        <w:t>от территории образовательного учреждения – 56 м.</w:t>
      </w:r>
    </w:p>
    <w:p w:rsidR="000F7C91" w:rsidRPr="00070BA6" w:rsidRDefault="000F7C91" w:rsidP="000F7C91">
      <w:pPr>
        <w:ind w:firstLine="142"/>
        <w:jc w:val="both"/>
        <w:rPr>
          <w:rFonts w:ascii="Arial" w:hAnsi="Arial" w:cs="Arial"/>
          <w:sz w:val="16"/>
          <w:szCs w:val="16"/>
        </w:rPr>
      </w:pPr>
      <w:r w:rsidRPr="00070BA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F7C91" w:rsidRPr="00070BA6" w:rsidRDefault="000F7C91" w:rsidP="000F7C91">
      <w:pPr>
        <w:spacing w:line="240" w:lineRule="exact"/>
        <w:jc w:val="both"/>
        <w:rPr>
          <w:rFonts w:ascii="Arial" w:hAnsi="Arial" w:cs="Arial"/>
          <w:sz w:val="16"/>
          <w:szCs w:val="16"/>
        </w:rPr>
      </w:pPr>
      <w:r w:rsidRPr="00070BA6">
        <w:rPr>
          <w:rFonts w:ascii="Arial" w:hAnsi="Arial" w:cs="Arial"/>
          <w:b/>
          <w:sz w:val="16"/>
          <w:szCs w:val="16"/>
        </w:rPr>
        <w:t>Глава муниципального района</w:t>
      </w:r>
      <w:r w:rsidRPr="00070BA6">
        <w:rPr>
          <w:rFonts w:ascii="Arial" w:hAnsi="Arial" w:cs="Arial"/>
          <w:b/>
          <w:sz w:val="16"/>
          <w:szCs w:val="16"/>
        </w:rPr>
        <w:tab/>
      </w:r>
      <w:r w:rsidRPr="00070BA6">
        <w:rPr>
          <w:rFonts w:ascii="Arial" w:hAnsi="Arial" w:cs="Arial"/>
          <w:b/>
          <w:sz w:val="16"/>
          <w:szCs w:val="16"/>
        </w:rPr>
        <w:tab/>
        <w:t>Ю.В.Стадэ</w:t>
      </w:r>
    </w:p>
    <w:p w:rsidR="000F7C91" w:rsidRPr="00070BA6" w:rsidRDefault="000F7C91" w:rsidP="00543D6E">
      <w:pPr>
        <w:jc w:val="center"/>
        <w:rPr>
          <w:rFonts w:ascii="Arial" w:hAnsi="Arial" w:cs="Arial"/>
          <w:sz w:val="16"/>
          <w:szCs w:val="16"/>
        </w:rPr>
      </w:pPr>
    </w:p>
    <w:p w:rsidR="000D5663" w:rsidRPr="00070BA6" w:rsidRDefault="000D5663" w:rsidP="000D5663">
      <w:pPr>
        <w:pStyle w:val="2"/>
        <w:rPr>
          <w:rFonts w:ascii="Arial" w:hAnsi="Arial" w:cs="Arial"/>
          <w:sz w:val="16"/>
          <w:szCs w:val="16"/>
        </w:rPr>
      </w:pPr>
      <w:r w:rsidRPr="00070BA6">
        <w:rPr>
          <w:rFonts w:ascii="Arial" w:hAnsi="Arial" w:cs="Arial"/>
          <w:sz w:val="16"/>
          <w:szCs w:val="16"/>
        </w:rPr>
        <w:t>АДМИНИСТРАЦИЯ ВАЛДАЙСКОГО МУНИЦИПАЛЬНОГО РАЙОНА</w:t>
      </w:r>
    </w:p>
    <w:p w:rsidR="000D5663" w:rsidRPr="00070BA6" w:rsidRDefault="000D5663" w:rsidP="000D5663">
      <w:pPr>
        <w:spacing w:line="80" w:lineRule="exact"/>
        <w:rPr>
          <w:rFonts w:ascii="Arial" w:hAnsi="Arial" w:cs="Arial"/>
          <w:sz w:val="16"/>
          <w:szCs w:val="16"/>
        </w:rPr>
      </w:pPr>
    </w:p>
    <w:p w:rsidR="000D5663" w:rsidRPr="00070BA6" w:rsidRDefault="000D5663" w:rsidP="000D5663">
      <w:pPr>
        <w:pStyle w:val="3"/>
        <w:rPr>
          <w:rFonts w:ascii="Arial" w:hAnsi="Arial" w:cs="Arial"/>
          <w:sz w:val="16"/>
          <w:szCs w:val="16"/>
        </w:rPr>
      </w:pPr>
      <w:r w:rsidRPr="00070BA6">
        <w:rPr>
          <w:rFonts w:ascii="Arial" w:hAnsi="Arial" w:cs="Arial"/>
          <w:sz w:val="16"/>
          <w:szCs w:val="16"/>
        </w:rPr>
        <w:t>П О С Т А Н О В Л Е Н И Е</w:t>
      </w:r>
    </w:p>
    <w:p w:rsidR="000D5663" w:rsidRPr="00070BA6" w:rsidRDefault="000D5663" w:rsidP="000D5663">
      <w:pPr>
        <w:jc w:val="center"/>
        <w:rPr>
          <w:rFonts w:ascii="Arial" w:hAnsi="Arial" w:cs="Arial"/>
          <w:sz w:val="16"/>
          <w:szCs w:val="16"/>
        </w:rPr>
      </w:pPr>
      <w:r w:rsidRPr="00070BA6">
        <w:rPr>
          <w:rFonts w:ascii="Arial" w:hAnsi="Arial" w:cs="Arial"/>
          <w:sz w:val="16"/>
          <w:szCs w:val="16"/>
        </w:rPr>
        <w:t>2</w:t>
      </w:r>
      <w:r w:rsidR="000F7C91" w:rsidRPr="00070BA6">
        <w:rPr>
          <w:rFonts w:ascii="Arial" w:hAnsi="Arial" w:cs="Arial"/>
          <w:sz w:val="16"/>
          <w:szCs w:val="16"/>
        </w:rPr>
        <w:t>5</w:t>
      </w:r>
      <w:r w:rsidRPr="00070BA6">
        <w:rPr>
          <w:rFonts w:ascii="Arial" w:hAnsi="Arial" w:cs="Arial"/>
          <w:sz w:val="16"/>
          <w:szCs w:val="16"/>
        </w:rPr>
        <w:t>.08.2021 № 1</w:t>
      </w:r>
      <w:r w:rsidR="000F7C91" w:rsidRPr="00070BA6">
        <w:rPr>
          <w:rFonts w:ascii="Arial" w:hAnsi="Arial" w:cs="Arial"/>
          <w:sz w:val="16"/>
          <w:szCs w:val="16"/>
        </w:rPr>
        <w:t>529</w:t>
      </w:r>
    </w:p>
    <w:p w:rsidR="000F7C91" w:rsidRPr="00070BA6" w:rsidRDefault="000F7C91" w:rsidP="000F7C91">
      <w:pPr>
        <w:jc w:val="center"/>
        <w:rPr>
          <w:rFonts w:ascii="Arial" w:hAnsi="Arial" w:cs="Arial"/>
          <w:b/>
          <w:sz w:val="16"/>
          <w:szCs w:val="16"/>
        </w:rPr>
      </w:pPr>
      <w:r w:rsidRPr="00070BA6">
        <w:rPr>
          <w:rFonts w:ascii="Arial" w:hAnsi="Arial" w:cs="Arial"/>
          <w:b/>
          <w:sz w:val="16"/>
          <w:szCs w:val="16"/>
        </w:rPr>
        <w:t>О проведении публичных слушаний по вопросу предоставления разрешения на условно разрешённый вид использования</w:t>
      </w:r>
    </w:p>
    <w:p w:rsidR="000F7C91" w:rsidRPr="00070BA6" w:rsidRDefault="000F7C91" w:rsidP="000F7C91">
      <w:pPr>
        <w:jc w:val="center"/>
        <w:rPr>
          <w:rFonts w:ascii="Arial" w:hAnsi="Arial" w:cs="Arial"/>
          <w:b/>
          <w:sz w:val="16"/>
          <w:szCs w:val="16"/>
        </w:rPr>
      </w:pPr>
      <w:r w:rsidRPr="00070BA6">
        <w:rPr>
          <w:rFonts w:ascii="Arial" w:hAnsi="Arial" w:cs="Arial"/>
          <w:b/>
          <w:sz w:val="16"/>
          <w:szCs w:val="16"/>
        </w:rPr>
        <w:t>земельного участка</w:t>
      </w:r>
    </w:p>
    <w:p w:rsidR="000F7C91" w:rsidRPr="00070BA6" w:rsidRDefault="000F7C91" w:rsidP="000F7C91">
      <w:pPr>
        <w:ind w:firstLine="142"/>
        <w:jc w:val="both"/>
        <w:rPr>
          <w:rFonts w:ascii="Arial" w:hAnsi="Arial" w:cs="Arial"/>
          <w:b/>
          <w:sz w:val="16"/>
          <w:szCs w:val="16"/>
        </w:rPr>
      </w:pPr>
      <w:r w:rsidRPr="00070BA6">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070BA6">
        <w:rPr>
          <w:rFonts w:ascii="Arial" w:hAnsi="Arial" w:cs="Arial"/>
          <w:b/>
          <w:sz w:val="16"/>
          <w:szCs w:val="16"/>
        </w:rPr>
        <w:t>ПОСТАНОВЛЯЕТ:</w:t>
      </w:r>
    </w:p>
    <w:p w:rsidR="000F7C91" w:rsidRPr="00070BA6" w:rsidRDefault="000F7C91" w:rsidP="000F7C91">
      <w:pPr>
        <w:ind w:firstLine="142"/>
        <w:jc w:val="both"/>
        <w:rPr>
          <w:rFonts w:ascii="Arial" w:hAnsi="Arial" w:cs="Arial"/>
          <w:sz w:val="16"/>
          <w:szCs w:val="16"/>
        </w:rPr>
      </w:pPr>
      <w:r w:rsidRPr="00070BA6">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расположенного по адресу: Российская Федерация, Новгородская область, р-н Валдайский, Валдайское городское поселение, г.Валдай, ул.Чехова, с кадастровым номером 53:03:0103003:397 на условно разрешённый вид использования в территориальной зоне ОД. (Общественно-деловая зона) – жилая застройка.</w:t>
      </w:r>
    </w:p>
    <w:p w:rsidR="000F7C91" w:rsidRPr="00070BA6" w:rsidRDefault="000F7C91" w:rsidP="000F7C91">
      <w:pPr>
        <w:ind w:firstLine="142"/>
        <w:jc w:val="both"/>
        <w:rPr>
          <w:rFonts w:ascii="Arial" w:hAnsi="Arial" w:cs="Arial"/>
          <w:sz w:val="16"/>
          <w:szCs w:val="16"/>
        </w:rPr>
      </w:pPr>
      <w:r w:rsidRPr="00070BA6">
        <w:rPr>
          <w:rFonts w:ascii="Arial" w:hAnsi="Arial" w:cs="Arial"/>
          <w:sz w:val="16"/>
          <w:szCs w:val="16"/>
        </w:rPr>
        <w:t>2. Публичные слушания назначить на 27 сентября 2021 года в 14.00 часов в кабинете 408 Администрации Валдайского муниципального района по адресу: Новгородская область, г. Валдай, пр. Комсомольский, д.19/21.</w:t>
      </w:r>
    </w:p>
    <w:p w:rsidR="000F7C91" w:rsidRPr="00070BA6" w:rsidRDefault="000F7C91" w:rsidP="000F7C91">
      <w:pPr>
        <w:ind w:firstLine="142"/>
        <w:jc w:val="both"/>
        <w:rPr>
          <w:rFonts w:ascii="Arial" w:hAnsi="Arial" w:cs="Arial"/>
          <w:sz w:val="16"/>
          <w:szCs w:val="16"/>
        </w:rPr>
      </w:pPr>
      <w:r w:rsidRPr="00070BA6">
        <w:rPr>
          <w:rFonts w:ascii="Arial" w:hAnsi="Arial" w:cs="Arial"/>
          <w:sz w:val="16"/>
          <w:szCs w:val="16"/>
        </w:rPr>
        <w:t>3. Опубликовать данное постановление в б</w:t>
      </w:r>
      <w:r w:rsidR="00BD7A29" w:rsidRPr="00070BA6">
        <w:rPr>
          <w:rFonts w:ascii="Arial" w:hAnsi="Arial" w:cs="Arial"/>
          <w:sz w:val="16"/>
          <w:szCs w:val="16"/>
        </w:rPr>
        <w:t xml:space="preserve">юллетене «Валдайский Вестник» </w:t>
      </w:r>
      <w:r w:rsidRPr="00070BA6">
        <w:rPr>
          <w:rFonts w:ascii="Arial" w:hAnsi="Arial" w:cs="Arial"/>
          <w:sz w:val="16"/>
          <w:szCs w:val="16"/>
        </w:rPr>
        <w:t>на сайте Администрации Валдайского муниципального района в сети «Интернет».</w:t>
      </w:r>
    </w:p>
    <w:p w:rsidR="000F7C91" w:rsidRPr="00070BA6" w:rsidRDefault="000F7C91" w:rsidP="000F7C91">
      <w:pPr>
        <w:jc w:val="both"/>
        <w:rPr>
          <w:rFonts w:ascii="Arial" w:hAnsi="Arial" w:cs="Arial"/>
          <w:sz w:val="16"/>
          <w:szCs w:val="16"/>
        </w:rPr>
      </w:pPr>
      <w:r w:rsidRPr="00070BA6">
        <w:rPr>
          <w:rFonts w:ascii="Arial" w:hAnsi="Arial" w:cs="Arial"/>
          <w:b/>
          <w:sz w:val="16"/>
          <w:szCs w:val="16"/>
        </w:rPr>
        <w:t>Глава муниципального района</w:t>
      </w:r>
      <w:r w:rsidRPr="00070BA6">
        <w:rPr>
          <w:rFonts w:ascii="Arial" w:hAnsi="Arial" w:cs="Arial"/>
          <w:b/>
          <w:sz w:val="16"/>
          <w:szCs w:val="16"/>
        </w:rPr>
        <w:tab/>
      </w:r>
      <w:r w:rsidRPr="00070BA6">
        <w:rPr>
          <w:rFonts w:ascii="Arial" w:hAnsi="Arial" w:cs="Arial"/>
          <w:b/>
          <w:sz w:val="16"/>
          <w:szCs w:val="16"/>
        </w:rPr>
        <w:tab/>
      </w:r>
      <w:r w:rsidRPr="00070BA6">
        <w:rPr>
          <w:rFonts w:ascii="Arial" w:hAnsi="Arial" w:cs="Arial"/>
          <w:b/>
          <w:sz w:val="16"/>
          <w:szCs w:val="16"/>
        </w:rPr>
        <w:tab/>
        <w:t>Ю.В.Стадэ</w:t>
      </w:r>
    </w:p>
    <w:p w:rsidR="000D5663" w:rsidRPr="00070BA6" w:rsidRDefault="000D5663" w:rsidP="000F7C91">
      <w:pPr>
        <w:jc w:val="center"/>
        <w:rPr>
          <w:rFonts w:ascii="Arial" w:hAnsi="Arial" w:cs="Arial"/>
          <w:sz w:val="16"/>
          <w:szCs w:val="16"/>
        </w:rPr>
      </w:pPr>
    </w:p>
    <w:p w:rsidR="000F7C91" w:rsidRPr="00070BA6" w:rsidRDefault="000F7C91" w:rsidP="000F7C91">
      <w:pPr>
        <w:pStyle w:val="2"/>
        <w:rPr>
          <w:rFonts w:ascii="Arial" w:hAnsi="Arial" w:cs="Arial"/>
          <w:sz w:val="16"/>
          <w:szCs w:val="16"/>
        </w:rPr>
      </w:pPr>
      <w:r w:rsidRPr="00070BA6">
        <w:rPr>
          <w:rFonts w:ascii="Arial" w:hAnsi="Arial" w:cs="Arial"/>
          <w:sz w:val="16"/>
          <w:szCs w:val="16"/>
        </w:rPr>
        <w:t>АДМИНИСТРАЦИЯ ВАЛДАЙСКОГО МУНИЦИПАЛЬНОГО РАЙОНА</w:t>
      </w:r>
    </w:p>
    <w:p w:rsidR="000F7C91" w:rsidRPr="00070BA6" w:rsidRDefault="000F7C91" w:rsidP="000F7C91">
      <w:pPr>
        <w:spacing w:line="80" w:lineRule="exact"/>
        <w:rPr>
          <w:rFonts w:ascii="Arial" w:hAnsi="Arial" w:cs="Arial"/>
          <w:sz w:val="16"/>
          <w:szCs w:val="16"/>
        </w:rPr>
      </w:pPr>
    </w:p>
    <w:p w:rsidR="000F7C91" w:rsidRPr="00070BA6" w:rsidRDefault="000F7C91" w:rsidP="000F7C91">
      <w:pPr>
        <w:pStyle w:val="3"/>
        <w:rPr>
          <w:rFonts w:ascii="Arial" w:hAnsi="Arial" w:cs="Arial"/>
          <w:sz w:val="16"/>
          <w:szCs w:val="16"/>
        </w:rPr>
      </w:pPr>
      <w:r w:rsidRPr="00070BA6">
        <w:rPr>
          <w:rFonts w:ascii="Arial" w:hAnsi="Arial" w:cs="Arial"/>
          <w:sz w:val="16"/>
          <w:szCs w:val="16"/>
        </w:rPr>
        <w:t>П О С Т А Н О В Л Е Н И Е</w:t>
      </w:r>
    </w:p>
    <w:p w:rsidR="000F7C91" w:rsidRPr="00070BA6" w:rsidRDefault="000F7C91" w:rsidP="000F7C91">
      <w:pPr>
        <w:jc w:val="center"/>
        <w:rPr>
          <w:rFonts w:ascii="Arial" w:hAnsi="Arial" w:cs="Arial"/>
          <w:sz w:val="16"/>
          <w:szCs w:val="16"/>
        </w:rPr>
      </w:pPr>
      <w:r w:rsidRPr="00070BA6">
        <w:rPr>
          <w:rFonts w:ascii="Arial" w:hAnsi="Arial" w:cs="Arial"/>
          <w:sz w:val="16"/>
          <w:szCs w:val="16"/>
        </w:rPr>
        <w:t>25.08.2021 № 1530</w:t>
      </w:r>
    </w:p>
    <w:p w:rsidR="000F7C91" w:rsidRPr="00070BA6" w:rsidRDefault="000F7C91" w:rsidP="000F7C91">
      <w:pPr>
        <w:jc w:val="center"/>
        <w:rPr>
          <w:rFonts w:ascii="Arial" w:hAnsi="Arial" w:cs="Arial"/>
          <w:b/>
          <w:sz w:val="16"/>
          <w:szCs w:val="16"/>
        </w:rPr>
      </w:pPr>
      <w:r w:rsidRPr="00070BA6">
        <w:rPr>
          <w:rFonts w:ascii="Arial" w:hAnsi="Arial" w:cs="Arial"/>
          <w:b/>
          <w:sz w:val="16"/>
          <w:szCs w:val="16"/>
        </w:rPr>
        <w:t xml:space="preserve">О проведении публичных слушаний по вопросу предоставления разрешения на отклонение от предельных параметров </w:t>
      </w:r>
    </w:p>
    <w:p w:rsidR="000F7C91" w:rsidRPr="00070BA6" w:rsidRDefault="000F7C91" w:rsidP="000F7C91">
      <w:pPr>
        <w:jc w:val="center"/>
        <w:rPr>
          <w:rFonts w:ascii="Arial" w:hAnsi="Arial" w:cs="Arial"/>
          <w:b/>
          <w:sz w:val="16"/>
          <w:szCs w:val="16"/>
        </w:rPr>
      </w:pPr>
      <w:r w:rsidRPr="00070BA6">
        <w:rPr>
          <w:rFonts w:ascii="Arial" w:hAnsi="Arial" w:cs="Arial"/>
          <w:b/>
          <w:sz w:val="16"/>
          <w:szCs w:val="16"/>
        </w:rPr>
        <w:t>разрешённого строительства</w:t>
      </w:r>
    </w:p>
    <w:p w:rsidR="000F7C91" w:rsidRPr="00070BA6" w:rsidRDefault="000F7C91" w:rsidP="000F7C91">
      <w:pPr>
        <w:ind w:firstLine="142"/>
        <w:jc w:val="both"/>
        <w:rPr>
          <w:rFonts w:ascii="Arial" w:hAnsi="Arial" w:cs="Arial"/>
          <w:sz w:val="16"/>
          <w:szCs w:val="16"/>
        </w:rPr>
      </w:pPr>
      <w:r w:rsidRPr="00070BA6">
        <w:rPr>
          <w:rFonts w:ascii="Arial" w:hAnsi="Arial" w:cs="Arial"/>
          <w:sz w:val="16"/>
          <w:szCs w:val="16"/>
        </w:rPr>
        <w:t>Рассмотрев заявление Токарева Игоря Анатольевича, адрес: г. Москва, ул. Щербаковская, д.54, кв.94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w:t>
      </w:r>
    </w:p>
    <w:p w:rsidR="000F7C91" w:rsidRPr="00070BA6" w:rsidRDefault="000F7C91" w:rsidP="000F7C91">
      <w:pPr>
        <w:ind w:firstLine="142"/>
        <w:jc w:val="both"/>
        <w:rPr>
          <w:rFonts w:ascii="Arial" w:hAnsi="Arial" w:cs="Arial"/>
          <w:b/>
          <w:sz w:val="16"/>
          <w:szCs w:val="16"/>
        </w:rPr>
      </w:pPr>
      <w:r w:rsidRPr="00070BA6">
        <w:rPr>
          <w:rFonts w:ascii="Arial" w:hAnsi="Arial" w:cs="Arial"/>
          <w:b/>
          <w:sz w:val="16"/>
          <w:szCs w:val="16"/>
        </w:rPr>
        <w:t>ПОСТАНОВЛЯЕТ:</w:t>
      </w:r>
    </w:p>
    <w:p w:rsidR="000F7C91" w:rsidRPr="00070BA6" w:rsidRDefault="000F7C91" w:rsidP="000F7C91">
      <w:pPr>
        <w:shd w:val="clear" w:color="auto" w:fill="F9F9F9"/>
        <w:ind w:left="-90" w:firstLine="142"/>
        <w:jc w:val="both"/>
        <w:textAlignment w:val="baseline"/>
        <w:rPr>
          <w:rFonts w:ascii="Arial" w:hAnsi="Arial" w:cs="Arial"/>
          <w:sz w:val="16"/>
          <w:szCs w:val="16"/>
        </w:rPr>
      </w:pPr>
      <w:r w:rsidRPr="00070BA6">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w:t>
      </w:r>
      <w:r w:rsidRPr="00070BA6">
        <w:rPr>
          <w:rFonts w:ascii="Arial" w:hAnsi="Arial" w:cs="Arial"/>
          <w:sz w:val="16"/>
          <w:szCs w:val="16"/>
        </w:rPr>
        <w:lastRenderedPageBreak/>
        <w:t>ское поселение, г.Валдай, ул.Декабристов, д.25в,  с кадастровым номером 53:03:0102060:41  в территориальной зоне Ж.1. для строительства индивидуального жилого дома – 0,8 метра.</w:t>
      </w:r>
    </w:p>
    <w:p w:rsidR="000F7C91" w:rsidRPr="00070BA6" w:rsidRDefault="000F7C91" w:rsidP="000F7C91">
      <w:pPr>
        <w:shd w:val="clear" w:color="auto" w:fill="F9F9F9"/>
        <w:ind w:left="-90" w:firstLine="142"/>
        <w:jc w:val="both"/>
        <w:textAlignment w:val="baseline"/>
        <w:rPr>
          <w:rFonts w:ascii="Arial" w:hAnsi="Arial" w:cs="Arial"/>
          <w:sz w:val="16"/>
          <w:szCs w:val="16"/>
        </w:rPr>
      </w:pPr>
      <w:r w:rsidRPr="00070BA6">
        <w:rPr>
          <w:rFonts w:ascii="Arial" w:hAnsi="Arial" w:cs="Arial"/>
          <w:sz w:val="16"/>
          <w:szCs w:val="16"/>
        </w:rPr>
        <w:t>2. Срок проведения публичных слушаний с момента публикации информации в бюллетене "Валдайский Вестник" по 27 сентября 2021 года. Публичные слушания назначить на 13 сентября 2021 года в 15.00 часов в кабинете 408 Администрации Валдайского муниципального района по адресу: Новгородская область, г.Валдай, пр.Комсомольский, д.19/21.</w:t>
      </w:r>
    </w:p>
    <w:p w:rsidR="000F7C91" w:rsidRPr="00070BA6" w:rsidRDefault="000F7C91" w:rsidP="000F7C91">
      <w:pPr>
        <w:shd w:val="clear" w:color="auto" w:fill="F9F9F9"/>
        <w:ind w:left="-90" w:firstLine="142"/>
        <w:jc w:val="both"/>
        <w:textAlignment w:val="baseline"/>
        <w:rPr>
          <w:rFonts w:ascii="Arial" w:hAnsi="Arial" w:cs="Arial"/>
          <w:sz w:val="16"/>
          <w:szCs w:val="16"/>
        </w:rPr>
      </w:pPr>
      <w:r w:rsidRPr="00070BA6">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г.Валдай, пр.Комсомольский, д.19/21 каб.408 или на электронную почту </w:t>
      </w:r>
      <w:r w:rsidRPr="00070BA6">
        <w:rPr>
          <w:rFonts w:ascii="Arial" w:hAnsi="Arial" w:cs="Arial"/>
          <w:sz w:val="16"/>
          <w:szCs w:val="16"/>
          <w:lang w:val="en-US"/>
        </w:rPr>
        <w:t>r</w:t>
      </w:r>
      <w:r w:rsidRPr="00070BA6">
        <w:rPr>
          <w:rFonts w:ascii="Arial" w:hAnsi="Arial" w:cs="Arial"/>
          <w:sz w:val="16"/>
          <w:szCs w:val="16"/>
        </w:rPr>
        <w:t>.</w:t>
      </w:r>
      <w:r w:rsidRPr="00070BA6">
        <w:rPr>
          <w:rFonts w:ascii="Arial" w:hAnsi="Arial" w:cs="Arial"/>
          <w:sz w:val="16"/>
          <w:szCs w:val="16"/>
          <w:lang w:val="en-US"/>
        </w:rPr>
        <w:t>a</w:t>
      </w:r>
      <w:r w:rsidRPr="00070BA6">
        <w:rPr>
          <w:rFonts w:ascii="Arial" w:hAnsi="Arial" w:cs="Arial"/>
          <w:sz w:val="16"/>
          <w:szCs w:val="16"/>
        </w:rPr>
        <w:t>.</w:t>
      </w:r>
      <w:r w:rsidRPr="00070BA6">
        <w:rPr>
          <w:rFonts w:ascii="Arial" w:hAnsi="Arial" w:cs="Arial"/>
          <w:sz w:val="16"/>
          <w:szCs w:val="16"/>
          <w:lang w:val="en-US"/>
        </w:rPr>
        <w:t>v</w:t>
      </w:r>
      <w:r w:rsidRPr="00070BA6">
        <w:rPr>
          <w:rFonts w:ascii="Arial" w:hAnsi="Arial" w:cs="Arial"/>
          <w:sz w:val="16"/>
          <w:szCs w:val="16"/>
        </w:rPr>
        <w:t>2012@</w:t>
      </w:r>
      <w:r w:rsidRPr="00070BA6">
        <w:rPr>
          <w:rFonts w:ascii="Arial" w:hAnsi="Arial" w:cs="Arial"/>
          <w:sz w:val="16"/>
          <w:szCs w:val="16"/>
          <w:lang w:val="en-US"/>
        </w:rPr>
        <w:t>mail</w:t>
      </w:r>
      <w:r w:rsidRPr="00070BA6">
        <w:rPr>
          <w:rFonts w:ascii="Arial" w:hAnsi="Arial" w:cs="Arial"/>
          <w:sz w:val="16"/>
          <w:szCs w:val="16"/>
        </w:rPr>
        <w:t>.</w:t>
      </w:r>
      <w:r w:rsidRPr="00070BA6">
        <w:rPr>
          <w:rFonts w:ascii="Arial" w:hAnsi="Arial" w:cs="Arial"/>
          <w:sz w:val="16"/>
          <w:szCs w:val="16"/>
          <w:lang w:val="en-US"/>
        </w:rPr>
        <w:t>ru</w:t>
      </w:r>
      <w:r w:rsidRPr="00070BA6">
        <w:rPr>
          <w:rFonts w:ascii="Arial" w:hAnsi="Arial" w:cs="Arial"/>
          <w:sz w:val="16"/>
          <w:szCs w:val="16"/>
        </w:rPr>
        <w:t xml:space="preserve"> в рабочее время с момента публикации информации в бюллетене "Валдайский Вестник" по 27 сентября 2021 года.</w:t>
      </w:r>
    </w:p>
    <w:p w:rsidR="000F7C91" w:rsidRPr="00070BA6" w:rsidRDefault="000F7C91" w:rsidP="000F7C91">
      <w:pPr>
        <w:ind w:firstLine="142"/>
        <w:jc w:val="both"/>
        <w:rPr>
          <w:rFonts w:ascii="Arial" w:hAnsi="Arial" w:cs="Arial"/>
          <w:sz w:val="16"/>
          <w:szCs w:val="16"/>
        </w:rPr>
      </w:pPr>
      <w:r w:rsidRPr="00070BA6">
        <w:rPr>
          <w:rFonts w:ascii="Arial" w:hAnsi="Arial" w:cs="Arial"/>
          <w:sz w:val="16"/>
          <w:szCs w:val="16"/>
        </w:rPr>
        <w:t>4. Опубликовать данное постановление в б</w:t>
      </w:r>
      <w:r w:rsidR="00BD7A29" w:rsidRPr="00070BA6">
        <w:rPr>
          <w:rFonts w:ascii="Arial" w:hAnsi="Arial" w:cs="Arial"/>
          <w:sz w:val="16"/>
          <w:szCs w:val="16"/>
        </w:rPr>
        <w:t xml:space="preserve">юллетене «Валдайский Вестник» </w:t>
      </w:r>
      <w:r w:rsidRPr="00070BA6">
        <w:rPr>
          <w:rFonts w:ascii="Arial" w:hAnsi="Arial" w:cs="Arial"/>
          <w:sz w:val="16"/>
          <w:szCs w:val="16"/>
        </w:rPr>
        <w:t>на сайте Администрации Валдайского муниципального района в сети «Интернет».</w:t>
      </w:r>
    </w:p>
    <w:p w:rsidR="000F7C91" w:rsidRPr="00070BA6" w:rsidRDefault="000F7C91" w:rsidP="000F7C91">
      <w:pPr>
        <w:jc w:val="both"/>
        <w:rPr>
          <w:rFonts w:ascii="Arial" w:hAnsi="Arial" w:cs="Arial"/>
          <w:sz w:val="16"/>
          <w:szCs w:val="16"/>
        </w:rPr>
      </w:pPr>
      <w:r w:rsidRPr="00070BA6">
        <w:rPr>
          <w:rFonts w:ascii="Arial" w:hAnsi="Arial" w:cs="Arial"/>
          <w:b/>
          <w:sz w:val="16"/>
          <w:szCs w:val="16"/>
        </w:rPr>
        <w:t>Глава муниципального района</w:t>
      </w:r>
      <w:r w:rsidRPr="00070BA6">
        <w:rPr>
          <w:rFonts w:ascii="Arial" w:hAnsi="Arial" w:cs="Arial"/>
          <w:b/>
          <w:sz w:val="16"/>
          <w:szCs w:val="16"/>
        </w:rPr>
        <w:tab/>
      </w:r>
      <w:r w:rsidRPr="00070BA6">
        <w:rPr>
          <w:rFonts w:ascii="Arial" w:hAnsi="Arial" w:cs="Arial"/>
          <w:b/>
          <w:sz w:val="16"/>
          <w:szCs w:val="16"/>
        </w:rPr>
        <w:tab/>
        <w:t>Ю.В.Стадэ</w:t>
      </w:r>
    </w:p>
    <w:p w:rsidR="000F7C91" w:rsidRPr="00070BA6" w:rsidRDefault="000F7C91" w:rsidP="000F7C91">
      <w:pPr>
        <w:jc w:val="center"/>
        <w:rPr>
          <w:rFonts w:ascii="Arial" w:hAnsi="Arial" w:cs="Arial"/>
          <w:sz w:val="16"/>
          <w:szCs w:val="16"/>
        </w:rPr>
      </w:pPr>
    </w:p>
    <w:p w:rsidR="00543D6E" w:rsidRPr="00070BA6" w:rsidRDefault="00543D6E" w:rsidP="000F7C91">
      <w:pPr>
        <w:ind w:firstLine="142"/>
        <w:jc w:val="both"/>
        <w:rPr>
          <w:rFonts w:ascii="Arial" w:hAnsi="Arial" w:cs="Arial"/>
          <w:sz w:val="16"/>
          <w:szCs w:val="16"/>
        </w:rPr>
      </w:pPr>
    </w:p>
    <w:p w:rsidR="00520939" w:rsidRPr="00070BA6" w:rsidRDefault="00520939" w:rsidP="00520939">
      <w:pPr>
        <w:pStyle w:val="2"/>
        <w:rPr>
          <w:rFonts w:ascii="Arial" w:hAnsi="Arial" w:cs="Arial"/>
          <w:sz w:val="16"/>
          <w:szCs w:val="16"/>
        </w:rPr>
      </w:pPr>
      <w:r w:rsidRPr="00070BA6">
        <w:rPr>
          <w:rFonts w:ascii="Arial" w:hAnsi="Arial" w:cs="Arial"/>
          <w:sz w:val="16"/>
          <w:szCs w:val="16"/>
        </w:rPr>
        <w:t>АДМИНИСТРАЦИЯ ВАЛДАЙСКОГО МУНИЦИПАЛЬНОГО РАЙОНА</w:t>
      </w:r>
    </w:p>
    <w:p w:rsidR="00520939" w:rsidRPr="00070BA6" w:rsidRDefault="00520939" w:rsidP="00520939">
      <w:pPr>
        <w:spacing w:line="80" w:lineRule="exact"/>
        <w:rPr>
          <w:rFonts w:ascii="Arial" w:hAnsi="Arial" w:cs="Arial"/>
          <w:sz w:val="16"/>
          <w:szCs w:val="16"/>
        </w:rPr>
      </w:pPr>
    </w:p>
    <w:p w:rsidR="00520939" w:rsidRPr="00070BA6" w:rsidRDefault="00520939" w:rsidP="00520939">
      <w:pPr>
        <w:pStyle w:val="3"/>
        <w:rPr>
          <w:rFonts w:ascii="Arial" w:hAnsi="Arial" w:cs="Arial"/>
          <w:sz w:val="16"/>
          <w:szCs w:val="16"/>
        </w:rPr>
      </w:pPr>
      <w:r w:rsidRPr="00070BA6">
        <w:rPr>
          <w:rFonts w:ascii="Arial" w:hAnsi="Arial" w:cs="Arial"/>
          <w:sz w:val="16"/>
          <w:szCs w:val="16"/>
        </w:rPr>
        <w:t>П О С Т А Н О В Л Е Н И Е</w:t>
      </w:r>
    </w:p>
    <w:p w:rsidR="00520939" w:rsidRPr="00070BA6" w:rsidRDefault="00520939" w:rsidP="004D7EF8">
      <w:pPr>
        <w:ind w:firstLine="142"/>
        <w:jc w:val="center"/>
        <w:rPr>
          <w:rFonts w:ascii="Arial" w:hAnsi="Arial" w:cs="Arial"/>
          <w:sz w:val="16"/>
          <w:szCs w:val="16"/>
        </w:rPr>
      </w:pPr>
      <w:r w:rsidRPr="00070BA6">
        <w:rPr>
          <w:rFonts w:ascii="Arial" w:hAnsi="Arial" w:cs="Arial"/>
          <w:sz w:val="16"/>
          <w:szCs w:val="16"/>
        </w:rPr>
        <w:t>26</w:t>
      </w:r>
      <w:r w:rsidR="00003EA0" w:rsidRPr="00070BA6">
        <w:rPr>
          <w:rFonts w:ascii="Arial" w:hAnsi="Arial" w:cs="Arial"/>
          <w:sz w:val="16"/>
          <w:szCs w:val="16"/>
        </w:rPr>
        <w:t>.08.2021 № 1544</w:t>
      </w:r>
    </w:p>
    <w:p w:rsidR="00003EA0" w:rsidRPr="00070BA6" w:rsidRDefault="00003EA0" w:rsidP="00003EA0">
      <w:pPr>
        <w:tabs>
          <w:tab w:val="left" w:pos="3560"/>
        </w:tabs>
        <w:ind w:firstLine="142"/>
        <w:jc w:val="both"/>
        <w:rPr>
          <w:rFonts w:ascii="Arial" w:hAnsi="Arial" w:cs="Arial"/>
          <w:b/>
          <w:sz w:val="16"/>
          <w:szCs w:val="16"/>
        </w:rPr>
      </w:pPr>
      <w:r w:rsidRPr="00070BA6">
        <w:rPr>
          <w:rFonts w:ascii="Arial" w:hAnsi="Arial" w:cs="Arial"/>
          <w:b/>
          <w:sz w:val="16"/>
          <w:szCs w:val="16"/>
        </w:rPr>
        <w:t>О внесении изменений в муниципальную Программу «Благоустройство территории Валдайского городского</w:t>
      </w:r>
    </w:p>
    <w:p w:rsidR="00003EA0" w:rsidRPr="00070BA6" w:rsidRDefault="00003EA0" w:rsidP="00003EA0">
      <w:pPr>
        <w:tabs>
          <w:tab w:val="left" w:pos="3560"/>
        </w:tabs>
        <w:ind w:firstLine="142"/>
        <w:jc w:val="both"/>
        <w:rPr>
          <w:rFonts w:ascii="Arial" w:hAnsi="Arial" w:cs="Arial"/>
          <w:b/>
          <w:sz w:val="16"/>
          <w:szCs w:val="16"/>
        </w:rPr>
      </w:pPr>
      <w:r w:rsidRPr="00070BA6">
        <w:rPr>
          <w:rFonts w:ascii="Arial" w:hAnsi="Arial" w:cs="Arial"/>
          <w:b/>
          <w:sz w:val="16"/>
          <w:szCs w:val="16"/>
        </w:rPr>
        <w:t>поселения в 2020-2023 годах»</w:t>
      </w:r>
    </w:p>
    <w:p w:rsidR="00003EA0" w:rsidRPr="00070BA6" w:rsidRDefault="00003EA0" w:rsidP="00003EA0">
      <w:pPr>
        <w:ind w:firstLine="142"/>
        <w:jc w:val="both"/>
        <w:rPr>
          <w:rFonts w:ascii="Arial" w:hAnsi="Arial" w:cs="Arial"/>
          <w:sz w:val="16"/>
          <w:szCs w:val="16"/>
        </w:rPr>
      </w:pPr>
      <w:r w:rsidRPr="00070BA6">
        <w:rPr>
          <w:rFonts w:ascii="Arial" w:hAnsi="Arial" w:cs="Arial"/>
          <w:sz w:val="16"/>
          <w:szCs w:val="16"/>
        </w:rPr>
        <w:t xml:space="preserve">Администрация Валдайского муниципального района </w:t>
      </w:r>
      <w:r w:rsidRPr="00070BA6">
        <w:rPr>
          <w:rFonts w:ascii="Arial" w:hAnsi="Arial" w:cs="Arial"/>
          <w:b/>
          <w:sz w:val="16"/>
          <w:szCs w:val="16"/>
        </w:rPr>
        <w:t>ПОСТАНОВЛЯЕТ:</w:t>
      </w:r>
    </w:p>
    <w:p w:rsidR="00003EA0" w:rsidRPr="00070BA6" w:rsidRDefault="00003EA0" w:rsidP="00003EA0">
      <w:pPr>
        <w:ind w:firstLine="142"/>
        <w:jc w:val="both"/>
        <w:rPr>
          <w:rFonts w:ascii="Arial" w:hAnsi="Arial" w:cs="Arial"/>
          <w:sz w:val="16"/>
          <w:szCs w:val="16"/>
        </w:rPr>
      </w:pPr>
      <w:r w:rsidRPr="00070BA6">
        <w:rPr>
          <w:rFonts w:ascii="Arial" w:hAnsi="Arial" w:cs="Arial"/>
          <w:sz w:val="16"/>
          <w:szCs w:val="16"/>
        </w:rPr>
        <w:t xml:space="preserve">1. Внести изменения в муниципальную программу «Благоустройство территории Валдайского городского поселения в 2020-2023 годах» утвержденную постановлением Администрации Валдайского муниципального района от 29.11.2019  № 2049: </w:t>
      </w:r>
    </w:p>
    <w:p w:rsidR="00003EA0" w:rsidRPr="00070BA6" w:rsidRDefault="00003EA0" w:rsidP="00003EA0">
      <w:pPr>
        <w:widowControl w:val="0"/>
        <w:tabs>
          <w:tab w:val="left" w:pos="142"/>
        </w:tabs>
        <w:ind w:firstLine="142"/>
        <w:jc w:val="both"/>
        <w:rPr>
          <w:rFonts w:ascii="Arial" w:hAnsi="Arial" w:cs="Arial"/>
          <w:sz w:val="16"/>
          <w:szCs w:val="16"/>
        </w:rPr>
      </w:pPr>
      <w:r w:rsidRPr="00070BA6">
        <w:rPr>
          <w:rFonts w:ascii="Arial" w:hAnsi="Arial" w:cs="Arial"/>
          <w:sz w:val="16"/>
          <w:szCs w:val="16"/>
        </w:rPr>
        <w:t xml:space="preserve">1.1.Изложить пункт 7 паспорта муниципальной программы в редакции: </w:t>
      </w:r>
    </w:p>
    <w:p w:rsidR="00003EA0" w:rsidRPr="00070BA6" w:rsidRDefault="00003EA0" w:rsidP="00003EA0">
      <w:pPr>
        <w:widowControl w:val="0"/>
        <w:tabs>
          <w:tab w:val="left" w:pos="142"/>
        </w:tabs>
        <w:ind w:firstLine="142"/>
        <w:jc w:val="both"/>
        <w:rPr>
          <w:rFonts w:ascii="Arial" w:hAnsi="Arial" w:cs="Arial"/>
          <w:sz w:val="16"/>
          <w:szCs w:val="16"/>
        </w:rPr>
      </w:pPr>
      <w:r w:rsidRPr="00070BA6">
        <w:rPr>
          <w:rFonts w:ascii="Arial" w:hAnsi="Arial" w:cs="Arial"/>
          <w:sz w:val="16"/>
          <w:szCs w:val="16"/>
        </w:rPr>
        <w:t>«7. Объемы и источники финансирования муниципальной программы в целом (тыс. руб.):</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985"/>
        <w:gridCol w:w="1274"/>
        <w:gridCol w:w="1417"/>
        <w:gridCol w:w="1560"/>
        <w:gridCol w:w="1701"/>
      </w:tblGrid>
      <w:tr w:rsidR="00003EA0" w:rsidRPr="00070BA6" w:rsidTr="004D7EF8">
        <w:tc>
          <w:tcPr>
            <w:tcW w:w="1419" w:type="dxa"/>
            <w:vMerge w:val="restart"/>
            <w:vAlign w:val="center"/>
          </w:tcPr>
          <w:p w:rsidR="00003EA0" w:rsidRPr="00070BA6" w:rsidRDefault="00003EA0" w:rsidP="00003EA0">
            <w:pPr>
              <w:widowControl w:val="0"/>
              <w:jc w:val="center"/>
              <w:rPr>
                <w:rFonts w:ascii="Arial" w:hAnsi="Arial" w:cs="Arial"/>
                <w:b/>
                <w:sz w:val="16"/>
                <w:szCs w:val="16"/>
              </w:rPr>
            </w:pPr>
            <w:r w:rsidRPr="00070BA6">
              <w:rPr>
                <w:rFonts w:ascii="Arial" w:hAnsi="Arial" w:cs="Arial"/>
                <w:b/>
                <w:sz w:val="16"/>
                <w:szCs w:val="16"/>
              </w:rPr>
              <w:t>Год</w:t>
            </w:r>
          </w:p>
        </w:tc>
        <w:tc>
          <w:tcPr>
            <w:tcW w:w="7937" w:type="dxa"/>
            <w:gridSpan w:val="5"/>
          </w:tcPr>
          <w:p w:rsidR="00003EA0" w:rsidRPr="00070BA6" w:rsidRDefault="00003EA0" w:rsidP="00003EA0">
            <w:pPr>
              <w:widowControl w:val="0"/>
              <w:ind w:firstLine="540"/>
              <w:jc w:val="center"/>
              <w:rPr>
                <w:rFonts w:ascii="Arial" w:hAnsi="Arial" w:cs="Arial"/>
                <w:b/>
                <w:sz w:val="16"/>
                <w:szCs w:val="16"/>
              </w:rPr>
            </w:pPr>
            <w:r w:rsidRPr="00070BA6">
              <w:rPr>
                <w:rFonts w:ascii="Arial" w:hAnsi="Arial" w:cs="Arial"/>
                <w:b/>
                <w:sz w:val="16"/>
                <w:szCs w:val="16"/>
              </w:rPr>
              <w:t>Источник финансирования</w:t>
            </w:r>
          </w:p>
        </w:tc>
      </w:tr>
      <w:tr w:rsidR="00003EA0" w:rsidRPr="00070BA6" w:rsidTr="004D7EF8">
        <w:tc>
          <w:tcPr>
            <w:tcW w:w="1419" w:type="dxa"/>
            <w:vMerge/>
            <w:vAlign w:val="center"/>
          </w:tcPr>
          <w:p w:rsidR="00003EA0" w:rsidRPr="00070BA6" w:rsidRDefault="00003EA0" w:rsidP="00003EA0">
            <w:pPr>
              <w:widowControl w:val="0"/>
              <w:ind w:firstLine="540"/>
              <w:jc w:val="both"/>
              <w:rPr>
                <w:rFonts w:ascii="Arial" w:hAnsi="Arial" w:cs="Arial"/>
                <w:b/>
                <w:sz w:val="16"/>
                <w:szCs w:val="16"/>
              </w:rPr>
            </w:pPr>
          </w:p>
        </w:tc>
        <w:tc>
          <w:tcPr>
            <w:tcW w:w="1985" w:type="dxa"/>
          </w:tcPr>
          <w:p w:rsidR="00003EA0" w:rsidRPr="00070BA6" w:rsidRDefault="00003EA0" w:rsidP="00003EA0">
            <w:pPr>
              <w:widowControl w:val="0"/>
              <w:jc w:val="both"/>
              <w:rPr>
                <w:rFonts w:ascii="Arial" w:hAnsi="Arial" w:cs="Arial"/>
                <w:b/>
                <w:sz w:val="16"/>
                <w:szCs w:val="16"/>
              </w:rPr>
            </w:pPr>
            <w:r w:rsidRPr="00070BA6">
              <w:rPr>
                <w:rFonts w:ascii="Arial" w:hAnsi="Arial" w:cs="Arial"/>
                <w:b/>
                <w:sz w:val="16"/>
                <w:szCs w:val="16"/>
              </w:rPr>
              <w:t>бюджет Валдайского городского поселения</w:t>
            </w:r>
          </w:p>
        </w:tc>
        <w:tc>
          <w:tcPr>
            <w:tcW w:w="1274" w:type="dxa"/>
          </w:tcPr>
          <w:p w:rsidR="00003EA0" w:rsidRPr="00070BA6" w:rsidRDefault="00003EA0" w:rsidP="00003EA0">
            <w:pPr>
              <w:widowControl w:val="0"/>
              <w:jc w:val="both"/>
              <w:rPr>
                <w:rFonts w:ascii="Arial" w:hAnsi="Arial" w:cs="Arial"/>
                <w:b/>
                <w:sz w:val="16"/>
                <w:szCs w:val="16"/>
              </w:rPr>
            </w:pPr>
            <w:r w:rsidRPr="00070BA6">
              <w:rPr>
                <w:rFonts w:ascii="Arial" w:hAnsi="Arial" w:cs="Arial"/>
                <w:b/>
                <w:sz w:val="16"/>
                <w:szCs w:val="16"/>
              </w:rPr>
              <w:t>областной бюджет</w:t>
            </w:r>
          </w:p>
        </w:tc>
        <w:tc>
          <w:tcPr>
            <w:tcW w:w="1417" w:type="dxa"/>
          </w:tcPr>
          <w:p w:rsidR="00003EA0" w:rsidRPr="00070BA6" w:rsidRDefault="00003EA0" w:rsidP="00003EA0">
            <w:pPr>
              <w:widowControl w:val="0"/>
              <w:jc w:val="both"/>
              <w:rPr>
                <w:rFonts w:ascii="Arial" w:hAnsi="Arial" w:cs="Arial"/>
                <w:b/>
                <w:sz w:val="16"/>
                <w:szCs w:val="16"/>
              </w:rPr>
            </w:pPr>
            <w:r w:rsidRPr="00070BA6">
              <w:rPr>
                <w:rFonts w:ascii="Arial" w:hAnsi="Arial" w:cs="Arial"/>
                <w:b/>
                <w:sz w:val="16"/>
                <w:szCs w:val="16"/>
              </w:rPr>
              <w:t>федеральный бюджет</w:t>
            </w:r>
          </w:p>
        </w:tc>
        <w:tc>
          <w:tcPr>
            <w:tcW w:w="1560" w:type="dxa"/>
          </w:tcPr>
          <w:p w:rsidR="00003EA0" w:rsidRPr="00070BA6" w:rsidRDefault="00003EA0" w:rsidP="00003EA0">
            <w:pPr>
              <w:widowControl w:val="0"/>
              <w:jc w:val="both"/>
              <w:rPr>
                <w:rFonts w:ascii="Arial" w:hAnsi="Arial" w:cs="Arial"/>
                <w:b/>
                <w:sz w:val="16"/>
                <w:szCs w:val="16"/>
              </w:rPr>
            </w:pPr>
            <w:r w:rsidRPr="00070BA6">
              <w:rPr>
                <w:rFonts w:ascii="Arial" w:hAnsi="Arial" w:cs="Arial"/>
                <w:b/>
                <w:sz w:val="16"/>
                <w:szCs w:val="16"/>
              </w:rPr>
              <w:t>внебюджетные средства</w:t>
            </w:r>
          </w:p>
        </w:tc>
        <w:tc>
          <w:tcPr>
            <w:tcW w:w="1701" w:type="dxa"/>
          </w:tcPr>
          <w:p w:rsidR="00003EA0" w:rsidRPr="00070BA6" w:rsidRDefault="00003EA0" w:rsidP="00602582">
            <w:pPr>
              <w:widowControl w:val="0"/>
              <w:ind w:left="976" w:hanging="436"/>
              <w:jc w:val="both"/>
              <w:rPr>
                <w:rFonts w:ascii="Arial" w:hAnsi="Arial" w:cs="Arial"/>
                <w:b/>
                <w:sz w:val="16"/>
                <w:szCs w:val="16"/>
              </w:rPr>
            </w:pPr>
            <w:r w:rsidRPr="00070BA6">
              <w:rPr>
                <w:rFonts w:ascii="Arial" w:hAnsi="Arial" w:cs="Arial"/>
                <w:b/>
                <w:sz w:val="16"/>
                <w:szCs w:val="16"/>
              </w:rPr>
              <w:t>всего</w:t>
            </w:r>
          </w:p>
        </w:tc>
      </w:tr>
      <w:tr w:rsidR="00003EA0" w:rsidRPr="00070BA6" w:rsidTr="004D7EF8">
        <w:tc>
          <w:tcPr>
            <w:tcW w:w="1419" w:type="dxa"/>
          </w:tcPr>
          <w:p w:rsidR="00003EA0" w:rsidRPr="00070BA6" w:rsidRDefault="00003EA0" w:rsidP="00003EA0">
            <w:pPr>
              <w:widowControl w:val="0"/>
              <w:jc w:val="both"/>
              <w:rPr>
                <w:rFonts w:ascii="Arial" w:hAnsi="Arial" w:cs="Arial"/>
                <w:sz w:val="16"/>
                <w:szCs w:val="16"/>
              </w:rPr>
            </w:pPr>
            <w:r w:rsidRPr="00070BA6">
              <w:rPr>
                <w:rFonts w:ascii="Arial" w:hAnsi="Arial" w:cs="Arial"/>
                <w:sz w:val="16"/>
                <w:szCs w:val="16"/>
              </w:rPr>
              <w:t>2020</w:t>
            </w:r>
          </w:p>
        </w:tc>
        <w:tc>
          <w:tcPr>
            <w:tcW w:w="1985" w:type="dxa"/>
          </w:tcPr>
          <w:p w:rsidR="00003EA0" w:rsidRPr="00070BA6" w:rsidRDefault="00003EA0" w:rsidP="00003EA0">
            <w:pPr>
              <w:widowControl w:val="0"/>
              <w:jc w:val="center"/>
              <w:rPr>
                <w:rFonts w:ascii="Arial" w:hAnsi="Arial" w:cs="Arial"/>
                <w:sz w:val="16"/>
                <w:szCs w:val="16"/>
              </w:rPr>
            </w:pPr>
            <w:r w:rsidRPr="00070BA6">
              <w:rPr>
                <w:rFonts w:ascii="Arial" w:hAnsi="Arial" w:cs="Arial"/>
                <w:sz w:val="16"/>
                <w:szCs w:val="16"/>
              </w:rPr>
              <w:t>16 250, 66184</w:t>
            </w:r>
          </w:p>
        </w:tc>
        <w:tc>
          <w:tcPr>
            <w:tcW w:w="1274" w:type="dxa"/>
          </w:tcPr>
          <w:p w:rsidR="00003EA0" w:rsidRPr="00070BA6" w:rsidRDefault="00003EA0" w:rsidP="00003EA0">
            <w:pPr>
              <w:widowControl w:val="0"/>
              <w:ind w:firstLine="19"/>
              <w:jc w:val="center"/>
              <w:rPr>
                <w:rFonts w:ascii="Arial" w:hAnsi="Arial" w:cs="Arial"/>
                <w:sz w:val="16"/>
                <w:szCs w:val="16"/>
              </w:rPr>
            </w:pPr>
            <w:r w:rsidRPr="00070BA6">
              <w:rPr>
                <w:rFonts w:ascii="Arial" w:hAnsi="Arial" w:cs="Arial"/>
                <w:sz w:val="16"/>
                <w:szCs w:val="16"/>
              </w:rPr>
              <w:t>0</w:t>
            </w:r>
          </w:p>
        </w:tc>
        <w:tc>
          <w:tcPr>
            <w:tcW w:w="1417" w:type="dxa"/>
          </w:tcPr>
          <w:p w:rsidR="00003EA0" w:rsidRPr="00070BA6" w:rsidRDefault="00003EA0" w:rsidP="00003EA0">
            <w:pPr>
              <w:widowControl w:val="0"/>
              <w:ind w:firstLine="540"/>
              <w:jc w:val="both"/>
              <w:rPr>
                <w:rFonts w:ascii="Arial" w:hAnsi="Arial" w:cs="Arial"/>
                <w:sz w:val="16"/>
                <w:szCs w:val="16"/>
              </w:rPr>
            </w:pPr>
            <w:r w:rsidRPr="00070BA6">
              <w:rPr>
                <w:rFonts w:ascii="Arial" w:hAnsi="Arial" w:cs="Arial"/>
                <w:sz w:val="16"/>
                <w:szCs w:val="16"/>
              </w:rPr>
              <w:t>0</w:t>
            </w:r>
          </w:p>
        </w:tc>
        <w:tc>
          <w:tcPr>
            <w:tcW w:w="1560" w:type="dxa"/>
          </w:tcPr>
          <w:p w:rsidR="00003EA0" w:rsidRPr="00070BA6" w:rsidRDefault="00003EA0" w:rsidP="00003EA0">
            <w:pPr>
              <w:widowControl w:val="0"/>
              <w:ind w:firstLine="540"/>
              <w:jc w:val="both"/>
              <w:rPr>
                <w:rFonts w:ascii="Arial" w:hAnsi="Arial" w:cs="Arial"/>
                <w:sz w:val="16"/>
                <w:szCs w:val="16"/>
              </w:rPr>
            </w:pPr>
            <w:r w:rsidRPr="00070BA6">
              <w:rPr>
                <w:rFonts w:ascii="Arial" w:hAnsi="Arial" w:cs="Arial"/>
                <w:sz w:val="16"/>
                <w:szCs w:val="16"/>
              </w:rPr>
              <w:t>0</w:t>
            </w:r>
          </w:p>
        </w:tc>
        <w:tc>
          <w:tcPr>
            <w:tcW w:w="1701" w:type="dxa"/>
          </w:tcPr>
          <w:p w:rsidR="00003EA0" w:rsidRPr="00070BA6" w:rsidRDefault="00003EA0" w:rsidP="00003EA0">
            <w:pPr>
              <w:widowControl w:val="0"/>
              <w:jc w:val="center"/>
              <w:rPr>
                <w:rFonts w:ascii="Arial" w:hAnsi="Arial" w:cs="Arial"/>
                <w:sz w:val="16"/>
                <w:szCs w:val="16"/>
              </w:rPr>
            </w:pPr>
            <w:r w:rsidRPr="00070BA6">
              <w:rPr>
                <w:rFonts w:ascii="Arial" w:hAnsi="Arial" w:cs="Arial"/>
                <w:sz w:val="16"/>
                <w:szCs w:val="16"/>
              </w:rPr>
              <w:t>16 250, 66184</w:t>
            </w:r>
          </w:p>
        </w:tc>
      </w:tr>
      <w:tr w:rsidR="00003EA0" w:rsidRPr="00070BA6" w:rsidTr="004D7EF8">
        <w:tc>
          <w:tcPr>
            <w:tcW w:w="1419" w:type="dxa"/>
          </w:tcPr>
          <w:p w:rsidR="00003EA0" w:rsidRPr="00070BA6" w:rsidRDefault="00003EA0" w:rsidP="00003EA0">
            <w:pPr>
              <w:widowControl w:val="0"/>
              <w:jc w:val="both"/>
              <w:rPr>
                <w:rFonts w:ascii="Arial" w:hAnsi="Arial" w:cs="Arial"/>
                <w:sz w:val="16"/>
                <w:szCs w:val="16"/>
              </w:rPr>
            </w:pPr>
            <w:r w:rsidRPr="00070BA6">
              <w:rPr>
                <w:rFonts w:ascii="Arial" w:hAnsi="Arial" w:cs="Arial"/>
                <w:sz w:val="16"/>
                <w:szCs w:val="16"/>
              </w:rPr>
              <w:t>2021</w:t>
            </w:r>
          </w:p>
        </w:tc>
        <w:tc>
          <w:tcPr>
            <w:tcW w:w="1985" w:type="dxa"/>
          </w:tcPr>
          <w:p w:rsidR="00003EA0" w:rsidRPr="00070BA6" w:rsidRDefault="00003EA0" w:rsidP="00003EA0">
            <w:pPr>
              <w:widowControl w:val="0"/>
              <w:jc w:val="center"/>
              <w:rPr>
                <w:rFonts w:ascii="Arial" w:hAnsi="Arial" w:cs="Arial"/>
                <w:sz w:val="16"/>
                <w:szCs w:val="16"/>
              </w:rPr>
            </w:pPr>
            <w:r w:rsidRPr="00070BA6">
              <w:rPr>
                <w:rFonts w:ascii="Arial" w:hAnsi="Arial" w:cs="Arial"/>
                <w:sz w:val="16"/>
                <w:szCs w:val="16"/>
              </w:rPr>
              <w:t>17 001,87363</w:t>
            </w:r>
          </w:p>
        </w:tc>
        <w:tc>
          <w:tcPr>
            <w:tcW w:w="1274" w:type="dxa"/>
          </w:tcPr>
          <w:p w:rsidR="00003EA0" w:rsidRPr="00070BA6" w:rsidRDefault="00003EA0" w:rsidP="00003EA0">
            <w:pPr>
              <w:widowControl w:val="0"/>
              <w:ind w:firstLine="19"/>
              <w:jc w:val="center"/>
              <w:rPr>
                <w:rFonts w:ascii="Arial" w:hAnsi="Arial" w:cs="Arial"/>
                <w:sz w:val="16"/>
                <w:szCs w:val="16"/>
              </w:rPr>
            </w:pPr>
            <w:r w:rsidRPr="00070BA6">
              <w:rPr>
                <w:rFonts w:ascii="Arial" w:hAnsi="Arial" w:cs="Arial"/>
                <w:sz w:val="16"/>
                <w:szCs w:val="16"/>
              </w:rPr>
              <w:t>59,00</w:t>
            </w:r>
          </w:p>
        </w:tc>
        <w:tc>
          <w:tcPr>
            <w:tcW w:w="1417" w:type="dxa"/>
          </w:tcPr>
          <w:p w:rsidR="00003EA0" w:rsidRPr="00070BA6" w:rsidRDefault="00003EA0" w:rsidP="00003EA0">
            <w:pPr>
              <w:widowControl w:val="0"/>
              <w:ind w:firstLine="540"/>
              <w:jc w:val="both"/>
              <w:rPr>
                <w:rFonts w:ascii="Arial" w:hAnsi="Arial" w:cs="Arial"/>
                <w:sz w:val="16"/>
                <w:szCs w:val="16"/>
              </w:rPr>
            </w:pPr>
          </w:p>
        </w:tc>
        <w:tc>
          <w:tcPr>
            <w:tcW w:w="1560" w:type="dxa"/>
          </w:tcPr>
          <w:p w:rsidR="00003EA0" w:rsidRPr="00070BA6" w:rsidRDefault="00003EA0" w:rsidP="00003EA0">
            <w:pPr>
              <w:widowControl w:val="0"/>
              <w:ind w:firstLine="540"/>
              <w:jc w:val="both"/>
              <w:rPr>
                <w:rFonts w:ascii="Arial" w:hAnsi="Arial" w:cs="Arial"/>
                <w:sz w:val="16"/>
                <w:szCs w:val="16"/>
              </w:rPr>
            </w:pPr>
          </w:p>
        </w:tc>
        <w:tc>
          <w:tcPr>
            <w:tcW w:w="1701" w:type="dxa"/>
          </w:tcPr>
          <w:p w:rsidR="00003EA0" w:rsidRPr="00070BA6" w:rsidRDefault="00003EA0" w:rsidP="00003EA0">
            <w:pPr>
              <w:widowControl w:val="0"/>
              <w:jc w:val="center"/>
              <w:rPr>
                <w:rFonts w:ascii="Arial" w:hAnsi="Arial" w:cs="Arial"/>
                <w:sz w:val="16"/>
                <w:szCs w:val="16"/>
              </w:rPr>
            </w:pPr>
            <w:r w:rsidRPr="00070BA6">
              <w:rPr>
                <w:rFonts w:ascii="Arial" w:hAnsi="Arial" w:cs="Arial"/>
                <w:sz w:val="16"/>
                <w:szCs w:val="16"/>
              </w:rPr>
              <w:t>17 060,87363</w:t>
            </w:r>
          </w:p>
        </w:tc>
      </w:tr>
      <w:tr w:rsidR="00003EA0" w:rsidRPr="00070BA6" w:rsidTr="004D7EF8">
        <w:tc>
          <w:tcPr>
            <w:tcW w:w="1419" w:type="dxa"/>
          </w:tcPr>
          <w:p w:rsidR="00003EA0" w:rsidRPr="00070BA6" w:rsidRDefault="00003EA0" w:rsidP="00003EA0">
            <w:pPr>
              <w:widowControl w:val="0"/>
              <w:jc w:val="both"/>
              <w:rPr>
                <w:rFonts w:ascii="Arial" w:hAnsi="Arial" w:cs="Arial"/>
                <w:sz w:val="16"/>
                <w:szCs w:val="16"/>
              </w:rPr>
            </w:pPr>
            <w:r w:rsidRPr="00070BA6">
              <w:rPr>
                <w:rFonts w:ascii="Arial" w:hAnsi="Arial" w:cs="Arial"/>
                <w:sz w:val="16"/>
                <w:szCs w:val="16"/>
              </w:rPr>
              <w:t>2022</w:t>
            </w:r>
          </w:p>
        </w:tc>
        <w:tc>
          <w:tcPr>
            <w:tcW w:w="1985" w:type="dxa"/>
          </w:tcPr>
          <w:p w:rsidR="00003EA0" w:rsidRPr="00070BA6" w:rsidRDefault="00003EA0" w:rsidP="00003EA0">
            <w:pPr>
              <w:widowControl w:val="0"/>
              <w:jc w:val="center"/>
              <w:rPr>
                <w:rFonts w:ascii="Arial" w:hAnsi="Arial" w:cs="Arial"/>
                <w:sz w:val="16"/>
                <w:szCs w:val="16"/>
              </w:rPr>
            </w:pPr>
            <w:r w:rsidRPr="00070BA6">
              <w:rPr>
                <w:rFonts w:ascii="Arial" w:hAnsi="Arial" w:cs="Arial"/>
                <w:sz w:val="16"/>
                <w:szCs w:val="16"/>
              </w:rPr>
              <w:t>13 143,48769</w:t>
            </w:r>
          </w:p>
        </w:tc>
        <w:tc>
          <w:tcPr>
            <w:tcW w:w="1274" w:type="dxa"/>
          </w:tcPr>
          <w:p w:rsidR="00003EA0" w:rsidRPr="00070BA6" w:rsidRDefault="00003EA0" w:rsidP="00003EA0">
            <w:pPr>
              <w:widowControl w:val="0"/>
              <w:ind w:firstLine="19"/>
              <w:jc w:val="center"/>
              <w:rPr>
                <w:rFonts w:ascii="Arial" w:hAnsi="Arial" w:cs="Arial"/>
                <w:sz w:val="16"/>
                <w:szCs w:val="16"/>
              </w:rPr>
            </w:pPr>
          </w:p>
        </w:tc>
        <w:tc>
          <w:tcPr>
            <w:tcW w:w="1417" w:type="dxa"/>
          </w:tcPr>
          <w:p w:rsidR="00003EA0" w:rsidRPr="00070BA6" w:rsidRDefault="00003EA0" w:rsidP="00003EA0">
            <w:pPr>
              <w:widowControl w:val="0"/>
              <w:ind w:firstLine="540"/>
              <w:jc w:val="both"/>
              <w:rPr>
                <w:rFonts w:ascii="Arial" w:hAnsi="Arial" w:cs="Arial"/>
                <w:sz w:val="16"/>
                <w:szCs w:val="16"/>
              </w:rPr>
            </w:pPr>
          </w:p>
        </w:tc>
        <w:tc>
          <w:tcPr>
            <w:tcW w:w="1560" w:type="dxa"/>
          </w:tcPr>
          <w:p w:rsidR="00003EA0" w:rsidRPr="00070BA6" w:rsidRDefault="00003EA0" w:rsidP="00602582">
            <w:pPr>
              <w:widowControl w:val="0"/>
              <w:ind w:left="-95" w:firstLine="635"/>
              <w:jc w:val="both"/>
              <w:rPr>
                <w:rFonts w:ascii="Arial" w:hAnsi="Arial" w:cs="Arial"/>
                <w:sz w:val="16"/>
                <w:szCs w:val="16"/>
              </w:rPr>
            </w:pPr>
          </w:p>
        </w:tc>
        <w:tc>
          <w:tcPr>
            <w:tcW w:w="1701" w:type="dxa"/>
          </w:tcPr>
          <w:p w:rsidR="00003EA0" w:rsidRPr="00070BA6" w:rsidRDefault="00003EA0" w:rsidP="00003EA0">
            <w:pPr>
              <w:widowControl w:val="0"/>
              <w:jc w:val="center"/>
              <w:rPr>
                <w:rFonts w:ascii="Arial" w:hAnsi="Arial" w:cs="Arial"/>
                <w:sz w:val="16"/>
                <w:szCs w:val="16"/>
              </w:rPr>
            </w:pPr>
            <w:r w:rsidRPr="00070BA6">
              <w:rPr>
                <w:rFonts w:ascii="Arial" w:hAnsi="Arial" w:cs="Arial"/>
                <w:sz w:val="16"/>
                <w:szCs w:val="16"/>
              </w:rPr>
              <w:t>13 143,48769</w:t>
            </w:r>
          </w:p>
        </w:tc>
      </w:tr>
      <w:tr w:rsidR="00003EA0" w:rsidRPr="00070BA6" w:rsidTr="004D7EF8">
        <w:tc>
          <w:tcPr>
            <w:tcW w:w="1419" w:type="dxa"/>
          </w:tcPr>
          <w:p w:rsidR="00003EA0" w:rsidRPr="00070BA6" w:rsidRDefault="00003EA0" w:rsidP="00003EA0">
            <w:pPr>
              <w:widowControl w:val="0"/>
              <w:jc w:val="both"/>
              <w:rPr>
                <w:rFonts w:ascii="Arial" w:hAnsi="Arial" w:cs="Arial"/>
                <w:sz w:val="16"/>
                <w:szCs w:val="16"/>
              </w:rPr>
            </w:pPr>
            <w:r w:rsidRPr="00070BA6">
              <w:rPr>
                <w:rFonts w:ascii="Arial" w:hAnsi="Arial" w:cs="Arial"/>
                <w:sz w:val="16"/>
                <w:szCs w:val="16"/>
              </w:rPr>
              <w:t>2023</w:t>
            </w:r>
          </w:p>
        </w:tc>
        <w:tc>
          <w:tcPr>
            <w:tcW w:w="1985" w:type="dxa"/>
          </w:tcPr>
          <w:p w:rsidR="00003EA0" w:rsidRPr="00070BA6" w:rsidRDefault="00003EA0" w:rsidP="00003EA0">
            <w:pPr>
              <w:widowControl w:val="0"/>
              <w:jc w:val="center"/>
              <w:rPr>
                <w:rFonts w:ascii="Arial" w:hAnsi="Arial" w:cs="Arial"/>
                <w:sz w:val="16"/>
                <w:szCs w:val="16"/>
              </w:rPr>
            </w:pPr>
            <w:r w:rsidRPr="00070BA6">
              <w:rPr>
                <w:rFonts w:ascii="Arial" w:hAnsi="Arial" w:cs="Arial"/>
                <w:sz w:val="16"/>
                <w:szCs w:val="16"/>
              </w:rPr>
              <w:t>13 143,48769</w:t>
            </w:r>
          </w:p>
        </w:tc>
        <w:tc>
          <w:tcPr>
            <w:tcW w:w="1274" w:type="dxa"/>
          </w:tcPr>
          <w:p w:rsidR="00003EA0" w:rsidRPr="00070BA6" w:rsidRDefault="00003EA0" w:rsidP="00003EA0">
            <w:pPr>
              <w:widowControl w:val="0"/>
              <w:ind w:firstLine="19"/>
              <w:jc w:val="center"/>
              <w:rPr>
                <w:rFonts w:ascii="Arial" w:hAnsi="Arial" w:cs="Arial"/>
                <w:sz w:val="16"/>
                <w:szCs w:val="16"/>
              </w:rPr>
            </w:pPr>
          </w:p>
        </w:tc>
        <w:tc>
          <w:tcPr>
            <w:tcW w:w="1417" w:type="dxa"/>
          </w:tcPr>
          <w:p w:rsidR="00003EA0" w:rsidRPr="00070BA6" w:rsidRDefault="00003EA0" w:rsidP="00003EA0">
            <w:pPr>
              <w:widowControl w:val="0"/>
              <w:ind w:firstLine="540"/>
              <w:jc w:val="both"/>
              <w:rPr>
                <w:rFonts w:ascii="Arial" w:hAnsi="Arial" w:cs="Arial"/>
                <w:sz w:val="16"/>
                <w:szCs w:val="16"/>
              </w:rPr>
            </w:pPr>
          </w:p>
        </w:tc>
        <w:tc>
          <w:tcPr>
            <w:tcW w:w="1560" w:type="dxa"/>
          </w:tcPr>
          <w:p w:rsidR="00003EA0" w:rsidRPr="00070BA6" w:rsidRDefault="00003EA0" w:rsidP="00003EA0">
            <w:pPr>
              <w:widowControl w:val="0"/>
              <w:ind w:firstLine="540"/>
              <w:jc w:val="both"/>
              <w:rPr>
                <w:rFonts w:ascii="Arial" w:hAnsi="Arial" w:cs="Arial"/>
                <w:sz w:val="16"/>
                <w:szCs w:val="16"/>
              </w:rPr>
            </w:pPr>
          </w:p>
        </w:tc>
        <w:tc>
          <w:tcPr>
            <w:tcW w:w="1701" w:type="dxa"/>
          </w:tcPr>
          <w:p w:rsidR="00003EA0" w:rsidRPr="00070BA6" w:rsidRDefault="00003EA0" w:rsidP="00003EA0">
            <w:pPr>
              <w:widowControl w:val="0"/>
              <w:jc w:val="center"/>
              <w:rPr>
                <w:rFonts w:ascii="Arial" w:hAnsi="Arial" w:cs="Arial"/>
                <w:sz w:val="16"/>
                <w:szCs w:val="16"/>
              </w:rPr>
            </w:pPr>
            <w:r w:rsidRPr="00070BA6">
              <w:rPr>
                <w:rFonts w:ascii="Arial" w:hAnsi="Arial" w:cs="Arial"/>
                <w:sz w:val="16"/>
                <w:szCs w:val="16"/>
              </w:rPr>
              <w:t>13 143,48769</w:t>
            </w:r>
          </w:p>
        </w:tc>
      </w:tr>
      <w:tr w:rsidR="00003EA0" w:rsidRPr="00070BA6" w:rsidTr="004D7EF8">
        <w:tc>
          <w:tcPr>
            <w:tcW w:w="1419" w:type="dxa"/>
          </w:tcPr>
          <w:p w:rsidR="00003EA0" w:rsidRPr="00070BA6" w:rsidRDefault="00003EA0" w:rsidP="00003EA0">
            <w:pPr>
              <w:widowControl w:val="0"/>
              <w:jc w:val="both"/>
              <w:rPr>
                <w:rFonts w:ascii="Arial" w:hAnsi="Arial" w:cs="Arial"/>
                <w:sz w:val="16"/>
                <w:szCs w:val="16"/>
              </w:rPr>
            </w:pPr>
            <w:r w:rsidRPr="00070BA6">
              <w:rPr>
                <w:rFonts w:ascii="Arial" w:hAnsi="Arial" w:cs="Arial"/>
                <w:sz w:val="16"/>
                <w:szCs w:val="16"/>
              </w:rPr>
              <w:t>Всего:</w:t>
            </w:r>
          </w:p>
        </w:tc>
        <w:tc>
          <w:tcPr>
            <w:tcW w:w="1985" w:type="dxa"/>
          </w:tcPr>
          <w:p w:rsidR="00003EA0" w:rsidRPr="00070BA6" w:rsidRDefault="00003EA0" w:rsidP="00003EA0">
            <w:pPr>
              <w:widowControl w:val="0"/>
              <w:jc w:val="center"/>
              <w:rPr>
                <w:rFonts w:ascii="Arial" w:hAnsi="Arial" w:cs="Arial"/>
                <w:sz w:val="16"/>
                <w:szCs w:val="16"/>
              </w:rPr>
            </w:pPr>
            <w:r w:rsidRPr="00070BA6">
              <w:rPr>
                <w:rFonts w:ascii="Arial" w:hAnsi="Arial" w:cs="Arial"/>
                <w:sz w:val="16"/>
                <w:szCs w:val="16"/>
              </w:rPr>
              <w:t>59 539,51085</w:t>
            </w:r>
          </w:p>
        </w:tc>
        <w:tc>
          <w:tcPr>
            <w:tcW w:w="1274" w:type="dxa"/>
          </w:tcPr>
          <w:p w:rsidR="00003EA0" w:rsidRPr="00070BA6" w:rsidRDefault="00003EA0" w:rsidP="00003EA0">
            <w:pPr>
              <w:widowControl w:val="0"/>
              <w:ind w:firstLine="19"/>
              <w:jc w:val="center"/>
              <w:rPr>
                <w:rFonts w:ascii="Arial" w:hAnsi="Arial" w:cs="Arial"/>
                <w:sz w:val="16"/>
                <w:szCs w:val="16"/>
              </w:rPr>
            </w:pPr>
            <w:r w:rsidRPr="00070BA6">
              <w:rPr>
                <w:rFonts w:ascii="Arial" w:hAnsi="Arial" w:cs="Arial"/>
                <w:sz w:val="16"/>
                <w:szCs w:val="16"/>
              </w:rPr>
              <w:t>59,00</w:t>
            </w:r>
          </w:p>
        </w:tc>
        <w:tc>
          <w:tcPr>
            <w:tcW w:w="1417" w:type="dxa"/>
          </w:tcPr>
          <w:p w:rsidR="00003EA0" w:rsidRPr="00070BA6" w:rsidRDefault="00003EA0" w:rsidP="00003EA0">
            <w:pPr>
              <w:widowControl w:val="0"/>
              <w:ind w:firstLine="540"/>
              <w:jc w:val="both"/>
              <w:rPr>
                <w:rFonts w:ascii="Arial" w:hAnsi="Arial" w:cs="Arial"/>
                <w:sz w:val="16"/>
                <w:szCs w:val="16"/>
              </w:rPr>
            </w:pPr>
            <w:r w:rsidRPr="00070BA6">
              <w:rPr>
                <w:rFonts w:ascii="Arial" w:hAnsi="Arial" w:cs="Arial"/>
                <w:sz w:val="16"/>
                <w:szCs w:val="16"/>
              </w:rPr>
              <w:t>0</w:t>
            </w:r>
          </w:p>
        </w:tc>
        <w:tc>
          <w:tcPr>
            <w:tcW w:w="1560" w:type="dxa"/>
          </w:tcPr>
          <w:p w:rsidR="00003EA0" w:rsidRPr="00070BA6" w:rsidRDefault="00003EA0" w:rsidP="00003EA0">
            <w:pPr>
              <w:widowControl w:val="0"/>
              <w:ind w:firstLine="540"/>
              <w:jc w:val="both"/>
              <w:rPr>
                <w:rFonts w:ascii="Arial" w:hAnsi="Arial" w:cs="Arial"/>
                <w:sz w:val="16"/>
                <w:szCs w:val="16"/>
              </w:rPr>
            </w:pPr>
            <w:r w:rsidRPr="00070BA6">
              <w:rPr>
                <w:rFonts w:ascii="Arial" w:hAnsi="Arial" w:cs="Arial"/>
                <w:sz w:val="16"/>
                <w:szCs w:val="16"/>
              </w:rPr>
              <w:t>0</w:t>
            </w:r>
          </w:p>
        </w:tc>
        <w:tc>
          <w:tcPr>
            <w:tcW w:w="1701" w:type="dxa"/>
          </w:tcPr>
          <w:p w:rsidR="00003EA0" w:rsidRPr="00070BA6" w:rsidRDefault="00003EA0" w:rsidP="00003EA0">
            <w:pPr>
              <w:widowControl w:val="0"/>
              <w:jc w:val="center"/>
              <w:rPr>
                <w:rFonts w:ascii="Arial" w:hAnsi="Arial" w:cs="Arial"/>
                <w:sz w:val="16"/>
                <w:szCs w:val="16"/>
              </w:rPr>
            </w:pPr>
            <w:r w:rsidRPr="00070BA6">
              <w:rPr>
                <w:rFonts w:ascii="Arial" w:hAnsi="Arial" w:cs="Arial"/>
                <w:sz w:val="16"/>
                <w:szCs w:val="16"/>
              </w:rPr>
              <w:t>59 598,51085</w:t>
            </w:r>
          </w:p>
        </w:tc>
      </w:tr>
    </w:tbl>
    <w:p w:rsidR="00003EA0" w:rsidRPr="00070BA6" w:rsidRDefault="00003EA0" w:rsidP="008F469A">
      <w:pPr>
        <w:pStyle w:val="aff"/>
        <w:ind w:firstLine="142"/>
        <w:jc w:val="both"/>
        <w:rPr>
          <w:rFonts w:ascii="Arial" w:hAnsi="Arial" w:cs="Arial"/>
          <w:sz w:val="16"/>
          <w:szCs w:val="16"/>
        </w:rPr>
      </w:pPr>
      <w:r w:rsidRPr="00070BA6">
        <w:rPr>
          <w:rFonts w:ascii="Arial" w:hAnsi="Arial" w:cs="Arial"/>
          <w:sz w:val="16"/>
          <w:szCs w:val="16"/>
        </w:rPr>
        <w:t xml:space="preserve">1.2. Изложить пункт 4 паспорта подпрограммы «Обеспечение уличного освещения» </w:t>
      </w:r>
    </w:p>
    <w:p w:rsidR="00003EA0" w:rsidRPr="00070BA6" w:rsidRDefault="00003EA0" w:rsidP="008F469A">
      <w:pPr>
        <w:pStyle w:val="aff"/>
        <w:ind w:firstLine="142"/>
        <w:jc w:val="both"/>
        <w:rPr>
          <w:rFonts w:ascii="Arial" w:hAnsi="Arial" w:cs="Arial"/>
          <w:sz w:val="16"/>
          <w:szCs w:val="16"/>
        </w:rPr>
      </w:pPr>
      <w:r w:rsidRPr="00070BA6">
        <w:rPr>
          <w:rFonts w:ascii="Arial" w:hAnsi="Arial" w:cs="Arial"/>
          <w:sz w:val="16"/>
          <w:szCs w:val="16"/>
        </w:rPr>
        <w:t>«4. Объемы и источники финансирования подпрограммы с разбивкой по годам реализации:</w:t>
      </w:r>
    </w:p>
    <w:tbl>
      <w:tblPr>
        <w:tblW w:w="9358"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1984"/>
        <w:gridCol w:w="1275"/>
        <w:gridCol w:w="1417"/>
        <w:gridCol w:w="1560"/>
        <w:gridCol w:w="1701"/>
      </w:tblGrid>
      <w:tr w:rsidR="00003EA0" w:rsidRPr="00070BA6" w:rsidTr="004D7EF8">
        <w:tc>
          <w:tcPr>
            <w:tcW w:w="1421" w:type="dxa"/>
            <w:vMerge w:val="restart"/>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6"/>
                <w:szCs w:val="16"/>
              </w:rPr>
            </w:pPr>
            <w:r w:rsidRPr="00070BA6">
              <w:rPr>
                <w:rFonts w:ascii="Arial" w:hAnsi="Arial" w:cs="Arial"/>
                <w:b/>
                <w:sz w:val="16"/>
                <w:szCs w:val="16"/>
              </w:rPr>
              <w:t>Год</w:t>
            </w:r>
          </w:p>
        </w:tc>
        <w:tc>
          <w:tcPr>
            <w:tcW w:w="7937" w:type="dxa"/>
            <w:gridSpan w:val="5"/>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6"/>
                <w:szCs w:val="16"/>
              </w:rPr>
            </w:pPr>
            <w:r w:rsidRPr="00070BA6">
              <w:rPr>
                <w:rFonts w:ascii="Arial" w:hAnsi="Arial" w:cs="Arial"/>
                <w:b/>
                <w:sz w:val="16"/>
                <w:szCs w:val="16"/>
              </w:rPr>
              <w:t>Источник финансирования</w:t>
            </w:r>
          </w:p>
        </w:tc>
      </w:tr>
      <w:tr w:rsidR="00003EA0" w:rsidRPr="00070BA6" w:rsidTr="004D7EF8">
        <w:tc>
          <w:tcPr>
            <w:tcW w:w="1421" w:type="dxa"/>
            <w:vMerge/>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6"/>
                <w:szCs w:val="16"/>
              </w:rPr>
            </w:pPr>
            <w:r w:rsidRPr="00070BA6">
              <w:rPr>
                <w:rFonts w:ascii="Arial" w:hAnsi="Arial" w:cs="Arial"/>
                <w:b/>
                <w:sz w:val="16"/>
                <w:szCs w:val="16"/>
              </w:rPr>
              <w:t>бюджет Валдайского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6"/>
                <w:szCs w:val="16"/>
              </w:rPr>
            </w:pPr>
            <w:r w:rsidRPr="00070BA6">
              <w:rPr>
                <w:rFonts w:ascii="Arial" w:hAnsi="Arial" w:cs="Arial"/>
                <w:b/>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6"/>
                <w:szCs w:val="16"/>
              </w:rPr>
            </w:pPr>
            <w:r w:rsidRPr="00070BA6">
              <w:rPr>
                <w:rFonts w:ascii="Arial" w:hAnsi="Arial" w:cs="Arial"/>
                <w:b/>
                <w:sz w:val="16"/>
                <w:szCs w:val="16"/>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6"/>
                <w:szCs w:val="16"/>
              </w:rPr>
            </w:pPr>
            <w:r w:rsidRPr="00070BA6">
              <w:rPr>
                <w:rFonts w:ascii="Arial" w:hAnsi="Arial" w:cs="Arial"/>
                <w:b/>
                <w:sz w:val="16"/>
                <w:szCs w:val="16"/>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6"/>
                <w:szCs w:val="16"/>
              </w:rPr>
            </w:pPr>
            <w:r w:rsidRPr="00070BA6">
              <w:rPr>
                <w:rFonts w:ascii="Arial" w:hAnsi="Arial" w:cs="Arial"/>
                <w:b/>
                <w:sz w:val="16"/>
                <w:szCs w:val="16"/>
              </w:rPr>
              <w:t>всего</w:t>
            </w:r>
          </w:p>
        </w:tc>
      </w:tr>
      <w:tr w:rsidR="00003EA0" w:rsidRPr="00070BA6" w:rsidTr="004D7EF8">
        <w:tc>
          <w:tcPr>
            <w:tcW w:w="142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2020</w:t>
            </w:r>
          </w:p>
        </w:tc>
        <w:tc>
          <w:tcPr>
            <w:tcW w:w="1984"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8 725,95954</w:t>
            </w:r>
          </w:p>
        </w:tc>
        <w:tc>
          <w:tcPr>
            <w:tcW w:w="1275"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0</w:t>
            </w:r>
          </w:p>
        </w:tc>
        <w:tc>
          <w:tcPr>
            <w:tcW w:w="1417"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8 725,95954</w:t>
            </w:r>
          </w:p>
        </w:tc>
      </w:tr>
      <w:tr w:rsidR="00003EA0" w:rsidRPr="00070BA6" w:rsidTr="004D7EF8">
        <w:tc>
          <w:tcPr>
            <w:tcW w:w="142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8 148,26835</w:t>
            </w:r>
          </w:p>
        </w:tc>
        <w:tc>
          <w:tcPr>
            <w:tcW w:w="1275"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8 148,26835</w:t>
            </w:r>
          </w:p>
        </w:tc>
      </w:tr>
      <w:tr w:rsidR="00003EA0" w:rsidRPr="00070BA6" w:rsidTr="004D7EF8">
        <w:tc>
          <w:tcPr>
            <w:tcW w:w="142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7 298,640</w:t>
            </w:r>
          </w:p>
        </w:tc>
        <w:tc>
          <w:tcPr>
            <w:tcW w:w="1275"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7 298,640</w:t>
            </w:r>
          </w:p>
        </w:tc>
      </w:tr>
      <w:tr w:rsidR="00003EA0" w:rsidRPr="00070BA6" w:rsidTr="004D7EF8">
        <w:tc>
          <w:tcPr>
            <w:tcW w:w="142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2023</w:t>
            </w:r>
          </w:p>
        </w:tc>
        <w:tc>
          <w:tcPr>
            <w:tcW w:w="1984"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7 298,640</w:t>
            </w:r>
          </w:p>
        </w:tc>
        <w:tc>
          <w:tcPr>
            <w:tcW w:w="1275"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lang w:val="en-US"/>
              </w:rPr>
            </w:pPr>
          </w:p>
        </w:tc>
        <w:tc>
          <w:tcPr>
            <w:tcW w:w="170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7 298,640</w:t>
            </w:r>
          </w:p>
        </w:tc>
      </w:tr>
      <w:tr w:rsidR="00003EA0" w:rsidRPr="00070BA6" w:rsidTr="004D7EF8">
        <w:tc>
          <w:tcPr>
            <w:tcW w:w="142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Всего:</w:t>
            </w:r>
          </w:p>
        </w:tc>
        <w:tc>
          <w:tcPr>
            <w:tcW w:w="1984"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31 471,50789</w:t>
            </w:r>
          </w:p>
        </w:tc>
        <w:tc>
          <w:tcPr>
            <w:tcW w:w="1275"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0</w:t>
            </w:r>
          </w:p>
        </w:tc>
        <w:tc>
          <w:tcPr>
            <w:tcW w:w="1417"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31 471,50789</w:t>
            </w:r>
          </w:p>
        </w:tc>
      </w:tr>
    </w:tbl>
    <w:p w:rsidR="00003EA0" w:rsidRPr="00070BA6" w:rsidRDefault="00003EA0" w:rsidP="008F469A">
      <w:pPr>
        <w:ind w:firstLine="142"/>
        <w:jc w:val="both"/>
        <w:rPr>
          <w:rFonts w:ascii="Arial" w:hAnsi="Arial" w:cs="Arial"/>
          <w:sz w:val="16"/>
          <w:szCs w:val="16"/>
        </w:rPr>
      </w:pPr>
      <w:r w:rsidRPr="00070BA6">
        <w:rPr>
          <w:rFonts w:ascii="Arial" w:hAnsi="Arial" w:cs="Arial"/>
          <w:sz w:val="16"/>
          <w:szCs w:val="16"/>
        </w:rPr>
        <w:t>1.3. Изложить пункт 4 паспорта подпрограммы «Прочие мероприятия по благоустройству»:</w:t>
      </w:r>
    </w:p>
    <w:p w:rsidR="00003EA0" w:rsidRPr="00070BA6" w:rsidRDefault="00003EA0" w:rsidP="008F469A">
      <w:pPr>
        <w:pStyle w:val="aff"/>
        <w:ind w:firstLine="142"/>
        <w:jc w:val="both"/>
        <w:rPr>
          <w:rFonts w:ascii="Arial" w:hAnsi="Arial" w:cs="Arial"/>
          <w:sz w:val="16"/>
          <w:szCs w:val="16"/>
        </w:rPr>
      </w:pPr>
      <w:r w:rsidRPr="00070BA6">
        <w:rPr>
          <w:rFonts w:ascii="Arial" w:hAnsi="Arial" w:cs="Arial"/>
          <w:sz w:val="16"/>
          <w:szCs w:val="16"/>
        </w:rPr>
        <w:t>«4. Объемы и источники финансирования подпрограммы с разбивкой по годам реализации: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1778"/>
        <w:gridCol w:w="1567"/>
        <w:gridCol w:w="1610"/>
        <w:gridCol w:w="1744"/>
        <w:gridCol w:w="2215"/>
      </w:tblGrid>
      <w:tr w:rsidR="00003EA0" w:rsidRPr="00070BA6" w:rsidTr="00692878">
        <w:trPr>
          <w:jc w:val="center"/>
        </w:trPr>
        <w:tc>
          <w:tcPr>
            <w:tcW w:w="915" w:type="dxa"/>
            <w:vMerge w:val="restart"/>
            <w:tcBorders>
              <w:top w:val="single" w:sz="4" w:space="0" w:color="auto"/>
              <w:left w:val="single" w:sz="4" w:space="0" w:color="auto"/>
              <w:bottom w:val="single" w:sz="4" w:space="0" w:color="auto"/>
              <w:right w:val="single" w:sz="4" w:space="0" w:color="auto"/>
            </w:tcBorders>
          </w:tcPr>
          <w:p w:rsidR="00003EA0" w:rsidRPr="00070BA6" w:rsidRDefault="00003EA0" w:rsidP="00692878">
            <w:pPr>
              <w:pStyle w:val="ConsPlusCell"/>
              <w:ind w:left="-780" w:firstLine="780"/>
              <w:jc w:val="center"/>
              <w:rPr>
                <w:b/>
                <w:sz w:val="16"/>
                <w:szCs w:val="16"/>
              </w:rPr>
            </w:pPr>
            <w:r w:rsidRPr="00070BA6">
              <w:rPr>
                <w:b/>
                <w:sz w:val="16"/>
                <w:szCs w:val="16"/>
              </w:rPr>
              <w:t>Год</w:t>
            </w:r>
          </w:p>
        </w:tc>
        <w:tc>
          <w:tcPr>
            <w:tcW w:w="9809" w:type="dxa"/>
            <w:gridSpan w:val="5"/>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b/>
                <w:sz w:val="16"/>
                <w:szCs w:val="16"/>
              </w:rPr>
            </w:pPr>
            <w:r w:rsidRPr="00070BA6">
              <w:rPr>
                <w:b/>
                <w:sz w:val="16"/>
                <w:szCs w:val="16"/>
              </w:rPr>
              <w:t>Источник финансирования</w:t>
            </w:r>
          </w:p>
        </w:tc>
      </w:tr>
      <w:tr w:rsidR="00003EA0" w:rsidRPr="00070BA6" w:rsidTr="0069287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rPr>
                <w:rFonts w:ascii="Arial" w:hAnsi="Arial" w:cs="Arial"/>
                <w:b/>
                <w:sz w:val="16"/>
                <w:szCs w:val="16"/>
              </w:rPr>
            </w:pPr>
          </w:p>
        </w:tc>
        <w:tc>
          <w:tcPr>
            <w:tcW w:w="1958"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b/>
                <w:sz w:val="16"/>
                <w:szCs w:val="16"/>
              </w:rPr>
            </w:pPr>
            <w:r w:rsidRPr="00070BA6">
              <w:rPr>
                <w:b/>
                <w:sz w:val="16"/>
                <w:szCs w:val="16"/>
              </w:rPr>
              <w:t>бюджет Валдайского городского поселения</w:t>
            </w:r>
          </w:p>
        </w:tc>
        <w:tc>
          <w:tcPr>
            <w:tcW w:w="173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b/>
                <w:sz w:val="16"/>
                <w:szCs w:val="16"/>
              </w:rPr>
            </w:pPr>
            <w:r w:rsidRPr="00070BA6">
              <w:rPr>
                <w:b/>
                <w:sz w:val="16"/>
                <w:szCs w:val="16"/>
              </w:rPr>
              <w:t>областной бюджет</w:t>
            </w:r>
          </w:p>
        </w:tc>
        <w:tc>
          <w:tcPr>
            <w:tcW w:w="169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b/>
                <w:sz w:val="16"/>
                <w:szCs w:val="16"/>
              </w:rPr>
            </w:pPr>
            <w:r w:rsidRPr="00070BA6">
              <w:rPr>
                <w:b/>
                <w:sz w:val="16"/>
                <w:szCs w:val="16"/>
              </w:rPr>
              <w:t>федеральный бюджет</w:t>
            </w:r>
          </w:p>
        </w:tc>
        <w:tc>
          <w:tcPr>
            <w:tcW w:w="184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b/>
                <w:sz w:val="16"/>
                <w:szCs w:val="16"/>
              </w:rPr>
            </w:pPr>
            <w:r w:rsidRPr="00070BA6">
              <w:rPr>
                <w:b/>
                <w:sz w:val="16"/>
                <w:szCs w:val="16"/>
              </w:rPr>
              <w:t>внебюджетные средства</w:t>
            </w:r>
          </w:p>
        </w:tc>
        <w:tc>
          <w:tcPr>
            <w:tcW w:w="2573"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b/>
                <w:sz w:val="16"/>
                <w:szCs w:val="16"/>
              </w:rPr>
            </w:pPr>
            <w:r w:rsidRPr="00070BA6">
              <w:rPr>
                <w:b/>
                <w:sz w:val="16"/>
                <w:szCs w:val="16"/>
              </w:rPr>
              <w:t>всего</w:t>
            </w:r>
          </w:p>
        </w:tc>
      </w:tr>
      <w:tr w:rsidR="00003EA0" w:rsidRPr="00070BA6" w:rsidTr="00692878">
        <w:trPr>
          <w:jc w:val="center"/>
        </w:trPr>
        <w:tc>
          <w:tcPr>
            <w:tcW w:w="915"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2020</w:t>
            </w:r>
          </w:p>
        </w:tc>
        <w:tc>
          <w:tcPr>
            <w:tcW w:w="1958"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3 161, 06321</w:t>
            </w:r>
          </w:p>
        </w:tc>
        <w:tc>
          <w:tcPr>
            <w:tcW w:w="173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0</w:t>
            </w:r>
          </w:p>
        </w:tc>
        <w:tc>
          <w:tcPr>
            <w:tcW w:w="2573"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3 161, 06321</w:t>
            </w:r>
          </w:p>
        </w:tc>
      </w:tr>
      <w:tr w:rsidR="00003EA0" w:rsidRPr="00070BA6" w:rsidTr="00692878">
        <w:trPr>
          <w:jc w:val="center"/>
        </w:trPr>
        <w:tc>
          <w:tcPr>
            <w:tcW w:w="915"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2021</w:t>
            </w:r>
          </w:p>
        </w:tc>
        <w:tc>
          <w:tcPr>
            <w:tcW w:w="1958"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3 331,73668</w:t>
            </w:r>
          </w:p>
        </w:tc>
        <w:tc>
          <w:tcPr>
            <w:tcW w:w="173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p>
        </w:tc>
        <w:tc>
          <w:tcPr>
            <w:tcW w:w="169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p>
        </w:tc>
        <w:tc>
          <w:tcPr>
            <w:tcW w:w="184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p>
        </w:tc>
        <w:tc>
          <w:tcPr>
            <w:tcW w:w="2573"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3 331,73668</w:t>
            </w:r>
          </w:p>
        </w:tc>
      </w:tr>
      <w:tr w:rsidR="00003EA0" w:rsidRPr="00070BA6" w:rsidTr="00692878">
        <w:trPr>
          <w:jc w:val="center"/>
        </w:trPr>
        <w:tc>
          <w:tcPr>
            <w:tcW w:w="915"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2022</w:t>
            </w:r>
          </w:p>
        </w:tc>
        <w:tc>
          <w:tcPr>
            <w:tcW w:w="1958"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702,35377</w:t>
            </w:r>
          </w:p>
        </w:tc>
        <w:tc>
          <w:tcPr>
            <w:tcW w:w="173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p>
        </w:tc>
        <w:tc>
          <w:tcPr>
            <w:tcW w:w="169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p>
        </w:tc>
        <w:tc>
          <w:tcPr>
            <w:tcW w:w="184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p>
        </w:tc>
        <w:tc>
          <w:tcPr>
            <w:tcW w:w="2573"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702,35377</w:t>
            </w:r>
          </w:p>
        </w:tc>
      </w:tr>
      <w:tr w:rsidR="00003EA0" w:rsidRPr="00070BA6" w:rsidTr="00692878">
        <w:trPr>
          <w:jc w:val="center"/>
        </w:trPr>
        <w:tc>
          <w:tcPr>
            <w:tcW w:w="915"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2023</w:t>
            </w:r>
          </w:p>
        </w:tc>
        <w:tc>
          <w:tcPr>
            <w:tcW w:w="1958"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702,35377</w:t>
            </w:r>
          </w:p>
        </w:tc>
        <w:tc>
          <w:tcPr>
            <w:tcW w:w="173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p>
        </w:tc>
        <w:tc>
          <w:tcPr>
            <w:tcW w:w="169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p>
        </w:tc>
        <w:tc>
          <w:tcPr>
            <w:tcW w:w="184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p>
        </w:tc>
        <w:tc>
          <w:tcPr>
            <w:tcW w:w="2573"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702,35377</w:t>
            </w:r>
          </w:p>
        </w:tc>
      </w:tr>
      <w:tr w:rsidR="00003EA0" w:rsidRPr="00070BA6" w:rsidTr="00692878">
        <w:trPr>
          <w:jc w:val="center"/>
        </w:trPr>
        <w:tc>
          <w:tcPr>
            <w:tcW w:w="915"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Всего:</w:t>
            </w:r>
          </w:p>
        </w:tc>
        <w:tc>
          <w:tcPr>
            <w:tcW w:w="1958"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7 897,50743</w:t>
            </w:r>
          </w:p>
        </w:tc>
        <w:tc>
          <w:tcPr>
            <w:tcW w:w="173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0</w:t>
            </w:r>
          </w:p>
        </w:tc>
        <w:tc>
          <w:tcPr>
            <w:tcW w:w="2573"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ConsPlusCell"/>
              <w:jc w:val="center"/>
              <w:rPr>
                <w:sz w:val="16"/>
                <w:szCs w:val="16"/>
              </w:rPr>
            </w:pPr>
            <w:r w:rsidRPr="00070BA6">
              <w:rPr>
                <w:sz w:val="16"/>
                <w:szCs w:val="16"/>
              </w:rPr>
              <w:t>7 897,50743</w:t>
            </w:r>
          </w:p>
        </w:tc>
      </w:tr>
    </w:tbl>
    <w:p w:rsidR="00003EA0" w:rsidRPr="00070BA6" w:rsidRDefault="00003EA0" w:rsidP="008F469A">
      <w:pPr>
        <w:ind w:firstLine="142"/>
        <w:jc w:val="both"/>
        <w:rPr>
          <w:rFonts w:ascii="Arial" w:hAnsi="Arial" w:cs="Arial"/>
          <w:sz w:val="16"/>
          <w:szCs w:val="16"/>
        </w:rPr>
      </w:pPr>
      <w:r w:rsidRPr="00070BA6">
        <w:rPr>
          <w:rFonts w:ascii="Arial" w:hAnsi="Arial" w:cs="Arial"/>
          <w:sz w:val="16"/>
          <w:szCs w:val="16"/>
        </w:rPr>
        <w:t>1.4. Изложить целевые показатели подпрограммы «Прочие мероприятия по благоустройству: в редакции:</w:t>
      </w:r>
    </w:p>
    <w:tbl>
      <w:tblPr>
        <w:tblW w:w="10207" w:type="dxa"/>
        <w:tblInd w:w="-364" w:type="dxa"/>
        <w:tblLayout w:type="fixed"/>
        <w:tblCellMar>
          <w:top w:w="102" w:type="dxa"/>
          <w:left w:w="62" w:type="dxa"/>
          <w:bottom w:w="102" w:type="dxa"/>
          <w:right w:w="62" w:type="dxa"/>
        </w:tblCellMar>
        <w:tblLook w:val="0000" w:firstRow="0" w:lastRow="0" w:firstColumn="0" w:lastColumn="0" w:noHBand="0" w:noVBand="0"/>
      </w:tblPr>
      <w:tblGrid>
        <w:gridCol w:w="771"/>
        <w:gridCol w:w="2552"/>
        <w:gridCol w:w="1276"/>
        <w:gridCol w:w="1276"/>
        <w:gridCol w:w="992"/>
        <w:gridCol w:w="992"/>
        <w:gridCol w:w="851"/>
        <w:gridCol w:w="1497"/>
      </w:tblGrid>
      <w:tr w:rsidR="00003EA0" w:rsidRPr="00070BA6" w:rsidTr="005A483D">
        <w:tc>
          <w:tcPr>
            <w:tcW w:w="771" w:type="dxa"/>
            <w:vMerge w:val="restart"/>
            <w:tcBorders>
              <w:top w:val="single" w:sz="4" w:space="0" w:color="auto"/>
              <w:left w:val="single" w:sz="4" w:space="0" w:color="auto"/>
              <w:bottom w:val="single" w:sz="4" w:space="0" w:color="auto"/>
              <w:right w:val="single" w:sz="4" w:space="0" w:color="auto"/>
            </w:tcBorders>
            <w:vAlign w:val="center"/>
          </w:tcPr>
          <w:p w:rsidR="00003EA0" w:rsidRPr="00070BA6" w:rsidRDefault="00003EA0" w:rsidP="005A483D">
            <w:pPr>
              <w:autoSpaceDE w:val="0"/>
              <w:autoSpaceDN w:val="0"/>
              <w:adjustRightInd w:val="0"/>
              <w:ind w:left="-284" w:firstLine="284"/>
              <w:jc w:val="center"/>
              <w:rPr>
                <w:rFonts w:ascii="Arial" w:hAnsi="Arial" w:cs="Arial"/>
                <w:sz w:val="16"/>
                <w:szCs w:val="16"/>
              </w:rPr>
            </w:pPr>
            <w:r w:rsidRPr="00070BA6">
              <w:rPr>
                <w:rFonts w:ascii="Arial" w:hAnsi="Arial" w:cs="Arial"/>
                <w:sz w:val="16"/>
                <w:szCs w:val="16"/>
              </w:rPr>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Наименование целевого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03EA0" w:rsidRPr="00070BA6" w:rsidRDefault="00003EA0" w:rsidP="005A483D">
            <w:pPr>
              <w:autoSpaceDE w:val="0"/>
              <w:autoSpaceDN w:val="0"/>
              <w:adjustRightInd w:val="0"/>
              <w:ind w:hanging="204"/>
              <w:jc w:val="center"/>
              <w:rPr>
                <w:rFonts w:ascii="Arial" w:hAnsi="Arial" w:cs="Arial"/>
                <w:sz w:val="16"/>
                <w:szCs w:val="16"/>
              </w:rPr>
            </w:pPr>
            <w:r w:rsidRPr="00070BA6">
              <w:rPr>
                <w:rFonts w:ascii="Arial" w:hAnsi="Arial" w:cs="Arial"/>
                <w:sz w:val="16"/>
                <w:szCs w:val="16"/>
              </w:rPr>
              <w:t>Базовое значение целевого показателя (2019 год)</w:t>
            </w:r>
          </w:p>
        </w:tc>
        <w:tc>
          <w:tcPr>
            <w:tcW w:w="4332" w:type="dxa"/>
            <w:gridSpan w:val="4"/>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Значение целевого показателя по годам</w:t>
            </w:r>
          </w:p>
        </w:tc>
      </w:tr>
      <w:tr w:rsidR="00003EA0" w:rsidRPr="00070BA6" w:rsidTr="005A483D">
        <w:tc>
          <w:tcPr>
            <w:tcW w:w="771" w:type="dxa"/>
            <w:vMerge/>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both"/>
              <w:rPr>
                <w:rFonts w:ascii="Arial" w:hAnsi="Arial" w:cs="Arial"/>
                <w:sz w:val="16"/>
                <w:szCs w:val="16"/>
              </w:rPr>
            </w:pPr>
          </w:p>
        </w:tc>
        <w:tc>
          <w:tcPr>
            <w:tcW w:w="2552" w:type="dxa"/>
            <w:vMerge/>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both"/>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both"/>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003EA0" w:rsidRPr="00070BA6" w:rsidRDefault="00003EA0" w:rsidP="005A483D">
            <w:pPr>
              <w:autoSpaceDE w:val="0"/>
              <w:autoSpaceDN w:val="0"/>
              <w:adjustRightInd w:val="0"/>
              <w:ind w:hanging="204"/>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2020</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2021</w:t>
            </w:r>
          </w:p>
        </w:tc>
        <w:tc>
          <w:tcPr>
            <w:tcW w:w="851"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2022</w:t>
            </w:r>
          </w:p>
        </w:tc>
        <w:tc>
          <w:tcPr>
            <w:tcW w:w="1497"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2023</w:t>
            </w:r>
          </w:p>
        </w:tc>
      </w:tr>
      <w:tr w:rsidR="00003EA0" w:rsidRPr="00070BA6" w:rsidTr="005A483D">
        <w:trPr>
          <w:trHeight w:val="406"/>
        </w:trPr>
        <w:tc>
          <w:tcPr>
            <w:tcW w:w="77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1</w:t>
            </w:r>
          </w:p>
        </w:tc>
        <w:tc>
          <w:tcPr>
            <w:tcW w:w="2552"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003EA0" w:rsidRPr="00070BA6" w:rsidRDefault="00003EA0" w:rsidP="005A483D">
            <w:pPr>
              <w:autoSpaceDE w:val="0"/>
              <w:autoSpaceDN w:val="0"/>
              <w:adjustRightInd w:val="0"/>
              <w:ind w:hanging="204"/>
              <w:jc w:val="center"/>
              <w:rPr>
                <w:rFonts w:ascii="Arial" w:hAnsi="Arial" w:cs="Arial"/>
                <w:sz w:val="16"/>
                <w:szCs w:val="16"/>
              </w:rPr>
            </w:pPr>
            <w:r w:rsidRPr="00070BA6">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7</w:t>
            </w:r>
          </w:p>
        </w:tc>
        <w:tc>
          <w:tcPr>
            <w:tcW w:w="1497"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8</w:t>
            </w:r>
          </w:p>
        </w:tc>
      </w:tr>
      <w:tr w:rsidR="00003EA0" w:rsidRPr="00070BA6" w:rsidTr="005A483D">
        <w:tc>
          <w:tcPr>
            <w:tcW w:w="77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6"/>
                <w:szCs w:val="16"/>
              </w:rPr>
            </w:pPr>
            <w:r w:rsidRPr="00070BA6">
              <w:rPr>
                <w:rFonts w:ascii="Arial" w:hAnsi="Arial" w:cs="Arial"/>
                <w:sz w:val="16"/>
                <w:szCs w:val="16"/>
              </w:rPr>
              <w:t>4.</w:t>
            </w:r>
          </w:p>
        </w:tc>
        <w:tc>
          <w:tcPr>
            <w:tcW w:w="9436" w:type="dxa"/>
            <w:gridSpan w:val="7"/>
            <w:tcBorders>
              <w:top w:val="single" w:sz="4" w:space="0" w:color="auto"/>
              <w:left w:val="single" w:sz="4" w:space="0" w:color="auto"/>
              <w:bottom w:val="single" w:sz="4" w:space="0" w:color="auto"/>
              <w:right w:val="single" w:sz="4" w:space="0" w:color="auto"/>
            </w:tcBorders>
          </w:tcPr>
          <w:p w:rsidR="00003EA0" w:rsidRPr="00070BA6" w:rsidRDefault="00003EA0" w:rsidP="005A483D">
            <w:pPr>
              <w:autoSpaceDE w:val="0"/>
              <w:autoSpaceDN w:val="0"/>
              <w:adjustRightInd w:val="0"/>
              <w:ind w:hanging="204"/>
              <w:rPr>
                <w:rFonts w:ascii="Arial" w:hAnsi="Arial" w:cs="Arial"/>
                <w:sz w:val="16"/>
                <w:szCs w:val="16"/>
              </w:rPr>
            </w:pPr>
            <w:r w:rsidRPr="00070BA6">
              <w:rPr>
                <w:rFonts w:ascii="Arial" w:hAnsi="Arial" w:cs="Arial"/>
                <w:sz w:val="16"/>
                <w:szCs w:val="16"/>
              </w:rPr>
              <w:t>Подпрограмма «Прочие мероприятия по благоустройству»</w:t>
            </w:r>
          </w:p>
        </w:tc>
      </w:tr>
      <w:tr w:rsidR="00003EA0" w:rsidRPr="00070BA6" w:rsidTr="005A483D">
        <w:tc>
          <w:tcPr>
            <w:tcW w:w="77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6"/>
                <w:szCs w:val="16"/>
              </w:rPr>
            </w:pPr>
            <w:r w:rsidRPr="00070BA6">
              <w:rPr>
                <w:rFonts w:ascii="Arial" w:hAnsi="Arial" w:cs="Arial"/>
                <w:sz w:val="16"/>
                <w:szCs w:val="16"/>
              </w:rPr>
              <w:t>4.1.</w:t>
            </w:r>
          </w:p>
        </w:tc>
        <w:tc>
          <w:tcPr>
            <w:tcW w:w="2552"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6"/>
                <w:szCs w:val="16"/>
              </w:rPr>
            </w:pPr>
            <w:r w:rsidRPr="00070BA6">
              <w:rPr>
                <w:rFonts w:ascii="Arial" w:hAnsi="Arial" w:cs="Arial"/>
                <w:sz w:val="16"/>
                <w:szCs w:val="16"/>
              </w:rPr>
              <w:t xml:space="preserve">Площадь ликвидированного и обработанного борщевика Сосновского </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га</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5A483D">
            <w:pPr>
              <w:overflowPunct w:val="0"/>
              <w:autoSpaceDE w:val="0"/>
              <w:autoSpaceDN w:val="0"/>
              <w:adjustRightInd w:val="0"/>
              <w:ind w:hanging="204"/>
              <w:jc w:val="center"/>
              <w:rPr>
                <w:rFonts w:ascii="Arial" w:hAnsi="Arial" w:cs="Arial"/>
                <w:sz w:val="16"/>
                <w:szCs w:val="16"/>
              </w:rPr>
            </w:pPr>
            <w:r w:rsidRPr="00070BA6">
              <w:rPr>
                <w:rFonts w:ascii="Arial" w:hAnsi="Arial" w:cs="Arial"/>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19</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14</w:t>
            </w:r>
          </w:p>
        </w:tc>
        <w:tc>
          <w:tcPr>
            <w:tcW w:w="851"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14</w:t>
            </w:r>
          </w:p>
        </w:tc>
        <w:tc>
          <w:tcPr>
            <w:tcW w:w="1497"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14</w:t>
            </w:r>
          </w:p>
        </w:tc>
      </w:tr>
      <w:tr w:rsidR="00003EA0" w:rsidRPr="00070BA6" w:rsidTr="005A483D">
        <w:tc>
          <w:tcPr>
            <w:tcW w:w="77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6"/>
                <w:szCs w:val="16"/>
              </w:rPr>
            </w:pPr>
            <w:r w:rsidRPr="00070BA6">
              <w:rPr>
                <w:rFonts w:ascii="Arial" w:hAnsi="Arial" w:cs="Arial"/>
                <w:sz w:val="16"/>
                <w:szCs w:val="16"/>
              </w:rPr>
              <w:t>4.2.</w:t>
            </w:r>
          </w:p>
        </w:tc>
        <w:tc>
          <w:tcPr>
            <w:tcW w:w="2552"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6"/>
                <w:szCs w:val="16"/>
              </w:rPr>
            </w:pPr>
            <w:r w:rsidRPr="00070BA6">
              <w:rPr>
                <w:rFonts w:ascii="Arial" w:hAnsi="Arial" w:cs="Arial"/>
                <w:sz w:val="16"/>
                <w:szCs w:val="16"/>
              </w:rPr>
              <w:t xml:space="preserve">Площадь открытой территории, комплексно-обработанной от насекомых (комары, клещи и др.)  </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га</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5A483D">
            <w:pPr>
              <w:overflowPunct w:val="0"/>
              <w:autoSpaceDE w:val="0"/>
              <w:autoSpaceDN w:val="0"/>
              <w:adjustRightInd w:val="0"/>
              <w:ind w:hanging="204"/>
              <w:jc w:val="center"/>
              <w:rPr>
                <w:rFonts w:ascii="Arial" w:hAnsi="Arial" w:cs="Arial"/>
                <w:sz w:val="16"/>
                <w:szCs w:val="16"/>
              </w:rPr>
            </w:pPr>
            <w:r w:rsidRPr="00070BA6">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3,243</w:t>
            </w:r>
          </w:p>
        </w:tc>
        <w:tc>
          <w:tcPr>
            <w:tcW w:w="1497"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3,243</w:t>
            </w:r>
          </w:p>
        </w:tc>
      </w:tr>
      <w:tr w:rsidR="00003EA0" w:rsidRPr="00070BA6" w:rsidTr="005A483D">
        <w:tc>
          <w:tcPr>
            <w:tcW w:w="77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6"/>
                <w:szCs w:val="16"/>
              </w:rPr>
            </w:pPr>
            <w:r w:rsidRPr="00070BA6">
              <w:rPr>
                <w:rFonts w:ascii="Arial" w:hAnsi="Arial" w:cs="Arial"/>
                <w:sz w:val="16"/>
                <w:szCs w:val="16"/>
              </w:rPr>
              <w:lastRenderedPageBreak/>
              <w:t>4.3.</w:t>
            </w:r>
          </w:p>
        </w:tc>
        <w:tc>
          <w:tcPr>
            <w:tcW w:w="2552"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6"/>
                <w:szCs w:val="16"/>
              </w:rPr>
            </w:pPr>
            <w:r w:rsidRPr="00070BA6">
              <w:rPr>
                <w:rFonts w:ascii="Arial" w:hAnsi="Arial" w:cs="Arial"/>
                <w:sz w:val="16"/>
                <w:szCs w:val="16"/>
              </w:rPr>
              <w:t xml:space="preserve">Поставка природного газа «Вечный огонь» </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куб.м.</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5A483D">
            <w:pPr>
              <w:overflowPunct w:val="0"/>
              <w:autoSpaceDE w:val="0"/>
              <w:autoSpaceDN w:val="0"/>
              <w:adjustRightInd w:val="0"/>
              <w:ind w:hanging="204"/>
              <w:jc w:val="center"/>
              <w:rPr>
                <w:rFonts w:ascii="Arial" w:hAnsi="Arial" w:cs="Arial"/>
                <w:sz w:val="16"/>
                <w:szCs w:val="16"/>
              </w:rPr>
            </w:pPr>
            <w:r w:rsidRPr="00070BA6">
              <w:rPr>
                <w:rFonts w:ascii="Arial" w:hAnsi="Arial" w:cs="Arial"/>
                <w:sz w:val="16"/>
                <w:szCs w:val="16"/>
              </w:rPr>
              <w:t>17 568</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17 568</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17 568</w:t>
            </w:r>
          </w:p>
        </w:tc>
        <w:tc>
          <w:tcPr>
            <w:tcW w:w="851"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17 568</w:t>
            </w:r>
          </w:p>
        </w:tc>
        <w:tc>
          <w:tcPr>
            <w:tcW w:w="1497"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17 568</w:t>
            </w:r>
          </w:p>
        </w:tc>
      </w:tr>
      <w:tr w:rsidR="00003EA0" w:rsidRPr="00070BA6" w:rsidTr="005A483D">
        <w:tc>
          <w:tcPr>
            <w:tcW w:w="77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6"/>
                <w:szCs w:val="16"/>
              </w:rPr>
            </w:pPr>
            <w:r w:rsidRPr="00070BA6">
              <w:rPr>
                <w:rFonts w:ascii="Arial" w:hAnsi="Arial" w:cs="Arial"/>
                <w:sz w:val="16"/>
                <w:szCs w:val="16"/>
              </w:rPr>
              <w:t>4.4.</w:t>
            </w:r>
          </w:p>
        </w:tc>
        <w:tc>
          <w:tcPr>
            <w:tcW w:w="2552"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6"/>
                <w:szCs w:val="16"/>
              </w:rPr>
            </w:pPr>
            <w:r w:rsidRPr="00070BA6">
              <w:rPr>
                <w:rFonts w:ascii="Arial" w:hAnsi="Arial" w:cs="Arial"/>
                <w:sz w:val="16"/>
                <w:szCs w:val="16"/>
              </w:rPr>
              <w:t xml:space="preserve">Доля обслуживаемых детских площадок, входящих в реестр муниципальной собственности </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5A483D">
            <w:pPr>
              <w:overflowPunct w:val="0"/>
              <w:autoSpaceDE w:val="0"/>
              <w:autoSpaceDN w:val="0"/>
              <w:adjustRightInd w:val="0"/>
              <w:ind w:hanging="204"/>
              <w:jc w:val="center"/>
              <w:rPr>
                <w:rFonts w:ascii="Arial" w:hAnsi="Arial" w:cs="Arial"/>
                <w:sz w:val="16"/>
                <w:szCs w:val="16"/>
              </w:rPr>
            </w:pPr>
            <w:r w:rsidRPr="00070BA6">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100</w:t>
            </w:r>
          </w:p>
        </w:tc>
        <w:tc>
          <w:tcPr>
            <w:tcW w:w="1497"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100</w:t>
            </w:r>
          </w:p>
        </w:tc>
      </w:tr>
      <w:tr w:rsidR="00003EA0" w:rsidRPr="00070BA6" w:rsidTr="005A483D">
        <w:tc>
          <w:tcPr>
            <w:tcW w:w="77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6"/>
                <w:szCs w:val="16"/>
              </w:rPr>
            </w:pPr>
            <w:r w:rsidRPr="00070BA6">
              <w:rPr>
                <w:rFonts w:ascii="Arial" w:hAnsi="Arial" w:cs="Arial"/>
                <w:sz w:val="16"/>
                <w:szCs w:val="16"/>
              </w:rPr>
              <w:t>4.5.</w:t>
            </w:r>
          </w:p>
        </w:tc>
        <w:tc>
          <w:tcPr>
            <w:tcW w:w="2552"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6"/>
                <w:szCs w:val="16"/>
              </w:rPr>
            </w:pPr>
            <w:r w:rsidRPr="00070BA6">
              <w:rPr>
                <w:rFonts w:ascii="Arial" w:hAnsi="Arial" w:cs="Arial"/>
                <w:sz w:val="16"/>
                <w:szCs w:val="16"/>
              </w:rPr>
              <w:t xml:space="preserve">Доля вывезенных неопознанных трупов от общего количества неопознанных трупов </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5A483D">
            <w:pPr>
              <w:overflowPunct w:val="0"/>
              <w:autoSpaceDE w:val="0"/>
              <w:autoSpaceDN w:val="0"/>
              <w:adjustRightInd w:val="0"/>
              <w:ind w:hanging="204"/>
              <w:jc w:val="center"/>
              <w:rPr>
                <w:rFonts w:ascii="Arial" w:hAnsi="Arial" w:cs="Arial"/>
                <w:sz w:val="16"/>
                <w:szCs w:val="16"/>
              </w:rPr>
            </w:pPr>
            <w:r w:rsidRPr="00070BA6">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100</w:t>
            </w:r>
          </w:p>
        </w:tc>
        <w:tc>
          <w:tcPr>
            <w:tcW w:w="1497"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100</w:t>
            </w:r>
          </w:p>
        </w:tc>
      </w:tr>
      <w:tr w:rsidR="00003EA0" w:rsidRPr="00070BA6" w:rsidTr="005A483D">
        <w:tc>
          <w:tcPr>
            <w:tcW w:w="77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6"/>
                <w:szCs w:val="16"/>
              </w:rPr>
            </w:pPr>
            <w:r w:rsidRPr="00070BA6">
              <w:rPr>
                <w:rFonts w:ascii="Arial" w:hAnsi="Arial" w:cs="Arial"/>
                <w:sz w:val="16"/>
                <w:szCs w:val="16"/>
              </w:rPr>
              <w:t>4.6.</w:t>
            </w:r>
          </w:p>
        </w:tc>
        <w:tc>
          <w:tcPr>
            <w:tcW w:w="2552"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6"/>
                <w:szCs w:val="16"/>
              </w:rPr>
            </w:pPr>
            <w:r w:rsidRPr="00070BA6">
              <w:rPr>
                <w:rFonts w:ascii="Arial" w:hAnsi="Arial" w:cs="Arial"/>
                <w:sz w:val="16"/>
                <w:szCs w:val="16"/>
              </w:rPr>
              <w:t xml:space="preserve">Количество обустроенных мест массового отдыха </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5A483D">
            <w:pPr>
              <w:overflowPunct w:val="0"/>
              <w:autoSpaceDE w:val="0"/>
              <w:autoSpaceDN w:val="0"/>
              <w:adjustRightInd w:val="0"/>
              <w:ind w:hanging="204"/>
              <w:jc w:val="center"/>
              <w:rPr>
                <w:rFonts w:ascii="Arial" w:hAnsi="Arial" w:cs="Arial"/>
                <w:sz w:val="16"/>
                <w:szCs w:val="16"/>
              </w:rPr>
            </w:pPr>
            <w:r w:rsidRPr="00070BA6">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4</w:t>
            </w:r>
          </w:p>
        </w:tc>
        <w:tc>
          <w:tcPr>
            <w:tcW w:w="1497"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4</w:t>
            </w:r>
          </w:p>
        </w:tc>
      </w:tr>
      <w:tr w:rsidR="00003EA0" w:rsidRPr="00070BA6" w:rsidTr="005A483D">
        <w:trPr>
          <w:trHeight w:val="343"/>
        </w:trPr>
        <w:tc>
          <w:tcPr>
            <w:tcW w:w="77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6"/>
                <w:szCs w:val="16"/>
              </w:rPr>
            </w:pPr>
            <w:r w:rsidRPr="00070BA6">
              <w:rPr>
                <w:rFonts w:ascii="Arial" w:hAnsi="Arial" w:cs="Arial"/>
                <w:sz w:val="16"/>
                <w:szCs w:val="16"/>
              </w:rPr>
              <w:t>4.7.</w:t>
            </w:r>
          </w:p>
        </w:tc>
        <w:tc>
          <w:tcPr>
            <w:tcW w:w="2552"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6"/>
                <w:szCs w:val="16"/>
              </w:rPr>
            </w:pPr>
            <w:r w:rsidRPr="00070BA6">
              <w:rPr>
                <w:rFonts w:ascii="Arial" w:hAnsi="Arial" w:cs="Arial"/>
                <w:sz w:val="16"/>
                <w:szCs w:val="16"/>
              </w:rPr>
              <w:t xml:space="preserve">Организация детских игровых и спортивных площадок </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5A483D">
            <w:pPr>
              <w:overflowPunct w:val="0"/>
              <w:autoSpaceDE w:val="0"/>
              <w:autoSpaceDN w:val="0"/>
              <w:adjustRightInd w:val="0"/>
              <w:ind w:hanging="204"/>
              <w:jc w:val="center"/>
              <w:rPr>
                <w:rFonts w:ascii="Arial" w:hAnsi="Arial" w:cs="Arial"/>
                <w:sz w:val="16"/>
                <w:szCs w:val="16"/>
              </w:rPr>
            </w:pPr>
            <w:r w:rsidRPr="00070BA6">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w:t>
            </w:r>
          </w:p>
        </w:tc>
        <w:tc>
          <w:tcPr>
            <w:tcW w:w="1497"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w:t>
            </w:r>
          </w:p>
        </w:tc>
      </w:tr>
      <w:tr w:rsidR="00003EA0" w:rsidRPr="00070BA6" w:rsidTr="005A483D">
        <w:tc>
          <w:tcPr>
            <w:tcW w:w="771"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6"/>
                <w:szCs w:val="16"/>
              </w:rPr>
            </w:pPr>
            <w:r w:rsidRPr="00070BA6">
              <w:rPr>
                <w:rFonts w:ascii="Arial" w:hAnsi="Arial" w:cs="Arial"/>
                <w:sz w:val="16"/>
                <w:szCs w:val="16"/>
              </w:rPr>
              <w:t>4.8.</w:t>
            </w:r>
          </w:p>
        </w:tc>
        <w:tc>
          <w:tcPr>
            <w:tcW w:w="2552" w:type="dxa"/>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6"/>
                <w:szCs w:val="16"/>
              </w:rPr>
            </w:pPr>
            <w:r w:rsidRPr="00070BA6">
              <w:rPr>
                <w:rFonts w:ascii="Arial" w:hAnsi="Arial" w:cs="Arial"/>
                <w:sz w:val="16"/>
                <w:szCs w:val="16"/>
              </w:rPr>
              <w:t xml:space="preserve">Реализация прочих мероприятий по благоустройству </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6"/>
                <w:szCs w:val="16"/>
              </w:rPr>
            </w:pPr>
            <w:r w:rsidRPr="00070BA6">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5A483D">
            <w:pPr>
              <w:overflowPunct w:val="0"/>
              <w:autoSpaceDE w:val="0"/>
              <w:autoSpaceDN w:val="0"/>
              <w:adjustRightInd w:val="0"/>
              <w:ind w:hanging="204"/>
              <w:jc w:val="center"/>
              <w:rPr>
                <w:rFonts w:ascii="Arial" w:hAnsi="Arial" w:cs="Arial"/>
                <w:sz w:val="16"/>
                <w:szCs w:val="16"/>
              </w:rPr>
            </w:pPr>
            <w:r w:rsidRPr="00070BA6">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overflowPunct w:val="0"/>
              <w:autoSpaceDE w:val="0"/>
              <w:autoSpaceDN w:val="0"/>
              <w:adjustRightInd w:val="0"/>
              <w:jc w:val="center"/>
              <w:rPr>
                <w:rFonts w:ascii="Arial" w:hAnsi="Arial" w:cs="Arial"/>
                <w:sz w:val="16"/>
                <w:szCs w:val="16"/>
              </w:rPr>
            </w:pPr>
            <w:r w:rsidRPr="00070BA6">
              <w:rPr>
                <w:rFonts w:ascii="Arial" w:hAnsi="Arial" w:cs="Arial"/>
                <w:sz w:val="16"/>
                <w:szCs w:val="16"/>
              </w:rPr>
              <w:t>100</w:t>
            </w:r>
          </w:p>
        </w:tc>
        <w:tc>
          <w:tcPr>
            <w:tcW w:w="1497" w:type="dxa"/>
            <w:tcBorders>
              <w:top w:val="single" w:sz="4" w:space="0" w:color="auto"/>
              <w:left w:val="single" w:sz="4" w:space="0" w:color="auto"/>
              <w:bottom w:val="single" w:sz="4" w:space="0" w:color="auto"/>
              <w:right w:val="single" w:sz="4" w:space="0" w:color="auto"/>
            </w:tcBorders>
            <w:vAlign w:val="center"/>
          </w:tcPr>
          <w:p w:rsidR="00003EA0" w:rsidRPr="00070BA6" w:rsidRDefault="00003EA0" w:rsidP="005A483D">
            <w:pPr>
              <w:overflowPunct w:val="0"/>
              <w:autoSpaceDE w:val="0"/>
              <w:autoSpaceDN w:val="0"/>
              <w:adjustRightInd w:val="0"/>
              <w:ind w:left="-346" w:firstLine="346"/>
              <w:jc w:val="center"/>
              <w:rPr>
                <w:rFonts w:ascii="Arial" w:hAnsi="Arial" w:cs="Arial"/>
                <w:sz w:val="16"/>
                <w:szCs w:val="16"/>
              </w:rPr>
            </w:pPr>
            <w:r w:rsidRPr="00070BA6">
              <w:rPr>
                <w:rFonts w:ascii="Arial" w:hAnsi="Arial" w:cs="Arial"/>
                <w:sz w:val="16"/>
                <w:szCs w:val="16"/>
              </w:rPr>
              <w:t>100</w:t>
            </w:r>
          </w:p>
        </w:tc>
      </w:tr>
    </w:tbl>
    <w:p w:rsidR="00003EA0" w:rsidRPr="00070BA6" w:rsidRDefault="00003EA0" w:rsidP="008F469A">
      <w:pPr>
        <w:ind w:firstLine="142"/>
        <w:jc w:val="both"/>
        <w:rPr>
          <w:rFonts w:ascii="Arial" w:hAnsi="Arial" w:cs="Arial"/>
          <w:sz w:val="16"/>
          <w:szCs w:val="16"/>
        </w:rPr>
      </w:pPr>
      <w:r w:rsidRPr="00070BA6">
        <w:rPr>
          <w:rFonts w:ascii="Arial" w:hAnsi="Arial" w:cs="Arial"/>
          <w:sz w:val="16"/>
          <w:szCs w:val="16"/>
        </w:rPr>
        <w:t>1.5. Изложить мероприятия подпрограмм «Обеспечение уличного освещения» и «Прочие мероприятия по благоустройству» мероприятий муниципальной программы» в прилагаемой редакции.</w:t>
      </w:r>
    </w:p>
    <w:p w:rsidR="00003EA0" w:rsidRPr="00070BA6" w:rsidRDefault="00003EA0" w:rsidP="008F469A">
      <w:pPr>
        <w:shd w:val="clear" w:color="auto" w:fill="FFFFFF"/>
        <w:ind w:right="-82" w:firstLine="142"/>
        <w:jc w:val="both"/>
        <w:rPr>
          <w:rFonts w:ascii="Arial" w:eastAsia="Calibri" w:hAnsi="Arial" w:cs="Arial"/>
          <w:sz w:val="16"/>
          <w:szCs w:val="16"/>
          <w:lang w:eastAsia="en-US"/>
        </w:rPr>
      </w:pPr>
      <w:r w:rsidRPr="00070BA6">
        <w:rPr>
          <w:rFonts w:ascii="Arial" w:hAnsi="Arial" w:cs="Arial"/>
          <w:spacing w:val="-2"/>
          <w:sz w:val="16"/>
          <w:szCs w:val="16"/>
        </w:rPr>
        <w:t xml:space="preserve">2. </w:t>
      </w:r>
      <w:r w:rsidRPr="00070BA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03EA0" w:rsidRPr="00070BA6" w:rsidRDefault="00003EA0" w:rsidP="00003EA0">
      <w:pPr>
        <w:jc w:val="both"/>
        <w:rPr>
          <w:rFonts w:ascii="Arial" w:hAnsi="Arial" w:cs="Arial"/>
          <w:b/>
          <w:sz w:val="16"/>
          <w:szCs w:val="16"/>
        </w:rPr>
      </w:pPr>
      <w:r w:rsidRPr="00070BA6">
        <w:rPr>
          <w:rFonts w:ascii="Arial" w:hAnsi="Arial" w:cs="Arial"/>
          <w:b/>
          <w:sz w:val="16"/>
          <w:szCs w:val="16"/>
        </w:rPr>
        <w:t>Глава муниципального района</w:t>
      </w:r>
      <w:r w:rsidRPr="00070BA6">
        <w:rPr>
          <w:rFonts w:ascii="Arial" w:hAnsi="Arial" w:cs="Arial"/>
          <w:b/>
          <w:sz w:val="16"/>
          <w:szCs w:val="16"/>
        </w:rPr>
        <w:tab/>
      </w:r>
      <w:r w:rsidRPr="00070BA6">
        <w:rPr>
          <w:rFonts w:ascii="Arial" w:hAnsi="Arial" w:cs="Arial"/>
          <w:b/>
          <w:sz w:val="16"/>
          <w:szCs w:val="16"/>
        </w:rPr>
        <w:tab/>
      </w:r>
      <w:r w:rsidRPr="00070BA6">
        <w:rPr>
          <w:rFonts w:ascii="Arial" w:hAnsi="Arial" w:cs="Arial"/>
          <w:b/>
          <w:sz w:val="16"/>
          <w:szCs w:val="16"/>
        </w:rPr>
        <w:tab/>
      </w:r>
      <w:r w:rsidRPr="00070BA6">
        <w:rPr>
          <w:rFonts w:ascii="Arial" w:hAnsi="Arial" w:cs="Arial"/>
          <w:b/>
          <w:sz w:val="16"/>
          <w:szCs w:val="16"/>
        </w:rPr>
        <w:tab/>
      </w:r>
      <w:r w:rsidRPr="00070BA6">
        <w:rPr>
          <w:rFonts w:ascii="Arial" w:hAnsi="Arial" w:cs="Arial"/>
          <w:b/>
          <w:sz w:val="16"/>
          <w:szCs w:val="16"/>
        </w:rPr>
        <w:tab/>
      </w:r>
      <w:r w:rsidRPr="00070BA6">
        <w:rPr>
          <w:rFonts w:ascii="Arial" w:hAnsi="Arial" w:cs="Arial"/>
          <w:b/>
          <w:sz w:val="16"/>
          <w:szCs w:val="16"/>
        </w:rPr>
        <w:tab/>
        <w:t>Ю.В.Стадэ</w:t>
      </w:r>
    </w:p>
    <w:p w:rsidR="00003EA0" w:rsidRPr="00070BA6" w:rsidRDefault="00003EA0" w:rsidP="00003EA0">
      <w:pPr>
        <w:jc w:val="right"/>
        <w:rPr>
          <w:rFonts w:ascii="Arial" w:hAnsi="Arial" w:cs="Arial"/>
          <w:sz w:val="16"/>
          <w:szCs w:val="16"/>
        </w:rPr>
      </w:pPr>
    </w:p>
    <w:p w:rsidR="00003EA0" w:rsidRPr="00070BA6" w:rsidRDefault="00003EA0" w:rsidP="00003EA0">
      <w:pPr>
        <w:jc w:val="right"/>
        <w:rPr>
          <w:rFonts w:ascii="Arial" w:hAnsi="Arial" w:cs="Arial"/>
          <w:sz w:val="16"/>
          <w:szCs w:val="16"/>
        </w:rPr>
      </w:pPr>
      <w:r w:rsidRPr="00070BA6">
        <w:rPr>
          <w:rFonts w:ascii="Arial" w:hAnsi="Arial" w:cs="Arial"/>
          <w:sz w:val="16"/>
          <w:szCs w:val="16"/>
        </w:rPr>
        <w:t xml:space="preserve">Приложение </w:t>
      </w:r>
    </w:p>
    <w:p w:rsidR="00003EA0" w:rsidRPr="00070BA6" w:rsidRDefault="00003EA0" w:rsidP="00003EA0">
      <w:pPr>
        <w:jc w:val="right"/>
        <w:rPr>
          <w:rFonts w:ascii="Arial" w:hAnsi="Arial" w:cs="Arial"/>
          <w:sz w:val="16"/>
          <w:szCs w:val="16"/>
        </w:rPr>
      </w:pPr>
      <w:r w:rsidRPr="00070BA6">
        <w:rPr>
          <w:rFonts w:ascii="Arial" w:hAnsi="Arial" w:cs="Arial"/>
          <w:sz w:val="16"/>
          <w:szCs w:val="16"/>
        </w:rPr>
        <w:t xml:space="preserve">к постановлению </w:t>
      </w:r>
    </w:p>
    <w:p w:rsidR="00003EA0" w:rsidRPr="00070BA6" w:rsidRDefault="00003EA0" w:rsidP="00003EA0">
      <w:pPr>
        <w:jc w:val="right"/>
        <w:rPr>
          <w:rFonts w:ascii="Arial" w:hAnsi="Arial" w:cs="Arial"/>
          <w:sz w:val="16"/>
          <w:szCs w:val="16"/>
        </w:rPr>
      </w:pPr>
      <w:r w:rsidRPr="00070BA6">
        <w:rPr>
          <w:rFonts w:ascii="Arial" w:hAnsi="Arial" w:cs="Arial"/>
          <w:sz w:val="16"/>
          <w:szCs w:val="16"/>
        </w:rPr>
        <w:t>от 26.08.2021 № 1544</w:t>
      </w:r>
    </w:p>
    <w:p w:rsidR="00003EA0" w:rsidRPr="00070BA6" w:rsidRDefault="00003EA0" w:rsidP="00003EA0">
      <w:pPr>
        <w:jc w:val="center"/>
        <w:rPr>
          <w:rFonts w:ascii="Arial" w:hAnsi="Arial" w:cs="Arial"/>
          <w:b/>
          <w:sz w:val="16"/>
          <w:szCs w:val="16"/>
        </w:rPr>
      </w:pPr>
      <w:r w:rsidRPr="00070BA6">
        <w:rPr>
          <w:rFonts w:ascii="Arial" w:hAnsi="Arial" w:cs="Arial"/>
          <w:b/>
          <w:sz w:val="16"/>
          <w:szCs w:val="16"/>
        </w:rPr>
        <w:t>Мероприятия муниципальной программы</w:t>
      </w:r>
    </w:p>
    <w:p w:rsidR="00003EA0" w:rsidRPr="00070BA6" w:rsidRDefault="00003EA0" w:rsidP="00003EA0">
      <w:pPr>
        <w:jc w:val="center"/>
        <w:rPr>
          <w:rFonts w:ascii="Arial" w:hAnsi="Arial" w:cs="Arial"/>
          <w:sz w:val="16"/>
          <w:szCs w:val="16"/>
        </w:rPr>
      </w:pPr>
      <w:r w:rsidRPr="00070BA6">
        <w:rPr>
          <w:rFonts w:ascii="Arial" w:hAnsi="Arial" w:cs="Arial"/>
          <w:bCs/>
          <w:sz w:val="16"/>
          <w:szCs w:val="16"/>
        </w:rPr>
        <w:t>«</w:t>
      </w:r>
      <w:r w:rsidRPr="00070BA6">
        <w:rPr>
          <w:rFonts w:ascii="Arial" w:hAnsi="Arial" w:cs="Arial"/>
          <w:sz w:val="16"/>
          <w:szCs w:val="16"/>
        </w:rPr>
        <w:t>Благоустройство территории Валдайского городского поселения в 2020-2023 годах»</w:t>
      </w:r>
    </w:p>
    <w:tbl>
      <w:tblPr>
        <w:tblW w:w="0" w:type="auto"/>
        <w:tblCellMar>
          <w:top w:w="102" w:type="dxa"/>
          <w:left w:w="62" w:type="dxa"/>
          <w:bottom w:w="102" w:type="dxa"/>
          <w:right w:w="62" w:type="dxa"/>
        </w:tblCellMar>
        <w:tblLook w:val="0000" w:firstRow="0" w:lastRow="0" w:firstColumn="0" w:lastColumn="0" w:noHBand="0" w:noVBand="0"/>
      </w:tblPr>
      <w:tblGrid>
        <w:gridCol w:w="427"/>
        <w:gridCol w:w="1504"/>
        <w:gridCol w:w="1074"/>
        <w:gridCol w:w="798"/>
        <w:gridCol w:w="772"/>
        <w:gridCol w:w="1139"/>
        <w:gridCol w:w="859"/>
        <w:gridCol w:w="859"/>
        <w:gridCol w:w="859"/>
        <w:gridCol w:w="859"/>
      </w:tblGrid>
      <w:tr w:rsidR="00003EA0" w:rsidRPr="00070BA6" w:rsidTr="009B63EC">
        <w:tc>
          <w:tcPr>
            <w:tcW w:w="0" w:type="auto"/>
            <w:vMerge w:val="restart"/>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 xml:space="preserve">Целевой показатель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Источник финансирования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Объем финансирования по годам (тыс. руб.)</w:t>
            </w:r>
          </w:p>
        </w:tc>
      </w:tr>
      <w:tr w:rsidR="00003EA0" w:rsidRPr="00070BA6" w:rsidTr="009B63EC">
        <w:tc>
          <w:tcPr>
            <w:tcW w:w="0" w:type="auto"/>
            <w:vMerge/>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2023</w:t>
            </w:r>
          </w:p>
        </w:tc>
      </w:tr>
      <w:tr w:rsidR="00003EA0" w:rsidRPr="00070BA6" w:rsidTr="009B63E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10</w:t>
            </w:r>
          </w:p>
        </w:tc>
      </w:tr>
      <w:tr w:rsidR="00003EA0" w:rsidRPr="00070BA6" w:rsidTr="009B63E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b/>
                <w:sz w:val="12"/>
                <w:szCs w:val="12"/>
              </w:rPr>
            </w:pPr>
            <w:r w:rsidRPr="00070BA6">
              <w:rPr>
                <w:rFonts w:ascii="Arial" w:hAnsi="Arial" w:cs="Arial"/>
                <w:b/>
                <w:sz w:val="12"/>
                <w:szCs w:val="12"/>
              </w:rPr>
              <w:t>1.</w:t>
            </w:r>
          </w:p>
        </w:tc>
        <w:tc>
          <w:tcPr>
            <w:tcW w:w="0" w:type="auto"/>
            <w:gridSpan w:val="9"/>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b/>
                <w:sz w:val="12"/>
                <w:szCs w:val="12"/>
              </w:rPr>
            </w:pPr>
            <w:r w:rsidRPr="00070BA6">
              <w:rPr>
                <w:rFonts w:ascii="Arial" w:hAnsi="Arial" w:cs="Arial"/>
                <w:b/>
                <w:sz w:val="12"/>
                <w:szCs w:val="12"/>
              </w:rPr>
              <w:t>Подпрограмма «Обеспечение уличного освещения».</w:t>
            </w:r>
          </w:p>
        </w:tc>
      </w:tr>
      <w:tr w:rsidR="00003EA0" w:rsidRPr="00070BA6" w:rsidTr="009B63E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1.1.</w:t>
            </w:r>
          </w:p>
        </w:tc>
        <w:tc>
          <w:tcPr>
            <w:tcW w:w="0" w:type="auto"/>
            <w:gridSpan w:val="9"/>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Задача 1. Обеспечение уличного освещения на территории Валдайского городского поселения</w:t>
            </w:r>
          </w:p>
        </w:tc>
      </w:tr>
      <w:tr w:rsidR="00003EA0" w:rsidRPr="00070BA6" w:rsidTr="009B63E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1.1.1.</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2"/>
                <w:szCs w:val="12"/>
              </w:rPr>
            </w:pPr>
            <w:r w:rsidRPr="00070BA6">
              <w:rPr>
                <w:rFonts w:ascii="Arial" w:hAnsi="Arial" w:cs="Arial"/>
                <w:sz w:val="12"/>
                <w:szCs w:val="12"/>
              </w:rPr>
              <w:t>Содержание сетей уличного освещения,  реализация прочих мероприятий обеспечению уличного освещения</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7 618,59134</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4 022,69395</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3 173,06560</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3 173,06560</w:t>
            </w:r>
          </w:p>
        </w:tc>
      </w:tr>
      <w:tr w:rsidR="00003EA0" w:rsidRPr="00070BA6" w:rsidTr="009B63E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1.1.2.</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2"/>
                <w:szCs w:val="12"/>
              </w:rPr>
            </w:pPr>
            <w:r w:rsidRPr="00070BA6">
              <w:rPr>
                <w:rFonts w:ascii="Arial" w:hAnsi="Arial" w:cs="Arial"/>
                <w:sz w:val="12"/>
                <w:szCs w:val="12"/>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2021-2023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3 321,8596</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3 321,8596</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3 321,8596</w:t>
            </w:r>
          </w:p>
        </w:tc>
      </w:tr>
      <w:tr w:rsidR="00003EA0" w:rsidRPr="00070BA6" w:rsidTr="009B63E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1.1.3.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2"/>
                <w:szCs w:val="12"/>
              </w:rPr>
            </w:pPr>
            <w:r w:rsidRPr="00070BA6">
              <w:rPr>
                <w:rFonts w:ascii="Arial" w:hAnsi="Arial" w:cs="Arial"/>
                <w:sz w:val="12"/>
                <w:szCs w:val="12"/>
              </w:rPr>
              <w:t>Разработка проектно-сметной документации и строительство линий уличного освещения</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1 008,87020</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803,7148</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803,7148</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803,7148</w:t>
            </w:r>
          </w:p>
        </w:tc>
      </w:tr>
      <w:tr w:rsidR="00003EA0" w:rsidRPr="00070BA6" w:rsidTr="009B63EC">
        <w:trPr>
          <w:trHeight w:val="1110"/>
        </w:trPr>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1.1.4.</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2"/>
                <w:szCs w:val="12"/>
              </w:rPr>
            </w:pPr>
            <w:r w:rsidRPr="00070BA6">
              <w:rPr>
                <w:rFonts w:ascii="Arial" w:hAnsi="Arial" w:cs="Arial"/>
                <w:sz w:val="12"/>
                <w:szCs w:val="12"/>
              </w:rPr>
              <w:t xml:space="preserve">Капитальный ремонт (реконструкция) линий уличного освещения </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98,498</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0</w:t>
            </w:r>
          </w:p>
        </w:tc>
      </w:tr>
      <w:tr w:rsidR="00003EA0" w:rsidRPr="00070BA6" w:rsidTr="009B63EC">
        <w:tc>
          <w:tcPr>
            <w:tcW w:w="0" w:type="auto"/>
            <w:gridSpan w:val="6"/>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right"/>
              <w:rPr>
                <w:rFonts w:ascii="Arial" w:hAnsi="Arial" w:cs="Arial"/>
                <w:b/>
                <w:sz w:val="12"/>
                <w:szCs w:val="12"/>
              </w:rPr>
            </w:pPr>
            <w:r w:rsidRPr="00070BA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b/>
                <w:sz w:val="12"/>
                <w:szCs w:val="12"/>
              </w:rPr>
            </w:pPr>
            <w:r w:rsidRPr="00070BA6">
              <w:rPr>
                <w:rFonts w:ascii="Arial" w:hAnsi="Arial" w:cs="Arial"/>
                <w:b/>
                <w:sz w:val="12"/>
                <w:szCs w:val="12"/>
              </w:rPr>
              <w:t>8 725,95954</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8 148,26835</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7 298,640</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7 298,640</w:t>
            </w:r>
          </w:p>
        </w:tc>
      </w:tr>
      <w:tr w:rsidR="00003EA0" w:rsidRPr="00070BA6" w:rsidTr="009B63E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b/>
                <w:sz w:val="12"/>
                <w:szCs w:val="12"/>
              </w:rPr>
            </w:pPr>
            <w:r w:rsidRPr="00070BA6">
              <w:rPr>
                <w:rFonts w:ascii="Arial" w:hAnsi="Arial" w:cs="Arial"/>
                <w:b/>
                <w:sz w:val="12"/>
                <w:szCs w:val="12"/>
              </w:rPr>
              <w:t>4.</w:t>
            </w:r>
          </w:p>
        </w:tc>
        <w:tc>
          <w:tcPr>
            <w:tcW w:w="0" w:type="auto"/>
            <w:gridSpan w:val="9"/>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b/>
                <w:sz w:val="12"/>
                <w:szCs w:val="12"/>
              </w:rPr>
            </w:pPr>
            <w:r w:rsidRPr="00070BA6">
              <w:rPr>
                <w:rFonts w:ascii="Arial" w:hAnsi="Arial" w:cs="Arial"/>
                <w:b/>
                <w:sz w:val="12"/>
                <w:szCs w:val="12"/>
              </w:rPr>
              <w:t>Подпрограмма «Прочие мероприятия по благоустройству»</w:t>
            </w:r>
          </w:p>
        </w:tc>
      </w:tr>
      <w:tr w:rsidR="00003EA0" w:rsidRPr="00070BA6" w:rsidTr="009B63EC">
        <w:trPr>
          <w:trHeight w:val="208"/>
        </w:trPr>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4.1.</w:t>
            </w:r>
          </w:p>
        </w:tc>
        <w:tc>
          <w:tcPr>
            <w:tcW w:w="0" w:type="auto"/>
            <w:gridSpan w:val="9"/>
            <w:tcBorders>
              <w:top w:val="single" w:sz="4" w:space="0" w:color="auto"/>
              <w:left w:val="single" w:sz="4" w:space="0" w:color="auto"/>
              <w:bottom w:val="single" w:sz="4" w:space="0" w:color="auto"/>
              <w:right w:val="single" w:sz="4" w:space="0" w:color="auto"/>
            </w:tcBorders>
          </w:tcPr>
          <w:p w:rsidR="00003EA0" w:rsidRPr="00070BA6" w:rsidRDefault="00003EA0" w:rsidP="00003EA0">
            <w:pPr>
              <w:pStyle w:val="aff"/>
              <w:rPr>
                <w:rFonts w:ascii="Arial" w:hAnsi="Arial" w:cs="Arial"/>
                <w:sz w:val="12"/>
                <w:szCs w:val="12"/>
              </w:rPr>
            </w:pPr>
            <w:r w:rsidRPr="00070BA6">
              <w:rPr>
                <w:rFonts w:ascii="Arial" w:hAnsi="Arial" w:cs="Arial"/>
                <w:sz w:val="12"/>
                <w:szCs w:val="12"/>
              </w:rPr>
              <w:t xml:space="preserve">Задача 1. Обеспечение организации прочих мероприятий по благоустройству.  </w:t>
            </w:r>
          </w:p>
        </w:tc>
      </w:tr>
      <w:tr w:rsidR="00003EA0" w:rsidRPr="00070BA6" w:rsidTr="009B63E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4.1.1.</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2"/>
                <w:szCs w:val="12"/>
              </w:rPr>
            </w:pPr>
            <w:r w:rsidRPr="00070BA6">
              <w:rPr>
                <w:rFonts w:ascii="Arial" w:hAnsi="Arial" w:cs="Arial"/>
                <w:sz w:val="12"/>
                <w:szCs w:val="12"/>
              </w:rPr>
              <w:t>Организация скашивания и обработки гербицидным раствором Борщевика Сосновского</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4.1.</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95" w:right="-62"/>
              <w:jc w:val="center"/>
              <w:rPr>
                <w:rFonts w:ascii="Arial" w:hAnsi="Arial" w:cs="Arial"/>
                <w:sz w:val="12"/>
                <w:szCs w:val="12"/>
              </w:rPr>
            </w:pPr>
            <w:r w:rsidRPr="00070BA6">
              <w:rPr>
                <w:rFonts w:ascii="Arial" w:hAnsi="Arial" w:cs="Arial"/>
                <w:sz w:val="12"/>
                <w:szCs w:val="12"/>
              </w:rPr>
              <w:t>260,000</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108" w:firstLine="108"/>
              <w:jc w:val="center"/>
              <w:rPr>
                <w:rFonts w:ascii="Arial" w:hAnsi="Arial" w:cs="Arial"/>
                <w:sz w:val="12"/>
                <w:szCs w:val="12"/>
              </w:rPr>
            </w:pPr>
            <w:r w:rsidRPr="00070BA6">
              <w:rPr>
                <w:rFonts w:ascii="Arial" w:hAnsi="Arial" w:cs="Arial"/>
                <w:sz w:val="12"/>
                <w:szCs w:val="12"/>
              </w:rPr>
              <w:t>260,000</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260,000</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260,000</w:t>
            </w:r>
          </w:p>
        </w:tc>
      </w:tr>
      <w:tr w:rsidR="00003EA0" w:rsidRPr="00070BA6" w:rsidTr="009B63E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4.1.2.</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2"/>
                <w:szCs w:val="12"/>
              </w:rPr>
            </w:pPr>
            <w:r w:rsidRPr="00070BA6">
              <w:rPr>
                <w:rFonts w:ascii="Arial" w:hAnsi="Arial" w:cs="Arial"/>
                <w:sz w:val="12"/>
                <w:szCs w:val="12"/>
              </w:rPr>
              <w:t xml:space="preserve">Организация комплексно обработки открытых </w:t>
            </w:r>
            <w:r w:rsidRPr="00070BA6">
              <w:rPr>
                <w:rFonts w:ascii="Arial" w:hAnsi="Arial" w:cs="Arial"/>
                <w:sz w:val="12"/>
                <w:szCs w:val="12"/>
              </w:rPr>
              <w:lastRenderedPageBreak/>
              <w:t>территорий от насекомых (комары, клещи и др.)</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lastRenderedPageBreak/>
              <w:t>Комитет жилищно-</w:t>
            </w:r>
            <w:r w:rsidRPr="00070BA6">
              <w:rPr>
                <w:rFonts w:ascii="Arial" w:hAnsi="Arial" w:cs="Arial"/>
                <w:sz w:val="12"/>
                <w:szCs w:val="12"/>
              </w:rPr>
              <w:lastRenderedPageBreak/>
              <w:t>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lastRenderedPageBreak/>
              <w:t>2020-2023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4.2.</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 xml:space="preserve">бюджет Валдайского городского </w:t>
            </w:r>
            <w:r w:rsidRPr="00070BA6">
              <w:rPr>
                <w:rFonts w:ascii="Arial" w:hAnsi="Arial" w:cs="Arial"/>
                <w:sz w:val="12"/>
                <w:szCs w:val="12"/>
              </w:rPr>
              <w:lastRenderedPageBreak/>
              <w:t>поселения</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95" w:right="-62"/>
              <w:jc w:val="center"/>
              <w:rPr>
                <w:rFonts w:ascii="Arial" w:hAnsi="Arial" w:cs="Arial"/>
                <w:sz w:val="12"/>
                <w:szCs w:val="12"/>
              </w:rPr>
            </w:pPr>
            <w:r w:rsidRPr="00070BA6">
              <w:rPr>
                <w:rFonts w:ascii="Arial" w:hAnsi="Arial" w:cs="Arial"/>
                <w:sz w:val="12"/>
                <w:szCs w:val="12"/>
              </w:rPr>
              <w:lastRenderedPageBreak/>
              <w:t>43,46271</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108" w:firstLine="108"/>
              <w:jc w:val="center"/>
              <w:rPr>
                <w:rFonts w:ascii="Arial" w:hAnsi="Arial" w:cs="Arial"/>
                <w:sz w:val="12"/>
                <w:szCs w:val="12"/>
              </w:rPr>
            </w:pPr>
            <w:r w:rsidRPr="00070BA6">
              <w:rPr>
                <w:rFonts w:ascii="Arial" w:hAnsi="Arial" w:cs="Arial"/>
                <w:sz w:val="12"/>
                <w:szCs w:val="12"/>
              </w:rPr>
              <w:t>67,850</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43,46271</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43,46271</w:t>
            </w:r>
          </w:p>
        </w:tc>
      </w:tr>
      <w:tr w:rsidR="00003EA0" w:rsidRPr="00070BA6" w:rsidTr="009B63E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4.1.3.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2"/>
                <w:szCs w:val="12"/>
              </w:rPr>
            </w:pPr>
            <w:r w:rsidRPr="00070BA6">
              <w:rPr>
                <w:rFonts w:ascii="Arial" w:hAnsi="Arial" w:cs="Arial"/>
                <w:sz w:val="12"/>
                <w:szCs w:val="12"/>
              </w:rPr>
              <w:t>Поставка газа к мемориалу «Вечный огонь»</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95" w:right="-62"/>
              <w:jc w:val="center"/>
              <w:rPr>
                <w:rFonts w:ascii="Arial" w:hAnsi="Arial" w:cs="Arial"/>
                <w:sz w:val="12"/>
                <w:szCs w:val="12"/>
              </w:rPr>
            </w:pPr>
            <w:r w:rsidRPr="00070BA6">
              <w:rPr>
                <w:rFonts w:ascii="Arial" w:hAnsi="Arial" w:cs="Arial"/>
                <w:sz w:val="12"/>
                <w:szCs w:val="12"/>
              </w:rPr>
              <w:t>118,48386</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108" w:firstLine="108"/>
              <w:jc w:val="center"/>
              <w:rPr>
                <w:rFonts w:ascii="Arial" w:hAnsi="Arial" w:cs="Arial"/>
                <w:sz w:val="12"/>
                <w:szCs w:val="12"/>
              </w:rPr>
            </w:pPr>
            <w:r w:rsidRPr="00070BA6">
              <w:rPr>
                <w:rFonts w:ascii="Arial" w:hAnsi="Arial" w:cs="Arial"/>
                <w:sz w:val="12"/>
                <w:szCs w:val="12"/>
              </w:rPr>
              <w:t>118,53430</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118,53430</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118,53430</w:t>
            </w:r>
          </w:p>
        </w:tc>
      </w:tr>
      <w:tr w:rsidR="00003EA0" w:rsidRPr="00070BA6" w:rsidTr="009B63E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4.1.4.</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2"/>
                <w:szCs w:val="12"/>
              </w:rPr>
            </w:pPr>
            <w:r w:rsidRPr="00070BA6">
              <w:rPr>
                <w:rFonts w:ascii="Arial" w:hAnsi="Arial" w:cs="Arial"/>
                <w:sz w:val="12"/>
                <w:szCs w:val="12"/>
              </w:rPr>
              <w:t xml:space="preserve">Организация мест массового отдыха на водных объектах </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4.6.</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95" w:right="-62"/>
              <w:jc w:val="center"/>
              <w:rPr>
                <w:rFonts w:ascii="Arial" w:hAnsi="Arial" w:cs="Arial"/>
                <w:sz w:val="12"/>
                <w:szCs w:val="12"/>
              </w:rPr>
            </w:pPr>
            <w:r w:rsidRPr="00070BA6">
              <w:rPr>
                <w:rFonts w:ascii="Arial" w:hAnsi="Arial" w:cs="Arial"/>
                <w:sz w:val="12"/>
                <w:szCs w:val="12"/>
              </w:rPr>
              <w:t>107,772</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108" w:firstLine="108"/>
              <w:jc w:val="center"/>
              <w:rPr>
                <w:rFonts w:ascii="Arial" w:hAnsi="Arial" w:cs="Arial"/>
                <w:sz w:val="12"/>
                <w:szCs w:val="12"/>
              </w:rPr>
            </w:pPr>
            <w:r w:rsidRPr="00070BA6">
              <w:rPr>
                <w:rFonts w:ascii="Arial" w:hAnsi="Arial" w:cs="Arial"/>
                <w:sz w:val="12"/>
                <w:szCs w:val="12"/>
              </w:rPr>
              <w:t>118,704</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118,704</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118,704</w:t>
            </w:r>
          </w:p>
        </w:tc>
      </w:tr>
      <w:tr w:rsidR="00003EA0" w:rsidRPr="00070BA6" w:rsidTr="009B63EC">
        <w:trPr>
          <w:trHeight w:val="1080"/>
        </w:trPr>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4.1.5.</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2"/>
                <w:szCs w:val="12"/>
              </w:rPr>
            </w:pPr>
            <w:r w:rsidRPr="00070BA6">
              <w:rPr>
                <w:rFonts w:ascii="Arial" w:hAnsi="Arial" w:cs="Arial"/>
                <w:sz w:val="12"/>
                <w:szCs w:val="12"/>
              </w:rPr>
              <w:t>Организация детских игровых и спортивных площадок</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4.7</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95" w:right="-62"/>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95" w:right="-62"/>
              <w:jc w:val="center"/>
              <w:rPr>
                <w:rFonts w:ascii="Arial" w:hAnsi="Arial" w:cs="Arial"/>
                <w:sz w:val="12"/>
                <w:szCs w:val="12"/>
              </w:rPr>
            </w:pPr>
            <w:r w:rsidRPr="00070BA6">
              <w:rPr>
                <w:rFonts w:ascii="Arial" w:hAnsi="Arial" w:cs="Arial"/>
                <w:sz w:val="12"/>
                <w:szCs w:val="12"/>
              </w:rPr>
              <w:t>2 007,6</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95" w:right="-62"/>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95" w:right="-62"/>
              <w:jc w:val="center"/>
              <w:rPr>
                <w:rFonts w:ascii="Arial" w:hAnsi="Arial" w:cs="Arial"/>
                <w:sz w:val="12"/>
                <w:szCs w:val="12"/>
              </w:rPr>
            </w:pPr>
            <w:r w:rsidRPr="00070BA6">
              <w:rPr>
                <w:rFonts w:ascii="Arial" w:hAnsi="Arial" w:cs="Arial"/>
                <w:sz w:val="12"/>
                <w:szCs w:val="12"/>
              </w:rPr>
              <w:t>0,00</w:t>
            </w:r>
          </w:p>
        </w:tc>
      </w:tr>
      <w:tr w:rsidR="00003EA0" w:rsidRPr="00070BA6" w:rsidTr="009B63EC">
        <w:trPr>
          <w:trHeight w:val="1080"/>
        </w:trPr>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4.1.6.</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both"/>
              <w:rPr>
                <w:rFonts w:ascii="Arial" w:hAnsi="Arial" w:cs="Arial"/>
                <w:sz w:val="12"/>
                <w:szCs w:val="12"/>
              </w:rPr>
            </w:pPr>
            <w:r w:rsidRPr="00070BA6">
              <w:rPr>
                <w:rFonts w:ascii="Arial" w:hAnsi="Arial" w:cs="Arial"/>
                <w:sz w:val="12"/>
                <w:szCs w:val="12"/>
              </w:rPr>
              <w:t>Прочие мероприятия по благоустройству</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4.4.</w:t>
            </w:r>
          </w:p>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4.5.</w:t>
            </w:r>
          </w:p>
          <w:p w:rsidR="00003EA0" w:rsidRPr="00070BA6" w:rsidRDefault="00003EA0" w:rsidP="00003EA0">
            <w:pPr>
              <w:autoSpaceDE w:val="0"/>
              <w:autoSpaceDN w:val="0"/>
              <w:adjustRightInd w:val="0"/>
              <w:jc w:val="center"/>
              <w:rPr>
                <w:rFonts w:ascii="Arial" w:hAnsi="Arial" w:cs="Arial"/>
                <w:sz w:val="12"/>
                <w:szCs w:val="12"/>
              </w:rPr>
            </w:pPr>
            <w:r w:rsidRPr="00070BA6">
              <w:rPr>
                <w:rFonts w:ascii="Arial" w:hAnsi="Arial" w:cs="Arial"/>
                <w:sz w:val="12"/>
                <w:szCs w:val="12"/>
              </w:rPr>
              <w:t>4.8.</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95" w:right="-62"/>
              <w:jc w:val="center"/>
              <w:rPr>
                <w:rFonts w:ascii="Arial" w:hAnsi="Arial" w:cs="Arial"/>
                <w:sz w:val="12"/>
                <w:szCs w:val="12"/>
              </w:rPr>
            </w:pPr>
            <w:r w:rsidRPr="00070BA6">
              <w:rPr>
                <w:rFonts w:ascii="Arial" w:hAnsi="Arial" w:cs="Arial"/>
                <w:sz w:val="12"/>
                <w:szCs w:val="12"/>
              </w:rPr>
              <w:t>2 631,34464</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95" w:right="-62"/>
              <w:jc w:val="center"/>
              <w:rPr>
                <w:rFonts w:ascii="Arial" w:hAnsi="Arial" w:cs="Arial"/>
                <w:sz w:val="12"/>
                <w:szCs w:val="12"/>
              </w:rPr>
            </w:pPr>
            <w:r w:rsidRPr="00070BA6">
              <w:rPr>
                <w:rFonts w:ascii="Arial" w:hAnsi="Arial" w:cs="Arial"/>
                <w:sz w:val="12"/>
                <w:szCs w:val="12"/>
              </w:rPr>
              <w:t>759,04838</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95" w:right="-62"/>
              <w:jc w:val="center"/>
              <w:rPr>
                <w:rFonts w:ascii="Arial" w:hAnsi="Arial" w:cs="Arial"/>
                <w:sz w:val="12"/>
                <w:szCs w:val="12"/>
              </w:rPr>
            </w:pPr>
            <w:r w:rsidRPr="00070BA6">
              <w:rPr>
                <w:rFonts w:ascii="Arial" w:hAnsi="Arial" w:cs="Arial"/>
                <w:sz w:val="12"/>
                <w:szCs w:val="12"/>
              </w:rPr>
              <w:t>161,65276</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ind w:left="-95" w:right="-62"/>
              <w:jc w:val="center"/>
              <w:rPr>
                <w:rFonts w:ascii="Arial" w:hAnsi="Arial" w:cs="Arial"/>
                <w:sz w:val="12"/>
                <w:szCs w:val="12"/>
              </w:rPr>
            </w:pPr>
            <w:r w:rsidRPr="00070BA6">
              <w:rPr>
                <w:rFonts w:ascii="Arial" w:hAnsi="Arial" w:cs="Arial"/>
                <w:sz w:val="12"/>
                <w:szCs w:val="12"/>
              </w:rPr>
              <w:t>161,65276</w:t>
            </w:r>
          </w:p>
        </w:tc>
      </w:tr>
      <w:tr w:rsidR="00003EA0" w:rsidRPr="00070BA6" w:rsidTr="009B63EC">
        <w:trPr>
          <w:trHeight w:val="30"/>
        </w:trPr>
        <w:tc>
          <w:tcPr>
            <w:tcW w:w="0" w:type="auto"/>
            <w:gridSpan w:val="6"/>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right"/>
              <w:rPr>
                <w:rFonts w:ascii="Arial" w:hAnsi="Arial" w:cs="Arial"/>
                <w:b/>
                <w:sz w:val="12"/>
                <w:szCs w:val="12"/>
              </w:rPr>
            </w:pPr>
            <w:r w:rsidRPr="00070BA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3 161,06321</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3 331,73668</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702,35377</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702,35377</w:t>
            </w:r>
          </w:p>
        </w:tc>
      </w:tr>
      <w:tr w:rsidR="00003EA0" w:rsidRPr="00070BA6" w:rsidTr="009B63EC">
        <w:trPr>
          <w:trHeight w:val="555"/>
        </w:trPr>
        <w:tc>
          <w:tcPr>
            <w:tcW w:w="0" w:type="auto"/>
            <w:gridSpan w:val="5"/>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right"/>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widowControl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widowControl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widowControl w:val="0"/>
              <w:jc w:val="center"/>
              <w:rPr>
                <w:rFonts w:ascii="Arial" w:hAnsi="Arial" w:cs="Arial"/>
                <w:b/>
                <w:sz w:val="12"/>
                <w:szCs w:val="12"/>
              </w:rPr>
            </w:pPr>
          </w:p>
        </w:tc>
      </w:tr>
      <w:tr w:rsidR="00003EA0" w:rsidRPr="00070BA6" w:rsidTr="009B63EC">
        <w:trPr>
          <w:trHeight w:val="555"/>
        </w:trPr>
        <w:tc>
          <w:tcPr>
            <w:tcW w:w="0" w:type="auto"/>
            <w:gridSpan w:val="5"/>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right"/>
              <w:rPr>
                <w:rFonts w:ascii="Arial" w:hAnsi="Arial" w:cs="Arial"/>
                <w:b/>
                <w:sz w:val="12"/>
                <w:szCs w:val="12"/>
              </w:rPr>
            </w:pPr>
            <w:r w:rsidRPr="00070BA6">
              <w:rPr>
                <w:rFonts w:ascii="Arial" w:hAnsi="Arial" w:cs="Arial"/>
                <w:b/>
                <w:sz w:val="12"/>
                <w:szCs w:val="12"/>
              </w:rPr>
              <w:t>Всего по муниципальной программе:</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16 250,66184</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widowControl w:val="0"/>
              <w:jc w:val="center"/>
              <w:rPr>
                <w:rFonts w:ascii="Arial" w:hAnsi="Arial" w:cs="Arial"/>
                <w:b/>
                <w:sz w:val="12"/>
                <w:szCs w:val="12"/>
              </w:rPr>
            </w:pPr>
            <w:r w:rsidRPr="00070BA6">
              <w:rPr>
                <w:rFonts w:ascii="Arial" w:hAnsi="Arial" w:cs="Arial"/>
                <w:b/>
                <w:sz w:val="12"/>
                <w:szCs w:val="12"/>
              </w:rPr>
              <w:t>17 001,87363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widowControl w:val="0"/>
              <w:jc w:val="center"/>
              <w:rPr>
                <w:rFonts w:ascii="Arial" w:hAnsi="Arial" w:cs="Arial"/>
                <w:b/>
                <w:sz w:val="12"/>
                <w:szCs w:val="12"/>
              </w:rPr>
            </w:pPr>
            <w:r w:rsidRPr="00070BA6">
              <w:rPr>
                <w:rFonts w:ascii="Arial" w:hAnsi="Arial" w:cs="Arial"/>
                <w:b/>
                <w:sz w:val="12"/>
                <w:szCs w:val="12"/>
              </w:rPr>
              <w:t>13 143,48769</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widowControl w:val="0"/>
              <w:jc w:val="center"/>
              <w:rPr>
                <w:rFonts w:ascii="Arial" w:hAnsi="Arial" w:cs="Arial"/>
                <w:b/>
                <w:sz w:val="12"/>
                <w:szCs w:val="12"/>
              </w:rPr>
            </w:pPr>
            <w:r w:rsidRPr="00070BA6">
              <w:rPr>
                <w:rFonts w:ascii="Arial" w:hAnsi="Arial" w:cs="Arial"/>
                <w:b/>
                <w:sz w:val="12"/>
                <w:szCs w:val="12"/>
              </w:rPr>
              <w:t>13 143,48769</w:t>
            </w:r>
          </w:p>
        </w:tc>
      </w:tr>
      <w:tr w:rsidR="00003EA0" w:rsidRPr="00070BA6" w:rsidTr="009B63EC">
        <w:tc>
          <w:tcPr>
            <w:tcW w:w="0" w:type="auto"/>
            <w:gridSpan w:val="5"/>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right"/>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rPr>
                <w:rFonts w:ascii="Arial" w:hAnsi="Arial" w:cs="Arial"/>
                <w:sz w:val="12"/>
                <w:szCs w:val="12"/>
              </w:rPr>
            </w:pPr>
            <w:r w:rsidRPr="00070BA6">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widowControl w:val="0"/>
              <w:jc w:val="center"/>
              <w:rPr>
                <w:rFonts w:ascii="Arial" w:hAnsi="Arial" w:cs="Arial"/>
                <w:b/>
                <w:sz w:val="12"/>
                <w:szCs w:val="12"/>
              </w:rPr>
            </w:pPr>
            <w:r w:rsidRPr="00070BA6">
              <w:rPr>
                <w:rFonts w:ascii="Arial" w:hAnsi="Arial" w:cs="Arial"/>
                <w:b/>
                <w:sz w:val="12"/>
                <w:szCs w:val="12"/>
              </w:rPr>
              <w:t>59,00</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widowControl w:val="0"/>
              <w:jc w:val="center"/>
              <w:rPr>
                <w:rFonts w:ascii="Arial" w:hAnsi="Arial" w:cs="Arial"/>
                <w:b/>
                <w:sz w:val="12"/>
                <w:szCs w:val="12"/>
              </w:rPr>
            </w:pPr>
            <w:r w:rsidRPr="00070BA6">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widowControl w:val="0"/>
              <w:jc w:val="center"/>
              <w:rPr>
                <w:rFonts w:ascii="Arial" w:hAnsi="Arial" w:cs="Arial"/>
                <w:b/>
                <w:sz w:val="12"/>
                <w:szCs w:val="12"/>
              </w:rPr>
            </w:pPr>
            <w:r w:rsidRPr="00070BA6">
              <w:rPr>
                <w:rFonts w:ascii="Arial" w:hAnsi="Arial" w:cs="Arial"/>
                <w:b/>
                <w:sz w:val="12"/>
                <w:szCs w:val="12"/>
              </w:rPr>
              <w:t>-</w:t>
            </w:r>
          </w:p>
        </w:tc>
      </w:tr>
      <w:tr w:rsidR="00003EA0" w:rsidRPr="00070BA6" w:rsidTr="009B63EC">
        <w:tc>
          <w:tcPr>
            <w:tcW w:w="0" w:type="auto"/>
            <w:gridSpan w:val="6"/>
            <w:tcBorders>
              <w:top w:val="single" w:sz="4" w:space="0" w:color="auto"/>
              <w:left w:val="single" w:sz="4" w:space="0" w:color="auto"/>
              <w:bottom w:val="single" w:sz="4" w:space="0" w:color="auto"/>
              <w:right w:val="single" w:sz="4" w:space="0" w:color="auto"/>
            </w:tcBorders>
          </w:tcPr>
          <w:p w:rsidR="00003EA0" w:rsidRPr="00070BA6" w:rsidRDefault="00003EA0" w:rsidP="00003EA0">
            <w:pPr>
              <w:autoSpaceDE w:val="0"/>
              <w:autoSpaceDN w:val="0"/>
              <w:adjustRightInd w:val="0"/>
              <w:jc w:val="right"/>
              <w:rPr>
                <w:rFonts w:ascii="Arial" w:hAnsi="Arial" w:cs="Arial"/>
                <w:sz w:val="12"/>
                <w:szCs w:val="12"/>
              </w:rPr>
            </w:pPr>
            <w:r w:rsidRPr="00070BA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16 250,66184</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widowControl w:val="0"/>
              <w:jc w:val="center"/>
              <w:rPr>
                <w:rFonts w:ascii="Arial" w:hAnsi="Arial" w:cs="Arial"/>
                <w:b/>
                <w:sz w:val="12"/>
                <w:szCs w:val="12"/>
              </w:rPr>
            </w:pPr>
            <w:r w:rsidRPr="00070BA6">
              <w:rPr>
                <w:rFonts w:ascii="Arial" w:hAnsi="Arial" w:cs="Arial"/>
                <w:b/>
                <w:sz w:val="12"/>
                <w:szCs w:val="12"/>
              </w:rPr>
              <w:t>17 060,87363</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widowControl w:val="0"/>
              <w:jc w:val="center"/>
              <w:rPr>
                <w:rFonts w:ascii="Arial" w:hAnsi="Arial" w:cs="Arial"/>
                <w:b/>
                <w:sz w:val="12"/>
                <w:szCs w:val="12"/>
              </w:rPr>
            </w:pPr>
            <w:r w:rsidRPr="00070BA6">
              <w:rPr>
                <w:rFonts w:ascii="Arial" w:hAnsi="Arial" w:cs="Arial"/>
                <w:b/>
                <w:sz w:val="12"/>
                <w:szCs w:val="12"/>
              </w:rPr>
              <w:t>13 143,48769</w:t>
            </w:r>
          </w:p>
        </w:tc>
        <w:tc>
          <w:tcPr>
            <w:tcW w:w="0" w:type="auto"/>
            <w:tcBorders>
              <w:top w:val="single" w:sz="4" w:space="0" w:color="auto"/>
              <w:left w:val="single" w:sz="4" w:space="0" w:color="auto"/>
              <w:bottom w:val="single" w:sz="4" w:space="0" w:color="auto"/>
              <w:right w:val="single" w:sz="4" w:space="0" w:color="auto"/>
            </w:tcBorders>
          </w:tcPr>
          <w:p w:rsidR="00003EA0" w:rsidRPr="00070BA6" w:rsidRDefault="00003EA0" w:rsidP="00003EA0">
            <w:pPr>
              <w:widowControl w:val="0"/>
              <w:jc w:val="center"/>
              <w:rPr>
                <w:rFonts w:ascii="Arial" w:hAnsi="Arial" w:cs="Arial"/>
                <w:b/>
                <w:sz w:val="12"/>
                <w:szCs w:val="12"/>
              </w:rPr>
            </w:pPr>
            <w:r w:rsidRPr="00070BA6">
              <w:rPr>
                <w:rFonts w:ascii="Arial" w:hAnsi="Arial" w:cs="Arial"/>
                <w:b/>
                <w:sz w:val="12"/>
                <w:szCs w:val="12"/>
              </w:rPr>
              <w:t>13 143,48769</w:t>
            </w:r>
          </w:p>
        </w:tc>
      </w:tr>
    </w:tbl>
    <w:p w:rsidR="00003EA0" w:rsidRPr="00070BA6" w:rsidRDefault="00003EA0" w:rsidP="00003EA0">
      <w:pPr>
        <w:jc w:val="center"/>
        <w:rPr>
          <w:rFonts w:ascii="Arial" w:hAnsi="Arial" w:cs="Arial"/>
          <w:sz w:val="16"/>
          <w:szCs w:val="16"/>
        </w:rPr>
      </w:pPr>
    </w:p>
    <w:p w:rsidR="004D7EF8" w:rsidRPr="00070BA6" w:rsidRDefault="004D7EF8" w:rsidP="004D7EF8">
      <w:pPr>
        <w:pStyle w:val="ConsPlusNormal"/>
        <w:spacing w:line="240" w:lineRule="exact"/>
        <w:ind w:firstLine="0"/>
        <w:jc w:val="center"/>
        <w:rPr>
          <w:b/>
          <w:bCs/>
          <w:sz w:val="16"/>
          <w:szCs w:val="16"/>
        </w:rPr>
      </w:pPr>
    </w:p>
    <w:p w:rsidR="001E003A" w:rsidRPr="00070BA6" w:rsidRDefault="001E003A" w:rsidP="001E003A">
      <w:pPr>
        <w:pStyle w:val="2"/>
        <w:rPr>
          <w:rFonts w:ascii="Arial" w:hAnsi="Arial" w:cs="Arial"/>
          <w:sz w:val="16"/>
          <w:szCs w:val="16"/>
        </w:rPr>
      </w:pPr>
      <w:r w:rsidRPr="00070BA6">
        <w:rPr>
          <w:rFonts w:ascii="Arial" w:hAnsi="Arial" w:cs="Arial"/>
          <w:sz w:val="16"/>
          <w:szCs w:val="16"/>
        </w:rPr>
        <w:t>АДМИНИСТРАЦИЯ ВАЛДАЙСКОГО МУНИЦИПАЛЬНОГО РАЙОНА</w:t>
      </w:r>
    </w:p>
    <w:p w:rsidR="001E003A" w:rsidRPr="00070BA6" w:rsidRDefault="001E003A" w:rsidP="001E003A">
      <w:pPr>
        <w:spacing w:line="80" w:lineRule="exact"/>
        <w:rPr>
          <w:rFonts w:ascii="Arial" w:hAnsi="Arial" w:cs="Arial"/>
          <w:sz w:val="16"/>
          <w:szCs w:val="16"/>
        </w:rPr>
      </w:pPr>
    </w:p>
    <w:p w:rsidR="001E003A" w:rsidRPr="00070BA6" w:rsidRDefault="001E003A" w:rsidP="001E003A">
      <w:pPr>
        <w:pStyle w:val="3"/>
        <w:rPr>
          <w:rFonts w:ascii="Arial" w:hAnsi="Arial" w:cs="Arial"/>
          <w:sz w:val="16"/>
          <w:szCs w:val="16"/>
        </w:rPr>
      </w:pPr>
      <w:r w:rsidRPr="00070BA6">
        <w:rPr>
          <w:rFonts w:ascii="Arial" w:hAnsi="Arial" w:cs="Arial"/>
          <w:sz w:val="16"/>
          <w:szCs w:val="16"/>
        </w:rPr>
        <w:t>П О С Т А Н О В Л Е Н И Е</w:t>
      </w:r>
    </w:p>
    <w:p w:rsidR="001E003A" w:rsidRPr="00070BA6" w:rsidRDefault="001E003A" w:rsidP="001E003A">
      <w:pPr>
        <w:ind w:firstLine="142"/>
        <w:jc w:val="center"/>
        <w:rPr>
          <w:rFonts w:ascii="Arial" w:hAnsi="Arial" w:cs="Arial"/>
          <w:sz w:val="16"/>
          <w:szCs w:val="16"/>
        </w:rPr>
      </w:pPr>
      <w:r w:rsidRPr="00070BA6">
        <w:rPr>
          <w:rFonts w:ascii="Arial" w:hAnsi="Arial" w:cs="Arial"/>
          <w:sz w:val="16"/>
          <w:szCs w:val="16"/>
        </w:rPr>
        <w:t>26.08.2021 № 1545</w:t>
      </w:r>
    </w:p>
    <w:p w:rsidR="004D7EF8" w:rsidRPr="00070BA6" w:rsidRDefault="004D7EF8" w:rsidP="00C861EB">
      <w:pPr>
        <w:pStyle w:val="ConsPlusNormal"/>
        <w:ind w:firstLine="0"/>
        <w:rPr>
          <w:b/>
          <w:bCs/>
          <w:sz w:val="16"/>
          <w:szCs w:val="16"/>
        </w:rPr>
      </w:pPr>
      <w:r w:rsidRPr="00070BA6">
        <w:rPr>
          <w:b/>
          <w:bCs/>
          <w:sz w:val="16"/>
          <w:szCs w:val="16"/>
        </w:rPr>
        <w:t>О внесении изменений в муниципальную программу</w:t>
      </w:r>
      <w:r w:rsidR="00C21640" w:rsidRPr="00070BA6">
        <w:rPr>
          <w:b/>
          <w:bCs/>
          <w:sz w:val="16"/>
          <w:szCs w:val="16"/>
        </w:rPr>
        <w:t xml:space="preserve"> </w:t>
      </w:r>
      <w:r w:rsidRPr="00070BA6">
        <w:rPr>
          <w:b/>
          <w:bCs/>
          <w:sz w:val="16"/>
          <w:szCs w:val="16"/>
        </w:rPr>
        <w:t>«Переселение граждан, проживающих  на территории</w:t>
      </w:r>
    </w:p>
    <w:p w:rsidR="004D7EF8" w:rsidRPr="00070BA6" w:rsidRDefault="004D7EF8" w:rsidP="00C861EB">
      <w:pPr>
        <w:pStyle w:val="ConsPlusNormal"/>
        <w:ind w:firstLine="0"/>
        <w:rPr>
          <w:b/>
          <w:bCs/>
          <w:sz w:val="16"/>
          <w:szCs w:val="16"/>
        </w:rPr>
      </w:pPr>
      <w:r w:rsidRPr="00070BA6">
        <w:rPr>
          <w:b/>
          <w:bCs/>
          <w:sz w:val="16"/>
          <w:szCs w:val="16"/>
        </w:rPr>
        <w:t>Валдайского городского поселения, из жилищного</w:t>
      </w:r>
      <w:r w:rsidR="00C21640" w:rsidRPr="00070BA6">
        <w:rPr>
          <w:b/>
          <w:bCs/>
          <w:sz w:val="16"/>
          <w:szCs w:val="16"/>
        </w:rPr>
        <w:t xml:space="preserve"> </w:t>
      </w:r>
      <w:r w:rsidRPr="00070BA6">
        <w:rPr>
          <w:b/>
          <w:bCs/>
          <w:sz w:val="16"/>
          <w:szCs w:val="16"/>
        </w:rPr>
        <w:t>фонда, признанного аварийным в установленном</w:t>
      </w:r>
      <w:r w:rsidR="00C21640" w:rsidRPr="00070BA6">
        <w:rPr>
          <w:b/>
          <w:bCs/>
          <w:sz w:val="16"/>
          <w:szCs w:val="16"/>
        </w:rPr>
        <w:t xml:space="preserve"> </w:t>
      </w:r>
      <w:r w:rsidRPr="00070BA6">
        <w:rPr>
          <w:b/>
          <w:bCs/>
          <w:sz w:val="16"/>
          <w:szCs w:val="16"/>
        </w:rPr>
        <w:t>порядке на 2021-2023 год»</w:t>
      </w:r>
    </w:p>
    <w:p w:rsidR="004D7EF8" w:rsidRPr="00070BA6" w:rsidRDefault="004D7EF8" w:rsidP="00C21640">
      <w:pPr>
        <w:pStyle w:val="ConsPlusNormal"/>
        <w:ind w:firstLine="142"/>
        <w:jc w:val="both"/>
        <w:rPr>
          <w:b/>
          <w:sz w:val="16"/>
          <w:szCs w:val="16"/>
        </w:rPr>
      </w:pPr>
      <w:r w:rsidRPr="00070BA6">
        <w:rPr>
          <w:sz w:val="16"/>
          <w:szCs w:val="16"/>
        </w:rPr>
        <w:t xml:space="preserve">В соответствии с Бюджетным </w:t>
      </w:r>
      <w:hyperlink r:id="rId12" w:tooltip="&quot;Бюджетный кодекс Российской Федерации&quot; от 31.07.1998 N 145-ФЗ (ред. от 22.10.2014){КонсультантПлюс}" w:history="1">
        <w:r w:rsidRPr="00070BA6">
          <w:rPr>
            <w:sz w:val="16"/>
            <w:szCs w:val="16"/>
          </w:rPr>
          <w:t>кодексом</w:t>
        </w:r>
      </w:hyperlink>
      <w:r w:rsidRPr="00070BA6">
        <w:rPr>
          <w:sz w:val="16"/>
          <w:szCs w:val="16"/>
        </w:rPr>
        <w:t xml:space="preserve"> Российской Федерации и в целях расселения аварийного жилищного фонда на территории Валдайского городского поселения. Администрация Валдайского муниципального района </w:t>
      </w:r>
      <w:r w:rsidRPr="00070BA6">
        <w:rPr>
          <w:b/>
          <w:sz w:val="16"/>
          <w:szCs w:val="16"/>
        </w:rPr>
        <w:t>ПОСТАНОВЛЯЕТ:</w:t>
      </w:r>
    </w:p>
    <w:p w:rsidR="004D7EF8" w:rsidRPr="00070BA6" w:rsidRDefault="004D7EF8" w:rsidP="00C21640">
      <w:pPr>
        <w:pStyle w:val="ConsPlusNormal"/>
        <w:ind w:firstLine="142"/>
        <w:jc w:val="both"/>
        <w:rPr>
          <w:sz w:val="16"/>
          <w:szCs w:val="16"/>
        </w:rPr>
      </w:pPr>
      <w:r w:rsidRPr="00070BA6">
        <w:rPr>
          <w:sz w:val="16"/>
          <w:szCs w:val="16"/>
        </w:rPr>
        <w:t xml:space="preserve">1. Внести изменения в муниципальную </w:t>
      </w:r>
      <w:hyperlink w:anchor="Par35" w:tooltip="Ссылка на текущий документ" w:history="1">
        <w:r w:rsidRPr="00070BA6">
          <w:rPr>
            <w:sz w:val="16"/>
            <w:szCs w:val="16"/>
          </w:rPr>
          <w:t>программу</w:t>
        </w:r>
      </w:hyperlink>
      <w:r w:rsidRPr="00070BA6">
        <w:rPr>
          <w:sz w:val="16"/>
          <w:szCs w:val="16"/>
        </w:rPr>
        <w:t xml:space="preserve">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 от 26.12.2020 года № 2079.</w:t>
      </w:r>
    </w:p>
    <w:p w:rsidR="004D7EF8" w:rsidRPr="00070BA6" w:rsidRDefault="004D7EF8" w:rsidP="00C21640">
      <w:pPr>
        <w:pStyle w:val="ConsPlusNormal"/>
        <w:ind w:firstLine="142"/>
        <w:jc w:val="both"/>
        <w:rPr>
          <w:sz w:val="16"/>
          <w:szCs w:val="16"/>
        </w:rPr>
      </w:pPr>
      <w:r w:rsidRPr="00070BA6">
        <w:rPr>
          <w:sz w:val="16"/>
          <w:szCs w:val="16"/>
        </w:rPr>
        <w:t>2. Изложить пункт 6 паспорта муниципальной программы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 в следующей редакции:</w:t>
      </w:r>
    </w:p>
    <w:p w:rsidR="004D7EF8" w:rsidRPr="00070BA6" w:rsidRDefault="004D7EF8" w:rsidP="00C21640">
      <w:pPr>
        <w:pStyle w:val="ConsPlusNormal"/>
        <w:ind w:firstLine="142"/>
        <w:jc w:val="both"/>
        <w:rPr>
          <w:sz w:val="16"/>
          <w:szCs w:val="16"/>
        </w:rPr>
      </w:pPr>
      <w:r w:rsidRPr="00070BA6">
        <w:rPr>
          <w:sz w:val="16"/>
          <w:szCs w:val="16"/>
        </w:rPr>
        <w:t>«6. Объемы и источники финансирования муниципальной программы в целом (руб.):</w:t>
      </w:r>
    </w:p>
    <w:tbl>
      <w:tblPr>
        <w:tblpPr w:leftFromText="180" w:rightFromText="180" w:vertAnchor="text" w:horzAnchor="margin" w:tblpX="-459" w:tblpY="37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1701"/>
        <w:gridCol w:w="1960"/>
        <w:gridCol w:w="1301"/>
        <w:gridCol w:w="1842"/>
      </w:tblGrid>
      <w:tr w:rsidR="004D7EF8" w:rsidRPr="00070BA6" w:rsidTr="00C21640">
        <w:tc>
          <w:tcPr>
            <w:tcW w:w="1101" w:type="dxa"/>
            <w:vMerge w:val="restart"/>
          </w:tcPr>
          <w:p w:rsidR="004D7EF8" w:rsidRPr="00070BA6" w:rsidRDefault="004D7EF8" w:rsidP="00C21640">
            <w:pPr>
              <w:pStyle w:val="ConsPlusCell"/>
              <w:spacing w:before="120" w:after="120" w:line="240" w:lineRule="exact"/>
              <w:jc w:val="center"/>
              <w:rPr>
                <w:b/>
                <w:sz w:val="12"/>
                <w:szCs w:val="12"/>
              </w:rPr>
            </w:pPr>
            <w:r w:rsidRPr="00070BA6">
              <w:rPr>
                <w:b/>
                <w:sz w:val="12"/>
                <w:szCs w:val="12"/>
              </w:rPr>
              <w:t>Год</w:t>
            </w:r>
          </w:p>
        </w:tc>
        <w:tc>
          <w:tcPr>
            <w:tcW w:w="8646" w:type="dxa"/>
            <w:gridSpan w:val="5"/>
          </w:tcPr>
          <w:p w:rsidR="004D7EF8" w:rsidRPr="00070BA6" w:rsidRDefault="004D7EF8" w:rsidP="00C21640">
            <w:pPr>
              <w:pStyle w:val="ConsPlusCell"/>
              <w:spacing w:before="120" w:after="120" w:line="240" w:lineRule="exact"/>
              <w:jc w:val="center"/>
              <w:rPr>
                <w:b/>
                <w:sz w:val="12"/>
                <w:szCs w:val="12"/>
              </w:rPr>
            </w:pPr>
            <w:r w:rsidRPr="00070BA6">
              <w:rPr>
                <w:b/>
                <w:sz w:val="12"/>
                <w:szCs w:val="12"/>
              </w:rPr>
              <w:t>Источники финансирования</w:t>
            </w:r>
          </w:p>
        </w:tc>
      </w:tr>
      <w:tr w:rsidR="004D7EF8" w:rsidRPr="00070BA6" w:rsidTr="00C21640">
        <w:tc>
          <w:tcPr>
            <w:tcW w:w="1101" w:type="dxa"/>
            <w:vMerge/>
          </w:tcPr>
          <w:p w:rsidR="004D7EF8" w:rsidRPr="00070BA6" w:rsidRDefault="004D7EF8" w:rsidP="00C21640">
            <w:pPr>
              <w:pStyle w:val="ConsPlusCell"/>
              <w:spacing w:before="120" w:after="120" w:line="240" w:lineRule="exact"/>
              <w:jc w:val="center"/>
              <w:rPr>
                <w:b/>
                <w:sz w:val="12"/>
                <w:szCs w:val="12"/>
              </w:rPr>
            </w:pPr>
          </w:p>
        </w:tc>
        <w:tc>
          <w:tcPr>
            <w:tcW w:w="1842" w:type="dxa"/>
          </w:tcPr>
          <w:p w:rsidR="004D7EF8" w:rsidRPr="00070BA6" w:rsidRDefault="004D7EF8" w:rsidP="00C21640">
            <w:pPr>
              <w:pStyle w:val="ConsPlusCell"/>
              <w:spacing w:before="120" w:after="120" w:line="240" w:lineRule="exact"/>
              <w:jc w:val="center"/>
              <w:rPr>
                <w:b/>
                <w:sz w:val="12"/>
                <w:szCs w:val="12"/>
              </w:rPr>
            </w:pPr>
            <w:r w:rsidRPr="00070BA6">
              <w:rPr>
                <w:b/>
                <w:sz w:val="12"/>
                <w:szCs w:val="12"/>
              </w:rPr>
              <w:t>бюджет Валдайского городского поселения</w:t>
            </w:r>
          </w:p>
        </w:tc>
        <w:tc>
          <w:tcPr>
            <w:tcW w:w="1701" w:type="dxa"/>
          </w:tcPr>
          <w:p w:rsidR="004D7EF8" w:rsidRPr="00070BA6" w:rsidRDefault="004D7EF8" w:rsidP="00C21640">
            <w:pPr>
              <w:pStyle w:val="ConsPlusCell"/>
              <w:spacing w:before="120" w:after="120" w:line="240" w:lineRule="exact"/>
              <w:jc w:val="center"/>
              <w:rPr>
                <w:b/>
                <w:sz w:val="12"/>
                <w:szCs w:val="12"/>
              </w:rPr>
            </w:pPr>
            <w:r w:rsidRPr="00070BA6">
              <w:rPr>
                <w:b/>
                <w:sz w:val="12"/>
                <w:szCs w:val="12"/>
              </w:rPr>
              <w:t>областной бюджет</w:t>
            </w:r>
          </w:p>
        </w:tc>
        <w:tc>
          <w:tcPr>
            <w:tcW w:w="1960" w:type="dxa"/>
          </w:tcPr>
          <w:p w:rsidR="004D7EF8" w:rsidRPr="00070BA6" w:rsidRDefault="004D7EF8" w:rsidP="00C21640">
            <w:pPr>
              <w:pStyle w:val="ConsPlusCell"/>
              <w:spacing w:before="120" w:after="120" w:line="240" w:lineRule="exact"/>
              <w:jc w:val="center"/>
              <w:rPr>
                <w:b/>
                <w:sz w:val="12"/>
                <w:szCs w:val="12"/>
              </w:rPr>
            </w:pPr>
            <w:r w:rsidRPr="00070BA6">
              <w:rPr>
                <w:b/>
                <w:sz w:val="12"/>
                <w:szCs w:val="12"/>
              </w:rPr>
              <w:t>средства государственной корпорации - Фонда содействия реформированию жилищно-коммунального хозяйства</w:t>
            </w:r>
          </w:p>
        </w:tc>
        <w:tc>
          <w:tcPr>
            <w:tcW w:w="1301" w:type="dxa"/>
          </w:tcPr>
          <w:p w:rsidR="004D7EF8" w:rsidRPr="00070BA6" w:rsidRDefault="004D7EF8" w:rsidP="00C21640">
            <w:pPr>
              <w:pStyle w:val="ConsPlusCell"/>
              <w:spacing w:before="120" w:after="120" w:line="240" w:lineRule="exact"/>
              <w:jc w:val="center"/>
              <w:rPr>
                <w:b/>
                <w:sz w:val="12"/>
                <w:szCs w:val="12"/>
              </w:rPr>
            </w:pPr>
            <w:r w:rsidRPr="00070BA6">
              <w:rPr>
                <w:b/>
                <w:sz w:val="12"/>
                <w:szCs w:val="12"/>
              </w:rPr>
              <w:t>внебюд-</w:t>
            </w:r>
            <w:r w:rsidRPr="00070BA6">
              <w:rPr>
                <w:b/>
                <w:sz w:val="12"/>
                <w:szCs w:val="12"/>
              </w:rPr>
              <w:br/>
              <w:t>жетные</w:t>
            </w:r>
            <w:r w:rsidRPr="00070BA6">
              <w:rPr>
                <w:b/>
                <w:sz w:val="12"/>
                <w:szCs w:val="12"/>
              </w:rPr>
              <w:br/>
              <w:t>источники</w:t>
            </w:r>
          </w:p>
        </w:tc>
        <w:tc>
          <w:tcPr>
            <w:tcW w:w="1842" w:type="dxa"/>
          </w:tcPr>
          <w:p w:rsidR="004D7EF8" w:rsidRPr="00070BA6" w:rsidRDefault="004D7EF8" w:rsidP="00C21640">
            <w:pPr>
              <w:pStyle w:val="ConsPlusCell"/>
              <w:spacing w:before="120" w:after="120" w:line="240" w:lineRule="exact"/>
              <w:jc w:val="center"/>
              <w:rPr>
                <w:b/>
                <w:sz w:val="12"/>
                <w:szCs w:val="12"/>
              </w:rPr>
            </w:pPr>
            <w:r w:rsidRPr="00070BA6">
              <w:rPr>
                <w:b/>
                <w:sz w:val="12"/>
                <w:szCs w:val="12"/>
              </w:rPr>
              <w:t>всего</w:t>
            </w:r>
          </w:p>
        </w:tc>
      </w:tr>
      <w:tr w:rsidR="004D7EF8" w:rsidRPr="00070BA6" w:rsidTr="00C21640">
        <w:tc>
          <w:tcPr>
            <w:tcW w:w="1101" w:type="dxa"/>
          </w:tcPr>
          <w:p w:rsidR="004D7EF8" w:rsidRPr="00070BA6" w:rsidRDefault="004D7EF8" w:rsidP="00C21640">
            <w:pPr>
              <w:pStyle w:val="ConsPlusCell"/>
              <w:spacing w:before="120" w:after="120" w:line="240" w:lineRule="exact"/>
              <w:jc w:val="center"/>
              <w:rPr>
                <w:sz w:val="12"/>
                <w:szCs w:val="12"/>
              </w:rPr>
            </w:pPr>
            <w:r w:rsidRPr="00070BA6">
              <w:rPr>
                <w:sz w:val="12"/>
                <w:szCs w:val="12"/>
              </w:rPr>
              <w:t>2021</w:t>
            </w:r>
          </w:p>
        </w:tc>
        <w:tc>
          <w:tcPr>
            <w:tcW w:w="1842" w:type="dxa"/>
          </w:tcPr>
          <w:p w:rsidR="004D7EF8" w:rsidRPr="00070BA6" w:rsidRDefault="004D7EF8" w:rsidP="00C21640">
            <w:pPr>
              <w:pStyle w:val="ConsPlusCell"/>
              <w:spacing w:before="120" w:after="120" w:line="240" w:lineRule="exact"/>
              <w:jc w:val="center"/>
              <w:rPr>
                <w:sz w:val="12"/>
                <w:szCs w:val="12"/>
              </w:rPr>
            </w:pPr>
            <w:r w:rsidRPr="00070BA6">
              <w:rPr>
                <w:sz w:val="12"/>
                <w:szCs w:val="12"/>
              </w:rPr>
              <w:t>4 </w:t>
            </w:r>
            <w:r w:rsidRPr="00070BA6">
              <w:rPr>
                <w:sz w:val="12"/>
                <w:szCs w:val="12"/>
                <w:lang w:val="en-US"/>
              </w:rPr>
              <w:t>313 549</w:t>
            </w:r>
            <w:r w:rsidRPr="00070BA6">
              <w:rPr>
                <w:sz w:val="12"/>
                <w:szCs w:val="12"/>
              </w:rPr>
              <w:t>,0</w:t>
            </w:r>
          </w:p>
        </w:tc>
        <w:tc>
          <w:tcPr>
            <w:tcW w:w="1701" w:type="dxa"/>
          </w:tcPr>
          <w:p w:rsidR="004D7EF8" w:rsidRPr="00070BA6" w:rsidRDefault="004D7EF8" w:rsidP="00C21640">
            <w:pPr>
              <w:pStyle w:val="ConsPlusCell"/>
              <w:spacing w:before="120" w:after="120" w:line="240" w:lineRule="exact"/>
              <w:jc w:val="center"/>
              <w:rPr>
                <w:sz w:val="12"/>
                <w:szCs w:val="12"/>
              </w:rPr>
            </w:pPr>
            <w:r w:rsidRPr="00070BA6">
              <w:rPr>
                <w:sz w:val="12"/>
                <w:szCs w:val="12"/>
              </w:rPr>
              <w:t>0</w:t>
            </w:r>
          </w:p>
        </w:tc>
        <w:tc>
          <w:tcPr>
            <w:tcW w:w="1960" w:type="dxa"/>
          </w:tcPr>
          <w:p w:rsidR="004D7EF8" w:rsidRPr="00070BA6" w:rsidRDefault="004D7EF8" w:rsidP="00C21640">
            <w:pPr>
              <w:pStyle w:val="ConsPlusCell"/>
              <w:spacing w:before="120" w:after="120" w:line="240" w:lineRule="exact"/>
              <w:jc w:val="center"/>
              <w:rPr>
                <w:sz w:val="12"/>
                <w:szCs w:val="12"/>
              </w:rPr>
            </w:pPr>
            <w:r w:rsidRPr="00070BA6">
              <w:rPr>
                <w:sz w:val="12"/>
                <w:szCs w:val="12"/>
              </w:rPr>
              <w:t>0</w:t>
            </w:r>
          </w:p>
        </w:tc>
        <w:tc>
          <w:tcPr>
            <w:tcW w:w="1301" w:type="dxa"/>
          </w:tcPr>
          <w:p w:rsidR="004D7EF8" w:rsidRPr="00070BA6" w:rsidRDefault="004D7EF8" w:rsidP="00C21640">
            <w:pPr>
              <w:pStyle w:val="ConsPlusCell"/>
              <w:spacing w:before="120" w:after="120" w:line="240" w:lineRule="exact"/>
              <w:jc w:val="center"/>
              <w:rPr>
                <w:sz w:val="12"/>
                <w:szCs w:val="12"/>
              </w:rPr>
            </w:pPr>
            <w:r w:rsidRPr="00070BA6">
              <w:rPr>
                <w:sz w:val="12"/>
                <w:szCs w:val="12"/>
              </w:rPr>
              <w:t>0</w:t>
            </w:r>
          </w:p>
        </w:tc>
        <w:tc>
          <w:tcPr>
            <w:tcW w:w="1842" w:type="dxa"/>
          </w:tcPr>
          <w:p w:rsidR="004D7EF8" w:rsidRPr="00070BA6" w:rsidRDefault="004D7EF8" w:rsidP="00C21640">
            <w:pPr>
              <w:pStyle w:val="ConsPlusCell"/>
              <w:spacing w:before="120" w:after="120" w:line="240" w:lineRule="exact"/>
              <w:jc w:val="center"/>
              <w:rPr>
                <w:sz w:val="12"/>
                <w:szCs w:val="12"/>
              </w:rPr>
            </w:pPr>
            <w:r w:rsidRPr="00070BA6">
              <w:rPr>
                <w:sz w:val="12"/>
                <w:szCs w:val="12"/>
              </w:rPr>
              <w:t>4 </w:t>
            </w:r>
            <w:r w:rsidRPr="00070BA6">
              <w:rPr>
                <w:sz w:val="12"/>
                <w:szCs w:val="12"/>
                <w:lang w:val="en-US"/>
              </w:rPr>
              <w:t>313 549</w:t>
            </w:r>
            <w:r w:rsidRPr="00070BA6">
              <w:rPr>
                <w:sz w:val="12"/>
                <w:szCs w:val="12"/>
              </w:rPr>
              <w:t>,0</w:t>
            </w:r>
          </w:p>
        </w:tc>
      </w:tr>
      <w:tr w:rsidR="004D7EF8" w:rsidRPr="00070BA6" w:rsidTr="00C21640">
        <w:tc>
          <w:tcPr>
            <w:tcW w:w="1101" w:type="dxa"/>
          </w:tcPr>
          <w:p w:rsidR="004D7EF8" w:rsidRPr="00070BA6" w:rsidRDefault="004D7EF8" w:rsidP="00C21640">
            <w:pPr>
              <w:pStyle w:val="ConsPlusCell"/>
              <w:spacing w:before="120" w:after="120" w:line="240" w:lineRule="exact"/>
              <w:jc w:val="center"/>
              <w:rPr>
                <w:sz w:val="12"/>
                <w:szCs w:val="12"/>
              </w:rPr>
            </w:pPr>
            <w:r w:rsidRPr="00070BA6">
              <w:rPr>
                <w:sz w:val="12"/>
                <w:szCs w:val="12"/>
              </w:rPr>
              <w:t>2022</w:t>
            </w:r>
          </w:p>
        </w:tc>
        <w:tc>
          <w:tcPr>
            <w:tcW w:w="1842" w:type="dxa"/>
          </w:tcPr>
          <w:p w:rsidR="004D7EF8" w:rsidRPr="00070BA6" w:rsidRDefault="004D7EF8" w:rsidP="00C21640">
            <w:pPr>
              <w:spacing w:before="120" w:after="120" w:line="240" w:lineRule="exact"/>
              <w:jc w:val="center"/>
              <w:rPr>
                <w:rFonts w:ascii="Arial" w:hAnsi="Arial" w:cs="Arial"/>
                <w:sz w:val="12"/>
                <w:szCs w:val="12"/>
              </w:rPr>
            </w:pPr>
            <w:r w:rsidRPr="00070BA6">
              <w:rPr>
                <w:rFonts w:ascii="Arial" w:hAnsi="Arial" w:cs="Arial"/>
                <w:sz w:val="12"/>
                <w:szCs w:val="12"/>
              </w:rPr>
              <w:t>0</w:t>
            </w:r>
          </w:p>
        </w:tc>
        <w:tc>
          <w:tcPr>
            <w:tcW w:w="1701" w:type="dxa"/>
          </w:tcPr>
          <w:p w:rsidR="004D7EF8" w:rsidRPr="00070BA6" w:rsidRDefault="004D7EF8" w:rsidP="00C21640">
            <w:pPr>
              <w:pStyle w:val="ConsPlusCell"/>
              <w:spacing w:before="120" w:after="120" w:line="240" w:lineRule="exact"/>
              <w:jc w:val="center"/>
              <w:rPr>
                <w:sz w:val="12"/>
                <w:szCs w:val="12"/>
              </w:rPr>
            </w:pPr>
            <w:r w:rsidRPr="00070BA6">
              <w:rPr>
                <w:sz w:val="12"/>
                <w:szCs w:val="12"/>
              </w:rPr>
              <w:t>0</w:t>
            </w:r>
          </w:p>
        </w:tc>
        <w:tc>
          <w:tcPr>
            <w:tcW w:w="1960" w:type="dxa"/>
          </w:tcPr>
          <w:p w:rsidR="004D7EF8" w:rsidRPr="00070BA6" w:rsidRDefault="004D7EF8" w:rsidP="00C21640">
            <w:pPr>
              <w:pStyle w:val="ConsPlusCell"/>
              <w:spacing w:before="120" w:after="120" w:line="240" w:lineRule="exact"/>
              <w:jc w:val="center"/>
              <w:rPr>
                <w:sz w:val="12"/>
                <w:szCs w:val="12"/>
              </w:rPr>
            </w:pPr>
            <w:r w:rsidRPr="00070BA6">
              <w:rPr>
                <w:sz w:val="12"/>
                <w:szCs w:val="12"/>
              </w:rPr>
              <w:t>0</w:t>
            </w:r>
          </w:p>
        </w:tc>
        <w:tc>
          <w:tcPr>
            <w:tcW w:w="1301" w:type="dxa"/>
          </w:tcPr>
          <w:p w:rsidR="004D7EF8" w:rsidRPr="00070BA6" w:rsidRDefault="004D7EF8" w:rsidP="00C21640">
            <w:pPr>
              <w:pStyle w:val="ConsPlusCell"/>
              <w:spacing w:before="120" w:after="120" w:line="240" w:lineRule="exact"/>
              <w:jc w:val="center"/>
              <w:rPr>
                <w:sz w:val="12"/>
                <w:szCs w:val="12"/>
              </w:rPr>
            </w:pPr>
            <w:r w:rsidRPr="00070BA6">
              <w:rPr>
                <w:sz w:val="12"/>
                <w:szCs w:val="12"/>
              </w:rPr>
              <w:t>0</w:t>
            </w:r>
          </w:p>
        </w:tc>
        <w:tc>
          <w:tcPr>
            <w:tcW w:w="1842" w:type="dxa"/>
          </w:tcPr>
          <w:p w:rsidR="004D7EF8" w:rsidRPr="00070BA6" w:rsidRDefault="004D7EF8" w:rsidP="00C21640">
            <w:pPr>
              <w:spacing w:before="120" w:after="120" w:line="240" w:lineRule="exact"/>
              <w:jc w:val="center"/>
              <w:rPr>
                <w:rFonts w:ascii="Arial" w:hAnsi="Arial" w:cs="Arial"/>
                <w:sz w:val="12"/>
                <w:szCs w:val="12"/>
              </w:rPr>
            </w:pPr>
            <w:r w:rsidRPr="00070BA6">
              <w:rPr>
                <w:rFonts w:ascii="Arial" w:hAnsi="Arial" w:cs="Arial"/>
                <w:sz w:val="12"/>
                <w:szCs w:val="12"/>
              </w:rPr>
              <w:t>0</w:t>
            </w:r>
          </w:p>
        </w:tc>
      </w:tr>
      <w:tr w:rsidR="004D7EF8" w:rsidRPr="00070BA6" w:rsidTr="00C21640">
        <w:tc>
          <w:tcPr>
            <w:tcW w:w="1101" w:type="dxa"/>
          </w:tcPr>
          <w:p w:rsidR="004D7EF8" w:rsidRPr="00070BA6" w:rsidRDefault="004D7EF8" w:rsidP="00C21640">
            <w:pPr>
              <w:pStyle w:val="ConsPlusCell"/>
              <w:spacing w:before="120" w:after="120" w:line="240" w:lineRule="exact"/>
              <w:jc w:val="center"/>
              <w:rPr>
                <w:sz w:val="12"/>
                <w:szCs w:val="12"/>
              </w:rPr>
            </w:pPr>
            <w:r w:rsidRPr="00070BA6">
              <w:rPr>
                <w:sz w:val="12"/>
                <w:szCs w:val="12"/>
              </w:rPr>
              <w:lastRenderedPageBreak/>
              <w:t>2023</w:t>
            </w:r>
          </w:p>
        </w:tc>
        <w:tc>
          <w:tcPr>
            <w:tcW w:w="1842" w:type="dxa"/>
          </w:tcPr>
          <w:p w:rsidR="004D7EF8" w:rsidRPr="00070BA6" w:rsidRDefault="004D7EF8" w:rsidP="00C21640">
            <w:pPr>
              <w:spacing w:before="120" w:after="120" w:line="240" w:lineRule="exact"/>
              <w:jc w:val="center"/>
              <w:rPr>
                <w:rFonts w:ascii="Arial" w:hAnsi="Arial" w:cs="Arial"/>
                <w:sz w:val="12"/>
                <w:szCs w:val="12"/>
              </w:rPr>
            </w:pPr>
            <w:r w:rsidRPr="00070BA6">
              <w:rPr>
                <w:rFonts w:ascii="Arial" w:hAnsi="Arial" w:cs="Arial"/>
                <w:sz w:val="12"/>
                <w:szCs w:val="12"/>
              </w:rPr>
              <w:t>10418073,60</w:t>
            </w:r>
          </w:p>
        </w:tc>
        <w:tc>
          <w:tcPr>
            <w:tcW w:w="1701" w:type="dxa"/>
          </w:tcPr>
          <w:p w:rsidR="004D7EF8" w:rsidRPr="00070BA6" w:rsidRDefault="004D7EF8" w:rsidP="00C21640">
            <w:pPr>
              <w:pStyle w:val="ConsPlusCell"/>
              <w:spacing w:before="120" w:after="120" w:line="240" w:lineRule="exact"/>
              <w:jc w:val="center"/>
              <w:rPr>
                <w:sz w:val="12"/>
                <w:szCs w:val="12"/>
              </w:rPr>
            </w:pPr>
            <w:r w:rsidRPr="00070BA6">
              <w:rPr>
                <w:sz w:val="12"/>
                <w:szCs w:val="12"/>
              </w:rPr>
              <w:t>0</w:t>
            </w:r>
          </w:p>
        </w:tc>
        <w:tc>
          <w:tcPr>
            <w:tcW w:w="1960" w:type="dxa"/>
          </w:tcPr>
          <w:p w:rsidR="004D7EF8" w:rsidRPr="00070BA6" w:rsidRDefault="004D7EF8" w:rsidP="00C21640">
            <w:pPr>
              <w:pStyle w:val="ConsPlusCell"/>
              <w:spacing w:before="120" w:after="120" w:line="240" w:lineRule="exact"/>
              <w:jc w:val="center"/>
              <w:rPr>
                <w:sz w:val="12"/>
                <w:szCs w:val="12"/>
              </w:rPr>
            </w:pPr>
            <w:r w:rsidRPr="00070BA6">
              <w:rPr>
                <w:sz w:val="12"/>
                <w:szCs w:val="12"/>
              </w:rPr>
              <w:t>0</w:t>
            </w:r>
          </w:p>
        </w:tc>
        <w:tc>
          <w:tcPr>
            <w:tcW w:w="1301" w:type="dxa"/>
          </w:tcPr>
          <w:p w:rsidR="004D7EF8" w:rsidRPr="00070BA6" w:rsidRDefault="004D7EF8" w:rsidP="00C21640">
            <w:pPr>
              <w:pStyle w:val="ConsPlusCell"/>
              <w:spacing w:before="120" w:after="120" w:line="240" w:lineRule="exact"/>
              <w:jc w:val="center"/>
              <w:rPr>
                <w:sz w:val="12"/>
                <w:szCs w:val="12"/>
              </w:rPr>
            </w:pPr>
            <w:r w:rsidRPr="00070BA6">
              <w:rPr>
                <w:sz w:val="12"/>
                <w:szCs w:val="12"/>
              </w:rPr>
              <w:t>0</w:t>
            </w:r>
          </w:p>
        </w:tc>
        <w:tc>
          <w:tcPr>
            <w:tcW w:w="1842" w:type="dxa"/>
          </w:tcPr>
          <w:p w:rsidR="004D7EF8" w:rsidRPr="00070BA6" w:rsidRDefault="004D7EF8" w:rsidP="00C21640">
            <w:pPr>
              <w:spacing w:before="120" w:after="120" w:line="240" w:lineRule="exact"/>
              <w:jc w:val="center"/>
              <w:rPr>
                <w:rFonts w:ascii="Arial" w:hAnsi="Arial" w:cs="Arial"/>
                <w:sz w:val="12"/>
                <w:szCs w:val="12"/>
              </w:rPr>
            </w:pPr>
            <w:r w:rsidRPr="00070BA6">
              <w:rPr>
                <w:rFonts w:ascii="Arial" w:hAnsi="Arial" w:cs="Arial"/>
                <w:sz w:val="12"/>
                <w:szCs w:val="12"/>
              </w:rPr>
              <w:t>10418073,60</w:t>
            </w:r>
          </w:p>
        </w:tc>
      </w:tr>
      <w:tr w:rsidR="004D7EF8" w:rsidRPr="00070BA6" w:rsidTr="00C21640">
        <w:tc>
          <w:tcPr>
            <w:tcW w:w="1101" w:type="dxa"/>
          </w:tcPr>
          <w:p w:rsidR="004D7EF8" w:rsidRPr="00070BA6" w:rsidRDefault="004D7EF8" w:rsidP="00C21640">
            <w:pPr>
              <w:pStyle w:val="ConsPlusCell"/>
              <w:spacing w:before="120" w:after="120" w:line="240" w:lineRule="exact"/>
              <w:jc w:val="center"/>
              <w:rPr>
                <w:b/>
                <w:sz w:val="12"/>
                <w:szCs w:val="12"/>
              </w:rPr>
            </w:pPr>
            <w:r w:rsidRPr="00070BA6">
              <w:rPr>
                <w:b/>
                <w:sz w:val="12"/>
                <w:szCs w:val="12"/>
              </w:rPr>
              <w:t>ВСЕГО</w:t>
            </w:r>
          </w:p>
        </w:tc>
        <w:tc>
          <w:tcPr>
            <w:tcW w:w="1842" w:type="dxa"/>
          </w:tcPr>
          <w:p w:rsidR="004D7EF8" w:rsidRPr="00070BA6" w:rsidRDefault="004D7EF8" w:rsidP="00C21640">
            <w:pPr>
              <w:spacing w:before="120" w:after="120" w:line="240" w:lineRule="exact"/>
              <w:jc w:val="center"/>
              <w:rPr>
                <w:rFonts w:ascii="Arial" w:hAnsi="Arial" w:cs="Arial"/>
                <w:b/>
                <w:sz w:val="12"/>
                <w:szCs w:val="12"/>
              </w:rPr>
            </w:pPr>
            <w:r w:rsidRPr="00070BA6">
              <w:rPr>
                <w:rFonts w:ascii="Arial" w:hAnsi="Arial" w:cs="Arial"/>
                <w:b/>
                <w:sz w:val="12"/>
                <w:szCs w:val="12"/>
              </w:rPr>
              <w:t>14 731 622,6</w:t>
            </w:r>
          </w:p>
        </w:tc>
        <w:tc>
          <w:tcPr>
            <w:tcW w:w="1701" w:type="dxa"/>
          </w:tcPr>
          <w:p w:rsidR="004D7EF8" w:rsidRPr="00070BA6" w:rsidRDefault="004D7EF8" w:rsidP="00C21640">
            <w:pPr>
              <w:pStyle w:val="ConsPlusCell"/>
              <w:spacing w:before="120" w:after="120" w:line="240" w:lineRule="exact"/>
              <w:jc w:val="center"/>
              <w:rPr>
                <w:b/>
                <w:sz w:val="12"/>
                <w:szCs w:val="12"/>
              </w:rPr>
            </w:pPr>
            <w:r w:rsidRPr="00070BA6">
              <w:rPr>
                <w:b/>
                <w:sz w:val="12"/>
                <w:szCs w:val="12"/>
              </w:rPr>
              <w:t>0</w:t>
            </w:r>
          </w:p>
        </w:tc>
        <w:tc>
          <w:tcPr>
            <w:tcW w:w="1960" w:type="dxa"/>
          </w:tcPr>
          <w:p w:rsidR="004D7EF8" w:rsidRPr="00070BA6" w:rsidRDefault="004D7EF8" w:rsidP="00C21640">
            <w:pPr>
              <w:pStyle w:val="ConsPlusCell"/>
              <w:spacing w:before="120" w:after="120" w:line="240" w:lineRule="exact"/>
              <w:jc w:val="center"/>
              <w:rPr>
                <w:b/>
                <w:sz w:val="12"/>
                <w:szCs w:val="12"/>
              </w:rPr>
            </w:pPr>
            <w:r w:rsidRPr="00070BA6">
              <w:rPr>
                <w:b/>
                <w:sz w:val="12"/>
                <w:szCs w:val="12"/>
              </w:rPr>
              <w:t>0</w:t>
            </w:r>
          </w:p>
        </w:tc>
        <w:tc>
          <w:tcPr>
            <w:tcW w:w="1301" w:type="dxa"/>
          </w:tcPr>
          <w:p w:rsidR="004D7EF8" w:rsidRPr="00070BA6" w:rsidRDefault="004D7EF8" w:rsidP="00C21640">
            <w:pPr>
              <w:pStyle w:val="ConsPlusCell"/>
              <w:spacing w:before="120" w:after="120" w:line="240" w:lineRule="exact"/>
              <w:jc w:val="center"/>
              <w:rPr>
                <w:b/>
                <w:sz w:val="12"/>
                <w:szCs w:val="12"/>
              </w:rPr>
            </w:pPr>
            <w:r w:rsidRPr="00070BA6">
              <w:rPr>
                <w:b/>
                <w:sz w:val="12"/>
                <w:szCs w:val="12"/>
              </w:rPr>
              <w:t>0</w:t>
            </w:r>
          </w:p>
        </w:tc>
        <w:tc>
          <w:tcPr>
            <w:tcW w:w="1842" w:type="dxa"/>
          </w:tcPr>
          <w:p w:rsidR="004D7EF8" w:rsidRPr="00070BA6" w:rsidRDefault="004D7EF8" w:rsidP="00C21640">
            <w:pPr>
              <w:spacing w:before="120" w:after="120" w:line="240" w:lineRule="exact"/>
              <w:jc w:val="center"/>
              <w:rPr>
                <w:rFonts w:ascii="Arial" w:hAnsi="Arial" w:cs="Arial"/>
                <w:b/>
                <w:sz w:val="12"/>
                <w:szCs w:val="12"/>
              </w:rPr>
            </w:pPr>
            <w:r w:rsidRPr="00070BA6">
              <w:rPr>
                <w:rFonts w:ascii="Arial" w:hAnsi="Arial" w:cs="Arial"/>
                <w:b/>
                <w:sz w:val="12"/>
                <w:szCs w:val="12"/>
              </w:rPr>
              <w:t>14 731 622,6</w:t>
            </w:r>
          </w:p>
        </w:tc>
      </w:tr>
    </w:tbl>
    <w:p w:rsidR="004D7EF8" w:rsidRPr="00070BA6" w:rsidRDefault="004D7EF8" w:rsidP="004D7EF8">
      <w:pPr>
        <w:jc w:val="both"/>
        <w:rPr>
          <w:b/>
          <w:sz w:val="16"/>
          <w:szCs w:val="16"/>
        </w:rPr>
      </w:pPr>
    </w:p>
    <w:p w:rsidR="004D7EF8" w:rsidRPr="00070BA6" w:rsidRDefault="004D7EF8" w:rsidP="004D7EF8">
      <w:pPr>
        <w:pStyle w:val="ConsPlusNormal"/>
        <w:ind w:firstLine="420"/>
        <w:jc w:val="both"/>
        <w:rPr>
          <w:sz w:val="16"/>
          <w:szCs w:val="16"/>
        </w:rPr>
      </w:pPr>
      <w:r w:rsidRPr="00070BA6">
        <w:rPr>
          <w:sz w:val="16"/>
          <w:szCs w:val="16"/>
        </w:rPr>
        <w:t xml:space="preserve">                                                                                                                            </w:t>
      </w:r>
      <w:r w:rsidR="00C21640" w:rsidRPr="00070BA6">
        <w:rPr>
          <w:sz w:val="16"/>
          <w:szCs w:val="16"/>
        </w:rPr>
        <w:t xml:space="preserve"> </w:t>
      </w:r>
    </w:p>
    <w:p w:rsidR="004D7EF8" w:rsidRPr="00070BA6" w:rsidRDefault="004D7EF8" w:rsidP="004D7EF8">
      <w:pPr>
        <w:pStyle w:val="ConsPlusNormal"/>
        <w:ind w:firstLine="709"/>
        <w:jc w:val="both"/>
        <w:rPr>
          <w:sz w:val="16"/>
          <w:szCs w:val="16"/>
        </w:rPr>
      </w:pPr>
      <w:r w:rsidRPr="00070BA6">
        <w:rPr>
          <w:sz w:val="16"/>
          <w:szCs w:val="16"/>
        </w:rPr>
        <w:t>4. Изложить строки 1.1. и итого мероприятий муниципальной программы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 в следующей редакции:</w:t>
      </w:r>
    </w:p>
    <w:p w:rsidR="004D7EF8" w:rsidRPr="00070BA6" w:rsidRDefault="004D7EF8" w:rsidP="004D7EF8">
      <w:pPr>
        <w:pStyle w:val="ConsPlusNormal"/>
        <w:spacing w:line="240" w:lineRule="exact"/>
        <w:ind w:left="700" w:firstLine="700"/>
        <w:jc w:val="center"/>
        <w:rPr>
          <w:rFonts w:ascii="Times New Roman" w:hAnsi="Times New Roman" w:cs="Times New Roman"/>
          <w:b/>
          <w:bCs/>
          <w:sz w:val="16"/>
          <w:szCs w:val="16"/>
        </w:rPr>
      </w:pPr>
    </w:p>
    <w:tbl>
      <w:tblPr>
        <w:tblW w:w="10224" w:type="dxa"/>
        <w:tblInd w:w="-465" w:type="dxa"/>
        <w:tblLayout w:type="fixed"/>
        <w:tblCellMar>
          <w:top w:w="75" w:type="dxa"/>
          <w:left w:w="0" w:type="dxa"/>
          <w:bottom w:w="75" w:type="dxa"/>
          <w:right w:w="0" w:type="dxa"/>
        </w:tblCellMar>
        <w:tblLook w:val="0000" w:firstRow="0" w:lastRow="0" w:firstColumn="0" w:lastColumn="0" w:noHBand="0" w:noVBand="0"/>
      </w:tblPr>
      <w:tblGrid>
        <w:gridCol w:w="567"/>
        <w:gridCol w:w="1135"/>
        <w:gridCol w:w="850"/>
        <w:gridCol w:w="1134"/>
        <w:gridCol w:w="1134"/>
        <w:gridCol w:w="1276"/>
        <w:gridCol w:w="1559"/>
        <w:gridCol w:w="1000"/>
        <w:gridCol w:w="1569"/>
      </w:tblGrid>
      <w:tr w:rsidR="004D7EF8" w:rsidRPr="00070BA6" w:rsidTr="00C21640">
        <w:trPr>
          <w:trHeight w:val="20"/>
        </w:trPr>
        <w:tc>
          <w:tcPr>
            <w:tcW w:w="567" w:type="dxa"/>
            <w:vMerge w:val="restart"/>
            <w:tcBorders>
              <w:top w:val="single" w:sz="4" w:space="0" w:color="000000"/>
              <w:left w:val="single" w:sz="4" w:space="0" w:color="auto"/>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N п/п</w:t>
            </w:r>
          </w:p>
        </w:tc>
        <w:tc>
          <w:tcPr>
            <w:tcW w:w="1135"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left="-208" w:firstLine="0"/>
              <w:jc w:val="center"/>
              <w:rPr>
                <w:b/>
                <w:sz w:val="12"/>
                <w:szCs w:val="12"/>
              </w:rPr>
            </w:pPr>
            <w:r w:rsidRPr="00070BA6">
              <w:rPr>
                <w:b/>
                <w:sz w:val="12"/>
                <w:szCs w:val="12"/>
              </w:rPr>
              <w:t>Наименование мероприятия</w:t>
            </w:r>
          </w:p>
        </w:tc>
        <w:tc>
          <w:tcPr>
            <w:tcW w:w="850"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Исполнитель мероприятия</w:t>
            </w:r>
          </w:p>
        </w:tc>
        <w:tc>
          <w:tcPr>
            <w:tcW w:w="1134"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Срок реализа-</w:t>
            </w:r>
          </w:p>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ции</w:t>
            </w:r>
          </w:p>
        </w:tc>
        <w:tc>
          <w:tcPr>
            <w:tcW w:w="1134"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Целевой показатель</w:t>
            </w:r>
          </w:p>
        </w:tc>
        <w:tc>
          <w:tcPr>
            <w:tcW w:w="1276"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Источник</w:t>
            </w:r>
          </w:p>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финансирования</w:t>
            </w:r>
          </w:p>
        </w:tc>
        <w:tc>
          <w:tcPr>
            <w:tcW w:w="4128" w:type="dxa"/>
            <w:gridSpan w:val="3"/>
            <w:tcBorders>
              <w:top w:val="single" w:sz="4" w:space="0" w:color="000000"/>
              <w:left w:val="single" w:sz="4" w:space="0" w:color="000000"/>
              <w:bottom w:val="single" w:sz="4" w:space="0" w:color="000000"/>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Объем финансирования</w:t>
            </w:r>
          </w:p>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по годам (тыс.рублей)</w:t>
            </w:r>
          </w:p>
        </w:tc>
      </w:tr>
      <w:tr w:rsidR="004D7EF8" w:rsidRPr="00070BA6" w:rsidTr="00C21640">
        <w:trPr>
          <w:trHeight w:val="20"/>
        </w:trPr>
        <w:tc>
          <w:tcPr>
            <w:tcW w:w="567" w:type="dxa"/>
            <w:vMerge/>
            <w:tcBorders>
              <w:top w:val="single" w:sz="4" w:space="0" w:color="000000"/>
              <w:left w:val="single" w:sz="4" w:space="0" w:color="auto"/>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1135"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850"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1134"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1134"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1276"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4128" w:type="dxa"/>
            <w:gridSpan w:val="3"/>
            <w:tcBorders>
              <w:top w:val="single" w:sz="4" w:space="0" w:color="000000"/>
              <w:left w:val="single" w:sz="4" w:space="0" w:color="000000"/>
              <w:bottom w:val="single" w:sz="4" w:space="0" w:color="000000"/>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2021-2023</w:t>
            </w:r>
          </w:p>
        </w:tc>
      </w:tr>
      <w:tr w:rsidR="004D7EF8" w:rsidRPr="00070BA6" w:rsidTr="00C21640">
        <w:trPr>
          <w:trHeight w:val="1578"/>
        </w:trPr>
        <w:tc>
          <w:tcPr>
            <w:tcW w:w="567"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1.3</w:t>
            </w:r>
          </w:p>
        </w:tc>
        <w:tc>
          <w:tcPr>
            <w:tcW w:w="1135"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Изъятие земельного участка и жилого помещения</w:t>
            </w:r>
          </w:p>
        </w:tc>
        <w:tc>
          <w:tcPr>
            <w:tcW w:w="8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комитет ЖК и ДХ, Комитет экономического развития, КУМИ</w:t>
            </w:r>
          </w:p>
        </w:tc>
        <w:tc>
          <w:tcPr>
            <w:tcW w:w="113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2021-2023 год</w:t>
            </w:r>
          </w:p>
        </w:tc>
        <w:tc>
          <w:tcPr>
            <w:tcW w:w="113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1.5.</w:t>
            </w:r>
          </w:p>
        </w:tc>
        <w:tc>
          <w:tcPr>
            <w:tcW w:w="1276"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бюджет Валдайского городского поселения</w:t>
            </w:r>
          </w:p>
        </w:tc>
        <w:tc>
          <w:tcPr>
            <w:tcW w:w="1559"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spacing w:before="120" w:after="120" w:line="240" w:lineRule="exact"/>
              <w:ind w:right="-221"/>
              <w:jc w:val="center"/>
              <w:rPr>
                <w:rFonts w:ascii="Arial" w:hAnsi="Arial" w:cs="Arial"/>
                <w:sz w:val="12"/>
                <w:szCs w:val="12"/>
              </w:rPr>
            </w:pPr>
            <w:r w:rsidRPr="00070BA6">
              <w:rPr>
                <w:rFonts w:ascii="Arial" w:hAnsi="Arial" w:cs="Arial"/>
                <w:sz w:val="12"/>
                <w:szCs w:val="12"/>
              </w:rPr>
              <w:t>614 000,0</w:t>
            </w:r>
          </w:p>
        </w:tc>
        <w:tc>
          <w:tcPr>
            <w:tcW w:w="1000" w:type="dxa"/>
            <w:tcBorders>
              <w:top w:val="single" w:sz="4" w:space="0" w:color="000000"/>
              <w:left w:val="single" w:sz="4" w:space="0" w:color="000000"/>
              <w:bottom w:val="single" w:sz="4" w:space="0" w:color="000000"/>
              <w:right w:val="single" w:sz="4" w:space="0" w:color="000000"/>
            </w:tcBorders>
          </w:tcPr>
          <w:p w:rsidR="004D7EF8" w:rsidRPr="00070BA6" w:rsidRDefault="004D7EF8" w:rsidP="00C21640">
            <w:pPr>
              <w:spacing w:before="120" w:after="120" w:line="240" w:lineRule="exact"/>
              <w:jc w:val="center"/>
              <w:rPr>
                <w:rFonts w:ascii="Arial" w:hAnsi="Arial" w:cs="Arial"/>
                <w:sz w:val="12"/>
                <w:szCs w:val="12"/>
              </w:rPr>
            </w:pPr>
            <w:r w:rsidRPr="00070BA6">
              <w:rPr>
                <w:rFonts w:ascii="Arial" w:hAnsi="Arial" w:cs="Arial"/>
                <w:sz w:val="12"/>
                <w:szCs w:val="12"/>
              </w:rPr>
              <w:t>0</w:t>
            </w:r>
          </w:p>
        </w:tc>
        <w:tc>
          <w:tcPr>
            <w:tcW w:w="1569" w:type="dxa"/>
            <w:tcBorders>
              <w:top w:val="single" w:sz="4" w:space="0" w:color="000000"/>
              <w:left w:val="single" w:sz="4" w:space="0" w:color="000000"/>
              <w:bottom w:val="single" w:sz="4" w:space="0" w:color="000000"/>
              <w:right w:val="single" w:sz="4" w:space="0" w:color="000000"/>
            </w:tcBorders>
          </w:tcPr>
          <w:p w:rsidR="004D7EF8" w:rsidRPr="00070BA6" w:rsidRDefault="004D7EF8" w:rsidP="00C21640">
            <w:pPr>
              <w:spacing w:before="120" w:after="120" w:line="240" w:lineRule="exact"/>
              <w:jc w:val="center"/>
              <w:rPr>
                <w:rFonts w:ascii="Arial" w:hAnsi="Arial" w:cs="Arial"/>
                <w:sz w:val="12"/>
                <w:szCs w:val="12"/>
              </w:rPr>
            </w:pPr>
            <w:r w:rsidRPr="00070BA6">
              <w:rPr>
                <w:rFonts w:ascii="Arial" w:hAnsi="Arial" w:cs="Arial"/>
                <w:sz w:val="12"/>
                <w:szCs w:val="12"/>
              </w:rPr>
              <w:t> 0</w:t>
            </w:r>
          </w:p>
        </w:tc>
      </w:tr>
      <w:tr w:rsidR="004D7EF8" w:rsidRPr="00070BA6" w:rsidTr="00C21640">
        <w:trPr>
          <w:trHeight w:val="20"/>
        </w:trPr>
        <w:tc>
          <w:tcPr>
            <w:tcW w:w="567"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1135"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ИТОГО:</w:t>
            </w:r>
          </w:p>
        </w:tc>
        <w:tc>
          <w:tcPr>
            <w:tcW w:w="8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spacing w:before="120" w:after="120" w:line="240" w:lineRule="exact"/>
              <w:jc w:val="center"/>
              <w:rPr>
                <w:rFonts w:ascii="Arial" w:hAnsi="Arial" w:cs="Arial"/>
                <w:sz w:val="12"/>
                <w:szCs w:val="12"/>
              </w:rPr>
            </w:pPr>
          </w:p>
        </w:tc>
        <w:tc>
          <w:tcPr>
            <w:tcW w:w="113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2021-2023 год</w:t>
            </w:r>
          </w:p>
        </w:tc>
        <w:tc>
          <w:tcPr>
            <w:tcW w:w="113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1.1-1.7</w:t>
            </w:r>
          </w:p>
        </w:tc>
        <w:tc>
          <w:tcPr>
            <w:tcW w:w="1276"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бюджет Валдайского городского поселения</w:t>
            </w:r>
          </w:p>
        </w:tc>
        <w:tc>
          <w:tcPr>
            <w:tcW w:w="1559"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4D7EF8" w:rsidRPr="00070BA6" w:rsidRDefault="004D7EF8" w:rsidP="00C21640">
            <w:pPr>
              <w:spacing w:before="120" w:after="120" w:line="240" w:lineRule="exact"/>
              <w:ind w:right="-232" w:firstLine="39"/>
              <w:rPr>
                <w:rFonts w:ascii="Arial" w:hAnsi="Arial" w:cs="Arial"/>
                <w:sz w:val="12"/>
                <w:szCs w:val="12"/>
              </w:rPr>
            </w:pPr>
            <w:r w:rsidRPr="00070BA6">
              <w:rPr>
                <w:rFonts w:ascii="Arial" w:hAnsi="Arial" w:cs="Arial"/>
                <w:sz w:val="12"/>
                <w:szCs w:val="12"/>
              </w:rPr>
              <w:t>4 313 549,0</w:t>
            </w:r>
          </w:p>
        </w:tc>
        <w:tc>
          <w:tcPr>
            <w:tcW w:w="1000" w:type="dxa"/>
            <w:tcBorders>
              <w:top w:val="single" w:sz="4" w:space="0" w:color="000000"/>
              <w:left w:val="single" w:sz="4" w:space="0" w:color="000000"/>
              <w:bottom w:val="single" w:sz="4" w:space="0" w:color="000000"/>
              <w:right w:val="single" w:sz="4" w:space="0" w:color="000000"/>
            </w:tcBorders>
          </w:tcPr>
          <w:p w:rsidR="004D7EF8" w:rsidRPr="00070BA6" w:rsidRDefault="004D7EF8" w:rsidP="00C21640">
            <w:pPr>
              <w:spacing w:before="120" w:after="120" w:line="240" w:lineRule="exact"/>
              <w:ind w:right="8"/>
              <w:jc w:val="center"/>
              <w:rPr>
                <w:rFonts w:ascii="Arial" w:hAnsi="Arial" w:cs="Arial"/>
                <w:sz w:val="12"/>
                <w:szCs w:val="12"/>
              </w:rPr>
            </w:pPr>
            <w:r w:rsidRPr="00070BA6">
              <w:rPr>
                <w:rFonts w:ascii="Arial" w:hAnsi="Arial" w:cs="Arial"/>
                <w:sz w:val="12"/>
                <w:szCs w:val="12"/>
              </w:rPr>
              <w:t>0</w:t>
            </w:r>
          </w:p>
        </w:tc>
        <w:tc>
          <w:tcPr>
            <w:tcW w:w="1569" w:type="dxa"/>
            <w:tcBorders>
              <w:top w:val="single" w:sz="4" w:space="0" w:color="000000"/>
              <w:left w:val="single" w:sz="4" w:space="0" w:color="000000"/>
              <w:bottom w:val="single" w:sz="4" w:space="0" w:color="000000"/>
              <w:right w:val="single" w:sz="4" w:space="0" w:color="000000"/>
            </w:tcBorders>
          </w:tcPr>
          <w:p w:rsidR="004D7EF8" w:rsidRPr="00070BA6" w:rsidRDefault="004D7EF8" w:rsidP="00C21640">
            <w:pPr>
              <w:spacing w:before="120" w:after="120" w:line="240" w:lineRule="exact"/>
              <w:ind w:right="-232" w:firstLine="134"/>
              <w:rPr>
                <w:rFonts w:ascii="Arial" w:hAnsi="Arial" w:cs="Arial"/>
                <w:sz w:val="12"/>
                <w:szCs w:val="12"/>
              </w:rPr>
            </w:pPr>
            <w:r w:rsidRPr="00070BA6">
              <w:rPr>
                <w:rFonts w:ascii="Arial" w:hAnsi="Arial" w:cs="Arial"/>
                <w:sz w:val="12"/>
                <w:szCs w:val="12"/>
              </w:rPr>
              <w:t>10418073,60</w:t>
            </w:r>
          </w:p>
        </w:tc>
      </w:tr>
    </w:tbl>
    <w:p w:rsidR="004D7EF8" w:rsidRPr="00070BA6" w:rsidRDefault="004D7EF8" w:rsidP="00C21640">
      <w:pPr>
        <w:ind w:firstLine="142"/>
        <w:jc w:val="both"/>
        <w:rPr>
          <w:rFonts w:ascii="Arial" w:hAnsi="Arial" w:cs="Arial"/>
          <w:sz w:val="16"/>
          <w:szCs w:val="16"/>
        </w:rPr>
      </w:pPr>
      <w:r w:rsidRPr="00070BA6">
        <w:rPr>
          <w:rFonts w:ascii="Arial" w:hAnsi="Arial" w:cs="Arial"/>
          <w:sz w:val="16"/>
          <w:szCs w:val="16"/>
        </w:rPr>
        <w:t>5. Изложить строку 3 и «всего» адресного перечня многоквартирных домов, признанных в установленном порядке аварийными и подлежащими сносу или реконструкции, в отношении которых планируется переселение граждан в 2021 – 2023 годах в прилагаемой редакции.</w:t>
      </w:r>
    </w:p>
    <w:p w:rsidR="004D7EF8" w:rsidRPr="00070BA6" w:rsidRDefault="004D7EF8" w:rsidP="00C21640">
      <w:pPr>
        <w:tabs>
          <w:tab w:val="left" w:pos="3560"/>
        </w:tabs>
        <w:ind w:firstLine="142"/>
        <w:jc w:val="both"/>
        <w:rPr>
          <w:rFonts w:ascii="Arial" w:hAnsi="Arial" w:cs="Arial"/>
          <w:bCs/>
          <w:sz w:val="16"/>
          <w:szCs w:val="16"/>
        </w:rPr>
      </w:pPr>
      <w:r w:rsidRPr="00070BA6">
        <w:rPr>
          <w:rFonts w:ascii="Arial" w:hAnsi="Arial" w:cs="Arial"/>
          <w:sz w:val="16"/>
          <w:szCs w:val="16"/>
        </w:rPr>
        <w:t xml:space="preserve">6. </w:t>
      </w:r>
      <w:r w:rsidRPr="00070BA6">
        <w:rPr>
          <w:rFonts w:ascii="Arial" w:hAnsi="Arial" w:cs="Arial"/>
          <w:kern w:val="16"/>
          <w:sz w:val="16"/>
          <w:szCs w:val="16"/>
        </w:rPr>
        <w:t>Опубликовать постановление в бюллетене «Валдайский Вестник» и р</w:t>
      </w:r>
      <w:r w:rsidRPr="00070BA6">
        <w:rPr>
          <w:rFonts w:ascii="Arial" w:hAnsi="Arial" w:cs="Arial"/>
          <w:sz w:val="16"/>
          <w:szCs w:val="16"/>
        </w:rPr>
        <w:t>азместить на официальном сайте Администрации Валдайского муниципального района в сети «Интернет».</w:t>
      </w:r>
    </w:p>
    <w:p w:rsidR="004D7EF8" w:rsidRPr="00070BA6" w:rsidRDefault="004D7EF8" w:rsidP="00C21640">
      <w:pPr>
        <w:ind w:firstLine="142"/>
        <w:jc w:val="both"/>
        <w:rPr>
          <w:rFonts w:ascii="Arial" w:hAnsi="Arial" w:cs="Arial"/>
          <w:b/>
          <w:sz w:val="16"/>
          <w:szCs w:val="16"/>
        </w:rPr>
      </w:pPr>
      <w:r w:rsidRPr="00070BA6">
        <w:rPr>
          <w:rFonts w:ascii="Arial" w:hAnsi="Arial" w:cs="Arial"/>
          <w:b/>
          <w:sz w:val="16"/>
          <w:szCs w:val="16"/>
        </w:rPr>
        <w:t>Глава муниципального района</w:t>
      </w:r>
      <w:r w:rsidRPr="00070BA6">
        <w:rPr>
          <w:rFonts w:ascii="Arial" w:hAnsi="Arial" w:cs="Arial"/>
          <w:b/>
          <w:sz w:val="16"/>
          <w:szCs w:val="16"/>
        </w:rPr>
        <w:tab/>
      </w:r>
      <w:r w:rsidRPr="00070BA6">
        <w:rPr>
          <w:rFonts w:ascii="Arial" w:hAnsi="Arial" w:cs="Arial"/>
          <w:b/>
          <w:sz w:val="16"/>
          <w:szCs w:val="16"/>
        </w:rPr>
        <w:tab/>
      </w:r>
      <w:r w:rsidRPr="00070BA6">
        <w:rPr>
          <w:rFonts w:ascii="Arial" w:hAnsi="Arial" w:cs="Arial"/>
          <w:b/>
          <w:sz w:val="16"/>
          <w:szCs w:val="16"/>
        </w:rPr>
        <w:tab/>
      </w:r>
      <w:r w:rsidRPr="00070BA6">
        <w:rPr>
          <w:rFonts w:ascii="Arial" w:hAnsi="Arial" w:cs="Arial"/>
          <w:b/>
          <w:sz w:val="16"/>
          <w:szCs w:val="16"/>
        </w:rPr>
        <w:tab/>
      </w:r>
      <w:r w:rsidRPr="00070BA6">
        <w:rPr>
          <w:rFonts w:ascii="Arial" w:hAnsi="Arial" w:cs="Arial"/>
          <w:b/>
          <w:sz w:val="16"/>
          <w:szCs w:val="16"/>
        </w:rPr>
        <w:tab/>
      </w:r>
      <w:r w:rsidRPr="00070BA6">
        <w:rPr>
          <w:rFonts w:ascii="Arial" w:hAnsi="Arial" w:cs="Arial"/>
          <w:b/>
          <w:sz w:val="16"/>
          <w:szCs w:val="16"/>
        </w:rPr>
        <w:tab/>
        <w:t>Ю.В.Стадэ</w:t>
      </w:r>
    </w:p>
    <w:p w:rsidR="004D7EF8" w:rsidRPr="00070BA6" w:rsidRDefault="004D7EF8" w:rsidP="004D7EF8">
      <w:pPr>
        <w:spacing w:line="240" w:lineRule="exact"/>
        <w:jc w:val="right"/>
        <w:rPr>
          <w:rFonts w:ascii="Arial" w:hAnsi="Arial" w:cs="Arial"/>
          <w:sz w:val="16"/>
          <w:szCs w:val="16"/>
        </w:rPr>
      </w:pPr>
      <w:r w:rsidRPr="00070BA6">
        <w:rPr>
          <w:rFonts w:ascii="Arial" w:hAnsi="Arial" w:cs="Arial"/>
          <w:sz w:val="16"/>
          <w:szCs w:val="16"/>
        </w:rPr>
        <w:t xml:space="preserve">Приложение </w:t>
      </w:r>
      <w:r w:rsidRPr="00070BA6">
        <w:rPr>
          <w:rFonts w:ascii="Arial" w:hAnsi="Arial" w:cs="Arial"/>
          <w:sz w:val="16"/>
          <w:szCs w:val="16"/>
        </w:rPr>
        <w:br/>
        <w:t xml:space="preserve">к постановлению </w:t>
      </w:r>
      <w:r w:rsidRPr="00070BA6">
        <w:rPr>
          <w:rFonts w:ascii="Arial" w:hAnsi="Arial" w:cs="Arial"/>
          <w:sz w:val="16"/>
          <w:szCs w:val="16"/>
        </w:rPr>
        <w:br/>
        <w:t>от 26.08.2021 № 1545</w:t>
      </w:r>
    </w:p>
    <w:tbl>
      <w:tblPr>
        <w:tblW w:w="0" w:type="auto"/>
        <w:jc w:val="center"/>
        <w:tblCellMar>
          <w:top w:w="75" w:type="dxa"/>
          <w:left w:w="0" w:type="dxa"/>
          <w:bottom w:w="75" w:type="dxa"/>
          <w:right w:w="0" w:type="dxa"/>
        </w:tblCellMar>
        <w:tblLook w:val="0000" w:firstRow="0" w:lastRow="0" w:firstColumn="0" w:lastColumn="0" w:noHBand="0" w:noVBand="0"/>
      </w:tblPr>
      <w:tblGrid>
        <w:gridCol w:w="148"/>
        <w:gridCol w:w="510"/>
        <w:gridCol w:w="677"/>
        <w:gridCol w:w="659"/>
        <w:gridCol w:w="242"/>
        <w:gridCol w:w="645"/>
        <w:gridCol w:w="645"/>
        <w:gridCol w:w="396"/>
        <w:gridCol w:w="799"/>
        <w:gridCol w:w="799"/>
        <w:gridCol w:w="396"/>
        <w:gridCol w:w="840"/>
        <w:gridCol w:w="587"/>
        <w:gridCol w:w="787"/>
        <w:gridCol w:w="963"/>
      </w:tblGrid>
      <w:tr w:rsidR="004D7EF8" w:rsidRPr="00070BA6" w:rsidTr="00C21640">
        <w:trPr>
          <w:trHeight w:val="20"/>
          <w:jc w:val="center"/>
        </w:trPr>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N п/п</w:t>
            </w:r>
          </w:p>
        </w:tc>
        <w:tc>
          <w:tcPr>
            <w:tcW w:w="0" w:type="auto"/>
            <w:vMerge w:val="restart"/>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Адрес дома</w:t>
            </w:r>
          </w:p>
        </w:tc>
        <w:tc>
          <w:tcPr>
            <w:tcW w:w="0" w:type="auto"/>
            <w:vMerge w:val="restart"/>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Кол-во граждан, зарегистрир. в доме на момент обследования</w:t>
            </w:r>
          </w:p>
        </w:tc>
        <w:tc>
          <w:tcPr>
            <w:tcW w:w="0" w:type="auto"/>
            <w:vMerge w:val="restart"/>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Планируемые сроки переселения (годы)</w:t>
            </w:r>
          </w:p>
        </w:tc>
        <w:tc>
          <w:tcPr>
            <w:tcW w:w="0" w:type="auto"/>
            <w:gridSpan w:val="3"/>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Площадь помещений (кв.м) (переселяемая)</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Площадь помещений (кв.м) (планируемая к приобретению)</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Количество помещений (планируемая к приобретению)</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Планируемая стоимость переселения (тыс.руб.)</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Источник финансирования</w:t>
            </w:r>
          </w:p>
        </w:tc>
      </w:tr>
      <w:tr w:rsidR="004D7EF8" w:rsidRPr="00070BA6" w:rsidTr="00C2164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всего</w:t>
            </w:r>
          </w:p>
        </w:tc>
        <w:tc>
          <w:tcPr>
            <w:tcW w:w="0" w:type="auto"/>
            <w:gridSpan w:val="2"/>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жилых помещений</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всего</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жилых помещений</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всего</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жилых помещений</w:t>
            </w: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r>
      <w:tr w:rsidR="004D7EF8" w:rsidRPr="00070BA6" w:rsidTr="00C21640">
        <w:trPr>
          <w:trHeight w:val="20"/>
          <w:jc w:val="center"/>
        </w:trPr>
        <w:tc>
          <w:tcPr>
            <w:tcW w:w="0" w:type="auto"/>
            <w:vMerge/>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мун. собственности</w:t>
            </w: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частной собственности</w:t>
            </w: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мун. собственности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част-ной собственности</w:t>
            </w: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муниципальной соб-ти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частной собствен-ности</w:t>
            </w: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r>
      <w:tr w:rsidR="004D7EF8" w:rsidRPr="00070BA6" w:rsidTr="00C21640">
        <w:trPr>
          <w:trHeight w:val="318"/>
          <w:jc w:val="center"/>
        </w:trPr>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line="240" w:lineRule="exact"/>
              <w:ind w:firstLine="0"/>
              <w:jc w:val="center"/>
              <w:rPr>
                <w:sz w:val="12"/>
                <w:szCs w:val="12"/>
              </w:rPr>
            </w:pPr>
            <w:r w:rsidRPr="00070BA6">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line="240" w:lineRule="exact"/>
              <w:ind w:firstLine="0"/>
              <w:jc w:val="center"/>
              <w:rPr>
                <w:sz w:val="12"/>
                <w:szCs w:val="12"/>
              </w:rPr>
            </w:pPr>
            <w:r w:rsidRPr="00070BA6">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line="240" w:lineRule="exact"/>
              <w:ind w:firstLine="0"/>
              <w:jc w:val="center"/>
              <w:rPr>
                <w:sz w:val="12"/>
                <w:szCs w:val="12"/>
              </w:rPr>
            </w:pPr>
            <w:r w:rsidRPr="00070BA6">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line="240" w:lineRule="exact"/>
              <w:ind w:firstLine="0"/>
              <w:jc w:val="center"/>
              <w:rPr>
                <w:sz w:val="12"/>
                <w:szCs w:val="12"/>
              </w:rPr>
            </w:pPr>
            <w:r w:rsidRPr="00070BA6">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line="240" w:lineRule="exact"/>
              <w:ind w:firstLine="0"/>
              <w:jc w:val="center"/>
              <w:rPr>
                <w:sz w:val="12"/>
                <w:szCs w:val="12"/>
              </w:rPr>
            </w:pPr>
            <w:r w:rsidRPr="00070BA6">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line="240" w:lineRule="exact"/>
              <w:ind w:firstLine="0"/>
              <w:jc w:val="center"/>
              <w:rPr>
                <w:sz w:val="12"/>
                <w:szCs w:val="12"/>
              </w:rPr>
            </w:pPr>
            <w:r w:rsidRPr="00070BA6">
              <w:rPr>
                <w:sz w:val="12"/>
                <w:szCs w:val="12"/>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line="240" w:lineRule="exact"/>
              <w:ind w:firstLine="0"/>
              <w:jc w:val="center"/>
              <w:rPr>
                <w:sz w:val="12"/>
                <w:szCs w:val="12"/>
              </w:rPr>
            </w:pPr>
            <w:r w:rsidRPr="00070BA6">
              <w:rPr>
                <w:sz w:val="12"/>
                <w:szCs w:val="12"/>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line="240" w:lineRule="exact"/>
              <w:ind w:firstLine="0"/>
              <w:jc w:val="center"/>
              <w:rPr>
                <w:sz w:val="12"/>
                <w:szCs w:val="12"/>
              </w:rPr>
            </w:pPr>
            <w:r w:rsidRPr="00070BA6">
              <w:rPr>
                <w:sz w:val="12"/>
                <w:szCs w:val="12"/>
              </w:rPr>
              <w:t>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line="240" w:lineRule="exact"/>
              <w:ind w:firstLine="0"/>
              <w:jc w:val="center"/>
              <w:rPr>
                <w:sz w:val="12"/>
                <w:szCs w:val="12"/>
              </w:rPr>
            </w:pPr>
            <w:r w:rsidRPr="00070BA6">
              <w:rPr>
                <w:sz w:val="12"/>
                <w:szCs w:val="12"/>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line="240" w:lineRule="exact"/>
              <w:ind w:firstLine="0"/>
              <w:jc w:val="center"/>
              <w:rPr>
                <w:sz w:val="12"/>
                <w:szCs w:val="12"/>
              </w:rPr>
            </w:pPr>
            <w:r w:rsidRPr="00070BA6">
              <w:rPr>
                <w:sz w:val="12"/>
                <w:szCs w:val="12"/>
              </w:rPr>
              <w:t>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line="240" w:lineRule="exact"/>
              <w:ind w:firstLine="0"/>
              <w:jc w:val="center"/>
              <w:rPr>
                <w:sz w:val="12"/>
                <w:szCs w:val="12"/>
              </w:rPr>
            </w:pPr>
            <w:r w:rsidRPr="00070BA6">
              <w:rPr>
                <w:sz w:val="12"/>
                <w:szCs w:val="12"/>
              </w:rPr>
              <w:t>10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line="240" w:lineRule="exact"/>
              <w:ind w:firstLine="0"/>
              <w:jc w:val="center"/>
              <w:rPr>
                <w:sz w:val="12"/>
                <w:szCs w:val="12"/>
              </w:rPr>
            </w:pPr>
            <w:r w:rsidRPr="00070BA6">
              <w:rPr>
                <w:sz w:val="12"/>
                <w:szCs w:val="12"/>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line="240" w:lineRule="exact"/>
              <w:ind w:firstLine="0"/>
              <w:jc w:val="center"/>
              <w:rPr>
                <w:sz w:val="12"/>
                <w:szCs w:val="12"/>
              </w:rPr>
            </w:pPr>
            <w:r w:rsidRPr="00070BA6">
              <w:rPr>
                <w:sz w:val="12"/>
                <w:szCs w:val="12"/>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line="240" w:lineRule="exact"/>
              <w:ind w:firstLine="0"/>
              <w:jc w:val="center"/>
              <w:rPr>
                <w:sz w:val="12"/>
                <w:szCs w:val="12"/>
              </w:rPr>
            </w:pPr>
            <w:r w:rsidRPr="00070BA6">
              <w:rPr>
                <w:sz w:val="12"/>
                <w:szCs w:val="12"/>
              </w:rPr>
              <w:t>13</w:t>
            </w:r>
          </w:p>
        </w:tc>
      </w:tr>
      <w:tr w:rsidR="004D7EF8" w:rsidRPr="00070BA6" w:rsidTr="00C21640">
        <w:trPr>
          <w:trHeight w:val="20"/>
          <w:jc w:val="center"/>
        </w:trPr>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 xml:space="preserve">г. Валдай, ул. М. Уткиной, д .18, </w:t>
            </w:r>
            <w:r w:rsidRPr="00070BA6">
              <w:rPr>
                <w:sz w:val="12"/>
                <w:szCs w:val="12"/>
              </w:rPr>
              <w:lastRenderedPageBreak/>
              <w:t>кв.2 (изъятие жилого помещения и земельного участка</w:t>
            </w: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lastRenderedPageBreak/>
              <w:t>3</w:t>
            </w: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48,2</w:t>
            </w: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48,2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614 000,0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sz w:val="12"/>
                <w:szCs w:val="12"/>
              </w:rPr>
              <w:t>бюджет Валдайского городского поселения</w:t>
            </w:r>
          </w:p>
        </w:tc>
      </w:tr>
      <w:tr w:rsidR="004D7EF8" w:rsidRPr="00070BA6" w:rsidTr="00C21640">
        <w:trPr>
          <w:trHeight w:val="602"/>
          <w:jc w:val="center"/>
        </w:trPr>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b/>
                <w:sz w:val="12"/>
                <w:szCs w:val="12"/>
              </w:rPr>
            </w:pPr>
            <w:r w:rsidRPr="00070BA6">
              <w:rPr>
                <w:b/>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r w:rsidRPr="00070BA6">
              <w:rPr>
                <w:b/>
                <w:sz w:val="12"/>
                <w:szCs w:val="12"/>
              </w:rPr>
              <w:t>14 731 622,6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EF8" w:rsidRPr="00070BA6" w:rsidRDefault="004D7EF8" w:rsidP="00C21640">
            <w:pPr>
              <w:pStyle w:val="ConsPlusNormal"/>
              <w:spacing w:before="120" w:after="120" w:line="240" w:lineRule="exact"/>
              <w:ind w:firstLine="0"/>
              <w:jc w:val="center"/>
              <w:rPr>
                <w:sz w:val="12"/>
                <w:szCs w:val="12"/>
              </w:rPr>
            </w:pPr>
          </w:p>
        </w:tc>
      </w:tr>
    </w:tbl>
    <w:p w:rsidR="004D7EF8" w:rsidRPr="00070BA6" w:rsidRDefault="004D7EF8" w:rsidP="004D7EF8">
      <w:pPr>
        <w:spacing w:line="240" w:lineRule="exact"/>
        <w:jc w:val="both"/>
        <w:rPr>
          <w:sz w:val="16"/>
          <w:szCs w:val="16"/>
        </w:rPr>
      </w:pPr>
    </w:p>
    <w:p w:rsidR="00C21640" w:rsidRPr="00070BA6" w:rsidRDefault="00C21640" w:rsidP="00C21640">
      <w:pPr>
        <w:pStyle w:val="2"/>
        <w:rPr>
          <w:rFonts w:ascii="Arial" w:hAnsi="Arial" w:cs="Arial"/>
          <w:sz w:val="16"/>
          <w:szCs w:val="16"/>
        </w:rPr>
      </w:pPr>
      <w:r w:rsidRPr="00070BA6">
        <w:rPr>
          <w:rFonts w:ascii="Arial" w:hAnsi="Arial" w:cs="Arial"/>
          <w:sz w:val="16"/>
          <w:szCs w:val="16"/>
        </w:rPr>
        <w:t>АДМИНИСТРАЦИЯ ВАЛДАЙСКОГО МУНИЦИПАЛЬНОГО РАЙОНА</w:t>
      </w:r>
    </w:p>
    <w:p w:rsidR="00C21640" w:rsidRPr="00070BA6" w:rsidRDefault="00C21640" w:rsidP="00C21640">
      <w:pPr>
        <w:spacing w:line="80" w:lineRule="exact"/>
        <w:rPr>
          <w:rFonts w:ascii="Arial" w:hAnsi="Arial" w:cs="Arial"/>
          <w:sz w:val="16"/>
          <w:szCs w:val="16"/>
        </w:rPr>
      </w:pPr>
    </w:p>
    <w:p w:rsidR="00C21640" w:rsidRPr="00070BA6" w:rsidRDefault="00C21640" w:rsidP="00C21640">
      <w:pPr>
        <w:pStyle w:val="3"/>
        <w:rPr>
          <w:rFonts w:ascii="Arial" w:hAnsi="Arial" w:cs="Arial"/>
          <w:sz w:val="16"/>
          <w:szCs w:val="16"/>
        </w:rPr>
      </w:pPr>
      <w:r w:rsidRPr="00070BA6">
        <w:rPr>
          <w:rFonts w:ascii="Arial" w:hAnsi="Arial" w:cs="Arial"/>
          <w:sz w:val="16"/>
          <w:szCs w:val="16"/>
        </w:rPr>
        <w:t>П О С Т А Н О В Л Е Н И Е</w:t>
      </w:r>
    </w:p>
    <w:p w:rsidR="00C21640" w:rsidRPr="00070BA6" w:rsidRDefault="00C21640" w:rsidP="00C21640">
      <w:pPr>
        <w:ind w:firstLine="142"/>
        <w:jc w:val="center"/>
        <w:rPr>
          <w:rFonts w:ascii="Arial" w:hAnsi="Arial" w:cs="Arial"/>
          <w:sz w:val="16"/>
          <w:szCs w:val="16"/>
        </w:rPr>
      </w:pPr>
      <w:r w:rsidRPr="00070BA6">
        <w:rPr>
          <w:rFonts w:ascii="Arial" w:hAnsi="Arial" w:cs="Arial"/>
          <w:sz w:val="16"/>
          <w:szCs w:val="16"/>
        </w:rPr>
        <w:t>26.08.2021 № 1546</w:t>
      </w:r>
    </w:p>
    <w:p w:rsidR="00C21640" w:rsidRPr="00070BA6" w:rsidRDefault="00C21640" w:rsidP="00C21640">
      <w:pPr>
        <w:ind w:firstLine="142"/>
        <w:jc w:val="both"/>
        <w:rPr>
          <w:rFonts w:ascii="Arial" w:hAnsi="Arial" w:cs="Arial"/>
          <w:b/>
          <w:sz w:val="16"/>
          <w:szCs w:val="16"/>
        </w:rPr>
      </w:pPr>
      <w:r w:rsidRPr="00070BA6">
        <w:rPr>
          <w:rFonts w:ascii="Arial" w:hAnsi="Arial" w:cs="Arial"/>
          <w:b/>
          <w:bCs/>
          <w:spacing w:val="-2"/>
          <w:sz w:val="16"/>
          <w:szCs w:val="16"/>
        </w:rPr>
        <w:t xml:space="preserve">О внесении изменений в муниципальную программу </w:t>
      </w:r>
      <w:r w:rsidRPr="00070BA6">
        <w:rPr>
          <w:rFonts w:ascii="Arial" w:hAnsi="Arial" w:cs="Arial"/>
          <w:b/>
          <w:sz w:val="16"/>
          <w:szCs w:val="16"/>
        </w:rPr>
        <w:t>«Совершенствование и содержание дорожного хозяйства на территории Валдайского городского поселения на 2020-2023 годы»</w:t>
      </w:r>
    </w:p>
    <w:p w:rsidR="00C21640" w:rsidRPr="00070BA6" w:rsidRDefault="00C21640" w:rsidP="00C21640">
      <w:pPr>
        <w:shd w:val="clear" w:color="auto" w:fill="FFFFFF"/>
        <w:spacing w:before="20" w:after="20"/>
        <w:ind w:left="14" w:right="19" w:firstLine="142"/>
        <w:jc w:val="both"/>
        <w:rPr>
          <w:rFonts w:ascii="Arial" w:hAnsi="Arial" w:cs="Arial"/>
          <w:b/>
          <w:bCs/>
          <w:sz w:val="16"/>
          <w:szCs w:val="16"/>
        </w:rPr>
      </w:pPr>
      <w:r w:rsidRPr="00070BA6">
        <w:rPr>
          <w:rFonts w:ascii="Arial" w:hAnsi="Arial" w:cs="Arial"/>
          <w:sz w:val="16"/>
          <w:szCs w:val="16"/>
        </w:rPr>
        <w:t xml:space="preserve">В соответствии с постановлением Администрации Валдайского муниципального района от 16.01.2020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070BA6">
        <w:rPr>
          <w:rFonts w:ascii="Arial" w:hAnsi="Arial" w:cs="Arial"/>
          <w:b/>
          <w:bCs/>
          <w:sz w:val="16"/>
          <w:szCs w:val="16"/>
        </w:rPr>
        <w:t>ПОСТАНОВЛЯЕТ:</w:t>
      </w:r>
    </w:p>
    <w:p w:rsidR="00C21640" w:rsidRPr="00070BA6" w:rsidRDefault="00C21640" w:rsidP="00C21640">
      <w:pPr>
        <w:ind w:right="19" w:firstLine="142"/>
        <w:jc w:val="both"/>
        <w:rPr>
          <w:rFonts w:ascii="Arial" w:hAnsi="Arial" w:cs="Arial"/>
          <w:sz w:val="16"/>
          <w:szCs w:val="16"/>
        </w:rPr>
      </w:pPr>
      <w:r w:rsidRPr="00070BA6">
        <w:rPr>
          <w:rFonts w:ascii="Arial" w:hAnsi="Arial" w:cs="Arial"/>
          <w:sz w:val="16"/>
          <w:szCs w:val="16"/>
        </w:rPr>
        <w:t>1. Внести изменения в муниципальную программу</w:t>
      </w:r>
      <w:r w:rsidRPr="00070BA6">
        <w:rPr>
          <w:rFonts w:ascii="Arial" w:hAnsi="Arial" w:cs="Arial"/>
          <w:bCs/>
          <w:spacing w:val="-2"/>
          <w:sz w:val="16"/>
          <w:szCs w:val="16"/>
        </w:rPr>
        <w:t xml:space="preserve"> «</w:t>
      </w:r>
      <w:r w:rsidRPr="00070BA6">
        <w:rPr>
          <w:rFonts w:ascii="Arial" w:hAnsi="Arial" w:cs="Arial"/>
          <w:sz w:val="16"/>
          <w:szCs w:val="16"/>
        </w:rPr>
        <w:t>Совершенствование и содержание дорожного хозяйства на территории Валдайского городского поселения на 2020-2023 годы», утвержденную постановлением Администрации Валдайского муниципального района от 29.11.2019 № 2043:</w:t>
      </w:r>
    </w:p>
    <w:p w:rsidR="00C21640" w:rsidRPr="00070BA6" w:rsidRDefault="00C21640" w:rsidP="00C21640">
      <w:pPr>
        <w:ind w:firstLine="142"/>
        <w:jc w:val="both"/>
        <w:rPr>
          <w:rFonts w:ascii="Arial" w:hAnsi="Arial" w:cs="Arial"/>
          <w:sz w:val="16"/>
          <w:szCs w:val="16"/>
        </w:rPr>
      </w:pPr>
      <w:r w:rsidRPr="00070BA6">
        <w:rPr>
          <w:rFonts w:ascii="Arial" w:hAnsi="Arial" w:cs="Arial"/>
          <w:sz w:val="16"/>
          <w:szCs w:val="16"/>
        </w:rPr>
        <w:t>1.1 Изложить пункт 7 паспорта муниципальной программы в следующей редакции:</w:t>
      </w:r>
    </w:p>
    <w:p w:rsidR="00C21640" w:rsidRPr="00070BA6" w:rsidRDefault="00C21640" w:rsidP="00C21640">
      <w:pPr>
        <w:ind w:firstLine="142"/>
        <w:jc w:val="both"/>
        <w:rPr>
          <w:rFonts w:ascii="Arial" w:hAnsi="Arial" w:cs="Arial"/>
          <w:sz w:val="16"/>
          <w:szCs w:val="16"/>
        </w:rPr>
      </w:pPr>
      <w:r w:rsidRPr="00070BA6">
        <w:rPr>
          <w:rFonts w:ascii="Arial" w:hAnsi="Arial" w:cs="Arial"/>
          <w:sz w:val="16"/>
          <w:szCs w:val="16"/>
        </w:rPr>
        <w:t>«7.Объемы и источники финансирования муниципальной программы с разбивкой по годам реализации:</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1166"/>
        <w:gridCol w:w="1400"/>
        <w:gridCol w:w="1700"/>
        <w:gridCol w:w="979"/>
        <w:gridCol w:w="1683"/>
      </w:tblGrid>
      <w:tr w:rsidR="00C21640" w:rsidRPr="00070BA6" w:rsidTr="00C21640">
        <w:trPr>
          <w:trHeight w:val="569"/>
        </w:trPr>
        <w:tc>
          <w:tcPr>
            <w:tcW w:w="1101" w:type="dxa"/>
            <w:vMerge w:val="restart"/>
            <w:tcBorders>
              <w:top w:val="single" w:sz="4" w:space="0" w:color="auto"/>
              <w:left w:val="single" w:sz="4" w:space="0" w:color="auto"/>
              <w:bottom w:val="single" w:sz="4" w:space="0" w:color="auto"/>
              <w:right w:val="single" w:sz="4" w:space="0" w:color="auto"/>
            </w:tcBorders>
          </w:tcPr>
          <w:p w:rsidR="00C21640" w:rsidRPr="00070BA6" w:rsidRDefault="00C21640" w:rsidP="00C21640">
            <w:pPr>
              <w:ind w:firstLine="709"/>
              <w:jc w:val="both"/>
              <w:rPr>
                <w:rFonts w:ascii="Arial" w:hAnsi="Arial" w:cs="Arial"/>
                <w:b/>
                <w:sz w:val="12"/>
                <w:szCs w:val="12"/>
              </w:rPr>
            </w:pPr>
          </w:p>
          <w:p w:rsidR="00C21640" w:rsidRPr="00070BA6" w:rsidRDefault="00C21640" w:rsidP="00C21640">
            <w:pPr>
              <w:jc w:val="both"/>
              <w:rPr>
                <w:rFonts w:ascii="Arial" w:hAnsi="Arial" w:cs="Arial"/>
                <w:b/>
                <w:sz w:val="12"/>
                <w:szCs w:val="12"/>
              </w:rPr>
            </w:pPr>
            <w:r w:rsidRPr="00070BA6">
              <w:rPr>
                <w:rFonts w:ascii="Arial" w:hAnsi="Arial" w:cs="Arial"/>
                <w:b/>
                <w:sz w:val="12"/>
                <w:szCs w:val="12"/>
              </w:rPr>
              <w:t>Год</w:t>
            </w:r>
          </w:p>
          <w:p w:rsidR="00C21640" w:rsidRPr="00070BA6" w:rsidRDefault="00C21640" w:rsidP="00C21640">
            <w:pPr>
              <w:overflowPunct w:val="0"/>
              <w:autoSpaceDE w:val="0"/>
              <w:autoSpaceDN w:val="0"/>
              <w:adjustRightInd w:val="0"/>
              <w:ind w:firstLine="709"/>
              <w:jc w:val="both"/>
              <w:rPr>
                <w:rFonts w:ascii="Arial" w:hAnsi="Arial" w:cs="Arial"/>
                <w:b/>
                <w:sz w:val="12"/>
                <w:szCs w:val="12"/>
              </w:rPr>
            </w:pPr>
          </w:p>
        </w:tc>
        <w:tc>
          <w:tcPr>
            <w:tcW w:w="8487" w:type="dxa"/>
            <w:gridSpan w:val="6"/>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both"/>
              <w:rPr>
                <w:rFonts w:ascii="Arial" w:hAnsi="Arial" w:cs="Arial"/>
                <w:b/>
                <w:sz w:val="12"/>
                <w:szCs w:val="12"/>
              </w:rPr>
            </w:pPr>
            <w:r w:rsidRPr="00070BA6">
              <w:rPr>
                <w:rFonts w:ascii="Arial" w:hAnsi="Arial" w:cs="Arial"/>
                <w:b/>
                <w:sz w:val="12"/>
                <w:szCs w:val="12"/>
              </w:rPr>
              <w:t>Источник финансирования</w:t>
            </w:r>
          </w:p>
        </w:tc>
      </w:tr>
      <w:tr w:rsidR="00C21640" w:rsidRPr="00070BA6" w:rsidTr="00C21640">
        <w:trPr>
          <w:trHeight w:val="1723"/>
        </w:trPr>
        <w:tc>
          <w:tcPr>
            <w:tcW w:w="1101" w:type="dxa"/>
            <w:vMerge/>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ind w:firstLine="709"/>
              <w:jc w:val="both"/>
              <w:rPr>
                <w:rFonts w:ascii="Arial" w:hAnsi="Arial" w:cs="Arial"/>
                <w:b/>
                <w:sz w:val="12"/>
                <w:szCs w:val="12"/>
              </w:rPr>
            </w:pPr>
          </w:p>
        </w:tc>
        <w:tc>
          <w:tcPr>
            <w:tcW w:w="155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both"/>
              <w:rPr>
                <w:rFonts w:ascii="Arial" w:hAnsi="Arial" w:cs="Arial"/>
                <w:b/>
                <w:sz w:val="12"/>
                <w:szCs w:val="12"/>
              </w:rPr>
            </w:pPr>
            <w:r w:rsidRPr="00070BA6">
              <w:rPr>
                <w:rFonts w:ascii="Arial" w:hAnsi="Arial" w:cs="Arial"/>
                <w:b/>
                <w:sz w:val="12"/>
                <w:szCs w:val="12"/>
              </w:rPr>
              <w:t>областной</w:t>
            </w:r>
          </w:p>
          <w:p w:rsidR="00C21640" w:rsidRPr="00070BA6" w:rsidRDefault="00C21640" w:rsidP="00C21640">
            <w:pPr>
              <w:overflowPunct w:val="0"/>
              <w:autoSpaceDE w:val="0"/>
              <w:autoSpaceDN w:val="0"/>
              <w:adjustRightInd w:val="0"/>
              <w:jc w:val="both"/>
              <w:rPr>
                <w:rFonts w:ascii="Arial" w:hAnsi="Arial" w:cs="Arial"/>
                <w:b/>
                <w:sz w:val="12"/>
                <w:szCs w:val="12"/>
              </w:rPr>
            </w:pPr>
            <w:r w:rsidRPr="00070BA6">
              <w:rPr>
                <w:rFonts w:ascii="Arial" w:hAnsi="Arial" w:cs="Arial"/>
                <w:b/>
                <w:sz w:val="12"/>
                <w:szCs w:val="12"/>
              </w:rPr>
              <w:t>бюджет</w:t>
            </w:r>
          </w:p>
        </w:tc>
        <w:tc>
          <w:tcPr>
            <w:tcW w:w="1166"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both"/>
              <w:rPr>
                <w:rFonts w:ascii="Arial" w:hAnsi="Arial" w:cs="Arial"/>
                <w:b/>
                <w:sz w:val="12"/>
                <w:szCs w:val="12"/>
              </w:rPr>
            </w:pPr>
            <w:r w:rsidRPr="00070BA6">
              <w:rPr>
                <w:rFonts w:ascii="Arial" w:hAnsi="Arial" w:cs="Arial"/>
                <w:b/>
                <w:sz w:val="12"/>
                <w:szCs w:val="12"/>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both"/>
              <w:rPr>
                <w:rFonts w:ascii="Arial" w:hAnsi="Arial" w:cs="Arial"/>
                <w:b/>
                <w:sz w:val="12"/>
                <w:szCs w:val="12"/>
              </w:rPr>
            </w:pPr>
            <w:r w:rsidRPr="00070BA6">
              <w:rPr>
                <w:rFonts w:ascii="Arial" w:hAnsi="Arial" w:cs="Arial"/>
                <w:b/>
                <w:sz w:val="12"/>
                <w:szCs w:val="12"/>
              </w:rPr>
              <w:t>бюджет Валдайского муниципального района</w:t>
            </w:r>
          </w:p>
        </w:tc>
        <w:tc>
          <w:tcPr>
            <w:tcW w:w="17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both"/>
              <w:rPr>
                <w:rFonts w:ascii="Arial" w:hAnsi="Arial" w:cs="Arial"/>
                <w:b/>
                <w:sz w:val="12"/>
                <w:szCs w:val="12"/>
              </w:rPr>
            </w:pPr>
            <w:r w:rsidRPr="00070BA6">
              <w:rPr>
                <w:rFonts w:ascii="Arial" w:hAnsi="Arial" w:cs="Arial"/>
                <w:b/>
                <w:sz w:val="12"/>
                <w:szCs w:val="12"/>
              </w:rPr>
              <w:t>бюджет Валдайского городского поселения</w:t>
            </w:r>
          </w:p>
        </w:tc>
        <w:tc>
          <w:tcPr>
            <w:tcW w:w="97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both"/>
              <w:rPr>
                <w:rFonts w:ascii="Arial" w:hAnsi="Arial" w:cs="Arial"/>
                <w:b/>
                <w:sz w:val="12"/>
                <w:szCs w:val="12"/>
              </w:rPr>
            </w:pPr>
            <w:r w:rsidRPr="00070BA6">
              <w:rPr>
                <w:rFonts w:ascii="Arial" w:hAnsi="Arial" w:cs="Arial"/>
                <w:b/>
                <w:sz w:val="12"/>
                <w:szCs w:val="12"/>
              </w:rPr>
              <w:t>внебюджетные средства</w:t>
            </w:r>
          </w:p>
        </w:tc>
        <w:tc>
          <w:tcPr>
            <w:tcW w:w="1683"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both"/>
              <w:rPr>
                <w:rFonts w:ascii="Arial" w:hAnsi="Arial" w:cs="Arial"/>
                <w:b/>
                <w:sz w:val="12"/>
                <w:szCs w:val="12"/>
              </w:rPr>
            </w:pPr>
            <w:r w:rsidRPr="00070BA6">
              <w:rPr>
                <w:rFonts w:ascii="Arial" w:hAnsi="Arial" w:cs="Arial"/>
                <w:b/>
                <w:sz w:val="12"/>
                <w:szCs w:val="12"/>
              </w:rPr>
              <w:t>всего</w:t>
            </w:r>
          </w:p>
        </w:tc>
      </w:tr>
      <w:tr w:rsidR="00C21640" w:rsidRPr="00070BA6" w:rsidTr="00C21640">
        <w:trPr>
          <w:trHeight w:val="366"/>
        </w:trPr>
        <w:tc>
          <w:tcPr>
            <w:tcW w:w="1101"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both"/>
              <w:rPr>
                <w:rFonts w:ascii="Arial" w:hAnsi="Arial" w:cs="Arial"/>
                <w:sz w:val="12"/>
                <w:szCs w:val="12"/>
              </w:rPr>
            </w:pPr>
            <w:r w:rsidRPr="00070BA6">
              <w:rPr>
                <w:rFonts w:ascii="Arial" w:hAnsi="Arial" w:cs="Arial"/>
                <w:sz w:val="12"/>
                <w:szCs w:val="12"/>
              </w:rPr>
              <w:t>1</w:t>
            </w:r>
          </w:p>
        </w:tc>
        <w:tc>
          <w:tcPr>
            <w:tcW w:w="155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both"/>
              <w:rPr>
                <w:rFonts w:ascii="Arial" w:hAnsi="Arial" w:cs="Arial"/>
                <w:sz w:val="12"/>
                <w:szCs w:val="12"/>
              </w:rPr>
            </w:pPr>
            <w:r w:rsidRPr="00070BA6">
              <w:rPr>
                <w:rFonts w:ascii="Arial" w:hAnsi="Arial" w:cs="Arial"/>
                <w:sz w:val="12"/>
                <w:szCs w:val="12"/>
              </w:rPr>
              <w:t>2</w:t>
            </w:r>
          </w:p>
        </w:tc>
        <w:tc>
          <w:tcPr>
            <w:tcW w:w="1166"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both"/>
              <w:rPr>
                <w:rFonts w:ascii="Arial" w:hAnsi="Arial" w:cs="Arial"/>
                <w:sz w:val="12"/>
                <w:szCs w:val="12"/>
              </w:rPr>
            </w:pPr>
            <w:r w:rsidRPr="00070BA6">
              <w:rPr>
                <w:rFonts w:ascii="Arial" w:hAnsi="Arial" w:cs="Arial"/>
                <w:sz w:val="12"/>
                <w:szCs w:val="12"/>
              </w:rPr>
              <w:t>3</w:t>
            </w:r>
          </w:p>
        </w:tc>
        <w:tc>
          <w:tcPr>
            <w:tcW w:w="14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both"/>
              <w:rPr>
                <w:rFonts w:ascii="Arial" w:hAnsi="Arial" w:cs="Arial"/>
                <w:sz w:val="12"/>
                <w:szCs w:val="12"/>
              </w:rPr>
            </w:pPr>
            <w:r w:rsidRPr="00070BA6">
              <w:rPr>
                <w:rFonts w:ascii="Arial" w:hAnsi="Arial" w:cs="Arial"/>
                <w:sz w:val="12"/>
                <w:szCs w:val="12"/>
              </w:rPr>
              <w:t>4</w:t>
            </w:r>
          </w:p>
        </w:tc>
        <w:tc>
          <w:tcPr>
            <w:tcW w:w="17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both"/>
              <w:rPr>
                <w:rFonts w:ascii="Arial" w:hAnsi="Arial" w:cs="Arial"/>
                <w:sz w:val="12"/>
                <w:szCs w:val="12"/>
              </w:rPr>
            </w:pPr>
            <w:r w:rsidRPr="00070BA6">
              <w:rPr>
                <w:rFonts w:ascii="Arial" w:hAnsi="Arial" w:cs="Arial"/>
                <w:sz w:val="12"/>
                <w:szCs w:val="12"/>
              </w:rPr>
              <w:t>5</w:t>
            </w:r>
          </w:p>
        </w:tc>
        <w:tc>
          <w:tcPr>
            <w:tcW w:w="97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both"/>
              <w:rPr>
                <w:rFonts w:ascii="Arial" w:hAnsi="Arial" w:cs="Arial"/>
                <w:sz w:val="12"/>
                <w:szCs w:val="12"/>
              </w:rPr>
            </w:pPr>
            <w:r w:rsidRPr="00070BA6">
              <w:rPr>
                <w:rFonts w:ascii="Arial" w:hAnsi="Arial" w:cs="Arial"/>
                <w:sz w:val="12"/>
                <w:szCs w:val="12"/>
              </w:rPr>
              <w:t>6</w:t>
            </w:r>
          </w:p>
        </w:tc>
        <w:tc>
          <w:tcPr>
            <w:tcW w:w="1683"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both"/>
              <w:rPr>
                <w:rFonts w:ascii="Arial" w:hAnsi="Arial" w:cs="Arial"/>
                <w:sz w:val="12"/>
                <w:szCs w:val="12"/>
              </w:rPr>
            </w:pPr>
            <w:r w:rsidRPr="00070BA6">
              <w:rPr>
                <w:rFonts w:ascii="Arial" w:hAnsi="Arial" w:cs="Arial"/>
                <w:sz w:val="12"/>
                <w:szCs w:val="12"/>
              </w:rPr>
              <w:t>7</w:t>
            </w:r>
          </w:p>
        </w:tc>
      </w:tr>
      <w:tr w:rsidR="00C21640" w:rsidRPr="00070BA6" w:rsidTr="00C21640">
        <w:trPr>
          <w:trHeight w:val="366"/>
        </w:trPr>
        <w:tc>
          <w:tcPr>
            <w:tcW w:w="1101"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2020</w:t>
            </w:r>
          </w:p>
        </w:tc>
        <w:tc>
          <w:tcPr>
            <w:tcW w:w="155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84413,500</w:t>
            </w:r>
          </w:p>
        </w:tc>
        <w:tc>
          <w:tcPr>
            <w:tcW w:w="1166"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4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7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34 026,49414</w:t>
            </w:r>
          </w:p>
        </w:tc>
        <w:tc>
          <w:tcPr>
            <w:tcW w:w="97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683"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118439,99414</w:t>
            </w:r>
          </w:p>
        </w:tc>
      </w:tr>
      <w:tr w:rsidR="00C21640" w:rsidRPr="00070BA6" w:rsidTr="00C21640">
        <w:trPr>
          <w:trHeight w:val="366"/>
        </w:trPr>
        <w:tc>
          <w:tcPr>
            <w:tcW w:w="1101"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2021</w:t>
            </w:r>
          </w:p>
        </w:tc>
        <w:tc>
          <w:tcPr>
            <w:tcW w:w="155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64492,70405</w:t>
            </w:r>
          </w:p>
        </w:tc>
        <w:tc>
          <w:tcPr>
            <w:tcW w:w="1166"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4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7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37 064,71177</w:t>
            </w:r>
          </w:p>
        </w:tc>
        <w:tc>
          <w:tcPr>
            <w:tcW w:w="97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683"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101 557,41582</w:t>
            </w:r>
          </w:p>
        </w:tc>
      </w:tr>
      <w:tr w:rsidR="00C21640" w:rsidRPr="00070BA6" w:rsidTr="00C21640">
        <w:trPr>
          <w:trHeight w:val="366"/>
        </w:trPr>
        <w:tc>
          <w:tcPr>
            <w:tcW w:w="1101"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2022</w:t>
            </w:r>
          </w:p>
        </w:tc>
        <w:tc>
          <w:tcPr>
            <w:tcW w:w="155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4 222,00</w:t>
            </w:r>
          </w:p>
        </w:tc>
        <w:tc>
          <w:tcPr>
            <w:tcW w:w="1166"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4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7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26 210,00</w:t>
            </w:r>
          </w:p>
        </w:tc>
        <w:tc>
          <w:tcPr>
            <w:tcW w:w="97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683"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r w:rsidRPr="00070BA6">
              <w:rPr>
                <w:rFonts w:ascii="Arial" w:hAnsi="Arial" w:cs="Arial"/>
                <w:b/>
                <w:sz w:val="12"/>
                <w:szCs w:val="12"/>
              </w:rPr>
              <w:t>30 432,00</w:t>
            </w:r>
          </w:p>
        </w:tc>
      </w:tr>
      <w:tr w:rsidR="00C21640" w:rsidRPr="00070BA6" w:rsidTr="00C21640">
        <w:trPr>
          <w:trHeight w:val="366"/>
        </w:trPr>
        <w:tc>
          <w:tcPr>
            <w:tcW w:w="1101"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lang w:val="en-US"/>
              </w:rPr>
            </w:pPr>
            <w:r w:rsidRPr="00070BA6">
              <w:rPr>
                <w:rFonts w:ascii="Arial" w:hAnsi="Arial" w:cs="Arial"/>
                <w:b/>
                <w:sz w:val="12"/>
                <w:szCs w:val="12"/>
                <w:lang w:val="en-US"/>
              </w:rPr>
              <w:t>2023</w:t>
            </w:r>
          </w:p>
        </w:tc>
        <w:tc>
          <w:tcPr>
            <w:tcW w:w="155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4 222,00</w:t>
            </w:r>
          </w:p>
        </w:tc>
        <w:tc>
          <w:tcPr>
            <w:tcW w:w="1166"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4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7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26 210,00</w:t>
            </w:r>
          </w:p>
        </w:tc>
        <w:tc>
          <w:tcPr>
            <w:tcW w:w="97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p>
        </w:tc>
        <w:tc>
          <w:tcPr>
            <w:tcW w:w="1683"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r w:rsidRPr="00070BA6">
              <w:rPr>
                <w:rFonts w:ascii="Arial" w:hAnsi="Arial" w:cs="Arial"/>
                <w:b/>
                <w:sz w:val="12"/>
                <w:szCs w:val="12"/>
              </w:rPr>
              <w:t>30 432,00</w:t>
            </w:r>
          </w:p>
        </w:tc>
      </w:tr>
      <w:tr w:rsidR="00C21640" w:rsidRPr="00070BA6" w:rsidTr="00C21640">
        <w:trPr>
          <w:trHeight w:val="366"/>
        </w:trPr>
        <w:tc>
          <w:tcPr>
            <w:tcW w:w="1101"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b/>
                <w:sz w:val="12"/>
                <w:szCs w:val="12"/>
              </w:rPr>
            </w:pPr>
            <w:r w:rsidRPr="00070BA6">
              <w:rPr>
                <w:rFonts w:ascii="Arial" w:hAnsi="Arial" w:cs="Arial"/>
                <w:b/>
                <w:sz w:val="12"/>
                <w:szCs w:val="12"/>
              </w:rPr>
              <w:t>ВСЕГО</w:t>
            </w:r>
          </w:p>
        </w:tc>
        <w:tc>
          <w:tcPr>
            <w:tcW w:w="155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b/>
                <w:sz w:val="12"/>
                <w:szCs w:val="12"/>
              </w:rPr>
            </w:pPr>
            <w:r w:rsidRPr="00070BA6">
              <w:rPr>
                <w:rFonts w:ascii="Arial" w:hAnsi="Arial" w:cs="Arial"/>
                <w:b/>
                <w:sz w:val="12"/>
                <w:szCs w:val="12"/>
              </w:rPr>
              <w:t>157350,20405</w:t>
            </w:r>
          </w:p>
        </w:tc>
        <w:tc>
          <w:tcPr>
            <w:tcW w:w="1166"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4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7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b/>
                <w:sz w:val="12"/>
                <w:szCs w:val="12"/>
              </w:rPr>
            </w:pPr>
            <w:r w:rsidRPr="00070BA6">
              <w:rPr>
                <w:rFonts w:ascii="Arial" w:hAnsi="Arial" w:cs="Arial"/>
                <w:b/>
                <w:sz w:val="12"/>
                <w:szCs w:val="12"/>
              </w:rPr>
              <w:t>123 511,20591</w:t>
            </w:r>
          </w:p>
        </w:tc>
        <w:tc>
          <w:tcPr>
            <w:tcW w:w="97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683"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b/>
                <w:sz w:val="12"/>
                <w:szCs w:val="12"/>
              </w:rPr>
            </w:pPr>
            <w:r w:rsidRPr="00070BA6">
              <w:rPr>
                <w:rFonts w:ascii="Arial" w:hAnsi="Arial" w:cs="Arial"/>
                <w:b/>
                <w:sz w:val="12"/>
                <w:szCs w:val="12"/>
              </w:rPr>
              <w:t>280861,40996</w:t>
            </w:r>
          </w:p>
        </w:tc>
      </w:tr>
    </w:tbl>
    <w:p w:rsidR="00C21640" w:rsidRPr="00070BA6" w:rsidRDefault="00C21640" w:rsidP="00C21640">
      <w:pPr>
        <w:ind w:firstLine="142"/>
        <w:jc w:val="both"/>
        <w:rPr>
          <w:rFonts w:ascii="Arial" w:hAnsi="Arial" w:cs="Arial"/>
          <w:sz w:val="16"/>
          <w:szCs w:val="16"/>
        </w:rPr>
      </w:pPr>
      <w:r w:rsidRPr="00070BA6">
        <w:rPr>
          <w:rFonts w:ascii="Arial" w:hAnsi="Arial" w:cs="Arial"/>
          <w:sz w:val="16"/>
          <w:szCs w:val="16"/>
        </w:rPr>
        <w:t xml:space="preserve">                                                                                                                »;</w:t>
      </w:r>
    </w:p>
    <w:p w:rsidR="00C21640" w:rsidRPr="00070BA6" w:rsidRDefault="00C21640" w:rsidP="00C21640">
      <w:pPr>
        <w:ind w:firstLine="142"/>
        <w:jc w:val="both"/>
        <w:rPr>
          <w:rFonts w:ascii="Arial" w:hAnsi="Arial" w:cs="Arial"/>
          <w:sz w:val="16"/>
          <w:szCs w:val="16"/>
        </w:rPr>
      </w:pPr>
      <w:r w:rsidRPr="00070BA6">
        <w:rPr>
          <w:rFonts w:ascii="Arial" w:hAnsi="Arial" w:cs="Arial"/>
          <w:sz w:val="16"/>
          <w:szCs w:val="16"/>
        </w:rPr>
        <w:t>1.2.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редакции:</w:t>
      </w:r>
    </w:p>
    <w:p w:rsidR="00C21640" w:rsidRPr="00070BA6" w:rsidRDefault="00C21640" w:rsidP="00C21640">
      <w:pPr>
        <w:ind w:firstLine="142"/>
        <w:jc w:val="both"/>
        <w:rPr>
          <w:rFonts w:ascii="Arial" w:hAnsi="Arial" w:cs="Arial"/>
          <w:sz w:val="16"/>
          <w:szCs w:val="16"/>
        </w:rPr>
      </w:pPr>
      <w:r w:rsidRPr="00070BA6">
        <w:rPr>
          <w:rFonts w:ascii="Arial" w:hAnsi="Arial" w:cs="Arial"/>
          <w:sz w:val="16"/>
          <w:szCs w:val="16"/>
        </w:rPr>
        <w:t>«4.Объемы и источники финансирования подпрограммы с разбивкой по годам реализации:</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4"/>
        <w:gridCol w:w="1108"/>
        <w:gridCol w:w="1276"/>
        <w:gridCol w:w="1701"/>
        <w:gridCol w:w="992"/>
        <w:gridCol w:w="1724"/>
      </w:tblGrid>
      <w:tr w:rsidR="00C21640" w:rsidRPr="00070BA6" w:rsidTr="00C21640">
        <w:trPr>
          <w:trHeight w:val="351"/>
        </w:trPr>
        <w:tc>
          <w:tcPr>
            <w:tcW w:w="1134" w:type="dxa"/>
            <w:vMerge w:val="restart"/>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p>
          <w:p w:rsidR="00C21640" w:rsidRPr="00070BA6" w:rsidRDefault="00C21640" w:rsidP="00C21640">
            <w:pPr>
              <w:rPr>
                <w:rFonts w:ascii="Arial" w:hAnsi="Arial" w:cs="Arial"/>
                <w:b/>
                <w:sz w:val="12"/>
                <w:szCs w:val="12"/>
              </w:rPr>
            </w:pPr>
            <w:r w:rsidRPr="00070BA6">
              <w:rPr>
                <w:rFonts w:ascii="Arial" w:hAnsi="Arial" w:cs="Arial"/>
                <w:b/>
                <w:sz w:val="12"/>
                <w:szCs w:val="12"/>
              </w:rPr>
              <w:t>Год</w:t>
            </w:r>
          </w:p>
          <w:p w:rsidR="00C21640" w:rsidRPr="00070BA6" w:rsidRDefault="00C21640" w:rsidP="00C21640">
            <w:pPr>
              <w:overflowPunct w:val="0"/>
              <w:autoSpaceDE w:val="0"/>
              <w:autoSpaceDN w:val="0"/>
              <w:adjustRightInd w:val="0"/>
              <w:jc w:val="center"/>
              <w:rPr>
                <w:rFonts w:ascii="Arial" w:hAnsi="Arial" w:cs="Arial"/>
                <w:b/>
                <w:sz w:val="12"/>
                <w:szCs w:val="12"/>
              </w:rPr>
            </w:pPr>
          </w:p>
        </w:tc>
        <w:tc>
          <w:tcPr>
            <w:tcW w:w="8245" w:type="dxa"/>
            <w:gridSpan w:val="6"/>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Источник финансирования</w:t>
            </w:r>
          </w:p>
        </w:tc>
      </w:tr>
      <w:tr w:rsidR="00C21640" w:rsidRPr="00070BA6" w:rsidTr="00C21640">
        <w:trPr>
          <w:trHeight w:val="308"/>
        </w:trPr>
        <w:tc>
          <w:tcPr>
            <w:tcW w:w="1134" w:type="dxa"/>
            <w:vMerge/>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b/>
                <w:sz w:val="12"/>
                <w:szCs w:val="12"/>
              </w:rPr>
            </w:pPr>
          </w:p>
        </w:tc>
        <w:tc>
          <w:tcPr>
            <w:tcW w:w="144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b/>
                <w:sz w:val="12"/>
                <w:szCs w:val="12"/>
              </w:rPr>
            </w:pPr>
            <w:r w:rsidRPr="00070BA6">
              <w:rPr>
                <w:rFonts w:ascii="Arial" w:hAnsi="Arial" w:cs="Arial"/>
                <w:b/>
                <w:sz w:val="12"/>
                <w:szCs w:val="12"/>
              </w:rPr>
              <w:t>областной</w:t>
            </w:r>
          </w:p>
          <w:p w:rsidR="00C21640" w:rsidRPr="00070BA6" w:rsidRDefault="00C21640" w:rsidP="00C21640">
            <w:pPr>
              <w:overflowPunct w:val="0"/>
              <w:autoSpaceDE w:val="0"/>
              <w:autoSpaceDN w:val="0"/>
              <w:adjustRightInd w:val="0"/>
              <w:ind w:right="-82"/>
              <w:rPr>
                <w:rFonts w:ascii="Arial" w:hAnsi="Arial" w:cs="Arial"/>
                <w:b/>
                <w:sz w:val="12"/>
                <w:szCs w:val="12"/>
              </w:rPr>
            </w:pPr>
            <w:r w:rsidRPr="00070BA6">
              <w:rPr>
                <w:rFonts w:ascii="Arial" w:hAnsi="Arial" w:cs="Arial"/>
                <w:b/>
                <w:sz w:val="12"/>
                <w:szCs w:val="12"/>
              </w:rPr>
              <w:t>бюджет</w:t>
            </w:r>
          </w:p>
        </w:tc>
        <w:tc>
          <w:tcPr>
            <w:tcW w:w="1108"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b/>
                <w:sz w:val="12"/>
                <w:szCs w:val="12"/>
              </w:rPr>
            </w:pPr>
            <w:r w:rsidRPr="00070BA6">
              <w:rPr>
                <w:rFonts w:ascii="Arial" w:hAnsi="Arial" w:cs="Arial"/>
                <w:b/>
                <w:sz w:val="12"/>
                <w:szCs w:val="1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b/>
                <w:sz w:val="12"/>
                <w:szCs w:val="12"/>
              </w:rPr>
            </w:pPr>
            <w:r w:rsidRPr="00070BA6">
              <w:rPr>
                <w:rFonts w:ascii="Arial" w:hAnsi="Arial" w:cs="Arial"/>
                <w:b/>
                <w:sz w:val="12"/>
                <w:szCs w:val="12"/>
              </w:rPr>
              <w:t>бюджет Валдайского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b/>
                <w:sz w:val="12"/>
                <w:szCs w:val="12"/>
              </w:rPr>
            </w:pPr>
            <w:r w:rsidRPr="00070BA6">
              <w:rPr>
                <w:rFonts w:ascii="Arial" w:hAnsi="Arial" w:cs="Arial"/>
                <w:b/>
                <w:sz w:val="12"/>
                <w:szCs w:val="12"/>
              </w:rPr>
              <w:t>бюджет Валдайского городского поселения</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b/>
                <w:sz w:val="12"/>
                <w:szCs w:val="12"/>
              </w:rPr>
            </w:pPr>
            <w:r w:rsidRPr="00070BA6">
              <w:rPr>
                <w:rFonts w:ascii="Arial" w:hAnsi="Arial" w:cs="Arial"/>
                <w:b/>
                <w:sz w:val="12"/>
                <w:szCs w:val="12"/>
              </w:rPr>
              <w:t>внебюджетные средства</w:t>
            </w:r>
          </w:p>
        </w:tc>
        <w:tc>
          <w:tcPr>
            <w:tcW w:w="172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всего</w:t>
            </w:r>
          </w:p>
        </w:tc>
      </w:tr>
      <w:tr w:rsidR="00C21640" w:rsidRPr="00070BA6" w:rsidTr="00C21640">
        <w:trPr>
          <w:trHeight w:val="308"/>
        </w:trPr>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w:t>
            </w:r>
          </w:p>
        </w:tc>
        <w:tc>
          <w:tcPr>
            <w:tcW w:w="144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2</w:t>
            </w:r>
          </w:p>
        </w:tc>
        <w:tc>
          <w:tcPr>
            <w:tcW w:w="1108"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3</w:t>
            </w:r>
          </w:p>
        </w:tc>
        <w:tc>
          <w:tcPr>
            <w:tcW w:w="1276"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4</w:t>
            </w:r>
          </w:p>
        </w:tc>
        <w:tc>
          <w:tcPr>
            <w:tcW w:w="1701"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5</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6</w:t>
            </w:r>
          </w:p>
        </w:tc>
        <w:tc>
          <w:tcPr>
            <w:tcW w:w="172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7</w:t>
            </w:r>
          </w:p>
        </w:tc>
      </w:tr>
      <w:tr w:rsidR="00C21640" w:rsidRPr="00070BA6" w:rsidTr="00C21640">
        <w:trPr>
          <w:trHeight w:val="308"/>
        </w:trPr>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2020</w:t>
            </w:r>
          </w:p>
        </w:tc>
        <w:tc>
          <w:tcPr>
            <w:tcW w:w="144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highlight w:val="yellow"/>
              </w:rPr>
            </w:pPr>
            <w:r w:rsidRPr="00070BA6">
              <w:rPr>
                <w:rFonts w:ascii="Arial" w:hAnsi="Arial" w:cs="Arial"/>
                <w:sz w:val="12"/>
                <w:szCs w:val="12"/>
              </w:rPr>
              <w:t>84 413,500</w:t>
            </w:r>
          </w:p>
        </w:tc>
        <w:tc>
          <w:tcPr>
            <w:tcW w:w="1108"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32 261,72782</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w:t>
            </w:r>
          </w:p>
        </w:tc>
        <w:tc>
          <w:tcPr>
            <w:tcW w:w="172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116 675,22782</w:t>
            </w:r>
          </w:p>
        </w:tc>
      </w:tr>
      <w:tr w:rsidR="00C21640" w:rsidRPr="00070BA6" w:rsidTr="00C21640">
        <w:trPr>
          <w:trHeight w:val="308"/>
        </w:trPr>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2021</w:t>
            </w:r>
          </w:p>
        </w:tc>
        <w:tc>
          <w:tcPr>
            <w:tcW w:w="144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highlight w:val="yellow"/>
              </w:rPr>
            </w:pPr>
            <w:r w:rsidRPr="00070BA6">
              <w:rPr>
                <w:rFonts w:ascii="Arial" w:hAnsi="Arial" w:cs="Arial"/>
                <w:sz w:val="12"/>
                <w:szCs w:val="12"/>
              </w:rPr>
              <w:t>64492,70405</w:t>
            </w:r>
          </w:p>
        </w:tc>
        <w:tc>
          <w:tcPr>
            <w:tcW w:w="1108"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34 536,43237</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w:t>
            </w:r>
          </w:p>
        </w:tc>
        <w:tc>
          <w:tcPr>
            <w:tcW w:w="172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99 029,13642</w:t>
            </w:r>
          </w:p>
        </w:tc>
      </w:tr>
      <w:tr w:rsidR="00C21640" w:rsidRPr="00070BA6" w:rsidTr="00C21640">
        <w:trPr>
          <w:trHeight w:val="308"/>
        </w:trPr>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2022</w:t>
            </w:r>
          </w:p>
        </w:tc>
        <w:tc>
          <w:tcPr>
            <w:tcW w:w="144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4 222,00</w:t>
            </w:r>
          </w:p>
        </w:tc>
        <w:tc>
          <w:tcPr>
            <w:tcW w:w="1108"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23 910,00</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w:t>
            </w:r>
          </w:p>
        </w:tc>
        <w:tc>
          <w:tcPr>
            <w:tcW w:w="172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r w:rsidRPr="00070BA6">
              <w:rPr>
                <w:rFonts w:ascii="Arial" w:hAnsi="Arial" w:cs="Arial"/>
                <w:b/>
                <w:sz w:val="12"/>
                <w:szCs w:val="12"/>
              </w:rPr>
              <w:t>28 132,00</w:t>
            </w:r>
          </w:p>
        </w:tc>
      </w:tr>
      <w:tr w:rsidR="00C21640" w:rsidRPr="00070BA6" w:rsidTr="00C21640">
        <w:trPr>
          <w:trHeight w:val="308"/>
        </w:trPr>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2023</w:t>
            </w:r>
          </w:p>
        </w:tc>
        <w:tc>
          <w:tcPr>
            <w:tcW w:w="144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4 222,00</w:t>
            </w:r>
          </w:p>
        </w:tc>
        <w:tc>
          <w:tcPr>
            <w:tcW w:w="1108"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23 910,00</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p>
        </w:tc>
        <w:tc>
          <w:tcPr>
            <w:tcW w:w="172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r w:rsidRPr="00070BA6">
              <w:rPr>
                <w:rFonts w:ascii="Arial" w:hAnsi="Arial" w:cs="Arial"/>
                <w:b/>
                <w:sz w:val="12"/>
                <w:szCs w:val="12"/>
              </w:rPr>
              <w:t>28 132,00</w:t>
            </w:r>
          </w:p>
        </w:tc>
      </w:tr>
      <w:tr w:rsidR="00C21640" w:rsidRPr="00070BA6" w:rsidTr="00C21640">
        <w:trPr>
          <w:trHeight w:val="308"/>
        </w:trPr>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ВСЕГО</w:t>
            </w:r>
          </w:p>
        </w:tc>
        <w:tc>
          <w:tcPr>
            <w:tcW w:w="144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157350,20405</w:t>
            </w:r>
          </w:p>
        </w:tc>
        <w:tc>
          <w:tcPr>
            <w:tcW w:w="1108"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114 618,16019</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w:t>
            </w:r>
          </w:p>
        </w:tc>
        <w:tc>
          <w:tcPr>
            <w:tcW w:w="1724"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271968,36424</w:t>
            </w:r>
          </w:p>
        </w:tc>
      </w:tr>
    </w:tbl>
    <w:p w:rsidR="00C21640" w:rsidRPr="00070BA6" w:rsidRDefault="00C21640" w:rsidP="00C21640">
      <w:pPr>
        <w:ind w:firstLine="709"/>
        <w:jc w:val="both"/>
        <w:rPr>
          <w:rFonts w:ascii="Arial" w:hAnsi="Arial" w:cs="Arial"/>
          <w:sz w:val="16"/>
          <w:szCs w:val="16"/>
        </w:rPr>
      </w:pPr>
      <w:r w:rsidRPr="00070BA6">
        <w:rPr>
          <w:rFonts w:ascii="Arial" w:hAnsi="Arial" w:cs="Arial"/>
          <w:sz w:val="16"/>
          <w:szCs w:val="16"/>
        </w:rPr>
        <w:t xml:space="preserve">                                                                                                               »;</w:t>
      </w:r>
    </w:p>
    <w:p w:rsidR="00C21640" w:rsidRPr="00070BA6" w:rsidRDefault="00C21640" w:rsidP="00C21640">
      <w:pPr>
        <w:ind w:firstLine="142"/>
        <w:jc w:val="both"/>
        <w:rPr>
          <w:rFonts w:ascii="Arial" w:hAnsi="Arial" w:cs="Arial"/>
          <w:sz w:val="16"/>
          <w:szCs w:val="16"/>
        </w:rPr>
      </w:pPr>
      <w:r w:rsidRPr="00070BA6">
        <w:rPr>
          <w:rFonts w:ascii="Arial" w:hAnsi="Arial" w:cs="Arial"/>
          <w:sz w:val="16"/>
          <w:szCs w:val="16"/>
        </w:rPr>
        <w:lastRenderedPageBreak/>
        <w:t>1.3.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в редакции:</w:t>
      </w:r>
    </w:p>
    <w:p w:rsidR="00C21640" w:rsidRPr="00070BA6" w:rsidRDefault="00C21640" w:rsidP="00C21640">
      <w:pPr>
        <w:ind w:firstLine="142"/>
        <w:jc w:val="both"/>
        <w:rPr>
          <w:rFonts w:ascii="Arial" w:hAnsi="Arial" w:cs="Arial"/>
          <w:sz w:val="16"/>
          <w:szCs w:val="16"/>
        </w:rPr>
      </w:pPr>
      <w:r w:rsidRPr="00070BA6">
        <w:rPr>
          <w:rFonts w:ascii="Arial" w:hAnsi="Arial" w:cs="Arial"/>
          <w:sz w:val="16"/>
          <w:szCs w:val="16"/>
        </w:rPr>
        <w:t>«4. Объемы и источники финансирования подпрограммы с разбивкой по годам реализации: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1620"/>
        <w:gridCol w:w="1920"/>
        <w:gridCol w:w="1200"/>
        <w:gridCol w:w="1639"/>
      </w:tblGrid>
      <w:tr w:rsidR="00C21640" w:rsidRPr="00070BA6" w:rsidTr="00C21640">
        <w:trPr>
          <w:trHeight w:val="341"/>
        </w:trPr>
        <w:tc>
          <w:tcPr>
            <w:tcW w:w="1418" w:type="dxa"/>
            <w:vMerge w:val="restart"/>
            <w:tcBorders>
              <w:top w:val="single" w:sz="4" w:space="0" w:color="auto"/>
              <w:left w:val="single" w:sz="4" w:space="0" w:color="auto"/>
              <w:bottom w:val="single" w:sz="4" w:space="0" w:color="auto"/>
              <w:right w:val="single" w:sz="4" w:space="0" w:color="auto"/>
            </w:tcBorders>
          </w:tcPr>
          <w:p w:rsidR="00C21640" w:rsidRPr="00070BA6" w:rsidRDefault="00C21640" w:rsidP="00C21640">
            <w:pPr>
              <w:ind w:firstLine="709"/>
              <w:rPr>
                <w:rFonts w:ascii="Arial" w:hAnsi="Arial" w:cs="Arial"/>
                <w:b/>
                <w:sz w:val="12"/>
                <w:szCs w:val="12"/>
              </w:rPr>
            </w:pPr>
          </w:p>
          <w:p w:rsidR="00C21640" w:rsidRPr="00070BA6" w:rsidRDefault="00C21640" w:rsidP="00C21640">
            <w:pPr>
              <w:ind w:firstLine="709"/>
              <w:rPr>
                <w:rFonts w:ascii="Arial" w:hAnsi="Arial" w:cs="Arial"/>
                <w:b/>
                <w:sz w:val="12"/>
                <w:szCs w:val="12"/>
              </w:rPr>
            </w:pPr>
            <w:r w:rsidRPr="00070BA6">
              <w:rPr>
                <w:rFonts w:ascii="Arial" w:hAnsi="Arial" w:cs="Arial"/>
                <w:b/>
                <w:sz w:val="12"/>
                <w:szCs w:val="12"/>
              </w:rPr>
              <w:t>Год</w:t>
            </w:r>
          </w:p>
          <w:p w:rsidR="00C21640" w:rsidRPr="00070BA6" w:rsidRDefault="00C21640" w:rsidP="00C21640">
            <w:pPr>
              <w:overflowPunct w:val="0"/>
              <w:autoSpaceDE w:val="0"/>
              <w:autoSpaceDN w:val="0"/>
              <w:adjustRightInd w:val="0"/>
              <w:ind w:firstLine="709"/>
              <w:rPr>
                <w:rFonts w:ascii="Arial" w:hAnsi="Arial" w:cs="Arial"/>
                <w:b/>
                <w:sz w:val="12"/>
                <w:szCs w:val="12"/>
              </w:rPr>
            </w:pPr>
          </w:p>
        </w:tc>
        <w:tc>
          <w:tcPr>
            <w:tcW w:w="8222" w:type="dxa"/>
            <w:gridSpan w:val="5"/>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both"/>
              <w:rPr>
                <w:rFonts w:ascii="Arial" w:hAnsi="Arial" w:cs="Arial"/>
                <w:b/>
                <w:sz w:val="12"/>
                <w:szCs w:val="12"/>
              </w:rPr>
            </w:pPr>
            <w:r w:rsidRPr="00070BA6">
              <w:rPr>
                <w:rFonts w:ascii="Arial" w:hAnsi="Arial" w:cs="Arial"/>
                <w:b/>
                <w:sz w:val="12"/>
                <w:szCs w:val="12"/>
              </w:rPr>
              <w:t>Источник финансирования</w:t>
            </w:r>
          </w:p>
        </w:tc>
      </w:tr>
      <w:tr w:rsidR="00C21640" w:rsidRPr="00070BA6" w:rsidTr="00C21640">
        <w:trPr>
          <w:trHeight w:val="301"/>
        </w:trPr>
        <w:tc>
          <w:tcPr>
            <w:tcW w:w="1418" w:type="dxa"/>
            <w:vMerge/>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ind w:firstLine="709"/>
              <w:rPr>
                <w:rFonts w:ascii="Arial" w:hAnsi="Arial" w:cs="Arial"/>
                <w:b/>
                <w:sz w:val="12"/>
                <w:szCs w:val="12"/>
              </w:rPr>
            </w:pPr>
          </w:p>
        </w:tc>
        <w:tc>
          <w:tcPr>
            <w:tcW w:w="1843"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r w:rsidRPr="00070BA6">
              <w:rPr>
                <w:rFonts w:ascii="Arial" w:hAnsi="Arial" w:cs="Arial"/>
                <w:b/>
                <w:sz w:val="12"/>
                <w:szCs w:val="12"/>
              </w:rPr>
              <w:t>областной</w:t>
            </w:r>
          </w:p>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бюджет</w:t>
            </w:r>
          </w:p>
        </w:tc>
        <w:tc>
          <w:tcPr>
            <w:tcW w:w="162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федеральный бюджет</w:t>
            </w:r>
          </w:p>
        </w:tc>
        <w:tc>
          <w:tcPr>
            <w:tcW w:w="192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бюджет Валдайского городского поселения</w:t>
            </w:r>
          </w:p>
        </w:tc>
        <w:tc>
          <w:tcPr>
            <w:tcW w:w="12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внебюджетные средства</w:t>
            </w:r>
          </w:p>
        </w:tc>
        <w:tc>
          <w:tcPr>
            <w:tcW w:w="163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всего</w:t>
            </w:r>
          </w:p>
        </w:tc>
      </w:tr>
      <w:tr w:rsidR="00C21640" w:rsidRPr="00070BA6" w:rsidTr="00C21640">
        <w:trPr>
          <w:trHeight w:val="301"/>
        </w:trPr>
        <w:tc>
          <w:tcPr>
            <w:tcW w:w="1418"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rPr>
                <w:rFonts w:ascii="Arial" w:hAnsi="Arial" w:cs="Arial"/>
                <w:sz w:val="12"/>
                <w:szCs w:val="12"/>
              </w:rPr>
            </w:pPr>
            <w:r w:rsidRPr="00070BA6">
              <w:rPr>
                <w:rFonts w:ascii="Arial" w:hAnsi="Arial" w:cs="Arial"/>
                <w:sz w:val="12"/>
                <w:szCs w:val="12"/>
              </w:rPr>
              <w:t>1</w:t>
            </w:r>
          </w:p>
        </w:tc>
        <w:tc>
          <w:tcPr>
            <w:tcW w:w="1843"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sz w:val="12"/>
                <w:szCs w:val="12"/>
              </w:rPr>
            </w:pPr>
            <w:r w:rsidRPr="00070BA6">
              <w:rPr>
                <w:rFonts w:ascii="Arial" w:hAnsi="Arial" w:cs="Arial"/>
                <w:sz w:val="12"/>
                <w:szCs w:val="12"/>
              </w:rPr>
              <w:t>2</w:t>
            </w:r>
          </w:p>
        </w:tc>
        <w:tc>
          <w:tcPr>
            <w:tcW w:w="162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sz w:val="12"/>
                <w:szCs w:val="12"/>
              </w:rPr>
            </w:pPr>
            <w:r w:rsidRPr="00070BA6">
              <w:rPr>
                <w:rFonts w:ascii="Arial" w:hAnsi="Arial" w:cs="Arial"/>
                <w:sz w:val="12"/>
                <w:szCs w:val="12"/>
              </w:rPr>
              <w:t>3</w:t>
            </w:r>
          </w:p>
        </w:tc>
        <w:tc>
          <w:tcPr>
            <w:tcW w:w="192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sz w:val="12"/>
                <w:szCs w:val="12"/>
              </w:rPr>
            </w:pPr>
            <w:r w:rsidRPr="00070BA6">
              <w:rPr>
                <w:rFonts w:ascii="Arial" w:hAnsi="Arial" w:cs="Arial"/>
                <w:sz w:val="12"/>
                <w:szCs w:val="12"/>
              </w:rPr>
              <w:t>4</w:t>
            </w:r>
          </w:p>
        </w:tc>
        <w:tc>
          <w:tcPr>
            <w:tcW w:w="120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sz w:val="12"/>
                <w:szCs w:val="12"/>
              </w:rPr>
            </w:pPr>
            <w:r w:rsidRPr="00070BA6">
              <w:rPr>
                <w:rFonts w:ascii="Arial" w:hAnsi="Arial" w:cs="Arial"/>
                <w:sz w:val="12"/>
                <w:szCs w:val="12"/>
              </w:rPr>
              <w:t>5</w:t>
            </w:r>
          </w:p>
        </w:tc>
        <w:tc>
          <w:tcPr>
            <w:tcW w:w="1639"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sz w:val="12"/>
                <w:szCs w:val="12"/>
              </w:rPr>
            </w:pPr>
            <w:r w:rsidRPr="00070BA6">
              <w:rPr>
                <w:rFonts w:ascii="Arial" w:hAnsi="Arial" w:cs="Arial"/>
                <w:sz w:val="12"/>
                <w:szCs w:val="12"/>
              </w:rPr>
              <w:t>6</w:t>
            </w:r>
          </w:p>
        </w:tc>
      </w:tr>
      <w:tr w:rsidR="00C21640" w:rsidRPr="00070BA6" w:rsidTr="00C21640">
        <w:trPr>
          <w:trHeight w:val="317"/>
        </w:trPr>
        <w:tc>
          <w:tcPr>
            <w:tcW w:w="1418"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rPr>
                <w:rFonts w:ascii="Arial" w:hAnsi="Arial" w:cs="Arial"/>
                <w:sz w:val="12"/>
                <w:szCs w:val="12"/>
              </w:rPr>
            </w:pPr>
            <w:r w:rsidRPr="00070BA6">
              <w:rPr>
                <w:rFonts w:ascii="Arial" w:hAnsi="Arial" w:cs="Arial"/>
                <w:sz w:val="12"/>
                <w:szCs w:val="12"/>
              </w:rPr>
              <w:t>2020</w:t>
            </w:r>
          </w:p>
        </w:tc>
        <w:tc>
          <w:tcPr>
            <w:tcW w:w="1843"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sz w:val="12"/>
                <w:szCs w:val="12"/>
              </w:rPr>
            </w:pPr>
            <w:r w:rsidRPr="00070BA6">
              <w:rPr>
                <w:rFonts w:ascii="Arial" w:hAnsi="Arial" w:cs="Arial"/>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sz w:val="12"/>
                <w:szCs w:val="12"/>
              </w:rPr>
            </w:pPr>
            <w:r w:rsidRPr="00070BA6">
              <w:rPr>
                <w:rFonts w:ascii="Arial" w:hAnsi="Arial" w:cs="Arial"/>
                <w:sz w:val="12"/>
                <w:szCs w:val="12"/>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1764,76632</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overflowPunct w:val="0"/>
              <w:autoSpaceDE w:val="0"/>
              <w:autoSpaceDN w:val="0"/>
              <w:adjustRightInd w:val="0"/>
              <w:ind w:firstLine="709"/>
              <w:jc w:val="center"/>
              <w:rPr>
                <w:rFonts w:ascii="Arial" w:hAnsi="Arial" w:cs="Arial"/>
                <w:sz w:val="12"/>
                <w:szCs w:val="12"/>
              </w:rPr>
            </w:pPr>
            <w:r w:rsidRPr="00070BA6">
              <w:rPr>
                <w:rFonts w:ascii="Arial" w:hAnsi="Arial" w:cs="Arial"/>
                <w:sz w:val="12"/>
                <w:szCs w:val="12"/>
              </w:rPr>
              <w:t>-</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1764,76632</w:t>
            </w:r>
          </w:p>
        </w:tc>
      </w:tr>
      <w:tr w:rsidR="00C21640" w:rsidRPr="00070BA6" w:rsidTr="00C21640">
        <w:trPr>
          <w:trHeight w:val="301"/>
        </w:trPr>
        <w:tc>
          <w:tcPr>
            <w:tcW w:w="1418"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rPr>
                <w:rFonts w:ascii="Arial" w:hAnsi="Arial" w:cs="Arial"/>
                <w:sz w:val="12"/>
                <w:szCs w:val="12"/>
              </w:rPr>
            </w:pPr>
            <w:r w:rsidRPr="00070BA6">
              <w:rPr>
                <w:rFonts w:ascii="Arial" w:hAnsi="Arial" w:cs="Arial"/>
                <w:sz w:val="12"/>
                <w:szCs w:val="12"/>
              </w:rPr>
              <w:t>2021</w:t>
            </w:r>
          </w:p>
        </w:tc>
        <w:tc>
          <w:tcPr>
            <w:tcW w:w="1843"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ind w:firstLine="709"/>
              <w:jc w:val="center"/>
              <w:rPr>
                <w:rFonts w:ascii="Arial" w:hAnsi="Arial" w:cs="Arial"/>
                <w:sz w:val="12"/>
                <w:szCs w:val="12"/>
              </w:rPr>
            </w:pPr>
            <w:r w:rsidRPr="00070BA6">
              <w:rPr>
                <w:rFonts w:ascii="Arial" w:hAnsi="Arial" w:cs="Arial"/>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ind w:firstLine="709"/>
              <w:jc w:val="center"/>
              <w:rPr>
                <w:rFonts w:ascii="Arial" w:hAnsi="Arial" w:cs="Arial"/>
                <w:sz w:val="12"/>
                <w:szCs w:val="12"/>
              </w:rPr>
            </w:pPr>
            <w:r w:rsidRPr="00070BA6">
              <w:rPr>
                <w:rFonts w:ascii="Arial" w:hAnsi="Arial" w:cs="Arial"/>
                <w:sz w:val="12"/>
                <w:szCs w:val="12"/>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jc w:val="center"/>
              <w:rPr>
                <w:rFonts w:ascii="Arial" w:hAnsi="Arial" w:cs="Arial"/>
                <w:sz w:val="12"/>
                <w:szCs w:val="12"/>
              </w:rPr>
            </w:pPr>
            <w:r w:rsidRPr="00070BA6">
              <w:rPr>
                <w:rFonts w:ascii="Arial" w:hAnsi="Arial" w:cs="Arial"/>
                <w:sz w:val="12"/>
                <w:szCs w:val="12"/>
              </w:rPr>
              <w:t>2528,2794</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overflowPunct w:val="0"/>
              <w:autoSpaceDE w:val="0"/>
              <w:autoSpaceDN w:val="0"/>
              <w:adjustRightInd w:val="0"/>
              <w:ind w:firstLine="709"/>
              <w:jc w:val="center"/>
              <w:rPr>
                <w:rFonts w:ascii="Arial" w:hAnsi="Arial" w:cs="Arial"/>
                <w:sz w:val="12"/>
                <w:szCs w:val="12"/>
              </w:rPr>
            </w:pPr>
            <w:r w:rsidRPr="00070BA6">
              <w:rPr>
                <w:rFonts w:ascii="Arial" w:hAnsi="Arial" w:cs="Arial"/>
                <w:sz w:val="12"/>
                <w:szCs w:val="12"/>
              </w:rPr>
              <w:t>-</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jc w:val="center"/>
              <w:rPr>
                <w:rFonts w:ascii="Arial" w:hAnsi="Arial" w:cs="Arial"/>
                <w:sz w:val="12"/>
                <w:szCs w:val="12"/>
              </w:rPr>
            </w:pPr>
            <w:r w:rsidRPr="00070BA6">
              <w:rPr>
                <w:rFonts w:ascii="Arial" w:hAnsi="Arial" w:cs="Arial"/>
                <w:sz w:val="12"/>
                <w:szCs w:val="12"/>
              </w:rPr>
              <w:t>2528,2794</w:t>
            </w:r>
          </w:p>
        </w:tc>
      </w:tr>
      <w:tr w:rsidR="00C21640" w:rsidRPr="00070BA6" w:rsidTr="00C21640">
        <w:trPr>
          <w:trHeight w:val="301"/>
        </w:trPr>
        <w:tc>
          <w:tcPr>
            <w:tcW w:w="1418"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rPr>
                <w:rFonts w:ascii="Arial" w:hAnsi="Arial" w:cs="Arial"/>
                <w:sz w:val="12"/>
                <w:szCs w:val="12"/>
              </w:rPr>
            </w:pPr>
            <w:r w:rsidRPr="00070BA6">
              <w:rPr>
                <w:rFonts w:ascii="Arial" w:hAnsi="Arial" w:cs="Arial"/>
                <w:sz w:val="12"/>
                <w:szCs w:val="12"/>
              </w:rPr>
              <w:t>2022</w:t>
            </w:r>
          </w:p>
        </w:tc>
        <w:tc>
          <w:tcPr>
            <w:tcW w:w="1843"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ind w:firstLine="709"/>
              <w:jc w:val="center"/>
              <w:rPr>
                <w:rFonts w:ascii="Arial" w:hAnsi="Arial" w:cs="Arial"/>
                <w:sz w:val="12"/>
                <w:szCs w:val="12"/>
              </w:rPr>
            </w:pPr>
            <w:r w:rsidRPr="00070BA6">
              <w:rPr>
                <w:rFonts w:ascii="Arial" w:hAnsi="Arial" w:cs="Arial"/>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ind w:firstLine="709"/>
              <w:jc w:val="center"/>
              <w:rPr>
                <w:rFonts w:ascii="Arial" w:hAnsi="Arial" w:cs="Arial"/>
                <w:sz w:val="12"/>
                <w:szCs w:val="12"/>
              </w:rPr>
            </w:pPr>
            <w:r w:rsidRPr="00070BA6">
              <w:rPr>
                <w:rFonts w:ascii="Arial" w:hAnsi="Arial" w:cs="Arial"/>
                <w:sz w:val="12"/>
                <w:szCs w:val="12"/>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jc w:val="center"/>
              <w:rPr>
                <w:rFonts w:ascii="Arial" w:hAnsi="Arial" w:cs="Arial"/>
                <w:sz w:val="12"/>
                <w:szCs w:val="12"/>
              </w:rPr>
            </w:pPr>
            <w:r w:rsidRPr="00070BA6">
              <w:rPr>
                <w:rFonts w:ascii="Arial" w:hAnsi="Arial" w:cs="Arial"/>
                <w:sz w:val="12"/>
                <w:szCs w:val="12"/>
              </w:rPr>
              <w:t>2 300,00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overflowPunct w:val="0"/>
              <w:autoSpaceDE w:val="0"/>
              <w:autoSpaceDN w:val="0"/>
              <w:adjustRightInd w:val="0"/>
              <w:ind w:firstLine="709"/>
              <w:jc w:val="center"/>
              <w:rPr>
                <w:rFonts w:ascii="Arial" w:hAnsi="Arial" w:cs="Arial"/>
                <w:sz w:val="12"/>
                <w:szCs w:val="12"/>
              </w:rPr>
            </w:pPr>
            <w:r w:rsidRPr="00070BA6">
              <w:rPr>
                <w:rFonts w:ascii="Arial" w:hAnsi="Arial" w:cs="Arial"/>
                <w:sz w:val="12"/>
                <w:szCs w:val="12"/>
              </w:rPr>
              <w:t>-</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jc w:val="center"/>
              <w:rPr>
                <w:rFonts w:ascii="Arial" w:hAnsi="Arial" w:cs="Arial"/>
                <w:sz w:val="12"/>
                <w:szCs w:val="12"/>
              </w:rPr>
            </w:pPr>
            <w:r w:rsidRPr="00070BA6">
              <w:rPr>
                <w:rFonts w:ascii="Arial" w:hAnsi="Arial" w:cs="Arial"/>
                <w:sz w:val="12"/>
                <w:szCs w:val="12"/>
              </w:rPr>
              <w:t>2 300,00</w:t>
            </w:r>
          </w:p>
        </w:tc>
      </w:tr>
      <w:tr w:rsidR="00C21640" w:rsidRPr="00070BA6" w:rsidTr="00C21640">
        <w:trPr>
          <w:trHeight w:val="301"/>
        </w:trPr>
        <w:tc>
          <w:tcPr>
            <w:tcW w:w="1418"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rPr>
                <w:rFonts w:ascii="Arial" w:hAnsi="Arial" w:cs="Arial"/>
                <w:sz w:val="12"/>
                <w:szCs w:val="12"/>
              </w:rPr>
            </w:pPr>
            <w:r w:rsidRPr="00070BA6">
              <w:rPr>
                <w:rFonts w:ascii="Arial" w:hAnsi="Arial" w:cs="Arial"/>
                <w:sz w:val="12"/>
                <w:szCs w:val="12"/>
              </w:rPr>
              <w:t>2023</w:t>
            </w:r>
          </w:p>
        </w:tc>
        <w:tc>
          <w:tcPr>
            <w:tcW w:w="1843"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ind w:firstLine="709"/>
              <w:jc w:val="center"/>
              <w:rPr>
                <w:rFonts w:ascii="Arial" w:hAnsi="Arial" w:cs="Arial"/>
                <w:sz w:val="12"/>
                <w:szCs w:val="12"/>
              </w:rPr>
            </w:pPr>
            <w:r w:rsidRPr="00070BA6">
              <w:rPr>
                <w:rFonts w:ascii="Arial" w:hAnsi="Arial" w:cs="Arial"/>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ind w:firstLine="709"/>
              <w:jc w:val="center"/>
              <w:rPr>
                <w:rFonts w:ascii="Arial" w:hAnsi="Arial" w:cs="Arial"/>
                <w:sz w:val="12"/>
                <w:szCs w:val="12"/>
              </w:rPr>
            </w:pPr>
            <w:r w:rsidRPr="00070BA6">
              <w:rPr>
                <w:rFonts w:ascii="Arial" w:hAnsi="Arial" w:cs="Arial"/>
                <w:sz w:val="12"/>
                <w:szCs w:val="12"/>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jc w:val="center"/>
              <w:rPr>
                <w:rFonts w:ascii="Arial" w:hAnsi="Arial" w:cs="Arial"/>
                <w:sz w:val="12"/>
                <w:szCs w:val="12"/>
              </w:rPr>
            </w:pPr>
            <w:r w:rsidRPr="00070BA6">
              <w:rPr>
                <w:rFonts w:ascii="Arial" w:hAnsi="Arial" w:cs="Arial"/>
                <w:sz w:val="12"/>
                <w:szCs w:val="12"/>
              </w:rPr>
              <w:t>2 300,00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overflowPunct w:val="0"/>
              <w:autoSpaceDE w:val="0"/>
              <w:autoSpaceDN w:val="0"/>
              <w:adjustRightInd w:val="0"/>
              <w:ind w:firstLine="709"/>
              <w:jc w:val="center"/>
              <w:rPr>
                <w:rFonts w:ascii="Arial" w:hAnsi="Arial" w:cs="Arial"/>
                <w:sz w:val="12"/>
                <w:szCs w:val="12"/>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jc w:val="center"/>
              <w:rPr>
                <w:rFonts w:ascii="Arial" w:hAnsi="Arial" w:cs="Arial"/>
                <w:sz w:val="12"/>
                <w:szCs w:val="12"/>
              </w:rPr>
            </w:pPr>
            <w:r w:rsidRPr="00070BA6">
              <w:rPr>
                <w:rFonts w:ascii="Arial" w:hAnsi="Arial" w:cs="Arial"/>
                <w:sz w:val="12"/>
                <w:szCs w:val="12"/>
              </w:rPr>
              <w:t>2 300,00</w:t>
            </w:r>
          </w:p>
        </w:tc>
      </w:tr>
      <w:tr w:rsidR="00C21640" w:rsidRPr="00070BA6" w:rsidTr="00C21640">
        <w:trPr>
          <w:trHeight w:val="301"/>
        </w:trPr>
        <w:tc>
          <w:tcPr>
            <w:tcW w:w="1418"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b/>
                <w:sz w:val="12"/>
                <w:szCs w:val="12"/>
              </w:rPr>
            </w:pPr>
            <w:r w:rsidRPr="00070BA6">
              <w:rPr>
                <w:rFonts w:ascii="Arial" w:hAnsi="Arial" w:cs="Arial"/>
                <w:b/>
                <w:sz w:val="12"/>
                <w:szCs w:val="12"/>
              </w:rPr>
              <w:t>ВСЕГО</w:t>
            </w:r>
          </w:p>
        </w:tc>
        <w:tc>
          <w:tcPr>
            <w:tcW w:w="1843"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ind w:firstLine="709"/>
              <w:jc w:val="center"/>
              <w:rPr>
                <w:rFonts w:ascii="Arial" w:hAnsi="Arial" w:cs="Arial"/>
                <w:b/>
                <w:sz w:val="12"/>
                <w:szCs w:val="12"/>
              </w:rPr>
            </w:pPr>
            <w:r w:rsidRPr="00070BA6">
              <w:rPr>
                <w:rFonts w:ascii="Arial" w:hAnsi="Arial" w:cs="Arial"/>
                <w:b/>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8 893,04572</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overflowPunct w:val="0"/>
              <w:autoSpaceDE w:val="0"/>
              <w:autoSpaceDN w:val="0"/>
              <w:adjustRightInd w:val="0"/>
              <w:ind w:firstLine="709"/>
              <w:jc w:val="center"/>
              <w:rPr>
                <w:rFonts w:ascii="Arial" w:hAnsi="Arial" w:cs="Arial"/>
                <w:b/>
                <w:sz w:val="12"/>
                <w:szCs w:val="12"/>
              </w:rPr>
            </w:pPr>
            <w:r w:rsidRPr="00070BA6">
              <w:rPr>
                <w:rFonts w:ascii="Arial" w:hAnsi="Arial" w:cs="Arial"/>
                <w:b/>
                <w:sz w:val="12"/>
                <w:szCs w:val="12"/>
              </w:rPr>
              <w:t>-</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8 893,04572</w:t>
            </w:r>
          </w:p>
        </w:tc>
      </w:tr>
    </w:tbl>
    <w:p w:rsidR="00C21640" w:rsidRPr="00070BA6" w:rsidRDefault="00C21640" w:rsidP="00CC11F9">
      <w:pPr>
        <w:ind w:firstLine="142"/>
        <w:jc w:val="both"/>
        <w:rPr>
          <w:rFonts w:ascii="Arial" w:hAnsi="Arial" w:cs="Arial"/>
          <w:sz w:val="16"/>
          <w:szCs w:val="16"/>
        </w:rPr>
      </w:pPr>
      <w:r w:rsidRPr="00070BA6">
        <w:rPr>
          <w:rFonts w:ascii="Arial" w:hAnsi="Arial" w:cs="Arial"/>
          <w:sz w:val="16"/>
          <w:szCs w:val="16"/>
        </w:rPr>
        <w:t xml:space="preserve">                                                                                                                     »;</w:t>
      </w:r>
    </w:p>
    <w:p w:rsidR="00C21640" w:rsidRPr="00070BA6" w:rsidRDefault="00C21640" w:rsidP="00CC11F9">
      <w:pPr>
        <w:ind w:firstLine="142"/>
        <w:jc w:val="both"/>
        <w:rPr>
          <w:rFonts w:ascii="Arial" w:hAnsi="Arial" w:cs="Arial"/>
          <w:sz w:val="16"/>
          <w:szCs w:val="16"/>
        </w:rPr>
      </w:pPr>
      <w:r w:rsidRPr="00070BA6">
        <w:rPr>
          <w:rStyle w:val="aff1"/>
          <w:rFonts w:ascii="Arial" w:hAnsi="Arial" w:cs="Arial"/>
          <w:b w:val="0"/>
          <w:sz w:val="16"/>
          <w:szCs w:val="16"/>
        </w:rPr>
        <w:t xml:space="preserve">1.5 Изложить Перечень </w:t>
      </w:r>
      <w:r w:rsidRPr="00070BA6">
        <w:rPr>
          <w:rFonts w:ascii="Arial" w:hAnsi="Arial" w:cs="Arial"/>
          <w:sz w:val="16"/>
          <w:szCs w:val="16"/>
        </w:rPr>
        <w:t xml:space="preserve">целевых показателей муниципальной программы </w:t>
      </w:r>
    </w:p>
    <w:p w:rsidR="00C21640" w:rsidRPr="00070BA6" w:rsidRDefault="00C21640" w:rsidP="00CC11F9">
      <w:pPr>
        <w:ind w:firstLine="142"/>
        <w:jc w:val="both"/>
        <w:rPr>
          <w:rFonts w:ascii="Arial" w:hAnsi="Arial" w:cs="Arial"/>
          <w:sz w:val="16"/>
          <w:szCs w:val="16"/>
        </w:rPr>
      </w:pPr>
      <w:r w:rsidRPr="00070BA6">
        <w:rPr>
          <w:rFonts w:ascii="Arial" w:hAnsi="Arial" w:cs="Arial"/>
          <w:sz w:val="16"/>
          <w:szCs w:val="16"/>
        </w:rPr>
        <w:t xml:space="preserve">в прилагаемой редакции (приложение 1). </w:t>
      </w:r>
    </w:p>
    <w:p w:rsidR="00C21640" w:rsidRPr="00070BA6" w:rsidRDefault="00C21640" w:rsidP="00CC11F9">
      <w:pPr>
        <w:ind w:firstLine="142"/>
        <w:jc w:val="both"/>
        <w:rPr>
          <w:rStyle w:val="aff1"/>
          <w:rFonts w:ascii="Arial" w:hAnsi="Arial" w:cs="Arial"/>
          <w:b w:val="0"/>
          <w:sz w:val="16"/>
          <w:szCs w:val="16"/>
        </w:rPr>
      </w:pPr>
      <w:r w:rsidRPr="00070BA6">
        <w:rPr>
          <w:rFonts w:ascii="Arial" w:hAnsi="Arial" w:cs="Arial"/>
          <w:sz w:val="16"/>
          <w:szCs w:val="16"/>
        </w:rPr>
        <w:t>1.6.</w:t>
      </w:r>
      <w:r w:rsidRPr="00070BA6">
        <w:rPr>
          <w:rStyle w:val="aff1"/>
          <w:rFonts w:ascii="Arial" w:hAnsi="Arial" w:cs="Arial"/>
          <w:sz w:val="16"/>
          <w:szCs w:val="16"/>
        </w:rPr>
        <w:t xml:space="preserve"> </w:t>
      </w:r>
      <w:r w:rsidRPr="00070BA6">
        <w:rPr>
          <w:rStyle w:val="aff1"/>
          <w:rFonts w:ascii="Arial" w:hAnsi="Arial" w:cs="Arial"/>
          <w:b w:val="0"/>
          <w:sz w:val="16"/>
          <w:szCs w:val="16"/>
        </w:rPr>
        <w:t>Изложить</w:t>
      </w:r>
      <w:r w:rsidRPr="00070BA6">
        <w:rPr>
          <w:rStyle w:val="aff1"/>
          <w:rFonts w:ascii="Arial" w:hAnsi="Arial" w:cs="Arial"/>
          <w:sz w:val="16"/>
          <w:szCs w:val="16"/>
        </w:rPr>
        <w:t xml:space="preserve"> </w:t>
      </w:r>
      <w:r w:rsidRPr="00070BA6">
        <w:rPr>
          <w:rFonts w:ascii="Arial" w:hAnsi="Arial" w:cs="Arial"/>
          <w:sz w:val="16"/>
          <w:szCs w:val="16"/>
        </w:rPr>
        <w:t>Мероприятия муниципальной программы в прилагаемой редакции (приложение 2).</w:t>
      </w:r>
    </w:p>
    <w:p w:rsidR="00C21640" w:rsidRPr="00070BA6" w:rsidRDefault="00C21640" w:rsidP="00CC11F9">
      <w:pPr>
        <w:pStyle w:val="afffa"/>
        <w:ind w:firstLine="142"/>
        <w:rPr>
          <w:rFonts w:ascii="Arial" w:hAnsi="Arial" w:cs="Arial"/>
          <w:sz w:val="16"/>
          <w:szCs w:val="16"/>
        </w:rPr>
      </w:pPr>
      <w:r w:rsidRPr="00070BA6">
        <w:rPr>
          <w:rStyle w:val="aff1"/>
          <w:rFonts w:ascii="Arial" w:hAnsi="Arial" w:cs="Arial"/>
          <w:b w:val="0"/>
          <w:sz w:val="16"/>
          <w:szCs w:val="16"/>
        </w:rPr>
        <w:t>1.7 Изложить 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2021 год</w:t>
      </w:r>
      <w:r w:rsidRPr="00070BA6">
        <w:rPr>
          <w:rFonts w:ascii="Arial" w:hAnsi="Arial" w:cs="Arial"/>
          <w:sz w:val="16"/>
          <w:szCs w:val="16"/>
        </w:rPr>
        <w:t>, в прилагаемой редакции(приложение 3).</w:t>
      </w:r>
    </w:p>
    <w:p w:rsidR="00C21640" w:rsidRPr="00070BA6" w:rsidRDefault="00C21640" w:rsidP="00CC11F9">
      <w:pPr>
        <w:ind w:left="14" w:right="19" w:firstLine="142"/>
        <w:jc w:val="both"/>
        <w:rPr>
          <w:rFonts w:ascii="Arial" w:hAnsi="Arial" w:cs="Arial"/>
          <w:sz w:val="16"/>
          <w:szCs w:val="16"/>
        </w:rPr>
      </w:pPr>
      <w:r w:rsidRPr="00070BA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21640" w:rsidRPr="00070BA6" w:rsidRDefault="00C21640" w:rsidP="00CC11F9">
      <w:pPr>
        <w:ind w:firstLine="142"/>
        <w:jc w:val="both"/>
        <w:rPr>
          <w:rFonts w:ascii="Arial" w:hAnsi="Arial" w:cs="Arial"/>
          <w:b/>
          <w:sz w:val="16"/>
          <w:szCs w:val="16"/>
        </w:rPr>
      </w:pPr>
      <w:r w:rsidRPr="00070BA6">
        <w:rPr>
          <w:rFonts w:ascii="Arial" w:hAnsi="Arial" w:cs="Arial"/>
          <w:b/>
          <w:sz w:val="16"/>
          <w:szCs w:val="16"/>
        </w:rPr>
        <w:t>Глава муниципального района</w:t>
      </w:r>
      <w:r w:rsidRPr="00070BA6">
        <w:rPr>
          <w:rFonts w:ascii="Arial" w:hAnsi="Arial" w:cs="Arial"/>
          <w:b/>
          <w:sz w:val="16"/>
          <w:szCs w:val="16"/>
        </w:rPr>
        <w:tab/>
      </w:r>
      <w:r w:rsidRPr="00070BA6">
        <w:rPr>
          <w:rFonts w:ascii="Arial" w:hAnsi="Arial" w:cs="Arial"/>
          <w:b/>
          <w:sz w:val="16"/>
          <w:szCs w:val="16"/>
        </w:rPr>
        <w:tab/>
        <w:t>Ю.В.Стадэ</w:t>
      </w:r>
    </w:p>
    <w:p w:rsidR="00C21640" w:rsidRPr="00070BA6" w:rsidRDefault="00C21640" w:rsidP="00C21640">
      <w:pPr>
        <w:jc w:val="right"/>
        <w:rPr>
          <w:rFonts w:ascii="Arial" w:hAnsi="Arial" w:cs="Arial"/>
          <w:sz w:val="16"/>
          <w:szCs w:val="16"/>
        </w:rPr>
      </w:pPr>
      <w:r w:rsidRPr="00070BA6">
        <w:rPr>
          <w:rFonts w:ascii="Arial" w:hAnsi="Arial" w:cs="Arial"/>
          <w:sz w:val="16"/>
          <w:szCs w:val="16"/>
        </w:rPr>
        <w:t xml:space="preserve">Приложение 1 </w:t>
      </w:r>
    </w:p>
    <w:p w:rsidR="00C21640" w:rsidRPr="00070BA6" w:rsidRDefault="00C21640" w:rsidP="00C21640">
      <w:pPr>
        <w:jc w:val="right"/>
        <w:rPr>
          <w:rFonts w:ascii="Arial" w:hAnsi="Arial" w:cs="Arial"/>
          <w:sz w:val="16"/>
          <w:szCs w:val="16"/>
        </w:rPr>
      </w:pPr>
      <w:r w:rsidRPr="00070BA6">
        <w:rPr>
          <w:rFonts w:ascii="Arial" w:hAnsi="Arial" w:cs="Arial"/>
          <w:sz w:val="16"/>
          <w:szCs w:val="16"/>
        </w:rPr>
        <w:t>к постановлению Администрации</w:t>
      </w:r>
    </w:p>
    <w:p w:rsidR="00C21640" w:rsidRPr="00070BA6" w:rsidRDefault="00C21640" w:rsidP="00C21640">
      <w:pPr>
        <w:jc w:val="right"/>
        <w:rPr>
          <w:rFonts w:ascii="Arial" w:hAnsi="Arial" w:cs="Arial"/>
          <w:sz w:val="16"/>
          <w:szCs w:val="16"/>
        </w:rPr>
      </w:pPr>
      <w:r w:rsidRPr="00070BA6">
        <w:rPr>
          <w:rFonts w:ascii="Arial" w:hAnsi="Arial" w:cs="Arial"/>
          <w:sz w:val="16"/>
          <w:szCs w:val="16"/>
        </w:rPr>
        <w:t xml:space="preserve">муниципального района </w:t>
      </w:r>
    </w:p>
    <w:p w:rsidR="00C21640" w:rsidRPr="00070BA6" w:rsidRDefault="00C21640" w:rsidP="00C21640">
      <w:pPr>
        <w:jc w:val="right"/>
        <w:rPr>
          <w:rFonts w:ascii="Arial" w:hAnsi="Arial" w:cs="Arial"/>
          <w:sz w:val="16"/>
          <w:szCs w:val="16"/>
        </w:rPr>
      </w:pPr>
      <w:r w:rsidRPr="00070BA6">
        <w:rPr>
          <w:rFonts w:ascii="Arial" w:hAnsi="Arial" w:cs="Arial"/>
          <w:sz w:val="16"/>
          <w:szCs w:val="16"/>
        </w:rPr>
        <w:t>от 26.08.2021 № 1546</w:t>
      </w:r>
    </w:p>
    <w:p w:rsidR="00C21640" w:rsidRPr="00070BA6" w:rsidRDefault="00C21640" w:rsidP="00C21640">
      <w:pPr>
        <w:jc w:val="center"/>
        <w:rPr>
          <w:rFonts w:ascii="Arial" w:hAnsi="Arial" w:cs="Arial"/>
          <w:sz w:val="16"/>
          <w:szCs w:val="16"/>
        </w:rPr>
      </w:pPr>
    </w:p>
    <w:p w:rsidR="00C21640" w:rsidRPr="00070BA6" w:rsidRDefault="00C21640" w:rsidP="00C21640">
      <w:pPr>
        <w:jc w:val="center"/>
        <w:rPr>
          <w:rFonts w:ascii="Arial" w:hAnsi="Arial" w:cs="Arial"/>
          <w:b/>
          <w:sz w:val="16"/>
          <w:szCs w:val="16"/>
        </w:rPr>
      </w:pPr>
      <w:r w:rsidRPr="00070BA6">
        <w:rPr>
          <w:rFonts w:ascii="Arial" w:hAnsi="Arial" w:cs="Arial"/>
          <w:b/>
          <w:sz w:val="16"/>
          <w:szCs w:val="16"/>
        </w:rPr>
        <w:t>ПЕРЕЧЕНЬ</w:t>
      </w:r>
    </w:p>
    <w:p w:rsidR="00C21640" w:rsidRPr="00070BA6" w:rsidRDefault="00C21640" w:rsidP="00C21640">
      <w:pPr>
        <w:spacing w:line="240" w:lineRule="exact"/>
        <w:jc w:val="center"/>
        <w:rPr>
          <w:rFonts w:ascii="Arial" w:hAnsi="Arial" w:cs="Arial"/>
          <w:b/>
          <w:sz w:val="16"/>
          <w:szCs w:val="16"/>
        </w:rPr>
      </w:pPr>
      <w:r w:rsidRPr="00070BA6">
        <w:rPr>
          <w:rFonts w:ascii="Arial" w:hAnsi="Arial" w:cs="Arial"/>
          <w:b/>
          <w:sz w:val="16"/>
          <w:szCs w:val="16"/>
        </w:rPr>
        <w:t xml:space="preserve">целевых показателей муниципальной программы </w:t>
      </w:r>
    </w:p>
    <w:tbl>
      <w:tblPr>
        <w:tblpPr w:leftFromText="180" w:rightFromText="180" w:vertAnchor="text" w:horzAnchor="margin" w:tblpXSpec="center" w:tblpY="379"/>
        <w:tblW w:w="0" w:type="auto"/>
        <w:tblLayout w:type="fixed"/>
        <w:tblCellMar>
          <w:top w:w="102" w:type="dxa"/>
          <w:left w:w="62" w:type="dxa"/>
          <w:bottom w:w="102" w:type="dxa"/>
          <w:right w:w="62" w:type="dxa"/>
        </w:tblCellMar>
        <w:tblLook w:val="0000" w:firstRow="0" w:lastRow="0" w:firstColumn="0" w:lastColumn="0" w:noHBand="0" w:noVBand="0"/>
      </w:tblPr>
      <w:tblGrid>
        <w:gridCol w:w="489"/>
        <w:gridCol w:w="2667"/>
        <w:gridCol w:w="875"/>
        <w:gridCol w:w="1134"/>
        <w:gridCol w:w="142"/>
        <w:gridCol w:w="1134"/>
        <w:gridCol w:w="992"/>
        <w:gridCol w:w="142"/>
        <w:gridCol w:w="881"/>
        <w:gridCol w:w="111"/>
        <w:gridCol w:w="770"/>
      </w:tblGrid>
      <w:tr w:rsidR="00C21640" w:rsidRPr="00070BA6" w:rsidTr="00C21640">
        <w:trPr>
          <w:trHeight w:val="251"/>
        </w:trPr>
        <w:tc>
          <w:tcPr>
            <w:tcW w:w="489" w:type="dxa"/>
            <w:vMerge w:val="restart"/>
            <w:tcBorders>
              <w:top w:val="single" w:sz="4" w:space="0" w:color="auto"/>
              <w:left w:val="single" w:sz="4" w:space="0" w:color="auto"/>
              <w:bottom w:val="single" w:sz="4" w:space="0" w:color="auto"/>
              <w:right w:val="single" w:sz="4" w:space="0" w:color="auto"/>
            </w:tcBorders>
            <w:vAlign w:val="center"/>
          </w:tcPr>
          <w:p w:rsidR="00C21640" w:rsidRPr="00070BA6" w:rsidRDefault="00C21640" w:rsidP="0015749F">
            <w:pPr>
              <w:autoSpaceDE w:val="0"/>
              <w:autoSpaceDN w:val="0"/>
              <w:adjustRightInd w:val="0"/>
              <w:jc w:val="center"/>
              <w:rPr>
                <w:rFonts w:ascii="Arial" w:hAnsi="Arial" w:cs="Arial"/>
                <w:b/>
                <w:sz w:val="12"/>
                <w:szCs w:val="12"/>
              </w:rPr>
            </w:pPr>
            <w:r w:rsidRPr="00070BA6">
              <w:rPr>
                <w:rFonts w:ascii="Arial" w:hAnsi="Arial" w:cs="Arial"/>
                <w:b/>
                <w:sz w:val="12"/>
                <w:szCs w:val="12"/>
              </w:rPr>
              <w:t>№ п/п</w:t>
            </w:r>
          </w:p>
        </w:tc>
        <w:tc>
          <w:tcPr>
            <w:tcW w:w="2667" w:type="dxa"/>
            <w:vMerge w:val="restart"/>
            <w:tcBorders>
              <w:top w:val="single" w:sz="4" w:space="0" w:color="auto"/>
              <w:left w:val="single" w:sz="4" w:space="0" w:color="auto"/>
              <w:bottom w:val="single" w:sz="4" w:space="0" w:color="auto"/>
              <w:right w:val="single" w:sz="4" w:space="0" w:color="auto"/>
            </w:tcBorders>
            <w:vAlign w:val="center"/>
          </w:tcPr>
          <w:p w:rsidR="00C21640" w:rsidRPr="00070BA6" w:rsidRDefault="00C21640" w:rsidP="0015749F">
            <w:pPr>
              <w:autoSpaceDE w:val="0"/>
              <w:autoSpaceDN w:val="0"/>
              <w:adjustRightInd w:val="0"/>
              <w:jc w:val="center"/>
              <w:rPr>
                <w:rFonts w:ascii="Arial" w:hAnsi="Arial" w:cs="Arial"/>
                <w:b/>
                <w:sz w:val="12"/>
                <w:szCs w:val="12"/>
              </w:rPr>
            </w:pPr>
            <w:r w:rsidRPr="00070BA6">
              <w:rPr>
                <w:rFonts w:ascii="Arial" w:hAnsi="Arial" w:cs="Arial"/>
                <w:b/>
                <w:sz w:val="12"/>
                <w:szCs w:val="12"/>
              </w:rPr>
              <w:t>Наименование целевого показателя</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C21640" w:rsidRPr="00070BA6" w:rsidRDefault="00C21640" w:rsidP="0015749F">
            <w:pPr>
              <w:autoSpaceDE w:val="0"/>
              <w:autoSpaceDN w:val="0"/>
              <w:adjustRightInd w:val="0"/>
              <w:jc w:val="center"/>
              <w:rPr>
                <w:rFonts w:ascii="Arial" w:hAnsi="Arial" w:cs="Arial"/>
                <w:b/>
                <w:sz w:val="12"/>
                <w:szCs w:val="12"/>
              </w:rPr>
            </w:pPr>
            <w:r w:rsidRPr="00070BA6">
              <w:rPr>
                <w:rFonts w:ascii="Arial" w:hAnsi="Arial" w:cs="Arial"/>
                <w:b/>
                <w:sz w:val="12"/>
                <w:szCs w:val="12"/>
              </w:rPr>
              <w:t>Единица измерения</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C21640" w:rsidRPr="00070BA6" w:rsidRDefault="00C21640" w:rsidP="0015749F">
            <w:pPr>
              <w:autoSpaceDE w:val="0"/>
              <w:autoSpaceDN w:val="0"/>
              <w:adjustRightInd w:val="0"/>
              <w:jc w:val="center"/>
              <w:rPr>
                <w:rFonts w:ascii="Arial" w:hAnsi="Arial" w:cs="Arial"/>
                <w:b/>
                <w:sz w:val="12"/>
                <w:szCs w:val="12"/>
              </w:rPr>
            </w:pPr>
            <w:r w:rsidRPr="00070BA6">
              <w:rPr>
                <w:rFonts w:ascii="Arial" w:hAnsi="Arial" w:cs="Arial"/>
                <w:b/>
                <w:sz w:val="12"/>
                <w:szCs w:val="12"/>
              </w:rPr>
              <w:t>Базовое значение целевого показателя (2019 год)</w:t>
            </w:r>
          </w:p>
        </w:tc>
        <w:tc>
          <w:tcPr>
            <w:tcW w:w="4030" w:type="dxa"/>
            <w:gridSpan w:val="6"/>
            <w:tcBorders>
              <w:top w:val="single" w:sz="4" w:space="0" w:color="auto"/>
              <w:left w:val="single" w:sz="4" w:space="0" w:color="auto"/>
              <w:bottom w:val="single" w:sz="4" w:space="0" w:color="auto"/>
              <w:right w:val="single" w:sz="4" w:space="0" w:color="auto"/>
            </w:tcBorders>
            <w:vAlign w:val="center"/>
          </w:tcPr>
          <w:p w:rsidR="00C21640" w:rsidRPr="00070BA6" w:rsidRDefault="00C21640" w:rsidP="0015749F">
            <w:pPr>
              <w:autoSpaceDE w:val="0"/>
              <w:autoSpaceDN w:val="0"/>
              <w:adjustRightInd w:val="0"/>
              <w:jc w:val="center"/>
              <w:rPr>
                <w:rFonts w:ascii="Arial" w:hAnsi="Arial" w:cs="Arial"/>
                <w:b/>
                <w:sz w:val="12"/>
                <w:szCs w:val="12"/>
              </w:rPr>
            </w:pPr>
            <w:r w:rsidRPr="00070BA6">
              <w:rPr>
                <w:rFonts w:ascii="Arial" w:hAnsi="Arial" w:cs="Arial"/>
                <w:b/>
                <w:sz w:val="12"/>
                <w:szCs w:val="12"/>
              </w:rPr>
              <w:t>Значение целевого показателя по годам</w:t>
            </w:r>
          </w:p>
        </w:tc>
      </w:tr>
      <w:tr w:rsidR="00C21640" w:rsidRPr="00070BA6" w:rsidTr="00C21640">
        <w:trPr>
          <w:trHeight w:val="329"/>
        </w:trPr>
        <w:tc>
          <w:tcPr>
            <w:tcW w:w="489" w:type="dxa"/>
            <w:vMerge/>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both"/>
              <w:rPr>
                <w:rFonts w:ascii="Arial" w:hAnsi="Arial" w:cs="Arial"/>
                <w:b/>
                <w:sz w:val="12"/>
                <w:szCs w:val="12"/>
              </w:rPr>
            </w:pPr>
          </w:p>
        </w:tc>
        <w:tc>
          <w:tcPr>
            <w:tcW w:w="2667" w:type="dxa"/>
            <w:vMerge/>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both"/>
              <w:rPr>
                <w:rFonts w:ascii="Arial" w:hAnsi="Arial" w:cs="Arial"/>
                <w:b/>
                <w:sz w:val="12"/>
                <w:szCs w:val="12"/>
              </w:rPr>
            </w:pPr>
          </w:p>
        </w:tc>
        <w:tc>
          <w:tcPr>
            <w:tcW w:w="875" w:type="dxa"/>
            <w:vMerge/>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both"/>
              <w:rPr>
                <w:rFonts w:ascii="Arial" w:hAnsi="Arial" w:cs="Arial"/>
                <w:b/>
                <w:sz w:val="12"/>
                <w:szCs w:val="12"/>
              </w:rPr>
            </w:pPr>
          </w:p>
        </w:tc>
        <w:tc>
          <w:tcPr>
            <w:tcW w:w="1276" w:type="dxa"/>
            <w:gridSpan w:val="2"/>
            <w:vMerge/>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both"/>
              <w:rPr>
                <w:rFonts w:ascii="Arial" w:hAnsi="Arial" w:cs="Arial"/>
                <w:b/>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C21640" w:rsidRPr="00070BA6" w:rsidRDefault="00C21640" w:rsidP="0015749F">
            <w:pPr>
              <w:autoSpaceDE w:val="0"/>
              <w:autoSpaceDN w:val="0"/>
              <w:adjustRightInd w:val="0"/>
              <w:jc w:val="center"/>
              <w:rPr>
                <w:rFonts w:ascii="Arial" w:hAnsi="Arial" w:cs="Arial"/>
                <w:b/>
                <w:sz w:val="12"/>
                <w:szCs w:val="12"/>
              </w:rPr>
            </w:pPr>
            <w:r w:rsidRPr="00070BA6">
              <w:rPr>
                <w:rFonts w:ascii="Arial" w:hAnsi="Arial" w:cs="Arial"/>
                <w:b/>
                <w:sz w:val="12"/>
                <w:szCs w:val="12"/>
              </w:rPr>
              <w:t>2020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21640" w:rsidRPr="00070BA6" w:rsidRDefault="00C21640" w:rsidP="0015749F">
            <w:pPr>
              <w:autoSpaceDE w:val="0"/>
              <w:autoSpaceDN w:val="0"/>
              <w:adjustRightInd w:val="0"/>
              <w:jc w:val="center"/>
              <w:rPr>
                <w:rFonts w:ascii="Arial" w:hAnsi="Arial" w:cs="Arial"/>
                <w:b/>
                <w:sz w:val="12"/>
                <w:szCs w:val="12"/>
              </w:rPr>
            </w:pPr>
            <w:r w:rsidRPr="00070BA6">
              <w:rPr>
                <w:rFonts w:ascii="Arial" w:hAnsi="Arial" w:cs="Arial"/>
                <w:b/>
                <w:sz w:val="12"/>
                <w:szCs w:val="12"/>
              </w:rPr>
              <w:t>2021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21640" w:rsidRPr="00070BA6" w:rsidRDefault="00C21640" w:rsidP="0015749F">
            <w:pPr>
              <w:autoSpaceDE w:val="0"/>
              <w:autoSpaceDN w:val="0"/>
              <w:adjustRightInd w:val="0"/>
              <w:jc w:val="center"/>
              <w:rPr>
                <w:rFonts w:ascii="Arial" w:hAnsi="Arial" w:cs="Arial"/>
                <w:b/>
                <w:sz w:val="12"/>
                <w:szCs w:val="12"/>
              </w:rPr>
            </w:pPr>
            <w:r w:rsidRPr="00070BA6">
              <w:rPr>
                <w:rFonts w:ascii="Arial" w:hAnsi="Arial" w:cs="Arial"/>
                <w:b/>
                <w:sz w:val="12"/>
                <w:szCs w:val="12"/>
              </w:rPr>
              <w:t>2022</w:t>
            </w:r>
          </w:p>
        </w:tc>
        <w:tc>
          <w:tcPr>
            <w:tcW w:w="770" w:type="dxa"/>
            <w:tcBorders>
              <w:top w:val="single" w:sz="4" w:space="0" w:color="auto"/>
              <w:left w:val="single" w:sz="4" w:space="0" w:color="auto"/>
              <w:bottom w:val="single" w:sz="4" w:space="0" w:color="auto"/>
              <w:right w:val="single" w:sz="4" w:space="0" w:color="auto"/>
            </w:tcBorders>
            <w:vAlign w:val="center"/>
          </w:tcPr>
          <w:p w:rsidR="00C21640" w:rsidRPr="00070BA6" w:rsidRDefault="00C21640" w:rsidP="0015749F">
            <w:pPr>
              <w:autoSpaceDE w:val="0"/>
              <w:autoSpaceDN w:val="0"/>
              <w:adjustRightInd w:val="0"/>
              <w:rPr>
                <w:rFonts w:ascii="Arial" w:hAnsi="Arial" w:cs="Arial"/>
                <w:b/>
                <w:sz w:val="12"/>
                <w:szCs w:val="12"/>
              </w:rPr>
            </w:pPr>
            <w:r w:rsidRPr="00070BA6">
              <w:rPr>
                <w:rFonts w:ascii="Arial" w:hAnsi="Arial" w:cs="Arial"/>
                <w:b/>
                <w:sz w:val="12"/>
                <w:szCs w:val="12"/>
              </w:rPr>
              <w:t>2023</w:t>
            </w:r>
          </w:p>
        </w:tc>
      </w:tr>
      <w:tr w:rsidR="00C21640" w:rsidRPr="00070BA6" w:rsidTr="00C21640">
        <w:trPr>
          <w:trHeight w:val="169"/>
        </w:trPr>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2</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3</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4</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5</w:t>
            </w:r>
          </w:p>
        </w:tc>
        <w:tc>
          <w:tcPr>
            <w:tcW w:w="1134"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6</w:t>
            </w:r>
          </w:p>
        </w:tc>
        <w:tc>
          <w:tcPr>
            <w:tcW w:w="992"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7</w:t>
            </w:r>
          </w:p>
        </w:tc>
        <w:tc>
          <w:tcPr>
            <w:tcW w:w="770"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8</w:t>
            </w:r>
          </w:p>
        </w:tc>
      </w:tr>
      <w:tr w:rsidR="00C21640" w:rsidRPr="00070BA6" w:rsidTr="00C21640">
        <w:trPr>
          <w:trHeight w:val="712"/>
        </w:trPr>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p>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1.</w:t>
            </w:r>
          </w:p>
        </w:tc>
        <w:tc>
          <w:tcPr>
            <w:tcW w:w="8848" w:type="dxa"/>
            <w:gridSpan w:val="10"/>
            <w:tcBorders>
              <w:top w:val="single" w:sz="4" w:space="0" w:color="auto"/>
              <w:left w:val="single" w:sz="4" w:space="0" w:color="auto"/>
              <w:bottom w:val="single" w:sz="4" w:space="0" w:color="auto"/>
              <w:right w:val="single" w:sz="4" w:space="0" w:color="auto"/>
            </w:tcBorders>
          </w:tcPr>
          <w:p w:rsidR="00C21640" w:rsidRPr="00070BA6" w:rsidRDefault="00C21640" w:rsidP="0015749F">
            <w:pPr>
              <w:ind w:right="114"/>
              <w:jc w:val="both"/>
              <w:rPr>
                <w:rFonts w:ascii="Arial" w:hAnsi="Arial" w:cs="Arial"/>
                <w:sz w:val="12"/>
                <w:szCs w:val="12"/>
              </w:rPr>
            </w:pPr>
            <w:r w:rsidRPr="00070BA6">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1.1.</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both"/>
              <w:rPr>
                <w:rFonts w:ascii="Arial" w:hAnsi="Arial" w:cs="Arial"/>
                <w:sz w:val="12"/>
                <w:szCs w:val="12"/>
              </w:rPr>
            </w:pPr>
            <w:r w:rsidRPr="00070BA6">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100 %</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100</w:t>
            </w:r>
          </w:p>
        </w:tc>
        <w:tc>
          <w:tcPr>
            <w:tcW w:w="1134"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100</w:t>
            </w:r>
          </w:p>
        </w:tc>
        <w:tc>
          <w:tcPr>
            <w:tcW w:w="881"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100</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100</w:t>
            </w:r>
          </w:p>
        </w:tc>
      </w:tr>
      <w:tr w:rsidR="00C21640" w:rsidRPr="00070BA6" w:rsidTr="00C21640">
        <w:trPr>
          <w:trHeight w:val="893"/>
        </w:trPr>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1.2.</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both"/>
              <w:rPr>
                <w:rFonts w:ascii="Arial" w:hAnsi="Arial" w:cs="Arial"/>
                <w:sz w:val="12"/>
                <w:szCs w:val="12"/>
              </w:rPr>
            </w:pPr>
            <w:r w:rsidRPr="00070BA6">
              <w:rPr>
                <w:rFonts w:ascii="Arial" w:hAnsi="Arial" w:cs="Arial"/>
                <w:sz w:val="12"/>
                <w:szCs w:val="12"/>
              </w:rPr>
              <w:t>Площадь отремонтированных автомобильных дорог, пешеходных дорожек и тротуаров общего пользования местного значения, а также площадь ямочного ремонта</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кв.м</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41 065,52</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37 234,15</w:t>
            </w:r>
          </w:p>
          <w:p w:rsidR="00C21640" w:rsidRPr="00070BA6" w:rsidRDefault="00C21640" w:rsidP="0015749F">
            <w:pPr>
              <w:jc w:val="center"/>
              <w:rPr>
                <w:rFonts w:ascii="Arial" w:hAnsi="Arial" w:cs="Arial"/>
                <w:sz w:val="12"/>
                <w:szCs w:val="12"/>
              </w:rPr>
            </w:pPr>
          </w:p>
        </w:tc>
        <w:tc>
          <w:tcPr>
            <w:tcW w:w="1134"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51520,7</w:t>
            </w:r>
          </w:p>
          <w:p w:rsidR="00C21640" w:rsidRPr="00070BA6" w:rsidRDefault="00C21640" w:rsidP="0015749F">
            <w:pPr>
              <w:jc w:val="center"/>
              <w:rPr>
                <w:rFonts w:ascii="Arial" w:hAnsi="Arial" w:cs="Arial"/>
                <w:sz w:val="12"/>
                <w:szCs w:val="12"/>
              </w:rPr>
            </w:pPr>
          </w:p>
        </w:tc>
        <w:tc>
          <w:tcPr>
            <w:tcW w:w="881"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9 701</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9701</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1.3.</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both"/>
              <w:rPr>
                <w:rFonts w:ascii="Arial" w:hAnsi="Arial" w:cs="Arial"/>
                <w:sz w:val="12"/>
                <w:szCs w:val="12"/>
              </w:rPr>
            </w:pPr>
            <w:r w:rsidRPr="00070BA6">
              <w:rPr>
                <w:rFonts w:ascii="Arial" w:hAnsi="Arial" w:cs="Arial"/>
                <w:sz w:val="12"/>
                <w:szCs w:val="12"/>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c>
          <w:tcPr>
            <w:tcW w:w="1134"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8</w:t>
            </w:r>
          </w:p>
        </w:tc>
        <w:tc>
          <w:tcPr>
            <w:tcW w:w="881"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1.4.</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both"/>
              <w:rPr>
                <w:rFonts w:ascii="Arial" w:hAnsi="Arial" w:cs="Arial"/>
                <w:sz w:val="12"/>
                <w:szCs w:val="12"/>
              </w:rPr>
            </w:pPr>
            <w:r w:rsidRPr="00070BA6">
              <w:rPr>
                <w:rFonts w:ascii="Arial" w:hAnsi="Arial" w:cs="Arial"/>
                <w:sz w:val="12"/>
                <w:szCs w:val="12"/>
              </w:rPr>
              <w:t>Количество паспортизированных автомобильных дорог общего пользования местного значения</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c>
          <w:tcPr>
            <w:tcW w:w="1134"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11</w:t>
            </w:r>
          </w:p>
        </w:tc>
        <w:tc>
          <w:tcPr>
            <w:tcW w:w="881"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1.5.</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both"/>
              <w:rPr>
                <w:rFonts w:ascii="Arial" w:hAnsi="Arial" w:cs="Arial"/>
                <w:sz w:val="12"/>
                <w:szCs w:val="12"/>
              </w:rPr>
            </w:pPr>
            <w:r w:rsidRPr="00070BA6">
              <w:rPr>
                <w:rFonts w:ascii="Arial" w:hAnsi="Arial" w:cs="Arial"/>
                <w:sz w:val="12"/>
                <w:szCs w:val="12"/>
              </w:rPr>
              <w:t>Количество и площадь отремонтированных подъездов к дворовым территориям многоквартирных домов</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шт./кв.м</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3/1208</w:t>
            </w:r>
          </w:p>
          <w:p w:rsidR="00C21640" w:rsidRPr="00070BA6" w:rsidRDefault="00C21640" w:rsidP="0015749F">
            <w:pPr>
              <w:jc w:val="center"/>
              <w:rPr>
                <w:rFonts w:ascii="Arial" w:hAnsi="Arial" w:cs="Arial"/>
                <w:sz w:val="12"/>
                <w:szCs w:val="12"/>
              </w:rPr>
            </w:pPr>
          </w:p>
        </w:tc>
        <w:tc>
          <w:tcPr>
            <w:tcW w:w="1134"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0</w:t>
            </w:r>
          </w:p>
          <w:p w:rsidR="00C21640" w:rsidRPr="00070BA6" w:rsidRDefault="00C21640" w:rsidP="0015749F">
            <w:pPr>
              <w:jc w:val="center"/>
              <w:rPr>
                <w:rFonts w:ascii="Arial" w:hAnsi="Arial" w:cs="Arial"/>
                <w:sz w:val="12"/>
                <w:szCs w:val="12"/>
              </w:rPr>
            </w:pPr>
          </w:p>
        </w:tc>
        <w:tc>
          <w:tcPr>
            <w:tcW w:w="881"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1/1000</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1/1000</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1.6.</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both"/>
              <w:rPr>
                <w:rFonts w:ascii="Arial" w:hAnsi="Arial" w:cs="Arial"/>
                <w:sz w:val="12"/>
                <w:szCs w:val="12"/>
              </w:rPr>
            </w:pPr>
            <w:r w:rsidRPr="00070BA6">
              <w:rPr>
                <w:rFonts w:ascii="Arial" w:hAnsi="Arial" w:cs="Arial"/>
                <w:sz w:val="12"/>
                <w:szCs w:val="12"/>
              </w:rPr>
              <w:t>Количество построенных автомобильных дорог общего пользования местного значения</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2</w:t>
            </w:r>
          </w:p>
        </w:tc>
        <w:tc>
          <w:tcPr>
            <w:tcW w:w="1134"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c>
          <w:tcPr>
            <w:tcW w:w="881"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1.7.</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both"/>
              <w:rPr>
                <w:rFonts w:ascii="Arial" w:hAnsi="Arial" w:cs="Arial"/>
                <w:sz w:val="12"/>
                <w:szCs w:val="12"/>
              </w:rPr>
            </w:pPr>
            <w:r w:rsidRPr="00070BA6">
              <w:rPr>
                <w:rFonts w:ascii="Arial" w:hAnsi="Arial" w:cs="Arial"/>
                <w:sz w:val="12"/>
                <w:szCs w:val="12"/>
              </w:rPr>
              <w:t>Количество и площадь отремонтированных автомобильных дорог</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шт./кв.м.</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1/1000</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12/31444,15</w:t>
            </w:r>
          </w:p>
        </w:tc>
        <w:tc>
          <w:tcPr>
            <w:tcW w:w="1134"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12/51520,7</w:t>
            </w:r>
          </w:p>
        </w:tc>
        <w:tc>
          <w:tcPr>
            <w:tcW w:w="881"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1/1000</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1/1000</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lastRenderedPageBreak/>
              <w:t>1.8.</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both"/>
              <w:rPr>
                <w:rFonts w:ascii="Arial" w:hAnsi="Arial" w:cs="Arial"/>
                <w:sz w:val="12"/>
                <w:szCs w:val="12"/>
              </w:rPr>
            </w:pPr>
            <w:r w:rsidRPr="00070BA6">
              <w:rPr>
                <w:rFonts w:ascii="Arial" w:hAnsi="Arial" w:cs="Arial"/>
                <w:sz w:val="12"/>
                <w:szCs w:val="12"/>
              </w:rPr>
              <w:t>Количество и площадь отремонтированных тротуаров, пешеходных дорожек</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шт./кв.м</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1/1000</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0</w:t>
            </w:r>
          </w:p>
        </w:tc>
        <w:tc>
          <w:tcPr>
            <w:tcW w:w="1134"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0</w:t>
            </w:r>
          </w:p>
        </w:tc>
        <w:tc>
          <w:tcPr>
            <w:tcW w:w="881"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1/1000</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1/1000</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2.</w:t>
            </w:r>
          </w:p>
        </w:tc>
        <w:tc>
          <w:tcPr>
            <w:tcW w:w="8848" w:type="dxa"/>
            <w:gridSpan w:val="10"/>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both"/>
              <w:rPr>
                <w:rFonts w:ascii="Arial" w:hAnsi="Arial" w:cs="Arial"/>
                <w:sz w:val="12"/>
                <w:szCs w:val="12"/>
              </w:rPr>
            </w:pPr>
            <w:r w:rsidRPr="00070BA6">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2.1.</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both"/>
              <w:rPr>
                <w:rFonts w:ascii="Arial" w:hAnsi="Arial" w:cs="Arial"/>
                <w:sz w:val="12"/>
                <w:szCs w:val="12"/>
              </w:rPr>
            </w:pPr>
            <w:r w:rsidRPr="00070BA6">
              <w:rPr>
                <w:rFonts w:ascii="Arial" w:hAnsi="Arial" w:cs="Arial"/>
                <w:sz w:val="12"/>
                <w:szCs w:val="12"/>
              </w:rPr>
              <w:t>Доля обслуживаемых светофорных объектов</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100 %</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100</w:t>
            </w:r>
          </w:p>
        </w:tc>
        <w:tc>
          <w:tcPr>
            <w:tcW w:w="1023"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100</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100</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2.2.</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Количество автомобильных дорог общего пользования местного значения Валдайского городского поселения, на которые разработаны схемы дислокации дорожных знаков и разметки</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1</w:t>
            </w:r>
          </w:p>
        </w:tc>
        <w:tc>
          <w:tcPr>
            <w:tcW w:w="1023"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1</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1</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2.3.</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Количество обустроенных автобусных посадочных площадок</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5</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1023"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2.4.</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Количество приобретенных технических средств организации дорожного движения</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142</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121</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121</w:t>
            </w:r>
          </w:p>
        </w:tc>
        <w:tc>
          <w:tcPr>
            <w:tcW w:w="1023"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121</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121</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2.5.</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Количество установленных технических средств организации дорожного движения</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125</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27</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121</w:t>
            </w:r>
          </w:p>
        </w:tc>
        <w:tc>
          <w:tcPr>
            <w:tcW w:w="1023"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121</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jc w:val="center"/>
              <w:rPr>
                <w:rFonts w:ascii="Arial" w:hAnsi="Arial" w:cs="Arial"/>
                <w:sz w:val="12"/>
                <w:szCs w:val="12"/>
              </w:rPr>
            </w:pPr>
            <w:r w:rsidRPr="00070BA6">
              <w:rPr>
                <w:rFonts w:ascii="Arial" w:hAnsi="Arial" w:cs="Arial"/>
                <w:sz w:val="12"/>
                <w:szCs w:val="12"/>
              </w:rPr>
              <w:t>121</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2.6.</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Площадь нанесенной дорожной разметки, кв.м</w:t>
            </w: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кв.м</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6325</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4312,5</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4312,5</w:t>
            </w:r>
          </w:p>
        </w:tc>
        <w:tc>
          <w:tcPr>
            <w:tcW w:w="1023"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4312,5</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4312,5</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2.7</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pStyle w:val="aff2"/>
              <w:ind w:left="0"/>
              <w:jc w:val="both"/>
              <w:rPr>
                <w:rFonts w:ascii="Arial" w:hAnsi="Arial" w:cs="Arial"/>
                <w:sz w:val="12"/>
                <w:szCs w:val="12"/>
              </w:rPr>
            </w:pPr>
            <w:r w:rsidRPr="00070BA6">
              <w:rPr>
                <w:rFonts w:ascii="Arial" w:hAnsi="Arial" w:cs="Arial"/>
                <w:sz w:val="12"/>
                <w:szCs w:val="12"/>
              </w:rPr>
              <w:t>Количество приобретенных ограничивающих пешеходных ограждений перильного типа на наземных пешеходных переходах со светофорным регулированием.</w:t>
            </w:r>
          </w:p>
          <w:p w:rsidR="00C21640" w:rsidRPr="00070BA6" w:rsidRDefault="00C21640" w:rsidP="0015749F">
            <w:pPr>
              <w:autoSpaceDE w:val="0"/>
              <w:autoSpaceDN w:val="0"/>
              <w:adjustRightInd w:val="0"/>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м.п.</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214</w:t>
            </w:r>
          </w:p>
        </w:tc>
        <w:tc>
          <w:tcPr>
            <w:tcW w:w="1023"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0</w:t>
            </w:r>
          </w:p>
        </w:tc>
      </w:tr>
      <w:tr w:rsidR="00C21640" w:rsidRPr="00070BA6" w:rsidTr="00C21640">
        <w:tc>
          <w:tcPr>
            <w:tcW w:w="489"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rPr>
                <w:rFonts w:ascii="Arial" w:hAnsi="Arial" w:cs="Arial"/>
                <w:sz w:val="12"/>
                <w:szCs w:val="12"/>
              </w:rPr>
            </w:pPr>
            <w:r w:rsidRPr="00070BA6">
              <w:rPr>
                <w:rFonts w:ascii="Arial" w:hAnsi="Arial" w:cs="Arial"/>
                <w:sz w:val="12"/>
                <w:szCs w:val="12"/>
              </w:rPr>
              <w:t>2.8.</w:t>
            </w:r>
          </w:p>
        </w:tc>
        <w:tc>
          <w:tcPr>
            <w:tcW w:w="2667"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pStyle w:val="aff2"/>
              <w:ind w:left="0"/>
              <w:jc w:val="both"/>
              <w:rPr>
                <w:rFonts w:ascii="Arial" w:hAnsi="Arial" w:cs="Arial"/>
                <w:sz w:val="12"/>
                <w:szCs w:val="12"/>
              </w:rPr>
            </w:pPr>
            <w:r w:rsidRPr="00070BA6">
              <w:rPr>
                <w:rFonts w:ascii="Arial" w:hAnsi="Arial" w:cs="Arial"/>
                <w:sz w:val="12"/>
                <w:szCs w:val="12"/>
              </w:rPr>
              <w:t>Количество установленных ограничивающих пешеходных ограждений перильного типа на наземных пешеходных переходах со светофорным регулированием</w:t>
            </w:r>
          </w:p>
          <w:p w:rsidR="00C21640" w:rsidRPr="00070BA6" w:rsidRDefault="00C21640" w:rsidP="0015749F">
            <w:pPr>
              <w:autoSpaceDE w:val="0"/>
              <w:autoSpaceDN w:val="0"/>
              <w:adjustRightInd w:val="0"/>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м.п.</w:t>
            </w:r>
          </w:p>
        </w:tc>
        <w:tc>
          <w:tcPr>
            <w:tcW w:w="1134"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1276"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214</w:t>
            </w:r>
          </w:p>
        </w:tc>
        <w:tc>
          <w:tcPr>
            <w:tcW w:w="1023"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881" w:type="dxa"/>
            <w:gridSpan w:val="2"/>
            <w:tcBorders>
              <w:top w:val="single" w:sz="4" w:space="0" w:color="auto"/>
              <w:left w:val="single" w:sz="4" w:space="0" w:color="auto"/>
              <w:bottom w:val="single" w:sz="4" w:space="0" w:color="auto"/>
              <w:right w:val="single" w:sz="4" w:space="0" w:color="auto"/>
            </w:tcBorders>
          </w:tcPr>
          <w:p w:rsidR="00C21640" w:rsidRPr="00070BA6" w:rsidRDefault="00C21640" w:rsidP="0015749F">
            <w:pPr>
              <w:autoSpaceDE w:val="0"/>
              <w:autoSpaceDN w:val="0"/>
              <w:adjustRightInd w:val="0"/>
              <w:jc w:val="center"/>
              <w:rPr>
                <w:rFonts w:ascii="Arial" w:hAnsi="Arial" w:cs="Arial"/>
                <w:sz w:val="12"/>
                <w:szCs w:val="12"/>
              </w:rPr>
            </w:pPr>
            <w:r w:rsidRPr="00070BA6">
              <w:rPr>
                <w:rFonts w:ascii="Arial" w:hAnsi="Arial" w:cs="Arial"/>
                <w:sz w:val="12"/>
                <w:szCs w:val="12"/>
              </w:rPr>
              <w:t>0</w:t>
            </w:r>
          </w:p>
        </w:tc>
      </w:tr>
    </w:tbl>
    <w:p w:rsidR="00CC11F9" w:rsidRPr="00070BA6" w:rsidRDefault="00CC11F9" w:rsidP="00C21640">
      <w:pPr>
        <w:jc w:val="right"/>
        <w:rPr>
          <w:rFonts w:ascii="Arial" w:hAnsi="Arial" w:cs="Arial"/>
          <w:sz w:val="16"/>
          <w:szCs w:val="16"/>
        </w:rPr>
      </w:pPr>
    </w:p>
    <w:p w:rsidR="00C21640" w:rsidRPr="00070BA6" w:rsidRDefault="00C21640" w:rsidP="00C21640">
      <w:pPr>
        <w:jc w:val="right"/>
        <w:rPr>
          <w:rFonts w:ascii="Arial" w:hAnsi="Arial" w:cs="Arial"/>
          <w:sz w:val="16"/>
          <w:szCs w:val="16"/>
        </w:rPr>
      </w:pPr>
      <w:r w:rsidRPr="00070BA6">
        <w:rPr>
          <w:rFonts w:ascii="Arial" w:hAnsi="Arial" w:cs="Arial"/>
          <w:sz w:val="16"/>
          <w:szCs w:val="16"/>
        </w:rPr>
        <w:t xml:space="preserve">Приложение 2 </w:t>
      </w:r>
    </w:p>
    <w:p w:rsidR="00C21640" w:rsidRPr="00070BA6" w:rsidRDefault="00C21640" w:rsidP="00C21640">
      <w:pPr>
        <w:jc w:val="right"/>
        <w:rPr>
          <w:rFonts w:ascii="Arial" w:hAnsi="Arial" w:cs="Arial"/>
          <w:sz w:val="16"/>
          <w:szCs w:val="16"/>
        </w:rPr>
      </w:pPr>
      <w:r w:rsidRPr="00070BA6">
        <w:rPr>
          <w:rFonts w:ascii="Arial" w:hAnsi="Arial" w:cs="Arial"/>
          <w:sz w:val="16"/>
          <w:szCs w:val="16"/>
        </w:rPr>
        <w:t>к постановлению Администрации</w:t>
      </w:r>
    </w:p>
    <w:p w:rsidR="00C21640" w:rsidRPr="00070BA6" w:rsidRDefault="00C21640" w:rsidP="00C21640">
      <w:pPr>
        <w:jc w:val="right"/>
        <w:rPr>
          <w:rFonts w:ascii="Arial" w:hAnsi="Arial" w:cs="Arial"/>
          <w:sz w:val="16"/>
          <w:szCs w:val="16"/>
        </w:rPr>
      </w:pPr>
      <w:r w:rsidRPr="00070BA6">
        <w:rPr>
          <w:rFonts w:ascii="Arial" w:hAnsi="Arial" w:cs="Arial"/>
          <w:sz w:val="16"/>
          <w:szCs w:val="16"/>
        </w:rPr>
        <w:t xml:space="preserve">муниципального района </w:t>
      </w:r>
    </w:p>
    <w:p w:rsidR="00C21640" w:rsidRPr="00070BA6" w:rsidRDefault="00C21640" w:rsidP="00C21640">
      <w:pPr>
        <w:jc w:val="right"/>
        <w:rPr>
          <w:rFonts w:ascii="Arial" w:hAnsi="Arial" w:cs="Arial"/>
          <w:sz w:val="16"/>
          <w:szCs w:val="16"/>
        </w:rPr>
      </w:pPr>
      <w:r w:rsidRPr="00070BA6">
        <w:rPr>
          <w:rFonts w:ascii="Arial" w:hAnsi="Arial" w:cs="Arial"/>
          <w:sz w:val="16"/>
          <w:szCs w:val="16"/>
        </w:rPr>
        <w:t>от 26.08.2021 № 1546</w:t>
      </w:r>
    </w:p>
    <w:p w:rsidR="00C21640" w:rsidRPr="00070BA6" w:rsidRDefault="00C21640" w:rsidP="00C21640">
      <w:pPr>
        <w:ind w:firstLine="2"/>
        <w:jc w:val="center"/>
        <w:rPr>
          <w:rFonts w:ascii="Arial" w:hAnsi="Arial" w:cs="Arial"/>
          <w:b/>
          <w:sz w:val="16"/>
          <w:szCs w:val="16"/>
        </w:rPr>
      </w:pPr>
      <w:r w:rsidRPr="00070BA6">
        <w:rPr>
          <w:rFonts w:ascii="Arial" w:hAnsi="Arial" w:cs="Arial"/>
          <w:b/>
          <w:sz w:val="16"/>
          <w:szCs w:val="16"/>
        </w:rPr>
        <w:t>Мероприятия муниципальной программы</w:t>
      </w:r>
    </w:p>
    <w:p w:rsidR="00C21640" w:rsidRPr="00070BA6" w:rsidRDefault="00C21640" w:rsidP="00C21640">
      <w:pPr>
        <w:spacing w:line="240" w:lineRule="exac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120"/>
        <w:gridCol w:w="1121"/>
        <w:gridCol w:w="910"/>
        <w:gridCol w:w="880"/>
        <w:gridCol w:w="1234"/>
        <w:gridCol w:w="972"/>
        <w:gridCol w:w="216"/>
        <w:gridCol w:w="726"/>
        <w:gridCol w:w="775"/>
        <w:gridCol w:w="775"/>
      </w:tblGrid>
      <w:tr w:rsidR="00C21640" w:rsidRPr="00070BA6" w:rsidTr="00CC11F9">
        <w:tc>
          <w:tcPr>
            <w:tcW w:w="0" w:type="auto"/>
            <w:vMerge w:val="restart"/>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 xml:space="preserve">№ </w:t>
            </w:r>
            <w:r w:rsidRPr="00070BA6">
              <w:rPr>
                <w:rFonts w:ascii="Arial" w:hAnsi="Arial" w:cs="Arial"/>
                <w:b/>
                <w:sz w:val="12"/>
                <w:szCs w:val="12"/>
              </w:rPr>
              <w:br/>
              <w:t>п/п</w:t>
            </w:r>
          </w:p>
          <w:p w:rsidR="00C21640" w:rsidRPr="00070BA6" w:rsidRDefault="00C21640" w:rsidP="0015749F">
            <w:pPr>
              <w:jc w:val="center"/>
              <w:rPr>
                <w:rFonts w:ascii="Arial" w:hAnsi="Arial" w:cs="Arial"/>
                <w:b/>
                <w:sz w:val="12"/>
                <w:szCs w:val="12"/>
              </w:rPr>
            </w:pPr>
          </w:p>
        </w:tc>
        <w:tc>
          <w:tcPr>
            <w:tcW w:w="0" w:type="auto"/>
            <w:vMerge w:val="restart"/>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Наименование мероприятия</w:t>
            </w:r>
          </w:p>
        </w:tc>
        <w:tc>
          <w:tcPr>
            <w:tcW w:w="0" w:type="auto"/>
            <w:vMerge w:val="restart"/>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Исполнитель мероприятия</w:t>
            </w:r>
          </w:p>
        </w:tc>
        <w:tc>
          <w:tcPr>
            <w:tcW w:w="0" w:type="auto"/>
            <w:vMerge w:val="restart"/>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Срок реализации</w:t>
            </w:r>
          </w:p>
        </w:tc>
        <w:tc>
          <w:tcPr>
            <w:tcW w:w="0" w:type="auto"/>
            <w:vMerge w:val="restart"/>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Целевой показатель</w:t>
            </w:r>
          </w:p>
        </w:tc>
        <w:tc>
          <w:tcPr>
            <w:tcW w:w="0" w:type="auto"/>
            <w:vMerge w:val="restart"/>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Источник финансирования</w:t>
            </w:r>
          </w:p>
        </w:tc>
        <w:tc>
          <w:tcPr>
            <w:tcW w:w="0" w:type="auto"/>
            <w:gridSpan w:val="5"/>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Объем финансирования по годам, тыс.руб.</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gridSpan w:val="2"/>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2020</w:t>
            </w:r>
          </w:p>
        </w:tc>
        <w:tc>
          <w:tcPr>
            <w:tcW w:w="0" w:type="auto"/>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2021</w:t>
            </w:r>
          </w:p>
        </w:tc>
        <w:tc>
          <w:tcPr>
            <w:tcW w:w="0" w:type="auto"/>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2022</w:t>
            </w:r>
          </w:p>
        </w:tc>
        <w:tc>
          <w:tcPr>
            <w:tcW w:w="0" w:type="auto"/>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2023</w:t>
            </w:r>
          </w:p>
        </w:tc>
      </w:tr>
      <w:tr w:rsidR="00C21640" w:rsidRPr="00070BA6" w:rsidTr="00CC11F9">
        <w:tc>
          <w:tcPr>
            <w:tcW w:w="0" w:type="auto"/>
          </w:tcPr>
          <w:p w:rsidR="00C21640" w:rsidRPr="00070BA6" w:rsidRDefault="00C21640" w:rsidP="0015749F">
            <w:pPr>
              <w:jc w:val="center"/>
              <w:rPr>
                <w:rFonts w:ascii="Arial" w:hAnsi="Arial" w:cs="Arial"/>
                <w:sz w:val="12"/>
                <w:szCs w:val="12"/>
              </w:rPr>
            </w:pPr>
            <w:r w:rsidRPr="00070BA6">
              <w:rPr>
                <w:rFonts w:ascii="Arial" w:hAnsi="Arial" w:cs="Arial"/>
                <w:sz w:val="12"/>
                <w:szCs w:val="12"/>
              </w:rPr>
              <w:t>1</w:t>
            </w:r>
          </w:p>
        </w:tc>
        <w:tc>
          <w:tcPr>
            <w:tcW w:w="0" w:type="auto"/>
          </w:tcPr>
          <w:p w:rsidR="00C21640" w:rsidRPr="00070BA6" w:rsidRDefault="00C21640" w:rsidP="0015749F">
            <w:pPr>
              <w:jc w:val="center"/>
              <w:rPr>
                <w:rFonts w:ascii="Arial" w:hAnsi="Arial" w:cs="Arial"/>
                <w:sz w:val="12"/>
                <w:szCs w:val="12"/>
              </w:rPr>
            </w:pPr>
            <w:r w:rsidRPr="00070BA6">
              <w:rPr>
                <w:rFonts w:ascii="Arial" w:hAnsi="Arial" w:cs="Arial"/>
                <w:sz w:val="12"/>
                <w:szCs w:val="12"/>
              </w:rPr>
              <w:t>2</w:t>
            </w:r>
          </w:p>
        </w:tc>
        <w:tc>
          <w:tcPr>
            <w:tcW w:w="0" w:type="auto"/>
          </w:tcPr>
          <w:p w:rsidR="00C21640" w:rsidRPr="00070BA6" w:rsidRDefault="00C21640" w:rsidP="0015749F">
            <w:pPr>
              <w:jc w:val="center"/>
              <w:rPr>
                <w:rFonts w:ascii="Arial" w:hAnsi="Arial" w:cs="Arial"/>
                <w:sz w:val="12"/>
                <w:szCs w:val="12"/>
              </w:rPr>
            </w:pPr>
            <w:r w:rsidRPr="00070BA6">
              <w:rPr>
                <w:rFonts w:ascii="Arial" w:hAnsi="Arial" w:cs="Arial"/>
                <w:sz w:val="12"/>
                <w:szCs w:val="12"/>
              </w:rPr>
              <w:t>3</w:t>
            </w:r>
          </w:p>
        </w:tc>
        <w:tc>
          <w:tcPr>
            <w:tcW w:w="0" w:type="auto"/>
          </w:tcPr>
          <w:p w:rsidR="00C21640" w:rsidRPr="00070BA6" w:rsidRDefault="00C21640" w:rsidP="0015749F">
            <w:pPr>
              <w:jc w:val="center"/>
              <w:rPr>
                <w:rFonts w:ascii="Arial" w:hAnsi="Arial" w:cs="Arial"/>
                <w:sz w:val="12"/>
                <w:szCs w:val="12"/>
              </w:rPr>
            </w:pPr>
            <w:r w:rsidRPr="00070BA6">
              <w:rPr>
                <w:rFonts w:ascii="Arial" w:hAnsi="Arial" w:cs="Arial"/>
                <w:sz w:val="12"/>
                <w:szCs w:val="12"/>
              </w:rPr>
              <w:t>4</w:t>
            </w:r>
          </w:p>
        </w:tc>
        <w:tc>
          <w:tcPr>
            <w:tcW w:w="0" w:type="auto"/>
          </w:tcPr>
          <w:p w:rsidR="00C21640" w:rsidRPr="00070BA6" w:rsidRDefault="00C21640" w:rsidP="0015749F">
            <w:pPr>
              <w:jc w:val="center"/>
              <w:rPr>
                <w:rFonts w:ascii="Arial" w:hAnsi="Arial" w:cs="Arial"/>
                <w:sz w:val="12"/>
                <w:szCs w:val="12"/>
              </w:rPr>
            </w:pPr>
            <w:r w:rsidRPr="00070BA6">
              <w:rPr>
                <w:rFonts w:ascii="Arial" w:hAnsi="Arial" w:cs="Arial"/>
                <w:sz w:val="12"/>
                <w:szCs w:val="12"/>
              </w:rPr>
              <w:t>5</w:t>
            </w:r>
          </w:p>
        </w:tc>
        <w:tc>
          <w:tcPr>
            <w:tcW w:w="0" w:type="auto"/>
          </w:tcPr>
          <w:p w:rsidR="00C21640" w:rsidRPr="00070BA6" w:rsidRDefault="00C21640" w:rsidP="0015749F">
            <w:pPr>
              <w:jc w:val="center"/>
              <w:rPr>
                <w:rFonts w:ascii="Arial" w:hAnsi="Arial" w:cs="Arial"/>
                <w:sz w:val="12"/>
                <w:szCs w:val="12"/>
              </w:rPr>
            </w:pPr>
            <w:r w:rsidRPr="00070BA6">
              <w:rPr>
                <w:rFonts w:ascii="Arial" w:hAnsi="Arial" w:cs="Arial"/>
                <w:sz w:val="12"/>
                <w:szCs w:val="12"/>
              </w:rPr>
              <w:t>6</w:t>
            </w:r>
          </w:p>
        </w:tc>
        <w:tc>
          <w:tcPr>
            <w:tcW w:w="0" w:type="auto"/>
            <w:gridSpan w:val="2"/>
          </w:tcPr>
          <w:p w:rsidR="00C21640" w:rsidRPr="00070BA6" w:rsidRDefault="00C21640" w:rsidP="0015749F">
            <w:pPr>
              <w:jc w:val="center"/>
              <w:rPr>
                <w:rFonts w:ascii="Arial" w:hAnsi="Arial" w:cs="Arial"/>
                <w:sz w:val="12"/>
                <w:szCs w:val="12"/>
              </w:rPr>
            </w:pPr>
            <w:r w:rsidRPr="00070BA6">
              <w:rPr>
                <w:rFonts w:ascii="Arial" w:hAnsi="Arial" w:cs="Arial"/>
                <w:sz w:val="12"/>
                <w:szCs w:val="12"/>
              </w:rPr>
              <w:t>7</w:t>
            </w:r>
          </w:p>
        </w:tc>
        <w:tc>
          <w:tcPr>
            <w:tcW w:w="0" w:type="auto"/>
          </w:tcPr>
          <w:p w:rsidR="00C21640" w:rsidRPr="00070BA6" w:rsidRDefault="00C21640" w:rsidP="0015749F">
            <w:pPr>
              <w:jc w:val="center"/>
              <w:rPr>
                <w:rFonts w:ascii="Arial" w:hAnsi="Arial" w:cs="Arial"/>
                <w:sz w:val="12"/>
                <w:szCs w:val="12"/>
              </w:rPr>
            </w:pPr>
            <w:r w:rsidRPr="00070BA6">
              <w:rPr>
                <w:rFonts w:ascii="Arial" w:hAnsi="Arial" w:cs="Arial"/>
                <w:sz w:val="12"/>
                <w:szCs w:val="12"/>
              </w:rPr>
              <w:t>8</w:t>
            </w:r>
          </w:p>
        </w:tc>
        <w:tc>
          <w:tcPr>
            <w:tcW w:w="0" w:type="auto"/>
          </w:tcPr>
          <w:p w:rsidR="00C21640" w:rsidRPr="00070BA6" w:rsidRDefault="00C21640" w:rsidP="0015749F">
            <w:pPr>
              <w:jc w:val="center"/>
              <w:rPr>
                <w:rFonts w:ascii="Arial" w:hAnsi="Arial" w:cs="Arial"/>
                <w:sz w:val="12"/>
                <w:szCs w:val="12"/>
              </w:rPr>
            </w:pPr>
            <w:r w:rsidRPr="00070BA6">
              <w:rPr>
                <w:rFonts w:ascii="Arial" w:hAnsi="Arial" w:cs="Arial"/>
                <w:sz w:val="12"/>
                <w:szCs w:val="12"/>
              </w:rPr>
              <w:t>9</w:t>
            </w:r>
          </w:p>
        </w:tc>
        <w:tc>
          <w:tcPr>
            <w:tcW w:w="0" w:type="auto"/>
          </w:tcPr>
          <w:p w:rsidR="00C21640" w:rsidRPr="00070BA6" w:rsidRDefault="00C21640" w:rsidP="0015749F">
            <w:pPr>
              <w:jc w:val="center"/>
              <w:rPr>
                <w:rFonts w:ascii="Arial" w:hAnsi="Arial" w:cs="Arial"/>
                <w:sz w:val="12"/>
                <w:szCs w:val="12"/>
              </w:rPr>
            </w:pPr>
            <w:r w:rsidRPr="00070BA6">
              <w:rPr>
                <w:rFonts w:ascii="Arial" w:hAnsi="Arial" w:cs="Arial"/>
                <w:sz w:val="12"/>
                <w:szCs w:val="12"/>
              </w:rPr>
              <w:t>10</w:t>
            </w:r>
          </w:p>
        </w:tc>
      </w:tr>
      <w:tr w:rsidR="00C21640" w:rsidRPr="00070BA6" w:rsidTr="00CC11F9">
        <w:tc>
          <w:tcPr>
            <w:tcW w:w="0" w:type="auto"/>
          </w:tcPr>
          <w:p w:rsidR="00C21640" w:rsidRPr="00070BA6" w:rsidRDefault="00C21640" w:rsidP="0015749F">
            <w:pPr>
              <w:jc w:val="center"/>
              <w:rPr>
                <w:rFonts w:ascii="Arial" w:hAnsi="Arial" w:cs="Arial"/>
                <w:sz w:val="12"/>
                <w:szCs w:val="12"/>
              </w:rPr>
            </w:pPr>
            <w:r w:rsidRPr="00070BA6">
              <w:rPr>
                <w:rFonts w:ascii="Arial" w:hAnsi="Arial" w:cs="Arial"/>
                <w:sz w:val="12"/>
                <w:szCs w:val="12"/>
              </w:rPr>
              <w:t>1.</w:t>
            </w:r>
          </w:p>
        </w:tc>
        <w:tc>
          <w:tcPr>
            <w:tcW w:w="0" w:type="auto"/>
            <w:gridSpan w:val="10"/>
          </w:tcPr>
          <w:p w:rsidR="00C21640" w:rsidRPr="00070BA6" w:rsidRDefault="00C21640" w:rsidP="0015749F">
            <w:pPr>
              <w:jc w:val="both"/>
              <w:rPr>
                <w:rFonts w:ascii="Arial" w:hAnsi="Arial" w:cs="Arial"/>
                <w:b/>
                <w:sz w:val="12"/>
                <w:szCs w:val="12"/>
              </w:rPr>
            </w:pPr>
            <w:r w:rsidRPr="00070BA6">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070BA6">
              <w:rPr>
                <w:rFonts w:ascii="Arial" w:hAnsi="Arial" w:cs="Arial"/>
                <w:b/>
                <w:sz w:val="12"/>
                <w:szCs w:val="12"/>
              </w:rPr>
              <w:t xml:space="preserve"> </w:t>
            </w:r>
            <w:r w:rsidRPr="00070BA6">
              <w:rPr>
                <w:rFonts w:ascii="Arial" w:hAnsi="Arial" w:cs="Arial"/>
                <w:sz w:val="12"/>
                <w:szCs w:val="12"/>
              </w:rPr>
              <w:t>городского поселения»</w:t>
            </w:r>
          </w:p>
        </w:tc>
      </w:tr>
      <w:tr w:rsidR="00C21640" w:rsidRPr="00070BA6" w:rsidTr="00CC11F9">
        <w:tc>
          <w:tcPr>
            <w:tcW w:w="0" w:type="auto"/>
          </w:tcPr>
          <w:p w:rsidR="00C21640" w:rsidRPr="00070BA6" w:rsidRDefault="00C21640" w:rsidP="0015749F">
            <w:pPr>
              <w:jc w:val="center"/>
              <w:rPr>
                <w:rFonts w:ascii="Arial" w:hAnsi="Arial" w:cs="Arial"/>
                <w:sz w:val="12"/>
                <w:szCs w:val="12"/>
              </w:rPr>
            </w:pPr>
            <w:r w:rsidRPr="00070BA6">
              <w:rPr>
                <w:rFonts w:ascii="Arial" w:hAnsi="Arial" w:cs="Arial"/>
                <w:sz w:val="12"/>
                <w:szCs w:val="12"/>
              </w:rPr>
              <w:t>1.1.</w:t>
            </w:r>
          </w:p>
        </w:tc>
        <w:tc>
          <w:tcPr>
            <w:tcW w:w="0" w:type="auto"/>
            <w:gridSpan w:val="10"/>
          </w:tcPr>
          <w:p w:rsidR="00C21640" w:rsidRPr="00070BA6" w:rsidRDefault="00C21640" w:rsidP="0015749F">
            <w:pPr>
              <w:jc w:val="both"/>
              <w:rPr>
                <w:rFonts w:ascii="Arial" w:hAnsi="Arial" w:cs="Arial"/>
                <w:b/>
                <w:sz w:val="12"/>
                <w:szCs w:val="12"/>
              </w:rPr>
            </w:pPr>
            <w:r w:rsidRPr="00070BA6">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070BA6">
              <w:rPr>
                <w:rFonts w:ascii="Arial" w:hAnsi="Arial" w:cs="Arial"/>
                <w:b/>
                <w:sz w:val="12"/>
                <w:szCs w:val="12"/>
              </w:rPr>
              <w:t xml:space="preserve"> </w:t>
            </w:r>
            <w:r w:rsidRPr="00070BA6">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C21640" w:rsidRPr="00070BA6" w:rsidTr="00CC11F9">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1.1.1.</w:t>
            </w:r>
          </w:p>
        </w:tc>
        <w:tc>
          <w:tcPr>
            <w:tcW w:w="0" w:type="auto"/>
            <w:vMerge w:val="restart"/>
          </w:tcPr>
          <w:p w:rsidR="00C21640" w:rsidRPr="00070BA6" w:rsidRDefault="00C21640" w:rsidP="0015749F">
            <w:pPr>
              <w:autoSpaceDN w:val="0"/>
              <w:jc w:val="both"/>
              <w:rPr>
                <w:rFonts w:ascii="Arial" w:hAnsi="Arial" w:cs="Arial"/>
                <w:sz w:val="12"/>
                <w:szCs w:val="12"/>
              </w:rPr>
            </w:pPr>
            <w:r w:rsidRPr="00070BA6">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2020-</w:t>
            </w:r>
            <w:r w:rsidRPr="00070BA6">
              <w:rPr>
                <w:rFonts w:ascii="Arial" w:hAnsi="Arial" w:cs="Arial"/>
                <w:sz w:val="12"/>
                <w:szCs w:val="12"/>
              </w:rPr>
              <w:br/>
              <w:t xml:space="preserve">2023 </w:t>
            </w:r>
            <w:r w:rsidRPr="00070BA6">
              <w:rPr>
                <w:rFonts w:ascii="Arial" w:hAnsi="Arial" w:cs="Arial"/>
                <w:sz w:val="12"/>
                <w:szCs w:val="12"/>
              </w:rPr>
              <w:br/>
              <w:t>годы</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1.1</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b/>
                <w:sz w:val="12"/>
                <w:szCs w:val="12"/>
              </w:rPr>
              <w:t>бюджет Валдайского городского поселения</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16 500,00</w:t>
            </w:r>
          </w:p>
        </w:tc>
        <w:tc>
          <w:tcPr>
            <w:tcW w:w="0" w:type="auto"/>
            <w:gridSpan w:val="2"/>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16 500,00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16 500,00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16 500,00</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both"/>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sz w:val="12"/>
                <w:szCs w:val="12"/>
              </w:rPr>
            </w:pPr>
            <w:r w:rsidRPr="00070BA6">
              <w:rPr>
                <w:rFonts w:ascii="Arial" w:hAnsi="Arial" w:cs="Arial"/>
                <w:b/>
                <w:sz w:val="12"/>
                <w:szCs w:val="12"/>
              </w:rPr>
              <w:t>областной бюджет</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gridSpan w:val="2"/>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both"/>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Итого</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16 500,00</w:t>
            </w:r>
          </w:p>
        </w:tc>
        <w:tc>
          <w:tcPr>
            <w:tcW w:w="0" w:type="auto"/>
            <w:gridSpan w:val="2"/>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 xml:space="preserve">16 500,00 </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16 500,00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16 500,00</w:t>
            </w:r>
          </w:p>
        </w:tc>
      </w:tr>
      <w:tr w:rsidR="00C21640" w:rsidRPr="00070BA6" w:rsidTr="00CC11F9">
        <w:tc>
          <w:tcPr>
            <w:tcW w:w="0" w:type="auto"/>
            <w:vMerge w:val="restart"/>
          </w:tcPr>
          <w:p w:rsidR="00C21640" w:rsidRPr="00070BA6" w:rsidRDefault="00C21640" w:rsidP="0015749F">
            <w:pPr>
              <w:overflowPunct w:val="0"/>
              <w:autoSpaceDE w:val="0"/>
              <w:autoSpaceDN w:val="0"/>
              <w:adjustRightInd w:val="0"/>
              <w:ind w:left="-8"/>
              <w:jc w:val="center"/>
              <w:rPr>
                <w:rFonts w:ascii="Arial" w:hAnsi="Arial" w:cs="Arial"/>
                <w:sz w:val="12"/>
                <w:szCs w:val="12"/>
              </w:rPr>
            </w:pPr>
            <w:r w:rsidRPr="00070BA6">
              <w:rPr>
                <w:rFonts w:ascii="Arial" w:hAnsi="Arial" w:cs="Arial"/>
                <w:sz w:val="12"/>
                <w:szCs w:val="12"/>
              </w:rPr>
              <w:t>1.1.2.</w:t>
            </w:r>
          </w:p>
        </w:tc>
        <w:tc>
          <w:tcPr>
            <w:tcW w:w="0" w:type="auto"/>
            <w:vMerge w:val="restart"/>
          </w:tcPr>
          <w:p w:rsidR="00C21640" w:rsidRPr="00070BA6" w:rsidRDefault="00C21640" w:rsidP="0015749F">
            <w:pPr>
              <w:autoSpaceDN w:val="0"/>
              <w:jc w:val="both"/>
              <w:rPr>
                <w:rFonts w:ascii="Arial" w:hAnsi="Arial" w:cs="Arial"/>
                <w:sz w:val="12"/>
                <w:szCs w:val="12"/>
              </w:rPr>
            </w:pPr>
            <w:r w:rsidRPr="00070BA6">
              <w:rPr>
                <w:rFonts w:ascii="Arial" w:hAnsi="Arial" w:cs="Arial"/>
                <w:sz w:val="12"/>
                <w:szCs w:val="12"/>
              </w:rPr>
              <w:t>Ремонт автомобильных дорог в рамках регионального проекта «Дорога к Дому»</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2020-</w:t>
            </w:r>
            <w:r w:rsidRPr="00070BA6">
              <w:rPr>
                <w:rFonts w:ascii="Arial" w:hAnsi="Arial" w:cs="Arial"/>
                <w:sz w:val="12"/>
                <w:szCs w:val="12"/>
              </w:rPr>
              <w:br/>
              <w:t xml:space="preserve">2023 </w:t>
            </w:r>
            <w:r w:rsidRPr="00070BA6">
              <w:rPr>
                <w:rFonts w:ascii="Arial" w:hAnsi="Arial" w:cs="Arial"/>
                <w:sz w:val="12"/>
                <w:szCs w:val="12"/>
              </w:rPr>
              <w:br/>
              <w:t>годы</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1.2</w:t>
            </w:r>
            <w:r w:rsidRPr="00070BA6">
              <w:rPr>
                <w:rFonts w:ascii="Arial" w:hAnsi="Arial" w:cs="Arial"/>
                <w:sz w:val="12"/>
                <w:szCs w:val="12"/>
              </w:rPr>
              <w:br/>
              <w:t>1.7</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 xml:space="preserve">бюджет Валдайского городского поселения </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286,91830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w:t>
            </w:r>
          </w:p>
        </w:tc>
      </w:tr>
      <w:tr w:rsidR="00C21640" w:rsidRPr="00070BA6" w:rsidTr="00CC11F9">
        <w:tc>
          <w:tcPr>
            <w:tcW w:w="0" w:type="auto"/>
            <w:vMerge/>
          </w:tcPr>
          <w:p w:rsidR="00C21640" w:rsidRPr="00070BA6" w:rsidRDefault="00C21640" w:rsidP="0015749F">
            <w:pPr>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областной бюджет</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5 451,44690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w:t>
            </w:r>
          </w:p>
        </w:tc>
      </w:tr>
      <w:tr w:rsidR="00C21640" w:rsidRPr="00070BA6" w:rsidTr="00CC11F9">
        <w:tc>
          <w:tcPr>
            <w:tcW w:w="0" w:type="auto"/>
            <w:vMerge/>
          </w:tcPr>
          <w:p w:rsidR="00C21640" w:rsidRPr="00070BA6" w:rsidRDefault="00C21640" w:rsidP="0015749F">
            <w:pPr>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Итого</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0</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5738,36520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0</w:t>
            </w:r>
          </w:p>
        </w:tc>
      </w:tr>
      <w:tr w:rsidR="00C21640" w:rsidRPr="00070BA6" w:rsidTr="00CC11F9">
        <w:trPr>
          <w:trHeight w:val="800"/>
        </w:trPr>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1.1.3</w:t>
            </w:r>
          </w:p>
        </w:tc>
        <w:tc>
          <w:tcPr>
            <w:tcW w:w="0" w:type="auto"/>
            <w:vMerge w:val="restart"/>
          </w:tcPr>
          <w:p w:rsidR="00C21640" w:rsidRPr="00070BA6" w:rsidRDefault="00C21640" w:rsidP="0015749F">
            <w:pPr>
              <w:rPr>
                <w:rFonts w:ascii="Arial" w:hAnsi="Arial" w:cs="Arial"/>
                <w:sz w:val="12"/>
                <w:szCs w:val="12"/>
              </w:rPr>
            </w:pPr>
            <w:r w:rsidRPr="00070BA6">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2020-</w:t>
            </w:r>
            <w:r w:rsidRPr="00070BA6">
              <w:rPr>
                <w:rFonts w:ascii="Arial" w:hAnsi="Arial" w:cs="Arial"/>
                <w:sz w:val="12"/>
                <w:szCs w:val="12"/>
              </w:rPr>
              <w:br/>
              <w:t xml:space="preserve">2023 </w:t>
            </w:r>
            <w:r w:rsidRPr="00070BA6">
              <w:rPr>
                <w:rFonts w:ascii="Arial" w:hAnsi="Arial" w:cs="Arial"/>
                <w:sz w:val="12"/>
                <w:szCs w:val="12"/>
              </w:rPr>
              <w:br/>
              <w:t>годы</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1.2</w:t>
            </w:r>
            <w:r w:rsidRPr="00070BA6">
              <w:rPr>
                <w:rFonts w:ascii="Arial" w:hAnsi="Arial" w:cs="Arial"/>
                <w:sz w:val="12"/>
                <w:szCs w:val="12"/>
              </w:rPr>
              <w:br/>
              <w:t>1.7</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 xml:space="preserve">бюджет Валдайского городского поселения </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10206,16059</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sz w:val="12"/>
                <w:szCs w:val="12"/>
                <w:highlight w:val="yellow"/>
              </w:rPr>
            </w:pPr>
            <w:r w:rsidRPr="00070BA6">
              <w:rPr>
                <w:rFonts w:ascii="Arial" w:hAnsi="Arial" w:cs="Arial"/>
                <w:sz w:val="12"/>
                <w:szCs w:val="12"/>
              </w:rPr>
              <w:t>5 206,84501</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2 500,00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2 500,00</w:t>
            </w:r>
          </w:p>
        </w:tc>
      </w:tr>
      <w:tr w:rsidR="00C21640" w:rsidRPr="00070BA6" w:rsidTr="00CC11F9">
        <w:trPr>
          <w:trHeight w:val="800"/>
        </w:trPr>
        <w:tc>
          <w:tcPr>
            <w:tcW w:w="0" w:type="auto"/>
            <w:vMerge/>
          </w:tcPr>
          <w:p w:rsidR="00C21640" w:rsidRPr="00070BA6" w:rsidRDefault="00C21640" w:rsidP="0015749F">
            <w:pPr>
              <w:jc w:val="center"/>
              <w:rPr>
                <w:rFonts w:ascii="Arial" w:hAnsi="Arial" w:cs="Arial"/>
                <w:sz w:val="12"/>
                <w:szCs w:val="12"/>
              </w:rPr>
            </w:pPr>
          </w:p>
        </w:tc>
        <w:tc>
          <w:tcPr>
            <w:tcW w:w="0" w:type="auto"/>
            <w:vMerge/>
          </w:tcPr>
          <w:p w:rsidR="00C21640" w:rsidRPr="00070BA6" w:rsidRDefault="00C21640" w:rsidP="0015749F">
            <w:pP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областной бюджет</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17 132,39</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sz w:val="12"/>
                <w:szCs w:val="12"/>
                <w:highlight w:val="yellow"/>
              </w:rPr>
            </w:pPr>
            <w:r w:rsidRPr="00070BA6">
              <w:rPr>
                <w:rFonts w:ascii="Arial" w:hAnsi="Arial" w:cs="Arial"/>
                <w:sz w:val="12"/>
                <w:szCs w:val="12"/>
              </w:rPr>
              <w:t>24 871,25310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4 222,00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4 222,00</w:t>
            </w:r>
          </w:p>
        </w:tc>
      </w:tr>
      <w:tr w:rsidR="00C21640" w:rsidRPr="00070BA6" w:rsidTr="00CC11F9">
        <w:trPr>
          <w:trHeight w:val="800"/>
        </w:trPr>
        <w:tc>
          <w:tcPr>
            <w:tcW w:w="0" w:type="auto"/>
            <w:vMerge/>
          </w:tcPr>
          <w:p w:rsidR="00C21640" w:rsidRPr="00070BA6" w:rsidRDefault="00C21640" w:rsidP="0015749F">
            <w:pPr>
              <w:jc w:val="center"/>
              <w:rPr>
                <w:rFonts w:ascii="Arial" w:hAnsi="Arial" w:cs="Arial"/>
                <w:sz w:val="12"/>
                <w:szCs w:val="12"/>
              </w:rPr>
            </w:pPr>
          </w:p>
        </w:tc>
        <w:tc>
          <w:tcPr>
            <w:tcW w:w="0" w:type="auto"/>
            <w:vMerge/>
          </w:tcPr>
          <w:p w:rsidR="00C21640" w:rsidRPr="00070BA6" w:rsidRDefault="00C21640" w:rsidP="0015749F">
            <w:pP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Итого</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27 338,55059</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b/>
                <w:sz w:val="12"/>
                <w:szCs w:val="12"/>
                <w:highlight w:val="yellow"/>
              </w:rPr>
            </w:pPr>
            <w:r w:rsidRPr="00070BA6">
              <w:rPr>
                <w:rFonts w:ascii="Arial" w:hAnsi="Arial" w:cs="Arial"/>
                <w:b/>
                <w:sz w:val="12"/>
                <w:szCs w:val="12"/>
              </w:rPr>
              <w:t>30 078,09811</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6 722,00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6 722,00</w:t>
            </w:r>
          </w:p>
        </w:tc>
      </w:tr>
      <w:tr w:rsidR="00C21640" w:rsidRPr="00070BA6" w:rsidTr="00CC11F9">
        <w:trPr>
          <w:trHeight w:val="800"/>
        </w:trPr>
        <w:tc>
          <w:tcPr>
            <w:tcW w:w="0" w:type="auto"/>
            <w:gridSpan w:val="6"/>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lastRenderedPageBreak/>
              <w:t>Итого по ремонту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27 338,55059</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b/>
                <w:sz w:val="12"/>
                <w:szCs w:val="12"/>
                <w:highlight w:val="yellow"/>
              </w:rPr>
            </w:pPr>
            <w:r w:rsidRPr="00070BA6">
              <w:rPr>
                <w:rFonts w:ascii="Arial" w:hAnsi="Arial" w:cs="Arial"/>
                <w:b/>
                <w:sz w:val="12"/>
                <w:szCs w:val="12"/>
              </w:rPr>
              <w:t>35 816,46331</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6 722,00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6 722,00</w:t>
            </w:r>
          </w:p>
        </w:tc>
      </w:tr>
      <w:tr w:rsidR="00C21640" w:rsidRPr="00070BA6" w:rsidTr="00CC11F9">
        <w:tc>
          <w:tcPr>
            <w:tcW w:w="0" w:type="auto"/>
            <w:vMerge w:val="restart"/>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1.1.4</w:t>
            </w:r>
          </w:p>
        </w:tc>
        <w:tc>
          <w:tcPr>
            <w:tcW w:w="0" w:type="auto"/>
            <w:vMerge w:val="restart"/>
          </w:tcPr>
          <w:p w:rsidR="00C21640" w:rsidRPr="00070BA6" w:rsidRDefault="00C21640" w:rsidP="0015749F">
            <w:pPr>
              <w:jc w:val="both"/>
              <w:rPr>
                <w:rFonts w:ascii="Arial" w:hAnsi="Arial" w:cs="Arial"/>
                <w:sz w:val="12"/>
                <w:szCs w:val="12"/>
              </w:rPr>
            </w:pPr>
            <w:r w:rsidRPr="00070BA6">
              <w:rPr>
                <w:rFonts w:ascii="Arial" w:hAnsi="Arial" w:cs="Arial"/>
                <w:sz w:val="12"/>
                <w:szCs w:val="12"/>
              </w:rPr>
              <w:t>Паспортизация автомобильных дорог общего пользования местного значения</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2020-</w:t>
            </w:r>
            <w:r w:rsidRPr="00070BA6">
              <w:rPr>
                <w:rFonts w:ascii="Arial" w:hAnsi="Arial" w:cs="Arial"/>
                <w:sz w:val="12"/>
                <w:szCs w:val="12"/>
              </w:rPr>
              <w:br/>
              <w:t xml:space="preserve">2023 </w:t>
            </w:r>
            <w:r w:rsidRPr="00070BA6">
              <w:rPr>
                <w:rFonts w:ascii="Arial" w:hAnsi="Arial" w:cs="Arial"/>
                <w:sz w:val="12"/>
                <w:szCs w:val="12"/>
              </w:rPr>
              <w:br/>
              <w:t>годы</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1.4</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 xml:space="preserve">бюджет Валдайского городского поселения </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20,00</w:t>
            </w:r>
          </w:p>
        </w:tc>
        <w:tc>
          <w:tcPr>
            <w:tcW w:w="0" w:type="auto"/>
            <w:gridSpan w:val="2"/>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301,76041</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100,00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100,00</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областной бюджет</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0,00</w:t>
            </w:r>
          </w:p>
        </w:tc>
        <w:tc>
          <w:tcPr>
            <w:tcW w:w="0" w:type="auto"/>
            <w:gridSpan w:val="2"/>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100,00</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Итого</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20,00</w:t>
            </w:r>
          </w:p>
        </w:tc>
        <w:tc>
          <w:tcPr>
            <w:tcW w:w="0" w:type="auto"/>
            <w:gridSpan w:val="2"/>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301,76041</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100,00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100,00</w:t>
            </w:r>
          </w:p>
        </w:tc>
      </w:tr>
      <w:tr w:rsidR="00C21640" w:rsidRPr="00070BA6" w:rsidTr="00CC11F9">
        <w:tc>
          <w:tcPr>
            <w:tcW w:w="0" w:type="auto"/>
            <w:vMerge w:val="restart"/>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1.1.5</w:t>
            </w:r>
          </w:p>
        </w:tc>
        <w:tc>
          <w:tcPr>
            <w:tcW w:w="0" w:type="auto"/>
            <w:vMerge w:val="restart"/>
          </w:tcPr>
          <w:p w:rsidR="00C21640" w:rsidRPr="00070BA6" w:rsidRDefault="00C21640" w:rsidP="0015749F">
            <w:pPr>
              <w:autoSpaceDN w:val="0"/>
              <w:jc w:val="both"/>
              <w:rPr>
                <w:rFonts w:ascii="Arial" w:hAnsi="Arial" w:cs="Arial"/>
                <w:sz w:val="12"/>
                <w:szCs w:val="12"/>
              </w:rPr>
            </w:pPr>
            <w:r w:rsidRPr="00070BA6">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 xml:space="preserve">2020 - </w:t>
            </w:r>
            <w:r w:rsidRPr="00070BA6">
              <w:rPr>
                <w:rFonts w:ascii="Arial" w:hAnsi="Arial" w:cs="Arial"/>
                <w:sz w:val="12"/>
                <w:szCs w:val="12"/>
              </w:rPr>
              <w:br/>
              <w:t xml:space="preserve">2023 </w:t>
            </w:r>
            <w:r w:rsidRPr="00070BA6">
              <w:rPr>
                <w:rFonts w:ascii="Arial" w:hAnsi="Arial" w:cs="Arial"/>
                <w:sz w:val="12"/>
                <w:szCs w:val="12"/>
              </w:rPr>
              <w:br/>
              <w:t>годы</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1.3</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бюджет Валдайского городского поселения</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960,00</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1391,41564</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1000,00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1000,00</w:t>
            </w:r>
          </w:p>
        </w:tc>
      </w:tr>
      <w:tr w:rsidR="00C21640" w:rsidRPr="00070BA6" w:rsidTr="00CC11F9">
        <w:trPr>
          <w:trHeight w:val="970"/>
        </w:trPr>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областной бюджет</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0,00</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0,00</w:t>
            </w:r>
          </w:p>
        </w:tc>
      </w:tr>
      <w:tr w:rsidR="00C21640" w:rsidRPr="00070BA6" w:rsidTr="00CC11F9">
        <w:trPr>
          <w:trHeight w:val="800"/>
        </w:trPr>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1.1.6</w:t>
            </w:r>
          </w:p>
        </w:tc>
        <w:tc>
          <w:tcPr>
            <w:tcW w:w="0" w:type="auto"/>
            <w:vMerge w:val="restart"/>
          </w:tcPr>
          <w:p w:rsidR="00C21640" w:rsidRPr="00070BA6" w:rsidRDefault="00C21640" w:rsidP="0015749F">
            <w:pPr>
              <w:autoSpaceDN w:val="0"/>
              <w:jc w:val="both"/>
              <w:rPr>
                <w:rFonts w:ascii="Arial" w:hAnsi="Arial" w:cs="Arial"/>
                <w:sz w:val="12"/>
                <w:szCs w:val="12"/>
              </w:rPr>
            </w:pPr>
            <w:r w:rsidRPr="00070BA6">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 xml:space="preserve">2020 - </w:t>
            </w:r>
            <w:r w:rsidRPr="00070BA6">
              <w:rPr>
                <w:rFonts w:ascii="Arial" w:hAnsi="Arial" w:cs="Arial"/>
                <w:sz w:val="12"/>
                <w:szCs w:val="12"/>
              </w:rPr>
              <w:br/>
              <w:t xml:space="preserve">2023 </w:t>
            </w:r>
            <w:r w:rsidRPr="00070BA6">
              <w:rPr>
                <w:rFonts w:ascii="Arial" w:hAnsi="Arial" w:cs="Arial"/>
                <w:sz w:val="12"/>
                <w:szCs w:val="12"/>
              </w:rPr>
              <w:br/>
              <w:t>годы</w:t>
            </w:r>
          </w:p>
        </w:tc>
        <w:tc>
          <w:tcPr>
            <w:tcW w:w="0" w:type="auto"/>
            <w:vMerge w:val="restart"/>
          </w:tcPr>
          <w:p w:rsidR="00C21640" w:rsidRPr="00070BA6" w:rsidRDefault="00C21640" w:rsidP="0015749F">
            <w:pPr>
              <w:jc w:val="center"/>
              <w:rPr>
                <w:rFonts w:ascii="Arial" w:hAnsi="Arial" w:cs="Arial"/>
                <w:b/>
                <w:sz w:val="12"/>
                <w:szCs w:val="12"/>
              </w:rPr>
            </w:pPr>
            <w:r w:rsidRPr="00070BA6">
              <w:rPr>
                <w:rFonts w:ascii="Arial" w:hAnsi="Arial" w:cs="Arial"/>
                <w:sz w:val="12"/>
                <w:szCs w:val="12"/>
              </w:rPr>
              <w:t>1.3</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бюджет Валдайского городского поселения</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590,00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w:t>
            </w:r>
          </w:p>
        </w:tc>
      </w:tr>
      <w:tr w:rsidR="00C21640" w:rsidRPr="00070BA6" w:rsidTr="00CC11F9">
        <w:trPr>
          <w:trHeight w:val="800"/>
        </w:trPr>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autoSpaceDN w:val="0"/>
              <w:jc w:val="both"/>
              <w:rPr>
                <w:rFonts w:ascii="Arial" w:hAnsi="Arial" w:cs="Arial"/>
                <w:sz w:val="12"/>
                <w:szCs w:val="12"/>
              </w:rPr>
            </w:pPr>
          </w:p>
        </w:tc>
        <w:tc>
          <w:tcPr>
            <w:tcW w:w="0" w:type="auto"/>
            <w:vMerge/>
          </w:tcPr>
          <w:p w:rsidR="00C21640" w:rsidRPr="00070BA6" w:rsidRDefault="00C21640" w:rsidP="0015749F">
            <w:pPr>
              <w:autoSpaceDN w:val="0"/>
              <w:jc w:val="center"/>
              <w:rPr>
                <w:rFonts w:ascii="Arial" w:hAnsi="Arial" w:cs="Arial"/>
                <w:sz w:val="12"/>
                <w:szCs w:val="12"/>
              </w:rPr>
            </w:pPr>
          </w:p>
        </w:tc>
        <w:tc>
          <w:tcPr>
            <w:tcW w:w="0" w:type="auto"/>
            <w:vMerge/>
          </w:tcPr>
          <w:p w:rsidR="00C21640" w:rsidRPr="00070BA6" w:rsidRDefault="00C21640" w:rsidP="0015749F">
            <w:pPr>
              <w:autoSpaceDN w:val="0"/>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областной бюджет</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0,00</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0,00</w:t>
            </w:r>
          </w:p>
        </w:tc>
      </w:tr>
      <w:tr w:rsidR="00C21640" w:rsidRPr="00070BA6" w:rsidTr="00CC11F9">
        <w:trPr>
          <w:trHeight w:val="800"/>
        </w:trPr>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1.1.7</w:t>
            </w:r>
          </w:p>
        </w:tc>
        <w:tc>
          <w:tcPr>
            <w:tcW w:w="0" w:type="auto"/>
            <w:vMerge w:val="restart"/>
          </w:tcPr>
          <w:p w:rsidR="00C21640" w:rsidRPr="00070BA6" w:rsidRDefault="00C21640" w:rsidP="0015749F">
            <w:pPr>
              <w:autoSpaceDN w:val="0"/>
              <w:jc w:val="both"/>
              <w:rPr>
                <w:rFonts w:ascii="Arial" w:hAnsi="Arial" w:cs="Arial"/>
                <w:sz w:val="12"/>
                <w:szCs w:val="12"/>
              </w:rPr>
            </w:pPr>
            <w:r w:rsidRPr="00070BA6">
              <w:rPr>
                <w:rFonts w:ascii="Arial" w:hAnsi="Arial" w:cs="Arial"/>
                <w:sz w:val="12"/>
                <w:szCs w:val="12"/>
              </w:rPr>
              <w:t>Разработка ПСД по тротуарам г.Валдай</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2020-</w:t>
            </w:r>
            <w:r w:rsidRPr="00070BA6">
              <w:rPr>
                <w:rFonts w:ascii="Arial" w:hAnsi="Arial" w:cs="Arial"/>
                <w:sz w:val="12"/>
                <w:szCs w:val="12"/>
              </w:rPr>
              <w:br/>
              <w:t xml:space="preserve">2023 </w:t>
            </w:r>
            <w:r w:rsidRPr="00070BA6">
              <w:rPr>
                <w:rFonts w:ascii="Arial" w:hAnsi="Arial" w:cs="Arial"/>
                <w:sz w:val="12"/>
                <w:szCs w:val="12"/>
              </w:rPr>
              <w:br/>
              <w:t>годы</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1.3</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бюджет Валдайского городского поселения</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3 102,700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r>
      <w:tr w:rsidR="00C21640" w:rsidRPr="00070BA6" w:rsidTr="00CC11F9">
        <w:trPr>
          <w:trHeight w:val="800"/>
        </w:trPr>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autoSpaceDN w:val="0"/>
              <w:jc w:val="both"/>
              <w:rPr>
                <w:rFonts w:ascii="Arial" w:hAnsi="Arial" w:cs="Arial"/>
                <w:sz w:val="12"/>
                <w:szCs w:val="12"/>
              </w:rPr>
            </w:pPr>
          </w:p>
        </w:tc>
        <w:tc>
          <w:tcPr>
            <w:tcW w:w="0" w:type="auto"/>
            <w:vMerge/>
          </w:tcPr>
          <w:p w:rsidR="00C21640" w:rsidRPr="00070BA6" w:rsidRDefault="00C21640" w:rsidP="0015749F">
            <w:pPr>
              <w:autoSpaceDN w:val="0"/>
              <w:jc w:val="center"/>
              <w:rPr>
                <w:rFonts w:ascii="Arial" w:hAnsi="Arial" w:cs="Arial"/>
                <w:sz w:val="12"/>
                <w:szCs w:val="12"/>
              </w:rPr>
            </w:pPr>
          </w:p>
        </w:tc>
        <w:tc>
          <w:tcPr>
            <w:tcW w:w="0" w:type="auto"/>
            <w:vMerge/>
          </w:tcPr>
          <w:p w:rsidR="00C21640" w:rsidRPr="00070BA6" w:rsidRDefault="00C21640" w:rsidP="0015749F">
            <w:pPr>
              <w:autoSpaceDN w:val="0"/>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областной бюджет</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r>
      <w:tr w:rsidR="00C21640" w:rsidRPr="00070BA6" w:rsidTr="00CC11F9">
        <w:trPr>
          <w:trHeight w:val="800"/>
        </w:trPr>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autoSpaceDN w:val="0"/>
              <w:jc w:val="both"/>
              <w:rPr>
                <w:rFonts w:ascii="Arial" w:hAnsi="Arial" w:cs="Arial"/>
                <w:sz w:val="12"/>
                <w:szCs w:val="12"/>
              </w:rPr>
            </w:pPr>
          </w:p>
        </w:tc>
        <w:tc>
          <w:tcPr>
            <w:tcW w:w="0" w:type="auto"/>
            <w:vMerge/>
          </w:tcPr>
          <w:p w:rsidR="00C21640" w:rsidRPr="00070BA6" w:rsidRDefault="00C21640" w:rsidP="0015749F">
            <w:pPr>
              <w:autoSpaceDN w:val="0"/>
              <w:jc w:val="center"/>
              <w:rPr>
                <w:rFonts w:ascii="Arial" w:hAnsi="Arial" w:cs="Arial"/>
                <w:sz w:val="12"/>
                <w:szCs w:val="12"/>
              </w:rPr>
            </w:pPr>
          </w:p>
        </w:tc>
        <w:tc>
          <w:tcPr>
            <w:tcW w:w="0" w:type="auto"/>
            <w:vMerge/>
          </w:tcPr>
          <w:p w:rsidR="00C21640" w:rsidRPr="00070BA6" w:rsidRDefault="00C21640" w:rsidP="0015749F">
            <w:pPr>
              <w:autoSpaceDN w:val="0"/>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Итого</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5 084,11564</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r>
      <w:tr w:rsidR="00C21640" w:rsidRPr="00070BA6" w:rsidTr="00CC11F9">
        <w:trPr>
          <w:trHeight w:val="800"/>
        </w:trPr>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1.1.8</w:t>
            </w:r>
          </w:p>
        </w:tc>
        <w:tc>
          <w:tcPr>
            <w:tcW w:w="0" w:type="auto"/>
            <w:vMerge w:val="restart"/>
          </w:tcPr>
          <w:p w:rsidR="00C21640" w:rsidRPr="00070BA6" w:rsidRDefault="00C21640" w:rsidP="0015749F">
            <w:pPr>
              <w:autoSpaceDN w:val="0"/>
              <w:jc w:val="both"/>
              <w:rPr>
                <w:rFonts w:ascii="Arial" w:hAnsi="Arial" w:cs="Arial"/>
                <w:sz w:val="12"/>
                <w:szCs w:val="12"/>
              </w:rPr>
            </w:pPr>
            <w:r w:rsidRPr="00070BA6">
              <w:rPr>
                <w:rFonts w:ascii="Arial" w:hAnsi="Arial" w:cs="Arial"/>
                <w:sz w:val="12"/>
                <w:szCs w:val="12"/>
              </w:rPr>
              <w:t>Разработка ПСД на капитальный ремонт а/ д ул.Песчаная и а/д Валдай-Соколово « Москва-Санкт-Петербург» г.Валдай</w:t>
            </w:r>
          </w:p>
        </w:tc>
        <w:tc>
          <w:tcPr>
            <w:tcW w:w="0" w:type="auto"/>
            <w:vMerge w:val="restart"/>
          </w:tcPr>
          <w:p w:rsidR="00C21640" w:rsidRPr="00070BA6" w:rsidRDefault="00C21640" w:rsidP="0015749F">
            <w:pPr>
              <w:autoSpaceDN w:val="0"/>
              <w:jc w:val="center"/>
              <w:rPr>
                <w:rFonts w:ascii="Arial" w:hAnsi="Arial" w:cs="Arial"/>
                <w:sz w:val="12"/>
                <w:szCs w:val="12"/>
              </w:rPr>
            </w:pPr>
          </w:p>
        </w:tc>
        <w:tc>
          <w:tcPr>
            <w:tcW w:w="0" w:type="auto"/>
            <w:vMerge w:val="restart"/>
          </w:tcPr>
          <w:p w:rsidR="00C21640" w:rsidRPr="00070BA6" w:rsidRDefault="00C21640" w:rsidP="0015749F">
            <w:pPr>
              <w:autoSpaceDN w:val="0"/>
              <w:jc w:val="center"/>
              <w:rPr>
                <w:rFonts w:ascii="Arial" w:hAnsi="Arial" w:cs="Arial"/>
                <w:sz w:val="12"/>
                <w:szCs w:val="12"/>
              </w:rPr>
            </w:pP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1.3</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бюджет Валдайского городского поселения</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2 859,450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0,00</w:t>
            </w:r>
          </w:p>
        </w:tc>
      </w:tr>
      <w:tr w:rsidR="00C21640" w:rsidRPr="00070BA6" w:rsidTr="00CC11F9">
        <w:trPr>
          <w:trHeight w:val="800"/>
        </w:trPr>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autoSpaceDN w:val="0"/>
              <w:jc w:val="both"/>
              <w:rPr>
                <w:rFonts w:ascii="Arial" w:hAnsi="Arial" w:cs="Arial"/>
                <w:sz w:val="12"/>
                <w:szCs w:val="12"/>
              </w:rPr>
            </w:pPr>
          </w:p>
        </w:tc>
        <w:tc>
          <w:tcPr>
            <w:tcW w:w="0" w:type="auto"/>
            <w:vMerge/>
          </w:tcPr>
          <w:p w:rsidR="00C21640" w:rsidRPr="00070BA6" w:rsidRDefault="00C21640" w:rsidP="0015749F">
            <w:pPr>
              <w:autoSpaceDN w:val="0"/>
              <w:jc w:val="center"/>
              <w:rPr>
                <w:rFonts w:ascii="Arial" w:hAnsi="Arial" w:cs="Arial"/>
                <w:sz w:val="12"/>
                <w:szCs w:val="12"/>
              </w:rPr>
            </w:pPr>
          </w:p>
        </w:tc>
        <w:tc>
          <w:tcPr>
            <w:tcW w:w="0" w:type="auto"/>
            <w:vMerge/>
          </w:tcPr>
          <w:p w:rsidR="00C21640" w:rsidRPr="00070BA6" w:rsidRDefault="00C21640" w:rsidP="0015749F">
            <w:pPr>
              <w:autoSpaceDN w:val="0"/>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областной бюджет</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r>
      <w:tr w:rsidR="00C21640" w:rsidRPr="00070BA6" w:rsidTr="00CC11F9">
        <w:trPr>
          <w:trHeight w:val="800"/>
        </w:trPr>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autoSpaceDN w:val="0"/>
              <w:jc w:val="both"/>
              <w:rPr>
                <w:rFonts w:ascii="Arial" w:hAnsi="Arial" w:cs="Arial"/>
                <w:sz w:val="12"/>
                <w:szCs w:val="12"/>
              </w:rPr>
            </w:pPr>
          </w:p>
        </w:tc>
        <w:tc>
          <w:tcPr>
            <w:tcW w:w="0" w:type="auto"/>
            <w:vMerge/>
          </w:tcPr>
          <w:p w:rsidR="00C21640" w:rsidRPr="00070BA6" w:rsidRDefault="00C21640" w:rsidP="0015749F">
            <w:pPr>
              <w:autoSpaceDN w:val="0"/>
              <w:jc w:val="center"/>
              <w:rPr>
                <w:rFonts w:ascii="Arial" w:hAnsi="Arial" w:cs="Arial"/>
                <w:sz w:val="12"/>
                <w:szCs w:val="12"/>
              </w:rPr>
            </w:pPr>
          </w:p>
        </w:tc>
        <w:tc>
          <w:tcPr>
            <w:tcW w:w="0" w:type="auto"/>
            <w:vMerge/>
          </w:tcPr>
          <w:p w:rsidR="00C21640" w:rsidRPr="00070BA6" w:rsidRDefault="00C21640" w:rsidP="0015749F">
            <w:pPr>
              <w:autoSpaceDN w:val="0"/>
              <w:jc w:val="center"/>
              <w:rPr>
                <w:rFonts w:ascii="Arial" w:hAnsi="Arial" w:cs="Arial"/>
                <w:sz w:val="12"/>
                <w:szCs w:val="12"/>
              </w:rPr>
            </w:pPr>
          </w:p>
        </w:tc>
        <w:tc>
          <w:tcPr>
            <w:tcW w:w="0" w:type="auto"/>
            <w:vMerge/>
          </w:tcPr>
          <w:p w:rsidR="00C21640" w:rsidRPr="00070BA6" w:rsidRDefault="00C21640" w:rsidP="0015749F">
            <w:pPr>
              <w:jc w:val="center"/>
              <w:rPr>
                <w:rFonts w:ascii="Arial" w:hAnsi="Arial" w:cs="Arial"/>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Итого</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2 859,450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0,00</w:t>
            </w:r>
          </w:p>
        </w:tc>
      </w:tr>
      <w:tr w:rsidR="00C21640" w:rsidRPr="00070BA6" w:rsidTr="00CC11F9">
        <w:tc>
          <w:tcPr>
            <w:tcW w:w="0" w:type="auto"/>
            <w:vMerge w:val="restart"/>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1.1.9</w:t>
            </w:r>
          </w:p>
        </w:tc>
        <w:tc>
          <w:tcPr>
            <w:tcW w:w="0" w:type="auto"/>
            <w:vMerge w:val="restart"/>
          </w:tcPr>
          <w:p w:rsidR="00C21640" w:rsidRPr="00070BA6" w:rsidRDefault="00C21640" w:rsidP="0015749F">
            <w:pPr>
              <w:autoSpaceDN w:val="0"/>
              <w:jc w:val="both"/>
              <w:rPr>
                <w:rFonts w:ascii="Arial" w:hAnsi="Arial" w:cs="Arial"/>
                <w:sz w:val="12"/>
                <w:szCs w:val="12"/>
              </w:rPr>
            </w:pPr>
            <w:r w:rsidRPr="00070BA6">
              <w:rPr>
                <w:rFonts w:ascii="Arial" w:hAnsi="Arial" w:cs="Arial"/>
                <w:sz w:val="12"/>
                <w:szCs w:val="12"/>
              </w:rPr>
              <w:t>Строительство (реконструкция) автомобильных дорог общего пользования местного значения</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2020-</w:t>
            </w:r>
            <w:r w:rsidRPr="00070BA6">
              <w:rPr>
                <w:rFonts w:ascii="Arial" w:hAnsi="Arial" w:cs="Arial"/>
                <w:sz w:val="12"/>
                <w:szCs w:val="12"/>
              </w:rPr>
              <w:br/>
              <w:t xml:space="preserve">2023 </w:t>
            </w:r>
            <w:r w:rsidRPr="00070BA6">
              <w:rPr>
                <w:rFonts w:ascii="Arial" w:hAnsi="Arial" w:cs="Arial"/>
                <w:sz w:val="12"/>
                <w:szCs w:val="12"/>
              </w:rPr>
              <w:br/>
              <w:t>годы</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1.6</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бюджет Валдайского городского поселения</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4 575,56723</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shd w:val="clear" w:color="auto" w:fill="FFFFFF"/>
              </w:rPr>
              <w:t>4 297,34301</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3 810,00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3 810,00</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областной бюджет</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67 281,110</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sz w:val="12"/>
                <w:szCs w:val="12"/>
              </w:rPr>
              <w:t>3 4170, 00405</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sz w:val="12"/>
                <w:szCs w:val="12"/>
              </w:rPr>
            </w:pPr>
            <w:r w:rsidRPr="00070BA6">
              <w:rPr>
                <w:rFonts w:ascii="Arial" w:hAnsi="Arial" w:cs="Arial"/>
                <w:sz w:val="12"/>
                <w:szCs w:val="12"/>
              </w:rPr>
              <w:t>0,00</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Итого</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71 856,67723</w:t>
            </w:r>
          </w:p>
        </w:tc>
        <w:tc>
          <w:tcPr>
            <w:tcW w:w="0" w:type="auto"/>
            <w:gridSpan w:val="2"/>
            <w:vAlign w:val="center"/>
          </w:tcPr>
          <w:p w:rsidR="00C21640" w:rsidRPr="00070BA6" w:rsidRDefault="00C21640" w:rsidP="0015749F">
            <w:pPr>
              <w:overflowPunct w:val="0"/>
              <w:autoSpaceDE w:val="0"/>
              <w:autoSpaceDN w:val="0"/>
              <w:adjustRightInd w:val="0"/>
              <w:jc w:val="center"/>
              <w:rPr>
                <w:rFonts w:ascii="Arial" w:hAnsi="Arial" w:cs="Arial"/>
                <w:b/>
                <w:sz w:val="12"/>
                <w:szCs w:val="12"/>
                <w:highlight w:val="yellow"/>
              </w:rPr>
            </w:pPr>
            <w:r w:rsidRPr="00070BA6">
              <w:rPr>
                <w:rFonts w:ascii="Arial" w:hAnsi="Arial" w:cs="Arial"/>
                <w:b/>
                <w:sz w:val="12"/>
                <w:szCs w:val="12"/>
              </w:rPr>
              <w:t>38 467,34706</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3 810,00</w:t>
            </w:r>
          </w:p>
        </w:tc>
        <w:tc>
          <w:tcPr>
            <w:tcW w:w="0" w:type="auto"/>
            <w:vAlign w:val="center"/>
          </w:tcPr>
          <w:p w:rsidR="00C21640" w:rsidRPr="00070BA6" w:rsidRDefault="00C21640" w:rsidP="0015749F">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3 810,00</w:t>
            </w:r>
          </w:p>
        </w:tc>
      </w:tr>
      <w:tr w:rsidR="00C21640" w:rsidRPr="00070BA6" w:rsidTr="00CC11F9">
        <w:tc>
          <w:tcPr>
            <w:tcW w:w="0" w:type="auto"/>
            <w:gridSpan w:val="6"/>
          </w:tcPr>
          <w:p w:rsidR="00C21640" w:rsidRPr="00070BA6" w:rsidRDefault="00C21640" w:rsidP="0015749F">
            <w:pPr>
              <w:autoSpaceDN w:val="0"/>
              <w:rPr>
                <w:rFonts w:ascii="Arial" w:hAnsi="Arial" w:cs="Arial"/>
                <w:b/>
                <w:sz w:val="12"/>
                <w:szCs w:val="12"/>
              </w:rPr>
            </w:pPr>
            <w:r w:rsidRPr="00070BA6">
              <w:rPr>
                <w:rFonts w:ascii="Arial" w:hAnsi="Arial" w:cs="Arial"/>
                <w:b/>
                <w:sz w:val="12"/>
                <w:szCs w:val="12"/>
              </w:rPr>
              <w:t>ИТОГО:</w:t>
            </w:r>
          </w:p>
        </w:tc>
        <w:tc>
          <w:tcPr>
            <w:tcW w:w="0" w:type="auto"/>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116675,22782</w:t>
            </w:r>
          </w:p>
        </w:tc>
        <w:tc>
          <w:tcPr>
            <w:tcW w:w="0" w:type="auto"/>
            <w:gridSpan w:val="2"/>
          </w:tcPr>
          <w:p w:rsidR="00C21640" w:rsidRPr="00070BA6" w:rsidRDefault="00C21640" w:rsidP="0015749F">
            <w:pPr>
              <w:jc w:val="center"/>
              <w:rPr>
                <w:rFonts w:ascii="Arial" w:hAnsi="Arial" w:cs="Arial"/>
                <w:b/>
                <w:sz w:val="12"/>
                <w:szCs w:val="12"/>
                <w:highlight w:val="yellow"/>
              </w:rPr>
            </w:pPr>
            <w:r w:rsidRPr="00070BA6">
              <w:rPr>
                <w:rFonts w:ascii="Arial" w:hAnsi="Arial" w:cs="Arial"/>
                <w:b/>
                <w:sz w:val="12"/>
                <w:szCs w:val="12"/>
              </w:rPr>
              <w:t>91 214,23642</w:t>
            </w:r>
          </w:p>
        </w:tc>
        <w:tc>
          <w:tcPr>
            <w:tcW w:w="0" w:type="auto"/>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28 132,00</w:t>
            </w:r>
          </w:p>
        </w:tc>
        <w:tc>
          <w:tcPr>
            <w:tcW w:w="0" w:type="auto"/>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28 132,00</w:t>
            </w:r>
          </w:p>
        </w:tc>
      </w:tr>
      <w:tr w:rsidR="00C21640" w:rsidRPr="00070BA6" w:rsidTr="00CC11F9">
        <w:tc>
          <w:tcPr>
            <w:tcW w:w="0" w:type="auto"/>
          </w:tcPr>
          <w:p w:rsidR="00C21640" w:rsidRPr="00070BA6" w:rsidRDefault="00C21640" w:rsidP="0015749F">
            <w:pPr>
              <w:jc w:val="center"/>
              <w:rPr>
                <w:rFonts w:ascii="Arial" w:hAnsi="Arial" w:cs="Arial"/>
                <w:sz w:val="12"/>
                <w:szCs w:val="12"/>
              </w:rPr>
            </w:pPr>
            <w:r w:rsidRPr="00070BA6">
              <w:rPr>
                <w:rFonts w:ascii="Arial" w:hAnsi="Arial" w:cs="Arial"/>
                <w:sz w:val="12"/>
                <w:szCs w:val="12"/>
              </w:rPr>
              <w:t xml:space="preserve">2. </w:t>
            </w:r>
          </w:p>
        </w:tc>
        <w:tc>
          <w:tcPr>
            <w:tcW w:w="0" w:type="auto"/>
            <w:gridSpan w:val="10"/>
          </w:tcPr>
          <w:p w:rsidR="00C21640" w:rsidRPr="00070BA6" w:rsidRDefault="00C21640" w:rsidP="0015749F">
            <w:pPr>
              <w:rPr>
                <w:rFonts w:ascii="Arial" w:hAnsi="Arial" w:cs="Arial"/>
                <w:sz w:val="12"/>
                <w:szCs w:val="12"/>
              </w:rPr>
            </w:pPr>
            <w:r w:rsidRPr="00070BA6">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C21640" w:rsidRPr="00070BA6" w:rsidTr="00CC11F9">
        <w:tc>
          <w:tcPr>
            <w:tcW w:w="0" w:type="auto"/>
          </w:tcPr>
          <w:p w:rsidR="00C21640" w:rsidRPr="00070BA6" w:rsidRDefault="00C21640" w:rsidP="0015749F">
            <w:pPr>
              <w:jc w:val="center"/>
              <w:rPr>
                <w:rFonts w:ascii="Arial" w:hAnsi="Arial" w:cs="Arial"/>
                <w:sz w:val="12"/>
                <w:szCs w:val="12"/>
              </w:rPr>
            </w:pPr>
            <w:r w:rsidRPr="00070BA6">
              <w:rPr>
                <w:rFonts w:ascii="Arial" w:hAnsi="Arial" w:cs="Arial"/>
                <w:sz w:val="12"/>
                <w:szCs w:val="12"/>
              </w:rPr>
              <w:t>2.1.</w:t>
            </w:r>
          </w:p>
        </w:tc>
        <w:tc>
          <w:tcPr>
            <w:tcW w:w="0" w:type="auto"/>
            <w:gridSpan w:val="10"/>
          </w:tcPr>
          <w:p w:rsidR="00C21640" w:rsidRPr="00070BA6" w:rsidRDefault="00C21640" w:rsidP="0015749F">
            <w:pPr>
              <w:rPr>
                <w:rFonts w:ascii="Arial" w:hAnsi="Arial" w:cs="Arial"/>
                <w:sz w:val="12"/>
                <w:szCs w:val="12"/>
              </w:rPr>
            </w:pPr>
            <w:r w:rsidRPr="00070BA6">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C21640" w:rsidRPr="00070BA6" w:rsidTr="00CC11F9">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2.1.1.</w:t>
            </w:r>
          </w:p>
        </w:tc>
        <w:tc>
          <w:tcPr>
            <w:tcW w:w="0" w:type="auto"/>
            <w:vMerge w:val="restart"/>
          </w:tcPr>
          <w:p w:rsidR="00C21640" w:rsidRPr="00070BA6" w:rsidRDefault="00C21640" w:rsidP="0015749F">
            <w:pPr>
              <w:jc w:val="both"/>
              <w:rPr>
                <w:rFonts w:ascii="Arial" w:hAnsi="Arial" w:cs="Arial"/>
                <w:sz w:val="12"/>
                <w:szCs w:val="12"/>
              </w:rPr>
            </w:pPr>
            <w:r w:rsidRPr="00070BA6">
              <w:rPr>
                <w:rFonts w:ascii="Arial" w:hAnsi="Arial" w:cs="Arial"/>
                <w:sz w:val="12"/>
                <w:szCs w:val="12"/>
              </w:rPr>
              <w:t>Обслуживание и содержание светофорных объектов</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2020-</w:t>
            </w:r>
            <w:r w:rsidRPr="00070BA6">
              <w:rPr>
                <w:rFonts w:ascii="Arial" w:hAnsi="Arial" w:cs="Arial"/>
                <w:sz w:val="12"/>
                <w:szCs w:val="12"/>
              </w:rPr>
              <w:br/>
              <w:t>2023</w:t>
            </w:r>
            <w:r w:rsidRPr="00070BA6">
              <w:rPr>
                <w:rFonts w:ascii="Arial" w:hAnsi="Arial" w:cs="Arial"/>
                <w:sz w:val="12"/>
                <w:szCs w:val="12"/>
              </w:rPr>
              <w:br/>
              <w:t xml:space="preserve"> годы</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2.1</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бюджет Валдайского городского поселения</w:t>
            </w:r>
          </w:p>
        </w:tc>
        <w:tc>
          <w:tcPr>
            <w:tcW w:w="0" w:type="auto"/>
            <w:gridSpan w:val="2"/>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120,00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120,00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200,00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200,00</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областной бюджет</w:t>
            </w:r>
          </w:p>
        </w:tc>
        <w:tc>
          <w:tcPr>
            <w:tcW w:w="0" w:type="auto"/>
            <w:gridSpan w:val="2"/>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Итого</w:t>
            </w:r>
          </w:p>
        </w:tc>
        <w:tc>
          <w:tcPr>
            <w:tcW w:w="0" w:type="auto"/>
            <w:gridSpan w:val="2"/>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120,00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120,00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200,00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200,00</w:t>
            </w:r>
          </w:p>
        </w:tc>
      </w:tr>
      <w:tr w:rsidR="00C21640" w:rsidRPr="00070BA6" w:rsidTr="00CC11F9">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2.1.2.</w:t>
            </w:r>
          </w:p>
        </w:tc>
        <w:tc>
          <w:tcPr>
            <w:tcW w:w="0" w:type="auto"/>
            <w:vMerge w:val="restart"/>
          </w:tcPr>
          <w:p w:rsidR="00C21640" w:rsidRPr="00070BA6" w:rsidRDefault="00C21640" w:rsidP="0015749F">
            <w:pPr>
              <w:jc w:val="both"/>
              <w:rPr>
                <w:rFonts w:ascii="Arial" w:hAnsi="Arial" w:cs="Arial"/>
                <w:sz w:val="12"/>
                <w:szCs w:val="12"/>
              </w:rPr>
            </w:pPr>
            <w:r w:rsidRPr="00070BA6">
              <w:rPr>
                <w:rFonts w:ascii="Arial" w:hAnsi="Arial" w:cs="Arial"/>
                <w:sz w:val="12"/>
                <w:szCs w:val="12"/>
              </w:rPr>
              <w:t>Обустройство автобусных посадочных площадок</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2020-</w:t>
            </w:r>
            <w:r w:rsidRPr="00070BA6">
              <w:rPr>
                <w:rFonts w:ascii="Arial" w:hAnsi="Arial" w:cs="Arial"/>
                <w:sz w:val="12"/>
                <w:szCs w:val="12"/>
              </w:rPr>
              <w:br/>
              <w:t>2023</w:t>
            </w:r>
            <w:r w:rsidRPr="00070BA6">
              <w:rPr>
                <w:rFonts w:ascii="Arial" w:hAnsi="Arial" w:cs="Arial"/>
                <w:sz w:val="12"/>
                <w:szCs w:val="12"/>
              </w:rPr>
              <w:br/>
              <w:t>годы</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2.3</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бюджет Валдайского городского поселения</w:t>
            </w:r>
          </w:p>
        </w:tc>
        <w:tc>
          <w:tcPr>
            <w:tcW w:w="0" w:type="auto"/>
            <w:gridSpan w:val="2"/>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102,510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150,00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150,00</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both"/>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областной бюджет</w:t>
            </w:r>
          </w:p>
        </w:tc>
        <w:tc>
          <w:tcPr>
            <w:tcW w:w="0" w:type="auto"/>
            <w:gridSpan w:val="2"/>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both"/>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Итого</w:t>
            </w:r>
          </w:p>
        </w:tc>
        <w:tc>
          <w:tcPr>
            <w:tcW w:w="0" w:type="auto"/>
            <w:gridSpan w:val="2"/>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102,510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150,00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15,00</w:t>
            </w:r>
          </w:p>
        </w:tc>
      </w:tr>
      <w:tr w:rsidR="00C21640" w:rsidRPr="00070BA6" w:rsidTr="00CC11F9">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2.1.3.</w:t>
            </w:r>
          </w:p>
        </w:tc>
        <w:tc>
          <w:tcPr>
            <w:tcW w:w="0" w:type="auto"/>
            <w:vMerge w:val="restart"/>
          </w:tcPr>
          <w:p w:rsidR="00C21640" w:rsidRPr="00070BA6" w:rsidRDefault="00C21640" w:rsidP="0015749F">
            <w:pPr>
              <w:jc w:val="both"/>
              <w:rPr>
                <w:rFonts w:ascii="Arial" w:hAnsi="Arial" w:cs="Arial"/>
                <w:sz w:val="12"/>
                <w:szCs w:val="12"/>
              </w:rPr>
            </w:pPr>
            <w:r w:rsidRPr="00070BA6">
              <w:rPr>
                <w:rFonts w:ascii="Arial" w:hAnsi="Arial" w:cs="Arial"/>
                <w:sz w:val="12"/>
                <w:szCs w:val="12"/>
              </w:rPr>
              <w:t xml:space="preserve">Приобретение и установка    технических </w:t>
            </w:r>
            <w:r w:rsidRPr="00070BA6">
              <w:rPr>
                <w:rFonts w:ascii="Arial" w:hAnsi="Arial" w:cs="Arial"/>
                <w:sz w:val="12"/>
                <w:szCs w:val="12"/>
              </w:rPr>
              <w:lastRenderedPageBreak/>
              <w:t>средств организации дорожного движения</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lastRenderedPageBreak/>
              <w:t xml:space="preserve">комитет жилищно-коммунального </w:t>
            </w:r>
            <w:r w:rsidRPr="00070BA6">
              <w:rPr>
                <w:rFonts w:ascii="Arial" w:hAnsi="Arial" w:cs="Arial"/>
                <w:sz w:val="12"/>
                <w:szCs w:val="12"/>
              </w:rPr>
              <w:lastRenderedPageBreak/>
              <w:t>и дорожного хозяйства Администрации муниципального района</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lastRenderedPageBreak/>
              <w:t>2020-</w:t>
            </w:r>
            <w:r w:rsidRPr="00070BA6">
              <w:rPr>
                <w:rFonts w:ascii="Arial" w:hAnsi="Arial" w:cs="Arial"/>
                <w:sz w:val="12"/>
                <w:szCs w:val="12"/>
              </w:rPr>
              <w:br/>
              <w:t xml:space="preserve">2023 </w:t>
            </w:r>
            <w:r w:rsidRPr="00070BA6">
              <w:rPr>
                <w:rFonts w:ascii="Arial" w:hAnsi="Arial" w:cs="Arial"/>
                <w:sz w:val="12"/>
                <w:szCs w:val="12"/>
              </w:rPr>
              <w:br/>
              <w:t>годы</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2.4,</w:t>
            </w:r>
          </w:p>
          <w:p w:rsidR="00C21640" w:rsidRPr="00070BA6" w:rsidRDefault="00C21640" w:rsidP="0015749F">
            <w:pPr>
              <w:jc w:val="center"/>
              <w:rPr>
                <w:rFonts w:ascii="Arial" w:hAnsi="Arial" w:cs="Arial"/>
                <w:sz w:val="12"/>
                <w:szCs w:val="12"/>
              </w:rPr>
            </w:pPr>
            <w:r w:rsidRPr="00070BA6">
              <w:rPr>
                <w:rFonts w:ascii="Arial" w:hAnsi="Arial" w:cs="Arial"/>
                <w:sz w:val="12"/>
                <w:szCs w:val="12"/>
              </w:rPr>
              <w:t>2.5</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бюджет</w:t>
            </w:r>
            <w:r w:rsidRPr="00070BA6">
              <w:rPr>
                <w:rFonts w:ascii="Arial" w:hAnsi="Arial" w:cs="Arial"/>
                <w:b/>
                <w:sz w:val="12"/>
                <w:szCs w:val="12"/>
              </w:rPr>
              <w:br/>
              <w:t>Валдайского городского</w:t>
            </w:r>
            <w:r w:rsidRPr="00070BA6">
              <w:rPr>
                <w:rFonts w:ascii="Arial" w:hAnsi="Arial" w:cs="Arial"/>
                <w:b/>
                <w:sz w:val="12"/>
                <w:szCs w:val="12"/>
              </w:rPr>
              <w:br/>
            </w:r>
            <w:r w:rsidRPr="00070BA6">
              <w:rPr>
                <w:rFonts w:ascii="Arial" w:hAnsi="Arial" w:cs="Arial"/>
                <w:b/>
                <w:sz w:val="12"/>
                <w:szCs w:val="12"/>
              </w:rPr>
              <w:lastRenderedPageBreak/>
              <w:t>поселения</w:t>
            </w:r>
          </w:p>
        </w:tc>
        <w:tc>
          <w:tcPr>
            <w:tcW w:w="0" w:type="auto"/>
            <w:gridSpan w:val="2"/>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lastRenderedPageBreak/>
              <w:t>568,82732</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200,00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150,00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150,00</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both"/>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областной бюджет</w:t>
            </w:r>
          </w:p>
        </w:tc>
        <w:tc>
          <w:tcPr>
            <w:tcW w:w="0" w:type="auto"/>
            <w:gridSpan w:val="2"/>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both"/>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Итого</w:t>
            </w:r>
          </w:p>
        </w:tc>
        <w:tc>
          <w:tcPr>
            <w:tcW w:w="0" w:type="auto"/>
            <w:gridSpan w:val="2"/>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568,82732</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200,00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150,00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150,00</w:t>
            </w:r>
          </w:p>
        </w:tc>
      </w:tr>
      <w:tr w:rsidR="00C21640" w:rsidRPr="00070BA6" w:rsidTr="00CC11F9">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2.1.4.</w:t>
            </w:r>
          </w:p>
        </w:tc>
        <w:tc>
          <w:tcPr>
            <w:tcW w:w="0" w:type="auto"/>
            <w:vMerge w:val="restart"/>
          </w:tcPr>
          <w:p w:rsidR="00C21640" w:rsidRPr="00070BA6" w:rsidRDefault="00C21640" w:rsidP="0015749F">
            <w:pPr>
              <w:jc w:val="both"/>
              <w:rPr>
                <w:rFonts w:ascii="Arial" w:hAnsi="Arial" w:cs="Arial"/>
                <w:sz w:val="12"/>
                <w:szCs w:val="12"/>
              </w:rPr>
            </w:pPr>
            <w:r w:rsidRPr="00070BA6">
              <w:rPr>
                <w:rFonts w:ascii="Arial" w:hAnsi="Arial" w:cs="Arial"/>
                <w:sz w:val="12"/>
                <w:szCs w:val="12"/>
              </w:rPr>
              <w:t>Нанесение дорожной разметки</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C21640" w:rsidRPr="00070BA6" w:rsidRDefault="00C21640" w:rsidP="0015749F">
            <w:pPr>
              <w:autoSpaceDN w:val="0"/>
              <w:jc w:val="center"/>
              <w:rPr>
                <w:rFonts w:ascii="Arial" w:hAnsi="Arial" w:cs="Arial"/>
                <w:sz w:val="12"/>
                <w:szCs w:val="12"/>
              </w:rPr>
            </w:pPr>
            <w:r w:rsidRPr="00070BA6">
              <w:rPr>
                <w:rFonts w:ascii="Arial" w:hAnsi="Arial" w:cs="Arial"/>
                <w:sz w:val="12"/>
                <w:szCs w:val="12"/>
              </w:rPr>
              <w:t>2020-</w:t>
            </w:r>
            <w:r w:rsidRPr="00070BA6">
              <w:rPr>
                <w:rFonts w:ascii="Arial" w:hAnsi="Arial" w:cs="Arial"/>
                <w:sz w:val="12"/>
                <w:szCs w:val="12"/>
              </w:rPr>
              <w:br/>
              <w:t>2023</w:t>
            </w:r>
            <w:r w:rsidRPr="00070BA6">
              <w:rPr>
                <w:rFonts w:ascii="Arial" w:hAnsi="Arial" w:cs="Arial"/>
                <w:sz w:val="12"/>
                <w:szCs w:val="12"/>
              </w:rPr>
              <w:br/>
              <w:t>годы</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2.6</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бюджет Валдайского городского поселения</w:t>
            </w:r>
          </w:p>
        </w:tc>
        <w:tc>
          <w:tcPr>
            <w:tcW w:w="0" w:type="auto"/>
            <w:gridSpan w:val="2"/>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973,429</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1352,00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1800,00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1800,00</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областной бюджет</w:t>
            </w:r>
          </w:p>
          <w:p w:rsidR="00C21640" w:rsidRPr="00070BA6" w:rsidRDefault="00C21640" w:rsidP="0015749F">
            <w:pPr>
              <w:autoSpaceDN w:val="0"/>
              <w:jc w:val="center"/>
              <w:rPr>
                <w:rFonts w:ascii="Arial" w:hAnsi="Arial" w:cs="Arial"/>
                <w:b/>
                <w:sz w:val="12"/>
                <w:szCs w:val="12"/>
              </w:rPr>
            </w:pPr>
          </w:p>
        </w:tc>
        <w:tc>
          <w:tcPr>
            <w:tcW w:w="0" w:type="auto"/>
            <w:gridSpan w:val="2"/>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r>
      <w:tr w:rsidR="00C21640" w:rsidRPr="00070BA6" w:rsidTr="00CC11F9">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итого</w:t>
            </w:r>
          </w:p>
        </w:tc>
        <w:tc>
          <w:tcPr>
            <w:tcW w:w="0" w:type="auto"/>
            <w:gridSpan w:val="2"/>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973,429</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1352,00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1800,00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1800,00</w:t>
            </w:r>
          </w:p>
        </w:tc>
      </w:tr>
      <w:tr w:rsidR="00C21640" w:rsidRPr="00070BA6" w:rsidTr="00CC11F9">
        <w:trPr>
          <w:trHeight w:val="1320"/>
        </w:trPr>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2.1.5.</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Установка ограждения перильного типа</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2020-2023 годы</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2.7., 2.8.</w:t>
            </w: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Бюджет Валдайского городского поселения</w:t>
            </w:r>
          </w:p>
        </w:tc>
        <w:tc>
          <w:tcPr>
            <w:tcW w:w="0" w:type="auto"/>
            <w:gridSpan w:val="2"/>
            <w:vAlign w:val="center"/>
          </w:tcPr>
          <w:p w:rsidR="00C21640" w:rsidRPr="00070BA6" w:rsidRDefault="00C21640" w:rsidP="0015749F">
            <w:pP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448,381</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r>
      <w:tr w:rsidR="00C21640" w:rsidRPr="00070BA6" w:rsidTr="00CC11F9">
        <w:trPr>
          <w:trHeight w:val="660"/>
        </w:trPr>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Областной бюджет</w:t>
            </w:r>
          </w:p>
          <w:p w:rsidR="00C21640" w:rsidRPr="00070BA6" w:rsidRDefault="00C21640" w:rsidP="0015749F">
            <w:pPr>
              <w:autoSpaceDN w:val="0"/>
              <w:jc w:val="center"/>
              <w:rPr>
                <w:rFonts w:ascii="Arial" w:hAnsi="Arial" w:cs="Arial"/>
                <w:b/>
                <w:sz w:val="12"/>
                <w:szCs w:val="12"/>
              </w:rPr>
            </w:pPr>
          </w:p>
        </w:tc>
        <w:tc>
          <w:tcPr>
            <w:tcW w:w="0" w:type="auto"/>
            <w:gridSpan w:val="2"/>
            <w:vAlign w:val="center"/>
          </w:tcPr>
          <w:p w:rsidR="00C21640" w:rsidRPr="00070BA6" w:rsidRDefault="00C21640" w:rsidP="0015749F">
            <w:pPr>
              <w:rPr>
                <w:rFonts w:ascii="Arial" w:hAnsi="Arial" w:cs="Arial"/>
                <w:sz w:val="12"/>
                <w:szCs w:val="12"/>
              </w:rPr>
            </w:pPr>
            <w:r w:rsidRPr="00070BA6">
              <w:rPr>
                <w:rFonts w:ascii="Arial" w:hAnsi="Arial" w:cs="Arial"/>
                <w:sz w:val="12"/>
                <w:szCs w:val="12"/>
              </w:rPr>
              <w:t>0,00</w:t>
            </w:r>
          </w:p>
          <w:p w:rsidR="00C21640" w:rsidRPr="00070BA6" w:rsidRDefault="00C21640" w:rsidP="0015749F">
            <w:pPr>
              <w:rPr>
                <w:rFonts w:ascii="Arial" w:hAnsi="Arial" w:cs="Arial"/>
                <w:sz w:val="12"/>
                <w:szCs w:val="12"/>
              </w:rPr>
            </w:pP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p w:rsidR="00C21640" w:rsidRPr="00070BA6" w:rsidRDefault="00C21640" w:rsidP="0015749F">
            <w:pPr>
              <w:jc w:val="center"/>
              <w:rPr>
                <w:rFonts w:ascii="Arial" w:hAnsi="Arial" w:cs="Arial"/>
                <w:sz w:val="12"/>
                <w:szCs w:val="12"/>
              </w:rPr>
            </w:pP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p w:rsidR="00C21640" w:rsidRPr="00070BA6" w:rsidRDefault="00C21640" w:rsidP="0015749F">
            <w:pPr>
              <w:jc w:val="center"/>
              <w:rPr>
                <w:rFonts w:ascii="Arial" w:hAnsi="Arial" w:cs="Arial"/>
                <w:sz w:val="12"/>
                <w:szCs w:val="12"/>
              </w:rPr>
            </w:pP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p w:rsidR="00C21640" w:rsidRPr="00070BA6" w:rsidRDefault="00C21640" w:rsidP="0015749F">
            <w:pPr>
              <w:jc w:val="center"/>
              <w:rPr>
                <w:rFonts w:ascii="Arial" w:hAnsi="Arial" w:cs="Arial"/>
                <w:sz w:val="12"/>
                <w:szCs w:val="12"/>
              </w:rPr>
            </w:pPr>
          </w:p>
        </w:tc>
      </w:tr>
      <w:tr w:rsidR="00C21640" w:rsidRPr="00070BA6" w:rsidTr="00CC11F9">
        <w:trPr>
          <w:trHeight w:val="660"/>
        </w:trPr>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итого</w:t>
            </w:r>
          </w:p>
        </w:tc>
        <w:tc>
          <w:tcPr>
            <w:tcW w:w="0" w:type="auto"/>
            <w:gridSpan w:val="2"/>
            <w:vAlign w:val="center"/>
          </w:tcPr>
          <w:p w:rsidR="00C21640" w:rsidRPr="00070BA6" w:rsidRDefault="00C21640" w:rsidP="0015749F">
            <w:pPr>
              <w:rPr>
                <w:rFonts w:ascii="Arial" w:hAnsi="Arial" w:cs="Arial"/>
                <w:b/>
                <w:sz w:val="12"/>
                <w:szCs w:val="12"/>
              </w:rPr>
            </w:pPr>
            <w:r w:rsidRPr="00070BA6">
              <w:rPr>
                <w:rFonts w:ascii="Arial" w:hAnsi="Arial" w:cs="Arial"/>
                <w:b/>
                <w:sz w:val="12"/>
                <w:szCs w:val="12"/>
              </w:rPr>
              <w:t>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448,381</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0,00</w:t>
            </w:r>
          </w:p>
        </w:tc>
      </w:tr>
      <w:tr w:rsidR="00C21640" w:rsidRPr="00070BA6" w:rsidTr="00CC11F9">
        <w:trPr>
          <w:trHeight w:val="660"/>
        </w:trPr>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2.1.6.</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Актуализация схем организации дорожного движения</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2020-2023 годы</w:t>
            </w:r>
          </w:p>
        </w:tc>
        <w:tc>
          <w:tcPr>
            <w:tcW w:w="0" w:type="auto"/>
            <w:vMerge w:val="restart"/>
          </w:tcPr>
          <w:p w:rsidR="00C21640" w:rsidRPr="00070BA6" w:rsidRDefault="00C21640" w:rsidP="0015749F">
            <w:pPr>
              <w:jc w:val="center"/>
              <w:rPr>
                <w:rFonts w:ascii="Arial" w:hAnsi="Arial" w:cs="Arial"/>
                <w:sz w:val="12"/>
                <w:szCs w:val="12"/>
              </w:rPr>
            </w:pPr>
            <w:r w:rsidRPr="00070BA6">
              <w:rPr>
                <w:rFonts w:ascii="Arial" w:hAnsi="Arial" w:cs="Arial"/>
                <w:sz w:val="12"/>
                <w:szCs w:val="12"/>
              </w:rPr>
              <w:t>2.2</w:t>
            </w: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Бюджет Валдайского городского поселения</w:t>
            </w:r>
          </w:p>
        </w:tc>
        <w:tc>
          <w:tcPr>
            <w:tcW w:w="0" w:type="auto"/>
            <w:gridSpan w:val="2"/>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407,89840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p w:rsidR="00C21640" w:rsidRPr="00070BA6" w:rsidRDefault="00C21640" w:rsidP="0015749F">
            <w:pPr>
              <w:jc w:val="center"/>
              <w:rPr>
                <w:rFonts w:ascii="Arial" w:hAnsi="Arial" w:cs="Arial"/>
                <w:b/>
                <w:sz w:val="12"/>
                <w:szCs w:val="12"/>
              </w:rPr>
            </w:pPr>
          </w:p>
        </w:tc>
      </w:tr>
      <w:tr w:rsidR="00C21640" w:rsidRPr="00070BA6" w:rsidTr="00CC11F9">
        <w:trPr>
          <w:trHeight w:val="660"/>
        </w:trPr>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Областной бюджет</w:t>
            </w:r>
          </w:p>
          <w:p w:rsidR="00C21640" w:rsidRPr="00070BA6" w:rsidRDefault="00C21640" w:rsidP="0015749F">
            <w:pPr>
              <w:autoSpaceDN w:val="0"/>
              <w:jc w:val="center"/>
              <w:rPr>
                <w:rFonts w:ascii="Arial" w:hAnsi="Arial" w:cs="Arial"/>
                <w:b/>
                <w:sz w:val="12"/>
                <w:szCs w:val="12"/>
              </w:rPr>
            </w:pPr>
          </w:p>
        </w:tc>
        <w:tc>
          <w:tcPr>
            <w:tcW w:w="0" w:type="auto"/>
            <w:gridSpan w:val="2"/>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p w:rsidR="00C21640" w:rsidRPr="00070BA6" w:rsidRDefault="00C21640" w:rsidP="0015749F">
            <w:pPr>
              <w:jc w:val="center"/>
              <w:rPr>
                <w:rFonts w:ascii="Arial" w:hAnsi="Arial" w:cs="Arial"/>
                <w:sz w:val="12"/>
                <w:szCs w:val="12"/>
              </w:rPr>
            </w:pP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p w:rsidR="00C21640" w:rsidRPr="00070BA6" w:rsidRDefault="00C21640" w:rsidP="0015749F">
            <w:pPr>
              <w:jc w:val="center"/>
              <w:rPr>
                <w:rFonts w:ascii="Arial" w:hAnsi="Arial" w:cs="Arial"/>
                <w:b/>
                <w:sz w:val="12"/>
                <w:szCs w:val="12"/>
              </w:rPr>
            </w:pPr>
          </w:p>
        </w:tc>
      </w:tr>
      <w:tr w:rsidR="00C21640" w:rsidRPr="00070BA6" w:rsidTr="00CC11F9">
        <w:trPr>
          <w:trHeight w:val="660"/>
        </w:trPr>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Merge/>
          </w:tcPr>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autoSpaceDN w:val="0"/>
              <w:jc w:val="center"/>
              <w:rPr>
                <w:rFonts w:ascii="Arial" w:hAnsi="Arial" w:cs="Arial"/>
                <w:b/>
                <w:sz w:val="12"/>
                <w:szCs w:val="12"/>
              </w:rPr>
            </w:pPr>
            <w:r w:rsidRPr="00070BA6">
              <w:rPr>
                <w:rFonts w:ascii="Arial" w:hAnsi="Arial" w:cs="Arial"/>
                <w:b/>
                <w:sz w:val="12"/>
                <w:szCs w:val="12"/>
              </w:rPr>
              <w:t>итого</w:t>
            </w:r>
          </w:p>
        </w:tc>
        <w:tc>
          <w:tcPr>
            <w:tcW w:w="0" w:type="auto"/>
            <w:gridSpan w:val="2"/>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407,89840</w:t>
            </w: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p w:rsidR="00C21640" w:rsidRPr="00070BA6" w:rsidRDefault="00C21640" w:rsidP="0015749F">
            <w:pPr>
              <w:jc w:val="center"/>
              <w:rPr>
                <w:rFonts w:ascii="Arial" w:hAnsi="Arial" w:cs="Arial"/>
                <w:b/>
                <w:sz w:val="12"/>
                <w:szCs w:val="12"/>
              </w:rPr>
            </w:pPr>
          </w:p>
        </w:tc>
        <w:tc>
          <w:tcPr>
            <w:tcW w:w="0" w:type="auto"/>
            <w:vAlign w:val="center"/>
          </w:tcPr>
          <w:p w:rsidR="00C21640" w:rsidRPr="00070BA6" w:rsidRDefault="00C21640" w:rsidP="0015749F">
            <w:pPr>
              <w:jc w:val="center"/>
              <w:rPr>
                <w:rFonts w:ascii="Arial" w:hAnsi="Arial" w:cs="Arial"/>
                <w:sz w:val="12"/>
                <w:szCs w:val="12"/>
              </w:rPr>
            </w:pPr>
            <w:r w:rsidRPr="00070BA6">
              <w:rPr>
                <w:rFonts w:ascii="Arial" w:hAnsi="Arial" w:cs="Arial"/>
                <w:sz w:val="12"/>
                <w:szCs w:val="12"/>
              </w:rPr>
              <w:t>0,00</w:t>
            </w:r>
          </w:p>
          <w:p w:rsidR="00C21640" w:rsidRPr="00070BA6" w:rsidRDefault="00C21640" w:rsidP="0015749F">
            <w:pPr>
              <w:jc w:val="center"/>
              <w:rPr>
                <w:rFonts w:ascii="Arial" w:hAnsi="Arial" w:cs="Arial"/>
                <w:b/>
                <w:sz w:val="12"/>
                <w:szCs w:val="12"/>
              </w:rPr>
            </w:pPr>
          </w:p>
        </w:tc>
      </w:tr>
      <w:tr w:rsidR="00C21640" w:rsidRPr="00070BA6" w:rsidTr="00CC11F9">
        <w:tc>
          <w:tcPr>
            <w:tcW w:w="0" w:type="auto"/>
            <w:gridSpan w:val="6"/>
          </w:tcPr>
          <w:p w:rsidR="00C21640" w:rsidRPr="00070BA6" w:rsidRDefault="00C21640" w:rsidP="0015749F">
            <w:pPr>
              <w:autoSpaceDN w:val="0"/>
              <w:rPr>
                <w:rFonts w:ascii="Arial" w:hAnsi="Arial" w:cs="Arial"/>
                <w:b/>
                <w:sz w:val="12"/>
                <w:szCs w:val="12"/>
              </w:rPr>
            </w:pPr>
            <w:r w:rsidRPr="00070BA6">
              <w:rPr>
                <w:rFonts w:ascii="Arial" w:hAnsi="Arial" w:cs="Arial"/>
                <w:b/>
                <w:sz w:val="12"/>
                <w:szCs w:val="12"/>
              </w:rPr>
              <w:t>ИТОГО:</w:t>
            </w:r>
          </w:p>
        </w:tc>
        <w:tc>
          <w:tcPr>
            <w:tcW w:w="0" w:type="auto"/>
            <w:gridSpan w:val="2"/>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1764,766632</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2 528,2794</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2300,0000</w:t>
            </w:r>
          </w:p>
        </w:tc>
        <w:tc>
          <w:tcPr>
            <w:tcW w:w="0" w:type="auto"/>
            <w:vAlign w:val="center"/>
          </w:tcPr>
          <w:p w:rsidR="00C21640" w:rsidRPr="00070BA6" w:rsidRDefault="00C21640" w:rsidP="0015749F">
            <w:pPr>
              <w:jc w:val="center"/>
              <w:rPr>
                <w:rFonts w:ascii="Arial" w:hAnsi="Arial" w:cs="Arial"/>
                <w:b/>
                <w:sz w:val="12"/>
                <w:szCs w:val="12"/>
              </w:rPr>
            </w:pPr>
            <w:r w:rsidRPr="00070BA6">
              <w:rPr>
                <w:rFonts w:ascii="Arial" w:hAnsi="Arial" w:cs="Arial"/>
                <w:b/>
                <w:sz w:val="12"/>
                <w:szCs w:val="12"/>
              </w:rPr>
              <w:t>2300,0000</w:t>
            </w:r>
          </w:p>
        </w:tc>
      </w:tr>
    </w:tbl>
    <w:p w:rsidR="00847C5E" w:rsidRPr="00070BA6" w:rsidRDefault="00847C5E" w:rsidP="00847C5E">
      <w:pPr>
        <w:rPr>
          <w:sz w:val="16"/>
          <w:szCs w:val="16"/>
        </w:rPr>
      </w:pPr>
    </w:p>
    <w:p w:rsidR="00C21640" w:rsidRPr="00070BA6" w:rsidRDefault="00C21640" w:rsidP="00847C5E">
      <w:pPr>
        <w:jc w:val="center"/>
      </w:pPr>
      <w:r w:rsidRPr="00070BA6">
        <w:rPr>
          <w:rFonts w:ascii="Arial" w:hAnsi="Arial" w:cs="Arial"/>
          <w:b/>
          <w:sz w:val="16"/>
          <w:szCs w:val="16"/>
        </w:rPr>
        <w:t>ПЕРЕЧЕНЬ</w:t>
      </w:r>
    </w:p>
    <w:p w:rsidR="00C21640" w:rsidRPr="00070BA6" w:rsidRDefault="00C21640" w:rsidP="00C21640">
      <w:pPr>
        <w:jc w:val="center"/>
        <w:rPr>
          <w:rFonts w:ascii="Arial" w:hAnsi="Arial" w:cs="Arial"/>
          <w:b/>
          <w:sz w:val="16"/>
          <w:szCs w:val="16"/>
        </w:rPr>
      </w:pPr>
      <w:r w:rsidRPr="00070BA6">
        <w:rPr>
          <w:rFonts w:ascii="Arial" w:hAnsi="Arial" w:cs="Arial"/>
          <w:b/>
          <w:sz w:val="16"/>
          <w:szCs w:val="16"/>
        </w:rPr>
        <w:t xml:space="preserve">ДОРОЖНЫХ РАБОТ НА АВТОМОБИЛЬНЫХ ДОРОГАХ ОБЩЕГО ПОЛЬЗОВАНИЯ МЕСТНОГО ЗНАЧЕНИЯ, РАСПОЛОЖЕННЫХ НА ТЕРРИТОРИИ ВАЛДАЙСКОГО ГОРОДСКОГО ПОСЕЛЕНИЯ </w:t>
      </w:r>
    </w:p>
    <w:p w:rsidR="00C21640" w:rsidRPr="00070BA6" w:rsidRDefault="00C21640" w:rsidP="00C21640">
      <w:pPr>
        <w:jc w:val="center"/>
        <w:rPr>
          <w:rFonts w:ascii="Arial" w:hAnsi="Arial" w:cs="Arial"/>
          <w:b/>
          <w:sz w:val="16"/>
          <w:szCs w:val="16"/>
        </w:rPr>
      </w:pPr>
      <w:r w:rsidRPr="00070BA6">
        <w:rPr>
          <w:rFonts w:ascii="Arial" w:hAnsi="Arial" w:cs="Arial"/>
          <w:b/>
          <w:sz w:val="16"/>
          <w:szCs w:val="16"/>
        </w:rPr>
        <w:t xml:space="preserve">ЗА СЧЕТ СРЕДСТВ БЮДЖЕТА ВАЛДАЙСКОГО ГОРОДСКОГО ПОСЕЛЕНИЯ </w:t>
      </w:r>
    </w:p>
    <w:p w:rsidR="00C21640" w:rsidRPr="00070BA6" w:rsidRDefault="00C21640" w:rsidP="00C21640">
      <w:pPr>
        <w:jc w:val="center"/>
        <w:rPr>
          <w:rFonts w:ascii="Arial" w:hAnsi="Arial" w:cs="Arial"/>
          <w:b/>
          <w:sz w:val="16"/>
          <w:szCs w:val="16"/>
        </w:rPr>
      </w:pPr>
      <w:r w:rsidRPr="00070BA6">
        <w:rPr>
          <w:rFonts w:ascii="Arial" w:hAnsi="Arial" w:cs="Arial"/>
          <w:b/>
          <w:sz w:val="16"/>
          <w:szCs w:val="16"/>
        </w:rPr>
        <w:t>И СРЕДСТВ  БЮДЖЕТА НОВГОРОДСКОЙ ОБЛАСТИ</w:t>
      </w:r>
    </w:p>
    <w:p w:rsidR="00C21640" w:rsidRPr="00070BA6" w:rsidRDefault="00C21640" w:rsidP="00C21640">
      <w:pPr>
        <w:jc w:val="center"/>
        <w:rPr>
          <w:rFonts w:ascii="Arial" w:hAnsi="Arial" w:cs="Arial"/>
          <w:b/>
          <w:sz w:val="16"/>
          <w:szCs w:val="16"/>
        </w:rPr>
      </w:pPr>
      <w:r w:rsidRPr="00070BA6">
        <w:rPr>
          <w:rFonts w:ascii="Arial" w:hAnsi="Arial" w:cs="Arial"/>
          <w:b/>
          <w:sz w:val="16"/>
          <w:szCs w:val="16"/>
        </w:rPr>
        <w:t>НА 2021 ГОД</w:t>
      </w:r>
    </w:p>
    <w:p w:rsidR="00C21640" w:rsidRPr="00070BA6" w:rsidRDefault="00C21640" w:rsidP="00C21640">
      <w:pPr>
        <w:jc w:val="center"/>
        <w:rPr>
          <w:b/>
          <w:sz w:val="10"/>
          <w:szCs w:val="10"/>
        </w:rPr>
      </w:pPr>
    </w:p>
    <w:tbl>
      <w:tblPr>
        <w:tblpPr w:leftFromText="180" w:rightFromText="180" w:vertAnchor="text" w:tblpX="-44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656"/>
        <w:gridCol w:w="1003"/>
        <w:gridCol w:w="984"/>
        <w:gridCol w:w="986"/>
        <w:gridCol w:w="1165"/>
        <w:gridCol w:w="836"/>
        <w:gridCol w:w="2115"/>
      </w:tblGrid>
      <w:tr w:rsidR="00C21640" w:rsidRPr="00070BA6" w:rsidTr="00CC11F9">
        <w:trPr>
          <w:trHeight w:val="553"/>
        </w:trPr>
        <w:tc>
          <w:tcPr>
            <w:tcW w:w="0" w:type="auto"/>
            <w:gridSpan w:val="8"/>
            <w:vAlign w:val="center"/>
          </w:tcPr>
          <w:p w:rsidR="00C21640" w:rsidRPr="00070BA6" w:rsidRDefault="00C21640" w:rsidP="00CC11F9">
            <w:pPr>
              <w:ind w:left="108"/>
              <w:jc w:val="center"/>
              <w:rPr>
                <w:rFonts w:ascii="Arial" w:hAnsi="Arial" w:cs="Arial"/>
                <w:sz w:val="12"/>
                <w:szCs w:val="12"/>
              </w:rPr>
            </w:pPr>
            <w:r w:rsidRPr="00070BA6">
              <w:rPr>
                <w:rFonts w:ascii="Arial" w:hAnsi="Arial" w:cs="Arial"/>
                <w:sz w:val="12"/>
                <w:szCs w:val="12"/>
              </w:rPr>
              <w:t>ТЕРРИТОРИЯ ВАЛДАЙСКОГО ГОРОДСКОГО ПОСЕЛЕНИЯ</w:t>
            </w:r>
          </w:p>
          <w:p w:rsidR="00C21640" w:rsidRPr="00070BA6" w:rsidRDefault="00C21640" w:rsidP="00CC11F9">
            <w:pPr>
              <w:ind w:left="108"/>
              <w:jc w:val="center"/>
              <w:rPr>
                <w:rFonts w:ascii="Arial" w:hAnsi="Arial" w:cs="Arial"/>
                <w:sz w:val="12"/>
                <w:szCs w:val="12"/>
              </w:rPr>
            </w:pPr>
            <w:r w:rsidRPr="00070BA6">
              <w:rPr>
                <w:rFonts w:ascii="Arial" w:hAnsi="Arial" w:cs="Arial"/>
                <w:sz w:val="12"/>
                <w:szCs w:val="12"/>
              </w:rPr>
              <w:t>(г.Валдай и с.Зимогорье Валдайского района)</w:t>
            </w:r>
          </w:p>
        </w:tc>
      </w:tr>
      <w:tr w:rsidR="00C21640" w:rsidRPr="00070BA6" w:rsidTr="00CC11F9">
        <w:trPr>
          <w:trHeight w:val="328"/>
        </w:trPr>
        <w:tc>
          <w:tcPr>
            <w:tcW w:w="0" w:type="auto"/>
            <w:vMerge w:val="restart"/>
            <w:tcBorders>
              <w:top w:val="single" w:sz="4" w:space="0" w:color="auto"/>
              <w:left w:val="single" w:sz="4" w:space="0" w:color="auto"/>
              <w:bottom w:val="single" w:sz="4" w:space="0" w:color="auto"/>
              <w:right w:val="single" w:sz="4" w:space="0" w:color="auto"/>
            </w:tcBorders>
          </w:tcPr>
          <w:p w:rsidR="00C21640" w:rsidRPr="00070BA6" w:rsidRDefault="00C21640" w:rsidP="00C21640">
            <w:pPr>
              <w:ind w:left="280"/>
              <w:jc w:val="center"/>
              <w:rPr>
                <w:rFonts w:ascii="Arial" w:hAnsi="Arial" w:cs="Arial"/>
                <w:b/>
                <w:sz w:val="12"/>
                <w:szCs w:val="12"/>
              </w:rPr>
            </w:pPr>
          </w:p>
          <w:p w:rsidR="00C21640" w:rsidRPr="00070BA6" w:rsidRDefault="00C21640" w:rsidP="00C21640">
            <w:pPr>
              <w:jc w:val="center"/>
              <w:rPr>
                <w:rFonts w:ascii="Arial" w:hAnsi="Arial" w:cs="Arial"/>
                <w:b/>
                <w:sz w:val="12"/>
                <w:szCs w:val="12"/>
              </w:rPr>
            </w:pPr>
            <w:r w:rsidRPr="00070BA6">
              <w:rPr>
                <w:rFonts w:ascii="Arial" w:hAnsi="Arial" w:cs="Arial"/>
                <w:b/>
                <w:sz w:val="12"/>
                <w:szCs w:val="12"/>
              </w:rPr>
              <w:t>№</w:t>
            </w:r>
          </w:p>
          <w:p w:rsidR="00C21640" w:rsidRPr="00070BA6" w:rsidRDefault="00C21640" w:rsidP="00C21640">
            <w:pPr>
              <w:jc w:val="center"/>
              <w:rPr>
                <w:rFonts w:ascii="Arial" w:hAnsi="Arial" w:cs="Arial"/>
                <w:b/>
                <w:sz w:val="12"/>
                <w:szCs w:val="12"/>
              </w:rPr>
            </w:pPr>
            <w:r w:rsidRPr="00070BA6">
              <w:rPr>
                <w:rFonts w:ascii="Arial" w:hAnsi="Arial" w:cs="Arial"/>
                <w:b/>
                <w:sz w:val="12"/>
                <w:szCs w:val="12"/>
              </w:rPr>
              <w:t>п/п</w:t>
            </w:r>
          </w:p>
          <w:p w:rsidR="00C21640" w:rsidRPr="00070BA6" w:rsidRDefault="00C21640" w:rsidP="00C21640">
            <w:pPr>
              <w:overflowPunct w:val="0"/>
              <w:autoSpaceDE w:val="0"/>
              <w:autoSpaceDN w:val="0"/>
              <w:adjustRightInd w:val="0"/>
              <w:ind w:left="280"/>
              <w:jc w:val="center"/>
              <w:rPr>
                <w:rFonts w:ascii="Arial" w:hAnsi="Arial" w:cs="Arial"/>
                <w:b/>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r w:rsidRPr="00070BA6">
              <w:rPr>
                <w:rFonts w:ascii="Arial" w:hAnsi="Arial" w:cs="Arial"/>
                <w:b/>
                <w:sz w:val="12"/>
                <w:szCs w:val="12"/>
              </w:rPr>
              <w:t xml:space="preserve">  Адрес расположения автомобильной дорог (или их участков),</w:t>
            </w:r>
          </w:p>
          <w:p w:rsidR="00C21640" w:rsidRPr="00070BA6" w:rsidRDefault="00C21640" w:rsidP="00C21640">
            <w:pPr>
              <w:jc w:val="center"/>
              <w:rPr>
                <w:rFonts w:ascii="Arial" w:hAnsi="Arial" w:cs="Arial"/>
                <w:b/>
                <w:sz w:val="12"/>
                <w:szCs w:val="12"/>
              </w:rPr>
            </w:pPr>
            <w:r w:rsidRPr="00070BA6">
              <w:rPr>
                <w:rFonts w:ascii="Arial" w:hAnsi="Arial" w:cs="Arial"/>
                <w:b/>
                <w:sz w:val="12"/>
                <w:szCs w:val="12"/>
              </w:rPr>
              <w:t>подлежащих ремонту</w:t>
            </w:r>
          </w:p>
          <w:p w:rsidR="00C21640" w:rsidRPr="00070BA6" w:rsidRDefault="00C21640" w:rsidP="00C21640">
            <w:pPr>
              <w:overflowPunct w:val="0"/>
              <w:autoSpaceDE w:val="0"/>
              <w:autoSpaceDN w:val="0"/>
              <w:adjustRightInd w:val="0"/>
              <w:jc w:val="center"/>
              <w:rPr>
                <w:rFonts w:ascii="Arial" w:hAnsi="Arial" w:cs="Arial"/>
                <w:b/>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r w:rsidRPr="00070BA6">
              <w:rPr>
                <w:rFonts w:ascii="Arial" w:hAnsi="Arial" w:cs="Arial"/>
                <w:b/>
                <w:sz w:val="12"/>
                <w:szCs w:val="12"/>
              </w:rPr>
              <w:t xml:space="preserve"> Финансирование, руб.</w:t>
            </w:r>
          </w:p>
        </w:tc>
        <w:tc>
          <w:tcPr>
            <w:tcW w:w="0" w:type="auto"/>
            <w:vMerge w:val="restart"/>
            <w:tcBorders>
              <w:top w:val="single" w:sz="4" w:space="0" w:color="auto"/>
              <w:left w:val="single" w:sz="4" w:space="0" w:color="auto"/>
              <w:right w:val="single" w:sz="4" w:space="0" w:color="auto"/>
            </w:tcBorders>
          </w:tcPr>
          <w:p w:rsidR="00C21640" w:rsidRPr="00070BA6" w:rsidRDefault="00C21640" w:rsidP="00C21640">
            <w:pPr>
              <w:jc w:val="center"/>
              <w:rPr>
                <w:rFonts w:ascii="Arial" w:hAnsi="Arial" w:cs="Arial"/>
                <w:b/>
                <w:sz w:val="12"/>
                <w:szCs w:val="12"/>
              </w:rPr>
            </w:pPr>
            <w:r w:rsidRPr="00070BA6">
              <w:rPr>
                <w:rFonts w:ascii="Arial" w:hAnsi="Arial" w:cs="Arial"/>
                <w:b/>
                <w:sz w:val="12"/>
                <w:szCs w:val="12"/>
              </w:rPr>
              <w:t>Виды работ</w:t>
            </w:r>
          </w:p>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 xml:space="preserve"> </w:t>
            </w:r>
          </w:p>
        </w:tc>
        <w:tc>
          <w:tcPr>
            <w:tcW w:w="0" w:type="auto"/>
            <w:vMerge w:val="restart"/>
            <w:tcBorders>
              <w:top w:val="single" w:sz="4" w:space="0" w:color="auto"/>
              <w:left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b/>
                <w:sz w:val="12"/>
                <w:szCs w:val="12"/>
              </w:rPr>
            </w:pPr>
            <w:r w:rsidRPr="00070BA6">
              <w:rPr>
                <w:rFonts w:ascii="Arial" w:hAnsi="Arial" w:cs="Arial"/>
                <w:b/>
                <w:sz w:val="12"/>
                <w:szCs w:val="12"/>
              </w:rPr>
              <w:t>Мощность</w:t>
            </w:r>
          </w:p>
          <w:p w:rsidR="00C21640" w:rsidRPr="00070BA6" w:rsidRDefault="00C21640" w:rsidP="00C21640">
            <w:pPr>
              <w:overflowPunct w:val="0"/>
              <w:autoSpaceDE w:val="0"/>
              <w:autoSpaceDN w:val="0"/>
              <w:adjustRightInd w:val="0"/>
              <w:rPr>
                <w:rFonts w:ascii="Arial" w:hAnsi="Arial" w:cs="Arial"/>
                <w:b/>
                <w:sz w:val="12"/>
                <w:szCs w:val="12"/>
              </w:rPr>
            </w:pPr>
            <w:r w:rsidRPr="00070BA6">
              <w:rPr>
                <w:rFonts w:ascii="Arial" w:hAnsi="Arial" w:cs="Arial"/>
                <w:b/>
                <w:sz w:val="12"/>
                <w:szCs w:val="12"/>
              </w:rPr>
              <w:t>кв.м</w:t>
            </w:r>
          </w:p>
        </w:tc>
        <w:tc>
          <w:tcPr>
            <w:tcW w:w="0" w:type="auto"/>
            <w:vMerge w:val="restart"/>
            <w:tcBorders>
              <w:top w:val="single" w:sz="4" w:space="0" w:color="auto"/>
              <w:left w:val="single" w:sz="4" w:space="0" w:color="auto"/>
              <w:right w:val="single" w:sz="4" w:space="0" w:color="auto"/>
            </w:tcBorders>
          </w:tcPr>
          <w:p w:rsidR="00C21640" w:rsidRPr="00070BA6" w:rsidRDefault="00C21640" w:rsidP="00C21640">
            <w:pPr>
              <w:overflowPunct w:val="0"/>
              <w:autoSpaceDE w:val="0"/>
              <w:autoSpaceDN w:val="0"/>
              <w:adjustRightInd w:val="0"/>
              <w:jc w:val="both"/>
              <w:rPr>
                <w:rFonts w:ascii="Arial" w:hAnsi="Arial" w:cs="Arial"/>
                <w:b/>
                <w:sz w:val="12"/>
                <w:szCs w:val="12"/>
              </w:rPr>
            </w:pPr>
            <w:r w:rsidRPr="00070BA6">
              <w:rPr>
                <w:rFonts w:ascii="Arial" w:hAnsi="Arial" w:cs="Arial"/>
                <w:b/>
                <w:sz w:val="12"/>
                <w:szCs w:val="12"/>
              </w:rPr>
              <w:t xml:space="preserve">Основание расходования средств дорожного фонда </w:t>
            </w:r>
          </w:p>
          <w:p w:rsidR="00C21640" w:rsidRPr="00070BA6" w:rsidRDefault="00C21640" w:rsidP="00C21640">
            <w:pPr>
              <w:overflowPunct w:val="0"/>
              <w:autoSpaceDE w:val="0"/>
              <w:autoSpaceDN w:val="0"/>
              <w:adjustRightInd w:val="0"/>
              <w:jc w:val="both"/>
              <w:rPr>
                <w:rFonts w:ascii="Arial" w:hAnsi="Arial" w:cs="Arial"/>
                <w:b/>
                <w:sz w:val="12"/>
                <w:szCs w:val="12"/>
              </w:rPr>
            </w:pPr>
          </w:p>
          <w:p w:rsidR="00C21640" w:rsidRPr="00070BA6" w:rsidRDefault="00C21640" w:rsidP="00C21640">
            <w:pPr>
              <w:overflowPunct w:val="0"/>
              <w:autoSpaceDE w:val="0"/>
              <w:autoSpaceDN w:val="0"/>
              <w:adjustRightInd w:val="0"/>
              <w:jc w:val="both"/>
              <w:rPr>
                <w:rFonts w:ascii="Arial" w:hAnsi="Arial" w:cs="Arial"/>
                <w:b/>
                <w:sz w:val="12"/>
                <w:szCs w:val="12"/>
              </w:rPr>
            </w:pPr>
          </w:p>
          <w:p w:rsidR="00C21640" w:rsidRPr="00070BA6" w:rsidRDefault="00C21640" w:rsidP="00C21640">
            <w:pPr>
              <w:overflowPunct w:val="0"/>
              <w:autoSpaceDE w:val="0"/>
              <w:autoSpaceDN w:val="0"/>
              <w:adjustRightInd w:val="0"/>
              <w:jc w:val="both"/>
              <w:rPr>
                <w:rFonts w:ascii="Arial" w:hAnsi="Arial" w:cs="Arial"/>
                <w:b/>
                <w:sz w:val="12"/>
                <w:szCs w:val="12"/>
              </w:rPr>
            </w:pPr>
          </w:p>
        </w:tc>
      </w:tr>
      <w:tr w:rsidR="00C21640" w:rsidRPr="00070BA6" w:rsidTr="00CC11F9">
        <w:trPr>
          <w:trHeight w:val="254"/>
        </w:trPr>
        <w:tc>
          <w:tcPr>
            <w:tcW w:w="0" w:type="auto"/>
            <w:vMerge/>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r w:rsidRPr="00070BA6">
              <w:rPr>
                <w:rFonts w:ascii="Arial" w:hAnsi="Arial" w:cs="Arial"/>
                <w:b/>
                <w:sz w:val="12"/>
                <w:szCs w:val="12"/>
              </w:rPr>
              <w:t>бюджет</w:t>
            </w:r>
          </w:p>
          <w:p w:rsidR="00C21640" w:rsidRPr="00070BA6" w:rsidRDefault="00C21640" w:rsidP="00C21640">
            <w:pPr>
              <w:jc w:val="center"/>
              <w:rPr>
                <w:rFonts w:ascii="Arial" w:hAnsi="Arial" w:cs="Arial"/>
                <w:b/>
                <w:sz w:val="12"/>
                <w:szCs w:val="12"/>
              </w:rPr>
            </w:pPr>
            <w:r w:rsidRPr="00070BA6">
              <w:rPr>
                <w:rFonts w:ascii="Arial" w:hAnsi="Arial" w:cs="Arial"/>
                <w:b/>
                <w:sz w:val="12"/>
                <w:szCs w:val="12"/>
              </w:rPr>
              <w:t>Валдайского городского</w:t>
            </w:r>
          </w:p>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поселения</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областной</w:t>
            </w:r>
          </w:p>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бюджет</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r w:rsidRPr="00070BA6">
              <w:rPr>
                <w:rFonts w:ascii="Arial" w:hAnsi="Arial" w:cs="Arial"/>
                <w:b/>
                <w:sz w:val="12"/>
                <w:szCs w:val="12"/>
              </w:rPr>
              <w:t xml:space="preserve">Общий объём </w:t>
            </w:r>
          </w:p>
        </w:tc>
        <w:tc>
          <w:tcPr>
            <w:tcW w:w="0" w:type="auto"/>
            <w:vMerge/>
            <w:tcBorders>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jc w:val="both"/>
              <w:rPr>
                <w:rFonts w:ascii="Arial" w:hAnsi="Arial" w:cs="Arial"/>
                <w:b/>
                <w:sz w:val="12"/>
                <w:szCs w:val="12"/>
              </w:rPr>
            </w:pPr>
          </w:p>
        </w:tc>
      </w:tr>
      <w:tr w:rsidR="00C21640" w:rsidRPr="00070BA6" w:rsidTr="00CC11F9">
        <w:trPr>
          <w:trHeight w:val="558"/>
        </w:trPr>
        <w:tc>
          <w:tcPr>
            <w:tcW w:w="0" w:type="auto"/>
            <w:tcBorders>
              <w:top w:val="single" w:sz="4" w:space="0" w:color="auto"/>
              <w:left w:val="single" w:sz="4" w:space="0" w:color="auto"/>
              <w:right w:val="single" w:sz="4" w:space="0" w:color="auto"/>
            </w:tcBorders>
          </w:tcPr>
          <w:p w:rsidR="00C21640" w:rsidRPr="00070BA6" w:rsidRDefault="00C21640" w:rsidP="00C21640">
            <w:pPr>
              <w:jc w:val="right"/>
              <w:rPr>
                <w:rFonts w:ascii="Arial" w:hAnsi="Arial" w:cs="Arial"/>
                <w:sz w:val="12"/>
                <w:szCs w:val="12"/>
              </w:rPr>
            </w:pPr>
            <w:r w:rsidRPr="00070BA6">
              <w:rPr>
                <w:rFonts w:ascii="Arial" w:hAnsi="Arial" w:cs="Arial"/>
                <w:sz w:val="12"/>
                <w:szCs w:val="12"/>
              </w:rPr>
              <w:t>1</w:t>
            </w:r>
          </w:p>
        </w:tc>
        <w:tc>
          <w:tcPr>
            <w:tcW w:w="0" w:type="auto"/>
            <w:gridSpan w:val="6"/>
            <w:tcBorders>
              <w:top w:val="single" w:sz="4" w:space="0" w:color="auto"/>
              <w:left w:val="single" w:sz="4" w:space="0" w:color="auto"/>
              <w:right w:val="single" w:sz="4" w:space="0" w:color="auto"/>
            </w:tcBorders>
          </w:tcPr>
          <w:p w:rsidR="00C21640" w:rsidRPr="00070BA6" w:rsidRDefault="00C21640" w:rsidP="00C21640">
            <w:pPr>
              <w:autoSpaceDN w:val="0"/>
              <w:jc w:val="center"/>
              <w:rPr>
                <w:rFonts w:ascii="Arial" w:hAnsi="Arial" w:cs="Arial"/>
                <w:b/>
                <w:sz w:val="12"/>
                <w:szCs w:val="12"/>
              </w:rPr>
            </w:pPr>
            <w:r w:rsidRPr="00070BA6">
              <w:rPr>
                <w:rFonts w:ascii="Arial" w:hAnsi="Arial" w:cs="Arial"/>
                <w:b/>
                <w:sz w:val="12"/>
                <w:szCs w:val="12"/>
              </w:rPr>
              <w:t>Ремонт автомобильных дорог и тротуаров</w:t>
            </w:r>
          </w:p>
        </w:tc>
        <w:tc>
          <w:tcPr>
            <w:tcW w:w="0" w:type="auto"/>
            <w:vMerge w:val="restart"/>
            <w:tcBorders>
              <w:left w:val="single" w:sz="4" w:space="0" w:color="auto"/>
              <w:right w:val="single" w:sz="4" w:space="0" w:color="auto"/>
            </w:tcBorders>
          </w:tcPr>
          <w:p w:rsidR="00C21640" w:rsidRPr="00070BA6" w:rsidRDefault="00C21640" w:rsidP="00C21640">
            <w:pPr>
              <w:overflowPunct w:val="0"/>
              <w:autoSpaceDE w:val="0"/>
              <w:autoSpaceDN w:val="0"/>
              <w:adjustRightInd w:val="0"/>
              <w:jc w:val="both"/>
              <w:rPr>
                <w:rFonts w:ascii="Arial" w:hAnsi="Arial" w:cs="Arial"/>
                <w:b/>
                <w:sz w:val="12"/>
                <w:szCs w:val="12"/>
              </w:rPr>
            </w:pPr>
            <w:r w:rsidRPr="00070BA6">
              <w:rPr>
                <w:rFonts w:ascii="Arial" w:hAnsi="Arial" w:cs="Arial"/>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070BA6">
              <w:rPr>
                <w:rFonts w:ascii="Arial" w:hAnsi="Arial" w:cs="Arial"/>
                <w:bCs/>
                <w:sz w:val="12"/>
                <w:szCs w:val="12"/>
              </w:rPr>
              <w:t xml:space="preserve">муниципальной программы </w:t>
            </w:r>
            <w:r w:rsidRPr="00070BA6">
              <w:rPr>
                <w:rFonts w:ascii="Arial" w:hAnsi="Arial" w:cs="Arial"/>
                <w:sz w:val="12"/>
                <w:szCs w:val="12"/>
              </w:rPr>
              <w:t xml:space="preserve">«Совершенствование и содержание дорожного хозяйства на территории Валдайского городского поселения на 2020-2023 годы», утвержденной постановлением Администрации Валдайского </w:t>
            </w:r>
          </w:p>
          <w:p w:rsidR="00C21640" w:rsidRPr="00070BA6" w:rsidRDefault="00C21640" w:rsidP="00C21640">
            <w:pPr>
              <w:rPr>
                <w:rFonts w:ascii="Arial" w:hAnsi="Arial" w:cs="Arial"/>
                <w:sz w:val="12"/>
                <w:szCs w:val="12"/>
              </w:rPr>
            </w:pPr>
            <w:r w:rsidRPr="00070BA6">
              <w:rPr>
                <w:rFonts w:ascii="Arial" w:hAnsi="Arial" w:cs="Arial"/>
                <w:sz w:val="12"/>
                <w:szCs w:val="12"/>
              </w:rPr>
              <w:t>муниципального района от 25.11.2016 № 1915</w:t>
            </w:r>
          </w:p>
          <w:p w:rsidR="00C21640" w:rsidRPr="00070BA6" w:rsidRDefault="00C21640" w:rsidP="00C21640">
            <w:pPr>
              <w:rPr>
                <w:rFonts w:ascii="Arial" w:hAnsi="Arial" w:cs="Arial"/>
                <w:sz w:val="12"/>
                <w:szCs w:val="12"/>
              </w:rPr>
            </w:pPr>
          </w:p>
        </w:tc>
      </w:tr>
      <w:tr w:rsidR="00C21640" w:rsidRPr="00070BA6" w:rsidTr="00CC11F9">
        <w:trPr>
          <w:trHeight w:val="240"/>
        </w:trPr>
        <w:tc>
          <w:tcPr>
            <w:tcW w:w="0" w:type="auto"/>
            <w:tcBorders>
              <w:left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1.1</w:t>
            </w:r>
          </w:p>
        </w:tc>
        <w:tc>
          <w:tcPr>
            <w:tcW w:w="0" w:type="auto"/>
            <w:gridSpan w:val="6"/>
            <w:tcBorders>
              <w:top w:val="single" w:sz="4" w:space="0" w:color="auto"/>
              <w:left w:val="single" w:sz="4" w:space="0" w:color="auto"/>
              <w:right w:val="single" w:sz="4" w:space="0" w:color="auto"/>
            </w:tcBorders>
          </w:tcPr>
          <w:p w:rsidR="00C21640" w:rsidRPr="00070BA6" w:rsidRDefault="00C21640" w:rsidP="00C21640">
            <w:pPr>
              <w:autoSpaceDN w:val="0"/>
              <w:rPr>
                <w:rFonts w:ascii="Arial" w:hAnsi="Arial" w:cs="Arial"/>
                <w:b/>
                <w:sz w:val="12"/>
                <w:szCs w:val="12"/>
              </w:rPr>
            </w:pPr>
            <w:r w:rsidRPr="00070BA6">
              <w:rPr>
                <w:rFonts w:ascii="Arial" w:hAnsi="Arial" w:cs="Arial"/>
                <w:b/>
                <w:sz w:val="12"/>
                <w:szCs w:val="12"/>
              </w:rPr>
              <w:t>«Дорога к Дому»</w:t>
            </w:r>
          </w:p>
        </w:tc>
        <w:tc>
          <w:tcPr>
            <w:tcW w:w="0" w:type="auto"/>
            <w:vMerge/>
            <w:tcBorders>
              <w:left w:val="single" w:sz="4" w:space="0" w:color="auto"/>
              <w:right w:val="single" w:sz="4" w:space="0" w:color="auto"/>
            </w:tcBorders>
          </w:tcPr>
          <w:p w:rsidR="00C21640" w:rsidRPr="00070BA6" w:rsidRDefault="00C21640" w:rsidP="00C21640">
            <w:pPr>
              <w:overflowPunct w:val="0"/>
              <w:autoSpaceDE w:val="0"/>
              <w:autoSpaceDN w:val="0"/>
              <w:adjustRightInd w:val="0"/>
              <w:jc w:val="both"/>
              <w:rPr>
                <w:rFonts w:ascii="Arial" w:hAnsi="Arial" w:cs="Arial"/>
                <w:sz w:val="12"/>
                <w:szCs w:val="12"/>
              </w:rPr>
            </w:pPr>
          </w:p>
        </w:tc>
      </w:tr>
      <w:tr w:rsidR="00C21640" w:rsidRPr="00070BA6" w:rsidTr="00CC11F9">
        <w:trPr>
          <w:trHeight w:val="585"/>
        </w:trPr>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ind w:right="-176"/>
              <w:rPr>
                <w:rFonts w:ascii="Arial" w:hAnsi="Arial" w:cs="Arial"/>
                <w:sz w:val="12"/>
                <w:szCs w:val="12"/>
              </w:rPr>
            </w:pPr>
            <w:r w:rsidRPr="00070BA6">
              <w:rPr>
                <w:rFonts w:ascii="Arial" w:hAnsi="Arial" w:cs="Arial"/>
                <w:sz w:val="12"/>
                <w:szCs w:val="12"/>
              </w:rPr>
              <w:t>1.1.1</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Ремонт а/б покрытия автомобильной дороги: с.Зимогорье, ул.Заводская-ул.Совхозная</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169 408,30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3 272 381,48</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3 441 789,78</w:t>
            </w:r>
          </w:p>
        </w:tc>
        <w:tc>
          <w:tcPr>
            <w:tcW w:w="0" w:type="auto"/>
            <w:tcBorders>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r w:rsidRPr="00070BA6">
              <w:rPr>
                <w:rFonts w:ascii="Arial" w:hAnsi="Arial" w:cs="Arial"/>
                <w:sz w:val="12"/>
                <w:szCs w:val="12"/>
              </w:rPr>
              <w:t xml:space="preserve">Текущий ремонт асфальтового  покрытия  автомобильных дорог  </w:t>
            </w:r>
          </w:p>
        </w:tc>
        <w:tc>
          <w:tcPr>
            <w:tcW w:w="0" w:type="auto"/>
            <w:tcBorders>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jc w:val="center"/>
              <w:rPr>
                <w:rFonts w:ascii="Arial" w:hAnsi="Arial" w:cs="Arial"/>
                <w:b/>
                <w:sz w:val="12"/>
                <w:szCs w:val="12"/>
                <w:highlight w:val="yellow"/>
              </w:rPr>
            </w:pPr>
          </w:p>
          <w:p w:rsidR="00C21640" w:rsidRPr="00070BA6" w:rsidRDefault="00C21640" w:rsidP="00C21640">
            <w:pPr>
              <w:jc w:val="center"/>
              <w:rPr>
                <w:rFonts w:ascii="Arial" w:hAnsi="Arial" w:cs="Arial"/>
                <w:sz w:val="12"/>
                <w:szCs w:val="12"/>
                <w:highlight w:val="yellow"/>
              </w:rPr>
            </w:pPr>
            <w:r w:rsidRPr="00070BA6">
              <w:rPr>
                <w:rFonts w:ascii="Arial" w:hAnsi="Arial" w:cs="Arial"/>
                <w:sz w:val="12"/>
                <w:szCs w:val="12"/>
              </w:rPr>
              <w:t>5438</w:t>
            </w:r>
          </w:p>
        </w:tc>
        <w:tc>
          <w:tcPr>
            <w:tcW w:w="0" w:type="auto"/>
            <w:vMerge/>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r>
      <w:tr w:rsidR="00C21640" w:rsidRPr="00070BA6" w:rsidTr="00CC11F9">
        <w:trPr>
          <w:trHeight w:val="474"/>
        </w:trPr>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42"/>
              <w:jc w:val="center"/>
              <w:rPr>
                <w:rFonts w:ascii="Arial" w:hAnsi="Arial" w:cs="Arial"/>
                <w:sz w:val="12"/>
                <w:szCs w:val="12"/>
              </w:rPr>
            </w:pPr>
            <w:r w:rsidRPr="00070BA6">
              <w:rPr>
                <w:rFonts w:ascii="Arial" w:hAnsi="Arial" w:cs="Arial"/>
                <w:sz w:val="12"/>
                <w:szCs w:val="12"/>
              </w:rPr>
              <w:t>1.1.2</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Ремонт а/б покрытия автомобильной дороги: г.Валдай ул.Луначарского</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77 110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1 429 910,27</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1 507 020,27</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r w:rsidRPr="00070BA6">
              <w:rPr>
                <w:rFonts w:ascii="Arial" w:hAnsi="Arial" w:cs="Arial"/>
                <w:sz w:val="12"/>
                <w:szCs w:val="12"/>
              </w:rPr>
              <w:t xml:space="preserve">Текущий ремонт асфальтового  покрытия  автомобильных дорог  </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jc w:val="center"/>
              <w:rPr>
                <w:rFonts w:ascii="Arial" w:hAnsi="Arial" w:cs="Arial"/>
                <w:sz w:val="12"/>
                <w:szCs w:val="12"/>
                <w:highlight w:val="yellow"/>
              </w:rPr>
            </w:pPr>
            <w:r w:rsidRPr="00070BA6">
              <w:rPr>
                <w:rFonts w:ascii="Arial" w:hAnsi="Arial" w:cs="Arial"/>
                <w:sz w:val="12"/>
                <w:szCs w:val="12"/>
              </w:rPr>
              <w:t>2389</w:t>
            </w:r>
          </w:p>
        </w:tc>
        <w:tc>
          <w:tcPr>
            <w:tcW w:w="0" w:type="auto"/>
            <w:vMerge/>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r>
      <w:tr w:rsidR="00C21640" w:rsidRPr="00070BA6" w:rsidTr="00CC11F9">
        <w:trPr>
          <w:trHeight w:val="720"/>
        </w:trPr>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1.1.3</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Ремонт а/б покрытия автомобильной дороги: г.Валдай,</w:t>
            </w:r>
          </w:p>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пер.Октябрьский</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40 400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749 155,15</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789 555,15</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r w:rsidRPr="00070BA6">
              <w:rPr>
                <w:rFonts w:ascii="Arial" w:hAnsi="Arial" w:cs="Arial"/>
                <w:sz w:val="12"/>
                <w:szCs w:val="12"/>
              </w:rPr>
              <w:t xml:space="preserve">Текущий ремонт асфальтового  покрытия  автомобильных дорог  </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bCs/>
                <w:sz w:val="12"/>
                <w:szCs w:val="12"/>
                <w:highlight w:val="yellow"/>
              </w:rPr>
            </w:pPr>
            <w:r w:rsidRPr="00070BA6">
              <w:rPr>
                <w:rFonts w:ascii="Arial" w:hAnsi="Arial" w:cs="Arial"/>
                <w:bCs/>
                <w:sz w:val="12"/>
                <w:szCs w:val="12"/>
              </w:rPr>
              <w:t>1242</w:t>
            </w:r>
          </w:p>
        </w:tc>
        <w:tc>
          <w:tcPr>
            <w:tcW w:w="0" w:type="auto"/>
            <w:vMerge/>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r>
      <w:tr w:rsidR="00C21640" w:rsidRPr="00070BA6" w:rsidTr="00CC11F9">
        <w:trPr>
          <w:trHeight w:val="698"/>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Ремонт а/б покрытия автомобильной дороги: г.Валдай</w:t>
            </w:r>
          </w:p>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ул. Железнодорожная (от ПК0+96 до ПК 1+53)</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39 302</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200 898</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240 200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r w:rsidRPr="00070BA6">
              <w:rPr>
                <w:rFonts w:ascii="Arial" w:hAnsi="Arial" w:cs="Arial"/>
                <w:sz w:val="12"/>
                <w:szCs w:val="12"/>
              </w:rPr>
              <w:t xml:space="preserve">Текущий ремонт асфальтового  покрытия  автомобильных дорог  </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hanging="15"/>
              <w:jc w:val="center"/>
              <w:rPr>
                <w:rFonts w:ascii="Arial" w:hAnsi="Arial" w:cs="Arial"/>
                <w:sz w:val="12"/>
                <w:szCs w:val="12"/>
              </w:rPr>
            </w:pPr>
            <w:r w:rsidRPr="00070BA6">
              <w:rPr>
                <w:rFonts w:ascii="Arial" w:hAnsi="Arial" w:cs="Arial"/>
                <w:sz w:val="12"/>
                <w:szCs w:val="12"/>
              </w:rPr>
              <w:t>327</w:t>
            </w:r>
          </w:p>
        </w:tc>
        <w:tc>
          <w:tcPr>
            <w:tcW w:w="0" w:type="auto"/>
            <w:vMerge/>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r>
      <w:tr w:rsidR="00C21640" w:rsidRPr="00070BA6" w:rsidTr="00CC11F9">
        <w:trPr>
          <w:trHeight w:val="718"/>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 xml:space="preserve">Ремонт а/б покрытия автомобильной дороги: г.Валдай, </w:t>
            </w:r>
          </w:p>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ул. Железнодорожная (от ПК0+71 до ПК0+90)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30 786</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259 259</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290 045</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r w:rsidRPr="00070BA6">
              <w:rPr>
                <w:rFonts w:ascii="Arial" w:hAnsi="Arial" w:cs="Arial"/>
                <w:sz w:val="12"/>
                <w:szCs w:val="12"/>
              </w:rPr>
              <w:t xml:space="preserve">Текущий ремонт асфальтового  покрытия  автомобильных дорог  </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jc w:val="center"/>
              <w:rPr>
                <w:rFonts w:ascii="Arial" w:hAnsi="Arial" w:cs="Arial"/>
                <w:sz w:val="12"/>
                <w:szCs w:val="12"/>
              </w:rPr>
            </w:pPr>
            <w:r w:rsidRPr="00070BA6">
              <w:rPr>
                <w:rFonts w:ascii="Arial" w:hAnsi="Arial" w:cs="Arial"/>
                <w:sz w:val="12"/>
                <w:szCs w:val="12"/>
              </w:rPr>
              <w:t>421,8</w:t>
            </w:r>
          </w:p>
          <w:p w:rsidR="00C21640" w:rsidRPr="00070BA6" w:rsidRDefault="00C21640" w:rsidP="00C21640">
            <w:pPr>
              <w:overflowPunct w:val="0"/>
              <w:autoSpaceDE w:val="0"/>
              <w:autoSpaceDN w:val="0"/>
              <w:adjustRightInd w:val="0"/>
              <w:jc w:val="center"/>
              <w:rPr>
                <w:rFonts w:ascii="Arial" w:hAnsi="Arial" w:cs="Arial"/>
                <w:sz w:val="12"/>
                <w:szCs w:val="12"/>
              </w:rPr>
            </w:pPr>
          </w:p>
          <w:p w:rsidR="00C21640" w:rsidRPr="00070BA6" w:rsidRDefault="00C21640" w:rsidP="00C21640">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r>
      <w:tr w:rsidR="00C21640" w:rsidRPr="00070BA6" w:rsidTr="00CC11F9">
        <w:trPr>
          <w:trHeight w:val="718"/>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lastRenderedPageBreak/>
              <w:t>1.2.2</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Ремонт  а/б покрытия автомобильной дороги: г.Валдай просп.Советский</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86 558,15</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8 569 247,78</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8 655 808,93</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r w:rsidRPr="00070BA6">
              <w:rPr>
                <w:rFonts w:ascii="Arial" w:hAnsi="Arial" w:cs="Arial"/>
                <w:sz w:val="12"/>
                <w:szCs w:val="12"/>
              </w:rPr>
              <w:t xml:space="preserve">Текущий ремонт асфальтового  покрытия  автомобильных дорог  </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bCs/>
                <w:sz w:val="12"/>
                <w:szCs w:val="12"/>
              </w:rPr>
            </w:pPr>
            <w:r w:rsidRPr="00070BA6">
              <w:rPr>
                <w:rFonts w:ascii="Arial" w:hAnsi="Arial" w:cs="Arial"/>
                <w:bCs/>
                <w:sz w:val="12"/>
                <w:szCs w:val="12"/>
              </w:rPr>
              <w:t>9093,5</w:t>
            </w:r>
          </w:p>
        </w:tc>
        <w:tc>
          <w:tcPr>
            <w:tcW w:w="0" w:type="auto"/>
            <w:vMerge/>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r>
      <w:tr w:rsidR="00C21640" w:rsidRPr="00070BA6" w:rsidTr="00CC11F9">
        <w:trPr>
          <w:trHeight w:val="718"/>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1.2.3</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Ремонт а/б покрытия автомобильной дороги: г.Валдай, ул.Энергетиков</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83 390,20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8 255 623,30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8 339 013,50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r w:rsidRPr="00070BA6">
              <w:rPr>
                <w:rFonts w:ascii="Arial" w:hAnsi="Arial" w:cs="Arial"/>
                <w:sz w:val="12"/>
                <w:szCs w:val="12"/>
              </w:rPr>
              <w:t xml:space="preserve">Текущий ремонт асфальтового  покрытия  автомобильных дорог  </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bCs/>
                <w:sz w:val="12"/>
                <w:szCs w:val="12"/>
              </w:rPr>
            </w:pPr>
            <w:r w:rsidRPr="00070BA6">
              <w:rPr>
                <w:rFonts w:ascii="Arial" w:hAnsi="Arial" w:cs="Arial"/>
                <w:bCs/>
                <w:sz w:val="12"/>
                <w:szCs w:val="12"/>
              </w:rPr>
              <w:t>7396,2</w:t>
            </w:r>
          </w:p>
        </w:tc>
        <w:tc>
          <w:tcPr>
            <w:tcW w:w="0" w:type="auto"/>
            <w:vMerge/>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r>
      <w:tr w:rsidR="00C21640" w:rsidRPr="00070BA6" w:rsidTr="00CC11F9">
        <w:trPr>
          <w:trHeight w:val="527"/>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1.2.4</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pStyle w:val="ConsPlusNormal"/>
              <w:ind w:firstLine="0"/>
              <w:rPr>
                <w:sz w:val="12"/>
                <w:szCs w:val="12"/>
              </w:rPr>
            </w:pPr>
            <w:r w:rsidRPr="00070BA6">
              <w:rPr>
                <w:sz w:val="12"/>
                <w:szCs w:val="12"/>
              </w:rPr>
              <w:t xml:space="preserve">Ремонт а/б покрытия автомобильной дороги: г.Валдай,  ул.Железнодорожная (ПК 8+92 до ПК 11+02). </w:t>
            </w:r>
          </w:p>
          <w:p w:rsidR="00C21640" w:rsidRPr="00070BA6" w:rsidRDefault="00C21640" w:rsidP="00C21640">
            <w:pPr>
              <w:overflowPunct w:val="0"/>
              <w:autoSpaceDE w:val="0"/>
              <w:autoSpaceDN w:val="0"/>
              <w:adjustRightInd w:val="0"/>
              <w:ind w:right="-108"/>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21 496</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2 128 038,91</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2 149 534,91</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r w:rsidRPr="00070BA6">
              <w:rPr>
                <w:rFonts w:ascii="Arial" w:hAnsi="Arial" w:cs="Arial"/>
                <w:sz w:val="12"/>
                <w:szCs w:val="12"/>
              </w:rPr>
              <w:t xml:space="preserve">Текущий ремонт асфальтового  покрытия  автомобильных дорог  </w:t>
            </w:r>
          </w:p>
        </w:tc>
        <w:tc>
          <w:tcPr>
            <w:tcW w:w="0" w:type="auto"/>
            <w:tcBorders>
              <w:left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1762</w:t>
            </w:r>
          </w:p>
        </w:tc>
        <w:tc>
          <w:tcPr>
            <w:tcW w:w="0" w:type="auto"/>
            <w:vMerge/>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527"/>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1.2.5</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pStyle w:val="ConsPlusNormal"/>
              <w:ind w:firstLine="0"/>
              <w:rPr>
                <w:sz w:val="12"/>
                <w:szCs w:val="12"/>
              </w:rPr>
            </w:pPr>
            <w:r w:rsidRPr="00070BA6">
              <w:rPr>
                <w:sz w:val="12"/>
                <w:szCs w:val="12"/>
              </w:rPr>
              <w:t>Ремонт грунтового покрытия автомобильной дороги общего пользования местного значения ул. Полевая  г. Валдай.</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17 479</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1 730 246,42</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1 747 725,42</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r w:rsidRPr="00070BA6">
              <w:rPr>
                <w:rFonts w:ascii="Arial" w:hAnsi="Arial" w:cs="Arial"/>
                <w:sz w:val="12"/>
                <w:szCs w:val="12"/>
              </w:rPr>
              <w:t xml:space="preserve">Текущий ремонт грунтового  покрытия  автомобильных дорог  </w:t>
            </w:r>
          </w:p>
        </w:tc>
        <w:tc>
          <w:tcPr>
            <w:tcW w:w="0" w:type="auto"/>
            <w:tcBorders>
              <w:left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10 287</w:t>
            </w:r>
          </w:p>
        </w:tc>
        <w:tc>
          <w:tcPr>
            <w:tcW w:w="0" w:type="auto"/>
            <w:vMerge/>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527"/>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1.2.6</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pStyle w:val="ConsPlusNormal"/>
              <w:ind w:firstLine="0"/>
              <w:rPr>
                <w:sz w:val="12"/>
                <w:szCs w:val="12"/>
              </w:rPr>
            </w:pPr>
            <w:r w:rsidRPr="00070BA6">
              <w:rPr>
                <w:sz w:val="12"/>
                <w:szCs w:val="12"/>
              </w:rPr>
              <w:t>Ремонт грунтового покрытия автомобильной дороги общего пользования местного значения ул. Дворцовая  г. Валдай.</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16 352</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1 618 725,26</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1 635 077,26</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r w:rsidRPr="00070BA6">
              <w:rPr>
                <w:rFonts w:ascii="Arial" w:hAnsi="Arial" w:cs="Arial"/>
                <w:sz w:val="12"/>
                <w:szCs w:val="12"/>
              </w:rPr>
              <w:t xml:space="preserve">Текущий ремонт грунтового  покрытия  автомобильных дорог  </w:t>
            </w:r>
          </w:p>
        </w:tc>
        <w:tc>
          <w:tcPr>
            <w:tcW w:w="0" w:type="auto"/>
            <w:tcBorders>
              <w:left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6931,2</w:t>
            </w:r>
          </w:p>
        </w:tc>
        <w:tc>
          <w:tcPr>
            <w:tcW w:w="0" w:type="auto"/>
            <w:vMerge/>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527"/>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1.2.7</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pStyle w:val="ConsPlusNormal"/>
              <w:ind w:firstLine="0"/>
              <w:rPr>
                <w:sz w:val="12"/>
                <w:szCs w:val="12"/>
              </w:rPr>
            </w:pPr>
            <w:r w:rsidRPr="00070BA6">
              <w:rPr>
                <w:sz w:val="12"/>
                <w:szCs w:val="12"/>
              </w:rPr>
              <w:t>Ремонт грунтового покрытия автомобильной дороги общего пользования местного значения ул. Нахимова  г. Валдай.</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16 889</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1 688 818,33</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1 705 707,33</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r w:rsidRPr="00070BA6">
              <w:rPr>
                <w:rFonts w:ascii="Arial" w:hAnsi="Arial" w:cs="Arial"/>
                <w:sz w:val="12"/>
                <w:szCs w:val="12"/>
              </w:rPr>
              <w:t xml:space="preserve">Текущий ремонт грунтового  покрытия  автомобильных дорог  </w:t>
            </w:r>
          </w:p>
        </w:tc>
        <w:tc>
          <w:tcPr>
            <w:tcW w:w="0" w:type="auto"/>
            <w:tcBorders>
              <w:left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2431</w:t>
            </w:r>
          </w:p>
        </w:tc>
        <w:tc>
          <w:tcPr>
            <w:tcW w:w="0" w:type="auto"/>
            <w:vMerge/>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527"/>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1.2.8</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Ремонт грунтового покрытия автомобильной дороги общего пользования местного значения  г.Валдай ул.Кузьмина</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192 471,73</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420 396,10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15749F" w:rsidP="00C21640">
            <w:pPr>
              <w:jc w:val="center"/>
              <w:rPr>
                <w:rFonts w:ascii="Arial" w:hAnsi="Arial" w:cs="Arial"/>
                <w:sz w:val="12"/>
                <w:szCs w:val="12"/>
              </w:rPr>
            </w:pPr>
            <w:r>
              <w:rPr>
                <w:rFonts w:ascii="Arial" w:hAnsi="Arial" w:cs="Arial"/>
                <w:sz w:val="12"/>
                <w:szCs w:val="12"/>
              </w:rPr>
              <w:t>612 86</w:t>
            </w:r>
            <w:r w:rsidR="00C21640" w:rsidRPr="00070BA6">
              <w:rPr>
                <w:rFonts w:ascii="Arial" w:hAnsi="Arial" w:cs="Arial"/>
                <w:sz w:val="12"/>
                <w:szCs w:val="12"/>
              </w:rPr>
              <w:t>7,83</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r w:rsidRPr="00070BA6">
              <w:rPr>
                <w:rFonts w:ascii="Arial" w:hAnsi="Arial" w:cs="Arial"/>
                <w:sz w:val="12"/>
                <w:szCs w:val="12"/>
              </w:rPr>
              <w:t xml:space="preserve">Текущий ремонт грунтового  покрытия  автомобильных дорог  </w:t>
            </w:r>
          </w:p>
        </w:tc>
        <w:tc>
          <w:tcPr>
            <w:tcW w:w="0" w:type="auto"/>
            <w:tcBorders>
              <w:left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3802</w:t>
            </w:r>
          </w:p>
        </w:tc>
        <w:tc>
          <w:tcPr>
            <w:tcW w:w="0" w:type="auto"/>
            <w:vMerge/>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391"/>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1.2.9</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Ямочный ремонт</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4 031 906,39</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4 031 906,39</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vMerge/>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444"/>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1.2.10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Прочие мероприятия (проведение гос.экспертизы, заключения договоров/контрактов )</w:t>
            </w:r>
          </w:p>
          <w:p w:rsidR="00C21640" w:rsidRPr="00070BA6" w:rsidRDefault="00C21640" w:rsidP="00C21640">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left="-108"/>
              <w:jc w:val="center"/>
              <w:rPr>
                <w:rFonts w:ascii="Arial" w:hAnsi="Arial" w:cs="Arial"/>
                <w:sz w:val="12"/>
                <w:szCs w:val="12"/>
              </w:rPr>
            </w:pPr>
            <w:r w:rsidRPr="00070BA6">
              <w:rPr>
                <w:rFonts w:ascii="Arial" w:hAnsi="Arial" w:cs="Arial"/>
                <w:sz w:val="12"/>
                <w:szCs w:val="12"/>
              </w:rPr>
              <w:t>670 214,54</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670 214,54</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p>
        </w:tc>
        <w:tc>
          <w:tcPr>
            <w:tcW w:w="0" w:type="auto"/>
            <w:vMerge/>
            <w:tcBorders>
              <w:left w:val="single" w:sz="4" w:space="0" w:color="auto"/>
              <w:right w:val="single" w:sz="4" w:space="0" w:color="auto"/>
            </w:tcBorders>
          </w:tcPr>
          <w:p w:rsidR="00C21640" w:rsidRPr="00070BA6" w:rsidRDefault="00C21640" w:rsidP="00C21640">
            <w:pPr>
              <w:jc w:val="both"/>
              <w:rPr>
                <w:rFonts w:ascii="Arial" w:hAnsi="Arial" w:cs="Arial"/>
                <w:b/>
                <w:sz w:val="12"/>
                <w:szCs w:val="12"/>
              </w:rPr>
            </w:pPr>
          </w:p>
        </w:tc>
      </w:tr>
      <w:tr w:rsidR="00C21640" w:rsidRPr="00070BA6" w:rsidTr="00CC11F9">
        <w:trPr>
          <w:trHeight w:val="771"/>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left="-108"/>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p>
          <w:p w:rsidR="00C21640" w:rsidRPr="00070BA6" w:rsidRDefault="00C21640" w:rsidP="00C21640">
            <w:pPr>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tcPr>
          <w:p w:rsidR="00C21640" w:rsidRPr="00070BA6" w:rsidRDefault="00C21640" w:rsidP="00C21640">
            <w:pPr>
              <w:jc w:val="both"/>
              <w:rPr>
                <w:rFonts w:ascii="Arial" w:hAnsi="Arial" w:cs="Arial"/>
                <w:b/>
                <w:sz w:val="12"/>
                <w:szCs w:val="12"/>
              </w:rPr>
            </w:pPr>
          </w:p>
        </w:tc>
      </w:tr>
      <w:tr w:rsidR="00C21640" w:rsidRPr="00070BA6" w:rsidTr="00CC11F9">
        <w:trPr>
          <w:trHeight w:val="240"/>
        </w:trPr>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right="-108"/>
              <w:rPr>
                <w:rFonts w:ascii="Arial" w:hAnsi="Arial" w:cs="Arial"/>
                <w:sz w:val="12"/>
                <w:szCs w:val="12"/>
              </w:rPr>
            </w:pPr>
          </w:p>
          <w:p w:rsidR="00C21640" w:rsidRPr="00070BA6" w:rsidRDefault="00C21640" w:rsidP="00C21640">
            <w:pPr>
              <w:overflowPunct w:val="0"/>
              <w:autoSpaceDE w:val="0"/>
              <w:autoSpaceDN w:val="0"/>
              <w:adjustRightInd w:val="0"/>
              <w:ind w:right="-108"/>
              <w:rPr>
                <w:rFonts w:ascii="Arial" w:hAnsi="Arial" w:cs="Arial"/>
                <w:sz w:val="12"/>
                <w:szCs w:val="12"/>
              </w:rPr>
            </w:pPr>
            <w:r w:rsidRPr="00070BA6">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left="-108"/>
              <w:jc w:val="center"/>
              <w:rPr>
                <w:rFonts w:ascii="Arial" w:hAnsi="Arial" w:cs="Arial"/>
                <w:b/>
                <w:sz w:val="12"/>
                <w:szCs w:val="12"/>
                <w:highlight w:val="yellow"/>
              </w:rPr>
            </w:pPr>
            <w:r w:rsidRPr="00070BA6">
              <w:rPr>
                <w:rFonts w:ascii="Arial" w:hAnsi="Arial" w:cs="Arial"/>
                <w:b/>
                <w:sz w:val="12"/>
                <w:szCs w:val="12"/>
              </w:rPr>
              <w:t>5 493 763,31</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r w:rsidRPr="00070BA6">
              <w:rPr>
                <w:rFonts w:ascii="Arial" w:hAnsi="Arial" w:cs="Arial"/>
                <w:b/>
                <w:sz w:val="12"/>
                <w:szCs w:val="12"/>
              </w:rPr>
              <w:t>30 322 700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r w:rsidRPr="00070BA6">
              <w:rPr>
                <w:rFonts w:ascii="Arial" w:hAnsi="Arial" w:cs="Arial"/>
                <w:b/>
                <w:sz w:val="12"/>
                <w:szCs w:val="12"/>
              </w:rPr>
              <w:t>35 816 463,31</w:t>
            </w:r>
          </w:p>
          <w:p w:rsidR="00C21640" w:rsidRPr="00070BA6" w:rsidRDefault="00C21640" w:rsidP="00C21640">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top w:val="single" w:sz="4" w:space="0" w:color="auto"/>
              <w:left w:val="single" w:sz="4" w:space="0" w:color="auto"/>
              <w:right w:val="single" w:sz="4" w:space="0" w:color="auto"/>
            </w:tcBorders>
          </w:tcPr>
          <w:p w:rsidR="00C21640" w:rsidRPr="00070BA6" w:rsidRDefault="00C21640" w:rsidP="00C21640">
            <w:pPr>
              <w:jc w:val="center"/>
              <w:rPr>
                <w:rFonts w:ascii="Arial" w:hAnsi="Arial" w:cs="Arial"/>
                <w:b/>
                <w:sz w:val="12"/>
                <w:szCs w:val="12"/>
              </w:rPr>
            </w:pPr>
          </w:p>
        </w:tc>
        <w:tc>
          <w:tcPr>
            <w:tcW w:w="0" w:type="auto"/>
            <w:tcBorders>
              <w:top w:val="single" w:sz="4" w:space="0" w:color="auto"/>
              <w:left w:val="single" w:sz="4" w:space="0" w:color="auto"/>
              <w:right w:val="single" w:sz="4" w:space="0" w:color="auto"/>
            </w:tcBorders>
          </w:tcPr>
          <w:p w:rsidR="00C21640" w:rsidRPr="00070BA6" w:rsidRDefault="00C21640" w:rsidP="00C21640">
            <w:pPr>
              <w:jc w:val="both"/>
              <w:rPr>
                <w:rFonts w:ascii="Arial" w:hAnsi="Arial" w:cs="Arial"/>
                <w:b/>
                <w:sz w:val="12"/>
                <w:szCs w:val="12"/>
              </w:rPr>
            </w:pPr>
          </w:p>
        </w:tc>
      </w:tr>
      <w:tr w:rsidR="00C21640" w:rsidRPr="00070BA6" w:rsidTr="00CC11F9">
        <w:trPr>
          <w:trHeight w:val="354"/>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ind w:left="180"/>
              <w:rPr>
                <w:rFonts w:ascii="Arial" w:hAnsi="Arial" w:cs="Arial"/>
                <w:sz w:val="12"/>
                <w:szCs w:val="12"/>
              </w:rPr>
            </w:pPr>
            <w:r w:rsidRPr="00070BA6">
              <w:rPr>
                <w:rFonts w:ascii="Arial" w:hAnsi="Arial" w:cs="Arial"/>
                <w:sz w:val="12"/>
                <w:szCs w:val="12"/>
              </w:rPr>
              <w:t>2.</w:t>
            </w:r>
          </w:p>
        </w:tc>
        <w:tc>
          <w:tcPr>
            <w:tcW w:w="0" w:type="auto"/>
            <w:gridSpan w:val="7"/>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both"/>
              <w:rPr>
                <w:rFonts w:ascii="Arial" w:hAnsi="Arial" w:cs="Arial"/>
                <w:b/>
                <w:sz w:val="12"/>
                <w:szCs w:val="12"/>
              </w:rPr>
            </w:pPr>
            <w:r w:rsidRPr="00070BA6">
              <w:rPr>
                <w:rFonts w:ascii="Arial" w:hAnsi="Arial" w:cs="Arial"/>
                <w:sz w:val="12"/>
                <w:szCs w:val="12"/>
              </w:rPr>
              <w:t xml:space="preserve">                                                         </w:t>
            </w:r>
            <w:r w:rsidRPr="00070BA6">
              <w:rPr>
                <w:rFonts w:ascii="Arial" w:hAnsi="Arial" w:cs="Arial"/>
                <w:b/>
                <w:sz w:val="12"/>
                <w:szCs w:val="12"/>
              </w:rPr>
              <w:t xml:space="preserve">Паспортизация автомобильных дорог общего пользования местного значения </w:t>
            </w:r>
          </w:p>
        </w:tc>
      </w:tr>
      <w:tr w:rsidR="00C21640" w:rsidRPr="00070BA6" w:rsidTr="00CC11F9">
        <w:trPr>
          <w:trHeight w:val="767"/>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both"/>
              <w:rPr>
                <w:rFonts w:ascii="Arial" w:hAnsi="Arial" w:cs="Arial"/>
                <w:sz w:val="12"/>
                <w:szCs w:val="12"/>
              </w:rPr>
            </w:pPr>
            <w:r w:rsidRPr="00070BA6">
              <w:rPr>
                <w:rFonts w:ascii="Arial" w:hAnsi="Arial" w:cs="Arial"/>
                <w:sz w:val="12"/>
                <w:szCs w:val="12"/>
              </w:rPr>
              <w:t xml:space="preserve">Подъездной путь к дворовой территории многоквартирного дома № 9 по проспекту Васильева с автомобильной дороги пр. Васильева </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shd w:val="clear" w:color="auto" w:fill="FFFFFF"/>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vMerge w:val="restart"/>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375"/>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both"/>
              <w:rPr>
                <w:rFonts w:ascii="Arial" w:hAnsi="Arial" w:cs="Arial"/>
                <w:sz w:val="12"/>
                <w:szCs w:val="12"/>
              </w:rPr>
            </w:pPr>
            <w:r w:rsidRPr="00070BA6">
              <w:rPr>
                <w:rFonts w:ascii="Arial" w:hAnsi="Arial" w:cs="Arial"/>
                <w:sz w:val="12"/>
                <w:szCs w:val="12"/>
              </w:rPr>
              <w:t xml:space="preserve">Подъездной путь к дворовой территории многоквартирного дома № 82 по улице Победы  с автомобильной дороги ул. Победы </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shd w:val="clear" w:color="auto" w:fill="FFFFFF"/>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vMerge/>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322"/>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2.3</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both"/>
              <w:rPr>
                <w:rFonts w:ascii="Arial" w:hAnsi="Arial" w:cs="Arial"/>
                <w:sz w:val="12"/>
                <w:szCs w:val="12"/>
              </w:rPr>
            </w:pPr>
            <w:r w:rsidRPr="00070BA6">
              <w:rPr>
                <w:rFonts w:ascii="Arial" w:hAnsi="Arial" w:cs="Arial"/>
                <w:sz w:val="12"/>
                <w:szCs w:val="12"/>
              </w:rPr>
              <w:t xml:space="preserve">Подъездной путь к дворовой территории многоквартирного дома № 39 по проспекту Комсомольский с автомобильной дороги ул. Труда </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autoSpaceDN w:val="0"/>
              <w:jc w:val="center"/>
              <w:rPr>
                <w:rFonts w:ascii="Arial" w:hAnsi="Arial" w:cs="Arial"/>
                <w:sz w:val="12"/>
                <w:szCs w:val="12"/>
                <w:shd w:val="clear" w:color="auto" w:fill="FFFFFF"/>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vMerge/>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322"/>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2.4</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both"/>
              <w:rPr>
                <w:rFonts w:ascii="Arial" w:hAnsi="Arial" w:cs="Arial"/>
                <w:sz w:val="12"/>
                <w:szCs w:val="12"/>
              </w:rPr>
            </w:pPr>
            <w:r w:rsidRPr="00070BA6">
              <w:rPr>
                <w:rFonts w:ascii="Arial" w:hAnsi="Arial" w:cs="Arial"/>
                <w:sz w:val="12"/>
                <w:szCs w:val="12"/>
              </w:rPr>
              <w:t xml:space="preserve">Подъездной путь к дворовой территории многоквартирного дома № 50 по проспекту Комсомольский с автомобильной дороги ул. Белова </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322"/>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2.5</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both"/>
              <w:rPr>
                <w:rFonts w:ascii="Arial" w:hAnsi="Arial" w:cs="Arial"/>
                <w:sz w:val="12"/>
                <w:szCs w:val="12"/>
              </w:rPr>
            </w:pPr>
            <w:r w:rsidRPr="00070BA6">
              <w:rPr>
                <w:rFonts w:ascii="Arial" w:hAnsi="Arial" w:cs="Arial"/>
                <w:sz w:val="12"/>
                <w:szCs w:val="12"/>
              </w:rPr>
              <w:t xml:space="preserve">Подъездной путь к дворовой территории многоквартирного дома № 44 по проспекту Комсомольский с автомобильной дороги ул. Белова </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322"/>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2.6</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both"/>
              <w:rPr>
                <w:rFonts w:ascii="Arial" w:hAnsi="Arial" w:cs="Arial"/>
                <w:sz w:val="12"/>
                <w:szCs w:val="12"/>
              </w:rPr>
            </w:pPr>
            <w:r w:rsidRPr="00070BA6">
              <w:rPr>
                <w:rFonts w:ascii="Arial" w:hAnsi="Arial" w:cs="Arial"/>
                <w:sz w:val="12"/>
                <w:szCs w:val="12"/>
              </w:rPr>
              <w:t xml:space="preserve">Подъездной путь к дворовой территории многоквартирных домов № 26,28,30 по ул. Песчаная с автомобильной дороги ул. Песчаная </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322"/>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both"/>
              <w:rPr>
                <w:rFonts w:ascii="Arial" w:hAnsi="Arial" w:cs="Arial"/>
                <w:sz w:val="12"/>
                <w:szCs w:val="12"/>
              </w:rPr>
            </w:pPr>
            <w:r w:rsidRPr="00070BA6">
              <w:rPr>
                <w:rFonts w:ascii="Arial" w:hAnsi="Arial" w:cs="Arial"/>
                <w:sz w:val="12"/>
                <w:szCs w:val="12"/>
              </w:rPr>
              <w:t xml:space="preserve">Подъездной путь к дворовой территории многоквартирных домов № 5, 16  по ул. Механизаторов, многоквартирного дома № 10 по ул. Песчаной с автомобильной дороги ул. Механизаторов </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322"/>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2.8</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both"/>
              <w:rPr>
                <w:rFonts w:ascii="Arial" w:hAnsi="Arial" w:cs="Arial"/>
                <w:sz w:val="12"/>
                <w:szCs w:val="12"/>
              </w:rPr>
            </w:pPr>
            <w:r w:rsidRPr="00070BA6">
              <w:rPr>
                <w:rFonts w:ascii="Arial" w:hAnsi="Arial" w:cs="Arial"/>
                <w:sz w:val="12"/>
                <w:szCs w:val="12"/>
              </w:rPr>
              <w:t xml:space="preserve">Подъездной путь к дворовой территории </w:t>
            </w:r>
            <w:r w:rsidRPr="00070BA6">
              <w:rPr>
                <w:rFonts w:ascii="Arial" w:hAnsi="Arial" w:cs="Arial"/>
                <w:sz w:val="12"/>
                <w:szCs w:val="12"/>
              </w:rPr>
              <w:lastRenderedPageBreak/>
              <w:t>многоквартирных домов № 15, 7, 17, 11, 22  по ул. Механизаторов, с автомобильной дороги ул. Механизаторов</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lastRenderedPageBreak/>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322"/>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2.9</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both"/>
              <w:rPr>
                <w:rFonts w:ascii="Arial" w:hAnsi="Arial" w:cs="Arial"/>
                <w:sz w:val="12"/>
                <w:szCs w:val="12"/>
              </w:rPr>
            </w:pPr>
            <w:r w:rsidRPr="00070BA6">
              <w:rPr>
                <w:rFonts w:ascii="Arial" w:hAnsi="Arial" w:cs="Arial"/>
                <w:sz w:val="12"/>
                <w:szCs w:val="12"/>
              </w:rPr>
              <w:t xml:space="preserve">Подъездной путь к дворовой территории многоквартирного дома № 70 по ул. Победы с автомобильной дороги ул. Победы </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22 000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322"/>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2.10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both"/>
              <w:rPr>
                <w:rFonts w:ascii="Arial" w:hAnsi="Arial" w:cs="Arial"/>
                <w:sz w:val="12"/>
                <w:szCs w:val="12"/>
              </w:rPr>
            </w:pPr>
            <w:r w:rsidRPr="00070BA6">
              <w:rPr>
                <w:rFonts w:ascii="Arial" w:hAnsi="Arial" w:cs="Arial"/>
                <w:sz w:val="12"/>
                <w:szCs w:val="12"/>
              </w:rPr>
              <w:t>Изготовление технического паспорта ул.Ленина г.Валдай</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shd w:val="clear" w:color="auto" w:fill="FFFFFF"/>
              </w:rPr>
            </w:pPr>
            <w:r w:rsidRPr="00070BA6">
              <w:rPr>
                <w:rFonts w:ascii="Arial" w:hAnsi="Arial" w:cs="Arial"/>
                <w:sz w:val="12"/>
                <w:szCs w:val="12"/>
                <w:shd w:val="clear" w:color="auto" w:fill="FFFFFF"/>
              </w:rPr>
              <w:t>39 574,14</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shd w:val="clear" w:color="auto" w:fill="FFFFFF"/>
              </w:rPr>
            </w:pPr>
            <w:r w:rsidRPr="00070BA6">
              <w:rPr>
                <w:rFonts w:ascii="Arial" w:hAnsi="Arial" w:cs="Arial"/>
                <w:sz w:val="12"/>
                <w:szCs w:val="12"/>
                <w:shd w:val="clear" w:color="auto" w:fill="FFFFFF"/>
              </w:rPr>
              <w:t>39 574,14</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322"/>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2.11</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both"/>
              <w:rPr>
                <w:rFonts w:ascii="Arial" w:hAnsi="Arial" w:cs="Arial"/>
                <w:sz w:val="12"/>
                <w:szCs w:val="12"/>
              </w:rPr>
            </w:pPr>
            <w:r w:rsidRPr="00070BA6">
              <w:rPr>
                <w:rFonts w:ascii="Arial" w:hAnsi="Arial" w:cs="Arial"/>
                <w:sz w:val="12"/>
                <w:szCs w:val="12"/>
              </w:rPr>
              <w:t>Изготовление технического паспорта ул.Ломоносова г.Валдай</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shd w:val="clear" w:color="auto" w:fill="FFFFFF"/>
              </w:rPr>
            </w:pPr>
            <w:r w:rsidRPr="00070BA6">
              <w:rPr>
                <w:rFonts w:ascii="Arial" w:hAnsi="Arial" w:cs="Arial"/>
                <w:sz w:val="12"/>
                <w:szCs w:val="12"/>
                <w:shd w:val="clear" w:color="auto" w:fill="FFFFFF"/>
              </w:rPr>
              <w:t>64 186,27</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shd w:val="clear" w:color="auto" w:fill="FFFFFF"/>
              </w:rPr>
            </w:pPr>
            <w:r w:rsidRPr="00070BA6">
              <w:rPr>
                <w:rFonts w:ascii="Arial" w:hAnsi="Arial" w:cs="Arial"/>
                <w:sz w:val="12"/>
                <w:szCs w:val="12"/>
                <w:shd w:val="clear" w:color="auto" w:fill="FFFFFF"/>
              </w:rPr>
              <w:t>64 186,27</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217"/>
        </w:trPr>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autoSpaceDN w:val="0"/>
              <w:rPr>
                <w:rFonts w:ascii="Arial" w:hAnsi="Arial" w:cs="Arial"/>
                <w:sz w:val="12"/>
                <w:szCs w:val="12"/>
              </w:rPr>
            </w:pPr>
          </w:p>
          <w:p w:rsidR="00C21640" w:rsidRPr="00070BA6" w:rsidRDefault="00C21640" w:rsidP="00C21640">
            <w:pPr>
              <w:autoSpaceDN w:val="0"/>
              <w:rPr>
                <w:rFonts w:ascii="Arial" w:hAnsi="Arial" w:cs="Arial"/>
                <w:sz w:val="12"/>
                <w:szCs w:val="12"/>
              </w:rPr>
            </w:pPr>
            <w:r w:rsidRPr="00070BA6">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autoSpaceDN w:val="0"/>
              <w:jc w:val="center"/>
              <w:rPr>
                <w:rFonts w:ascii="Arial" w:hAnsi="Arial" w:cs="Arial"/>
                <w:b/>
                <w:sz w:val="12"/>
                <w:szCs w:val="12"/>
                <w:shd w:val="clear" w:color="auto" w:fill="FFFFFF"/>
              </w:rPr>
            </w:pPr>
          </w:p>
          <w:p w:rsidR="00C21640" w:rsidRPr="00070BA6" w:rsidRDefault="00C21640" w:rsidP="00C21640">
            <w:pPr>
              <w:autoSpaceDN w:val="0"/>
              <w:jc w:val="center"/>
              <w:rPr>
                <w:rFonts w:ascii="Arial" w:hAnsi="Arial" w:cs="Arial"/>
                <w:b/>
                <w:sz w:val="12"/>
                <w:szCs w:val="12"/>
                <w:shd w:val="clear" w:color="auto" w:fill="FFFFFF"/>
              </w:rPr>
            </w:pPr>
            <w:r w:rsidRPr="00070BA6">
              <w:rPr>
                <w:rFonts w:ascii="Arial" w:hAnsi="Arial" w:cs="Arial"/>
                <w:b/>
                <w:sz w:val="12"/>
                <w:szCs w:val="12"/>
                <w:shd w:val="clear" w:color="auto" w:fill="FFFFFF"/>
              </w:rPr>
              <w:t>301 760,41</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p>
          <w:p w:rsidR="00C21640" w:rsidRPr="00070BA6" w:rsidRDefault="00C21640" w:rsidP="00C21640">
            <w:pPr>
              <w:jc w:val="center"/>
              <w:rPr>
                <w:rFonts w:ascii="Arial" w:hAnsi="Arial" w:cs="Arial"/>
                <w:b/>
                <w:sz w:val="12"/>
                <w:szCs w:val="12"/>
              </w:rPr>
            </w:pPr>
            <w:r w:rsidRPr="00070BA6">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p>
          <w:p w:rsidR="00C21640" w:rsidRPr="00070BA6" w:rsidRDefault="00C21640" w:rsidP="00C21640">
            <w:pPr>
              <w:jc w:val="center"/>
              <w:rPr>
                <w:rFonts w:ascii="Arial" w:hAnsi="Arial" w:cs="Arial"/>
                <w:b/>
                <w:sz w:val="12"/>
                <w:szCs w:val="12"/>
              </w:rPr>
            </w:pPr>
            <w:r w:rsidRPr="00070BA6">
              <w:rPr>
                <w:rFonts w:ascii="Arial" w:hAnsi="Arial" w:cs="Arial"/>
                <w:b/>
                <w:sz w:val="12"/>
                <w:szCs w:val="12"/>
              </w:rPr>
              <w:t>301 760,41</w:t>
            </w:r>
          </w:p>
        </w:tc>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vMerge w:val="restart"/>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p w:rsidR="00C21640" w:rsidRPr="00070BA6" w:rsidRDefault="00C21640" w:rsidP="00C21640">
            <w:pPr>
              <w:rPr>
                <w:rFonts w:ascii="Arial" w:hAnsi="Arial" w:cs="Arial"/>
                <w:sz w:val="12"/>
                <w:szCs w:val="12"/>
              </w:rPr>
            </w:pPr>
          </w:p>
          <w:p w:rsidR="00C21640" w:rsidRPr="00070BA6" w:rsidRDefault="00C21640" w:rsidP="00C21640">
            <w:pPr>
              <w:rPr>
                <w:rFonts w:ascii="Arial" w:hAnsi="Arial" w:cs="Arial"/>
                <w:sz w:val="12"/>
                <w:szCs w:val="12"/>
              </w:rPr>
            </w:pPr>
          </w:p>
          <w:p w:rsidR="00C21640" w:rsidRPr="00070BA6" w:rsidRDefault="00C21640" w:rsidP="00C21640">
            <w:pPr>
              <w:rPr>
                <w:rFonts w:ascii="Arial" w:hAnsi="Arial" w:cs="Arial"/>
                <w:sz w:val="12"/>
                <w:szCs w:val="12"/>
              </w:rPr>
            </w:pPr>
          </w:p>
          <w:p w:rsidR="00C21640" w:rsidRPr="00070BA6" w:rsidRDefault="00C21640" w:rsidP="00C21640">
            <w:pPr>
              <w:rPr>
                <w:rFonts w:ascii="Arial" w:hAnsi="Arial" w:cs="Arial"/>
                <w:sz w:val="12"/>
                <w:szCs w:val="12"/>
              </w:rPr>
            </w:pPr>
          </w:p>
          <w:p w:rsidR="00C21640" w:rsidRPr="00070BA6" w:rsidRDefault="00C21640" w:rsidP="00C21640">
            <w:pPr>
              <w:rPr>
                <w:rFonts w:ascii="Arial" w:hAnsi="Arial" w:cs="Arial"/>
                <w:sz w:val="12"/>
                <w:szCs w:val="12"/>
              </w:rPr>
            </w:pPr>
          </w:p>
          <w:p w:rsidR="00C21640" w:rsidRPr="00070BA6" w:rsidRDefault="00C21640" w:rsidP="00C21640">
            <w:pPr>
              <w:rPr>
                <w:rFonts w:ascii="Arial" w:hAnsi="Arial" w:cs="Arial"/>
                <w:sz w:val="12"/>
                <w:szCs w:val="12"/>
              </w:rPr>
            </w:pPr>
          </w:p>
          <w:p w:rsidR="00C21640" w:rsidRPr="00070BA6" w:rsidRDefault="00C21640" w:rsidP="00C21640">
            <w:pPr>
              <w:rPr>
                <w:rFonts w:ascii="Arial" w:hAnsi="Arial" w:cs="Arial"/>
                <w:sz w:val="12"/>
                <w:szCs w:val="12"/>
              </w:rPr>
            </w:pPr>
          </w:p>
          <w:p w:rsidR="00C21640" w:rsidRPr="00070BA6" w:rsidRDefault="00C21640" w:rsidP="00C21640">
            <w:pPr>
              <w:rPr>
                <w:rFonts w:ascii="Arial" w:hAnsi="Arial" w:cs="Arial"/>
                <w:sz w:val="12"/>
                <w:szCs w:val="12"/>
              </w:rPr>
            </w:pPr>
          </w:p>
          <w:p w:rsidR="00C21640" w:rsidRPr="00070BA6" w:rsidRDefault="00C21640" w:rsidP="00C21640">
            <w:pPr>
              <w:rPr>
                <w:rFonts w:ascii="Arial" w:hAnsi="Arial" w:cs="Arial"/>
                <w:sz w:val="12"/>
                <w:szCs w:val="12"/>
              </w:rPr>
            </w:pPr>
          </w:p>
          <w:p w:rsidR="00C21640" w:rsidRPr="00070BA6" w:rsidRDefault="00C21640" w:rsidP="00C21640">
            <w:pPr>
              <w:rPr>
                <w:rFonts w:ascii="Arial" w:hAnsi="Arial" w:cs="Arial"/>
                <w:sz w:val="12"/>
                <w:szCs w:val="12"/>
              </w:rPr>
            </w:pPr>
          </w:p>
        </w:tc>
      </w:tr>
      <w:tr w:rsidR="00C21640" w:rsidRPr="00070BA6" w:rsidTr="00CC11F9">
        <w:trPr>
          <w:trHeight w:val="519"/>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3.</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b/>
                <w:sz w:val="12"/>
                <w:szCs w:val="12"/>
              </w:rPr>
            </w:pPr>
            <w:r w:rsidRPr="00070BA6">
              <w:rPr>
                <w:rFonts w:ascii="Arial" w:hAnsi="Arial" w:cs="Arial"/>
                <w:b/>
                <w:sz w:val="12"/>
                <w:szCs w:val="12"/>
              </w:rPr>
              <w:t>Строительство (реконструкцию) автомобильных дорог общего пользования местного значения, экспертиза проектов</w:t>
            </w:r>
          </w:p>
        </w:tc>
        <w:tc>
          <w:tcPr>
            <w:tcW w:w="0" w:type="auto"/>
            <w:vMerge/>
            <w:tcBorders>
              <w:left w:val="single" w:sz="4" w:space="0" w:color="auto"/>
              <w:right w:val="single" w:sz="4" w:space="0" w:color="auto"/>
            </w:tcBorders>
          </w:tcPr>
          <w:p w:rsidR="00C21640" w:rsidRPr="00070BA6" w:rsidRDefault="00C21640" w:rsidP="00C21640">
            <w:pPr>
              <w:jc w:val="both"/>
              <w:rPr>
                <w:rFonts w:ascii="Arial" w:hAnsi="Arial" w:cs="Arial"/>
                <w:b/>
                <w:sz w:val="12"/>
                <w:szCs w:val="12"/>
              </w:rPr>
            </w:pPr>
          </w:p>
        </w:tc>
      </w:tr>
      <w:tr w:rsidR="00C21640" w:rsidRPr="00070BA6" w:rsidTr="00CC11F9">
        <w:trPr>
          <w:trHeight w:val="315"/>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3.1</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autoSpaceDN w:val="0"/>
              <w:rPr>
                <w:rFonts w:ascii="Arial" w:hAnsi="Arial" w:cs="Arial"/>
                <w:sz w:val="12"/>
                <w:szCs w:val="12"/>
              </w:rPr>
            </w:pPr>
            <w:r w:rsidRPr="00070BA6">
              <w:rPr>
                <w:rFonts w:ascii="Arial" w:hAnsi="Arial" w:cs="Arial"/>
                <w:sz w:val="12"/>
                <w:szCs w:val="12"/>
              </w:rPr>
              <w:t>Строительство ул.Дорожная (освещение)</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autoSpaceDN w:val="0"/>
              <w:jc w:val="center"/>
              <w:rPr>
                <w:rFonts w:ascii="Arial" w:hAnsi="Arial" w:cs="Arial"/>
                <w:sz w:val="12"/>
                <w:szCs w:val="12"/>
                <w:shd w:val="clear" w:color="auto" w:fill="FFFFFF"/>
              </w:rPr>
            </w:pPr>
            <w:r w:rsidRPr="00070BA6">
              <w:rPr>
                <w:rFonts w:ascii="Arial" w:hAnsi="Arial" w:cs="Arial"/>
                <w:sz w:val="12"/>
                <w:szCs w:val="12"/>
                <w:shd w:val="clear" w:color="auto" w:fill="FFFFFF"/>
              </w:rPr>
              <w:t>3 309 552,96</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3 309 552,96</w:t>
            </w:r>
          </w:p>
        </w:tc>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p w:rsidR="00C21640" w:rsidRPr="00070BA6" w:rsidRDefault="00C21640" w:rsidP="00C21640">
            <w:pPr>
              <w:jc w:val="center"/>
              <w:rPr>
                <w:rFonts w:ascii="Arial" w:hAnsi="Arial" w:cs="Arial"/>
                <w:sz w:val="12"/>
                <w:szCs w:val="12"/>
              </w:rPr>
            </w:pPr>
          </w:p>
        </w:tc>
        <w:tc>
          <w:tcPr>
            <w:tcW w:w="0" w:type="auto"/>
            <w:vMerge/>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375"/>
        </w:trPr>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overflowPunct w:val="0"/>
              <w:autoSpaceDE w:val="0"/>
              <w:autoSpaceDN w:val="0"/>
              <w:adjustRightInd w:val="0"/>
              <w:rPr>
                <w:rFonts w:ascii="Arial" w:hAnsi="Arial" w:cs="Arial"/>
                <w:sz w:val="12"/>
                <w:szCs w:val="12"/>
              </w:rPr>
            </w:pPr>
            <w:r w:rsidRPr="00070BA6">
              <w:rPr>
                <w:rFonts w:ascii="Arial" w:hAnsi="Arial" w:cs="Arial"/>
                <w:sz w:val="12"/>
                <w:szCs w:val="12"/>
              </w:rPr>
              <w:t>3.2.</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autoSpaceDN w:val="0"/>
              <w:rPr>
                <w:rFonts w:ascii="Arial" w:hAnsi="Arial" w:cs="Arial"/>
                <w:sz w:val="12"/>
                <w:szCs w:val="12"/>
              </w:rPr>
            </w:pPr>
            <w:r w:rsidRPr="00070BA6">
              <w:rPr>
                <w:rFonts w:ascii="Arial" w:hAnsi="Arial" w:cs="Arial"/>
                <w:sz w:val="12"/>
                <w:szCs w:val="12"/>
              </w:rPr>
              <w:t xml:space="preserve">Строительство ул.А.Маресьева (1 этап), в том  числе строительный контроль (2,14%) </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autoSpaceDN w:val="0"/>
              <w:jc w:val="center"/>
              <w:rPr>
                <w:rFonts w:ascii="Arial" w:hAnsi="Arial" w:cs="Arial"/>
                <w:sz w:val="12"/>
                <w:szCs w:val="12"/>
                <w:shd w:val="clear" w:color="auto" w:fill="FFFFFF"/>
              </w:rPr>
            </w:pPr>
            <w:r w:rsidRPr="00070BA6">
              <w:rPr>
                <w:rFonts w:ascii="Arial" w:hAnsi="Arial" w:cs="Arial"/>
                <w:sz w:val="12"/>
                <w:szCs w:val="12"/>
                <w:shd w:val="clear" w:color="auto" w:fill="FFFFFF"/>
              </w:rPr>
              <w:t>987 790,05</w:t>
            </w:r>
          </w:p>
          <w:p w:rsidR="00C21640" w:rsidRPr="00070BA6" w:rsidRDefault="00C21640" w:rsidP="00C21640">
            <w:pPr>
              <w:autoSpaceDN w:val="0"/>
              <w:jc w:val="center"/>
              <w:rPr>
                <w:rFonts w:ascii="Arial" w:hAnsi="Arial" w:cs="Arial"/>
                <w:sz w:val="12"/>
                <w:szCs w:val="12"/>
                <w:shd w:val="clear" w:color="auto" w:fill="FFFFFF"/>
              </w:rPr>
            </w:pP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r w:rsidRPr="00070BA6">
              <w:rPr>
                <w:rFonts w:ascii="Arial" w:hAnsi="Arial" w:cs="Arial"/>
                <w:sz w:val="12"/>
                <w:szCs w:val="12"/>
              </w:rPr>
              <w:t>34 170 004,05</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autoSpaceDN w:val="0"/>
              <w:jc w:val="center"/>
              <w:rPr>
                <w:rFonts w:ascii="Arial" w:hAnsi="Arial" w:cs="Arial"/>
                <w:sz w:val="12"/>
                <w:szCs w:val="12"/>
                <w:shd w:val="clear" w:color="auto" w:fill="FFFFFF"/>
              </w:rPr>
            </w:pPr>
            <w:r w:rsidRPr="00070BA6">
              <w:rPr>
                <w:rFonts w:ascii="Arial" w:hAnsi="Arial" w:cs="Arial"/>
                <w:sz w:val="12"/>
                <w:szCs w:val="12"/>
                <w:shd w:val="clear" w:color="auto" w:fill="FFFFFF"/>
              </w:rPr>
              <w:t>35 157 794,10</w:t>
            </w:r>
          </w:p>
          <w:p w:rsidR="00C21640" w:rsidRPr="00070BA6" w:rsidRDefault="00C21640" w:rsidP="00C21640">
            <w:pPr>
              <w:jc w:val="center"/>
              <w:rPr>
                <w:rFonts w:ascii="Arial" w:hAnsi="Arial" w:cs="Arial"/>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p w:rsidR="00C21640" w:rsidRPr="00070BA6" w:rsidRDefault="00C21640" w:rsidP="00C21640">
            <w:pPr>
              <w:jc w:val="center"/>
              <w:rPr>
                <w:rFonts w:ascii="Arial" w:hAnsi="Arial" w:cs="Arial"/>
                <w:sz w:val="12"/>
                <w:szCs w:val="12"/>
              </w:rPr>
            </w:pPr>
          </w:p>
        </w:tc>
        <w:tc>
          <w:tcPr>
            <w:tcW w:w="0" w:type="auto"/>
            <w:vMerge/>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648"/>
        </w:trPr>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autoSpaceDN w:val="0"/>
              <w:rPr>
                <w:rFonts w:ascii="Arial" w:hAnsi="Arial" w:cs="Arial"/>
                <w:b/>
                <w:sz w:val="12"/>
                <w:szCs w:val="12"/>
              </w:rPr>
            </w:pPr>
            <w:r w:rsidRPr="00070BA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autoSpaceDN w:val="0"/>
              <w:jc w:val="center"/>
              <w:rPr>
                <w:rFonts w:ascii="Arial" w:hAnsi="Arial" w:cs="Arial"/>
                <w:b/>
                <w:sz w:val="12"/>
                <w:szCs w:val="12"/>
                <w:shd w:val="clear" w:color="auto" w:fill="FFFFFF"/>
              </w:rPr>
            </w:pPr>
            <w:r w:rsidRPr="00070BA6">
              <w:rPr>
                <w:rFonts w:ascii="Arial" w:hAnsi="Arial" w:cs="Arial"/>
                <w:b/>
                <w:sz w:val="12"/>
                <w:szCs w:val="12"/>
                <w:shd w:val="clear" w:color="auto" w:fill="FFFFFF"/>
              </w:rPr>
              <w:t>4 297 343,01</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r w:rsidRPr="00070BA6">
              <w:rPr>
                <w:rFonts w:ascii="Arial" w:hAnsi="Arial" w:cs="Arial"/>
                <w:b/>
                <w:sz w:val="12"/>
                <w:szCs w:val="12"/>
              </w:rPr>
              <w:t>34 170 004,05</w:t>
            </w:r>
          </w:p>
        </w:tc>
        <w:tc>
          <w:tcPr>
            <w:tcW w:w="0" w:type="auto"/>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b/>
                <w:sz w:val="12"/>
                <w:szCs w:val="12"/>
              </w:rPr>
            </w:pPr>
            <w:r w:rsidRPr="00070BA6">
              <w:rPr>
                <w:rFonts w:ascii="Arial" w:hAnsi="Arial" w:cs="Arial"/>
                <w:b/>
                <w:sz w:val="12"/>
                <w:szCs w:val="12"/>
                <w:shd w:val="clear" w:color="auto" w:fill="FFFFFF"/>
              </w:rPr>
              <w:t>38 467 347,06</w:t>
            </w:r>
          </w:p>
        </w:tc>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vMerge/>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559"/>
        </w:trPr>
        <w:tc>
          <w:tcPr>
            <w:tcW w:w="0" w:type="auto"/>
            <w:gridSpan w:val="2"/>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C11F9">
            <w:pPr>
              <w:autoSpaceDN w:val="0"/>
              <w:jc w:val="center"/>
              <w:rPr>
                <w:rFonts w:ascii="Arial" w:hAnsi="Arial" w:cs="Arial"/>
                <w:sz w:val="12"/>
                <w:szCs w:val="12"/>
              </w:rPr>
            </w:pPr>
            <w:r w:rsidRPr="00070BA6">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autoSpaceDN w:val="0"/>
              <w:jc w:val="center"/>
              <w:rPr>
                <w:rFonts w:ascii="Arial" w:hAnsi="Arial" w:cs="Arial"/>
                <w:sz w:val="12"/>
                <w:szCs w:val="12"/>
                <w:shd w:val="clear" w:color="auto" w:fill="FFFFFF"/>
              </w:rPr>
            </w:pPr>
            <w:r w:rsidRPr="00070BA6">
              <w:rPr>
                <w:rFonts w:ascii="Arial" w:hAnsi="Arial" w:cs="Arial"/>
                <w:sz w:val="12"/>
                <w:szCs w:val="12"/>
                <w:shd w:val="clear" w:color="auto" w:fill="FFFFFF"/>
              </w:rPr>
              <w:t>1 391 415,64</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shd w:val="clear" w:color="auto" w:fill="FFFFFF"/>
              </w:rPr>
              <w:t>1 391 415,64</w:t>
            </w:r>
          </w:p>
        </w:tc>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vMerge/>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559"/>
        </w:trPr>
        <w:tc>
          <w:tcPr>
            <w:tcW w:w="0" w:type="auto"/>
            <w:gridSpan w:val="2"/>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C11F9">
            <w:pPr>
              <w:autoSpaceDN w:val="0"/>
              <w:jc w:val="center"/>
              <w:rPr>
                <w:rFonts w:ascii="Arial" w:hAnsi="Arial" w:cs="Arial"/>
                <w:sz w:val="12"/>
                <w:szCs w:val="12"/>
              </w:rPr>
            </w:pPr>
            <w:r w:rsidRPr="00070BA6">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autoSpaceDN w:val="0"/>
              <w:jc w:val="center"/>
              <w:rPr>
                <w:rFonts w:ascii="Arial" w:hAnsi="Arial" w:cs="Arial"/>
                <w:sz w:val="12"/>
                <w:szCs w:val="12"/>
                <w:shd w:val="clear" w:color="auto" w:fill="FFFFFF"/>
              </w:rPr>
            </w:pPr>
            <w:r w:rsidRPr="00070BA6">
              <w:rPr>
                <w:rFonts w:ascii="Arial" w:hAnsi="Arial" w:cs="Arial"/>
                <w:sz w:val="12"/>
                <w:szCs w:val="12"/>
                <w:shd w:val="clear" w:color="auto" w:fill="FFFFFF"/>
              </w:rPr>
              <w:t>590 000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shd w:val="clear" w:color="auto" w:fill="FFFFFF"/>
              </w:rPr>
            </w:pPr>
            <w:r w:rsidRPr="00070BA6">
              <w:rPr>
                <w:rFonts w:ascii="Arial" w:hAnsi="Arial" w:cs="Arial"/>
                <w:sz w:val="12"/>
                <w:szCs w:val="12"/>
                <w:shd w:val="clear" w:color="auto" w:fill="FFFFFF"/>
              </w:rPr>
              <w:t>590 000</w:t>
            </w:r>
          </w:p>
        </w:tc>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559"/>
        </w:trPr>
        <w:tc>
          <w:tcPr>
            <w:tcW w:w="0" w:type="auto"/>
            <w:gridSpan w:val="2"/>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C11F9">
            <w:pPr>
              <w:autoSpaceDN w:val="0"/>
              <w:jc w:val="center"/>
              <w:rPr>
                <w:rFonts w:ascii="Arial" w:hAnsi="Arial" w:cs="Arial"/>
                <w:sz w:val="12"/>
                <w:szCs w:val="12"/>
              </w:rPr>
            </w:pPr>
            <w:r w:rsidRPr="00070BA6">
              <w:rPr>
                <w:rFonts w:ascii="Arial" w:hAnsi="Arial" w:cs="Arial"/>
                <w:sz w:val="12"/>
                <w:szCs w:val="12"/>
              </w:rPr>
              <w:t>Разработка ПСД по тротуарам г.Валдай</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autoSpaceDN w:val="0"/>
              <w:jc w:val="center"/>
              <w:rPr>
                <w:rFonts w:ascii="Arial" w:hAnsi="Arial" w:cs="Arial"/>
                <w:sz w:val="12"/>
                <w:szCs w:val="12"/>
                <w:shd w:val="clear" w:color="auto" w:fill="FFFFFF"/>
              </w:rPr>
            </w:pPr>
            <w:r w:rsidRPr="00070BA6">
              <w:rPr>
                <w:rFonts w:ascii="Arial" w:hAnsi="Arial" w:cs="Arial"/>
                <w:sz w:val="12"/>
                <w:szCs w:val="12"/>
                <w:shd w:val="clear" w:color="auto" w:fill="FFFFFF"/>
              </w:rPr>
              <w:t>3 102 700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r w:rsidRPr="00070BA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shd w:val="clear" w:color="auto" w:fill="FFFFFF"/>
              </w:rPr>
            </w:pPr>
            <w:r w:rsidRPr="00070BA6">
              <w:rPr>
                <w:rFonts w:ascii="Arial" w:hAnsi="Arial" w:cs="Arial"/>
                <w:sz w:val="12"/>
                <w:szCs w:val="12"/>
                <w:shd w:val="clear" w:color="auto" w:fill="FFFFFF"/>
              </w:rPr>
              <w:t>3 102 700</w:t>
            </w:r>
          </w:p>
        </w:tc>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559"/>
        </w:trPr>
        <w:tc>
          <w:tcPr>
            <w:tcW w:w="0" w:type="auto"/>
            <w:gridSpan w:val="2"/>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C11F9">
            <w:pPr>
              <w:autoSpaceDN w:val="0"/>
              <w:jc w:val="center"/>
              <w:rPr>
                <w:rFonts w:ascii="Arial" w:hAnsi="Arial" w:cs="Arial"/>
                <w:sz w:val="12"/>
                <w:szCs w:val="12"/>
              </w:rPr>
            </w:pPr>
            <w:r w:rsidRPr="00070BA6">
              <w:rPr>
                <w:rFonts w:ascii="Arial" w:hAnsi="Arial" w:cs="Arial"/>
                <w:sz w:val="12"/>
                <w:szCs w:val="12"/>
              </w:rPr>
              <w:t>Разработка ПСД на капитальный ремонт а/д ул.Песчаная и а/д Валдай-Соколово « Москва-Санкт-Петербург» г.Валдай</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autoSpaceDN w:val="0"/>
              <w:jc w:val="center"/>
              <w:rPr>
                <w:rFonts w:ascii="Arial" w:hAnsi="Arial" w:cs="Arial"/>
                <w:sz w:val="12"/>
                <w:szCs w:val="12"/>
                <w:shd w:val="clear" w:color="auto" w:fill="FFFFFF"/>
              </w:rPr>
            </w:pPr>
            <w:r w:rsidRPr="00070BA6">
              <w:rPr>
                <w:rFonts w:ascii="Arial" w:hAnsi="Arial" w:cs="Arial"/>
                <w:sz w:val="12"/>
                <w:szCs w:val="12"/>
                <w:shd w:val="clear" w:color="auto" w:fill="FFFFFF"/>
              </w:rPr>
              <w:t>2 859 450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sz w:val="12"/>
                <w:szCs w:val="12"/>
                <w:shd w:val="clear" w:color="auto" w:fill="FFFFFF"/>
              </w:rPr>
            </w:pPr>
            <w:r w:rsidRPr="00070BA6">
              <w:rPr>
                <w:rFonts w:ascii="Arial" w:hAnsi="Arial" w:cs="Arial"/>
                <w:sz w:val="12"/>
                <w:szCs w:val="12"/>
                <w:shd w:val="clear" w:color="auto" w:fill="FFFFFF"/>
              </w:rPr>
              <w:t>2 859 450</w:t>
            </w:r>
          </w:p>
        </w:tc>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559"/>
        </w:trPr>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autoSpaceDN w:val="0"/>
              <w:rPr>
                <w:rFonts w:ascii="Arial" w:hAnsi="Arial" w:cs="Arial"/>
                <w:sz w:val="12"/>
                <w:szCs w:val="12"/>
              </w:rPr>
            </w:pPr>
            <w:r w:rsidRPr="00070BA6">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autoSpaceDN w:val="0"/>
              <w:jc w:val="center"/>
              <w:rPr>
                <w:rFonts w:ascii="Arial" w:hAnsi="Arial" w:cs="Arial"/>
                <w:b/>
                <w:sz w:val="12"/>
                <w:szCs w:val="12"/>
                <w:shd w:val="clear" w:color="auto" w:fill="FFFFFF"/>
              </w:rPr>
            </w:pPr>
            <w:r w:rsidRPr="00070BA6">
              <w:rPr>
                <w:rFonts w:ascii="Arial" w:hAnsi="Arial" w:cs="Arial"/>
                <w:b/>
                <w:sz w:val="12"/>
                <w:szCs w:val="12"/>
                <w:shd w:val="clear" w:color="auto" w:fill="FFFFFF"/>
              </w:rPr>
              <w:t>7 943 565,64</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b/>
                <w:sz w:val="12"/>
                <w:szCs w:val="12"/>
              </w:rPr>
            </w:pPr>
            <w:r w:rsidRPr="00070BA6">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b/>
                <w:sz w:val="12"/>
                <w:szCs w:val="12"/>
              </w:rPr>
            </w:pPr>
            <w:r w:rsidRPr="00070BA6">
              <w:rPr>
                <w:rFonts w:ascii="Arial" w:hAnsi="Arial" w:cs="Arial"/>
                <w:b/>
                <w:sz w:val="12"/>
                <w:szCs w:val="12"/>
                <w:shd w:val="clear" w:color="auto" w:fill="FFFFFF"/>
              </w:rPr>
              <w:t>7 943 565,64</w:t>
            </w:r>
          </w:p>
        </w:tc>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r w:rsidR="00C21640" w:rsidRPr="00070BA6" w:rsidTr="00CC11F9">
        <w:trPr>
          <w:trHeight w:val="559"/>
        </w:trPr>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autoSpaceDN w:val="0"/>
              <w:rPr>
                <w:rFonts w:ascii="Arial" w:hAnsi="Arial" w:cs="Arial"/>
                <w:sz w:val="12"/>
                <w:szCs w:val="12"/>
              </w:rPr>
            </w:pPr>
            <w:r w:rsidRPr="00070BA6">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autoSpaceDN w:val="0"/>
              <w:jc w:val="center"/>
              <w:rPr>
                <w:rFonts w:ascii="Arial" w:hAnsi="Arial" w:cs="Arial"/>
                <w:b/>
                <w:sz w:val="12"/>
                <w:szCs w:val="12"/>
                <w:highlight w:val="yellow"/>
                <w:shd w:val="clear" w:color="auto" w:fill="FFFFFF"/>
              </w:rPr>
            </w:pPr>
            <w:r w:rsidRPr="00070BA6">
              <w:rPr>
                <w:rFonts w:ascii="Arial" w:hAnsi="Arial" w:cs="Arial"/>
                <w:b/>
                <w:sz w:val="12"/>
                <w:szCs w:val="12"/>
                <w:shd w:val="clear" w:color="auto" w:fill="FFFFFF"/>
              </w:rPr>
              <w:t>18 036 432,37</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b/>
                <w:sz w:val="12"/>
                <w:szCs w:val="12"/>
                <w:highlight w:val="yellow"/>
              </w:rPr>
            </w:pPr>
            <w:r w:rsidRPr="00070BA6">
              <w:rPr>
                <w:rFonts w:ascii="Arial" w:hAnsi="Arial" w:cs="Arial"/>
                <w:b/>
                <w:sz w:val="12"/>
                <w:szCs w:val="12"/>
              </w:rPr>
              <w:t>64 492 704,05</w:t>
            </w:r>
          </w:p>
        </w:tc>
        <w:tc>
          <w:tcPr>
            <w:tcW w:w="0" w:type="auto"/>
            <w:tcBorders>
              <w:top w:val="single" w:sz="4" w:space="0" w:color="auto"/>
              <w:left w:val="single" w:sz="4" w:space="0" w:color="auto"/>
              <w:bottom w:val="single" w:sz="4" w:space="0" w:color="auto"/>
              <w:right w:val="single" w:sz="4" w:space="0" w:color="auto"/>
            </w:tcBorders>
            <w:vAlign w:val="center"/>
          </w:tcPr>
          <w:p w:rsidR="00C21640" w:rsidRPr="00070BA6" w:rsidRDefault="00C21640" w:rsidP="00C21640">
            <w:pPr>
              <w:jc w:val="center"/>
              <w:rPr>
                <w:rFonts w:ascii="Arial" w:hAnsi="Arial" w:cs="Arial"/>
                <w:b/>
                <w:sz w:val="12"/>
                <w:szCs w:val="12"/>
                <w:highlight w:val="yellow"/>
              </w:rPr>
            </w:pPr>
            <w:r w:rsidRPr="00070BA6">
              <w:rPr>
                <w:rFonts w:ascii="Arial" w:hAnsi="Arial" w:cs="Arial"/>
                <w:b/>
                <w:sz w:val="12"/>
                <w:szCs w:val="12"/>
              </w:rPr>
              <w:t>82 529 136,42</w:t>
            </w:r>
          </w:p>
        </w:tc>
        <w:tc>
          <w:tcPr>
            <w:tcW w:w="0" w:type="auto"/>
            <w:gridSpan w:val="2"/>
            <w:tcBorders>
              <w:top w:val="single" w:sz="4" w:space="0" w:color="auto"/>
              <w:left w:val="single" w:sz="4" w:space="0" w:color="auto"/>
              <w:bottom w:val="single" w:sz="4" w:space="0" w:color="auto"/>
              <w:right w:val="single" w:sz="4" w:space="0" w:color="auto"/>
            </w:tcBorders>
          </w:tcPr>
          <w:p w:rsidR="00C21640" w:rsidRPr="00070BA6" w:rsidRDefault="00C21640" w:rsidP="00C21640">
            <w:pPr>
              <w:jc w:val="center"/>
              <w:rPr>
                <w:rFonts w:ascii="Arial" w:hAnsi="Arial" w:cs="Arial"/>
                <w:sz w:val="12"/>
                <w:szCs w:val="12"/>
              </w:rPr>
            </w:pPr>
          </w:p>
        </w:tc>
        <w:tc>
          <w:tcPr>
            <w:tcW w:w="0" w:type="auto"/>
            <w:tcBorders>
              <w:left w:val="single" w:sz="4" w:space="0" w:color="auto"/>
              <w:right w:val="single" w:sz="4" w:space="0" w:color="auto"/>
            </w:tcBorders>
          </w:tcPr>
          <w:p w:rsidR="00C21640" w:rsidRPr="00070BA6" w:rsidRDefault="00C21640" w:rsidP="00C21640">
            <w:pPr>
              <w:jc w:val="both"/>
              <w:rPr>
                <w:rFonts w:ascii="Arial" w:hAnsi="Arial" w:cs="Arial"/>
                <w:sz w:val="12"/>
                <w:szCs w:val="12"/>
              </w:rPr>
            </w:pPr>
          </w:p>
        </w:tc>
      </w:tr>
    </w:tbl>
    <w:p w:rsidR="00C21640" w:rsidRPr="00070BA6" w:rsidRDefault="00C21640" w:rsidP="00C21640">
      <w:pPr>
        <w:spacing w:line="240" w:lineRule="exact"/>
        <w:ind w:left="10206"/>
        <w:jc w:val="center"/>
        <w:sectPr w:rsidR="00C21640" w:rsidRPr="00070BA6" w:rsidSect="00CC11F9">
          <w:headerReference w:type="even" r:id="rId13"/>
          <w:headerReference w:type="default" r:id="rId14"/>
          <w:pgSz w:w="11906" w:h="16838"/>
          <w:pgMar w:top="1077" w:right="1440" w:bottom="1077" w:left="1440" w:header="567" w:footer="720" w:gutter="0"/>
          <w:cols w:space="720"/>
          <w:titlePg/>
          <w:docGrid w:linePitch="272"/>
        </w:sectPr>
      </w:pPr>
    </w:p>
    <w:p w:rsidR="00C21640" w:rsidRPr="00070BA6" w:rsidRDefault="00C21640" w:rsidP="004D7EF8">
      <w:pPr>
        <w:spacing w:line="240" w:lineRule="exact"/>
        <w:jc w:val="both"/>
        <w:rPr>
          <w:sz w:val="16"/>
          <w:szCs w:val="16"/>
        </w:rPr>
      </w:pPr>
    </w:p>
    <w:p w:rsidR="00385EED" w:rsidRPr="00070BA6" w:rsidRDefault="00385EED" w:rsidP="00385EED">
      <w:pPr>
        <w:pStyle w:val="2"/>
        <w:rPr>
          <w:rFonts w:ascii="Arial" w:hAnsi="Arial" w:cs="Arial"/>
          <w:sz w:val="16"/>
          <w:szCs w:val="16"/>
        </w:rPr>
      </w:pPr>
      <w:r w:rsidRPr="00070BA6">
        <w:rPr>
          <w:rFonts w:ascii="Arial" w:hAnsi="Arial" w:cs="Arial"/>
          <w:sz w:val="16"/>
          <w:szCs w:val="16"/>
        </w:rPr>
        <w:t>АДМИНИСТРАЦИЯ ВАЛДАЙСКОГО МУНИЦИПАЛЬНОГО РАЙОНА</w:t>
      </w:r>
    </w:p>
    <w:p w:rsidR="00385EED" w:rsidRPr="00070BA6" w:rsidRDefault="00385EED" w:rsidP="00385EED">
      <w:pPr>
        <w:spacing w:line="80" w:lineRule="exact"/>
        <w:rPr>
          <w:rFonts w:ascii="Arial" w:hAnsi="Arial" w:cs="Arial"/>
          <w:sz w:val="12"/>
          <w:szCs w:val="12"/>
        </w:rPr>
      </w:pPr>
    </w:p>
    <w:p w:rsidR="00385EED" w:rsidRPr="00070BA6" w:rsidRDefault="00385EED" w:rsidP="00385EED">
      <w:pPr>
        <w:spacing w:line="80" w:lineRule="exact"/>
        <w:rPr>
          <w:rFonts w:ascii="Arial" w:hAnsi="Arial" w:cs="Arial"/>
          <w:sz w:val="12"/>
          <w:szCs w:val="12"/>
        </w:rPr>
      </w:pPr>
    </w:p>
    <w:p w:rsidR="00385EED" w:rsidRPr="00070BA6" w:rsidRDefault="00385EED" w:rsidP="00385EED">
      <w:pPr>
        <w:pStyle w:val="3"/>
        <w:rPr>
          <w:rFonts w:ascii="Arial" w:hAnsi="Arial" w:cs="Arial"/>
          <w:sz w:val="16"/>
          <w:szCs w:val="16"/>
        </w:rPr>
      </w:pPr>
      <w:r w:rsidRPr="00070BA6">
        <w:rPr>
          <w:rFonts w:ascii="Arial" w:hAnsi="Arial" w:cs="Arial"/>
          <w:sz w:val="16"/>
          <w:szCs w:val="16"/>
        </w:rPr>
        <w:t>П О С Т А Н О В Л Е Н И Е</w:t>
      </w:r>
    </w:p>
    <w:p w:rsidR="00385EED" w:rsidRPr="00070BA6" w:rsidRDefault="00385EED" w:rsidP="00385EED">
      <w:pPr>
        <w:jc w:val="center"/>
        <w:rPr>
          <w:rFonts w:ascii="Arial" w:hAnsi="Arial" w:cs="Arial"/>
          <w:sz w:val="16"/>
          <w:szCs w:val="16"/>
        </w:rPr>
      </w:pPr>
      <w:r w:rsidRPr="00070BA6">
        <w:rPr>
          <w:rFonts w:ascii="Arial" w:hAnsi="Arial" w:cs="Arial"/>
          <w:sz w:val="16"/>
          <w:szCs w:val="16"/>
        </w:rPr>
        <w:t>26.08.2021 № 1547</w:t>
      </w:r>
    </w:p>
    <w:p w:rsidR="00385EED" w:rsidRPr="00070BA6" w:rsidRDefault="00385EED" w:rsidP="00385EED">
      <w:pPr>
        <w:shd w:val="clear" w:color="auto" w:fill="FFFFFF"/>
        <w:ind w:right="-45"/>
        <w:jc w:val="center"/>
        <w:rPr>
          <w:rFonts w:ascii="Arial" w:hAnsi="Arial" w:cs="Arial"/>
          <w:b/>
          <w:bCs/>
          <w:spacing w:val="-1"/>
          <w:sz w:val="16"/>
          <w:szCs w:val="16"/>
        </w:rPr>
      </w:pPr>
      <w:r w:rsidRPr="00070BA6">
        <w:rPr>
          <w:rFonts w:ascii="Arial" w:hAnsi="Arial" w:cs="Arial"/>
          <w:b/>
          <w:bCs/>
          <w:spacing w:val="-1"/>
          <w:sz w:val="16"/>
          <w:szCs w:val="16"/>
        </w:rPr>
        <w:t>О порядке и сроках составления проектов бюджета Валдайского муниципального района на 2022 год</w:t>
      </w:r>
    </w:p>
    <w:p w:rsidR="00385EED" w:rsidRPr="00070BA6" w:rsidRDefault="00385EED" w:rsidP="00385EED">
      <w:pPr>
        <w:shd w:val="clear" w:color="auto" w:fill="FFFFFF"/>
        <w:ind w:right="-45"/>
        <w:jc w:val="center"/>
        <w:rPr>
          <w:rFonts w:ascii="Arial" w:hAnsi="Arial" w:cs="Arial"/>
          <w:b/>
          <w:bCs/>
          <w:spacing w:val="-1"/>
          <w:sz w:val="16"/>
          <w:szCs w:val="16"/>
        </w:rPr>
      </w:pPr>
      <w:r w:rsidRPr="00070BA6">
        <w:rPr>
          <w:rFonts w:ascii="Arial" w:hAnsi="Arial" w:cs="Arial"/>
          <w:b/>
          <w:bCs/>
          <w:sz w:val="16"/>
          <w:szCs w:val="16"/>
        </w:rPr>
        <w:t xml:space="preserve">и на плановый период 2023 и 2024 годов и бюджета Валдайского городского поселения </w:t>
      </w:r>
      <w:r w:rsidRPr="00070BA6">
        <w:rPr>
          <w:rFonts w:ascii="Arial" w:hAnsi="Arial" w:cs="Arial"/>
          <w:b/>
          <w:bCs/>
          <w:spacing w:val="-1"/>
          <w:sz w:val="16"/>
          <w:szCs w:val="16"/>
        </w:rPr>
        <w:t>на 2022 год</w:t>
      </w:r>
    </w:p>
    <w:p w:rsidR="00385EED" w:rsidRPr="00070BA6" w:rsidRDefault="00385EED" w:rsidP="00385EED">
      <w:pPr>
        <w:shd w:val="clear" w:color="auto" w:fill="FFFFFF"/>
        <w:ind w:right="-45"/>
        <w:jc w:val="center"/>
        <w:rPr>
          <w:rFonts w:ascii="Arial" w:hAnsi="Arial" w:cs="Arial"/>
          <w:b/>
          <w:bCs/>
          <w:sz w:val="16"/>
          <w:szCs w:val="16"/>
        </w:rPr>
      </w:pPr>
      <w:r w:rsidRPr="00070BA6">
        <w:rPr>
          <w:rFonts w:ascii="Arial" w:hAnsi="Arial" w:cs="Arial"/>
          <w:b/>
          <w:bCs/>
          <w:sz w:val="16"/>
          <w:szCs w:val="16"/>
        </w:rPr>
        <w:t>и на плановый период 2022 и 2023 годов</w:t>
      </w:r>
    </w:p>
    <w:p w:rsidR="00385EED" w:rsidRPr="00070BA6" w:rsidRDefault="00385EED" w:rsidP="00385EED">
      <w:pPr>
        <w:shd w:val="clear" w:color="auto" w:fill="FFFFFF"/>
        <w:ind w:left="17" w:right="10" w:hanging="142"/>
        <w:jc w:val="both"/>
        <w:rPr>
          <w:rFonts w:ascii="Arial" w:hAnsi="Arial" w:cs="Arial"/>
          <w:b/>
          <w:sz w:val="16"/>
          <w:szCs w:val="16"/>
        </w:rPr>
      </w:pPr>
      <w:r w:rsidRPr="00070BA6">
        <w:rPr>
          <w:rFonts w:ascii="Arial" w:hAnsi="Arial" w:cs="Arial"/>
          <w:bCs/>
          <w:spacing w:val="-1"/>
          <w:sz w:val="16"/>
          <w:szCs w:val="16"/>
        </w:rPr>
        <w:t>В</w:t>
      </w:r>
      <w:r w:rsidRPr="00070BA6">
        <w:rPr>
          <w:rFonts w:ascii="Arial" w:hAnsi="Arial" w:cs="Arial"/>
          <w:b/>
          <w:bCs/>
          <w:spacing w:val="-1"/>
          <w:sz w:val="16"/>
          <w:szCs w:val="16"/>
        </w:rPr>
        <w:t xml:space="preserve"> </w:t>
      </w:r>
      <w:r w:rsidRPr="00070BA6">
        <w:rPr>
          <w:rFonts w:ascii="Arial" w:hAnsi="Arial" w:cs="Arial"/>
          <w:spacing w:val="-1"/>
          <w:sz w:val="16"/>
          <w:szCs w:val="16"/>
        </w:rPr>
        <w:t xml:space="preserve">целях разработки проектов решений «О бюджете Валдайского муниципального района </w:t>
      </w:r>
      <w:r w:rsidRPr="00070BA6">
        <w:rPr>
          <w:rFonts w:ascii="Arial" w:hAnsi="Arial" w:cs="Arial"/>
          <w:sz w:val="16"/>
          <w:szCs w:val="16"/>
        </w:rPr>
        <w:t xml:space="preserve">на 2022 год и на плановый период 2023 и 2024 годов», </w:t>
      </w:r>
      <w:r w:rsidRPr="00070BA6">
        <w:rPr>
          <w:rFonts w:ascii="Arial" w:hAnsi="Arial" w:cs="Arial"/>
          <w:spacing w:val="-1"/>
          <w:sz w:val="16"/>
          <w:szCs w:val="16"/>
        </w:rPr>
        <w:t xml:space="preserve">«О бюджете Валдайского городского поселения </w:t>
      </w:r>
      <w:r w:rsidRPr="00070BA6">
        <w:rPr>
          <w:rFonts w:ascii="Arial" w:hAnsi="Arial" w:cs="Arial"/>
          <w:sz w:val="16"/>
          <w:szCs w:val="16"/>
        </w:rPr>
        <w:t xml:space="preserve">на 2022 год и на плановый период 2023 и 2024 годов», Администрация Валдайского муниципального района </w:t>
      </w:r>
      <w:r w:rsidRPr="00070BA6">
        <w:rPr>
          <w:rFonts w:ascii="Arial" w:hAnsi="Arial" w:cs="Arial"/>
          <w:b/>
          <w:sz w:val="16"/>
          <w:szCs w:val="16"/>
        </w:rPr>
        <w:t>ПОСТАНОВЛЯЕТ:</w:t>
      </w:r>
    </w:p>
    <w:p w:rsidR="00385EED" w:rsidRPr="00070BA6" w:rsidRDefault="00385EED" w:rsidP="00385EED">
      <w:pPr>
        <w:shd w:val="clear" w:color="auto" w:fill="FFFFFF"/>
        <w:tabs>
          <w:tab w:val="left" w:pos="1008"/>
        </w:tabs>
        <w:ind w:left="17" w:hanging="142"/>
        <w:jc w:val="both"/>
        <w:rPr>
          <w:rFonts w:ascii="Arial" w:hAnsi="Arial" w:cs="Arial"/>
          <w:sz w:val="16"/>
          <w:szCs w:val="16"/>
        </w:rPr>
      </w:pPr>
      <w:r w:rsidRPr="00070BA6">
        <w:rPr>
          <w:rFonts w:ascii="Arial" w:hAnsi="Arial" w:cs="Arial"/>
          <w:spacing w:val="-27"/>
          <w:sz w:val="16"/>
          <w:szCs w:val="16"/>
        </w:rPr>
        <w:t>1.</w:t>
      </w:r>
      <w:r w:rsidRPr="00070BA6">
        <w:rPr>
          <w:rFonts w:ascii="Arial" w:hAnsi="Arial" w:cs="Arial"/>
          <w:sz w:val="16"/>
          <w:szCs w:val="16"/>
        </w:rPr>
        <w:tab/>
        <w:t>Комитету финансов Администрации Валдайского муниципального района:</w:t>
      </w:r>
    </w:p>
    <w:p w:rsidR="00385EED" w:rsidRPr="00070BA6" w:rsidRDefault="00385EED" w:rsidP="00385EED">
      <w:pPr>
        <w:widowControl w:val="0"/>
        <w:numPr>
          <w:ilvl w:val="0"/>
          <w:numId w:val="5"/>
        </w:numPr>
        <w:shd w:val="clear" w:color="auto" w:fill="FFFFFF"/>
        <w:tabs>
          <w:tab w:val="left" w:pos="1224"/>
        </w:tabs>
        <w:autoSpaceDE w:val="0"/>
        <w:autoSpaceDN w:val="0"/>
        <w:adjustRightInd w:val="0"/>
        <w:ind w:left="17" w:hanging="142"/>
        <w:jc w:val="both"/>
        <w:rPr>
          <w:rFonts w:ascii="Arial" w:hAnsi="Arial" w:cs="Arial"/>
          <w:spacing w:val="-14"/>
          <w:sz w:val="16"/>
          <w:szCs w:val="16"/>
        </w:rPr>
      </w:pPr>
      <w:r w:rsidRPr="00070BA6">
        <w:rPr>
          <w:rFonts w:ascii="Arial" w:hAnsi="Arial" w:cs="Arial"/>
          <w:sz w:val="16"/>
          <w:szCs w:val="16"/>
        </w:rPr>
        <w:t xml:space="preserve">Организовать составление и составить проекты бюджета Валдайского муниципального района на 2022 год и на плановый период 2023 и 2024 годов, </w:t>
      </w:r>
      <w:r w:rsidRPr="00070BA6">
        <w:rPr>
          <w:rFonts w:ascii="Arial" w:hAnsi="Arial" w:cs="Arial"/>
          <w:spacing w:val="-1"/>
          <w:sz w:val="16"/>
          <w:szCs w:val="16"/>
        </w:rPr>
        <w:t xml:space="preserve">бюджета Валдайского городского поселения </w:t>
      </w:r>
      <w:r w:rsidRPr="00070BA6">
        <w:rPr>
          <w:rFonts w:ascii="Arial" w:hAnsi="Arial" w:cs="Arial"/>
          <w:sz w:val="16"/>
          <w:szCs w:val="16"/>
        </w:rPr>
        <w:t xml:space="preserve">на 2022 год и на плановый период 2023 и 2024 годов, включая показатели </w:t>
      </w:r>
      <w:r w:rsidRPr="00070BA6">
        <w:rPr>
          <w:rFonts w:ascii="Arial" w:hAnsi="Arial" w:cs="Arial"/>
          <w:spacing w:val="-3"/>
          <w:sz w:val="16"/>
          <w:szCs w:val="16"/>
        </w:rPr>
        <w:t xml:space="preserve">межбюджетных отношений с бюджетами городского и сельских поселений района, в соответствии с бюджетным законодательством Российской </w:t>
      </w:r>
      <w:r w:rsidRPr="00070BA6">
        <w:rPr>
          <w:rFonts w:ascii="Arial" w:hAnsi="Arial" w:cs="Arial"/>
          <w:sz w:val="16"/>
          <w:szCs w:val="16"/>
        </w:rPr>
        <w:t>Федерации, Посланием Президента Российской Федерации Федеральному Собранию Российской Федерации от 21 апреля 2021 года;</w:t>
      </w:r>
    </w:p>
    <w:p w:rsidR="00385EED" w:rsidRPr="00070BA6" w:rsidRDefault="00385EED" w:rsidP="00385EED">
      <w:pPr>
        <w:widowControl w:val="0"/>
        <w:numPr>
          <w:ilvl w:val="0"/>
          <w:numId w:val="5"/>
        </w:numPr>
        <w:shd w:val="clear" w:color="auto" w:fill="FFFFFF"/>
        <w:tabs>
          <w:tab w:val="left" w:pos="1224"/>
        </w:tabs>
        <w:autoSpaceDE w:val="0"/>
        <w:autoSpaceDN w:val="0"/>
        <w:adjustRightInd w:val="0"/>
        <w:ind w:left="17" w:right="5" w:hanging="142"/>
        <w:jc w:val="both"/>
        <w:rPr>
          <w:rFonts w:ascii="Arial" w:hAnsi="Arial" w:cs="Arial"/>
          <w:spacing w:val="-14"/>
          <w:sz w:val="16"/>
          <w:szCs w:val="16"/>
        </w:rPr>
      </w:pPr>
      <w:r w:rsidRPr="00070BA6">
        <w:rPr>
          <w:rFonts w:ascii="Arial" w:hAnsi="Arial" w:cs="Arial"/>
          <w:spacing w:val="-1"/>
          <w:sz w:val="16"/>
          <w:szCs w:val="16"/>
        </w:rPr>
        <w:t xml:space="preserve">В целях составления проектов бюджета Валдайского муниципального района на 2022 год и на </w:t>
      </w:r>
      <w:r w:rsidRPr="00070BA6">
        <w:rPr>
          <w:rFonts w:ascii="Arial" w:hAnsi="Arial" w:cs="Arial"/>
          <w:sz w:val="16"/>
          <w:szCs w:val="16"/>
        </w:rPr>
        <w:t xml:space="preserve">плановый период 2023 и 2024 годов и </w:t>
      </w:r>
      <w:r w:rsidRPr="00070BA6">
        <w:rPr>
          <w:rFonts w:ascii="Arial" w:hAnsi="Arial" w:cs="Arial"/>
          <w:spacing w:val="-1"/>
          <w:sz w:val="16"/>
          <w:szCs w:val="16"/>
        </w:rPr>
        <w:t xml:space="preserve">бюджета  Валдайского городского поселения </w:t>
      </w:r>
      <w:r w:rsidRPr="00070BA6">
        <w:rPr>
          <w:rFonts w:ascii="Arial" w:hAnsi="Arial" w:cs="Arial"/>
          <w:sz w:val="16"/>
          <w:szCs w:val="16"/>
        </w:rPr>
        <w:t>на 2022 год и на плановый период 2023 и 2024 годов:</w:t>
      </w:r>
    </w:p>
    <w:p w:rsidR="00385EED" w:rsidRPr="00070BA6" w:rsidRDefault="00385EED" w:rsidP="00385EED">
      <w:pPr>
        <w:shd w:val="clear" w:color="auto" w:fill="FFFFFF"/>
        <w:tabs>
          <w:tab w:val="left" w:pos="1450"/>
        </w:tabs>
        <w:ind w:left="17" w:right="10" w:hanging="142"/>
        <w:jc w:val="both"/>
        <w:rPr>
          <w:rFonts w:ascii="Arial" w:hAnsi="Arial" w:cs="Arial"/>
          <w:sz w:val="16"/>
          <w:szCs w:val="16"/>
        </w:rPr>
      </w:pPr>
      <w:r w:rsidRPr="00070BA6">
        <w:rPr>
          <w:rFonts w:ascii="Arial" w:hAnsi="Arial" w:cs="Arial"/>
          <w:spacing w:val="-9"/>
          <w:sz w:val="16"/>
          <w:szCs w:val="16"/>
        </w:rPr>
        <w:t>1.2.1.</w:t>
      </w:r>
      <w:r w:rsidRPr="00070BA6">
        <w:rPr>
          <w:rFonts w:ascii="Arial" w:hAnsi="Arial" w:cs="Arial"/>
          <w:sz w:val="16"/>
          <w:szCs w:val="16"/>
        </w:rPr>
        <w:t xml:space="preserve"> </w:t>
      </w:r>
      <w:r w:rsidRPr="00070BA6">
        <w:rPr>
          <w:rFonts w:ascii="Arial" w:hAnsi="Arial" w:cs="Arial"/>
          <w:spacing w:val="-1"/>
          <w:sz w:val="16"/>
          <w:szCs w:val="16"/>
        </w:rPr>
        <w:t>Осуществить формирование общего объема налоговых и ненало</w:t>
      </w:r>
      <w:r w:rsidRPr="00070BA6">
        <w:rPr>
          <w:rFonts w:ascii="Arial" w:hAnsi="Arial" w:cs="Arial"/>
          <w:sz w:val="16"/>
          <w:szCs w:val="16"/>
        </w:rPr>
        <w:t>говых доходов на 2022 год и на плановый период 2023 и 2024 годов;</w:t>
      </w:r>
    </w:p>
    <w:p w:rsidR="00385EED" w:rsidRPr="00070BA6" w:rsidRDefault="00385EED" w:rsidP="00385EED">
      <w:pPr>
        <w:shd w:val="clear" w:color="auto" w:fill="FFFFFF"/>
        <w:tabs>
          <w:tab w:val="left" w:pos="1594"/>
        </w:tabs>
        <w:ind w:left="17" w:right="10" w:hanging="142"/>
        <w:jc w:val="both"/>
        <w:rPr>
          <w:rFonts w:ascii="Arial" w:hAnsi="Arial" w:cs="Arial"/>
          <w:sz w:val="16"/>
          <w:szCs w:val="16"/>
        </w:rPr>
      </w:pPr>
      <w:r w:rsidRPr="00070BA6">
        <w:rPr>
          <w:rFonts w:ascii="Arial" w:hAnsi="Arial" w:cs="Arial"/>
          <w:spacing w:val="-9"/>
          <w:sz w:val="16"/>
          <w:szCs w:val="16"/>
        </w:rPr>
        <w:t>1.2.2.</w:t>
      </w:r>
      <w:r w:rsidRPr="00070BA6">
        <w:rPr>
          <w:rFonts w:ascii="Arial" w:hAnsi="Arial" w:cs="Arial"/>
          <w:sz w:val="16"/>
          <w:szCs w:val="16"/>
        </w:rPr>
        <w:t>Утвердить порядок и методику планирования бюджетныхассигнований на 2022 год и на плановый период 2023 и 2024 годов;</w:t>
      </w:r>
    </w:p>
    <w:p w:rsidR="00385EED" w:rsidRPr="00070BA6" w:rsidRDefault="00385EED" w:rsidP="00385EED">
      <w:pPr>
        <w:shd w:val="clear" w:color="auto" w:fill="FFFFFF"/>
        <w:tabs>
          <w:tab w:val="left" w:pos="1435"/>
        </w:tabs>
        <w:ind w:left="17" w:right="14" w:hanging="142"/>
        <w:jc w:val="both"/>
        <w:rPr>
          <w:rFonts w:ascii="Arial" w:hAnsi="Arial" w:cs="Arial"/>
          <w:sz w:val="16"/>
          <w:szCs w:val="16"/>
        </w:rPr>
      </w:pPr>
      <w:r w:rsidRPr="00070BA6">
        <w:rPr>
          <w:rFonts w:ascii="Arial" w:hAnsi="Arial" w:cs="Arial"/>
          <w:spacing w:val="-12"/>
          <w:sz w:val="16"/>
          <w:szCs w:val="16"/>
        </w:rPr>
        <w:t>1.2.3.</w:t>
      </w:r>
      <w:r w:rsidRPr="00070BA6">
        <w:rPr>
          <w:rFonts w:ascii="Arial" w:hAnsi="Arial" w:cs="Arial"/>
          <w:spacing w:val="-1"/>
          <w:sz w:val="16"/>
          <w:szCs w:val="16"/>
        </w:rPr>
        <w:t xml:space="preserve">Осуществить планирование бюджетных ассигнований на 2022 год </w:t>
      </w:r>
      <w:r w:rsidRPr="00070BA6">
        <w:rPr>
          <w:rFonts w:ascii="Arial" w:hAnsi="Arial" w:cs="Arial"/>
          <w:sz w:val="16"/>
          <w:szCs w:val="16"/>
        </w:rPr>
        <w:t>и на плановый период 2023 и 2024 годов в порядке и в соответствии с методикой, указанной в подпункте 1.2.2 постановления.</w:t>
      </w:r>
    </w:p>
    <w:p w:rsidR="00385EED" w:rsidRPr="00070BA6" w:rsidRDefault="00385EED" w:rsidP="00385EED">
      <w:pPr>
        <w:shd w:val="clear" w:color="auto" w:fill="FFFFFF"/>
        <w:tabs>
          <w:tab w:val="left" w:pos="1181"/>
        </w:tabs>
        <w:ind w:left="17" w:right="5" w:hanging="142"/>
        <w:jc w:val="both"/>
        <w:rPr>
          <w:rFonts w:ascii="Arial" w:hAnsi="Arial" w:cs="Arial"/>
          <w:sz w:val="16"/>
          <w:szCs w:val="16"/>
        </w:rPr>
      </w:pPr>
      <w:r w:rsidRPr="00070BA6">
        <w:rPr>
          <w:rFonts w:ascii="Arial" w:hAnsi="Arial" w:cs="Arial"/>
          <w:spacing w:val="-12"/>
          <w:sz w:val="16"/>
          <w:szCs w:val="16"/>
        </w:rPr>
        <w:t>2.</w:t>
      </w:r>
      <w:r w:rsidRPr="00070BA6">
        <w:rPr>
          <w:rFonts w:ascii="Arial" w:hAnsi="Arial" w:cs="Arial"/>
          <w:sz w:val="16"/>
          <w:szCs w:val="16"/>
        </w:rPr>
        <w:tab/>
        <w:t xml:space="preserve">Утвердить прилагаемый график подготовки и представления документов и материалов, разрабатываемых при составлении проектов бюджета Валдайского муниципального района на 2022 год и на плановый период  2023 и 2024 годов и </w:t>
      </w:r>
      <w:r w:rsidRPr="00070BA6">
        <w:rPr>
          <w:rFonts w:ascii="Arial" w:hAnsi="Arial" w:cs="Arial"/>
          <w:spacing w:val="-1"/>
          <w:sz w:val="16"/>
          <w:szCs w:val="16"/>
        </w:rPr>
        <w:t xml:space="preserve">бюджета Валдайского городского поселения </w:t>
      </w:r>
      <w:r w:rsidRPr="00070BA6">
        <w:rPr>
          <w:rFonts w:ascii="Arial" w:hAnsi="Arial" w:cs="Arial"/>
          <w:sz w:val="16"/>
          <w:szCs w:val="16"/>
        </w:rPr>
        <w:t>на 2022 год и на плановый период 2023 и 2024 годов (далее график).</w:t>
      </w:r>
    </w:p>
    <w:p w:rsidR="00385EED" w:rsidRPr="00070BA6" w:rsidRDefault="00385EED" w:rsidP="00385EED">
      <w:pPr>
        <w:shd w:val="clear" w:color="auto" w:fill="FFFFFF"/>
        <w:tabs>
          <w:tab w:val="left" w:pos="1075"/>
        </w:tabs>
        <w:ind w:left="17" w:right="14" w:hanging="142"/>
        <w:jc w:val="both"/>
        <w:rPr>
          <w:rFonts w:ascii="Arial" w:hAnsi="Arial" w:cs="Arial"/>
          <w:sz w:val="16"/>
          <w:szCs w:val="16"/>
        </w:rPr>
      </w:pPr>
      <w:r w:rsidRPr="00070BA6">
        <w:rPr>
          <w:rFonts w:ascii="Arial" w:hAnsi="Arial" w:cs="Arial"/>
          <w:spacing w:val="-12"/>
          <w:sz w:val="16"/>
          <w:szCs w:val="16"/>
        </w:rPr>
        <w:t>3.</w:t>
      </w:r>
      <w:r w:rsidRPr="00070BA6">
        <w:rPr>
          <w:rFonts w:ascii="Arial" w:hAnsi="Arial" w:cs="Arial"/>
          <w:sz w:val="16"/>
          <w:szCs w:val="16"/>
        </w:rPr>
        <w:tab/>
        <w:t>Руководителям органов местного самоуправления района, отраслевых органов, структурных подразделений Администрации муниципального района представлять материалы и документы в сроки, предусмотренные графиком.</w:t>
      </w:r>
    </w:p>
    <w:p w:rsidR="00385EED" w:rsidRPr="00070BA6" w:rsidRDefault="00385EED" w:rsidP="00385EED">
      <w:pPr>
        <w:widowControl w:val="0"/>
        <w:shd w:val="clear" w:color="auto" w:fill="FFFFFF"/>
        <w:tabs>
          <w:tab w:val="left" w:pos="1061"/>
        </w:tabs>
        <w:autoSpaceDE w:val="0"/>
        <w:autoSpaceDN w:val="0"/>
        <w:adjustRightInd w:val="0"/>
        <w:ind w:left="17" w:hanging="142"/>
        <w:jc w:val="both"/>
        <w:rPr>
          <w:rFonts w:ascii="Arial" w:hAnsi="Arial" w:cs="Arial"/>
          <w:spacing w:val="-9"/>
          <w:sz w:val="16"/>
          <w:szCs w:val="16"/>
        </w:rPr>
      </w:pPr>
      <w:r w:rsidRPr="00070BA6">
        <w:rPr>
          <w:rFonts w:ascii="Arial" w:hAnsi="Arial" w:cs="Arial"/>
          <w:sz w:val="16"/>
          <w:szCs w:val="16"/>
        </w:rPr>
        <w:t xml:space="preserve">Структурным подразделениям Администрации Валдайского муниципального района и отраслевым комитетам  представить в комитет финансов Администрации Валдайского муниципального района предложения о внесении изменений в </w:t>
      </w:r>
      <w:r w:rsidRPr="00070BA6">
        <w:rPr>
          <w:rFonts w:ascii="Arial" w:hAnsi="Arial" w:cs="Arial"/>
          <w:sz w:val="16"/>
          <w:szCs w:val="16"/>
        </w:rPr>
        <w:lastRenderedPageBreak/>
        <w:t>перечень муниципальных программ Валдайского муниципального района, утвержденный постановлением Администрации Валдайского муниципального района от 30.12.2015 № 2067, до 15 октября 2021 года.</w:t>
      </w:r>
    </w:p>
    <w:p w:rsidR="00385EED" w:rsidRPr="00070BA6" w:rsidRDefault="00385EED" w:rsidP="00385EED">
      <w:pPr>
        <w:widowControl w:val="0"/>
        <w:shd w:val="clear" w:color="auto" w:fill="FFFFFF"/>
        <w:tabs>
          <w:tab w:val="left" w:pos="1061"/>
        </w:tabs>
        <w:autoSpaceDE w:val="0"/>
        <w:autoSpaceDN w:val="0"/>
        <w:adjustRightInd w:val="0"/>
        <w:ind w:left="17" w:right="5" w:hanging="142"/>
        <w:jc w:val="both"/>
        <w:rPr>
          <w:rFonts w:ascii="Arial" w:hAnsi="Arial" w:cs="Arial"/>
          <w:spacing w:val="-15"/>
          <w:sz w:val="16"/>
          <w:szCs w:val="16"/>
        </w:rPr>
      </w:pPr>
      <w:r w:rsidRPr="00070BA6">
        <w:rPr>
          <w:rFonts w:ascii="Arial" w:hAnsi="Arial" w:cs="Arial"/>
          <w:sz w:val="16"/>
          <w:szCs w:val="16"/>
        </w:rPr>
        <w:t>Комитету финансов Администрации Валдайского муниципального района:</w:t>
      </w:r>
    </w:p>
    <w:p w:rsidR="00385EED" w:rsidRPr="00070BA6" w:rsidRDefault="00385EED" w:rsidP="00385EED">
      <w:pPr>
        <w:ind w:left="17" w:hanging="142"/>
        <w:jc w:val="both"/>
        <w:rPr>
          <w:rFonts w:ascii="Arial" w:hAnsi="Arial" w:cs="Arial"/>
          <w:sz w:val="16"/>
          <w:szCs w:val="16"/>
        </w:rPr>
      </w:pPr>
      <w:r w:rsidRPr="00070BA6">
        <w:rPr>
          <w:rFonts w:ascii="Arial" w:hAnsi="Arial" w:cs="Arial"/>
          <w:sz w:val="16"/>
          <w:szCs w:val="16"/>
        </w:rPr>
        <w:t>5.1. Разработать проект изменений бюджетного прогноза Валдайского муниципального района не позднее 15 ноября 2021 года;</w:t>
      </w:r>
    </w:p>
    <w:p w:rsidR="00385EED" w:rsidRPr="00070BA6" w:rsidRDefault="00385EED" w:rsidP="00385EED">
      <w:pPr>
        <w:ind w:left="17" w:hanging="142"/>
        <w:jc w:val="both"/>
        <w:rPr>
          <w:rFonts w:ascii="Arial" w:hAnsi="Arial" w:cs="Arial"/>
          <w:sz w:val="16"/>
          <w:szCs w:val="16"/>
        </w:rPr>
      </w:pPr>
      <w:r w:rsidRPr="00070BA6">
        <w:rPr>
          <w:rFonts w:ascii="Arial" w:hAnsi="Arial" w:cs="Arial"/>
          <w:sz w:val="16"/>
          <w:szCs w:val="16"/>
        </w:rPr>
        <w:t xml:space="preserve">5.2. Представить проекты решений «О бюджете Валдайского муниципального района на 2022 год и на плановый период 2023 и 2024 годов», </w:t>
      </w:r>
      <w:r w:rsidRPr="00070BA6">
        <w:rPr>
          <w:rFonts w:ascii="Arial" w:hAnsi="Arial" w:cs="Arial"/>
          <w:spacing w:val="-1"/>
          <w:sz w:val="16"/>
          <w:szCs w:val="16"/>
        </w:rPr>
        <w:t xml:space="preserve">«О бюджете Валдайского городского поселения </w:t>
      </w:r>
      <w:r w:rsidRPr="00070BA6">
        <w:rPr>
          <w:rFonts w:ascii="Arial" w:hAnsi="Arial" w:cs="Arial"/>
          <w:sz w:val="16"/>
          <w:szCs w:val="16"/>
        </w:rPr>
        <w:t>на 2022 год и на плановый период 2023 и 2024 годов» в Администрацию Валдайского муниципального района для последующего внесения на рассмотрение Думы Валдайского муниципального района и Совета депутатов Валдайского городского поселения.</w:t>
      </w:r>
    </w:p>
    <w:p w:rsidR="00385EED" w:rsidRPr="00070BA6" w:rsidRDefault="00385EED" w:rsidP="00385EED">
      <w:pPr>
        <w:widowControl w:val="0"/>
        <w:shd w:val="clear" w:color="auto" w:fill="FFFFFF"/>
        <w:tabs>
          <w:tab w:val="left" w:pos="1152"/>
        </w:tabs>
        <w:autoSpaceDE w:val="0"/>
        <w:autoSpaceDN w:val="0"/>
        <w:adjustRightInd w:val="0"/>
        <w:ind w:right="24" w:hanging="142"/>
        <w:jc w:val="both"/>
        <w:rPr>
          <w:rFonts w:ascii="Arial" w:hAnsi="Arial" w:cs="Arial"/>
          <w:spacing w:val="-12"/>
          <w:sz w:val="16"/>
          <w:szCs w:val="16"/>
        </w:rPr>
      </w:pPr>
      <w:r w:rsidRPr="00070BA6">
        <w:rPr>
          <w:rFonts w:ascii="Arial" w:hAnsi="Arial" w:cs="Arial"/>
          <w:sz w:val="16"/>
          <w:szCs w:val="16"/>
        </w:rPr>
        <w:t>6. Контроль за выполнением постановления возложить на заместителя Главы администрации Валдайского муниципального районаНикулину И.В</w:t>
      </w:r>
      <w:r w:rsidRPr="00070BA6">
        <w:rPr>
          <w:rFonts w:ascii="Arial" w:hAnsi="Arial" w:cs="Arial"/>
          <w:spacing w:val="-12"/>
          <w:sz w:val="16"/>
          <w:szCs w:val="16"/>
        </w:rPr>
        <w:t>.</w:t>
      </w:r>
    </w:p>
    <w:p w:rsidR="00385EED" w:rsidRPr="00070BA6" w:rsidRDefault="00385EED" w:rsidP="00385EED">
      <w:pPr>
        <w:ind w:left="17" w:hanging="142"/>
        <w:jc w:val="both"/>
        <w:rPr>
          <w:rFonts w:ascii="Arial" w:hAnsi="Arial" w:cs="Arial"/>
          <w:b/>
          <w:sz w:val="16"/>
          <w:szCs w:val="16"/>
        </w:rPr>
      </w:pPr>
      <w:r w:rsidRPr="00070BA6">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85EED" w:rsidRPr="00070BA6" w:rsidRDefault="00385EED" w:rsidP="00385EED">
      <w:pPr>
        <w:ind w:hanging="142"/>
        <w:jc w:val="both"/>
        <w:rPr>
          <w:rFonts w:ascii="Arial" w:hAnsi="Arial" w:cs="Arial"/>
          <w:b/>
          <w:sz w:val="16"/>
          <w:szCs w:val="16"/>
        </w:rPr>
      </w:pPr>
      <w:r w:rsidRPr="00070BA6">
        <w:rPr>
          <w:rFonts w:ascii="Arial" w:hAnsi="Arial" w:cs="Arial"/>
          <w:b/>
          <w:sz w:val="16"/>
          <w:szCs w:val="16"/>
        </w:rPr>
        <w:t>Глава муниципального района</w:t>
      </w:r>
      <w:r w:rsidRPr="00070BA6">
        <w:rPr>
          <w:rFonts w:ascii="Arial" w:hAnsi="Arial" w:cs="Arial"/>
          <w:b/>
          <w:sz w:val="16"/>
          <w:szCs w:val="16"/>
        </w:rPr>
        <w:tab/>
      </w:r>
      <w:r w:rsidRPr="00070BA6">
        <w:rPr>
          <w:rFonts w:ascii="Arial" w:hAnsi="Arial" w:cs="Arial"/>
          <w:b/>
          <w:sz w:val="16"/>
          <w:szCs w:val="16"/>
        </w:rPr>
        <w:tab/>
        <w:t>Ю.В.Стадэ</w:t>
      </w:r>
    </w:p>
    <w:p w:rsidR="00385EED" w:rsidRPr="00070BA6" w:rsidRDefault="00385EED" w:rsidP="00385EED">
      <w:pPr>
        <w:ind w:hanging="142"/>
        <w:jc w:val="both"/>
        <w:rPr>
          <w:rFonts w:ascii="Arial" w:hAnsi="Arial" w:cs="Arial"/>
          <w:b/>
          <w:sz w:val="16"/>
          <w:szCs w:val="16"/>
        </w:rPr>
      </w:pPr>
    </w:p>
    <w:p w:rsidR="00385EED" w:rsidRPr="00070BA6" w:rsidRDefault="00385EED" w:rsidP="00385EED">
      <w:pPr>
        <w:ind w:hanging="142"/>
        <w:jc w:val="right"/>
        <w:rPr>
          <w:rFonts w:ascii="Arial" w:hAnsi="Arial" w:cs="Arial"/>
          <w:b/>
          <w:sz w:val="16"/>
          <w:szCs w:val="16"/>
        </w:rPr>
      </w:pPr>
      <w:r w:rsidRPr="00070BA6">
        <w:rPr>
          <w:rFonts w:ascii="Arial" w:hAnsi="Arial" w:cs="Arial"/>
          <w:b/>
          <w:sz w:val="16"/>
          <w:szCs w:val="16"/>
        </w:rPr>
        <w:t xml:space="preserve">Утвержден </w:t>
      </w:r>
    </w:p>
    <w:p w:rsidR="00385EED" w:rsidRPr="00070BA6" w:rsidRDefault="00385EED" w:rsidP="00385EED">
      <w:pPr>
        <w:ind w:hanging="142"/>
        <w:jc w:val="right"/>
        <w:rPr>
          <w:rFonts w:ascii="Arial" w:hAnsi="Arial" w:cs="Arial"/>
          <w:b/>
          <w:sz w:val="16"/>
          <w:szCs w:val="16"/>
        </w:rPr>
      </w:pPr>
      <w:r w:rsidRPr="00070BA6">
        <w:rPr>
          <w:rFonts w:ascii="Arial" w:hAnsi="Arial" w:cs="Arial"/>
          <w:b/>
          <w:sz w:val="16"/>
          <w:szCs w:val="16"/>
        </w:rPr>
        <w:t>постановлением Администрации</w:t>
      </w:r>
    </w:p>
    <w:p w:rsidR="00385EED" w:rsidRPr="00070BA6" w:rsidRDefault="00385EED" w:rsidP="00385EED">
      <w:pPr>
        <w:ind w:hanging="142"/>
        <w:jc w:val="right"/>
        <w:rPr>
          <w:rFonts w:ascii="Arial" w:hAnsi="Arial" w:cs="Arial"/>
          <w:b/>
          <w:sz w:val="16"/>
          <w:szCs w:val="16"/>
        </w:rPr>
      </w:pPr>
      <w:r w:rsidRPr="00070BA6">
        <w:rPr>
          <w:rFonts w:ascii="Arial" w:hAnsi="Arial" w:cs="Arial"/>
          <w:b/>
          <w:sz w:val="16"/>
          <w:szCs w:val="16"/>
        </w:rPr>
        <w:t>муниципального района от 26.08.2021 № 1547</w:t>
      </w:r>
    </w:p>
    <w:p w:rsidR="00385EED" w:rsidRPr="00070BA6" w:rsidRDefault="00385EED" w:rsidP="00385EED">
      <w:pPr>
        <w:shd w:val="clear" w:color="auto" w:fill="FFFFFF"/>
        <w:spacing w:after="120"/>
        <w:jc w:val="center"/>
        <w:rPr>
          <w:rFonts w:ascii="Arial" w:hAnsi="Arial" w:cs="Arial"/>
          <w:b/>
          <w:bCs/>
          <w:sz w:val="16"/>
          <w:szCs w:val="16"/>
        </w:rPr>
      </w:pPr>
      <w:r w:rsidRPr="00070BA6">
        <w:rPr>
          <w:rFonts w:ascii="Arial" w:hAnsi="Arial" w:cs="Arial"/>
          <w:b/>
          <w:bCs/>
          <w:spacing w:val="-3"/>
          <w:sz w:val="16"/>
          <w:szCs w:val="16"/>
        </w:rPr>
        <w:t>ГРАФИК</w:t>
      </w:r>
      <w:r w:rsidRPr="00070BA6">
        <w:rPr>
          <w:rFonts w:ascii="Arial" w:hAnsi="Arial" w:cs="Arial"/>
          <w:b/>
          <w:bCs/>
          <w:spacing w:val="-3"/>
          <w:sz w:val="16"/>
          <w:szCs w:val="16"/>
        </w:rPr>
        <w:br/>
      </w:r>
      <w:r w:rsidRPr="00070BA6">
        <w:rPr>
          <w:rFonts w:ascii="Arial" w:hAnsi="Arial" w:cs="Arial"/>
          <w:b/>
          <w:sz w:val="16"/>
          <w:szCs w:val="16"/>
        </w:rPr>
        <w:t>подготовки и представления документов и материалов, разрабатываемых при составлении проектов</w:t>
      </w:r>
      <w:r w:rsidRPr="00070BA6">
        <w:rPr>
          <w:rFonts w:ascii="Arial" w:hAnsi="Arial" w:cs="Arial"/>
          <w:b/>
          <w:sz w:val="16"/>
          <w:szCs w:val="16"/>
        </w:rPr>
        <w:br/>
        <w:t>бюджета Валдайского муниципального района на 2022 год и на плановый период 2023 и 2024 годов и</w:t>
      </w:r>
      <w:r w:rsidRPr="00070BA6">
        <w:rPr>
          <w:rFonts w:ascii="Arial" w:hAnsi="Arial" w:cs="Arial"/>
          <w:b/>
          <w:sz w:val="16"/>
          <w:szCs w:val="16"/>
        </w:rPr>
        <w:br/>
      </w:r>
      <w:r w:rsidRPr="00070BA6">
        <w:rPr>
          <w:rFonts w:ascii="Arial" w:hAnsi="Arial" w:cs="Arial"/>
          <w:b/>
          <w:bCs/>
          <w:sz w:val="16"/>
          <w:szCs w:val="16"/>
        </w:rPr>
        <w:t xml:space="preserve">бюджета Валдайского городского поселения </w:t>
      </w:r>
      <w:r w:rsidRPr="00070BA6">
        <w:rPr>
          <w:rFonts w:ascii="Arial" w:hAnsi="Arial" w:cs="Arial"/>
          <w:b/>
          <w:bCs/>
          <w:spacing w:val="-1"/>
          <w:sz w:val="16"/>
          <w:szCs w:val="16"/>
        </w:rPr>
        <w:t>на 2022 год</w:t>
      </w:r>
      <w:r w:rsidRPr="00070BA6">
        <w:rPr>
          <w:rFonts w:ascii="Arial" w:hAnsi="Arial" w:cs="Arial"/>
          <w:b/>
          <w:bCs/>
          <w:sz w:val="16"/>
          <w:szCs w:val="16"/>
        </w:rPr>
        <w:t xml:space="preserve"> и на плановый период 2023 и 2024 годов</w:t>
      </w:r>
      <w:r w:rsidRPr="00070BA6">
        <w:rPr>
          <w:rFonts w:ascii="Arial" w:hAnsi="Arial" w:cs="Arial"/>
          <w:b/>
          <w:sz w:val="16"/>
          <w:szCs w:val="16"/>
        </w:rPr>
        <w:t xml:space="preserve"> </w:t>
      </w:r>
    </w:p>
    <w:p w:rsidR="00385EED" w:rsidRPr="00070BA6" w:rsidRDefault="00385EED" w:rsidP="00385EED">
      <w:pPr>
        <w:shd w:val="clear" w:color="auto" w:fill="FFFFFF"/>
        <w:ind w:hanging="144"/>
        <w:jc w:val="center"/>
        <w:rPr>
          <w:b/>
          <w:sz w:val="12"/>
          <w:szCs w:val="12"/>
        </w:rPr>
      </w:pPr>
    </w:p>
    <w:p w:rsidR="00385EED" w:rsidRPr="00070BA6" w:rsidRDefault="00385EED" w:rsidP="00385EED">
      <w:pPr>
        <w:spacing w:after="96" w:line="1" w:lineRule="exact"/>
        <w:rPr>
          <w:sz w:val="2"/>
          <w:szCs w:val="2"/>
        </w:rPr>
      </w:pPr>
    </w:p>
    <w:tbl>
      <w:tblPr>
        <w:tblW w:w="5000" w:type="pct"/>
        <w:tblCellMar>
          <w:left w:w="40" w:type="dxa"/>
          <w:right w:w="40" w:type="dxa"/>
        </w:tblCellMar>
        <w:tblLook w:val="0000" w:firstRow="0" w:lastRow="0" w:firstColumn="0" w:lastColumn="0" w:noHBand="0" w:noVBand="0"/>
      </w:tblPr>
      <w:tblGrid>
        <w:gridCol w:w="349"/>
        <w:gridCol w:w="4015"/>
        <w:gridCol w:w="1319"/>
        <w:gridCol w:w="1838"/>
        <w:gridCol w:w="1585"/>
      </w:tblGrid>
      <w:tr w:rsidR="00385EED" w:rsidRPr="00070BA6" w:rsidTr="00385EED">
        <w:trPr>
          <w:trHeight w:hRule="exact" w:val="1008"/>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38" w:right="19" w:firstLine="48"/>
              <w:jc w:val="center"/>
              <w:rPr>
                <w:rFonts w:ascii="Arial" w:hAnsi="Arial" w:cs="Arial"/>
                <w:b/>
                <w:sz w:val="12"/>
                <w:szCs w:val="12"/>
              </w:rPr>
            </w:pPr>
            <w:r w:rsidRPr="00070BA6">
              <w:rPr>
                <w:rFonts w:ascii="Arial" w:hAnsi="Arial" w:cs="Arial"/>
                <w:b/>
                <w:sz w:val="12"/>
                <w:szCs w:val="12"/>
              </w:rPr>
              <w:t xml:space="preserve">№ </w:t>
            </w:r>
            <w:r w:rsidRPr="00070BA6">
              <w:rPr>
                <w:rFonts w:ascii="Arial" w:hAnsi="Arial" w:cs="Arial"/>
                <w:b/>
                <w:spacing w:val="-9"/>
                <w:sz w:val="12"/>
                <w:szCs w:val="12"/>
              </w:rPr>
              <w:t>п/п</w:t>
            </w: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22"/>
              <w:jc w:val="center"/>
              <w:rPr>
                <w:rFonts w:ascii="Arial" w:hAnsi="Arial" w:cs="Arial"/>
                <w:b/>
                <w:sz w:val="12"/>
                <w:szCs w:val="12"/>
              </w:rPr>
            </w:pPr>
            <w:r w:rsidRPr="00070BA6">
              <w:rPr>
                <w:rFonts w:ascii="Arial" w:hAnsi="Arial" w:cs="Arial"/>
                <w:b/>
                <w:sz w:val="12"/>
                <w:szCs w:val="12"/>
              </w:rPr>
              <w:t>Материалы и документы</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7"/>
              <w:jc w:val="center"/>
              <w:rPr>
                <w:rFonts w:ascii="Arial" w:hAnsi="Arial" w:cs="Arial"/>
                <w:b/>
                <w:sz w:val="12"/>
                <w:szCs w:val="12"/>
              </w:rPr>
            </w:pPr>
            <w:r w:rsidRPr="00070BA6">
              <w:rPr>
                <w:rFonts w:ascii="Arial" w:hAnsi="Arial" w:cs="Arial"/>
                <w:b/>
                <w:sz w:val="12"/>
                <w:szCs w:val="12"/>
              </w:rPr>
              <w:t>Срок</w:t>
            </w:r>
          </w:p>
          <w:p w:rsidR="00385EED" w:rsidRPr="00070BA6" w:rsidRDefault="00385EED" w:rsidP="0015749F">
            <w:pPr>
              <w:shd w:val="clear" w:color="auto" w:fill="FFFFFF"/>
              <w:ind w:left="67"/>
              <w:jc w:val="center"/>
              <w:rPr>
                <w:rFonts w:ascii="Arial" w:hAnsi="Arial" w:cs="Arial"/>
                <w:b/>
                <w:sz w:val="12"/>
                <w:szCs w:val="12"/>
              </w:rPr>
            </w:pPr>
            <w:r w:rsidRPr="00070BA6">
              <w:rPr>
                <w:rFonts w:ascii="Arial" w:hAnsi="Arial" w:cs="Arial"/>
                <w:b/>
                <w:spacing w:val="-3"/>
                <w:sz w:val="12"/>
                <w:szCs w:val="12"/>
              </w:rPr>
              <w:t>представления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82" w:right="161"/>
              <w:jc w:val="center"/>
              <w:rPr>
                <w:rFonts w:ascii="Arial" w:hAnsi="Arial" w:cs="Arial"/>
                <w:b/>
                <w:sz w:val="12"/>
                <w:szCs w:val="12"/>
              </w:rPr>
            </w:pPr>
            <w:r w:rsidRPr="00070BA6">
              <w:rPr>
                <w:rFonts w:ascii="Arial" w:hAnsi="Arial" w:cs="Arial"/>
                <w:b/>
                <w:sz w:val="12"/>
                <w:szCs w:val="12"/>
              </w:rPr>
              <w:t xml:space="preserve">Ответственный за </w:t>
            </w:r>
            <w:r w:rsidRPr="00070BA6">
              <w:rPr>
                <w:rFonts w:ascii="Arial" w:hAnsi="Arial" w:cs="Arial"/>
                <w:b/>
                <w:sz w:val="12"/>
                <w:szCs w:val="12"/>
              </w:rPr>
              <w:br/>
              <w:t>исполнение</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b/>
                <w:sz w:val="12"/>
                <w:szCs w:val="12"/>
              </w:rPr>
            </w:pPr>
            <w:r w:rsidRPr="00070BA6">
              <w:rPr>
                <w:rFonts w:ascii="Arial" w:hAnsi="Arial" w:cs="Arial"/>
                <w:b/>
                <w:sz w:val="12"/>
                <w:szCs w:val="12"/>
              </w:rPr>
              <w:t>Куда</w:t>
            </w:r>
            <w:r w:rsidRPr="00070BA6">
              <w:rPr>
                <w:rFonts w:ascii="Arial" w:hAnsi="Arial" w:cs="Arial"/>
                <w:b/>
                <w:sz w:val="12"/>
                <w:szCs w:val="12"/>
              </w:rPr>
              <w:br/>
              <w:t>предоставляется</w:t>
            </w:r>
          </w:p>
        </w:tc>
      </w:tr>
      <w:tr w:rsidR="00385EED" w:rsidRPr="00070BA6" w:rsidTr="00293EAD">
        <w:trPr>
          <w:trHeight w:hRule="exact" w:val="331"/>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1</w:t>
            </w: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22"/>
              <w:jc w:val="center"/>
              <w:rPr>
                <w:rFonts w:ascii="Arial" w:hAnsi="Arial" w:cs="Arial"/>
                <w:sz w:val="12"/>
                <w:szCs w:val="12"/>
              </w:rPr>
            </w:pPr>
            <w:r w:rsidRPr="00070BA6">
              <w:rPr>
                <w:rFonts w:ascii="Arial" w:hAnsi="Arial" w:cs="Arial"/>
                <w:sz w:val="12"/>
                <w:szCs w:val="12"/>
              </w:rPr>
              <w:t>2</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18"/>
              <w:jc w:val="center"/>
              <w:rPr>
                <w:rFonts w:ascii="Arial" w:hAnsi="Arial" w:cs="Arial"/>
                <w:sz w:val="12"/>
                <w:szCs w:val="12"/>
              </w:rPr>
            </w:pPr>
            <w:r w:rsidRPr="00070BA6">
              <w:rPr>
                <w:rFonts w:ascii="Arial" w:hAnsi="Arial" w:cs="Arial"/>
                <w:sz w:val="12"/>
                <w:szCs w:val="12"/>
              </w:rPr>
              <w:t>3</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4</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5</w:t>
            </w:r>
          </w:p>
        </w:tc>
      </w:tr>
      <w:tr w:rsidR="00385EED" w:rsidRPr="00070BA6" w:rsidTr="00293EAD">
        <w:trPr>
          <w:trHeight w:hRule="exact" w:val="1652"/>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1.</w:t>
            </w: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tabs>
                <w:tab w:val="left" w:pos="5079"/>
              </w:tabs>
              <w:ind w:right="138"/>
              <w:jc w:val="both"/>
              <w:rPr>
                <w:rFonts w:ascii="Arial" w:hAnsi="Arial" w:cs="Arial"/>
                <w:sz w:val="12"/>
                <w:szCs w:val="12"/>
              </w:rPr>
            </w:pPr>
            <w:r w:rsidRPr="00070BA6">
              <w:rPr>
                <w:rFonts w:ascii="Arial" w:hAnsi="Arial" w:cs="Arial"/>
                <w:spacing w:val="-1"/>
                <w:sz w:val="12"/>
                <w:szCs w:val="12"/>
              </w:rPr>
              <w:t>Данные по прогнозному плану (программе) приватизации муниципального имущества на 2022-2024 годы</w:t>
            </w:r>
            <w:bookmarkStart w:id="0" w:name="_GoBack"/>
            <w:bookmarkEnd w:id="0"/>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144" w:right="54"/>
              <w:jc w:val="center"/>
              <w:rPr>
                <w:rFonts w:ascii="Arial" w:hAnsi="Arial" w:cs="Arial"/>
                <w:sz w:val="12"/>
                <w:szCs w:val="12"/>
              </w:rPr>
            </w:pPr>
            <w:r w:rsidRPr="00070BA6">
              <w:rPr>
                <w:rFonts w:ascii="Arial" w:hAnsi="Arial" w:cs="Arial"/>
                <w:spacing w:val="-2"/>
                <w:sz w:val="12"/>
                <w:szCs w:val="12"/>
              </w:rPr>
              <w:t>до 01 октября 2021 года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по управлению муниципальным имуществом Администрации Валдайского муниципального района</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финансов Администрации Валдайского муниципального района</w:t>
            </w:r>
          </w:p>
        </w:tc>
      </w:tr>
      <w:tr w:rsidR="00385EED" w:rsidRPr="00070BA6" w:rsidTr="00293EAD">
        <w:trPr>
          <w:trHeight w:hRule="exact" w:val="1360"/>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2.</w:t>
            </w: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tabs>
                <w:tab w:val="left" w:pos="5079"/>
              </w:tabs>
              <w:ind w:right="138" w:firstLine="5"/>
              <w:jc w:val="both"/>
              <w:rPr>
                <w:rFonts w:ascii="Arial" w:hAnsi="Arial" w:cs="Arial"/>
                <w:sz w:val="12"/>
                <w:szCs w:val="12"/>
              </w:rPr>
            </w:pPr>
            <w:r w:rsidRPr="00070BA6">
              <w:rPr>
                <w:rFonts w:ascii="Arial" w:hAnsi="Arial" w:cs="Arial"/>
                <w:spacing w:val="-1"/>
                <w:sz w:val="12"/>
                <w:szCs w:val="12"/>
              </w:rPr>
              <w:t>Прогнозы социально-экономического развития муниципального района и городского поселения на 2022 год и на плановый период 2023 и 2024 годов, прогнозируемые показатели по фонду оплаты труда</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144" w:right="54"/>
              <w:jc w:val="center"/>
              <w:rPr>
                <w:rFonts w:ascii="Arial" w:hAnsi="Arial" w:cs="Arial"/>
                <w:sz w:val="12"/>
                <w:szCs w:val="12"/>
              </w:rPr>
            </w:pPr>
            <w:r w:rsidRPr="00070BA6">
              <w:rPr>
                <w:rFonts w:ascii="Arial" w:hAnsi="Arial" w:cs="Arial"/>
                <w:spacing w:val="-2"/>
                <w:sz w:val="12"/>
                <w:szCs w:val="12"/>
              </w:rPr>
              <w:t>до 24 сентября 2021 года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экономического развития Администрации Валдайского муниципального района</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финансов Администрации Валдайского муниципального района</w:t>
            </w:r>
          </w:p>
        </w:tc>
      </w:tr>
      <w:tr w:rsidR="00385EED" w:rsidRPr="00070BA6" w:rsidTr="00293EAD">
        <w:trPr>
          <w:trHeight w:hRule="exact" w:val="1126"/>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3.</w:t>
            </w: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tabs>
                <w:tab w:val="left" w:pos="5079"/>
              </w:tabs>
              <w:ind w:right="138"/>
              <w:jc w:val="both"/>
              <w:rPr>
                <w:rFonts w:ascii="Arial" w:hAnsi="Arial" w:cs="Arial"/>
                <w:sz w:val="12"/>
                <w:szCs w:val="12"/>
              </w:rPr>
            </w:pPr>
            <w:r w:rsidRPr="00070BA6">
              <w:rPr>
                <w:rFonts w:ascii="Arial" w:hAnsi="Arial" w:cs="Arial"/>
                <w:spacing w:val="-1"/>
                <w:sz w:val="12"/>
                <w:szCs w:val="12"/>
              </w:rPr>
              <w:t>Сетевые показатели к проекту бюджета муниципального района</w:t>
            </w:r>
            <w:r w:rsidRPr="00070BA6">
              <w:rPr>
                <w:rFonts w:ascii="Arial" w:hAnsi="Arial" w:cs="Arial"/>
                <w:spacing w:val="-3"/>
                <w:sz w:val="12"/>
                <w:szCs w:val="12"/>
              </w:rPr>
              <w:t xml:space="preserve"> на 2022 год и на плановый </w:t>
            </w:r>
            <w:r w:rsidRPr="00070BA6">
              <w:rPr>
                <w:rFonts w:ascii="Arial" w:hAnsi="Arial" w:cs="Arial"/>
                <w:spacing w:val="-1"/>
                <w:sz w:val="12"/>
                <w:szCs w:val="12"/>
              </w:rPr>
              <w:t xml:space="preserve">период 2023 и 2024 годов по отрасли </w:t>
            </w:r>
            <w:r w:rsidRPr="00070BA6">
              <w:rPr>
                <w:rFonts w:ascii="Arial" w:hAnsi="Arial" w:cs="Arial"/>
                <w:sz w:val="12"/>
                <w:szCs w:val="12"/>
              </w:rPr>
              <w:t>«Образование»</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144" w:right="54"/>
              <w:jc w:val="center"/>
              <w:rPr>
                <w:rFonts w:ascii="Arial" w:hAnsi="Arial" w:cs="Arial"/>
                <w:sz w:val="12"/>
                <w:szCs w:val="12"/>
              </w:rPr>
            </w:pPr>
            <w:r w:rsidRPr="00070BA6">
              <w:rPr>
                <w:rFonts w:ascii="Arial" w:hAnsi="Arial" w:cs="Arial"/>
                <w:spacing w:val="-2"/>
                <w:sz w:val="12"/>
                <w:szCs w:val="12"/>
              </w:rPr>
              <w:t>до 24 сентября 2021 года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образования Администрации Валдайского муниципального района</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финансов Администрации Валдайского муниципального района</w:t>
            </w:r>
          </w:p>
        </w:tc>
      </w:tr>
      <w:tr w:rsidR="00385EED" w:rsidRPr="00070BA6" w:rsidTr="00293EAD">
        <w:trPr>
          <w:trHeight w:hRule="exact" w:val="1454"/>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4.</w:t>
            </w: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tabs>
                <w:tab w:val="left" w:pos="5079"/>
              </w:tabs>
              <w:ind w:left="113" w:right="138"/>
              <w:jc w:val="both"/>
              <w:rPr>
                <w:rFonts w:ascii="Arial" w:hAnsi="Arial" w:cs="Arial"/>
                <w:sz w:val="12"/>
                <w:szCs w:val="12"/>
              </w:rPr>
            </w:pPr>
            <w:r w:rsidRPr="00070BA6">
              <w:rPr>
                <w:rFonts w:ascii="Arial" w:hAnsi="Arial" w:cs="Arial"/>
                <w:spacing w:val="-1"/>
                <w:sz w:val="12"/>
                <w:szCs w:val="12"/>
              </w:rPr>
              <w:t xml:space="preserve">Сетевые показатели к проекту бюджета муниципального района </w:t>
            </w:r>
            <w:r w:rsidRPr="00070BA6">
              <w:rPr>
                <w:rFonts w:ascii="Arial" w:hAnsi="Arial" w:cs="Arial"/>
                <w:spacing w:val="-3"/>
                <w:sz w:val="12"/>
                <w:szCs w:val="12"/>
              </w:rPr>
              <w:t xml:space="preserve">на 2022 год и на плановый </w:t>
            </w:r>
            <w:r w:rsidRPr="00070BA6">
              <w:rPr>
                <w:rFonts w:ascii="Arial" w:hAnsi="Arial" w:cs="Arial"/>
                <w:spacing w:val="-1"/>
                <w:sz w:val="12"/>
                <w:szCs w:val="12"/>
              </w:rPr>
              <w:t xml:space="preserve">период 2023 и 2024 годов по отрасли </w:t>
            </w:r>
            <w:r w:rsidRPr="00070BA6">
              <w:rPr>
                <w:rFonts w:ascii="Arial" w:hAnsi="Arial" w:cs="Arial"/>
                <w:sz w:val="12"/>
                <w:szCs w:val="12"/>
              </w:rPr>
              <w:t>«Физическая культуры и спорт»</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144" w:right="54"/>
              <w:jc w:val="center"/>
              <w:rPr>
                <w:rFonts w:ascii="Arial" w:hAnsi="Arial" w:cs="Arial"/>
                <w:spacing w:val="-2"/>
                <w:sz w:val="12"/>
                <w:szCs w:val="12"/>
              </w:rPr>
            </w:pPr>
            <w:r w:rsidRPr="00070BA6">
              <w:rPr>
                <w:rFonts w:ascii="Arial" w:hAnsi="Arial" w:cs="Arial"/>
                <w:spacing w:val="-2"/>
                <w:sz w:val="12"/>
                <w:szCs w:val="12"/>
              </w:rPr>
              <w:t>до 24 сентября 2021 года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отдел по физической культуре и спорту Администрации Валдайского муниципального района</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финансов Администрации Валдайского муниципального района</w:t>
            </w:r>
          </w:p>
        </w:tc>
      </w:tr>
      <w:tr w:rsidR="00385EED" w:rsidRPr="00070BA6" w:rsidTr="00293EAD">
        <w:trPr>
          <w:trHeight w:hRule="exact" w:val="1422"/>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5.</w:t>
            </w: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tabs>
                <w:tab w:val="left" w:pos="5079"/>
              </w:tabs>
              <w:ind w:left="113" w:right="138"/>
              <w:jc w:val="both"/>
              <w:rPr>
                <w:rFonts w:ascii="Arial" w:hAnsi="Arial" w:cs="Arial"/>
                <w:spacing w:val="-2"/>
                <w:sz w:val="12"/>
                <w:szCs w:val="12"/>
              </w:rPr>
            </w:pPr>
            <w:r w:rsidRPr="00070BA6">
              <w:rPr>
                <w:rFonts w:ascii="Arial" w:hAnsi="Arial" w:cs="Arial"/>
                <w:spacing w:val="-3"/>
                <w:sz w:val="12"/>
                <w:szCs w:val="12"/>
              </w:rPr>
              <w:t>Сведения о прогнозе поступлений админист</w:t>
            </w:r>
            <w:r w:rsidRPr="00070BA6">
              <w:rPr>
                <w:rFonts w:ascii="Arial" w:hAnsi="Arial" w:cs="Arial"/>
                <w:spacing w:val="-1"/>
                <w:sz w:val="12"/>
                <w:szCs w:val="12"/>
              </w:rPr>
              <w:t>рируемых доходов на 2022-2024 годы и методики прогнозирования доходов в консолидированный бюджет Валдайского муниципального района</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144" w:right="54"/>
              <w:jc w:val="center"/>
              <w:rPr>
                <w:rFonts w:ascii="Arial" w:hAnsi="Arial" w:cs="Arial"/>
                <w:spacing w:val="-2"/>
                <w:sz w:val="12"/>
                <w:szCs w:val="12"/>
              </w:rPr>
            </w:pPr>
            <w:r w:rsidRPr="00070BA6">
              <w:rPr>
                <w:rFonts w:ascii="Arial" w:hAnsi="Arial" w:cs="Arial"/>
                <w:spacing w:val="-3"/>
                <w:sz w:val="12"/>
                <w:szCs w:val="12"/>
              </w:rPr>
              <w:t xml:space="preserve">до 24 сентября </w:t>
            </w:r>
            <w:r w:rsidRPr="00070BA6">
              <w:rPr>
                <w:rFonts w:ascii="Arial" w:hAnsi="Arial" w:cs="Arial"/>
                <w:sz w:val="12"/>
                <w:szCs w:val="12"/>
              </w:rPr>
              <w:t>2021 года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главные администраторы доходов бюджета муниципального района</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финансов Администрации Валдайского</w:t>
            </w:r>
            <w:r w:rsidRPr="00070BA6">
              <w:rPr>
                <w:rFonts w:ascii="Arial" w:hAnsi="Arial" w:cs="Arial"/>
                <w:sz w:val="12"/>
                <w:szCs w:val="12"/>
              </w:rPr>
              <w:br/>
              <w:t>муниципального</w:t>
            </w:r>
            <w:r w:rsidRPr="00070BA6">
              <w:rPr>
                <w:rFonts w:ascii="Arial" w:hAnsi="Arial" w:cs="Arial"/>
                <w:sz w:val="12"/>
                <w:szCs w:val="12"/>
              </w:rPr>
              <w:br/>
              <w:t>района</w:t>
            </w:r>
          </w:p>
        </w:tc>
      </w:tr>
      <w:tr w:rsidR="00385EED" w:rsidRPr="00070BA6" w:rsidTr="00293EAD">
        <w:trPr>
          <w:trHeight w:hRule="exact" w:val="1626"/>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6.</w:t>
            </w: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tabs>
                <w:tab w:val="left" w:pos="5079"/>
              </w:tabs>
              <w:ind w:left="113" w:right="138"/>
              <w:jc w:val="both"/>
              <w:rPr>
                <w:rFonts w:ascii="Arial" w:hAnsi="Arial" w:cs="Arial"/>
                <w:spacing w:val="-3"/>
                <w:sz w:val="12"/>
                <w:szCs w:val="12"/>
              </w:rPr>
            </w:pPr>
            <w:r w:rsidRPr="00070BA6">
              <w:rPr>
                <w:rFonts w:ascii="Arial" w:hAnsi="Arial" w:cs="Arial"/>
                <w:spacing w:val="-1"/>
                <w:sz w:val="12"/>
                <w:szCs w:val="12"/>
              </w:rPr>
              <w:t>Проекты муниципальных программ Администрации Валдайского муниципального района</w:t>
            </w:r>
            <w:r w:rsidRPr="00070BA6">
              <w:rPr>
                <w:rFonts w:ascii="Arial" w:hAnsi="Arial" w:cs="Arial"/>
                <w:spacing w:val="-3"/>
                <w:sz w:val="12"/>
                <w:szCs w:val="12"/>
              </w:rPr>
              <w:t xml:space="preserve"> и Валдайского городского поселения, предлагаемых к реализации </w:t>
            </w:r>
            <w:r w:rsidRPr="00070BA6">
              <w:rPr>
                <w:rFonts w:ascii="Arial" w:hAnsi="Arial" w:cs="Arial"/>
                <w:sz w:val="12"/>
                <w:szCs w:val="12"/>
              </w:rPr>
              <w:t>начиная с 2022 года, а также изменения в ранее утвержденных муниципальных программах </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144" w:right="54"/>
              <w:jc w:val="center"/>
              <w:rPr>
                <w:rFonts w:ascii="Arial" w:hAnsi="Arial" w:cs="Arial"/>
                <w:spacing w:val="-3"/>
                <w:sz w:val="12"/>
                <w:szCs w:val="12"/>
              </w:rPr>
            </w:pPr>
            <w:r w:rsidRPr="00070BA6">
              <w:rPr>
                <w:rFonts w:ascii="Arial" w:hAnsi="Arial" w:cs="Arial"/>
                <w:spacing w:val="-3"/>
                <w:sz w:val="12"/>
                <w:szCs w:val="12"/>
              </w:rPr>
              <w:t xml:space="preserve">до 01 октября  </w:t>
            </w:r>
            <w:r w:rsidRPr="00070BA6">
              <w:rPr>
                <w:rFonts w:ascii="Arial" w:hAnsi="Arial" w:cs="Arial"/>
                <w:sz w:val="12"/>
                <w:szCs w:val="12"/>
              </w:rPr>
              <w:t>2021 года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структурные подразделения и отраслевые органы Администрации Валдайского муниципального</w:t>
            </w:r>
            <w:r w:rsidRPr="00070BA6">
              <w:rPr>
                <w:rFonts w:ascii="Arial" w:hAnsi="Arial" w:cs="Arial"/>
                <w:sz w:val="12"/>
                <w:szCs w:val="12"/>
              </w:rPr>
              <w:br/>
              <w:t>района</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финансов Администрации Валдайского</w:t>
            </w:r>
            <w:r w:rsidRPr="00070BA6">
              <w:rPr>
                <w:rFonts w:ascii="Arial" w:hAnsi="Arial" w:cs="Arial"/>
                <w:sz w:val="12"/>
                <w:szCs w:val="12"/>
              </w:rPr>
              <w:br/>
              <w:t>муниципального</w:t>
            </w:r>
            <w:r w:rsidRPr="00070BA6">
              <w:rPr>
                <w:rFonts w:ascii="Arial" w:hAnsi="Arial" w:cs="Arial"/>
                <w:sz w:val="12"/>
                <w:szCs w:val="12"/>
              </w:rPr>
              <w:br/>
              <w:t>района</w:t>
            </w:r>
          </w:p>
        </w:tc>
      </w:tr>
      <w:tr w:rsidR="00385EED" w:rsidRPr="00070BA6" w:rsidTr="00293EAD">
        <w:trPr>
          <w:trHeight w:hRule="exact" w:val="1428"/>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lastRenderedPageBreak/>
              <w:t>7.</w:t>
            </w: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tabs>
                <w:tab w:val="left" w:pos="5079"/>
              </w:tabs>
              <w:ind w:left="113" w:right="138"/>
              <w:jc w:val="both"/>
              <w:rPr>
                <w:rFonts w:ascii="Arial" w:hAnsi="Arial" w:cs="Arial"/>
                <w:spacing w:val="-1"/>
                <w:sz w:val="12"/>
                <w:szCs w:val="12"/>
              </w:rPr>
            </w:pPr>
            <w:r w:rsidRPr="00070BA6">
              <w:rPr>
                <w:rFonts w:ascii="Arial" w:hAnsi="Arial" w:cs="Arial"/>
                <w:spacing w:val="-2"/>
                <w:sz w:val="12"/>
                <w:szCs w:val="12"/>
              </w:rPr>
              <w:t>Проекты муниципальных заданий, разрабо</w:t>
            </w:r>
            <w:r w:rsidRPr="00070BA6">
              <w:rPr>
                <w:rFonts w:ascii="Arial" w:hAnsi="Arial" w:cs="Arial"/>
                <w:spacing w:val="-1"/>
                <w:sz w:val="12"/>
                <w:szCs w:val="12"/>
              </w:rPr>
              <w:t xml:space="preserve">танных в соответствии с постановлением </w:t>
            </w:r>
            <w:r w:rsidRPr="00070BA6">
              <w:rPr>
                <w:rFonts w:ascii="Arial" w:hAnsi="Arial" w:cs="Arial"/>
                <w:spacing w:val="-3"/>
                <w:sz w:val="12"/>
                <w:szCs w:val="12"/>
              </w:rPr>
              <w:t>Администрации Валдайского муниципального района от 07.12.2015 № 1877</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144" w:right="54"/>
              <w:jc w:val="center"/>
              <w:rPr>
                <w:rFonts w:ascii="Arial" w:hAnsi="Arial" w:cs="Arial"/>
                <w:spacing w:val="-3"/>
                <w:sz w:val="12"/>
                <w:szCs w:val="12"/>
              </w:rPr>
            </w:pPr>
            <w:r w:rsidRPr="00070BA6">
              <w:rPr>
                <w:rFonts w:ascii="Arial" w:hAnsi="Arial" w:cs="Arial"/>
                <w:spacing w:val="-3"/>
                <w:sz w:val="12"/>
                <w:szCs w:val="12"/>
              </w:rPr>
              <w:t xml:space="preserve">до 24 сентября  </w:t>
            </w:r>
            <w:r w:rsidRPr="00070BA6">
              <w:rPr>
                <w:rFonts w:ascii="Arial" w:hAnsi="Arial" w:cs="Arial"/>
                <w:sz w:val="12"/>
                <w:szCs w:val="12"/>
              </w:rPr>
              <w:t>2021 года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структурные подразделения и отраслевые органы Администрации Валдайского муниципального района</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финансов Администрации Валдайского</w:t>
            </w:r>
            <w:r w:rsidRPr="00070BA6">
              <w:rPr>
                <w:rFonts w:ascii="Arial" w:hAnsi="Arial" w:cs="Arial"/>
                <w:sz w:val="12"/>
                <w:szCs w:val="12"/>
              </w:rPr>
              <w:br/>
              <w:t>муниципального</w:t>
            </w:r>
            <w:r w:rsidRPr="00070BA6">
              <w:rPr>
                <w:rFonts w:ascii="Arial" w:hAnsi="Arial" w:cs="Arial"/>
                <w:sz w:val="12"/>
                <w:szCs w:val="12"/>
              </w:rPr>
              <w:br/>
              <w:t>района</w:t>
            </w:r>
          </w:p>
        </w:tc>
      </w:tr>
      <w:tr w:rsidR="00385EED" w:rsidRPr="00070BA6" w:rsidTr="00293EAD">
        <w:trPr>
          <w:trHeight w:hRule="exact" w:val="2614"/>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8.</w:t>
            </w: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tabs>
                <w:tab w:val="left" w:pos="5079"/>
              </w:tabs>
              <w:ind w:left="113" w:right="138"/>
              <w:jc w:val="both"/>
              <w:rPr>
                <w:rFonts w:ascii="Arial" w:hAnsi="Arial" w:cs="Arial"/>
                <w:spacing w:val="-2"/>
                <w:sz w:val="12"/>
                <w:szCs w:val="12"/>
              </w:rPr>
            </w:pPr>
            <w:r w:rsidRPr="00070BA6">
              <w:rPr>
                <w:rFonts w:ascii="Arial" w:hAnsi="Arial" w:cs="Arial"/>
                <w:spacing w:val="-4"/>
                <w:sz w:val="12"/>
                <w:szCs w:val="12"/>
              </w:rPr>
              <w:t>Проекты бюджетных смет Думы Валдайского муниципального района, Совета депутатов Валдайского городского поселения и Контрольно-счётной палаты Валдайского муниципального района</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144" w:right="54"/>
              <w:jc w:val="center"/>
              <w:rPr>
                <w:rFonts w:ascii="Arial" w:hAnsi="Arial" w:cs="Arial"/>
                <w:spacing w:val="-3"/>
                <w:sz w:val="12"/>
                <w:szCs w:val="12"/>
              </w:rPr>
            </w:pPr>
            <w:r w:rsidRPr="00070BA6">
              <w:rPr>
                <w:rFonts w:ascii="Arial" w:hAnsi="Arial" w:cs="Arial"/>
                <w:spacing w:val="-3"/>
                <w:sz w:val="12"/>
                <w:szCs w:val="12"/>
              </w:rPr>
              <w:t xml:space="preserve">до 01 октября  </w:t>
            </w:r>
            <w:r w:rsidRPr="00070BA6">
              <w:rPr>
                <w:rFonts w:ascii="Arial" w:hAnsi="Arial" w:cs="Arial"/>
                <w:sz w:val="12"/>
                <w:szCs w:val="12"/>
              </w:rPr>
              <w:t>2021 года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firstLine="6"/>
              <w:jc w:val="both"/>
              <w:rPr>
                <w:rFonts w:ascii="Arial" w:hAnsi="Arial" w:cs="Arial"/>
                <w:sz w:val="12"/>
                <w:szCs w:val="12"/>
              </w:rPr>
            </w:pPr>
            <w:r w:rsidRPr="00070BA6">
              <w:rPr>
                <w:rFonts w:ascii="Arial" w:hAnsi="Arial" w:cs="Arial"/>
                <w:sz w:val="12"/>
                <w:szCs w:val="12"/>
              </w:rPr>
              <w:t>Дума Валдайского муниципального района, Контрольно-счётная палата Администрации Валдайского муниципального района, Совет депутатов Валдайского городского поселения</w:t>
            </w:r>
          </w:p>
          <w:p w:rsidR="00385EED" w:rsidRPr="00070BA6" w:rsidRDefault="00385EED" w:rsidP="0015749F">
            <w:pPr>
              <w:shd w:val="clear" w:color="auto" w:fill="FFFFFF"/>
              <w:ind w:left="66" w:right="97" w:firstLine="6"/>
              <w:jc w:val="both"/>
              <w:rPr>
                <w:rFonts w:ascii="Arial" w:hAnsi="Arial" w:cs="Arial"/>
                <w:sz w:val="12"/>
                <w:szCs w:val="12"/>
              </w:rPr>
            </w:pPr>
          </w:p>
          <w:p w:rsidR="00385EED" w:rsidRPr="00070BA6" w:rsidRDefault="00385EED" w:rsidP="0015749F">
            <w:pPr>
              <w:shd w:val="clear" w:color="auto" w:fill="FFFFFF"/>
              <w:ind w:left="66" w:right="97"/>
              <w:jc w:val="both"/>
              <w:rPr>
                <w:rFonts w:ascii="Arial" w:hAnsi="Arial" w:cs="Arial"/>
                <w:sz w:val="12"/>
                <w:szCs w:val="12"/>
              </w:rPr>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финансов Администрации Валдайского</w:t>
            </w:r>
            <w:r w:rsidRPr="00070BA6">
              <w:rPr>
                <w:rFonts w:ascii="Arial" w:hAnsi="Arial" w:cs="Arial"/>
                <w:sz w:val="12"/>
                <w:szCs w:val="12"/>
              </w:rPr>
              <w:br/>
              <w:t>муниципального</w:t>
            </w:r>
            <w:r w:rsidRPr="00070BA6">
              <w:rPr>
                <w:rFonts w:ascii="Arial" w:hAnsi="Arial" w:cs="Arial"/>
                <w:sz w:val="12"/>
                <w:szCs w:val="12"/>
              </w:rPr>
              <w:br/>
              <w:t>района</w:t>
            </w:r>
          </w:p>
        </w:tc>
      </w:tr>
      <w:tr w:rsidR="00385EED" w:rsidRPr="00070BA6" w:rsidTr="00293EAD">
        <w:trPr>
          <w:trHeight w:hRule="exact" w:val="1952"/>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9.</w:t>
            </w: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tabs>
                <w:tab w:val="left" w:pos="5079"/>
              </w:tabs>
              <w:ind w:left="113" w:right="138"/>
              <w:jc w:val="both"/>
              <w:rPr>
                <w:rFonts w:ascii="Arial" w:hAnsi="Arial" w:cs="Arial"/>
                <w:spacing w:val="-4"/>
                <w:sz w:val="12"/>
                <w:szCs w:val="12"/>
              </w:rPr>
            </w:pPr>
            <w:r w:rsidRPr="00070BA6">
              <w:rPr>
                <w:rFonts w:ascii="Arial" w:hAnsi="Arial" w:cs="Arial"/>
                <w:spacing w:val="-1"/>
                <w:sz w:val="12"/>
                <w:szCs w:val="12"/>
              </w:rPr>
              <w:t xml:space="preserve">Обоснования бюджетных ассигнований </w:t>
            </w:r>
            <w:r w:rsidRPr="00070BA6">
              <w:rPr>
                <w:rFonts w:ascii="Arial" w:hAnsi="Arial" w:cs="Arial"/>
                <w:spacing w:val="-4"/>
                <w:sz w:val="12"/>
                <w:szCs w:val="12"/>
              </w:rPr>
              <w:t>главных распорядителей средств бюджета муниципального района и бюджета Валдайского городского поселения</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144" w:right="54"/>
              <w:jc w:val="center"/>
              <w:rPr>
                <w:rFonts w:ascii="Arial" w:hAnsi="Arial" w:cs="Arial"/>
                <w:spacing w:val="-3"/>
                <w:sz w:val="12"/>
                <w:szCs w:val="12"/>
              </w:rPr>
            </w:pPr>
            <w:r w:rsidRPr="00070BA6">
              <w:rPr>
                <w:rFonts w:ascii="Arial" w:hAnsi="Arial" w:cs="Arial"/>
                <w:spacing w:val="-3"/>
                <w:sz w:val="12"/>
                <w:szCs w:val="12"/>
              </w:rPr>
              <w:t xml:space="preserve">до 24 сентября  </w:t>
            </w:r>
            <w:r w:rsidRPr="00070BA6">
              <w:rPr>
                <w:rFonts w:ascii="Arial" w:hAnsi="Arial" w:cs="Arial"/>
                <w:sz w:val="12"/>
                <w:szCs w:val="12"/>
              </w:rPr>
              <w:t>2021 года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firstLine="6"/>
              <w:jc w:val="both"/>
              <w:rPr>
                <w:rFonts w:ascii="Arial" w:hAnsi="Arial" w:cs="Arial"/>
                <w:sz w:val="12"/>
                <w:szCs w:val="12"/>
              </w:rPr>
            </w:pPr>
            <w:r w:rsidRPr="00070BA6">
              <w:rPr>
                <w:rFonts w:ascii="Arial" w:hAnsi="Arial" w:cs="Arial"/>
                <w:spacing w:val="-3"/>
                <w:sz w:val="12"/>
                <w:szCs w:val="12"/>
              </w:rPr>
              <w:t xml:space="preserve">главные распорядители </w:t>
            </w:r>
            <w:r w:rsidRPr="00070BA6">
              <w:rPr>
                <w:rFonts w:ascii="Arial" w:hAnsi="Arial" w:cs="Arial"/>
                <w:sz w:val="12"/>
                <w:szCs w:val="12"/>
              </w:rPr>
              <w:t>средств бюджета муниципального района и бюджета Валдайского</w:t>
            </w:r>
            <w:r w:rsidRPr="00070BA6">
              <w:rPr>
                <w:rFonts w:ascii="Arial" w:hAnsi="Arial" w:cs="Arial"/>
                <w:sz w:val="12"/>
                <w:szCs w:val="12"/>
              </w:rPr>
              <w:br/>
              <w:t>городского</w:t>
            </w:r>
            <w:r w:rsidRPr="00070BA6">
              <w:rPr>
                <w:rFonts w:ascii="Arial" w:hAnsi="Arial" w:cs="Arial"/>
                <w:sz w:val="12"/>
                <w:szCs w:val="12"/>
              </w:rPr>
              <w:br/>
              <w:t>поселения</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финансов Администрации Валдайского</w:t>
            </w:r>
            <w:r w:rsidRPr="00070BA6">
              <w:rPr>
                <w:rFonts w:ascii="Arial" w:hAnsi="Arial" w:cs="Arial"/>
                <w:sz w:val="12"/>
                <w:szCs w:val="12"/>
              </w:rPr>
              <w:br/>
              <w:t>муниципального</w:t>
            </w:r>
            <w:r w:rsidRPr="00070BA6">
              <w:rPr>
                <w:rFonts w:ascii="Arial" w:hAnsi="Arial" w:cs="Arial"/>
                <w:sz w:val="12"/>
                <w:szCs w:val="12"/>
              </w:rPr>
              <w:br/>
              <w:t>района</w:t>
            </w:r>
          </w:p>
        </w:tc>
      </w:tr>
      <w:tr w:rsidR="00385EED" w:rsidRPr="00070BA6" w:rsidTr="00293EAD">
        <w:trPr>
          <w:trHeight w:hRule="exact" w:val="1716"/>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10.</w:t>
            </w: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tabs>
                <w:tab w:val="left" w:pos="5079"/>
              </w:tabs>
              <w:ind w:left="113" w:right="138"/>
              <w:jc w:val="both"/>
              <w:rPr>
                <w:rFonts w:ascii="Arial" w:hAnsi="Arial" w:cs="Arial"/>
                <w:spacing w:val="-1"/>
                <w:sz w:val="12"/>
                <w:szCs w:val="12"/>
              </w:rPr>
            </w:pPr>
            <w:r w:rsidRPr="00070BA6">
              <w:rPr>
                <w:rFonts w:ascii="Arial" w:hAnsi="Arial" w:cs="Arial"/>
                <w:spacing w:val="-3"/>
                <w:sz w:val="12"/>
                <w:szCs w:val="12"/>
              </w:rPr>
              <w:t>Расчеты объемов субсидий, предоставляемых муниципальным</w:t>
            </w:r>
            <w:r w:rsidRPr="00070BA6">
              <w:rPr>
                <w:rFonts w:ascii="Arial" w:hAnsi="Arial" w:cs="Arial"/>
                <w:spacing w:val="-2"/>
                <w:sz w:val="12"/>
                <w:szCs w:val="12"/>
              </w:rPr>
              <w:t xml:space="preserve"> бюджетным и автономным учреждениям на иные цели </w:t>
            </w:r>
            <w:r w:rsidRPr="00070BA6">
              <w:rPr>
                <w:rFonts w:ascii="Arial" w:hAnsi="Arial" w:cs="Arial"/>
                <w:spacing w:val="-1"/>
                <w:sz w:val="12"/>
                <w:szCs w:val="12"/>
              </w:rPr>
              <w:t xml:space="preserve">на 2022 год и на плановый период 2023 и </w:t>
            </w:r>
            <w:r w:rsidRPr="00070BA6">
              <w:rPr>
                <w:rFonts w:ascii="Arial" w:hAnsi="Arial" w:cs="Arial"/>
                <w:spacing w:val="-2"/>
                <w:sz w:val="12"/>
                <w:szCs w:val="12"/>
              </w:rPr>
              <w:t>2024 годов</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144" w:right="54"/>
              <w:jc w:val="center"/>
              <w:rPr>
                <w:rFonts w:ascii="Arial" w:hAnsi="Arial" w:cs="Arial"/>
                <w:spacing w:val="-3"/>
                <w:sz w:val="12"/>
                <w:szCs w:val="12"/>
              </w:rPr>
            </w:pPr>
            <w:r w:rsidRPr="00070BA6">
              <w:rPr>
                <w:rFonts w:ascii="Arial" w:hAnsi="Arial" w:cs="Arial"/>
                <w:spacing w:val="-3"/>
                <w:sz w:val="12"/>
                <w:szCs w:val="12"/>
              </w:rPr>
              <w:t xml:space="preserve">до 24 сентября  </w:t>
            </w:r>
            <w:r w:rsidRPr="00070BA6">
              <w:rPr>
                <w:rFonts w:ascii="Arial" w:hAnsi="Arial" w:cs="Arial"/>
                <w:sz w:val="12"/>
                <w:szCs w:val="12"/>
              </w:rPr>
              <w:t>2021 года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firstLine="6"/>
              <w:jc w:val="both"/>
              <w:rPr>
                <w:rFonts w:ascii="Arial" w:hAnsi="Arial" w:cs="Arial"/>
                <w:spacing w:val="-3"/>
                <w:sz w:val="12"/>
                <w:szCs w:val="12"/>
              </w:rPr>
            </w:pPr>
            <w:r w:rsidRPr="00070BA6">
              <w:rPr>
                <w:rFonts w:ascii="Arial" w:hAnsi="Arial" w:cs="Arial"/>
                <w:sz w:val="12"/>
                <w:szCs w:val="12"/>
              </w:rPr>
              <w:t>комитет образования Администрации Валдайского муниципального района, комитет культуры Администрации Валдайского муниципального района</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финансов Администрации Валдайского</w:t>
            </w:r>
            <w:r w:rsidRPr="00070BA6">
              <w:rPr>
                <w:rFonts w:ascii="Arial" w:hAnsi="Arial" w:cs="Arial"/>
                <w:sz w:val="12"/>
                <w:szCs w:val="12"/>
              </w:rPr>
              <w:br/>
              <w:t>муниципального</w:t>
            </w:r>
            <w:r w:rsidRPr="00070BA6">
              <w:rPr>
                <w:rFonts w:ascii="Arial" w:hAnsi="Arial" w:cs="Arial"/>
                <w:sz w:val="12"/>
                <w:szCs w:val="12"/>
              </w:rPr>
              <w:br/>
              <w:t>района</w:t>
            </w:r>
          </w:p>
        </w:tc>
      </w:tr>
      <w:tr w:rsidR="00385EED" w:rsidRPr="00070BA6" w:rsidTr="00293EAD">
        <w:trPr>
          <w:trHeight w:hRule="exact" w:val="2695"/>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11.</w:t>
            </w: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tabs>
                <w:tab w:val="left" w:pos="5079"/>
              </w:tabs>
              <w:ind w:left="113" w:right="138"/>
              <w:jc w:val="both"/>
              <w:rPr>
                <w:rFonts w:ascii="Arial" w:hAnsi="Arial" w:cs="Arial"/>
                <w:spacing w:val="-1"/>
                <w:sz w:val="12"/>
                <w:szCs w:val="12"/>
              </w:rPr>
            </w:pPr>
            <w:r w:rsidRPr="00070BA6">
              <w:rPr>
                <w:rFonts w:ascii="Arial" w:hAnsi="Arial" w:cs="Arial"/>
                <w:spacing w:val="-1"/>
                <w:sz w:val="12"/>
                <w:szCs w:val="12"/>
              </w:rPr>
              <w:t>Основные показатели прогноза социально-экономического развития Валдайского муниципального района на период до 2026 года по форме согласно приложению № 1 к требованиям к составу и содержанию бюджетного прогноза Валдайского муниципального района на долгосрочный период, утверждённый постановлением Администрации Валдайского муниципального района от 06.07.2016 № 1099 "Об утверждении Порядка разработки и утверждения бюджетного прогноза Валдайского муниципального района на долгосрочный период"</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144" w:right="54"/>
              <w:jc w:val="center"/>
              <w:rPr>
                <w:rFonts w:ascii="Arial" w:hAnsi="Arial" w:cs="Arial"/>
                <w:spacing w:val="-4"/>
                <w:sz w:val="12"/>
                <w:szCs w:val="12"/>
              </w:rPr>
            </w:pPr>
            <w:r w:rsidRPr="00070BA6">
              <w:rPr>
                <w:rFonts w:ascii="Arial" w:hAnsi="Arial" w:cs="Arial"/>
                <w:spacing w:val="-4"/>
                <w:sz w:val="12"/>
                <w:szCs w:val="12"/>
              </w:rPr>
              <w:t>до 15 октября 2021 года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firstLine="6"/>
              <w:jc w:val="both"/>
              <w:rPr>
                <w:rFonts w:ascii="Arial" w:hAnsi="Arial" w:cs="Arial"/>
                <w:sz w:val="12"/>
                <w:szCs w:val="12"/>
              </w:rPr>
            </w:pPr>
            <w:r w:rsidRPr="00070BA6">
              <w:rPr>
                <w:rFonts w:ascii="Arial" w:hAnsi="Arial" w:cs="Arial"/>
                <w:sz w:val="12"/>
                <w:szCs w:val="12"/>
              </w:rPr>
              <w:t>комитет экономического развития АдминистрацииВалдайского</w:t>
            </w:r>
            <w:r w:rsidRPr="00070BA6">
              <w:rPr>
                <w:rFonts w:ascii="Arial" w:hAnsi="Arial" w:cs="Arial"/>
                <w:sz w:val="12"/>
                <w:szCs w:val="12"/>
              </w:rPr>
              <w:br/>
              <w:t>муниципального района</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финансов Администрации Валдайского</w:t>
            </w:r>
            <w:r w:rsidRPr="00070BA6">
              <w:rPr>
                <w:rFonts w:ascii="Arial" w:hAnsi="Arial" w:cs="Arial"/>
                <w:sz w:val="12"/>
                <w:szCs w:val="12"/>
              </w:rPr>
              <w:br/>
              <w:t>муниципального</w:t>
            </w:r>
            <w:r w:rsidRPr="00070BA6">
              <w:rPr>
                <w:rFonts w:ascii="Arial" w:hAnsi="Arial" w:cs="Arial"/>
                <w:sz w:val="12"/>
                <w:szCs w:val="12"/>
              </w:rPr>
              <w:br/>
              <w:t>района</w:t>
            </w:r>
          </w:p>
        </w:tc>
      </w:tr>
      <w:tr w:rsidR="00385EED" w:rsidRPr="00070BA6" w:rsidTr="00293EAD">
        <w:trPr>
          <w:trHeight w:hRule="exact" w:val="1637"/>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 xml:space="preserve">12. </w:t>
            </w: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tabs>
                <w:tab w:val="left" w:pos="5079"/>
              </w:tabs>
              <w:ind w:left="113" w:right="138"/>
              <w:jc w:val="both"/>
              <w:rPr>
                <w:rFonts w:ascii="Arial" w:hAnsi="Arial" w:cs="Arial"/>
                <w:spacing w:val="-1"/>
                <w:sz w:val="12"/>
                <w:szCs w:val="12"/>
              </w:rPr>
            </w:pPr>
            <w:r w:rsidRPr="00070BA6">
              <w:rPr>
                <w:rFonts w:ascii="Arial" w:hAnsi="Arial" w:cs="Arial"/>
                <w:spacing w:val="-1"/>
                <w:sz w:val="12"/>
                <w:szCs w:val="12"/>
              </w:rPr>
              <w:t>Предварительные итоги социально-экономического развития Валдайского муниципального района и Валдайского городского поселения за девять месяцев 2021 года и ожидаемые итоги социально-экономического развития района и городского поселения за 2021 год</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144" w:right="54"/>
              <w:jc w:val="center"/>
              <w:rPr>
                <w:rFonts w:ascii="Arial" w:hAnsi="Arial" w:cs="Arial"/>
                <w:spacing w:val="-4"/>
                <w:sz w:val="12"/>
                <w:szCs w:val="12"/>
              </w:rPr>
            </w:pPr>
            <w:r w:rsidRPr="00070BA6">
              <w:rPr>
                <w:rFonts w:ascii="Arial" w:hAnsi="Arial" w:cs="Arial"/>
                <w:spacing w:val="-4"/>
                <w:sz w:val="12"/>
                <w:szCs w:val="12"/>
              </w:rPr>
              <w:t>до 20 октября 2021 года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firstLine="6"/>
              <w:jc w:val="both"/>
              <w:rPr>
                <w:rFonts w:ascii="Arial" w:hAnsi="Arial" w:cs="Arial"/>
                <w:sz w:val="12"/>
                <w:szCs w:val="12"/>
              </w:rPr>
            </w:pPr>
            <w:r w:rsidRPr="00070BA6">
              <w:rPr>
                <w:rFonts w:ascii="Arial" w:hAnsi="Arial" w:cs="Arial"/>
                <w:sz w:val="12"/>
                <w:szCs w:val="12"/>
              </w:rPr>
              <w:t>комитет экономического развития Администрации</w:t>
            </w:r>
            <w:r w:rsidRPr="00070BA6">
              <w:rPr>
                <w:rFonts w:ascii="Arial" w:hAnsi="Arial" w:cs="Arial"/>
                <w:sz w:val="12"/>
                <w:szCs w:val="12"/>
              </w:rPr>
              <w:br/>
              <w:t>Валдайского</w:t>
            </w:r>
            <w:r w:rsidRPr="00070BA6">
              <w:rPr>
                <w:rFonts w:ascii="Arial" w:hAnsi="Arial" w:cs="Arial"/>
                <w:sz w:val="12"/>
                <w:szCs w:val="12"/>
              </w:rPr>
              <w:br/>
              <w:t>муниципального района</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финансов Администрации Валдайского</w:t>
            </w:r>
            <w:r w:rsidRPr="00070BA6">
              <w:rPr>
                <w:rFonts w:ascii="Arial" w:hAnsi="Arial" w:cs="Arial"/>
                <w:sz w:val="12"/>
                <w:szCs w:val="12"/>
              </w:rPr>
              <w:br/>
              <w:t>муниципального</w:t>
            </w:r>
            <w:r w:rsidRPr="00070BA6">
              <w:rPr>
                <w:rFonts w:ascii="Arial" w:hAnsi="Arial" w:cs="Arial"/>
                <w:sz w:val="12"/>
                <w:szCs w:val="12"/>
              </w:rPr>
              <w:br/>
              <w:t>района</w:t>
            </w:r>
          </w:p>
        </w:tc>
      </w:tr>
      <w:tr w:rsidR="00385EED" w:rsidRPr="00070BA6" w:rsidTr="00293EAD">
        <w:trPr>
          <w:trHeight w:hRule="exact" w:val="1637"/>
          <w:tblHeader/>
        </w:trPr>
        <w:tc>
          <w:tcPr>
            <w:tcW w:w="200"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jc w:val="center"/>
              <w:rPr>
                <w:rFonts w:ascii="Arial" w:hAnsi="Arial" w:cs="Arial"/>
                <w:sz w:val="12"/>
                <w:szCs w:val="12"/>
              </w:rPr>
            </w:pPr>
            <w:r w:rsidRPr="00070BA6">
              <w:rPr>
                <w:rFonts w:ascii="Arial" w:hAnsi="Arial" w:cs="Arial"/>
                <w:sz w:val="12"/>
                <w:szCs w:val="12"/>
              </w:rPr>
              <w:t>13.</w:t>
            </w:r>
          </w:p>
          <w:p w:rsidR="00385EED" w:rsidRPr="00070BA6" w:rsidRDefault="00385EED" w:rsidP="0015749F">
            <w:pPr>
              <w:shd w:val="clear" w:color="auto" w:fill="FFFFFF"/>
              <w:jc w:val="center"/>
              <w:rPr>
                <w:rFonts w:ascii="Arial" w:hAnsi="Arial" w:cs="Arial"/>
                <w:sz w:val="12"/>
                <w:szCs w:val="12"/>
              </w:rPr>
            </w:pPr>
          </w:p>
        </w:tc>
        <w:tc>
          <w:tcPr>
            <w:tcW w:w="2213"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tabs>
                <w:tab w:val="left" w:pos="5079"/>
              </w:tabs>
              <w:ind w:left="113" w:right="138"/>
              <w:jc w:val="both"/>
              <w:rPr>
                <w:rFonts w:ascii="Arial" w:hAnsi="Arial" w:cs="Arial"/>
                <w:spacing w:val="-1"/>
                <w:sz w:val="12"/>
                <w:szCs w:val="12"/>
              </w:rPr>
            </w:pPr>
            <w:r w:rsidRPr="00070BA6">
              <w:rPr>
                <w:rFonts w:ascii="Arial" w:hAnsi="Arial" w:cs="Arial"/>
                <w:spacing w:val="-1"/>
                <w:sz w:val="12"/>
                <w:szCs w:val="12"/>
              </w:rPr>
              <w:t>Реестры расходных обязательств главных администраторов средств бюджета Валдайского муниципального района и Валдайского городского поселения</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144" w:right="54"/>
              <w:jc w:val="center"/>
              <w:rPr>
                <w:rFonts w:ascii="Arial" w:hAnsi="Arial" w:cs="Arial"/>
                <w:spacing w:val="-4"/>
                <w:sz w:val="12"/>
                <w:szCs w:val="12"/>
              </w:rPr>
            </w:pPr>
            <w:r w:rsidRPr="00070BA6">
              <w:rPr>
                <w:rFonts w:ascii="Arial" w:hAnsi="Arial" w:cs="Arial"/>
                <w:spacing w:val="-4"/>
                <w:sz w:val="12"/>
                <w:szCs w:val="12"/>
              </w:rPr>
              <w:t>до 12 ноября 2021 года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firstLine="6"/>
              <w:jc w:val="both"/>
              <w:rPr>
                <w:rFonts w:ascii="Arial" w:hAnsi="Arial" w:cs="Arial"/>
                <w:sz w:val="12"/>
                <w:szCs w:val="12"/>
              </w:rPr>
            </w:pPr>
            <w:r w:rsidRPr="00070BA6">
              <w:rPr>
                <w:rFonts w:ascii="Arial" w:hAnsi="Arial" w:cs="Arial"/>
                <w:sz w:val="12"/>
                <w:szCs w:val="12"/>
              </w:rPr>
              <w:t>главные администраторы бюджета Валдайского муниципального района и Валдайского городского поселения</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385EED" w:rsidRPr="00070BA6" w:rsidRDefault="00385EED" w:rsidP="0015749F">
            <w:pPr>
              <w:shd w:val="clear" w:color="auto" w:fill="FFFFFF"/>
              <w:ind w:left="66" w:right="97"/>
              <w:jc w:val="both"/>
              <w:rPr>
                <w:rFonts w:ascii="Arial" w:hAnsi="Arial" w:cs="Arial"/>
                <w:sz w:val="12"/>
                <w:szCs w:val="12"/>
              </w:rPr>
            </w:pPr>
            <w:r w:rsidRPr="00070BA6">
              <w:rPr>
                <w:rFonts w:ascii="Arial" w:hAnsi="Arial" w:cs="Arial"/>
                <w:sz w:val="12"/>
                <w:szCs w:val="12"/>
              </w:rPr>
              <w:t>комитет финансов Администрации Валдайского</w:t>
            </w:r>
            <w:r w:rsidRPr="00070BA6">
              <w:rPr>
                <w:rFonts w:ascii="Arial" w:hAnsi="Arial" w:cs="Arial"/>
                <w:sz w:val="12"/>
                <w:szCs w:val="12"/>
              </w:rPr>
              <w:br/>
              <w:t>муниципального</w:t>
            </w:r>
            <w:r w:rsidRPr="00070BA6">
              <w:rPr>
                <w:rFonts w:ascii="Arial" w:hAnsi="Arial" w:cs="Arial"/>
                <w:sz w:val="12"/>
                <w:szCs w:val="12"/>
              </w:rPr>
              <w:br/>
              <w:t>района</w:t>
            </w:r>
          </w:p>
        </w:tc>
      </w:tr>
    </w:tbl>
    <w:p w:rsidR="00C21640" w:rsidRPr="00070BA6" w:rsidRDefault="00C21640" w:rsidP="004D7EF8">
      <w:pPr>
        <w:spacing w:line="240" w:lineRule="exact"/>
        <w:jc w:val="both"/>
        <w:rPr>
          <w:sz w:val="16"/>
          <w:szCs w:val="16"/>
        </w:rPr>
      </w:pPr>
    </w:p>
    <w:p w:rsidR="00385EED" w:rsidRPr="00070BA6" w:rsidRDefault="00385EED" w:rsidP="00385EED">
      <w:pPr>
        <w:pStyle w:val="2"/>
        <w:rPr>
          <w:rFonts w:ascii="Arial" w:hAnsi="Arial" w:cs="Arial"/>
          <w:sz w:val="16"/>
          <w:szCs w:val="16"/>
        </w:rPr>
      </w:pPr>
      <w:r w:rsidRPr="00070BA6">
        <w:rPr>
          <w:rFonts w:ascii="Arial" w:hAnsi="Arial" w:cs="Arial"/>
          <w:sz w:val="16"/>
          <w:szCs w:val="16"/>
        </w:rPr>
        <w:t>АДМИНИСТРАЦИЯ ВАЛДАЙСКОГО МУНИЦИПАЛЬНОГО РАЙОНА</w:t>
      </w:r>
    </w:p>
    <w:p w:rsidR="00385EED" w:rsidRPr="00070BA6" w:rsidRDefault="00385EED" w:rsidP="00385EED">
      <w:pPr>
        <w:spacing w:line="80" w:lineRule="exact"/>
        <w:rPr>
          <w:rFonts w:ascii="Arial" w:hAnsi="Arial" w:cs="Arial"/>
          <w:sz w:val="12"/>
          <w:szCs w:val="12"/>
        </w:rPr>
      </w:pPr>
    </w:p>
    <w:p w:rsidR="00385EED" w:rsidRPr="00070BA6" w:rsidRDefault="00385EED" w:rsidP="00385EED">
      <w:pPr>
        <w:spacing w:line="80" w:lineRule="exact"/>
        <w:rPr>
          <w:rFonts w:ascii="Arial" w:hAnsi="Arial" w:cs="Arial"/>
          <w:sz w:val="12"/>
          <w:szCs w:val="12"/>
        </w:rPr>
      </w:pPr>
    </w:p>
    <w:p w:rsidR="00385EED" w:rsidRPr="00070BA6" w:rsidRDefault="00385EED" w:rsidP="00385EED">
      <w:pPr>
        <w:pStyle w:val="3"/>
        <w:rPr>
          <w:rFonts w:ascii="Arial" w:hAnsi="Arial" w:cs="Arial"/>
          <w:sz w:val="16"/>
          <w:szCs w:val="16"/>
        </w:rPr>
      </w:pPr>
      <w:r w:rsidRPr="00070BA6">
        <w:rPr>
          <w:rFonts w:ascii="Arial" w:hAnsi="Arial" w:cs="Arial"/>
          <w:sz w:val="16"/>
          <w:szCs w:val="16"/>
        </w:rPr>
        <w:t>П О С Т А Н О В Л Е Н И Е</w:t>
      </w:r>
    </w:p>
    <w:p w:rsidR="00385EED" w:rsidRPr="00070BA6" w:rsidRDefault="00385EED" w:rsidP="00385EED">
      <w:pPr>
        <w:jc w:val="center"/>
        <w:rPr>
          <w:rFonts w:ascii="Arial" w:hAnsi="Arial" w:cs="Arial"/>
          <w:sz w:val="16"/>
          <w:szCs w:val="16"/>
        </w:rPr>
      </w:pPr>
      <w:r w:rsidRPr="00070BA6">
        <w:rPr>
          <w:rFonts w:ascii="Arial" w:hAnsi="Arial" w:cs="Arial"/>
          <w:sz w:val="16"/>
          <w:szCs w:val="16"/>
        </w:rPr>
        <w:t>26.08.2021 № 1548</w:t>
      </w:r>
    </w:p>
    <w:p w:rsidR="00987D5D" w:rsidRPr="00070BA6" w:rsidRDefault="00987D5D" w:rsidP="00293EAD">
      <w:pPr>
        <w:jc w:val="center"/>
        <w:rPr>
          <w:rFonts w:ascii="Arial" w:hAnsi="Arial" w:cs="Arial"/>
          <w:b/>
          <w:sz w:val="16"/>
          <w:szCs w:val="16"/>
        </w:rPr>
      </w:pPr>
      <w:r w:rsidRPr="00070BA6">
        <w:rPr>
          <w:rFonts w:ascii="Arial" w:hAnsi="Arial" w:cs="Arial"/>
          <w:b/>
          <w:bCs/>
          <w:spacing w:val="-2"/>
          <w:sz w:val="16"/>
          <w:szCs w:val="16"/>
        </w:rPr>
        <w:lastRenderedPageBreak/>
        <w:t xml:space="preserve">О внесении изменений в муниципальную программу </w:t>
      </w:r>
      <w:r w:rsidRPr="00070BA6">
        <w:rPr>
          <w:rFonts w:ascii="Arial" w:hAnsi="Arial" w:cs="Arial"/>
          <w:b/>
          <w:sz w:val="16"/>
          <w:szCs w:val="16"/>
        </w:rPr>
        <w:t xml:space="preserve">«Совершенствование и содержание </w:t>
      </w:r>
    </w:p>
    <w:p w:rsidR="00987D5D" w:rsidRPr="00070BA6" w:rsidRDefault="00987D5D" w:rsidP="00293EAD">
      <w:pPr>
        <w:jc w:val="center"/>
        <w:rPr>
          <w:rFonts w:ascii="Arial" w:hAnsi="Arial" w:cs="Arial"/>
          <w:b/>
          <w:sz w:val="16"/>
          <w:szCs w:val="16"/>
        </w:rPr>
      </w:pPr>
      <w:r w:rsidRPr="00070BA6">
        <w:rPr>
          <w:rFonts w:ascii="Arial" w:hAnsi="Arial" w:cs="Arial"/>
          <w:b/>
          <w:sz w:val="16"/>
          <w:szCs w:val="16"/>
        </w:rPr>
        <w:t>дорожного хозяйства на территории Валдайского муниципального района на 2019-2023 годы»</w:t>
      </w:r>
    </w:p>
    <w:p w:rsidR="00987D5D" w:rsidRPr="00070BA6" w:rsidRDefault="00987D5D" w:rsidP="00A74643">
      <w:pPr>
        <w:ind w:firstLine="142"/>
        <w:jc w:val="both"/>
        <w:rPr>
          <w:rFonts w:ascii="Arial" w:hAnsi="Arial" w:cs="Arial"/>
          <w:b/>
          <w:sz w:val="16"/>
          <w:szCs w:val="16"/>
        </w:rPr>
      </w:pPr>
      <w:r w:rsidRPr="00070BA6">
        <w:rPr>
          <w:rFonts w:ascii="Arial" w:hAnsi="Arial" w:cs="Arial"/>
          <w:sz w:val="16"/>
          <w:szCs w:val="16"/>
        </w:rPr>
        <w:t xml:space="preserve">Администрация Валдайского муниципального района </w:t>
      </w:r>
      <w:r w:rsidRPr="00070BA6">
        <w:rPr>
          <w:rFonts w:ascii="Arial" w:hAnsi="Arial" w:cs="Arial"/>
          <w:b/>
          <w:sz w:val="16"/>
          <w:szCs w:val="16"/>
        </w:rPr>
        <w:t>ПОСТАНОВЛЯЕТ:</w:t>
      </w:r>
    </w:p>
    <w:p w:rsidR="00987D5D" w:rsidRPr="00070BA6" w:rsidRDefault="00987D5D" w:rsidP="00A74643">
      <w:pPr>
        <w:ind w:firstLine="142"/>
        <w:jc w:val="both"/>
        <w:rPr>
          <w:rFonts w:ascii="Arial" w:hAnsi="Arial" w:cs="Arial"/>
          <w:sz w:val="16"/>
          <w:szCs w:val="16"/>
        </w:rPr>
      </w:pPr>
      <w:r w:rsidRPr="00070BA6">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2019-2023 годы», утвержденную постановлением Администрации Валдайского муниципального района от 30.11.2018 № 1902:</w:t>
      </w:r>
    </w:p>
    <w:p w:rsidR="00987D5D" w:rsidRPr="00070BA6" w:rsidRDefault="00987D5D" w:rsidP="00A74643">
      <w:pPr>
        <w:ind w:firstLine="142"/>
        <w:jc w:val="both"/>
        <w:rPr>
          <w:rFonts w:ascii="Arial" w:hAnsi="Arial" w:cs="Arial"/>
          <w:sz w:val="16"/>
          <w:szCs w:val="16"/>
        </w:rPr>
      </w:pPr>
      <w:r w:rsidRPr="00070BA6">
        <w:rPr>
          <w:rFonts w:ascii="Arial" w:hAnsi="Arial" w:cs="Arial"/>
          <w:sz w:val="16"/>
          <w:szCs w:val="16"/>
        </w:rPr>
        <w:t>1.1. Изложить мероприятия муниципальной программы в  прилагаемой редакции (Приложение 1).</w:t>
      </w:r>
    </w:p>
    <w:p w:rsidR="00987D5D" w:rsidRPr="00070BA6" w:rsidRDefault="00987D5D" w:rsidP="00A74643">
      <w:pPr>
        <w:ind w:firstLine="142"/>
        <w:jc w:val="both"/>
        <w:rPr>
          <w:rFonts w:ascii="Arial" w:hAnsi="Arial" w:cs="Arial"/>
          <w:sz w:val="16"/>
          <w:szCs w:val="16"/>
        </w:rPr>
      </w:pPr>
      <w:r w:rsidRPr="00070BA6">
        <w:rPr>
          <w:rFonts w:ascii="Arial" w:hAnsi="Arial" w:cs="Arial"/>
          <w:sz w:val="16"/>
          <w:szCs w:val="16"/>
        </w:rPr>
        <w:t>1.2 Изложить Перечень объектов муниципальной программы «Совершенствование и содержание дорожного хозяйства на территории Валдайского муниципального района на 2019-2023 годы» в прилагаемой редакции (Приложение 2)</w:t>
      </w:r>
    </w:p>
    <w:p w:rsidR="00987D5D" w:rsidRPr="00070BA6" w:rsidRDefault="00987D5D" w:rsidP="00A74643">
      <w:pPr>
        <w:ind w:firstLine="142"/>
        <w:jc w:val="both"/>
        <w:rPr>
          <w:rFonts w:ascii="Arial" w:hAnsi="Arial" w:cs="Arial"/>
          <w:sz w:val="16"/>
          <w:szCs w:val="16"/>
        </w:rPr>
      </w:pPr>
      <w:r w:rsidRPr="00070BA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87D5D" w:rsidRPr="00070BA6" w:rsidRDefault="00987D5D" w:rsidP="00A74643">
      <w:pPr>
        <w:ind w:firstLine="142"/>
        <w:jc w:val="both"/>
        <w:rPr>
          <w:rFonts w:ascii="Arial" w:hAnsi="Arial" w:cs="Arial"/>
          <w:b/>
          <w:sz w:val="16"/>
          <w:szCs w:val="16"/>
        </w:rPr>
      </w:pPr>
      <w:r w:rsidRPr="00070BA6">
        <w:rPr>
          <w:rFonts w:ascii="Arial" w:hAnsi="Arial" w:cs="Arial"/>
          <w:b/>
          <w:sz w:val="16"/>
          <w:szCs w:val="16"/>
        </w:rPr>
        <w:t>Глава муниципального района</w:t>
      </w:r>
      <w:r w:rsidRPr="00070BA6">
        <w:rPr>
          <w:rFonts w:ascii="Arial" w:hAnsi="Arial" w:cs="Arial"/>
          <w:b/>
          <w:sz w:val="16"/>
          <w:szCs w:val="16"/>
        </w:rPr>
        <w:tab/>
      </w:r>
      <w:r w:rsidRPr="00070BA6">
        <w:rPr>
          <w:rFonts w:ascii="Arial" w:hAnsi="Arial" w:cs="Arial"/>
          <w:b/>
          <w:sz w:val="16"/>
          <w:szCs w:val="16"/>
        </w:rPr>
        <w:tab/>
        <w:t>Ю.В.Стадэ</w:t>
      </w:r>
    </w:p>
    <w:p w:rsidR="00987D5D" w:rsidRPr="00070BA6" w:rsidRDefault="00987D5D" w:rsidP="00987D5D">
      <w:pPr>
        <w:ind w:left="3400" w:hanging="1800"/>
        <w:jc w:val="right"/>
        <w:rPr>
          <w:rFonts w:ascii="Arial" w:hAnsi="Arial" w:cs="Arial"/>
          <w:sz w:val="16"/>
          <w:szCs w:val="16"/>
        </w:rPr>
      </w:pPr>
      <w:r w:rsidRPr="00070BA6">
        <w:rPr>
          <w:rFonts w:ascii="Arial" w:hAnsi="Arial" w:cs="Arial"/>
          <w:sz w:val="16"/>
          <w:szCs w:val="16"/>
        </w:rPr>
        <w:t>Приложение 1</w:t>
      </w:r>
    </w:p>
    <w:p w:rsidR="00987D5D" w:rsidRPr="00070BA6" w:rsidRDefault="00987D5D" w:rsidP="00987D5D">
      <w:pPr>
        <w:ind w:left="3400" w:hanging="1800"/>
        <w:jc w:val="right"/>
        <w:rPr>
          <w:rFonts w:ascii="Arial" w:hAnsi="Arial" w:cs="Arial"/>
          <w:sz w:val="16"/>
          <w:szCs w:val="16"/>
        </w:rPr>
      </w:pPr>
      <w:r w:rsidRPr="00070BA6">
        <w:rPr>
          <w:rFonts w:ascii="Arial" w:hAnsi="Arial" w:cs="Arial"/>
          <w:sz w:val="16"/>
          <w:szCs w:val="16"/>
        </w:rPr>
        <w:t>к постановлению Администрации</w:t>
      </w:r>
    </w:p>
    <w:p w:rsidR="00987D5D" w:rsidRPr="00070BA6" w:rsidRDefault="00987D5D" w:rsidP="00987D5D">
      <w:pPr>
        <w:ind w:left="3400" w:hanging="1800"/>
        <w:jc w:val="right"/>
        <w:rPr>
          <w:rFonts w:ascii="Arial" w:hAnsi="Arial" w:cs="Arial"/>
          <w:sz w:val="16"/>
          <w:szCs w:val="16"/>
        </w:rPr>
      </w:pPr>
      <w:r w:rsidRPr="00070BA6">
        <w:rPr>
          <w:rFonts w:ascii="Arial" w:hAnsi="Arial" w:cs="Arial"/>
          <w:sz w:val="16"/>
          <w:szCs w:val="16"/>
        </w:rPr>
        <w:t>Валдайского муниципального района</w:t>
      </w:r>
    </w:p>
    <w:p w:rsidR="00987D5D" w:rsidRPr="00070BA6" w:rsidRDefault="00987D5D" w:rsidP="00987D5D">
      <w:pPr>
        <w:ind w:left="3400" w:hanging="1800"/>
        <w:jc w:val="right"/>
        <w:rPr>
          <w:rFonts w:ascii="Arial" w:hAnsi="Arial" w:cs="Arial"/>
          <w:sz w:val="16"/>
          <w:szCs w:val="16"/>
        </w:rPr>
      </w:pPr>
      <w:r w:rsidRPr="00070BA6">
        <w:rPr>
          <w:rFonts w:ascii="Arial" w:hAnsi="Arial" w:cs="Arial"/>
          <w:sz w:val="16"/>
          <w:szCs w:val="16"/>
        </w:rPr>
        <w:t>от 26.08.2021 № 1548</w:t>
      </w:r>
    </w:p>
    <w:p w:rsidR="00987D5D" w:rsidRPr="00070BA6" w:rsidRDefault="00987D5D" w:rsidP="00987D5D">
      <w:pPr>
        <w:ind w:left="3400" w:hanging="1800"/>
        <w:jc w:val="center"/>
        <w:rPr>
          <w:rFonts w:ascii="Arial" w:hAnsi="Arial" w:cs="Arial"/>
          <w:b/>
          <w:sz w:val="16"/>
          <w:szCs w:val="16"/>
        </w:rPr>
      </w:pPr>
      <w:r w:rsidRPr="00070BA6">
        <w:rPr>
          <w:rFonts w:ascii="Arial" w:hAnsi="Arial" w:cs="Arial"/>
          <w:b/>
          <w:sz w:val="16"/>
          <w:szCs w:val="16"/>
        </w:rPr>
        <w:t>Мероприятия муниципальной программы</w:t>
      </w:r>
    </w:p>
    <w:tbl>
      <w:tblPr>
        <w:tblpPr w:leftFromText="180" w:rightFromText="180" w:vertAnchor="text" w:horzAnchor="margin" w:tblpX="-176" w:tblpY="4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1334"/>
        <w:gridCol w:w="1276"/>
        <w:gridCol w:w="992"/>
        <w:gridCol w:w="851"/>
        <w:gridCol w:w="708"/>
        <w:gridCol w:w="851"/>
        <w:gridCol w:w="174"/>
        <w:gridCol w:w="676"/>
        <w:gridCol w:w="292"/>
        <w:gridCol w:w="559"/>
        <w:gridCol w:w="133"/>
        <w:gridCol w:w="717"/>
        <w:gridCol w:w="267"/>
        <w:gridCol w:w="1009"/>
      </w:tblGrid>
      <w:tr w:rsidR="00A74643" w:rsidRPr="00070BA6" w:rsidTr="00A74643">
        <w:trPr>
          <w:trHeight w:val="988"/>
        </w:trPr>
        <w:tc>
          <w:tcPr>
            <w:tcW w:w="617" w:type="dxa"/>
            <w:vMerge w:val="restart"/>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w:t>
            </w:r>
            <w:r w:rsidRPr="00070BA6">
              <w:rPr>
                <w:rFonts w:ascii="Arial" w:hAnsi="Arial" w:cs="Arial"/>
                <w:b/>
                <w:sz w:val="12"/>
                <w:szCs w:val="12"/>
              </w:rPr>
              <w:br/>
              <w:t>п/п</w:t>
            </w:r>
          </w:p>
          <w:p w:rsidR="00987D5D" w:rsidRPr="00070BA6" w:rsidRDefault="00987D5D" w:rsidP="00293EAD">
            <w:pPr>
              <w:overflowPunct w:val="0"/>
              <w:autoSpaceDE w:val="0"/>
              <w:autoSpaceDN w:val="0"/>
              <w:adjustRightInd w:val="0"/>
              <w:spacing w:before="120" w:after="120" w:line="240" w:lineRule="exact"/>
              <w:ind w:left="280"/>
              <w:jc w:val="center"/>
              <w:rPr>
                <w:rFonts w:ascii="Arial" w:hAnsi="Arial" w:cs="Arial"/>
                <w:b/>
                <w:sz w:val="12"/>
                <w:szCs w:val="12"/>
              </w:rPr>
            </w:pPr>
          </w:p>
        </w:tc>
        <w:tc>
          <w:tcPr>
            <w:tcW w:w="1334" w:type="dxa"/>
            <w:vMerge w:val="restart"/>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 xml:space="preserve">Наименование </w:t>
            </w:r>
            <w:r w:rsidRPr="00070BA6">
              <w:rPr>
                <w:rFonts w:ascii="Arial" w:hAnsi="Arial" w:cs="Arial"/>
                <w:b/>
                <w:sz w:val="12"/>
                <w:szCs w:val="12"/>
              </w:rPr>
              <w:br/>
              <w:t>мероприятия</w:t>
            </w:r>
          </w:p>
          <w:p w:rsidR="00987D5D" w:rsidRPr="00070BA6" w:rsidRDefault="00987D5D" w:rsidP="00293EAD">
            <w:pPr>
              <w:spacing w:before="120" w:after="120" w:line="240" w:lineRule="exact"/>
              <w:jc w:val="center"/>
              <w:rPr>
                <w:rFonts w:ascii="Arial" w:hAnsi="Arial" w:cs="Arial"/>
                <w:b/>
                <w:sz w:val="12"/>
                <w:szCs w:val="12"/>
              </w:rPr>
            </w:pPr>
          </w:p>
          <w:p w:rsidR="00987D5D" w:rsidRPr="00070BA6" w:rsidRDefault="00987D5D" w:rsidP="00293EAD">
            <w:pPr>
              <w:overflowPunct w:val="0"/>
              <w:autoSpaceDE w:val="0"/>
              <w:autoSpaceDN w:val="0"/>
              <w:adjustRightInd w:val="0"/>
              <w:spacing w:before="120" w:after="120" w:line="240" w:lineRule="exact"/>
              <w:jc w:val="center"/>
              <w:rPr>
                <w:rFonts w:ascii="Arial" w:hAnsi="Arial" w:cs="Arial"/>
                <w:b/>
                <w:sz w:val="12"/>
                <w:szCs w:val="12"/>
              </w:rPr>
            </w:pPr>
          </w:p>
        </w:tc>
        <w:tc>
          <w:tcPr>
            <w:tcW w:w="1276" w:type="dxa"/>
            <w:vMerge w:val="restart"/>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Исполнитель мероприятия</w:t>
            </w:r>
          </w:p>
          <w:p w:rsidR="00987D5D" w:rsidRPr="00070BA6" w:rsidRDefault="00987D5D" w:rsidP="00293EAD">
            <w:pPr>
              <w:overflowPunct w:val="0"/>
              <w:autoSpaceDE w:val="0"/>
              <w:autoSpaceDN w:val="0"/>
              <w:adjustRightInd w:val="0"/>
              <w:spacing w:before="120" w:after="120" w:line="240" w:lineRule="exact"/>
              <w:jc w:val="center"/>
              <w:rPr>
                <w:rFonts w:ascii="Arial" w:hAnsi="Arial" w:cs="Arial"/>
                <w:b/>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Срок реализации</w:t>
            </w:r>
          </w:p>
        </w:tc>
        <w:tc>
          <w:tcPr>
            <w:tcW w:w="851" w:type="dxa"/>
            <w:vMerge w:val="restart"/>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Целевой показатель</w:t>
            </w:r>
          </w:p>
        </w:tc>
        <w:tc>
          <w:tcPr>
            <w:tcW w:w="708" w:type="dxa"/>
            <w:vMerge w:val="restart"/>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 xml:space="preserve">Источник </w:t>
            </w:r>
            <w:r w:rsidRPr="00070BA6">
              <w:rPr>
                <w:rFonts w:ascii="Arial" w:hAnsi="Arial" w:cs="Arial"/>
                <w:b/>
                <w:sz w:val="12"/>
                <w:szCs w:val="12"/>
              </w:rPr>
              <w:br/>
              <w:t>финансирования</w:t>
            </w:r>
          </w:p>
          <w:p w:rsidR="00987D5D" w:rsidRPr="00070BA6" w:rsidRDefault="00987D5D" w:rsidP="00293EAD">
            <w:pPr>
              <w:overflowPunct w:val="0"/>
              <w:autoSpaceDE w:val="0"/>
              <w:autoSpaceDN w:val="0"/>
              <w:adjustRightInd w:val="0"/>
              <w:spacing w:before="120" w:after="120" w:line="240" w:lineRule="exact"/>
              <w:jc w:val="center"/>
              <w:rPr>
                <w:rFonts w:ascii="Arial" w:hAnsi="Arial" w:cs="Arial"/>
                <w:b/>
                <w:sz w:val="12"/>
                <w:szCs w:val="12"/>
              </w:rPr>
            </w:pPr>
          </w:p>
        </w:tc>
        <w:tc>
          <w:tcPr>
            <w:tcW w:w="4678" w:type="dxa"/>
            <w:gridSpan w:val="9"/>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Объем</w:t>
            </w:r>
            <w:r w:rsidRPr="00070BA6">
              <w:rPr>
                <w:rFonts w:ascii="Arial" w:hAnsi="Arial" w:cs="Arial"/>
                <w:b/>
                <w:sz w:val="12"/>
                <w:szCs w:val="12"/>
              </w:rPr>
              <w:br/>
              <w:t>финансирования по годам,</w:t>
            </w:r>
            <w:r w:rsidRPr="00070BA6">
              <w:rPr>
                <w:rFonts w:ascii="Arial" w:hAnsi="Arial" w:cs="Arial"/>
                <w:b/>
                <w:sz w:val="12"/>
                <w:szCs w:val="12"/>
              </w:rPr>
              <w:br/>
              <w:t>тыс.руб.</w:t>
            </w:r>
          </w:p>
          <w:p w:rsidR="00987D5D" w:rsidRPr="00070BA6" w:rsidRDefault="00987D5D" w:rsidP="00293EAD">
            <w:pPr>
              <w:spacing w:before="120" w:after="120" w:line="240" w:lineRule="exact"/>
              <w:jc w:val="center"/>
              <w:rPr>
                <w:rFonts w:ascii="Arial" w:hAnsi="Arial" w:cs="Arial"/>
                <w:b/>
                <w:sz w:val="12"/>
                <w:szCs w:val="12"/>
              </w:rPr>
            </w:pPr>
          </w:p>
        </w:tc>
      </w:tr>
      <w:tr w:rsidR="00A74643" w:rsidRPr="00070BA6" w:rsidTr="00A74643">
        <w:trPr>
          <w:trHeight w:val="360"/>
        </w:trPr>
        <w:tc>
          <w:tcPr>
            <w:tcW w:w="617" w:type="dxa"/>
            <w:vMerge/>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rPr>
                <w:rFonts w:ascii="Arial" w:hAnsi="Arial" w:cs="Arial"/>
                <w:b/>
                <w:sz w:val="12"/>
                <w:szCs w:val="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rPr>
                <w:rFonts w:ascii="Arial" w:hAnsi="Arial" w:cs="Arial"/>
                <w:b/>
                <w:sz w:val="12"/>
                <w:szCs w:val="1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rPr>
                <w:rFonts w:ascii="Arial" w:hAnsi="Arial" w:cs="Arial"/>
                <w:b/>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rPr>
                <w:rFonts w:ascii="Arial" w:hAnsi="Arial" w:cs="Arial"/>
                <w:b/>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rPr>
                <w:rFonts w:ascii="Arial" w:hAnsi="Arial" w:cs="Arial"/>
                <w:b/>
                <w:sz w:val="12"/>
                <w:szCs w:val="1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rPr>
                <w:rFonts w:ascii="Arial" w:hAnsi="Arial" w:cs="Arial"/>
                <w:b/>
                <w:sz w:val="12"/>
                <w:szCs w:val="12"/>
              </w:rPr>
            </w:pPr>
          </w:p>
        </w:tc>
        <w:tc>
          <w:tcPr>
            <w:tcW w:w="1025"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2019</w:t>
            </w:r>
          </w:p>
        </w:tc>
        <w:tc>
          <w:tcPr>
            <w:tcW w:w="968"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overflowPunct w:val="0"/>
              <w:autoSpaceDE w:val="0"/>
              <w:autoSpaceDN w:val="0"/>
              <w:adjustRightInd w:val="0"/>
              <w:spacing w:before="120" w:after="120" w:line="240" w:lineRule="exact"/>
              <w:jc w:val="center"/>
              <w:rPr>
                <w:rFonts w:ascii="Arial" w:hAnsi="Arial" w:cs="Arial"/>
                <w:b/>
                <w:sz w:val="12"/>
                <w:szCs w:val="12"/>
              </w:rPr>
            </w:pPr>
            <w:r w:rsidRPr="00070BA6">
              <w:rPr>
                <w:rFonts w:ascii="Arial" w:hAnsi="Arial" w:cs="Arial"/>
                <w:b/>
                <w:sz w:val="12"/>
                <w:szCs w:val="12"/>
              </w:rPr>
              <w:t>2020</w:t>
            </w:r>
          </w:p>
        </w:tc>
        <w:tc>
          <w:tcPr>
            <w:tcW w:w="692"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overflowPunct w:val="0"/>
              <w:autoSpaceDE w:val="0"/>
              <w:autoSpaceDN w:val="0"/>
              <w:adjustRightInd w:val="0"/>
              <w:spacing w:before="120" w:after="120" w:line="240" w:lineRule="exact"/>
              <w:jc w:val="center"/>
              <w:rPr>
                <w:rFonts w:ascii="Arial" w:hAnsi="Arial" w:cs="Arial"/>
                <w:b/>
                <w:sz w:val="12"/>
                <w:szCs w:val="12"/>
              </w:rPr>
            </w:pPr>
            <w:r w:rsidRPr="00070BA6">
              <w:rPr>
                <w:rFonts w:ascii="Arial" w:hAnsi="Arial" w:cs="Arial"/>
                <w:b/>
                <w:sz w:val="12"/>
                <w:szCs w:val="12"/>
              </w:rPr>
              <w:t>2021</w:t>
            </w:r>
          </w:p>
        </w:tc>
        <w:tc>
          <w:tcPr>
            <w:tcW w:w="984"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overflowPunct w:val="0"/>
              <w:autoSpaceDE w:val="0"/>
              <w:autoSpaceDN w:val="0"/>
              <w:adjustRightInd w:val="0"/>
              <w:spacing w:before="120" w:after="120" w:line="240" w:lineRule="exact"/>
              <w:jc w:val="center"/>
              <w:rPr>
                <w:rFonts w:ascii="Arial" w:hAnsi="Arial" w:cs="Arial"/>
                <w:b/>
                <w:sz w:val="12"/>
                <w:szCs w:val="12"/>
              </w:rPr>
            </w:pPr>
            <w:r w:rsidRPr="00070BA6">
              <w:rPr>
                <w:rFonts w:ascii="Arial" w:hAnsi="Arial" w:cs="Arial"/>
                <w:b/>
                <w:sz w:val="12"/>
                <w:szCs w:val="12"/>
              </w:rPr>
              <w:t>2022</w:t>
            </w:r>
          </w:p>
        </w:tc>
        <w:tc>
          <w:tcPr>
            <w:tcW w:w="1009"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overflowPunct w:val="0"/>
              <w:autoSpaceDE w:val="0"/>
              <w:autoSpaceDN w:val="0"/>
              <w:adjustRightInd w:val="0"/>
              <w:spacing w:before="120" w:after="120" w:line="240" w:lineRule="exact"/>
              <w:jc w:val="center"/>
              <w:rPr>
                <w:rFonts w:ascii="Arial" w:hAnsi="Arial" w:cs="Arial"/>
                <w:b/>
                <w:sz w:val="12"/>
                <w:szCs w:val="12"/>
              </w:rPr>
            </w:pPr>
            <w:r w:rsidRPr="00070BA6">
              <w:rPr>
                <w:rFonts w:ascii="Arial" w:hAnsi="Arial" w:cs="Arial"/>
                <w:b/>
                <w:sz w:val="12"/>
                <w:szCs w:val="12"/>
              </w:rPr>
              <w:t>2023</w:t>
            </w:r>
          </w:p>
        </w:tc>
      </w:tr>
      <w:tr w:rsidR="00A74643" w:rsidRPr="00070BA6" w:rsidTr="00A74643">
        <w:trPr>
          <w:trHeight w:val="278"/>
        </w:trPr>
        <w:tc>
          <w:tcPr>
            <w:tcW w:w="617"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line="240" w:lineRule="exact"/>
              <w:jc w:val="center"/>
              <w:rPr>
                <w:rFonts w:ascii="Arial" w:hAnsi="Arial" w:cs="Arial"/>
                <w:sz w:val="12"/>
                <w:szCs w:val="12"/>
              </w:rPr>
            </w:pPr>
            <w:r w:rsidRPr="00070BA6">
              <w:rPr>
                <w:rFonts w:ascii="Arial" w:hAnsi="Arial" w:cs="Arial"/>
                <w:sz w:val="12"/>
                <w:szCs w:val="12"/>
              </w:rPr>
              <w:t>1</w:t>
            </w:r>
          </w:p>
        </w:tc>
        <w:tc>
          <w:tcPr>
            <w:tcW w:w="1334"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line="240" w:lineRule="exact"/>
              <w:jc w:val="center"/>
              <w:rPr>
                <w:rFonts w:ascii="Arial" w:hAnsi="Arial" w:cs="Arial"/>
                <w:sz w:val="12"/>
                <w:szCs w:val="12"/>
              </w:rPr>
            </w:pPr>
            <w:r w:rsidRPr="00070BA6">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line="240" w:lineRule="exact"/>
              <w:jc w:val="center"/>
              <w:rPr>
                <w:rFonts w:ascii="Arial" w:hAnsi="Arial" w:cs="Arial"/>
                <w:sz w:val="12"/>
                <w:szCs w:val="12"/>
              </w:rPr>
            </w:pPr>
            <w:r w:rsidRPr="00070BA6">
              <w:rPr>
                <w:rFonts w:ascii="Arial" w:hAnsi="Arial" w:cs="Arial"/>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line="240" w:lineRule="exact"/>
              <w:jc w:val="center"/>
              <w:rPr>
                <w:rFonts w:ascii="Arial" w:hAnsi="Arial" w:cs="Arial"/>
                <w:sz w:val="12"/>
                <w:szCs w:val="12"/>
              </w:rPr>
            </w:pPr>
            <w:r w:rsidRPr="00070BA6">
              <w:rPr>
                <w:rFonts w:ascii="Arial" w:hAnsi="Arial" w:cs="Arial"/>
                <w:sz w:val="12"/>
                <w:szCs w:val="12"/>
              </w:rPr>
              <w:t>4</w:t>
            </w:r>
          </w:p>
        </w:tc>
        <w:tc>
          <w:tcPr>
            <w:tcW w:w="851"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line="240" w:lineRule="exact"/>
              <w:jc w:val="center"/>
              <w:rPr>
                <w:rFonts w:ascii="Arial" w:hAnsi="Arial" w:cs="Arial"/>
                <w:sz w:val="12"/>
                <w:szCs w:val="12"/>
              </w:rPr>
            </w:pPr>
            <w:r w:rsidRPr="00070BA6">
              <w:rPr>
                <w:rFonts w:ascii="Arial" w:hAnsi="Arial" w:cs="Arial"/>
                <w:sz w:val="12"/>
                <w:szCs w:val="12"/>
              </w:rPr>
              <w:t>5</w:t>
            </w:r>
          </w:p>
        </w:tc>
        <w:tc>
          <w:tcPr>
            <w:tcW w:w="708"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line="240" w:lineRule="exact"/>
              <w:jc w:val="center"/>
              <w:rPr>
                <w:rFonts w:ascii="Arial" w:hAnsi="Arial" w:cs="Arial"/>
                <w:sz w:val="12"/>
                <w:szCs w:val="12"/>
              </w:rPr>
            </w:pPr>
            <w:r w:rsidRPr="00070BA6">
              <w:rPr>
                <w:rFonts w:ascii="Arial" w:hAnsi="Arial" w:cs="Arial"/>
                <w:sz w:val="12"/>
                <w:szCs w:val="12"/>
              </w:rPr>
              <w:t>6</w:t>
            </w:r>
          </w:p>
        </w:tc>
        <w:tc>
          <w:tcPr>
            <w:tcW w:w="1025"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line="240" w:lineRule="exact"/>
              <w:jc w:val="center"/>
              <w:rPr>
                <w:rFonts w:ascii="Arial" w:hAnsi="Arial" w:cs="Arial"/>
                <w:sz w:val="12"/>
                <w:szCs w:val="12"/>
              </w:rPr>
            </w:pPr>
            <w:r w:rsidRPr="00070BA6">
              <w:rPr>
                <w:rFonts w:ascii="Arial" w:hAnsi="Arial" w:cs="Arial"/>
                <w:sz w:val="12"/>
                <w:szCs w:val="12"/>
              </w:rPr>
              <w:t>7</w:t>
            </w:r>
          </w:p>
        </w:tc>
        <w:tc>
          <w:tcPr>
            <w:tcW w:w="968"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line="240" w:lineRule="exact"/>
              <w:jc w:val="center"/>
              <w:rPr>
                <w:rFonts w:ascii="Arial" w:hAnsi="Arial" w:cs="Arial"/>
                <w:sz w:val="12"/>
                <w:szCs w:val="12"/>
              </w:rPr>
            </w:pPr>
            <w:r w:rsidRPr="00070BA6">
              <w:rPr>
                <w:rFonts w:ascii="Arial" w:hAnsi="Arial" w:cs="Arial"/>
                <w:sz w:val="12"/>
                <w:szCs w:val="12"/>
              </w:rPr>
              <w:t>8</w:t>
            </w:r>
          </w:p>
        </w:tc>
        <w:tc>
          <w:tcPr>
            <w:tcW w:w="692"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line="240" w:lineRule="exact"/>
              <w:jc w:val="center"/>
              <w:rPr>
                <w:rFonts w:ascii="Arial" w:hAnsi="Arial" w:cs="Arial"/>
                <w:sz w:val="12"/>
                <w:szCs w:val="12"/>
              </w:rPr>
            </w:pPr>
            <w:r w:rsidRPr="00070BA6">
              <w:rPr>
                <w:rFonts w:ascii="Arial" w:hAnsi="Arial" w:cs="Arial"/>
                <w:sz w:val="12"/>
                <w:szCs w:val="12"/>
              </w:rPr>
              <w:t>9</w:t>
            </w:r>
          </w:p>
        </w:tc>
        <w:tc>
          <w:tcPr>
            <w:tcW w:w="984"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line="240" w:lineRule="exact"/>
              <w:jc w:val="center"/>
              <w:rPr>
                <w:rFonts w:ascii="Arial" w:hAnsi="Arial" w:cs="Arial"/>
                <w:sz w:val="12"/>
                <w:szCs w:val="12"/>
              </w:rPr>
            </w:pPr>
            <w:r w:rsidRPr="00070BA6">
              <w:rPr>
                <w:rFonts w:ascii="Arial" w:hAnsi="Arial" w:cs="Arial"/>
                <w:sz w:val="12"/>
                <w:szCs w:val="12"/>
              </w:rPr>
              <w:t>10</w:t>
            </w:r>
          </w:p>
        </w:tc>
        <w:tc>
          <w:tcPr>
            <w:tcW w:w="1009"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line="240" w:lineRule="exact"/>
              <w:jc w:val="center"/>
              <w:rPr>
                <w:rFonts w:ascii="Arial" w:hAnsi="Arial" w:cs="Arial"/>
                <w:sz w:val="12"/>
                <w:szCs w:val="12"/>
              </w:rPr>
            </w:pPr>
            <w:r w:rsidRPr="00070BA6">
              <w:rPr>
                <w:rFonts w:ascii="Arial" w:hAnsi="Arial" w:cs="Arial"/>
                <w:sz w:val="12"/>
                <w:szCs w:val="12"/>
              </w:rPr>
              <w:t>11</w:t>
            </w:r>
          </w:p>
        </w:tc>
      </w:tr>
      <w:tr w:rsidR="00987D5D" w:rsidRPr="00070BA6" w:rsidTr="00A74643">
        <w:trPr>
          <w:trHeight w:val="278"/>
        </w:trPr>
        <w:tc>
          <w:tcPr>
            <w:tcW w:w="617"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w:t>
            </w:r>
          </w:p>
        </w:tc>
        <w:tc>
          <w:tcPr>
            <w:tcW w:w="9839" w:type="dxa"/>
            <w:gridSpan w:val="14"/>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both"/>
              <w:rPr>
                <w:rFonts w:ascii="Arial" w:hAnsi="Arial" w:cs="Arial"/>
                <w:sz w:val="12"/>
                <w:szCs w:val="12"/>
              </w:rPr>
            </w:pPr>
            <w:r w:rsidRPr="00070BA6">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987D5D" w:rsidRPr="00070BA6" w:rsidTr="00A74643">
        <w:trPr>
          <w:trHeight w:val="278"/>
        </w:trPr>
        <w:tc>
          <w:tcPr>
            <w:tcW w:w="617"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1.1.</w:t>
            </w:r>
          </w:p>
        </w:tc>
        <w:tc>
          <w:tcPr>
            <w:tcW w:w="9839" w:type="dxa"/>
            <w:gridSpan w:val="14"/>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both"/>
              <w:rPr>
                <w:rFonts w:ascii="Arial" w:hAnsi="Arial" w:cs="Arial"/>
                <w:sz w:val="12"/>
                <w:szCs w:val="12"/>
              </w:rPr>
            </w:pPr>
            <w:r w:rsidRPr="00070BA6">
              <w:rPr>
                <w:rFonts w:ascii="Arial" w:hAnsi="Arial" w:cs="Arial"/>
                <w:sz w:val="12"/>
                <w:szCs w:val="12"/>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A74643" w:rsidRPr="00070BA6" w:rsidTr="00A74643">
        <w:trPr>
          <w:trHeight w:val="278"/>
        </w:trPr>
        <w:tc>
          <w:tcPr>
            <w:tcW w:w="617" w:type="dxa"/>
            <w:vMerge w:val="restart"/>
            <w:tcBorders>
              <w:top w:val="single" w:sz="4" w:space="0" w:color="auto"/>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1.1.1.</w:t>
            </w:r>
          </w:p>
        </w:tc>
        <w:tc>
          <w:tcPr>
            <w:tcW w:w="1334" w:type="dxa"/>
            <w:vMerge w:val="restart"/>
            <w:tcBorders>
              <w:top w:val="single" w:sz="4" w:space="0" w:color="auto"/>
              <w:left w:val="single" w:sz="4" w:space="0" w:color="auto"/>
              <w:right w:val="single" w:sz="4" w:space="0" w:color="auto"/>
            </w:tcBorders>
          </w:tcPr>
          <w:p w:rsidR="00987D5D" w:rsidRPr="00070BA6" w:rsidRDefault="00987D5D" w:rsidP="00293EAD">
            <w:pPr>
              <w:spacing w:before="120" w:after="120" w:line="240" w:lineRule="exact"/>
              <w:jc w:val="both"/>
              <w:rPr>
                <w:rFonts w:ascii="Arial" w:hAnsi="Arial" w:cs="Arial"/>
                <w:sz w:val="12"/>
                <w:szCs w:val="12"/>
              </w:rPr>
            </w:pPr>
            <w:r w:rsidRPr="00070BA6">
              <w:rPr>
                <w:rFonts w:ascii="Arial" w:hAnsi="Arial" w:cs="Arial"/>
                <w:sz w:val="12"/>
                <w:szCs w:val="12"/>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1276" w:type="dxa"/>
            <w:vMerge w:val="restart"/>
            <w:tcBorders>
              <w:top w:val="single" w:sz="4" w:space="0" w:color="auto"/>
              <w:left w:val="single" w:sz="4" w:space="0" w:color="auto"/>
              <w:right w:val="single" w:sz="4" w:space="0" w:color="auto"/>
            </w:tcBorders>
          </w:tcPr>
          <w:p w:rsidR="00987D5D" w:rsidRPr="00070BA6" w:rsidRDefault="00987D5D" w:rsidP="00293EAD">
            <w:pPr>
              <w:spacing w:before="120" w:after="120" w:line="240" w:lineRule="exact"/>
              <w:jc w:val="both"/>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992" w:type="dxa"/>
            <w:vMerge w:val="restart"/>
            <w:tcBorders>
              <w:top w:val="single" w:sz="4" w:space="0" w:color="auto"/>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2019-</w:t>
            </w:r>
          </w:p>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2022 годы</w:t>
            </w:r>
          </w:p>
        </w:tc>
        <w:tc>
          <w:tcPr>
            <w:tcW w:w="851" w:type="dxa"/>
            <w:vMerge w:val="restart"/>
            <w:tcBorders>
              <w:top w:val="single" w:sz="4" w:space="0" w:color="auto"/>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1.1</w:t>
            </w:r>
          </w:p>
        </w:tc>
        <w:tc>
          <w:tcPr>
            <w:tcW w:w="708"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бюджет           Валдайского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4630,312</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4400,00</w:t>
            </w:r>
          </w:p>
        </w:tc>
        <w:tc>
          <w:tcPr>
            <w:tcW w:w="851"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4400,00</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4400,00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4400,00</w:t>
            </w:r>
          </w:p>
        </w:tc>
      </w:tr>
      <w:tr w:rsidR="00A74643" w:rsidRPr="00070BA6" w:rsidTr="00A74643">
        <w:trPr>
          <w:trHeight w:val="278"/>
        </w:trPr>
        <w:tc>
          <w:tcPr>
            <w:tcW w:w="617"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334"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276"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992" w:type="dxa"/>
            <w:vMerge/>
            <w:tcBorders>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0,00</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0,00</w:t>
            </w:r>
          </w:p>
        </w:tc>
        <w:tc>
          <w:tcPr>
            <w:tcW w:w="851"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0,00</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0,00</w:t>
            </w:r>
          </w:p>
        </w:tc>
      </w:tr>
      <w:tr w:rsidR="00A74643" w:rsidRPr="00070BA6" w:rsidTr="00A74643">
        <w:trPr>
          <w:trHeight w:val="94"/>
        </w:trPr>
        <w:tc>
          <w:tcPr>
            <w:tcW w:w="617"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334"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276"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итого</w:t>
            </w:r>
          </w:p>
        </w:tc>
        <w:tc>
          <w:tcPr>
            <w:tcW w:w="851"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4630,312</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4400,00</w:t>
            </w:r>
          </w:p>
        </w:tc>
        <w:tc>
          <w:tcPr>
            <w:tcW w:w="851"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4400,00</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4400,00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4400,00</w:t>
            </w:r>
          </w:p>
        </w:tc>
      </w:tr>
      <w:tr w:rsidR="00A74643" w:rsidRPr="00070BA6" w:rsidTr="00A74643">
        <w:trPr>
          <w:trHeight w:val="1416"/>
        </w:trPr>
        <w:tc>
          <w:tcPr>
            <w:tcW w:w="617"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1.1.2.</w:t>
            </w:r>
          </w:p>
        </w:tc>
        <w:tc>
          <w:tcPr>
            <w:tcW w:w="1334"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both"/>
              <w:rPr>
                <w:rFonts w:ascii="Arial" w:hAnsi="Arial" w:cs="Arial"/>
                <w:sz w:val="12"/>
                <w:szCs w:val="12"/>
              </w:rPr>
            </w:pPr>
            <w:r w:rsidRPr="00070BA6">
              <w:rPr>
                <w:rFonts w:ascii="Arial" w:hAnsi="Arial" w:cs="Arial"/>
                <w:sz w:val="12"/>
                <w:szCs w:val="12"/>
              </w:rPr>
              <w:t>Капитальный ремонт автомобильных дорог общего пользования местного значения</w:t>
            </w:r>
          </w:p>
        </w:tc>
        <w:tc>
          <w:tcPr>
            <w:tcW w:w="1276"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992" w:type="dxa"/>
            <w:vMerge w:val="restart"/>
            <w:tcBorders>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2019-</w:t>
            </w:r>
          </w:p>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2022 годы</w:t>
            </w:r>
          </w:p>
        </w:tc>
        <w:tc>
          <w:tcPr>
            <w:tcW w:w="851"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1.2</w:t>
            </w:r>
          </w:p>
        </w:tc>
        <w:tc>
          <w:tcPr>
            <w:tcW w:w="708"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бюджет           Валдайского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236,31531</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528,92008</w:t>
            </w:r>
          </w:p>
        </w:tc>
        <w:tc>
          <w:tcPr>
            <w:tcW w:w="851"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0,00</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0,00</w:t>
            </w:r>
          </w:p>
        </w:tc>
      </w:tr>
      <w:tr w:rsidR="00A74643" w:rsidRPr="00070BA6" w:rsidTr="00A74643">
        <w:trPr>
          <w:trHeight w:val="278"/>
        </w:trPr>
        <w:tc>
          <w:tcPr>
            <w:tcW w:w="617"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334"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276"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992" w:type="dxa"/>
            <w:vMerge/>
            <w:tcBorders>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2693,92076</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4395,84789</w:t>
            </w:r>
          </w:p>
        </w:tc>
        <w:tc>
          <w:tcPr>
            <w:tcW w:w="851"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0,00</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0,00</w:t>
            </w:r>
          </w:p>
        </w:tc>
      </w:tr>
      <w:tr w:rsidR="00A74643" w:rsidRPr="00070BA6" w:rsidTr="00A74643">
        <w:trPr>
          <w:trHeight w:val="278"/>
        </w:trPr>
        <w:tc>
          <w:tcPr>
            <w:tcW w:w="617"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334"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276"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итого</w:t>
            </w:r>
          </w:p>
        </w:tc>
        <w:tc>
          <w:tcPr>
            <w:tcW w:w="851"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2930,23607</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4924,76797</w:t>
            </w:r>
          </w:p>
        </w:tc>
        <w:tc>
          <w:tcPr>
            <w:tcW w:w="851"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0,00</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0,00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0,00</w:t>
            </w:r>
          </w:p>
        </w:tc>
      </w:tr>
      <w:tr w:rsidR="00A74643" w:rsidRPr="00070BA6" w:rsidTr="00A74643">
        <w:trPr>
          <w:trHeight w:val="278"/>
        </w:trPr>
        <w:tc>
          <w:tcPr>
            <w:tcW w:w="617"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1.1.3.</w:t>
            </w:r>
          </w:p>
        </w:tc>
        <w:tc>
          <w:tcPr>
            <w:tcW w:w="1334"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both"/>
              <w:rPr>
                <w:rFonts w:ascii="Arial" w:hAnsi="Arial" w:cs="Arial"/>
                <w:sz w:val="12"/>
                <w:szCs w:val="12"/>
              </w:rPr>
            </w:pPr>
            <w:r w:rsidRPr="00070BA6">
              <w:rPr>
                <w:rFonts w:ascii="Arial" w:hAnsi="Arial" w:cs="Arial"/>
                <w:sz w:val="12"/>
                <w:szCs w:val="12"/>
              </w:rPr>
              <w:t xml:space="preserve">Ремонт автомобильных дорог </w:t>
            </w:r>
            <w:r w:rsidRPr="00070BA6">
              <w:rPr>
                <w:rFonts w:ascii="Arial" w:hAnsi="Arial" w:cs="Arial"/>
                <w:sz w:val="12"/>
                <w:szCs w:val="12"/>
              </w:rPr>
              <w:lastRenderedPageBreak/>
              <w:t>общего пользования местного значения</w:t>
            </w:r>
          </w:p>
        </w:tc>
        <w:tc>
          <w:tcPr>
            <w:tcW w:w="1276"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lastRenderedPageBreak/>
              <w:t xml:space="preserve">комитет жилищно-коммунального и </w:t>
            </w:r>
            <w:r w:rsidRPr="00070BA6">
              <w:rPr>
                <w:rFonts w:ascii="Arial" w:hAnsi="Arial" w:cs="Arial"/>
                <w:sz w:val="12"/>
                <w:szCs w:val="12"/>
              </w:rPr>
              <w:lastRenderedPageBreak/>
              <w:t>дорожного хозяйства Администрации муниципального района</w:t>
            </w:r>
          </w:p>
        </w:tc>
        <w:tc>
          <w:tcPr>
            <w:tcW w:w="992" w:type="dxa"/>
            <w:vMerge w:val="restart"/>
            <w:tcBorders>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lastRenderedPageBreak/>
              <w:t>2019-</w:t>
            </w:r>
          </w:p>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lastRenderedPageBreak/>
              <w:t>2022 годы</w:t>
            </w:r>
          </w:p>
        </w:tc>
        <w:tc>
          <w:tcPr>
            <w:tcW w:w="851"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lastRenderedPageBreak/>
              <w:t>1.2</w:t>
            </w:r>
          </w:p>
        </w:tc>
        <w:tc>
          <w:tcPr>
            <w:tcW w:w="708"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бюджет           Валдай</w:t>
            </w:r>
            <w:r w:rsidRPr="00070BA6">
              <w:rPr>
                <w:rFonts w:ascii="Arial" w:hAnsi="Arial" w:cs="Arial"/>
                <w:sz w:val="12"/>
                <w:szCs w:val="12"/>
              </w:rPr>
              <w:lastRenderedPageBreak/>
              <w:t>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lastRenderedPageBreak/>
              <w:t>2191,90280</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2800,35178</w:t>
            </w:r>
          </w:p>
        </w:tc>
        <w:tc>
          <w:tcPr>
            <w:tcW w:w="851"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1733,64746</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1525,21</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1630,25</w:t>
            </w:r>
          </w:p>
        </w:tc>
      </w:tr>
      <w:tr w:rsidR="00A74643" w:rsidRPr="00070BA6" w:rsidTr="00A74643">
        <w:trPr>
          <w:trHeight w:val="278"/>
        </w:trPr>
        <w:tc>
          <w:tcPr>
            <w:tcW w:w="617"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334"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276"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992" w:type="dxa"/>
            <w:vMerge/>
            <w:tcBorders>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6144,57924</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7084,05211</w:t>
            </w:r>
          </w:p>
        </w:tc>
        <w:tc>
          <w:tcPr>
            <w:tcW w:w="851"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10855,82702</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8 046,00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8 046,00</w:t>
            </w:r>
          </w:p>
        </w:tc>
      </w:tr>
      <w:tr w:rsidR="00A74643" w:rsidRPr="00070BA6" w:rsidTr="00A74643">
        <w:trPr>
          <w:trHeight w:val="278"/>
        </w:trPr>
        <w:tc>
          <w:tcPr>
            <w:tcW w:w="617"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334"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276"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итого</w:t>
            </w:r>
          </w:p>
        </w:tc>
        <w:tc>
          <w:tcPr>
            <w:tcW w:w="851"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8336,48204</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9884,40389</w:t>
            </w:r>
          </w:p>
        </w:tc>
        <w:tc>
          <w:tcPr>
            <w:tcW w:w="851"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12589,47448</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9571,21</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9676,25</w:t>
            </w:r>
          </w:p>
        </w:tc>
      </w:tr>
      <w:tr w:rsidR="00A74643" w:rsidRPr="00070BA6" w:rsidTr="00A74643">
        <w:trPr>
          <w:trHeight w:val="278"/>
        </w:trPr>
        <w:tc>
          <w:tcPr>
            <w:tcW w:w="617"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1.1.4</w:t>
            </w:r>
          </w:p>
          <w:p w:rsidR="00987D5D" w:rsidRPr="00070BA6" w:rsidRDefault="00987D5D" w:rsidP="00293EAD">
            <w:pPr>
              <w:spacing w:before="120" w:after="120" w:line="240" w:lineRule="exact"/>
              <w:jc w:val="center"/>
              <w:rPr>
                <w:rFonts w:ascii="Arial" w:hAnsi="Arial" w:cs="Arial"/>
                <w:sz w:val="12"/>
                <w:szCs w:val="12"/>
              </w:rPr>
            </w:pPr>
          </w:p>
          <w:p w:rsidR="00987D5D" w:rsidRPr="00070BA6" w:rsidRDefault="00987D5D" w:rsidP="00293EAD">
            <w:pPr>
              <w:spacing w:before="120" w:after="120" w:line="240" w:lineRule="exact"/>
              <w:jc w:val="center"/>
              <w:rPr>
                <w:rFonts w:ascii="Arial" w:hAnsi="Arial" w:cs="Arial"/>
                <w:sz w:val="12"/>
                <w:szCs w:val="12"/>
              </w:rPr>
            </w:pPr>
          </w:p>
          <w:p w:rsidR="00987D5D" w:rsidRPr="00070BA6" w:rsidRDefault="00987D5D" w:rsidP="00293EAD">
            <w:pPr>
              <w:spacing w:before="120" w:after="120" w:line="240" w:lineRule="exact"/>
              <w:jc w:val="center"/>
              <w:rPr>
                <w:rFonts w:ascii="Arial" w:hAnsi="Arial" w:cs="Arial"/>
                <w:sz w:val="12"/>
                <w:szCs w:val="12"/>
              </w:rPr>
            </w:pPr>
          </w:p>
          <w:p w:rsidR="00987D5D" w:rsidRPr="00070BA6" w:rsidRDefault="00987D5D" w:rsidP="00293EAD">
            <w:pPr>
              <w:spacing w:before="120" w:after="120" w:line="240" w:lineRule="exact"/>
              <w:jc w:val="center"/>
              <w:rPr>
                <w:rFonts w:ascii="Arial" w:hAnsi="Arial" w:cs="Arial"/>
                <w:sz w:val="12"/>
                <w:szCs w:val="12"/>
              </w:rPr>
            </w:pPr>
          </w:p>
        </w:tc>
        <w:tc>
          <w:tcPr>
            <w:tcW w:w="1334"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Разработка ПСД</w:t>
            </w:r>
          </w:p>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«Валдай-Демянск»-Княжёво</w:t>
            </w:r>
          </w:p>
        </w:tc>
        <w:tc>
          <w:tcPr>
            <w:tcW w:w="1276"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992" w:type="dxa"/>
            <w:vMerge w:val="restart"/>
            <w:tcBorders>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2019-</w:t>
            </w:r>
          </w:p>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2022 годы</w:t>
            </w:r>
          </w:p>
        </w:tc>
        <w:tc>
          <w:tcPr>
            <w:tcW w:w="851"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1.3</w:t>
            </w:r>
          </w:p>
        </w:tc>
        <w:tc>
          <w:tcPr>
            <w:tcW w:w="708"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бюджет           Валдайского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w:t>
            </w:r>
          </w:p>
        </w:tc>
        <w:tc>
          <w:tcPr>
            <w:tcW w:w="851"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63,710</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w:t>
            </w:r>
          </w:p>
        </w:tc>
      </w:tr>
      <w:tr w:rsidR="00A74643" w:rsidRPr="00070BA6" w:rsidTr="00A74643">
        <w:trPr>
          <w:trHeight w:val="278"/>
        </w:trPr>
        <w:tc>
          <w:tcPr>
            <w:tcW w:w="617"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334"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276"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992" w:type="dxa"/>
            <w:vMerge/>
            <w:tcBorders>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w:t>
            </w:r>
          </w:p>
        </w:tc>
        <w:tc>
          <w:tcPr>
            <w:tcW w:w="851"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1213,17298</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w:t>
            </w:r>
          </w:p>
        </w:tc>
      </w:tr>
      <w:tr w:rsidR="00A74643" w:rsidRPr="00070BA6" w:rsidTr="00A74643">
        <w:trPr>
          <w:trHeight w:val="278"/>
        </w:trPr>
        <w:tc>
          <w:tcPr>
            <w:tcW w:w="617"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334"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276"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итого</w:t>
            </w:r>
          </w:p>
        </w:tc>
        <w:tc>
          <w:tcPr>
            <w:tcW w:w="851"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w:t>
            </w:r>
          </w:p>
        </w:tc>
        <w:tc>
          <w:tcPr>
            <w:tcW w:w="851"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1276,88298</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w:t>
            </w:r>
          </w:p>
        </w:tc>
      </w:tr>
      <w:tr w:rsidR="00A74643" w:rsidRPr="00070BA6" w:rsidTr="00A74643">
        <w:trPr>
          <w:trHeight w:val="278"/>
        </w:trPr>
        <w:tc>
          <w:tcPr>
            <w:tcW w:w="5070" w:type="dxa"/>
            <w:gridSpan w:val="5"/>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rPr>
                <w:rFonts w:ascii="Arial" w:hAnsi="Arial" w:cs="Arial"/>
                <w:sz w:val="12"/>
                <w:szCs w:val="12"/>
              </w:rPr>
            </w:pPr>
            <w:r w:rsidRPr="00070BA6">
              <w:rPr>
                <w:rFonts w:ascii="Arial" w:hAnsi="Arial" w:cs="Arial"/>
                <w:sz w:val="12"/>
                <w:szCs w:val="12"/>
              </w:rPr>
              <w:t>ИТОГО:</w:t>
            </w:r>
          </w:p>
        </w:tc>
        <w:tc>
          <w:tcPr>
            <w:tcW w:w="708"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15897,03011</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19209,17186</w:t>
            </w:r>
          </w:p>
        </w:tc>
        <w:tc>
          <w:tcPr>
            <w:tcW w:w="851"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18266,35746</w:t>
            </w:r>
          </w:p>
        </w:tc>
        <w:tc>
          <w:tcPr>
            <w:tcW w:w="850"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13971,21</w:t>
            </w:r>
          </w:p>
          <w:p w:rsidR="00987D5D" w:rsidRPr="00070BA6" w:rsidRDefault="00987D5D" w:rsidP="00293EAD">
            <w:pPr>
              <w:spacing w:before="120" w:after="120" w:line="240" w:lineRule="exact"/>
              <w:jc w:val="center"/>
              <w:rPr>
                <w:rFonts w:ascii="Arial" w:hAnsi="Arial" w:cs="Arial"/>
                <w:b/>
                <w:sz w:val="12"/>
                <w:szCs w:val="12"/>
              </w:rPr>
            </w:pP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14076,25</w:t>
            </w:r>
          </w:p>
        </w:tc>
      </w:tr>
      <w:tr w:rsidR="00987D5D" w:rsidRPr="00070BA6" w:rsidTr="00A74643">
        <w:trPr>
          <w:trHeight w:val="278"/>
        </w:trPr>
        <w:tc>
          <w:tcPr>
            <w:tcW w:w="617" w:type="dxa"/>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2.</w:t>
            </w:r>
          </w:p>
        </w:tc>
        <w:tc>
          <w:tcPr>
            <w:tcW w:w="9839" w:type="dxa"/>
            <w:gridSpan w:val="14"/>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both"/>
              <w:rPr>
                <w:rFonts w:ascii="Arial" w:hAnsi="Arial" w:cs="Arial"/>
                <w:sz w:val="12"/>
                <w:szCs w:val="12"/>
              </w:rPr>
            </w:pPr>
            <w:r w:rsidRPr="00070BA6">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987D5D" w:rsidRPr="00070BA6" w:rsidTr="00A74643">
        <w:trPr>
          <w:trHeight w:val="278"/>
        </w:trPr>
        <w:tc>
          <w:tcPr>
            <w:tcW w:w="617" w:type="dxa"/>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2.1.</w:t>
            </w:r>
          </w:p>
        </w:tc>
        <w:tc>
          <w:tcPr>
            <w:tcW w:w="9839" w:type="dxa"/>
            <w:gridSpan w:val="14"/>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both"/>
              <w:rPr>
                <w:rFonts w:ascii="Arial" w:hAnsi="Arial" w:cs="Arial"/>
                <w:sz w:val="12"/>
                <w:szCs w:val="12"/>
              </w:rPr>
            </w:pPr>
            <w:r w:rsidRPr="00070BA6">
              <w:rPr>
                <w:rFonts w:ascii="Arial" w:hAnsi="Arial" w:cs="Arial"/>
                <w:sz w:val="12"/>
                <w:szCs w:val="12"/>
              </w:rPr>
              <w:t>Задача 2.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A74643" w:rsidRPr="00070BA6" w:rsidTr="00A74643">
        <w:trPr>
          <w:trHeight w:val="278"/>
        </w:trPr>
        <w:tc>
          <w:tcPr>
            <w:tcW w:w="617"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2.1.1.</w:t>
            </w:r>
          </w:p>
        </w:tc>
        <w:tc>
          <w:tcPr>
            <w:tcW w:w="1334"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both"/>
              <w:rPr>
                <w:rFonts w:ascii="Arial" w:hAnsi="Arial" w:cs="Arial"/>
                <w:sz w:val="12"/>
                <w:szCs w:val="12"/>
              </w:rPr>
            </w:pPr>
            <w:r w:rsidRPr="00070BA6">
              <w:rPr>
                <w:rFonts w:ascii="Arial" w:hAnsi="Arial" w:cs="Arial"/>
                <w:sz w:val="12"/>
                <w:szCs w:val="12"/>
              </w:rPr>
              <w:t>Приобретение и установка технических средств организации дорожного движения</w:t>
            </w:r>
          </w:p>
        </w:tc>
        <w:tc>
          <w:tcPr>
            <w:tcW w:w="1276"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992" w:type="dxa"/>
            <w:vMerge w:val="restart"/>
            <w:tcBorders>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2019-2022 годы</w:t>
            </w:r>
          </w:p>
        </w:tc>
        <w:tc>
          <w:tcPr>
            <w:tcW w:w="851"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2.1</w:t>
            </w:r>
          </w:p>
        </w:tc>
        <w:tc>
          <w:tcPr>
            <w:tcW w:w="708"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бюджет           Валдайского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40,8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50,0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50,0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50</w:t>
            </w:r>
          </w:p>
        </w:tc>
      </w:tr>
      <w:tr w:rsidR="00A74643" w:rsidRPr="00070BA6" w:rsidTr="00A74643">
        <w:trPr>
          <w:trHeight w:val="278"/>
        </w:trPr>
        <w:tc>
          <w:tcPr>
            <w:tcW w:w="617"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334"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276"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992" w:type="dxa"/>
            <w:vMerge/>
            <w:tcBorders>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0,00</w:t>
            </w:r>
          </w:p>
        </w:tc>
      </w:tr>
      <w:tr w:rsidR="00A74643" w:rsidRPr="00070BA6" w:rsidTr="00A74643">
        <w:trPr>
          <w:trHeight w:val="278"/>
        </w:trPr>
        <w:tc>
          <w:tcPr>
            <w:tcW w:w="617"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334"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276"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40,8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50,0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50,0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50,00</w:t>
            </w:r>
          </w:p>
        </w:tc>
      </w:tr>
      <w:tr w:rsidR="00A74643" w:rsidRPr="00070BA6" w:rsidTr="00A74643">
        <w:trPr>
          <w:trHeight w:val="278"/>
        </w:trPr>
        <w:tc>
          <w:tcPr>
            <w:tcW w:w="617"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2.1.2.</w:t>
            </w:r>
          </w:p>
        </w:tc>
        <w:tc>
          <w:tcPr>
            <w:tcW w:w="1334"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Паспортизация автомобильных дорог общего пользования местного значения</w:t>
            </w:r>
          </w:p>
        </w:tc>
        <w:tc>
          <w:tcPr>
            <w:tcW w:w="1276"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992" w:type="dxa"/>
            <w:vMerge w:val="restart"/>
            <w:tcBorders>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2019-</w:t>
            </w:r>
          </w:p>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2022 годы</w:t>
            </w:r>
          </w:p>
        </w:tc>
        <w:tc>
          <w:tcPr>
            <w:tcW w:w="851"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2.2</w:t>
            </w:r>
          </w:p>
        </w:tc>
        <w:tc>
          <w:tcPr>
            <w:tcW w:w="708"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 xml:space="preserve">бюджет           Валдайского муниципального района  </w:t>
            </w:r>
          </w:p>
        </w:tc>
        <w:tc>
          <w:tcPr>
            <w:tcW w:w="851"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80,0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114,00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50,0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50,0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50,0</w:t>
            </w:r>
          </w:p>
        </w:tc>
      </w:tr>
      <w:tr w:rsidR="00A74643" w:rsidRPr="00070BA6" w:rsidTr="00A74643">
        <w:trPr>
          <w:trHeight w:val="278"/>
        </w:trPr>
        <w:tc>
          <w:tcPr>
            <w:tcW w:w="617"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334"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276"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992" w:type="dxa"/>
            <w:vMerge/>
            <w:tcBorders>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 xml:space="preserve">областной </w:t>
            </w:r>
            <w:r w:rsidRPr="00070BA6">
              <w:rPr>
                <w:rFonts w:ascii="Arial" w:hAnsi="Arial" w:cs="Arial"/>
                <w:sz w:val="12"/>
                <w:szCs w:val="12"/>
              </w:rPr>
              <w:lastRenderedPageBreak/>
              <w:t>бюджет</w:t>
            </w:r>
          </w:p>
        </w:tc>
        <w:tc>
          <w:tcPr>
            <w:tcW w:w="851"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lastRenderedPageBreak/>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lastRenderedPageBreak/>
              <w:t>0,00</w:t>
            </w:r>
          </w:p>
          <w:p w:rsidR="00987D5D" w:rsidRPr="00070BA6" w:rsidRDefault="00987D5D" w:rsidP="00293EAD">
            <w:pPr>
              <w:spacing w:before="120" w:after="120" w:line="240" w:lineRule="exact"/>
              <w:jc w:val="center"/>
              <w:rPr>
                <w:rFonts w:ascii="Arial" w:hAnsi="Arial" w:cs="Arial"/>
                <w:sz w:val="12"/>
                <w:szCs w:val="12"/>
              </w:rPr>
            </w:pPr>
          </w:p>
        </w:tc>
      </w:tr>
      <w:tr w:rsidR="00A74643" w:rsidRPr="00070BA6" w:rsidTr="00A74643">
        <w:trPr>
          <w:trHeight w:val="278"/>
        </w:trPr>
        <w:tc>
          <w:tcPr>
            <w:tcW w:w="617"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334"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276"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80,0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114,00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50,0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50,0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50,00</w:t>
            </w:r>
          </w:p>
        </w:tc>
      </w:tr>
      <w:tr w:rsidR="00A74643" w:rsidRPr="00070BA6" w:rsidTr="00A74643">
        <w:trPr>
          <w:trHeight w:val="278"/>
        </w:trPr>
        <w:tc>
          <w:tcPr>
            <w:tcW w:w="617" w:type="dxa"/>
            <w:vMerge w:val="restart"/>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2.1.3</w:t>
            </w:r>
          </w:p>
        </w:tc>
        <w:tc>
          <w:tcPr>
            <w:tcW w:w="1334" w:type="dxa"/>
            <w:vMerge w:val="restart"/>
            <w:tcBorders>
              <w:left w:val="single" w:sz="4" w:space="0" w:color="auto"/>
              <w:right w:val="single" w:sz="4" w:space="0" w:color="auto"/>
            </w:tcBorders>
          </w:tcPr>
          <w:p w:rsidR="00987D5D" w:rsidRPr="00070BA6" w:rsidRDefault="00987D5D" w:rsidP="00293EAD">
            <w:pPr>
              <w:spacing w:before="120" w:after="120" w:line="240" w:lineRule="exact"/>
              <w:rPr>
                <w:rFonts w:ascii="Arial" w:hAnsi="Arial" w:cs="Arial"/>
                <w:sz w:val="12"/>
                <w:szCs w:val="12"/>
              </w:rPr>
            </w:pPr>
            <w:r w:rsidRPr="00070BA6">
              <w:rPr>
                <w:rFonts w:ascii="Arial" w:hAnsi="Arial" w:cs="Arial"/>
                <w:sz w:val="12"/>
                <w:szCs w:val="12"/>
              </w:rPr>
              <w:t>Поверка ППВК</w:t>
            </w:r>
          </w:p>
        </w:tc>
        <w:tc>
          <w:tcPr>
            <w:tcW w:w="1276" w:type="dxa"/>
            <w:vMerge w:val="restart"/>
            <w:tcBorders>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комитет жилищно-коммунального и дорожного хозяйства Администрации муниципального района</w:t>
            </w:r>
          </w:p>
        </w:tc>
        <w:tc>
          <w:tcPr>
            <w:tcW w:w="992" w:type="dxa"/>
            <w:vMerge w:val="restart"/>
            <w:tcBorders>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2.3</w:t>
            </w:r>
          </w:p>
        </w:tc>
        <w:tc>
          <w:tcPr>
            <w:tcW w:w="851" w:type="dxa"/>
            <w:vMerge w:val="restart"/>
            <w:tcBorders>
              <w:left w:val="single" w:sz="4" w:space="0" w:color="auto"/>
              <w:right w:val="single" w:sz="4" w:space="0" w:color="auto"/>
            </w:tcBorders>
          </w:tcPr>
          <w:p w:rsidR="00987D5D" w:rsidRPr="00070BA6" w:rsidRDefault="00987D5D" w:rsidP="00293EAD">
            <w:pPr>
              <w:spacing w:before="120" w:after="120" w:line="240" w:lineRule="exact"/>
              <w:rPr>
                <w:rFonts w:ascii="Arial" w:hAnsi="Arial" w:cs="Arial"/>
                <w:sz w:val="12"/>
                <w:szCs w:val="12"/>
              </w:rPr>
            </w:pPr>
            <w:r w:rsidRPr="00070BA6">
              <w:rPr>
                <w:rFonts w:ascii="Arial" w:hAnsi="Arial" w:cs="Arial"/>
                <w:sz w:val="12"/>
                <w:szCs w:val="12"/>
              </w:rPr>
              <w:t>1.2.3</w:t>
            </w:r>
          </w:p>
        </w:tc>
        <w:tc>
          <w:tcPr>
            <w:tcW w:w="708"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бюджет           Валдайского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r>
      <w:tr w:rsidR="00A74643" w:rsidRPr="00070BA6" w:rsidTr="00A74643">
        <w:trPr>
          <w:trHeight w:val="278"/>
        </w:trPr>
        <w:tc>
          <w:tcPr>
            <w:tcW w:w="617"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334"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276"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992" w:type="dxa"/>
            <w:vMerge/>
            <w:tcBorders>
              <w:left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vMerge/>
            <w:tcBorders>
              <w:left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r>
      <w:tr w:rsidR="00A74643" w:rsidRPr="00070BA6" w:rsidTr="00A74643">
        <w:trPr>
          <w:trHeight w:val="278"/>
        </w:trPr>
        <w:tc>
          <w:tcPr>
            <w:tcW w:w="617"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334"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1276"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vMerge/>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autoSpaceDN w:val="0"/>
              <w:spacing w:before="120" w:after="120" w:line="240" w:lineRule="exact"/>
              <w:jc w:val="center"/>
              <w:rPr>
                <w:rFonts w:ascii="Arial" w:hAnsi="Arial" w:cs="Arial"/>
                <w:sz w:val="12"/>
                <w:szCs w:val="12"/>
              </w:rPr>
            </w:pPr>
            <w:r w:rsidRPr="00070BA6">
              <w:rPr>
                <w:rFonts w:ascii="Arial" w:hAnsi="Arial" w:cs="Arial"/>
                <w:sz w:val="12"/>
                <w:szCs w:val="12"/>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15,0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sz w:val="12"/>
                <w:szCs w:val="12"/>
              </w:rPr>
            </w:pPr>
            <w:r w:rsidRPr="00070BA6">
              <w:rPr>
                <w:rFonts w:ascii="Arial" w:hAnsi="Arial" w:cs="Arial"/>
                <w:sz w:val="12"/>
                <w:szCs w:val="12"/>
              </w:rPr>
              <w:t>0,0</w:t>
            </w:r>
          </w:p>
        </w:tc>
      </w:tr>
      <w:tr w:rsidR="00A74643" w:rsidRPr="00070BA6" w:rsidTr="00A74643">
        <w:trPr>
          <w:trHeight w:val="278"/>
        </w:trPr>
        <w:tc>
          <w:tcPr>
            <w:tcW w:w="5070" w:type="dxa"/>
            <w:gridSpan w:val="5"/>
            <w:tcBorders>
              <w:left w:val="single" w:sz="4" w:space="0" w:color="auto"/>
              <w:bottom w:val="single" w:sz="4" w:space="0" w:color="auto"/>
              <w:right w:val="single" w:sz="4" w:space="0" w:color="auto"/>
            </w:tcBorders>
          </w:tcPr>
          <w:p w:rsidR="00987D5D" w:rsidRPr="00070BA6" w:rsidRDefault="00987D5D" w:rsidP="00293EAD">
            <w:pPr>
              <w:spacing w:before="120" w:after="120" w:line="240" w:lineRule="exact"/>
              <w:rPr>
                <w:rFonts w:ascii="Arial" w:hAnsi="Arial" w:cs="Arial"/>
                <w:sz w:val="12"/>
                <w:szCs w:val="12"/>
              </w:rPr>
            </w:pPr>
            <w:r w:rsidRPr="00070BA6">
              <w:rPr>
                <w:rFonts w:ascii="Arial" w:hAnsi="Arial" w:cs="Arial"/>
                <w:sz w:val="12"/>
                <w:szCs w:val="12"/>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autoSpaceDN w:val="0"/>
              <w:spacing w:before="120" w:after="120" w:line="240" w:lineRule="exact"/>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135,8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114,00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100,0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100,0</w:t>
            </w:r>
          </w:p>
        </w:tc>
        <w:tc>
          <w:tcPr>
            <w:tcW w:w="1276" w:type="dxa"/>
            <w:gridSpan w:val="2"/>
            <w:tcBorders>
              <w:top w:val="single" w:sz="4" w:space="0" w:color="auto"/>
              <w:left w:val="single" w:sz="4" w:space="0" w:color="auto"/>
              <w:bottom w:val="single" w:sz="4" w:space="0" w:color="auto"/>
              <w:right w:val="single" w:sz="4" w:space="0" w:color="auto"/>
            </w:tcBorders>
          </w:tcPr>
          <w:p w:rsidR="00987D5D" w:rsidRPr="00070BA6" w:rsidRDefault="00987D5D" w:rsidP="00293EAD">
            <w:pPr>
              <w:spacing w:before="120" w:after="120" w:line="240" w:lineRule="exact"/>
              <w:jc w:val="center"/>
              <w:rPr>
                <w:rFonts w:ascii="Arial" w:hAnsi="Arial" w:cs="Arial"/>
                <w:b/>
                <w:sz w:val="12"/>
                <w:szCs w:val="12"/>
              </w:rPr>
            </w:pPr>
            <w:r w:rsidRPr="00070BA6">
              <w:rPr>
                <w:rFonts w:ascii="Arial" w:hAnsi="Arial" w:cs="Arial"/>
                <w:b/>
                <w:sz w:val="12"/>
                <w:szCs w:val="12"/>
              </w:rPr>
              <w:t>100,00</w:t>
            </w:r>
          </w:p>
        </w:tc>
      </w:tr>
    </w:tbl>
    <w:p w:rsidR="00987D5D" w:rsidRPr="00070BA6" w:rsidRDefault="00987D5D" w:rsidP="00987D5D">
      <w:pPr>
        <w:rPr>
          <w:rFonts w:ascii="Arial" w:hAnsi="Arial" w:cs="Arial"/>
          <w:sz w:val="12"/>
          <w:szCs w:val="12"/>
        </w:rPr>
      </w:pPr>
    </w:p>
    <w:p w:rsidR="00987D5D" w:rsidRPr="00070BA6" w:rsidRDefault="00987D5D" w:rsidP="00987D5D">
      <w:pPr>
        <w:rPr>
          <w:rFonts w:ascii="Arial" w:hAnsi="Arial" w:cs="Arial"/>
          <w:sz w:val="12"/>
          <w:szCs w:val="12"/>
        </w:rPr>
      </w:pPr>
    </w:p>
    <w:p w:rsidR="00987D5D" w:rsidRPr="00070BA6" w:rsidRDefault="00987D5D" w:rsidP="00987D5D">
      <w:pPr>
        <w:jc w:val="right"/>
      </w:pPr>
      <w:r w:rsidRPr="00070BA6">
        <w:t>Приложение 2</w:t>
      </w:r>
    </w:p>
    <w:p w:rsidR="00987D5D" w:rsidRPr="00070BA6" w:rsidRDefault="00987D5D" w:rsidP="00987D5D">
      <w:pPr>
        <w:ind w:left="3400" w:hanging="1800"/>
        <w:jc w:val="right"/>
        <w:rPr>
          <w:rFonts w:ascii="Arial" w:hAnsi="Arial" w:cs="Arial"/>
          <w:sz w:val="16"/>
          <w:szCs w:val="16"/>
        </w:rPr>
      </w:pPr>
      <w:r w:rsidRPr="00070BA6">
        <w:rPr>
          <w:rFonts w:ascii="Arial" w:hAnsi="Arial" w:cs="Arial"/>
          <w:sz w:val="16"/>
          <w:szCs w:val="16"/>
        </w:rPr>
        <w:t>Приложение 2</w:t>
      </w:r>
    </w:p>
    <w:p w:rsidR="00987D5D" w:rsidRPr="00070BA6" w:rsidRDefault="00987D5D" w:rsidP="00987D5D">
      <w:pPr>
        <w:ind w:left="3400" w:hanging="1800"/>
        <w:jc w:val="right"/>
        <w:rPr>
          <w:rFonts w:ascii="Arial" w:hAnsi="Arial" w:cs="Arial"/>
          <w:sz w:val="16"/>
          <w:szCs w:val="16"/>
        </w:rPr>
      </w:pPr>
      <w:r w:rsidRPr="00070BA6">
        <w:rPr>
          <w:rFonts w:ascii="Arial" w:hAnsi="Arial" w:cs="Arial"/>
          <w:sz w:val="16"/>
          <w:szCs w:val="16"/>
        </w:rPr>
        <w:t>к постановлению Администрации</w:t>
      </w:r>
    </w:p>
    <w:p w:rsidR="00987D5D" w:rsidRPr="00070BA6" w:rsidRDefault="00987D5D" w:rsidP="00987D5D">
      <w:pPr>
        <w:ind w:left="3400" w:hanging="1800"/>
        <w:jc w:val="right"/>
        <w:rPr>
          <w:rFonts w:ascii="Arial" w:hAnsi="Arial" w:cs="Arial"/>
          <w:sz w:val="16"/>
          <w:szCs w:val="16"/>
        </w:rPr>
      </w:pPr>
      <w:r w:rsidRPr="00070BA6">
        <w:rPr>
          <w:rFonts w:ascii="Arial" w:hAnsi="Arial" w:cs="Arial"/>
          <w:sz w:val="16"/>
          <w:szCs w:val="16"/>
        </w:rPr>
        <w:t>Валдайского муниципального района</w:t>
      </w:r>
    </w:p>
    <w:p w:rsidR="00987D5D" w:rsidRPr="00070BA6" w:rsidRDefault="00987D5D" w:rsidP="00987D5D">
      <w:pPr>
        <w:ind w:left="3400" w:hanging="1800"/>
        <w:jc w:val="right"/>
        <w:rPr>
          <w:rFonts w:ascii="Arial" w:hAnsi="Arial" w:cs="Arial"/>
          <w:sz w:val="16"/>
          <w:szCs w:val="16"/>
        </w:rPr>
      </w:pPr>
      <w:r w:rsidRPr="00070BA6">
        <w:rPr>
          <w:rFonts w:ascii="Arial" w:hAnsi="Arial" w:cs="Arial"/>
          <w:sz w:val="16"/>
          <w:szCs w:val="16"/>
        </w:rPr>
        <w:t>от 26.08.2021 № 1548</w:t>
      </w:r>
    </w:p>
    <w:p w:rsidR="00987D5D" w:rsidRPr="00070BA6" w:rsidRDefault="00987D5D" w:rsidP="00987D5D">
      <w:pPr>
        <w:ind w:left="5760" w:firstLine="720"/>
        <w:rPr>
          <w:rFonts w:ascii="Arial" w:hAnsi="Arial" w:cs="Arial"/>
          <w:sz w:val="16"/>
          <w:szCs w:val="16"/>
        </w:rPr>
      </w:pPr>
    </w:p>
    <w:p w:rsidR="00987D5D" w:rsidRPr="00070BA6" w:rsidRDefault="00987D5D" w:rsidP="00A74643">
      <w:pPr>
        <w:jc w:val="center"/>
        <w:rPr>
          <w:rFonts w:ascii="Arial" w:hAnsi="Arial" w:cs="Arial"/>
          <w:sz w:val="16"/>
          <w:szCs w:val="16"/>
        </w:rPr>
      </w:pPr>
      <w:r w:rsidRPr="00070BA6">
        <w:rPr>
          <w:rFonts w:ascii="Arial" w:hAnsi="Arial" w:cs="Arial"/>
          <w:sz w:val="16"/>
          <w:szCs w:val="16"/>
        </w:rPr>
        <w:t>Перечень объектов</w:t>
      </w:r>
    </w:p>
    <w:p w:rsidR="00987D5D" w:rsidRPr="00070BA6" w:rsidRDefault="00987D5D" w:rsidP="00987D5D">
      <w:pPr>
        <w:autoSpaceDE w:val="0"/>
        <w:autoSpaceDN w:val="0"/>
        <w:adjustRightInd w:val="0"/>
        <w:jc w:val="center"/>
        <w:rPr>
          <w:rFonts w:ascii="Arial" w:hAnsi="Arial" w:cs="Arial"/>
          <w:sz w:val="16"/>
          <w:szCs w:val="16"/>
        </w:rPr>
      </w:pPr>
      <w:r w:rsidRPr="00070BA6">
        <w:rPr>
          <w:rFonts w:ascii="Arial" w:hAnsi="Arial" w:cs="Arial"/>
          <w:sz w:val="16"/>
          <w:szCs w:val="16"/>
        </w:rPr>
        <w:t>подлежащих капитальному ремонту, ремонту с объемами финансирования согласно  мероприятиям подпрограммы   «Содержание, капитальный ремонт и ремонт автомобильных дорог общего пользования местного значения на территории Валдайского</w:t>
      </w:r>
      <w:r w:rsidRPr="00070BA6">
        <w:rPr>
          <w:rFonts w:ascii="Arial" w:hAnsi="Arial" w:cs="Arial"/>
          <w:b/>
          <w:sz w:val="16"/>
          <w:szCs w:val="16"/>
        </w:rPr>
        <w:t xml:space="preserve"> </w:t>
      </w:r>
      <w:r w:rsidRPr="00070BA6">
        <w:rPr>
          <w:rFonts w:ascii="Arial" w:hAnsi="Arial" w:cs="Arial"/>
          <w:sz w:val="16"/>
          <w:szCs w:val="16"/>
        </w:rPr>
        <w:t>муниципального района за счет средств областного бюджета и бюджета Валдайского</w:t>
      </w:r>
      <w:r w:rsidRPr="00070BA6">
        <w:rPr>
          <w:rFonts w:ascii="Arial" w:hAnsi="Arial" w:cs="Arial"/>
          <w:b/>
          <w:sz w:val="16"/>
          <w:szCs w:val="16"/>
        </w:rPr>
        <w:t xml:space="preserve"> </w:t>
      </w:r>
      <w:r w:rsidRPr="00070BA6">
        <w:rPr>
          <w:rFonts w:ascii="Arial" w:hAnsi="Arial" w:cs="Arial"/>
          <w:sz w:val="16"/>
          <w:szCs w:val="16"/>
        </w:rPr>
        <w:t>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 на 2021 год</w:t>
      </w:r>
    </w:p>
    <w:tbl>
      <w:tblPr>
        <w:tblW w:w="0" w:type="auto"/>
        <w:tblInd w:w="93" w:type="dxa"/>
        <w:tblLook w:val="04A0" w:firstRow="1" w:lastRow="0" w:firstColumn="1" w:lastColumn="0" w:noHBand="0" w:noVBand="1"/>
      </w:tblPr>
      <w:tblGrid>
        <w:gridCol w:w="1654"/>
        <w:gridCol w:w="1086"/>
        <w:gridCol w:w="2526"/>
        <w:gridCol w:w="1780"/>
        <w:gridCol w:w="1074"/>
        <w:gridCol w:w="1029"/>
      </w:tblGrid>
      <w:tr w:rsidR="00987D5D" w:rsidRPr="00070BA6" w:rsidTr="007A0FC1">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Наименование мероприятия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Срок реализации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bCs/>
                <w:sz w:val="12"/>
                <w:szCs w:val="12"/>
              </w:rPr>
            </w:pPr>
            <w:r w:rsidRPr="00070BA6">
              <w:rPr>
                <w:rFonts w:ascii="Arial" w:hAnsi="Arial" w:cs="Arial"/>
                <w:bCs/>
                <w:sz w:val="12"/>
                <w:szCs w:val="12"/>
              </w:rPr>
              <w:t>Бюджет Валдайского муниципального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bCs/>
                <w:sz w:val="12"/>
                <w:szCs w:val="12"/>
              </w:rPr>
            </w:pPr>
            <w:r w:rsidRPr="00070BA6">
              <w:rPr>
                <w:rFonts w:ascii="Arial" w:hAnsi="Arial" w:cs="Arial"/>
                <w:bCs/>
                <w:sz w:val="12"/>
                <w:szCs w:val="12"/>
              </w:rPr>
              <w:t>Бюджет Новгородской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87D5D" w:rsidRPr="00070BA6" w:rsidRDefault="00987D5D" w:rsidP="00293EAD">
            <w:pPr>
              <w:ind w:right="312"/>
              <w:jc w:val="center"/>
              <w:rPr>
                <w:rFonts w:ascii="Arial" w:hAnsi="Arial" w:cs="Arial"/>
                <w:sz w:val="12"/>
                <w:szCs w:val="12"/>
              </w:rPr>
            </w:pPr>
            <w:r w:rsidRPr="00070BA6">
              <w:rPr>
                <w:rFonts w:ascii="Arial" w:hAnsi="Arial" w:cs="Arial"/>
                <w:sz w:val="12"/>
                <w:szCs w:val="12"/>
              </w:rPr>
              <w:t>Объем</w:t>
            </w:r>
          </w:p>
          <w:p w:rsidR="00987D5D" w:rsidRPr="00070BA6" w:rsidRDefault="00987D5D" w:rsidP="00293EAD">
            <w:pPr>
              <w:jc w:val="center"/>
              <w:rPr>
                <w:rFonts w:ascii="Arial" w:hAnsi="Arial" w:cs="Arial"/>
                <w:bCs/>
                <w:sz w:val="12"/>
                <w:szCs w:val="12"/>
              </w:rPr>
            </w:pPr>
            <w:r w:rsidRPr="00070BA6">
              <w:rPr>
                <w:rFonts w:ascii="Arial" w:hAnsi="Arial" w:cs="Arial"/>
                <w:sz w:val="12"/>
                <w:szCs w:val="12"/>
              </w:rPr>
              <w:t>финансирования</w:t>
            </w:r>
          </w:p>
        </w:tc>
        <w:tc>
          <w:tcPr>
            <w:tcW w:w="0" w:type="auto"/>
            <w:tcBorders>
              <w:top w:val="single" w:sz="4" w:space="0" w:color="auto"/>
              <w:left w:val="nil"/>
              <w:bottom w:val="single" w:sz="4" w:space="0" w:color="auto"/>
              <w:right w:val="single" w:sz="4" w:space="0" w:color="auto"/>
            </w:tcBorders>
          </w:tcPr>
          <w:p w:rsidR="00987D5D" w:rsidRPr="00070BA6" w:rsidRDefault="00987D5D" w:rsidP="00293EAD">
            <w:pPr>
              <w:ind w:right="312"/>
              <w:jc w:val="center"/>
              <w:rPr>
                <w:rFonts w:ascii="Arial" w:hAnsi="Arial" w:cs="Arial"/>
                <w:sz w:val="12"/>
                <w:szCs w:val="12"/>
              </w:rPr>
            </w:pPr>
            <w:r w:rsidRPr="00070BA6">
              <w:rPr>
                <w:rFonts w:ascii="Arial" w:hAnsi="Arial" w:cs="Arial"/>
                <w:sz w:val="12"/>
                <w:szCs w:val="12"/>
              </w:rPr>
              <w:t>Протяжен-</w:t>
            </w:r>
          </w:p>
          <w:p w:rsidR="00987D5D" w:rsidRPr="00070BA6" w:rsidRDefault="00987D5D" w:rsidP="00293EAD">
            <w:pPr>
              <w:ind w:right="312"/>
              <w:jc w:val="center"/>
              <w:rPr>
                <w:rFonts w:ascii="Arial" w:hAnsi="Arial" w:cs="Arial"/>
                <w:sz w:val="12"/>
                <w:szCs w:val="12"/>
              </w:rPr>
            </w:pPr>
            <w:r w:rsidRPr="00070BA6">
              <w:rPr>
                <w:rFonts w:ascii="Arial" w:hAnsi="Arial" w:cs="Arial"/>
                <w:sz w:val="12"/>
                <w:szCs w:val="12"/>
              </w:rPr>
              <w:t>ность в км</w:t>
            </w:r>
          </w:p>
        </w:tc>
      </w:tr>
      <w:tr w:rsidR="00987D5D" w:rsidRPr="00070BA6" w:rsidTr="007A0FC1">
        <w:trPr>
          <w:trHeight w:val="54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D5D" w:rsidRPr="00070BA6" w:rsidRDefault="00987D5D" w:rsidP="00293EAD">
            <w:pPr>
              <w:rPr>
                <w:rFonts w:ascii="Arial" w:hAnsi="Arial" w:cs="Arial"/>
                <w:b/>
                <w:sz w:val="12"/>
                <w:szCs w:val="12"/>
              </w:rPr>
            </w:pPr>
            <w:r w:rsidRPr="00070BA6">
              <w:rPr>
                <w:rFonts w:ascii="Arial" w:hAnsi="Arial" w:cs="Arial"/>
                <w:b/>
                <w:sz w:val="12"/>
                <w:szCs w:val="12"/>
              </w:rPr>
              <w:t>Ремонт автомобильных дорог общего пользования местного значения в рамках реализации проекта "Дорога к Дому"</w:t>
            </w:r>
          </w:p>
        </w:tc>
        <w:tc>
          <w:tcPr>
            <w:tcW w:w="0" w:type="auto"/>
            <w:tcBorders>
              <w:top w:val="nil"/>
              <w:left w:val="nil"/>
              <w:bottom w:val="single" w:sz="4" w:space="0" w:color="auto"/>
              <w:right w:val="single" w:sz="4" w:space="0" w:color="auto"/>
            </w:tcBorders>
            <w:shd w:val="clear" w:color="auto" w:fill="auto"/>
            <w:vAlign w:val="bottom"/>
            <w:hideMark/>
          </w:tcPr>
          <w:p w:rsidR="00987D5D" w:rsidRPr="00070BA6" w:rsidRDefault="00987D5D" w:rsidP="00293EAD">
            <w:pPr>
              <w:jc w:val="center"/>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tcPr>
          <w:p w:rsidR="00987D5D" w:rsidRPr="00070BA6" w:rsidRDefault="00987D5D" w:rsidP="00293EAD">
            <w:pPr>
              <w:jc w:val="center"/>
              <w:rPr>
                <w:rFonts w:ascii="Arial" w:hAnsi="Arial" w:cs="Arial"/>
                <w:bCs/>
                <w:sz w:val="12"/>
                <w:szCs w:val="12"/>
              </w:rPr>
            </w:pPr>
          </w:p>
        </w:tc>
      </w:tr>
      <w:tr w:rsidR="00987D5D" w:rsidRPr="00070BA6" w:rsidTr="007A0FC1">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D5D" w:rsidRPr="00070BA6" w:rsidRDefault="00987D5D" w:rsidP="00293EAD">
            <w:pPr>
              <w:rPr>
                <w:rFonts w:ascii="Arial" w:hAnsi="Arial" w:cs="Arial"/>
                <w:sz w:val="12"/>
                <w:szCs w:val="12"/>
              </w:rPr>
            </w:pPr>
            <w:r w:rsidRPr="00070BA6">
              <w:rPr>
                <w:rFonts w:ascii="Arial" w:hAnsi="Arial" w:cs="Arial"/>
                <w:sz w:val="12"/>
                <w:szCs w:val="12"/>
              </w:rPr>
              <w:t>Ремонт участка  автомобильной дороги общего пользования местного значения "Яжелбицы-Демянск"-д. Красивицы, Семеновщинского сельского поселения, Валдайского района Новгородской области, от ПК25+90 до ПК52+90</w:t>
            </w:r>
          </w:p>
        </w:tc>
        <w:tc>
          <w:tcPr>
            <w:tcW w:w="0" w:type="auto"/>
            <w:tcBorders>
              <w:top w:val="nil"/>
              <w:left w:val="nil"/>
              <w:bottom w:val="single" w:sz="4" w:space="0" w:color="auto"/>
              <w:right w:val="single" w:sz="4" w:space="0" w:color="auto"/>
            </w:tcBorders>
            <w:shd w:val="clear" w:color="auto" w:fill="auto"/>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2021</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165 008,84</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1 094 768,17</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1 259 777,01</w:t>
            </w:r>
          </w:p>
        </w:tc>
        <w:tc>
          <w:tcPr>
            <w:tcW w:w="0" w:type="auto"/>
            <w:tcBorders>
              <w:top w:val="nil"/>
              <w:left w:val="nil"/>
              <w:bottom w:val="single" w:sz="4" w:space="0" w:color="auto"/>
              <w:right w:val="single" w:sz="4" w:space="0" w:color="auto"/>
            </w:tcBorders>
            <w:vAlign w:val="center"/>
          </w:tcPr>
          <w:p w:rsidR="00987D5D" w:rsidRPr="00070BA6" w:rsidRDefault="00987D5D" w:rsidP="00293EAD">
            <w:pPr>
              <w:jc w:val="center"/>
              <w:rPr>
                <w:rFonts w:ascii="Arial" w:hAnsi="Arial" w:cs="Arial"/>
                <w:bCs/>
                <w:sz w:val="12"/>
                <w:szCs w:val="12"/>
              </w:rPr>
            </w:pPr>
            <w:r w:rsidRPr="00070BA6">
              <w:rPr>
                <w:rFonts w:ascii="Arial" w:hAnsi="Arial" w:cs="Arial"/>
                <w:bCs/>
                <w:sz w:val="12"/>
                <w:szCs w:val="12"/>
              </w:rPr>
              <w:t>2,7</w:t>
            </w:r>
          </w:p>
        </w:tc>
      </w:tr>
      <w:tr w:rsidR="00987D5D" w:rsidRPr="00070BA6" w:rsidTr="007A0FC1">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D5D" w:rsidRPr="00070BA6" w:rsidRDefault="00987D5D" w:rsidP="00293EAD">
            <w:pPr>
              <w:rPr>
                <w:rFonts w:ascii="Arial" w:hAnsi="Arial" w:cs="Arial"/>
                <w:sz w:val="12"/>
                <w:szCs w:val="12"/>
              </w:rPr>
            </w:pPr>
            <w:r w:rsidRPr="00070BA6">
              <w:rPr>
                <w:rFonts w:ascii="Arial" w:hAnsi="Arial" w:cs="Arial"/>
                <w:sz w:val="12"/>
                <w:szCs w:val="12"/>
              </w:rPr>
              <w:t>Ремонт участка  автомобильной дороги общего пользования местного значения "Валдай-Демянск"-д. Нива, Ивантеевского сельского поселения, Валдайского района Новгородской области, от ПК43+0,23 до ПК75+0,23</w:t>
            </w:r>
          </w:p>
        </w:tc>
        <w:tc>
          <w:tcPr>
            <w:tcW w:w="0" w:type="auto"/>
            <w:tcBorders>
              <w:top w:val="nil"/>
              <w:left w:val="nil"/>
              <w:bottom w:val="single" w:sz="4" w:space="0" w:color="auto"/>
              <w:right w:val="single" w:sz="4" w:space="0" w:color="auto"/>
            </w:tcBorders>
            <w:shd w:val="clear" w:color="auto" w:fill="auto"/>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2021</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46 469</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882 898,90</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929 367,90</w:t>
            </w:r>
          </w:p>
        </w:tc>
        <w:tc>
          <w:tcPr>
            <w:tcW w:w="0" w:type="auto"/>
            <w:tcBorders>
              <w:top w:val="nil"/>
              <w:left w:val="nil"/>
              <w:bottom w:val="single" w:sz="4" w:space="0" w:color="auto"/>
              <w:right w:val="single" w:sz="4" w:space="0" w:color="auto"/>
            </w:tcBorders>
            <w:vAlign w:val="center"/>
          </w:tcPr>
          <w:p w:rsidR="00987D5D" w:rsidRPr="00070BA6" w:rsidRDefault="00987D5D" w:rsidP="00293EAD">
            <w:pPr>
              <w:jc w:val="center"/>
              <w:rPr>
                <w:rFonts w:ascii="Arial" w:hAnsi="Arial" w:cs="Arial"/>
                <w:bCs/>
                <w:sz w:val="12"/>
                <w:szCs w:val="12"/>
              </w:rPr>
            </w:pPr>
            <w:r w:rsidRPr="00070BA6">
              <w:rPr>
                <w:rFonts w:ascii="Arial" w:hAnsi="Arial" w:cs="Arial"/>
                <w:bCs/>
                <w:sz w:val="12"/>
                <w:szCs w:val="12"/>
              </w:rPr>
              <w:t>3,2</w:t>
            </w:r>
          </w:p>
        </w:tc>
      </w:tr>
      <w:tr w:rsidR="00987D5D" w:rsidRPr="00070BA6" w:rsidTr="007A0FC1">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D5D" w:rsidRPr="00070BA6" w:rsidRDefault="00987D5D" w:rsidP="00293EAD">
            <w:pPr>
              <w:rPr>
                <w:rFonts w:ascii="Arial" w:hAnsi="Arial" w:cs="Arial"/>
                <w:sz w:val="12"/>
                <w:szCs w:val="12"/>
              </w:rPr>
            </w:pPr>
            <w:r w:rsidRPr="00070BA6">
              <w:rPr>
                <w:rFonts w:ascii="Arial" w:hAnsi="Arial" w:cs="Arial"/>
                <w:sz w:val="12"/>
                <w:szCs w:val="12"/>
              </w:rPr>
              <w:t>Ремонт участка  автомобильной дороги общего пользования местного значения "с.Едрово-д. Б.Носакино"-д. Горка, Едровского сельского поселения, Валдайского района Новгородской области от ПК22 до ПК60</w:t>
            </w:r>
          </w:p>
        </w:tc>
        <w:tc>
          <w:tcPr>
            <w:tcW w:w="0" w:type="auto"/>
            <w:tcBorders>
              <w:top w:val="nil"/>
              <w:left w:val="nil"/>
              <w:bottom w:val="single" w:sz="4" w:space="0" w:color="auto"/>
              <w:right w:val="single" w:sz="4" w:space="0" w:color="auto"/>
            </w:tcBorders>
            <w:shd w:val="clear" w:color="auto" w:fill="auto"/>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2021</w:t>
            </w: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119 183</w:t>
            </w: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2 264 472,86</w:t>
            </w: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2 383 655,86</w:t>
            </w:r>
          </w:p>
        </w:tc>
        <w:tc>
          <w:tcPr>
            <w:tcW w:w="0" w:type="auto"/>
            <w:tcBorders>
              <w:top w:val="nil"/>
              <w:left w:val="nil"/>
              <w:bottom w:val="single" w:sz="4" w:space="0" w:color="auto"/>
              <w:right w:val="single" w:sz="4" w:space="0" w:color="auto"/>
            </w:tcBorders>
            <w:vAlign w:val="center"/>
          </w:tcPr>
          <w:p w:rsidR="00987D5D" w:rsidRPr="00070BA6" w:rsidRDefault="00987D5D" w:rsidP="00293EAD">
            <w:pPr>
              <w:jc w:val="center"/>
              <w:rPr>
                <w:rFonts w:ascii="Arial" w:hAnsi="Arial" w:cs="Arial"/>
                <w:bCs/>
                <w:sz w:val="12"/>
                <w:szCs w:val="12"/>
              </w:rPr>
            </w:pPr>
            <w:r w:rsidRPr="00070BA6">
              <w:rPr>
                <w:rFonts w:ascii="Arial" w:hAnsi="Arial" w:cs="Arial"/>
                <w:bCs/>
                <w:sz w:val="12"/>
                <w:szCs w:val="12"/>
              </w:rPr>
              <w:t>3,8</w:t>
            </w:r>
          </w:p>
        </w:tc>
      </w:tr>
      <w:tr w:rsidR="00987D5D" w:rsidRPr="00070BA6" w:rsidTr="007A0FC1">
        <w:trPr>
          <w:trHeight w:val="317"/>
        </w:trPr>
        <w:tc>
          <w:tcPr>
            <w:tcW w:w="0" w:type="auto"/>
            <w:tcBorders>
              <w:top w:val="nil"/>
              <w:left w:val="single" w:sz="4" w:space="0" w:color="auto"/>
              <w:bottom w:val="single" w:sz="4" w:space="0" w:color="auto"/>
              <w:right w:val="single" w:sz="4" w:space="0" w:color="auto"/>
            </w:tcBorders>
            <w:shd w:val="clear" w:color="auto" w:fill="auto"/>
            <w:hideMark/>
          </w:tcPr>
          <w:p w:rsidR="00987D5D" w:rsidRPr="00070BA6" w:rsidRDefault="00987D5D" w:rsidP="00293EAD">
            <w:pPr>
              <w:rPr>
                <w:rFonts w:ascii="Arial" w:hAnsi="Arial" w:cs="Arial"/>
                <w:sz w:val="12"/>
                <w:szCs w:val="12"/>
              </w:rPr>
            </w:pPr>
            <w:r w:rsidRPr="00070BA6">
              <w:rPr>
                <w:rFonts w:ascii="Arial" w:hAnsi="Arial" w:cs="Arial"/>
                <w:sz w:val="12"/>
                <w:szCs w:val="12"/>
              </w:rPr>
              <w:t>Ремонт автомобильной дороги общего пользования местного значения "Москва-С.Петербург"-д. Шугино, Яжелбицкого сельского поселения, Валдайского района Новгородской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2021</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29 971</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569 433,66</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599 404,66</w:t>
            </w:r>
          </w:p>
        </w:tc>
        <w:tc>
          <w:tcPr>
            <w:tcW w:w="0" w:type="auto"/>
            <w:tcBorders>
              <w:top w:val="nil"/>
              <w:left w:val="nil"/>
              <w:bottom w:val="single" w:sz="4" w:space="0" w:color="auto"/>
              <w:right w:val="single" w:sz="4" w:space="0" w:color="auto"/>
            </w:tcBorders>
            <w:vAlign w:val="center"/>
          </w:tcPr>
          <w:p w:rsidR="00987D5D" w:rsidRPr="00070BA6" w:rsidRDefault="00987D5D" w:rsidP="00293EAD">
            <w:pPr>
              <w:jc w:val="center"/>
              <w:rPr>
                <w:rFonts w:ascii="Arial" w:hAnsi="Arial" w:cs="Arial"/>
                <w:bCs/>
                <w:sz w:val="12"/>
                <w:szCs w:val="12"/>
              </w:rPr>
            </w:pPr>
            <w:r w:rsidRPr="00070BA6">
              <w:rPr>
                <w:rFonts w:ascii="Arial" w:hAnsi="Arial" w:cs="Arial"/>
                <w:bCs/>
                <w:sz w:val="12"/>
                <w:szCs w:val="12"/>
              </w:rPr>
              <w:t>0,66</w:t>
            </w:r>
          </w:p>
        </w:tc>
      </w:tr>
      <w:tr w:rsidR="00987D5D" w:rsidRPr="00070BA6" w:rsidTr="007A0FC1">
        <w:trPr>
          <w:trHeight w:val="317"/>
        </w:trPr>
        <w:tc>
          <w:tcPr>
            <w:tcW w:w="0" w:type="auto"/>
            <w:tcBorders>
              <w:top w:val="nil"/>
              <w:left w:val="single" w:sz="4" w:space="0" w:color="auto"/>
              <w:bottom w:val="single" w:sz="4" w:space="0" w:color="auto"/>
              <w:right w:val="single" w:sz="4" w:space="0" w:color="auto"/>
            </w:tcBorders>
            <w:shd w:val="clear" w:color="auto" w:fill="auto"/>
            <w:hideMark/>
          </w:tcPr>
          <w:p w:rsidR="00987D5D" w:rsidRPr="00070BA6" w:rsidRDefault="00987D5D" w:rsidP="00293EAD">
            <w:pPr>
              <w:rPr>
                <w:rFonts w:ascii="Arial" w:hAnsi="Arial" w:cs="Arial"/>
                <w:sz w:val="12"/>
                <w:szCs w:val="12"/>
              </w:rPr>
            </w:pPr>
            <w:r w:rsidRPr="00070BA6">
              <w:rPr>
                <w:rFonts w:ascii="Arial" w:hAnsi="Arial" w:cs="Arial"/>
                <w:sz w:val="12"/>
                <w:szCs w:val="12"/>
              </w:rPr>
              <w:t xml:space="preserve">Ремонт участка  автомобильной дороги общего пользования местного </w:t>
            </w:r>
            <w:r w:rsidRPr="00070BA6">
              <w:rPr>
                <w:rFonts w:ascii="Arial" w:hAnsi="Arial" w:cs="Arial"/>
                <w:sz w:val="12"/>
                <w:szCs w:val="12"/>
              </w:rPr>
              <w:lastRenderedPageBreak/>
              <w:t>значения д.Долгие Горы-д.Шилово-д.Чирки, Яжелбицкого сельского поселения, Валдайского района Новгородской области от ПК0 до ПК10</w:t>
            </w:r>
          </w:p>
        </w:tc>
        <w:tc>
          <w:tcPr>
            <w:tcW w:w="0" w:type="auto"/>
            <w:tcBorders>
              <w:top w:val="nil"/>
              <w:left w:val="nil"/>
              <w:bottom w:val="single" w:sz="4" w:space="0" w:color="auto"/>
              <w:right w:val="single" w:sz="4" w:space="0" w:color="auto"/>
            </w:tcBorders>
            <w:shd w:val="clear" w:color="auto" w:fill="auto"/>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lastRenderedPageBreak/>
              <w:t>2021</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131 124,25</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730 151,53</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861 275,78</w:t>
            </w:r>
          </w:p>
        </w:tc>
        <w:tc>
          <w:tcPr>
            <w:tcW w:w="0" w:type="auto"/>
            <w:tcBorders>
              <w:top w:val="nil"/>
              <w:left w:val="nil"/>
              <w:bottom w:val="single" w:sz="4" w:space="0" w:color="auto"/>
              <w:right w:val="single" w:sz="4" w:space="0" w:color="auto"/>
            </w:tcBorders>
            <w:vAlign w:val="center"/>
          </w:tcPr>
          <w:p w:rsidR="00987D5D" w:rsidRPr="00070BA6" w:rsidRDefault="00987D5D" w:rsidP="00293EAD">
            <w:pPr>
              <w:jc w:val="center"/>
              <w:rPr>
                <w:rFonts w:ascii="Arial" w:hAnsi="Arial" w:cs="Arial"/>
                <w:bCs/>
                <w:sz w:val="12"/>
                <w:szCs w:val="12"/>
              </w:rPr>
            </w:pPr>
            <w:r w:rsidRPr="00070BA6">
              <w:rPr>
                <w:rFonts w:ascii="Arial" w:hAnsi="Arial" w:cs="Arial"/>
                <w:bCs/>
                <w:sz w:val="12"/>
                <w:szCs w:val="12"/>
              </w:rPr>
              <w:t>1,0</w:t>
            </w:r>
          </w:p>
        </w:tc>
      </w:tr>
      <w:tr w:rsidR="00987D5D" w:rsidRPr="00070BA6" w:rsidTr="007A0FC1">
        <w:trPr>
          <w:trHeight w:val="317"/>
        </w:trPr>
        <w:tc>
          <w:tcPr>
            <w:tcW w:w="0" w:type="auto"/>
            <w:tcBorders>
              <w:top w:val="nil"/>
              <w:left w:val="single" w:sz="4" w:space="0" w:color="auto"/>
              <w:bottom w:val="single" w:sz="4" w:space="0" w:color="auto"/>
              <w:right w:val="single" w:sz="4" w:space="0" w:color="auto"/>
            </w:tcBorders>
            <w:shd w:val="clear" w:color="auto" w:fill="auto"/>
            <w:hideMark/>
          </w:tcPr>
          <w:p w:rsidR="00987D5D" w:rsidRPr="00070BA6" w:rsidRDefault="00987D5D" w:rsidP="00293EAD">
            <w:pPr>
              <w:rPr>
                <w:rFonts w:ascii="Arial" w:hAnsi="Arial" w:cs="Arial"/>
                <w:sz w:val="12"/>
                <w:szCs w:val="12"/>
              </w:rPr>
            </w:pPr>
            <w:r w:rsidRPr="00070BA6">
              <w:rPr>
                <w:rFonts w:ascii="Arial" w:hAnsi="Arial" w:cs="Arial"/>
                <w:b/>
                <w:sz w:val="12"/>
                <w:szCs w:val="12"/>
              </w:rPr>
              <w:t>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vAlign w:val="center"/>
            <w:hideMark/>
          </w:tcPr>
          <w:p w:rsidR="00987D5D" w:rsidRPr="00070BA6" w:rsidRDefault="00987D5D" w:rsidP="00293EAD">
            <w:pPr>
              <w:jc w:val="center"/>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p>
        </w:tc>
        <w:tc>
          <w:tcPr>
            <w:tcW w:w="0" w:type="auto"/>
            <w:tcBorders>
              <w:top w:val="nil"/>
              <w:left w:val="nil"/>
              <w:bottom w:val="single" w:sz="4" w:space="0" w:color="auto"/>
              <w:right w:val="single" w:sz="4" w:space="0" w:color="auto"/>
            </w:tcBorders>
            <w:vAlign w:val="center"/>
          </w:tcPr>
          <w:p w:rsidR="00987D5D" w:rsidRPr="00070BA6" w:rsidRDefault="00987D5D" w:rsidP="00293EAD">
            <w:pPr>
              <w:jc w:val="center"/>
              <w:rPr>
                <w:rFonts w:ascii="Arial" w:hAnsi="Arial" w:cs="Arial"/>
                <w:bCs/>
                <w:sz w:val="12"/>
                <w:szCs w:val="12"/>
              </w:rPr>
            </w:pPr>
          </w:p>
        </w:tc>
      </w:tr>
      <w:tr w:rsidR="00987D5D" w:rsidRPr="00070BA6" w:rsidTr="007A0FC1">
        <w:trPr>
          <w:trHeight w:val="317"/>
        </w:trPr>
        <w:tc>
          <w:tcPr>
            <w:tcW w:w="0" w:type="auto"/>
            <w:tcBorders>
              <w:top w:val="nil"/>
              <w:left w:val="single" w:sz="4" w:space="0" w:color="auto"/>
              <w:bottom w:val="single" w:sz="4" w:space="0" w:color="auto"/>
              <w:right w:val="single" w:sz="4" w:space="0" w:color="auto"/>
            </w:tcBorders>
            <w:shd w:val="clear" w:color="auto" w:fill="auto"/>
            <w:hideMark/>
          </w:tcPr>
          <w:p w:rsidR="00987D5D" w:rsidRPr="00070BA6" w:rsidRDefault="00987D5D" w:rsidP="00293EAD">
            <w:pPr>
              <w:rPr>
                <w:rFonts w:ascii="Arial" w:hAnsi="Arial" w:cs="Arial"/>
                <w:sz w:val="12"/>
                <w:szCs w:val="12"/>
              </w:rPr>
            </w:pPr>
            <w:r w:rsidRPr="00070BA6">
              <w:rPr>
                <w:rFonts w:ascii="Arial" w:hAnsi="Arial" w:cs="Arial"/>
                <w:sz w:val="12"/>
                <w:szCs w:val="12"/>
              </w:rPr>
              <w:t>Ремонт участка  автомобильной дороги общего пользования местного значения д.Заборовье-д. Лобаново, Семеновщинского сельского поселения, Валдайского района Новгородской области от ПК0 до ПК35</w:t>
            </w:r>
          </w:p>
        </w:tc>
        <w:tc>
          <w:tcPr>
            <w:tcW w:w="0" w:type="auto"/>
            <w:tcBorders>
              <w:top w:val="nil"/>
              <w:left w:val="nil"/>
              <w:bottom w:val="single" w:sz="4" w:space="0" w:color="auto"/>
              <w:right w:val="single" w:sz="4" w:space="0" w:color="auto"/>
            </w:tcBorders>
            <w:shd w:val="clear" w:color="auto" w:fill="auto"/>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2021</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151 520,96</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1 536 540</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 xml:space="preserve">1 688 060,96 </w:t>
            </w:r>
          </w:p>
        </w:tc>
        <w:tc>
          <w:tcPr>
            <w:tcW w:w="0" w:type="auto"/>
            <w:tcBorders>
              <w:top w:val="nil"/>
              <w:left w:val="nil"/>
              <w:bottom w:val="single" w:sz="4" w:space="0" w:color="auto"/>
              <w:right w:val="single" w:sz="4" w:space="0" w:color="auto"/>
            </w:tcBorders>
            <w:vAlign w:val="center"/>
          </w:tcPr>
          <w:p w:rsidR="00987D5D" w:rsidRPr="00070BA6" w:rsidRDefault="00987D5D" w:rsidP="00293EAD">
            <w:pPr>
              <w:jc w:val="center"/>
              <w:rPr>
                <w:rFonts w:ascii="Arial" w:hAnsi="Arial" w:cs="Arial"/>
                <w:bCs/>
                <w:sz w:val="12"/>
                <w:szCs w:val="12"/>
              </w:rPr>
            </w:pPr>
            <w:r w:rsidRPr="00070BA6">
              <w:rPr>
                <w:rFonts w:ascii="Arial" w:hAnsi="Arial" w:cs="Arial"/>
                <w:bCs/>
                <w:sz w:val="12"/>
                <w:szCs w:val="12"/>
              </w:rPr>
              <w:t>3,5</w:t>
            </w:r>
          </w:p>
        </w:tc>
      </w:tr>
      <w:tr w:rsidR="00987D5D" w:rsidRPr="00070BA6" w:rsidTr="007A0FC1">
        <w:trPr>
          <w:trHeight w:val="317"/>
        </w:trPr>
        <w:tc>
          <w:tcPr>
            <w:tcW w:w="0" w:type="auto"/>
            <w:tcBorders>
              <w:top w:val="nil"/>
              <w:left w:val="single" w:sz="4" w:space="0" w:color="auto"/>
              <w:bottom w:val="single" w:sz="4" w:space="0" w:color="auto"/>
              <w:right w:val="single" w:sz="4" w:space="0" w:color="auto"/>
            </w:tcBorders>
            <w:shd w:val="clear" w:color="auto" w:fill="auto"/>
            <w:hideMark/>
          </w:tcPr>
          <w:p w:rsidR="00987D5D" w:rsidRPr="00070BA6" w:rsidRDefault="00987D5D" w:rsidP="00293EAD">
            <w:pPr>
              <w:rPr>
                <w:rFonts w:ascii="Arial" w:hAnsi="Arial" w:cs="Arial"/>
                <w:sz w:val="12"/>
                <w:szCs w:val="12"/>
              </w:rPr>
            </w:pPr>
            <w:r w:rsidRPr="00070BA6">
              <w:rPr>
                <w:rFonts w:ascii="Arial" w:hAnsi="Arial" w:cs="Arial"/>
                <w:sz w:val="12"/>
                <w:szCs w:val="12"/>
              </w:rPr>
              <w:t>Ремонт автомобильной дороги общего пользования местного значения Новгородская область, Валдайский район, Яжелбицкое сельское поселение, автодорога в/ч 45813, до КПП в/ч (Валдай)</w:t>
            </w:r>
          </w:p>
        </w:tc>
        <w:tc>
          <w:tcPr>
            <w:tcW w:w="0" w:type="auto"/>
            <w:tcBorders>
              <w:top w:val="nil"/>
              <w:left w:val="nil"/>
              <w:bottom w:val="single" w:sz="4" w:space="0" w:color="auto"/>
              <w:right w:val="single" w:sz="4" w:space="0" w:color="auto"/>
            </w:tcBorders>
            <w:shd w:val="clear" w:color="auto" w:fill="auto"/>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2021</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198 889,26</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3 777 561,90</w:t>
            </w:r>
          </w:p>
        </w:tc>
        <w:tc>
          <w:tcPr>
            <w:tcW w:w="0" w:type="auto"/>
            <w:tcBorders>
              <w:top w:val="nil"/>
              <w:left w:val="nil"/>
              <w:bottom w:val="single" w:sz="4" w:space="0" w:color="auto"/>
              <w:right w:val="single" w:sz="4" w:space="0" w:color="auto"/>
            </w:tcBorders>
            <w:shd w:val="clear" w:color="auto" w:fill="auto"/>
            <w:noWrap/>
            <w:vAlign w:val="center"/>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3 976 451,16</w:t>
            </w:r>
          </w:p>
        </w:tc>
        <w:tc>
          <w:tcPr>
            <w:tcW w:w="0" w:type="auto"/>
            <w:tcBorders>
              <w:top w:val="nil"/>
              <w:left w:val="nil"/>
              <w:bottom w:val="single" w:sz="4" w:space="0" w:color="auto"/>
              <w:right w:val="single" w:sz="4" w:space="0" w:color="auto"/>
            </w:tcBorders>
            <w:vAlign w:val="center"/>
          </w:tcPr>
          <w:p w:rsidR="00987D5D" w:rsidRPr="00070BA6" w:rsidRDefault="00987D5D" w:rsidP="00293EAD">
            <w:pPr>
              <w:jc w:val="center"/>
              <w:rPr>
                <w:rFonts w:ascii="Arial" w:hAnsi="Arial" w:cs="Arial"/>
                <w:bCs/>
                <w:sz w:val="12"/>
                <w:szCs w:val="12"/>
              </w:rPr>
            </w:pPr>
            <w:r w:rsidRPr="00070BA6">
              <w:rPr>
                <w:rFonts w:ascii="Arial" w:hAnsi="Arial" w:cs="Arial"/>
                <w:bCs/>
                <w:sz w:val="12"/>
                <w:szCs w:val="12"/>
              </w:rPr>
              <w:t>0,89</w:t>
            </w:r>
          </w:p>
        </w:tc>
      </w:tr>
      <w:tr w:rsidR="00987D5D" w:rsidRPr="00070BA6" w:rsidTr="007A0FC1">
        <w:trPr>
          <w:trHeight w:val="38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D5D" w:rsidRPr="00070BA6" w:rsidRDefault="00987D5D" w:rsidP="00293EAD">
            <w:pPr>
              <w:rPr>
                <w:rFonts w:ascii="Arial" w:hAnsi="Arial" w:cs="Arial"/>
                <w:sz w:val="12"/>
                <w:szCs w:val="12"/>
              </w:rPr>
            </w:pPr>
            <w:r w:rsidRPr="00070BA6">
              <w:rPr>
                <w:rFonts w:ascii="Arial" w:hAnsi="Arial" w:cs="Arial"/>
                <w:sz w:val="12"/>
                <w:szCs w:val="12"/>
              </w:rPr>
              <w:t>Строительный контроль, гос. экспертиза, расчет сметной стоимости</w:t>
            </w:r>
          </w:p>
          <w:p w:rsidR="00987D5D" w:rsidRPr="00070BA6" w:rsidRDefault="00987D5D" w:rsidP="00293EAD">
            <w:pPr>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2021</w:t>
            </w: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891 481,15</w:t>
            </w: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0</w:t>
            </w: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891 481,15</w:t>
            </w:r>
          </w:p>
        </w:tc>
        <w:tc>
          <w:tcPr>
            <w:tcW w:w="0" w:type="auto"/>
            <w:tcBorders>
              <w:top w:val="nil"/>
              <w:left w:val="nil"/>
              <w:bottom w:val="single" w:sz="4" w:space="0" w:color="auto"/>
              <w:right w:val="single" w:sz="4" w:space="0" w:color="auto"/>
            </w:tcBorders>
          </w:tcPr>
          <w:p w:rsidR="00987D5D" w:rsidRPr="00070BA6" w:rsidRDefault="00987D5D" w:rsidP="00293EAD">
            <w:pPr>
              <w:jc w:val="center"/>
              <w:rPr>
                <w:rFonts w:ascii="Arial" w:hAnsi="Arial" w:cs="Arial"/>
                <w:bCs/>
                <w:sz w:val="12"/>
                <w:szCs w:val="12"/>
              </w:rPr>
            </w:pPr>
          </w:p>
        </w:tc>
      </w:tr>
      <w:tr w:rsidR="00987D5D" w:rsidRPr="00070BA6" w:rsidTr="007A0FC1">
        <w:trPr>
          <w:trHeight w:val="38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D5D" w:rsidRPr="00070BA6" w:rsidRDefault="00987D5D" w:rsidP="00293EAD">
            <w:pPr>
              <w:rPr>
                <w:rFonts w:ascii="Arial" w:hAnsi="Arial" w:cs="Arial"/>
                <w:sz w:val="12"/>
                <w:szCs w:val="12"/>
              </w:rPr>
            </w:pPr>
            <w:r w:rsidRPr="00070BA6">
              <w:rPr>
                <w:rFonts w:ascii="Arial" w:hAnsi="Arial" w:cs="Arial"/>
                <w:sz w:val="12"/>
                <w:szCs w:val="12"/>
              </w:rPr>
              <w:t>Разработка ПСД на капитальный ремонт автомобильных дорог общего пользования местного значения «Валдай -Демянск-Княжево»</w:t>
            </w:r>
          </w:p>
        </w:tc>
        <w:tc>
          <w:tcPr>
            <w:tcW w:w="0" w:type="auto"/>
            <w:tcBorders>
              <w:top w:val="nil"/>
              <w:left w:val="nil"/>
              <w:bottom w:val="single" w:sz="4" w:space="0" w:color="auto"/>
              <w:right w:val="single" w:sz="4" w:space="0" w:color="auto"/>
            </w:tcBorders>
            <w:shd w:val="clear" w:color="auto" w:fill="auto"/>
            <w:vAlign w:val="bottom"/>
            <w:hideMark/>
          </w:tcPr>
          <w:p w:rsidR="00987D5D" w:rsidRPr="00070BA6" w:rsidRDefault="00987D5D" w:rsidP="00293EAD">
            <w:pPr>
              <w:jc w:val="center"/>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63 710</w:t>
            </w: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1 213 172,98</w:t>
            </w: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center"/>
              <w:rPr>
                <w:rFonts w:ascii="Arial" w:hAnsi="Arial" w:cs="Arial"/>
                <w:sz w:val="12"/>
                <w:szCs w:val="12"/>
              </w:rPr>
            </w:pPr>
            <w:r w:rsidRPr="00070BA6">
              <w:rPr>
                <w:rFonts w:ascii="Arial" w:hAnsi="Arial" w:cs="Arial"/>
                <w:sz w:val="12"/>
                <w:szCs w:val="12"/>
              </w:rPr>
              <w:t>1 276 882,98</w:t>
            </w:r>
          </w:p>
        </w:tc>
        <w:tc>
          <w:tcPr>
            <w:tcW w:w="0" w:type="auto"/>
            <w:tcBorders>
              <w:top w:val="nil"/>
              <w:left w:val="nil"/>
              <w:bottom w:val="single" w:sz="4" w:space="0" w:color="auto"/>
              <w:right w:val="single" w:sz="4" w:space="0" w:color="auto"/>
            </w:tcBorders>
          </w:tcPr>
          <w:p w:rsidR="00987D5D" w:rsidRPr="00070BA6" w:rsidRDefault="00987D5D" w:rsidP="00293EAD">
            <w:pPr>
              <w:jc w:val="center"/>
              <w:rPr>
                <w:rFonts w:ascii="Arial" w:hAnsi="Arial" w:cs="Arial"/>
                <w:bCs/>
                <w:sz w:val="12"/>
                <w:szCs w:val="12"/>
              </w:rPr>
            </w:pPr>
          </w:p>
        </w:tc>
      </w:tr>
      <w:tr w:rsidR="00987D5D" w:rsidRPr="00070BA6" w:rsidTr="007A0FC1">
        <w:trPr>
          <w:trHeight w:val="384"/>
        </w:trPr>
        <w:tc>
          <w:tcPr>
            <w:tcW w:w="0" w:type="auto"/>
            <w:tcBorders>
              <w:top w:val="nil"/>
              <w:left w:val="single" w:sz="4" w:space="0" w:color="auto"/>
              <w:bottom w:val="nil"/>
              <w:right w:val="single" w:sz="4" w:space="0" w:color="auto"/>
            </w:tcBorders>
            <w:shd w:val="clear" w:color="auto" w:fill="auto"/>
            <w:vAlign w:val="bottom"/>
            <w:hideMark/>
          </w:tcPr>
          <w:p w:rsidR="00987D5D" w:rsidRPr="00070BA6" w:rsidRDefault="00987D5D" w:rsidP="00293EAD">
            <w:pPr>
              <w:rPr>
                <w:rFonts w:ascii="Arial" w:hAnsi="Arial" w:cs="Arial"/>
                <w:sz w:val="12"/>
                <w:szCs w:val="12"/>
              </w:rPr>
            </w:pPr>
            <w:r w:rsidRPr="00070BA6">
              <w:rPr>
                <w:rFonts w:ascii="Arial" w:hAnsi="Arial" w:cs="Arial"/>
                <w:sz w:val="12"/>
                <w:szCs w:val="12"/>
              </w:rPr>
              <w:t>ВСЕГО</w:t>
            </w:r>
          </w:p>
        </w:tc>
        <w:tc>
          <w:tcPr>
            <w:tcW w:w="0" w:type="auto"/>
            <w:tcBorders>
              <w:top w:val="nil"/>
              <w:left w:val="nil"/>
              <w:bottom w:val="nil"/>
              <w:right w:val="single" w:sz="4" w:space="0" w:color="auto"/>
            </w:tcBorders>
            <w:shd w:val="clear" w:color="auto" w:fill="auto"/>
            <w:vAlign w:val="bottom"/>
            <w:hideMark/>
          </w:tcPr>
          <w:p w:rsidR="00987D5D" w:rsidRPr="00070BA6" w:rsidRDefault="00987D5D" w:rsidP="00293EAD">
            <w:pPr>
              <w:jc w:val="center"/>
              <w:rPr>
                <w:rFonts w:ascii="Arial" w:hAnsi="Arial" w:cs="Arial"/>
                <w:sz w:val="12"/>
                <w:szCs w:val="12"/>
              </w:rPr>
            </w:pPr>
          </w:p>
        </w:tc>
        <w:tc>
          <w:tcPr>
            <w:tcW w:w="0" w:type="auto"/>
            <w:tcBorders>
              <w:top w:val="nil"/>
              <w:left w:val="nil"/>
              <w:bottom w:val="nil"/>
              <w:right w:val="single" w:sz="4" w:space="0" w:color="auto"/>
            </w:tcBorders>
            <w:shd w:val="clear" w:color="auto" w:fill="auto"/>
            <w:noWrap/>
            <w:vAlign w:val="bottom"/>
            <w:hideMark/>
          </w:tcPr>
          <w:p w:rsidR="00987D5D" w:rsidRPr="00070BA6" w:rsidRDefault="00987D5D" w:rsidP="00293EAD">
            <w:pPr>
              <w:jc w:val="center"/>
              <w:rPr>
                <w:rFonts w:ascii="Arial" w:hAnsi="Arial" w:cs="Arial"/>
                <w:b/>
                <w:sz w:val="12"/>
                <w:szCs w:val="12"/>
              </w:rPr>
            </w:pPr>
            <w:r w:rsidRPr="00070BA6">
              <w:rPr>
                <w:rFonts w:ascii="Arial" w:hAnsi="Arial" w:cs="Arial"/>
                <w:b/>
                <w:sz w:val="12"/>
                <w:szCs w:val="12"/>
              </w:rPr>
              <w:t>1 797 357,46</w:t>
            </w:r>
          </w:p>
        </w:tc>
        <w:tc>
          <w:tcPr>
            <w:tcW w:w="0" w:type="auto"/>
            <w:tcBorders>
              <w:top w:val="nil"/>
              <w:left w:val="nil"/>
              <w:bottom w:val="nil"/>
              <w:right w:val="single" w:sz="4" w:space="0" w:color="auto"/>
            </w:tcBorders>
            <w:shd w:val="clear" w:color="auto" w:fill="auto"/>
            <w:noWrap/>
            <w:vAlign w:val="bottom"/>
            <w:hideMark/>
          </w:tcPr>
          <w:p w:rsidR="00987D5D" w:rsidRPr="00070BA6" w:rsidRDefault="00987D5D" w:rsidP="00293EAD">
            <w:pPr>
              <w:jc w:val="center"/>
              <w:rPr>
                <w:rFonts w:ascii="Arial" w:hAnsi="Arial" w:cs="Arial"/>
                <w:b/>
                <w:sz w:val="12"/>
                <w:szCs w:val="12"/>
              </w:rPr>
            </w:pPr>
            <w:r w:rsidRPr="00070BA6">
              <w:rPr>
                <w:rFonts w:ascii="Arial" w:hAnsi="Arial" w:cs="Arial"/>
                <w:b/>
                <w:sz w:val="12"/>
                <w:szCs w:val="12"/>
              </w:rPr>
              <w:t>12 069 000</w:t>
            </w:r>
          </w:p>
        </w:tc>
        <w:tc>
          <w:tcPr>
            <w:tcW w:w="0" w:type="auto"/>
            <w:tcBorders>
              <w:top w:val="nil"/>
              <w:left w:val="nil"/>
              <w:bottom w:val="nil"/>
              <w:right w:val="single" w:sz="4" w:space="0" w:color="auto"/>
            </w:tcBorders>
            <w:shd w:val="clear" w:color="auto" w:fill="auto"/>
            <w:noWrap/>
            <w:vAlign w:val="bottom"/>
            <w:hideMark/>
          </w:tcPr>
          <w:p w:rsidR="00987D5D" w:rsidRPr="00070BA6" w:rsidRDefault="00987D5D" w:rsidP="00293EAD">
            <w:pPr>
              <w:jc w:val="center"/>
              <w:rPr>
                <w:rFonts w:ascii="Arial" w:hAnsi="Arial" w:cs="Arial"/>
                <w:b/>
                <w:sz w:val="12"/>
                <w:szCs w:val="12"/>
              </w:rPr>
            </w:pPr>
            <w:r w:rsidRPr="00070BA6">
              <w:rPr>
                <w:rFonts w:ascii="Arial" w:hAnsi="Arial" w:cs="Arial"/>
                <w:b/>
                <w:sz w:val="12"/>
                <w:szCs w:val="12"/>
              </w:rPr>
              <w:t>13 866 357,46</w:t>
            </w:r>
          </w:p>
        </w:tc>
        <w:tc>
          <w:tcPr>
            <w:tcW w:w="0" w:type="auto"/>
            <w:tcBorders>
              <w:top w:val="nil"/>
              <w:left w:val="nil"/>
              <w:bottom w:val="nil"/>
              <w:right w:val="single" w:sz="4" w:space="0" w:color="auto"/>
            </w:tcBorders>
            <w:vAlign w:val="bottom"/>
          </w:tcPr>
          <w:p w:rsidR="00987D5D" w:rsidRPr="00070BA6" w:rsidRDefault="00987D5D" w:rsidP="00293EAD">
            <w:pPr>
              <w:jc w:val="right"/>
              <w:rPr>
                <w:rFonts w:ascii="Arial" w:hAnsi="Arial" w:cs="Arial"/>
                <w:sz w:val="12"/>
                <w:szCs w:val="12"/>
              </w:rPr>
            </w:pPr>
          </w:p>
        </w:tc>
      </w:tr>
      <w:tr w:rsidR="00987D5D" w:rsidRPr="00070BA6" w:rsidTr="007A0FC1">
        <w:trPr>
          <w:trHeight w:val="38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D5D" w:rsidRPr="00070BA6" w:rsidRDefault="00987D5D" w:rsidP="00293EAD">
            <w:pPr>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987D5D" w:rsidRPr="00070BA6" w:rsidRDefault="00987D5D" w:rsidP="00293EAD">
            <w:pPr>
              <w:jc w:val="center"/>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right"/>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right"/>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987D5D" w:rsidRPr="00070BA6" w:rsidRDefault="00987D5D" w:rsidP="00293EAD">
            <w:pPr>
              <w:jc w:val="right"/>
              <w:rPr>
                <w:rFonts w:ascii="Arial" w:hAnsi="Arial" w:cs="Arial"/>
                <w:sz w:val="12"/>
                <w:szCs w:val="12"/>
              </w:rPr>
            </w:pPr>
          </w:p>
        </w:tc>
        <w:tc>
          <w:tcPr>
            <w:tcW w:w="0" w:type="auto"/>
            <w:tcBorders>
              <w:top w:val="nil"/>
              <w:left w:val="nil"/>
              <w:bottom w:val="single" w:sz="4" w:space="0" w:color="auto"/>
              <w:right w:val="single" w:sz="4" w:space="0" w:color="auto"/>
            </w:tcBorders>
          </w:tcPr>
          <w:p w:rsidR="00987D5D" w:rsidRPr="00070BA6" w:rsidRDefault="00987D5D" w:rsidP="00293EAD">
            <w:pPr>
              <w:jc w:val="center"/>
              <w:rPr>
                <w:rFonts w:ascii="Arial" w:hAnsi="Arial" w:cs="Arial"/>
                <w:bCs/>
                <w:sz w:val="12"/>
                <w:szCs w:val="12"/>
                <w:highlight w:val="yellow"/>
              </w:rPr>
            </w:pPr>
          </w:p>
        </w:tc>
      </w:tr>
    </w:tbl>
    <w:p w:rsidR="00987D5D" w:rsidRPr="00A64D30" w:rsidRDefault="00987D5D" w:rsidP="00987D5D">
      <w:pPr>
        <w:tabs>
          <w:tab w:val="left" w:pos="1230"/>
        </w:tabs>
        <w:rPr>
          <w:rFonts w:ascii="Arial" w:hAnsi="Arial" w:cs="Arial"/>
          <w:sz w:val="16"/>
          <w:szCs w:val="16"/>
        </w:rPr>
      </w:pPr>
    </w:p>
    <w:p w:rsidR="00987D5D" w:rsidRPr="00A64D30" w:rsidRDefault="00987D5D" w:rsidP="00987D5D">
      <w:pPr>
        <w:spacing w:line="240" w:lineRule="exact"/>
        <w:jc w:val="both"/>
        <w:rPr>
          <w:rFonts w:ascii="Arial" w:hAnsi="Arial" w:cs="Arial"/>
          <w:sz w:val="16"/>
          <w:szCs w:val="16"/>
        </w:rPr>
      </w:pPr>
    </w:p>
    <w:p w:rsidR="00A64D30" w:rsidRPr="00070BA6" w:rsidRDefault="00A64D30" w:rsidP="00A64D30">
      <w:pPr>
        <w:pStyle w:val="2"/>
        <w:rPr>
          <w:rFonts w:ascii="Arial" w:hAnsi="Arial" w:cs="Arial"/>
          <w:sz w:val="16"/>
          <w:szCs w:val="16"/>
        </w:rPr>
      </w:pPr>
      <w:r w:rsidRPr="00070BA6">
        <w:rPr>
          <w:rFonts w:ascii="Arial" w:hAnsi="Arial" w:cs="Arial"/>
          <w:sz w:val="16"/>
          <w:szCs w:val="16"/>
        </w:rPr>
        <w:t>АДМИНИСТРАЦИЯ ВАЛДАЙСКОГО МУНИЦИПАЛЬНОГО РАЙОНА</w:t>
      </w:r>
    </w:p>
    <w:p w:rsidR="00A64D30" w:rsidRPr="00070BA6" w:rsidRDefault="00A64D30" w:rsidP="00A64D30">
      <w:pPr>
        <w:spacing w:line="80" w:lineRule="exact"/>
        <w:rPr>
          <w:rFonts w:ascii="Arial" w:hAnsi="Arial" w:cs="Arial"/>
          <w:sz w:val="12"/>
          <w:szCs w:val="12"/>
        </w:rPr>
      </w:pPr>
    </w:p>
    <w:p w:rsidR="00A64D30" w:rsidRPr="00070BA6" w:rsidRDefault="00A64D30" w:rsidP="00A64D30">
      <w:pPr>
        <w:spacing w:line="80" w:lineRule="exact"/>
        <w:rPr>
          <w:rFonts w:ascii="Arial" w:hAnsi="Arial" w:cs="Arial"/>
          <w:sz w:val="12"/>
          <w:szCs w:val="12"/>
        </w:rPr>
      </w:pPr>
    </w:p>
    <w:p w:rsidR="00A64D30" w:rsidRPr="00070BA6" w:rsidRDefault="00A64D30" w:rsidP="00A64D30">
      <w:pPr>
        <w:pStyle w:val="3"/>
        <w:rPr>
          <w:rFonts w:ascii="Arial" w:hAnsi="Arial" w:cs="Arial"/>
          <w:sz w:val="16"/>
          <w:szCs w:val="16"/>
        </w:rPr>
      </w:pPr>
      <w:r w:rsidRPr="00070BA6">
        <w:rPr>
          <w:rFonts w:ascii="Arial" w:hAnsi="Arial" w:cs="Arial"/>
          <w:sz w:val="16"/>
          <w:szCs w:val="16"/>
        </w:rPr>
        <w:t>П О С Т А Н О В Л Е Н И Е</w:t>
      </w:r>
    </w:p>
    <w:p w:rsidR="00A64D30" w:rsidRPr="00070BA6" w:rsidRDefault="00A64D30" w:rsidP="00A64D30">
      <w:pPr>
        <w:jc w:val="center"/>
        <w:rPr>
          <w:rFonts w:ascii="Arial" w:hAnsi="Arial" w:cs="Arial"/>
          <w:sz w:val="16"/>
          <w:szCs w:val="16"/>
        </w:rPr>
      </w:pPr>
      <w:r>
        <w:rPr>
          <w:rFonts w:ascii="Arial" w:hAnsi="Arial" w:cs="Arial"/>
          <w:sz w:val="16"/>
          <w:szCs w:val="16"/>
        </w:rPr>
        <w:t>26.08.2021 № 1543</w:t>
      </w:r>
    </w:p>
    <w:p w:rsidR="00A64D30" w:rsidRPr="00A64D30" w:rsidRDefault="00A64D30" w:rsidP="00A64D30">
      <w:pPr>
        <w:jc w:val="center"/>
        <w:rPr>
          <w:rFonts w:ascii="Arial" w:hAnsi="Arial" w:cs="Arial"/>
          <w:b/>
          <w:bCs/>
          <w:spacing w:val="-2"/>
          <w:sz w:val="16"/>
          <w:szCs w:val="16"/>
        </w:rPr>
      </w:pPr>
      <w:r w:rsidRPr="00A64D30">
        <w:rPr>
          <w:rFonts w:ascii="Arial" w:hAnsi="Arial" w:cs="Arial"/>
          <w:b/>
          <w:bCs/>
          <w:spacing w:val="-2"/>
          <w:sz w:val="16"/>
          <w:szCs w:val="16"/>
        </w:rPr>
        <w:t xml:space="preserve">О внесении изменений в муниципальную программу «Обеспечение населения Валдайского муниципального </w:t>
      </w:r>
      <w:r>
        <w:rPr>
          <w:rFonts w:ascii="Arial" w:hAnsi="Arial" w:cs="Arial"/>
          <w:b/>
          <w:bCs/>
          <w:spacing w:val="-2"/>
          <w:sz w:val="16"/>
          <w:szCs w:val="16"/>
        </w:rPr>
        <w:br/>
      </w:r>
      <w:r w:rsidRPr="00A64D30">
        <w:rPr>
          <w:rFonts w:ascii="Arial" w:hAnsi="Arial" w:cs="Arial"/>
          <w:b/>
          <w:bCs/>
          <w:spacing w:val="-2"/>
          <w:sz w:val="16"/>
          <w:szCs w:val="16"/>
        </w:rPr>
        <w:t>района питьевой водой в 2017-2023 годах»</w:t>
      </w:r>
    </w:p>
    <w:p w:rsidR="00A64D30" w:rsidRPr="00A64D30" w:rsidRDefault="00A64D30" w:rsidP="00A64D30">
      <w:pPr>
        <w:shd w:val="clear" w:color="auto" w:fill="FFFFFF"/>
        <w:ind w:left="14" w:right="19" w:firstLine="142"/>
        <w:jc w:val="both"/>
        <w:rPr>
          <w:rFonts w:ascii="Arial" w:hAnsi="Arial" w:cs="Arial"/>
          <w:b/>
          <w:bCs/>
          <w:sz w:val="16"/>
          <w:szCs w:val="16"/>
        </w:rPr>
      </w:pPr>
      <w:r w:rsidRPr="00A64D30">
        <w:rPr>
          <w:rFonts w:ascii="Arial" w:hAnsi="Arial" w:cs="Arial"/>
          <w:sz w:val="16"/>
          <w:szCs w:val="16"/>
        </w:rPr>
        <w:t xml:space="preserve">Администрация Валдайского муниципального района </w:t>
      </w:r>
      <w:r w:rsidRPr="00A64D30">
        <w:rPr>
          <w:rFonts w:ascii="Arial" w:hAnsi="Arial" w:cs="Arial"/>
          <w:b/>
          <w:bCs/>
          <w:sz w:val="16"/>
          <w:szCs w:val="16"/>
        </w:rPr>
        <w:t>ПОСТАНОВЛЯЕТ:</w:t>
      </w:r>
    </w:p>
    <w:p w:rsidR="00A64D30" w:rsidRPr="00A64D30" w:rsidRDefault="00A64D30" w:rsidP="00A64D30">
      <w:pPr>
        <w:shd w:val="clear" w:color="auto" w:fill="FFFFFF"/>
        <w:ind w:left="6" w:right="-1" w:firstLine="142"/>
        <w:jc w:val="both"/>
        <w:rPr>
          <w:rFonts w:ascii="Arial" w:hAnsi="Arial" w:cs="Arial"/>
          <w:spacing w:val="-2"/>
          <w:sz w:val="16"/>
          <w:szCs w:val="16"/>
        </w:rPr>
      </w:pPr>
      <w:r w:rsidRPr="00A64D30">
        <w:rPr>
          <w:rFonts w:ascii="Arial" w:hAnsi="Arial" w:cs="Arial"/>
          <w:spacing w:val="-2"/>
          <w:sz w:val="16"/>
          <w:szCs w:val="16"/>
        </w:rPr>
        <w:t>1. Внести изменения в муниципальную программу «Обеспечение населения Валдайского муниципального района питьевой водой в 2017-2023 годах», утвержденную постановление Администрации Валдайского муниципального района от 23.12.2016 №2100:</w:t>
      </w:r>
    </w:p>
    <w:p w:rsidR="00A64D30" w:rsidRPr="00A64D30" w:rsidRDefault="00A64D30" w:rsidP="00A64D30">
      <w:pPr>
        <w:shd w:val="clear" w:color="auto" w:fill="FFFFFF"/>
        <w:ind w:left="6" w:right="-1" w:firstLine="142"/>
        <w:jc w:val="both"/>
        <w:rPr>
          <w:rFonts w:ascii="Arial" w:hAnsi="Arial" w:cs="Arial"/>
          <w:sz w:val="16"/>
          <w:szCs w:val="16"/>
        </w:rPr>
      </w:pPr>
      <w:r w:rsidRPr="00A64D30">
        <w:rPr>
          <w:rFonts w:ascii="Arial" w:hAnsi="Arial" w:cs="Arial"/>
          <w:sz w:val="16"/>
          <w:szCs w:val="16"/>
        </w:rPr>
        <w:t>1.1.Изложить пункт 6 паспорта муниципальной программы в редакции:</w:t>
      </w:r>
    </w:p>
    <w:p w:rsidR="00A64D30" w:rsidRPr="00A64D30" w:rsidRDefault="00A64D30" w:rsidP="00A64D30">
      <w:pPr>
        <w:widowControl w:val="0"/>
        <w:ind w:firstLine="142"/>
        <w:jc w:val="both"/>
        <w:rPr>
          <w:rFonts w:ascii="Arial" w:hAnsi="Arial" w:cs="Arial"/>
          <w:sz w:val="16"/>
          <w:szCs w:val="16"/>
        </w:rPr>
      </w:pPr>
      <w:r w:rsidRPr="00A64D30">
        <w:rPr>
          <w:rFonts w:ascii="Arial" w:hAnsi="Arial" w:cs="Arial"/>
          <w:sz w:val="16"/>
          <w:szCs w:val="16"/>
        </w:rPr>
        <w:t xml:space="preserve"> «6.Объемы и источники финансирования муниципальной программы в целом (руб.):</w:t>
      </w:r>
    </w:p>
    <w:p w:rsidR="00A64D30" w:rsidRPr="00F52820" w:rsidRDefault="00A64D30" w:rsidP="00A64D30">
      <w:pPr>
        <w:widowControl w:val="0"/>
        <w:ind w:firstLine="142"/>
        <w:jc w:val="both"/>
        <w:rPr>
          <w:sz w:val="18"/>
          <w:szCs w:val="18"/>
        </w:rPr>
      </w:pPr>
    </w:p>
    <w:tbl>
      <w:tblPr>
        <w:tblW w:w="9640" w:type="dxa"/>
        <w:jc w:val="center"/>
        <w:tblLayout w:type="fixed"/>
        <w:tblCellMar>
          <w:left w:w="75" w:type="dxa"/>
          <w:right w:w="75" w:type="dxa"/>
        </w:tblCellMar>
        <w:tblLook w:val="0000" w:firstRow="0" w:lastRow="0" w:firstColumn="0" w:lastColumn="0" w:noHBand="0" w:noVBand="0"/>
      </w:tblPr>
      <w:tblGrid>
        <w:gridCol w:w="988"/>
        <w:gridCol w:w="1417"/>
        <w:gridCol w:w="715"/>
        <w:gridCol w:w="703"/>
        <w:gridCol w:w="1569"/>
        <w:gridCol w:w="1216"/>
        <w:gridCol w:w="1467"/>
        <w:gridCol w:w="1565"/>
      </w:tblGrid>
      <w:tr w:rsidR="00A64D30" w:rsidRPr="007E7488" w:rsidTr="00F51201">
        <w:trPr>
          <w:trHeight w:val="400"/>
          <w:jc w:val="center"/>
        </w:trPr>
        <w:tc>
          <w:tcPr>
            <w:tcW w:w="988" w:type="dxa"/>
            <w:vMerge w:val="restart"/>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b/>
                <w:sz w:val="12"/>
                <w:szCs w:val="12"/>
              </w:rPr>
            </w:pPr>
            <w:r w:rsidRPr="00A64D30">
              <w:rPr>
                <w:b/>
                <w:sz w:val="12"/>
                <w:szCs w:val="12"/>
              </w:rPr>
              <w:t>Год</w:t>
            </w:r>
          </w:p>
        </w:tc>
        <w:tc>
          <w:tcPr>
            <w:tcW w:w="2132" w:type="dxa"/>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b/>
                <w:sz w:val="12"/>
                <w:szCs w:val="12"/>
              </w:rPr>
            </w:pPr>
          </w:p>
        </w:tc>
        <w:tc>
          <w:tcPr>
            <w:tcW w:w="6520" w:type="dxa"/>
            <w:gridSpan w:val="5"/>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b/>
                <w:sz w:val="12"/>
                <w:szCs w:val="12"/>
              </w:rPr>
            </w:pPr>
            <w:r w:rsidRPr="00A64D30">
              <w:rPr>
                <w:b/>
                <w:sz w:val="12"/>
                <w:szCs w:val="12"/>
              </w:rPr>
              <w:t>Источник финансирования</w:t>
            </w:r>
          </w:p>
        </w:tc>
      </w:tr>
      <w:tr w:rsidR="00A64D30" w:rsidRPr="007E7488" w:rsidTr="00F51201">
        <w:trPr>
          <w:trHeight w:val="40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rPr>
                <w:rFonts w:ascii="Arial" w:hAnsi="Arial" w:cs="Arial"/>
                <w:b/>
                <w:sz w:val="12"/>
                <w:szCs w:val="12"/>
              </w:rPr>
            </w:pPr>
          </w:p>
        </w:tc>
        <w:tc>
          <w:tcPr>
            <w:tcW w:w="1417"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b/>
                <w:sz w:val="12"/>
                <w:szCs w:val="12"/>
              </w:rPr>
            </w:pPr>
            <w:r w:rsidRPr="00A64D30">
              <w:rPr>
                <w:b/>
                <w:sz w:val="12"/>
                <w:szCs w:val="12"/>
              </w:rPr>
              <w:t xml:space="preserve">областной  </w:t>
            </w:r>
            <w:r w:rsidRPr="00A64D30">
              <w:rPr>
                <w:b/>
                <w:sz w:val="12"/>
                <w:szCs w:val="12"/>
              </w:rPr>
              <w:br/>
              <w:t>бюджет</w:t>
            </w:r>
          </w:p>
        </w:tc>
        <w:tc>
          <w:tcPr>
            <w:tcW w:w="1418" w:type="dxa"/>
            <w:gridSpan w:val="2"/>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b/>
                <w:sz w:val="12"/>
                <w:szCs w:val="12"/>
              </w:rPr>
            </w:pPr>
            <w:r w:rsidRPr="00A64D30">
              <w:rPr>
                <w:b/>
                <w:sz w:val="12"/>
                <w:szCs w:val="12"/>
              </w:rPr>
              <w:t>федераль</w:t>
            </w:r>
          </w:p>
          <w:p w:rsidR="00A64D30" w:rsidRPr="00A64D30" w:rsidRDefault="00A64D30" w:rsidP="00F51201">
            <w:pPr>
              <w:pStyle w:val="ConsPlusCell"/>
              <w:jc w:val="center"/>
              <w:rPr>
                <w:b/>
                <w:sz w:val="12"/>
                <w:szCs w:val="12"/>
              </w:rPr>
            </w:pPr>
            <w:r w:rsidRPr="00A64D30">
              <w:rPr>
                <w:b/>
                <w:sz w:val="12"/>
                <w:szCs w:val="12"/>
              </w:rPr>
              <w:t>ный бюджет</w:t>
            </w:r>
          </w:p>
        </w:tc>
        <w:tc>
          <w:tcPr>
            <w:tcW w:w="1569"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b/>
                <w:sz w:val="12"/>
                <w:szCs w:val="12"/>
              </w:rPr>
            </w:pPr>
            <w:r w:rsidRPr="00A64D30">
              <w:rPr>
                <w:b/>
                <w:sz w:val="12"/>
                <w:szCs w:val="12"/>
              </w:rPr>
              <w:t>бюджет</w:t>
            </w:r>
          </w:p>
          <w:p w:rsidR="00A64D30" w:rsidRPr="00A64D30" w:rsidRDefault="00A64D30" w:rsidP="00F51201">
            <w:pPr>
              <w:pStyle w:val="ConsPlusCell"/>
              <w:jc w:val="center"/>
              <w:rPr>
                <w:b/>
                <w:sz w:val="12"/>
                <w:szCs w:val="12"/>
              </w:rPr>
            </w:pPr>
            <w:r w:rsidRPr="00A64D30">
              <w:rPr>
                <w:b/>
                <w:sz w:val="12"/>
                <w:szCs w:val="12"/>
              </w:rPr>
              <w:t>муниципального района</w:t>
            </w:r>
          </w:p>
        </w:tc>
        <w:tc>
          <w:tcPr>
            <w:tcW w:w="1216"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b/>
                <w:sz w:val="12"/>
                <w:szCs w:val="12"/>
              </w:rPr>
            </w:pPr>
            <w:r w:rsidRPr="00A64D30">
              <w:rPr>
                <w:b/>
                <w:sz w:val="12"/>
                <w:szCs w:val="12"/>
              </w:rPr>
              <w:t>внебюд</w:t>
            </w:r>
          </w:p>
          <w:p w:rsidR="00A64D30" w:rsidRPr="00A64D30" w:rsidRDefault="00A64D30" w:rsidP="00F51201">
            <w:pPr>
              <w:pStyle w:val="ConsPlusCell"/>
              <w:jc w:val="center"/>
              <w:rPr>
                <w:b/>
                <w:sz w:val="12"/>
                <w:szCs w:val="12"/>
              </w:rPr>
            </w:pPr>
            <w:r w:rsidRPr="00A64D30">
              <w:rPr>
                <w:b/>
                <w:sz w:val="12"/>
                <w:szCs w:val="12"/>
              </w:rPr>
              <w:t>жетные средства</w:t>
            </w:r>
          </w:p>
        </w:tc>
        <w:tc>
          <w:tcPr>
            <w:tcW w:w="1467"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b/>
                <w:sz w:val="12"/>
                <w:szCs w:val="12"/>
              </w:rPr>
            </w:pPr>
            <w:r w:rsidRPr="00A64D30">
              <w:rPr>
                <w:b/>
                <w:sz w:val="12"/>
                <w:szCs w:val="12"/>
              </w:rPr>
              <w:t>бюджет Валдай</w:t>
            </w:r>
          </w:p>
          <w:p w:rsidR="00A64D30" w:rsidRPr="00A64D30" w:rsidRDefault="00A64D30" w:rsidP="00F51201">
            <w:pPr>
              <w:pStyle w:val="ConsPlusCell"/>
              <w:jc w:val="center"/>
              <w:rPr>
                <w:b/>
                <w:sz w:val="12"/>
                <w:szCs w:val="12"/>
              </w:rPr>
            </w:pPr>
            <w:r w:rsidRPr="00A64D30">
              <w:rPr>
                <w:b/>
                <w:sz w:val="12"/>
                <w:szCs w:val="12"/>
              </w:rPr>
              <w:t>ского городского поселения</w:t>
            </w:r>
          </w:p>
        </w:tc>
        <w:tc>
          <w:tcPr>
            <w:tcW w:w="1565"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b/>
                <w:sz w:val="12"/>
                <w:szCs w:val="12"/>
              </w:rPr>
            </w:pPr>
            <w:r w:rsidRPr="00A64D30">
              <w:rPr>
                <w:b/>
                <w:sz w:val="12"/>
                <w:szCs w:val="12"/>
              </w:rPr>
              <w:t>всего</w:t>
            </w:r>
          </w:p>
        </w:tc>
      </w:tr>
      <w:tr w:rsidR="00A64D30" w:rsidRPr="007E7488" w:rsidTr="00F51201">
        <w:trPr>
          <w:jc w:val="center"/>
        </w:trPr>
        <w:tc>
          <w:tcPr>
            <w:tcW w:w="988"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1</w:t>
            </w:r>
          </w:p>
        </w:tc>
        <w:tc>
          <w:tcPr>
            <w:tcW w:w="1417"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2</w:t>
            </w:r>
          </w:p>
        </w:tc>
        <w:tc>
          <w:tcPr>
            <w:tcW w:w="1418" w:type="dxa"/>
            <w:gridSpan w:val="2"/>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3</w:t>
            </w:r>
          </w:p>
        </w:tc>
        <w:tc>
          <w:tcPr>
            <w:tcW w:w="1569"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4</w:t>
            </w:r>
          </w:p>
        </w:tc>
        <w:tc>
          <w:tcPr>
            <w:tcW w:w="1216"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5</w:t>
            </w:r>
          </w:p>
        </w:tc>
        <w:tc>
          <w:tcPr>
            <w:tcW w:w="1467"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6</w:t>
            </w:r>
          </w:p>
        </w:tc>
        <w:tc>
          <w:tcPr>
            <w:tcW w:w="1565"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7</w:t>
            </w:r>
          </w:p>
        </w:tc>
      </w:tr>
      <w:tr w:rsidR="00A64D30" w:rsidRPr="007E7488" w:rsidTr="00F51201">
        <w:trPr>
          <w:jc w:val="center"/>
        </w:trPr>
        <w:tc>
          <w:tcPr>
            <w:tcW w:w="988"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rPr>
                <w:sz w:val="12"/>
                <w:szCs w:val="12"/>
              </w:rPr>
            </w:pPr>
            <w:r w:rsidRPr="00A64D30">
              <w:rPr>
                <w:sz w:val="12"/>
                <w:szCs w:val="12"/>
              </w:rPr>
              <w:t>2017</w:t>
            </w:r>
          </w:p>
        </w:tc>
        <w:tc>
          <w:tcPr>
            <w:tcW w:w="1417"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4 005 000</w:t>
            </w:r>
          </w:p>
        </w:tc>
        <w:tc>
          <w:tcPr>
            <w:tcW w:w="1418" w:type="dxa"/>
            <w:gridSpan w:val="2"/>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569" w:type="dxa"/>
            <w:tcBorders>
              <w:top w:val="nil"/>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color w:val="000000"/>
                <w:sz w:val="12"/>
                <w:szCs w:val="12"/>
              </w:rPr>
            </w:pPr>
            <w:r w:rsidRPr="00A64D30">
              <w:rPr>
                <w:rFonts w:ascii="Arial" w:hAnsi="Arial" w:cs="Arial"/>
                <w:color w:val="000000"/>
                <w:sz w:val="12"/>
                <w:szCs w:val="12"/>
              </w:rPr>
              <w:t>353596</w:t>
            </w:r>
          </w:p>
        </w:tc>
        <w:tc>
          <w:tcPr>
            <w:tcW w:w="1216"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467"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ind w:left="-245"/>
              <w:jc w:val="center"/>
              <w:rPr>
                <w:color w:val="000000"/>
                <w:sz w:val="12"/>
                <w:szCs w:val="12"/>
              </w:rPr>
            </w:pPr>
            <w:r w:rsidRPr="00A64D30">
              <w:rPr>
                <w:color w:val="000000"/>
                <w:sz w:val="12"/>
                <w:szCs w:val="12"/>
              </w:rPr>
              <w:t>-</w:t>
            </w:r>
          </w:p>
        </w:tc>
        <w:tc>
          <w:tcPr>
            <w:tcW w:w="1565"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ind w:left="-245"/>
              <w:jc w:val="center"/>
              <w:rPr>
                <w:color w:val="000000"/>
                <w:sz w:val="12"/>
                <w:szCs w:val="12"/>
              </w:rPr>
            </w:pPr>
            <w:r w:rsidRPr="00A64D30">
              <w:rPr>
                <w:color w:val="000000"/>
                <w:sz w:val="12"/>
                <w:szCs w:val="12"/>
              </w:rPr>
              <w:t>4358596</w:t>
            </w:r>
          </w:p>
        </w:tc>
      </w:tr>
      <w:tr w:rsidR="00A64D30" w:rsidRPr="007E7488" w:rsidTr="00F51201">
        <w:trPr>
          <w:jc w:val="center"/>
        </w:trPr>
        <w:tc>
          <w:tcPr>
            <w:tcW w:w="988"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rPr>
                <w:sz w:val="12"/>
                <w:szCs w:val="12"/>
              </w:rPr>
            </w:pPr>
            <w:r w:rsidRPr="00A64D30">
              <w:rPr>
                <w:sz w:val="12"/>
                <w:szCs w:val="12"/>
              </w:rPr>
              <w:t>2018</w:t>
            </w:r>
          </w:p>
        </w:tc>
        <w:tc>
          <w:tcPr>
            <w:tcW w:w="1417"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3 261 931,50</w:t>
            </w:r>
          </w:p>
        </w:tc>
        <w:tc>
          <w:tcPr>
            <w:tcW w:w="1418" w:type="dxa"/>
            <w:gridSpan w:val="2"/>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569"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color w:val="000000"/>
                <w:sz w:val="12"/>
                <w:szCs w:val="12"/>
              </w:rPr>
            </w:pPr>
            <w:r w:rsidRPr="00A64D30">
              <w:rPr>
                <w:color w:val="000000"/>
                <w:sz w:val="12"/>
                <w:szCs w:val="12"/>
              </w:rPr>
              <w:t>383108,03</w:t>
            </w:r>
          </w:p>
        </w:tc>
        <w:tc>
          <w:tcPr>
            <w:tcW w:w="1216"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467"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color w:val="000000"/>
                <w:sz w:val="12"/>
                <w:szCs w:val="12"/>
              </w:rPr>
            </w:pPr>
            <w:r w:rsidRPr="00A64D30">
              <w:rPr>
                <w:color w:val="000000"/>
                <w:sz w:val="12"/>
                <w:szCs w:val="12"/>
              </w:rPr>
              <w:t>-</w:t>
            </w:r>
          </w:p>
        </w:tc>
        <w:tc>
          <w:tcPr>
            <w:tcW w:w="1565"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color w:val="000000"/>
                <w:sz w:val="12"/>
                <w:szCs w:val="12"/>
              </w:rPr>
            </w:pPr>
            <w:r w:rsidRPr="00A64D30">
              <w:rPr>
                <w:color w:val="000000"/>
                <w:sz w:val="12"/>
                <w:szCs w:val="12"/>
              </w:rPr>
              <w:t>3645039,53</w:t>
            </w:r>
          </w:p>
        </w:tc>
      </w:tr>
      <w:tr w:rsidR="00A64D30" w:rsidRPr="007E7488" w:rsidTr="00F51201">
        <w:trPr>
          <w:jc w:val="center"/>
        </w:trPr>
        <w:tc>
          <w:tcPr>
            <w:tcW w:w="988"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rPr>
                <w:sz w:val="12"/>
                <w:szCs w:val="12"/>
              </w:rPr>
            </w:pPr>
            <w:r w:rsidRPr="00A64D30">
              <w:rPr>
                <w:sz w:val="12"/>
                <w:szCs w:val="12"/>
              </w:rPr>
              <w:t>2019</w:t>
            </w:r>
          </w:p>
        </w:tc>
        <w:tc>
          <w:tcPr>
            <w:tcW w:w="1417"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1 445 881,54</w:t>
            </w:r>
          </w:p>
        </w:tc>
        <w:tc>
          <w:tcPr>
            <w:tcW w:w="1418" w:type="dxa"/>
            <w:gridSpan w:val="2"/>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569"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416 469,06</w:t>
            </w:r>
          </w:p>
        </w:tc>
        <w:tc>
          <w:tcPr>
            <w:tcW w:w="1216"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467"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565"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1 862 350,60</w:t>
            </w:r>
          </w:p>
        </w:tc>
      </w:tr>
      <w:tr w:rsidR="00A64D30" w:rsidRPr="00C05919" w:rsidTr="00F51201">
        <w:trPr>
          <w:jc w:val="center"/>
        </w:trPr>
        <w:tc>
          <w:tcPr>
            <w:tcW w:w="988"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rPr>
                <w:sz w:val="12"/>
                <w:szCs w:val="12"/>
              </w:rPr>
            </w:pPr>
            <w:r w:rsidRPr="00A64D30">
              <w:rPr>
                <w:sz w:val="12"/>
                <w:szCs w:val="12"/>
              </w:rPr>
              <w:t>2020</w:t>
            </w:r>
          </w:p>
        </w:tc>
        <w:tc>
          <w:tcPr>
            <w:tcW w:w="1417"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418" w:type="dxa"/>
            <w:gridSpan w:val="2"/>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569"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372 988</w:t>
            </w:r>
          </w:p>
        </w:tc>
        <w:tc>
          <w:tcPr>
            <w:tcW w:w="1216"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467"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565" w:type="dxa"/>
            <w:tcBorders>
              <w:top w:val="nil"/>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372 988</w:t>
            </w:r>
          </w:p>
        </w:tc>
      </w:tr>
      <w:tr w:rsidR="00A64D30" w:rsidRPr="00C05919" w:rsidTr="00F51201">
        <w:trPr>
          <w:trHeight w:val="353"/>
          <w:jc w:val="center"/>
        </w:trPr>
        <w:tc>
          <w:tcPr>
            <w:tcW w:w="988"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rPr>
                <w:sz w:val="12"/>
                <w:szCs w:val="12"/>
              </w:rPr>
            </w:pPr>
            <w:r w:rsidRPr="00A64D30">
              <w:rPr>
                <w:sz w:val="12"/>
                <w:szCs w:val="12"/>
              </w:rPr>
              <w:t>2021</w:t>
            </w:r>
          </w:p>
        </w:tc>
        <w:tc>
          <w:tcPr>
            <w:tcW w:w="141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418" w:type="dxa"/>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569"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1 949 735,76</w:t>
            </w:r>
          </w:p>
        </w:tc>
        <w:tc>
          <w:tcPr>
            <w:tcW w:w="1216"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46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37200</w:t>
            </w:r>
          </w:p>
        </w:tc>
        <w:tc>
          <w:tcPr>
            <w:tcW w:w="1565"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1 986935,76</w:t>
            </w:r>
          </w:p>
        </w:tc>
      </w:tr>
      <w:tr w:rsidR="00A64D30" w:rsidRPr="00C05919" w:rsidTr="00F51201">
        <w:trPr>
          <w:trHeight w:val="273"/>
          <w:jc w:val="center"/>
        </w:trPr>
        <w:tc>
          <w:tcPr>
            <w:tcW w:w="988"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rPr>
                <w:sz w:val="12"/>
                <w:szCs w:val="12"/>
                <w:lang w:val="en-US"/>
              </w:rPr>
            </w:pPr>
            <w:r w:rsidRPr="00A64D30">
              <w:rPr>
                <w:sz w:val="12"/>
                <w:szCs w:val="12"/>
                <w:lang w:val="en-US"/>
              </w:rPr>
              <w:t>2022</w:t>
            </w:r>
          </w:p>
        </w:tc>
        <w:tc>
          <w:tcPr>
            <w:tcW w:w="141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lang w:val="en-US"/>
              </w:rPr>
            </w:pPr>
            <w:r w:rsidRPr="00A64D30">
              <w:rPr>
                <w:sz w:val="12"/>
                <w:szCs w:val="12"/>
                <w:lang w:val="en-US"/>
              </w:rPr>
              <w:t>-</w:t>
            </w:r>
          </w:p>
        </w:tc>
        <w:tc>
          <w:tcPr>
            <w:tcW w:w="1418" w:type="dxa"/>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lang w:val="en-US"/>
              </w:rPr>
            </w:pPr>
            <w:r w:rsidRPr="00A64D30">
              <w:rPr>
                <w:sz w:val="12"/>
                <w:szCs w:val="12"/>
                <w:lang w:val="en-US"/>
              </w:rPr>
              <w:t>-</w:t>
            </w:r>
          </w:p>
        </w:tc>
        <w:tc>
          <w:tcPr>
            <w:tcW w:w="1569"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lang w:val="en-US"/>
              </w:rPr>
            </w:pPr>
            <w:r w:rsidRPr="00A64D30">
              <w:rPr>
                <w:sz w:val="12"/>
                <w:szCs w:val="12"/>
                <w:lang w:val="en-US"/>
              </w:rPr>
              <w:t>-</w:t>
            </w:r>
          </w:p>
        </w:tc>
        <w:tc>
          <w:tcPr>
            <w:tcW w:w="1216"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lang w:val="en-US"/>
              </w:rPr>
            </w:pPr>
            <w:r w:rsidRPr="00A64D30">
              <w:rPr>
                <w:sz w:val="12"/>
                <w:szCs w:val="12"/>
                <w:lang w:val="en-US"/>
              </w:rPr>
              <w:t>-</w:t>
            </w:r>
          </w:p>
        </w:tc>
        <w:tc>
          <w:tcPr>
            <w:tcW w:w="146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565"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lang w:val="en-US"/>
              </w:rPr>
            </w:pPr>
            <w:r w:rsidRPr="00A64D30">
              <w:rPr>
                <w:sz w:val="12"/>
                <w:szCs w:val="12"/>
                <w:lang w:val="en-US"/>
              </w:rPr>
              <w:t>-</w:t>
            </w:r>
          </w:p>
        </w:tc>
      </w:tr>
      <w:tr w:rsidR="00A64D30" w:rsidRPr="00C05919" w:rsidTr="00F51201">
        <w:trPr>
          <w:trHeight w:val="277"/>
          <w:jc w:val="center"/>
        </w:trPr>
        <w:tc>
          <w:tcPr>
            <w:tcW w:w="988"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rPr>
                <w:sz w:val="12"/>
                <w:szCs w:val="12"/>
                <w:lang w:val="en-US"/>
              </w:rPr>
            </w:pPr>
            <w:r w:rsidRPr="00A64D30">
              <w:rPr>
                <w:sz w:val="12"/>
                <w:szCs w:val="12"/>
                <w:lang w:val="en-US"/>
              </w:rPr>
              <w:t>2023</w:t>
            </w:r>
          </w:p>
        </w:tc>
        <w:tc>
          <w:tcPr>
            <w:tcW w:w="141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lang w:val="en-US"/>
              </w:rPr>
            </w:pPr>
            <w:r w:rsidRPr="00A64D30">
              <w:rPr>
                <w:sz w:val="12"/>
                <w:szCs w:val="12"/>
                <w:lang w:val="en-US"/>
              </w:rPr>
              <w:t>-</w:t>
            </w:r>
          </w:p>
        </w:tc>
        <w:tc>
          <w:tcPr>
            <w:tcW w:w="1418" w:type="dxa"/>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lang w:val="en-US"/>
              </w:rPr>
            </w:pPr>
            <w:r w:rsidRPr="00A64D30">
              <w:rPr>
                <w:sz w:val="12"/>
                <w:szCs w:val="12"/>
                <w:lang w:val="en-US"/>
              </w:rPr>
              <w:t>-</w:t>
            </w:r>
          </w:p>
        </w:tc>
        <w:tc>
          <w:tcPr>
            <w:tcW w:w="1569"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lang w:val="en-US"/>
              </w:rPr>
            </w:pPr>
            <w:r w:rsidRPr="00A64D30">
              <w:rPr>
                <w:sz w:val="12"/>
                <w:szCs w:val="12"/>
                <w:lang w:val="en-US"/>
              </w:rPr>
              <w:t>-</w:t>
            </w:r>
          </w:p>
        </w:tc>
        <w:tc>
          <w:tcPr>
            <w:tcW w:w="1216"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lang w:val="en-US"/>
              </w:rPr>
            </w:pPr>
            <w:r w:rsidRPr="00A64D30">
              <w:rPr>
                <w:sz w:val="12"/>
                <w:szCs w:val="12"/>
                <w:lang w:val="en-US"/>
              </w:rPr>
              <w:t>-</w:t>
            </w:r>
          </w:p>
        </w:tc>
        <w:tc>
          <w:tcPr>
            <w:tcW w:w="146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565"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lang w:val="en-US"/>
              </w:rPr>
            </w:pPr>
            <w:r w:rsidRPr="00A64D30">
              <w:rPr>
                <w:sz w:val="12"/>
                <w:szCs w:val="12"/>
                <w:lang w:val="en-US"/>
              </w:rPr>
              <w:t>-</w:t>
            </w:r>
          </w:p>
        </w:tc>
      </w:tr>
      <w:tr w:rsidR="00A64D30" w:rsidRPr="00C05919" w:rsidTr="00A64D30">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rPr>
                <w:sz w:val="12"/>
                <w:szCs w:val="12"/>
              </w:rPr>
            </w:pPr>
            <w:r w:rsidRPr="00A64D30">
              <w:rPr>
                <w:sz w:val="12"/>
                <w:szCs w:val="12"/>
              </w:rPr>
              <w:t>ВСЕГО</w:t>
            </w:r>
          </w:p>
        </w:tc>
        <w:tc>
          <w:tcPr>
            <w:tcW w:w="141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8 712 813,04</w:t>
            </w:r>
          </w:p>
        </w:tc>
        <w:tc>
          <w:tcPr>
            <w:tcW w:w="1418" w:type="dxa"/>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569"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sz w:val="12"/>
                <w:szCs w:val="12"/>
              </w:rPr>
              <w:t>3 475 896,85</w:t>
            </w:r>
          </w:p>
        </w:tc>
        <w:tc>
          <w:tcPr>
            <w:tcW w:w="1216"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pStyle w:val="ConsPlusCell"/>
              <w:jc w:val="center"/>
              <w:rPr>
                <w:sz w:val="12"/>
                <w:szCs w:val="12"/>
              </w:rPr>
            </w:pPr>
            <w:r w:rsidRPr="00A64D30">
              <w:rPr>
                <w:sz w:val="12"/>
                <w:szCs w:val="12"/>
              </w:rPr>
              <w:t>-</w:t>
            </w:r>
          </w:p>
        </w:tc>
        <w:tc>
          <w:tcPr>
            <w:tcW w:w="146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sz w:val="12"/>
                <w:szCs w:val="12"/>
              </w:rPr>
              <w:t>37200</w:t>
            </w:r>
          </w:p>
        </w:tc>
        <w:tc>
          <w:tcPr>
            <w:tcW w:w="1565"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sz w:val="12"/>
                <w:szCs w:val="12"/>
              </w:rPr>
              <w:t>12 225 909,89</w:t>
            </w:r>
          </w:p>
        </w:tc>
      </w:tr>
    </w:tbl>
    <w:p w:rsidR="00A64D30" w:rsidRPr="00A64D30" w:rsidRDefault="00A64D30" w:rsidP="00A64D30">
      <w:pPr>
        <w:pStyle w:val="5"/>
        <w:ind w:firstLine="142"/>
        <w:jc w:val="both"/>
        <w:rPr>
          <w:rFonts w:ascii="Arial" w:hAnsi="Arial" w:cs="Arial"/>
          <w:b w:val="0"/>
          <w:i w:val="0"/>
          <w:sz w:val="16"/>
          <w:szCs w:val="16"/>
        </w:rPr>
      </w:pPr>
      <w:r>
        <w:rPr>
          <w:rFonts w:ascii="Arial" w:hAnsi="Arial" w:cs="Arial"/>
          <w:b w:val="0"/>
          <w:i w:val="0"/>
          <w:sz w:val="16"/>
          <w:szCs w:val="16"/>
        </w:rPr>
        <w:t xml:space="preserve">                                                                                                                                                                                                           </w:t>
      </w:r>
      <w:r w:rsidRPr="00A64D30">
        <w:rPr>
          <w:rFonts w:ascii="Arial" w:hAnsi="Arial" w:cs="Arial"/>
          <w:b w:val="0"/>
          <w:i w:val="0"/>
          <w:sz w:val="16"/>
          <w:szCs w:val="16"/>
        </w:rPr>
        <w:t>»;</w:t>
      </w:r>
    </w:p>
    <w:p w:rsidR="00A64D30" w:rsidRPr="00A64D30" w:rsidRDefault="00A64D30" w:rsidP="00A64D30">
      <w:pPr>
        <w:shd w:val="clear" w:color="auto" w:fill="FFFFFF"/>
        <w:ind w:left="6" w:right="-1" w:firstLine="142"/>
        <w:jc w:val="both"/>
        <w:rPr>
          <w:rFonts w:ascii="Arial" w:hAnsi="Arial" w:cs="Arial"/>
          <w:sz w:val="16"/>
          <w:szCs w:val="16"/>
        </w:rPr>
      </w:pPr>
      <w:r w:rsidRPr="00A64D30">
        <w:rPr>
          <w:rFonts w:ascii="Arial" w:hAnsi="Arial" w:cs="Arial"/>
          <w:sz w:val="16"/>
          <w:szCs w:val="16"/>
        </w:rPr>
        <w:t>1.2.Изложить перечень целевых показателей муниципальной программы в редакции:</w:t>
      </w:r>
    </w:p>
    <w:p w:rsidR="00A64D30" w:rsidRPr="00A64D30" w:rsidRDefault="00A64D30" w:rsidP="00A64D30">
      <w:pPr>
        <w:autoSpaceDE w:val="0"/>
        <w:autoSpaceDN w:val="0"/>
        <w:adjustRightInd w:val="0"/>
        <w:ind w:firstLine="142"/>
        <w:jc w:val="center"/>
        <w:rPr>
          <w:rFonts w:ascii="Arial" w:hAnsi="Arial" w:cs="Arial"/>
          <w:sz w:val="16"/>
          <w:szCs w:val="16"/>
        </w:rPr>
      </w:pPr>
      <w:r w:rsidRPr="00A64D30">
        <w:rPr>
          <w:rFonts w:ascii="Arial" w:hAnsi="Arial" w:cs="Arial"/>
          <w:b/>
          <w:sz w:val="16"/>
          <w:szCs w:val="16"/>
        </w:rPr>
        <w:t>«</w:t>
      </w:r>
      <w:r w:rsidRPr="00A64D30">
        <w:rPr>
          <w:rFonts w:ascii="Arial" w:hAnsi="Arial" w:cs="Arial"/>
          <w:sz w:val="16"/>
          <w:szCs w:val="16"/>
        </w:rPr>
        <w:t>ПЕРЕЧЕНЬ</w:t>
      </w:r>
    </w:p>
    <w:p w:rsidR="00A64D30" w:rsidRPr="00A64D30" w:rsidRDefault="00A64D30" w:rsidP="00A64D30">
      <w:pPr>
        <w:autoSpaceDE w:val="0"/>
        <w:autoSpaceDN w:val="0"/>
        <w:adjustRightInd w:val="0"/>
        <w:ind w:firstLine="142"/>
        <w:jc w:val="center"/>
        <w:rPr>
          <w:rFonts w:ascii="Arial" w:hAnsi="Arial" w:cs="Arial"/>
          <w:sz w:val="16"/>
          <w:szCs w:val="16"/>
        </w:rPr>
      </w:pPr>
      <w:r w:rsidRPr="00A64D30">
        <w:rPr>
          <w:rFonts w:ascii="Arial" w:hAnsi="Arial" w:cs="Arial"/>
          <w:sz w:val="16"/>
          <w:szCs w:val="16"/>
        </w:rPr>
        <w:t>целевых показателей муниципальной программы</w:t>
      </w:r>
    </w:p>
    <w:p w:rsidR="00A64D30" w:rsidRPr="00F52820" w:rsidRDefault="00A64D30" w:rsidP="00A64D30">
      <w:pPr>
        <w:autoSpaceDE w:val="0"/>
        <w:autoSpaceDN w:val="0"/>
        <w:adjustRightInd w:val="0"/>
        <w:ind w:firstLine="709"/>
        <w:jc w:val="center"/>
        <w:rPr>
          <w:sz w:val="18"/>
          <w:szCs w:val="18"/>
        </w:rPr>
      </w:pPr>
    </w:p>
    <w:tbl>
      <w:tblPr>
        <w:tblW w:w="10610" w:type="dxa"/>
        <w:tblInd w:w="-975" w:type="dxa"/>
        <w:tblLayout w:type="fixed"/>
        <w:tblCellMar>
          <w:top w:w="102" w:type="dxa"/>
          <w:left w:w="62" w:type="dxa"/>
          <w:bottom w:w="102" w:type="dxa"/>
          <w:right w:w="62" w:type="dxa"/>
        </w:tblCellMar>
        <w:tblLook w:val="0000" w:firstRow="0" w:lastRow="0" w:firstColumn="0" w:lastColumn="0" w:noHBand="0" w:noVBand="0"/>
      </w:tblPr>
      <w:tblGrid>
        <w:gridCol w:w="567"/>
        <w:gridCol w:w="2597"/>
        <w:gridCol w:w="850"/>
        <w:gridCol w:w="1067"/>
        <w:gridCol w:w="993"/>
        <w:gridCol w:w="850"/>
        <w:gridCol w:w="992"/>
        <w:gridCol w:w="851"/>
        <w:gridCol w:w="850"/>
        <w:gridCol w:w="993"/>
      </w:tblGrid>
      <w:tr w:rsidR="00A64D30" w:rsidRPr="004269A6" w:rsidTr="00F51201">
        <w:tc>
          <w:tcPr>
            <w:tcW w:w="567" w:type="dxa"/>
            <w:vMerge w:val="restart"/>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 п/п</w:t>
            </w:r>
          </w:p>
        </w:tc>
        <w:tc>
          <w:tcPr>
            <w:tcW w:w="2597" w:type="dxa"/>
            <w:vMerge w:val="restart"/>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Наименование целевого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Единица измерения</w:t>
            </w:r>
          </w:p>
        </w:tc>
        <w:tc>
          <w:tcPr>
            <w:tcW w:w="1067" w:type="dxa"/>
            <w:vMerge w:val="restart"/>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Базовое значение целевого показателя (2017 год)</w:t>
            </w:r>
          </w:p>
        </w:tc>
        <w:tc>
          <w:tcPr>
            <w:tcW w:w="5529" w:type="dxa"/>
            <w:gridSpan w:val="6"/>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ind w:right="2241"/>
              <w:jc w:val="center"/>
              <w:rPr>
                <w:rFonts w:ascii="Arial" w:hAnsi="Arial" w:cs="Arial"/>
                <w:sz w:val="12"/>
                <w:szCs w:val="12"/>
              </w:rPr>
            </w:pPr>
            <w:r w:rsidRPr="00A64D30">
              <w:rPr>
                <w:rFonts w:ascii="Arial" w:hAnsi="Arial" w:cs="Arial"/>
                <w:sz w:val="12"/>
                <w:szCs w:val="12"/>
              </w:rPr>
              <w:t>Значение целевого показателя по годам</w:t>
            </w:r>
          </w:p>
        </w:tc>
      </w:tr>
      <w:tr w:rsidR="00A64D30" w:rsidRPr="004269A6" w:rsidTr="00F51201">
        <w:tc>
          <w:tcPr>
            <w:tcW w:w="567" w:type="dxa"/>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both"/>
              <w:rPr>
                <w:rFonts w:ascii="Arial" w:hAnsi="Arial" w:cs="Arial"/>
                <w:sz w:val="12"/>
                <w:szCs w:val="12"/>
              </w:rPr>
            </w:pPr>
          </w:p>
        </w:tc>
        <w:tc>
          <w:tcPr>
            <w:tcW w:w="2597" w:type="dxa"/>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both"/>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both"/>
              <w:rPr>
                <w:rFonts w:ascii="Arial" w:hAnsi="Arial" w:cs="Arial"/>
                <w:sz w:val="12"/>
                <w:szCs w:val="12"/>
              </w:rPr>
            </w:pPr>
          </w:p>
        </w:tc>
        <w:tc>
          <w:tcPr>
            <w:tcW w:w="1067" w:type="dxa"/>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both"/>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2018</w:t>
            </w:r>
          </w:p>
        </w:tc>
        <w:tc>
          <w:tcPr>
            <w:tcW w:w="850"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2019</w:t>
            </w:r>
          </w:p>
        </w:tc>
        <w:tc>
          <w:tcPr>
            <w:tcW w:w="992"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rPr>
            </w:pPr>
          </w:p>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2020</w:t>
            </w:r>
          </w:p>
        </w:tc>
        <w:tc>
          <w:tcPr>
            <w:tcW w:w="851"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rPr>
            </w:pPr>
          </w:p>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2021</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lang w:val="en-US"/>
              </w:rPr>
            </w:pPr>
          </w:p>
          <w:p w:rsidR="00A64D30" w:rsidRPr="00A64D30" w:rsidRDefault="00A64D30" w:rsidP="00F51201">
            <w:pPr>
              <w:autoSpaceDE w:val="0"/>
              <w:autoSpaceDN w:val="0"/>
              <w:adjustRightInd w:val="0"/>
              <w:spacing w:line="240" w:lineRule="exact"/>
              <w:jc w:val="center"/>
              <w:rPr>
                <w:rFonts w:ascii="Arial" w:hAnsi="Arial" w:cs="Arial"/>
                <w:sz w:val="12"/>
                <w:szCs w:val="12"/>
                <w:lang w:val="en-US"/>
              </w:rPr>
            </w:pPr>
            <w:r w:rsidRPr="00A64D30">
              <w:rPr>
                <w:rFonts w:ascii="Arial" w:hAnsi="Arial" w:cs="Arial"/>
                <w:sz w:val="12"/>
                <w:szCs w:val="12"/>
                <w:lang w:val="en-US"/>
              </w:rPr>
              <w:t>2022</w:t>
            </w:r>
          </w:p>
        </w:tc>
        <w:tc>
          <w:tcPr>
            <w:tcW w:w="993"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rPr>
            </w:pPr>
          </w:p>
          <w:p w:rsidR="00A64D30" w:rsidRPr="00A64D30" w:rsidRDefault="00A64D30" w:rsidP="00F51201">
            <w:pPr>
              <w:autoSpaceDE w:val="0"/>
              <w:autoSpaceDN w:val="0"/>
              <w:adjustRightInd w:val="0"/>
              <w:spacing w:line="240" w:lineRule="exact"/>
              <w:jc w:val="center"/>
              <w:rPr>
                <w:rFonts w:ascii="Arial" w:hAnsi="Arial" w:cs="Arial"/>
                <w:sz w:val="12"/>
                <w:szCs w:val="12"/>
                <w:lang w:val="en-US"/>
              </w:rPr>
            </w:pPr>
            <w:r w:rsidRPr="00A64D30">
              <w:rPr>
                <w:rFonts w:ascii="Arial" w:hAnsi="Arial" w:cs="Arial"/>
                <w:sz w:val="12"/>
                <w:szCs w:val="12"/>
                <w:lang w:val="en-US"/>
              </w:rPr>
              <w:t>2023</w:t>
            </w:r>
          </w:p>
        </w:tc>
      </w:tr>
      <w:tr w:rsidR="00A64D30" w:rsidRPr="004269A6" w:rsidTr="00F51201">
        <w:tc>
          <w:tcPr>
            <w:tcW w:w="56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lastRenderedPageBreak/>
              <w:t>1</w:t>
            </w:r>
          </w:p>
        </w:tc>
        <w:tc>
          <w:tcPr>
            <w:tcW w:w="259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3</w:t>
            </w:r>
          </w:p>
        </w:tc>
        <w:tc>
          <w:tcPr>
            <w:tcW w:w="106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4</w:t>
            </w:r>
          </w:p>
        </w:tc>
        <w:tc>
          <w:tcPr>
            <w:tcW w:w="993"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5</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5</w:t>
            </w:r>
          </w:p>
        </w:tc>
        <w:tc>
          <w:tcPr>
            <w:tcW w:w="992"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7</w:t>
            </w:r>
          </w:p>
        </w:tc>
        <w:tc>
          <w:tcPr>
            <w:tcW w:w="851"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8</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lang w:val="en-US"/>
              </w:rPr>
            </w:pPr>
            <w:r w:rsidRPr="00A64D30">
              <w:rPr>
                <w:rFonts w:ascii="Arial" w:hAnsi="Arial" w:cs="Arial"/>
                <w:sz w:val="12"/>
                <w:szCs w:val="12"/>
                <w:lang w:val="en-US"/>
              </w:rPr>
              <w:t>9</w:t>
            </w:r>
          </w:p>
        </w:tc>
        <w:tc>
          <w:tcPr>
            <w:tcW w:w="993"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lang w:val="en-US"/>
              </w:rPr>
            </w:pPr>
            <w:r w:rsidRPr="00A64D30">
              <w:rPr>
                <w:rFonts w:ascii="Arial" w:hAnsi="Arial" w:cs="Arial"/>
                <w:sz w:val="12"/>
                <w:szCs w:val="12"/>
                <w:lang w:val="en-US"/>
              </w:rPr>
              <w:t>10</w:t>
            </w:r>
          </w:p>
        </w:tc>
      </w:tr>
      <w:tr w:rsidR="00A64D30" w:rsidRPr="004269A6" w:rsidTr="00F51201">
        <w:tc>
          <w:tcPr>
            <w:tcW w:w="567"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1.</w:t>
            </w:r>
          </w:p>
        </w:tc>
        <w:tc>
          <w:tcPr>
            <w:tcW w:w="10043" w:type="dxa"/>
            <w:gridSpan w:val="9"/>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rPr>
                <w:rFonts w:ascii="Arial" w:hAnsi="Arial" w:cs="Arial"/>
                <w:sz w:val="12"/>
                <w:szCs w:val="12"/>
              </w:rPr>
            </w:pPr>
            <w:r w:rsidRPr="00A64D30">
              <w:rPr>
                <w:rFonts w:ascii="Arial" w:hAnsi="Arial" w:cs="Arial"/>
                <w:sz w:val="12"/>
                <w:szCs w:val="12"/>
              </w:rPr>
              <w:t>Муниципальная программа «Обеспечение населения Валдайского муниципального района питьевой водой в 2017-2023 годах»</w:t>
            </w:r>
          </w:p>
        </w:tc>
      </w:tr>
      <w:tr w:rsidR="00A64D30" w:rsidRPr="00C05919" w:rsidTr="00F51201">
        <w:tc>
          <w:tcPr>
            <w:tcW w:w="567"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1.1.</w:t>
            </w:r>
          </w:p>
        </w:tc>
        <w:tc>
          <w:tcPr>
            <w:tcW w:w="259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widowControl w:val="0"/>
              <w:jc w:val="both"/>
              <w:rPr>
                <w:rFonts w:ascii="Arial" w:hAnsi="Arial" w:cs="Arial"/>
                <w:sz w:val="12"/>
                <w:szCs w:val="12"/>
              </w:rPr>
            </w:pPr>
            <w:r w:rsidRPr="00A64D30">
              <w:rPr>
                <w:rFonts w:ascii="Arial" w:hAnsi="Arial" w:cs="Arial"/>
                <w:sz w:val="12"/>
                <w:szCs w:val="12"/>
              </w:rPr>
              <w:t>Количество построенных общественных колодцев в Валдайском муниципальном районе (шт.), а также работы по разведочному бурению, определении места и глубины будущего колодца</w:t>
            </w:r>
          </w:p>
        </w:tc>
        <w:tc>
          <w:tcPr>
            <w:tcW w:w="850"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ед</w:t>
            </w:r>
          </w:p>
        </w:tc>
        <w:tc>
          <w:tcPr>
            <w:tcW w:w="1067"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2</w:t>
            </w:r>
          </w:p>
        </w:tc>
        <w:tc>
          <w:tcPr>
            <w:tcW w:w="993"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ind w:firstLine="540"/>
              <w:jc w:val="center"/>
              <w:rPr>
                <w:rFonts w:ascii="Arial" w:hAnsi="Arial" w:cs="Arial"/>
                <w:sz w:val="12"/>
                <w:szCs w:val="12"/>
              </w:rPr>
            </w:pPr>
            <w:r w:rsidRPr="00A64D30">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jc w:val="center"/>
              <w:rPr>
                <w:rFonts w:ascii="Arial" w:hAnsi="Arial" w:cs="Arial"/>
                <w:sz w:val="12"/>
                <w:szCs w:val="12"/>
              </w:rPr>
            </w:pPr>
            <w:r w:rsidRPr="00A64D30">
              <w:rPr>
                <w:rFonts w:ascii="Arial" w:hAnsi="Arial" w:cs="Arial"/>
                <w:sz w:val="12"/>
                <w:szCs w:val="12"/>
              </w:rPr>
              <w:t>4</w:t>
            </w:r>
          </w:p>
        </w:tc>
        <w:tc>
          <w:tcPr>
            <w:tcW w:w="992"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jc w:val="center"/>
              <w:rPr>
                <w:rFonts w:ascii="Arial" w:hAnsi="Arial" w:cs="Arial"/>
                <w:sz w:val="12"/>
                <w:szCs w:val="12"/>
              </w:rPr>
            </w:pPr>
            <w:r w:rsidRPr="00A64D30">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jc w:val="center"/>
              <w:rPr>
                <w:rFonts w:ascii="Arial" w:hAnsi="Arial" w:cs="Arial"/>
                <w:sz w:val="12"/>
                <w:szCs w:val="12"/>
              </w:rPr>
            </w:pPr>
            <w:r w:rsidRPr="00A64D30">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p>
          <w:p w:rsidR="00A64D30" w:rsidRPr="00A64D30" w:rsidRDefault="00A64D30" w:rsidP="00F51201">
            <w:pPr>
              <w:jc w:val="center"/>
              <w:rPr>
                <w:rFonts w:ascii="Arial" w:hAnsi="Arial" w:cs="Arial"/>
                <w:sz w:val="12"/>
                <w:szCs w:val="12"/>
              </w:rPr>
            </w:pPr>
            <w:r w:rsidRPr="00A64D30">
              <w:rPr>
                <w:rFonts w:ascii="Arial" w:hAnsi="Arial" w:cs="Arial"/>
                <w:sz w:val="12"/>
                <w:szCs w:val="12"/>
              </w:rPr>
              <w:t>-</w:t>
            </w:r>
          </w:p>
        </w:tc>
        <w:tc>
          <w:tcPr>
            <w:tcW w:w="993"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p>
          <w:p w:rsidR="00A64D30" w:rsidRPr="00A64D30" w:rsidRDefault="00A64D30" w:rsidP="00F51201">
            <w:pPr>
              <w:jc w:val="center"/>
              <w:rPr>
                <w:rFonts w:ascii="Arial" w:hAnsi="Arial" w:cs="Arial"/>
                <w:sz w:val="12"/>
                <w:szCs w:val="12"/>
              </w:rPr>
            </w:pPr>
            <w:r w:rsidRPr="00A64D30">
              <w:rPr>
                <w:rFonts w:ascii="Arial" w:hAnsi="Arial" w:cs="Arial"/>
                <w:sz w:val="12"/>
                <w:szCs w:val="12"/>
              </w:rPr>
              <w:t>-</w:t>
            </w:r>
          </w:p>
        </w:tc>
      </w:tr>
      <w:tr w:rsidR="00A64D30" w:rsidRPr="00C05919" w:rsidTr="00F51201">
        <w:tc>
          <w:tcPr>
            <w:tcW w:w="567"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1.2.</w:t>
            </w:r>
          </w:p>
        </w:tc>
        <w:tc>
          <w:tcPr>
            <w:tcW w:w="259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widowControl w:val="0"/>
              <w:jc w:val="both"/>
              <w:rPr>
                <w:rFonts w:ascii="Arial" w:hAnsi="Arial" w:cs="Arial"/>
                <w:sz w:val="12"/>
                <w:szCs w:val="12"/>
              </w:rPr>
            </w:pPr>
            <w:r w:rsidRPr="00A64D30">
              <w:rPr>
                <w:rFonts w:ascii="Arial" w:hAnsi="Arial" w:cs="Arial"/>
                <w:sz w:val="12"/>
                <w:szCs w:val="12"/>
              </w:rPr>
              <w:t>Количество отремонтированных общественных колодцев в Валдайском муниципальном районе (шт.) и в Валдайском городском поселении с проведением анализа, состава и качества воды</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sz w:val="12"/>
                <w:szCs w:val="12"/>
              </w:rPr>
              <w:t>ед</w:t>
            </w:r>
          </w:p>
        </w:tc>
        <w:tc>
          <w:tcPr>
            <w:tcW w:w="1067"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w:t>
            </w:r>
          </w:p>
        </w:tc>
        <w:tc>
          <w:tcPr>
            <w:tcW w:w="993"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rPr>
                <w:rFonts w:ascii="Arial" w:hAnsi="Arial" w:cs="Arial"/>
                <w:sz w:val="12"/>
                <w:szCs w:val="12"/>
              </w:rPr>
            </w:pPr>
            <w:r w:rsidRPr="00A64D30">
              <w:rPr>
                <w:rFonts w:ascii="Arial" w:hAnsi="Arial" w:cs="Arial"/>
                <w:sz w:val="12"/>
                <w:szCs w:val="12"/>
              </w:rPr>
              <w:t>3</w:t>
            </w:r>
          </w:p>
        </w:tc>
        <w:tc>
          <w:tcPr>
            <w:tcW w:w="850"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jc w:val="center"/>
              <w:rPr>
                <w:rFonts w:ascii="Arial" w:hAnsi="Arial" w:cs="Arial"/>
                <w:sz w:val="12"/>
                <w:szCs w:val="12"/>
              </w:rPr>
            </w:pPr>
            <w:r w:rsidRPr="00A64D30">
              <w:rPr>
                <w:rFonts w:ascii="Arial" w:hAnsi="Arial" w:cs="Arial"/>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jc w:val="center"/>
              <w:rPr>
                <w:rFonts w:ascii="Arial" w:hAnsi="Arial" w:cs="Arial"/>
                <w:sz w:val="12"/>
                <w:szCs w:val="12"/>
              </w:rPr>
            </w:pPr>
            <w:r w:rsidRPr="00A64D30">
              <w:rPr>
                <w:rFonts w:ascii="Arial" w:hAnsi="Arial" w:cs="Arial"/>
                <w:sz w:val="12"/>
                <w:szCs w:val="12"/>
              </w:rPr>
              <w:t>4</w:t>
            </w:r>
          </w:p>
        </w:tc>
        <w:tc>
          <w:tcPr>
            <w:tcW w:w="851"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jc w:val="center"/>
              <w:rPr>
                <w:rFonts w:ascii="Arial" w:hAnsi="Arial" w:cs="Arial"/>
                <w:sz w:val="12"/>
                <w:szCs w:val="12"/>
              </w:rPr>
            </w:pPr>
            <w:r w:rsidRPr="00A64D30">
              <w:rPr>
                <w:rFonts w:ascii="Arial" w:hAnsi="Arial" w:cs="Arial"/>
                <w:sz w:val="12"/>
                <w:szCs w:val="12"/>
              </w:rPr>
              <w:t>9</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p>
          <w:p w:rsidR="00A64D30" w:rsidRPr="00A64D30" w:rsidRDefault="00A64D30" w:rsidP="00F51201">
            <w:pPr>
              <w:jc w:val="center"/>
              <w:rPr>
                <w:rFonts w:ascii="Arial" w:hAnsi="Arial" w:cs="Arial"/>
                <w:sz w:val="12"/>
                <w:szCs w:val="12"/>
              </w:rPr>
            </w:pPr>
            <w:r w:rsidRPr="00A64D30">
              <w:rPr>
                <w:rFonts w:ascii="Arial" w:hAnsi="Arial" w:cs="Arial"/>
                <w:sz w:val="12"/>
                <w:szCs w:val="12"/>
              </w:rPr>
              <w:t>-</w:t>
            </w:r>
          </w:p>
        </w:tc>
        <w:tc>
          <w:tcPr>
            <w:tcW w:w="993"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p>
          <w:p w:rsidR="00A64D30" w:rsidRPr="00A64D30" w:rsidRDefault="00A64D30" w:rsidP="00F51201">
            <w:pPr>
              <w:jc w:val="center"/>
              <w:rPr>
                <w:rFonts w:ascii="Arial" w:hAnsi="Arial" w:cs="Arial"/>
                <w:sz w:val="12"/>
                <w:szCs w:val="12"/>
              </w:rPr>
            </w:pPr>
            <w:r w:rsidRPr="00A64D30">
              <w:rPr>
                <w:rFonts w:ascii="Arial" w:hAnsi="Arial" w:cs="Arial"/>
                <w:sz w:val="12"/>
                <w:szCs w:val="12"/>
              </w:rPr>
              <w:t>-</w:t>
            </w:r>
          </w:p>
        </w:tc>
      </w:tr>
      <w:tr w:rsidR="00A64D30" w:rsidRPr="00C05919" w:rsidTr="00F51201">
        <w:tc>
          <w:tcPr>
            <w:tcW w:w="567"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1.3.</w:t>
            </w:r>
          </w:p>
        </w:tc>
        <w:tc>
          <w:tcPr>
            <w:tcW w:w="259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widowControl w:val="0"/>
              <w:jc w:val="both"/>
              <w:rPr>
                <w:rFonts w:ascii="Arial" w:hAnsi="Arial" w:cs="Arial"/>
                <w:sz w:val="12"/>
                <w:szCs w:val="12"/>
              </w:rPr>
            </w:pPr>
            <w:r w:rsidRPr="00A64D30">
              <w:rPr>
                <w:rFonts w:ascii="Arial" w:hAnsi="Arial" w:cs="Arial"/>
                <w:sz w:val="12"/>
                <w:szCs w:val="12"/>
              </w:rPr>
              <w:t>Количество колодцев, в которых проведена чистка и дезинфекция, с проведением анализа, состава и качества воды (шт.)</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sz w:val="12"/>
                <w:szCs w:val="12"/>
              </w:rPr>
              <w:t>ед</w:t>
            </w:r>
          </w:p>
        </w:tc>
        <w:tc>
          <w:tcPr>
            <w:tcW w:w="1067"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2</w:t>
            </w:r>
          </w:p>
        </w:tc>
        <w:tc>
          <w:tcPr>
            <w:tcW w:w="993"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ind w:firstLine="540"/>
              <w:jc w:val="center"/>
              <w:rPr>
                <w:rFonts w:ascii="Arial" w:hAnsi="Arial" w:cs="Arial"/>
                <w:sz w:val="12"/>
                <w:szCs w:val="12"/>
              </w:rPr>
            </w:pPr>
            <w:r w:rsidRPr="00A64D30">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jc w:val="center"/>
              <w:rPr>
                <w:rFonts w:ascii="Arial" w:hAnsi="Arial" w:cs="Arial"/>
                <w:sz w:val="12"/>
                <w:szCs w:val="12"/>
              </w:rPr>
            </w:pPr>
            <w:r w:rsidRPr="00A64D30">
              <w:rPr>
                <w:rFonts w:ascii="Arial" w:hAnsi="Arial" w:cs="Arial"/>
                <w:sz w:val="12"/>
                <w:szCs w:val="12"/>
              </w:rPr>
              <w:t>2</w:t>
            </w:r>
          </w:p>
        </w:tc>
        <w:tc>
          <w:tcPr>
            <w:tcW w:w="992"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jc w:val="center"/>
              <w:rPr>
                <w:rFonts w:ascii="Arial" w:hAnsi="Arial" w:cs="Arial"/>
                <w:sz w:val="12"/>
                <w:szCs w:val="12"/>
              </w:rPr>
            </w:pPr>
            <w:r w:rsidRPr="00A64D30">
              <w:rPr>
                <w:rFonts w:ascii="Arial" w:hAnsi="Arial" w:cs="Arial"/>
                <w:sz w:val="12"/>
                <w:szCs w:val="12"/>
              </w:rPr>
              <w:t>6</w:t>
            </w:r>
          </w:p>
        </w:tc>
        <w:tc>
          <w:tcPr>
            <w:tcW w:w="851"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jc w:val="center"/>
              <w:rPr>
                <w:rFonts w:ascii="Arial" w:hAnsi="Arial" w:cs="Arial"/>
                <w:sz w:val="12"/>
                <w:szCs w:val="12"/>
              </w:rPr>
            </w:pPr>
            <w:r w:rsidRPr="00A64D30">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p>
          <w:p w:rsidR="00A64D30" w:rsidRPr="00A64D30" w:rsidRDefault="00A64D30" w:rsidP="00F51201">
            <w:pPr>
              <w:jc w:val="center"/>
              <w:rPr>
                <w:rFonts w:ascii="Arial" w:hAnsi="Arial" w:cs="Arial"/>
                <w:sz w:val="12"/>
                <w:szCs w:val="12"/>
              </w:rPr>
            </w:pPr>
          </w:p>
          <w:p w:rsidR="00A64D30" w:rsidRPr="00A64D30" w:rsidRDefault="00A64D30" w:rsidP="00F51201">
            <w:pPr>
              <w:jc w:val="center"/>
              <w:rPr>
                <w:rFonts w:ascii="Arial" w:hAnsi="Arial" w:cs="Arial"/>
                <w:sz w:val="12"/>
                <w:szCs w:val="12"/>
                <w:lang w:val="en-US"/>
              </w:rPr>
            </w:pPr>
            <w:r w:rsidRPr="00A64D30">
              <w:rPr>
                <w:rFonts w:ascii="Arial" w:hAnsi="Arial" w:cs="Arial"/>
                <w:sz w:val="12"/>
                <w:szCs w:val="12"/>
                <w:lang w:val="en-US"/>
              </w:rPr>
              <w:t>-</w:t>
            </w:r>
          </w:p>
        </w:tc>
        <w:tc>
          <w:tcPr>
            <w:tcW w:w="993"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lang w:val="en-US"/>
              </w:rPr>
            </w:pPr>
          </w:p>
          <w:p w:rsidR="00A64D30" w:rsidRPr="00A64D30" w:rsidRDefault="00A64D30" w:rsidP="00F51201">
            <w:pPr>
              <w:jc w:val="center"/>
              <w:rPr>
                <w:rFonts w:ascii="Arial" w:hAnsi="Arial" w:cs="Arial"/>
                <w:sz w:val="12"/>
                <w:szCs w:val="12"/>
                <w:lang w:val="en-US"/>
              </w:rPr>
            </w:pPr>
          </w:p>
          <w:p w:rsidR="00A64D30" w:rsidRPr="00A64D30" w:rsidRDefault="00A64D30" w:rsidP="00F51201">
            <w:pPr>
              <w:jc w:val="center"/>
              <w:rPr>
                <w:rFonts w:ascii="Arial" w:hAnsi="Arial" w:cs="Arial"/>
                <w:sz w:val="12"/>
                <w:szCs w:val="12"/>
                <w:lang w:val="en-US"/>
              </w:rPr>
            </w:pPr>
            <w:r w:rsidRPr="00A64D30">
              <w:rPr>
                <w:rFonts w:ascii="Arial" w:hAnsi="Arial" w:cs="Arial"/>
                <w:sz w:val="12"/>
                <w:szCs w:val="12"/>
                <w:lang w:val="en-US"/>
              </w:rPr>
              <w:t>-</w:t>
            </w:r>
          </w:p>
        </w:tc>
      </w:tr>
      <w:tr w:rsidR="00A64D30" w:rsidRPr="00C05919" w:rsidTr="00F51201">
        <w:tc>
          <w:tcPr>
            <w:tcW w:w="567"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1.4.</w:t>
            </w:r>
          </w:p>
        </w:tc>
        <w:tc>
          <w:tcPr>
            <w:tcW w:w="259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widowControl w:val="0"/>
              <w:jc w:val="both"/>
              <w:rPr>
                <w:rFonts w:ascii="Arial" w:hAnsi="Arial" w:cs="Arial"/>
                <w:sz w:val="12"/>
                <w:szCs w:val="12"/>
              </w:rPr>
            </w:pPr>
            <w:r w:rsidRPr="00A64D30">
              <w:rPr>
                <w:rFonts w:ascii="Arial" w:hAnsi="Arial" w:cs="Arial"/>
                <w:sz w:val="12"/>
                <w:szCs w:val="12"/>
              </w:rPr>
              <w:t xml:space="preserve">Количество отремонтированных скважин (шт),приобретение и монтаж оборудования для очистки питьевой воды </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sz w:val="12"/>
                <w:szCs w:val="12"/>
              </w:rPr>
              <w:t>ед</w:t>
            </w:r>
          </w:p>
        </w:tc>
        <w:tc>
          <w:tcPr>
            <w:tcW w:w="1067"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1</w:t>
            </w:r>
          </w:p>
        </w:tc>
        <w:tc>
          <w:tcPr>
            <w:tcW w:w="993"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ind w:firstLine="540"/>
              <w:jc w:val="center"/>
              <w:rPr>
                <w:rFonts w:ascii="Arial" w:hAnsi="Arial" w:cs="Arial"/>
                <w:sz w:val="12"/>
                <w:szCs w:val="12"/>
              </w:rPr>
            </w:pPr>
            <w:r w:rsidRPr="00A64D30">
              <w:rPr>
                <w:rFonts w:ascii="Arial" w:hAnsi="Arial" w:cs="Arial"/>
                <w:sz w:val="12"/>
                <w:szCs w:val="12"/>
              </w:rPr>
              <w:t>3</w:t>
            </w:r>
          </w:p>
        </w:tc>
        <w:tc>
          <w:tcPr>
            <w:tcW w:w="850"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jc w:val="center"/>
              <w:rPr>
                <w:rFonts w:ascii="Arial" w:hAnsi="Arial" w:cs="Arial"/>
                <w:sz w:val="12"/>
                <w:szCs w:val="12"/>
              </w:rPr>
            </w:pPr>
            <w:r w:rsidRPr="00A64D30">
              <w:rPr>
                <w:rFonts w:ascii="Arial" w:hAnsi="Arial" w:cs="Arial"/>
                <w:sz w:val="12"/>
                <w:szCs w:val="12"/>
              </w:rPr>
              <w:t>3</w:t>
            </w:r>
          </w:p>
        </w:tc>
        <w:tc>
          <w:tcPr>
            <w:tcW w:w="992"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jc w:val="center"/>
              <w:rPr>
                <w:rFonts w:ascii="Arial" w:hAnsi="Arial" w:cs="Arial"/>
                <w:sz w:val="12"/>
                <w:szCs w:val="12"/>
              </w:rPr>
            </w:pPr>
            <w:r w:rsidRPr="00A64D30">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jc w:val="center"/>
              <w:rPr>
                <w:rFonts w:ascii="Arial" w:hAnsi="Arial" w:cs="Arial"/>
                <w:sz w:val="12"/>
                <w:szCs w:val="12"/>
              </w:rPr>
            </w:pPr>
            <w:r w:rsidRPr="00A64D30">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p>
          <w:p w:rsidR="00A64D30" w:rsidRPr="00A64D30" w:rsidRDefault="00A64D30" w:rsidP="00F51201">
            <w:pPr>
              <w:jc w:val="center"/>
              <w:rPr>
                <w:rFonts w:ascii="Arial" w:hAnsi="Arial" w:cs="Arial"/>
                <w:sz w:val="12"/>
                <w:szCs w:val="12"/>
              </w:rPr>
            </w:pPr>
          </w:p>
          <w:p w:rsidR="00A64D30" w:rsidRPr="00A64D30" w:rsidRDefault="00A64D30" w:rsidP="00F51201">
            <w:pPr>
              <w:jc w:val="center"/>
              <w:rPr>
                <w:rFonts w:ascii="Arial" w:hAnsi="Arial" w:cs="Arial"/>
                <w:sz w:val="12"/>
                <w:szCs w:val="12"/>
                <w:lang w:val="en-US"/>
              </w:rPr>
            </w:pPr>
            <w:r w:rsidRPr="00A64D30">
              <w:rPr>
                <w:rFonts w:ascii="Arial" w:hAnsi="Arial" w:cs="Arial"/>
                <w:sz w:val="12"/>
                <w:szCs w:val="12"/>
                <w:lang w:val="en-US"/>
              </w:rPr>
              <w:t>-</w:t>
            </w:r>
          </w:p>
        </w:tc>
        <w:tc>
          <w:tcPr>
            <w:tcW w:w="993"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p>
          <w:p w:rsidR="00A64D30" w:rsidRPr="00A64D30" w:rsidRDefault="00A64D30" w:rsidP="00F51201">
            <w:pPr>
              <w:jc w:val="center"/>
              <w:rPr>
                <w:rFonts w:ascii="Arial" w:hAnsi="Arial" w:cs="Arial"/>
                <w:sz w:val="12"/>
                <w:szCs w:val="12"/>
              </w:rPr>
            </w:pPr>
          </w:p>
          <w:p w:rsidR="00A64D30" w:rsidRPr="00A64D30" w:rsidRDefault="00A64D30" w:rsidP="00F51201">
            <w:pPr>
              <w:jc w:val="center"/>
              <w:rPr>
                <w:rFonts w:ascii="Arial" w:hAnsi="Arial" w:cs="Arial"/>
                <w:sz w:val="12"/>
                <w:szCs w:val="12"/>
                <w:lang w:val="en-US"/>
              </w:rPr>
            </w:pPr>
            <w:r w:rsidRPr="00A64D30">
              <w:rPr>
                <w:rFonts w:ascii="Arial" w:hAnsi="Arial" w:cs="Arial"/>
                <w:sz w:val="12"/>
                <w:szCs w:val="12"/>
                <w:lang w:val="en-US"/>
              </w:rPr>
              <w:t>-</w:t>
            </w:r>
          </w:p>
        </w:tc>
      </w:tr>
      <w:tr w:rsidR="00A64D30" w:rsidRPr="00C05919" w:rsidTr="00F51201">
        <w:tc>
          <w:tcPr>
            <w:tcW w:w="567"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1.5.</w:t>
            </w:r>
          </w:p>
        </w:tc>
        <w:tc>
          <w:tcPr>
            <w:tcW w:w="259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widowControl w:val="0"/>
              <w:jc w:val="both"/>
              <w:rPr>
                <w:rFonts w:ascii="Arial" w:hAnsi="Arial" w:cs="Arial"/>
                <w:sz w:val="12"/>
                <w:szCs w:val="12"/>
              </w:rPr>
            </w:pPr>
            <w:r w:rsidRPr="00A64D30">
              <w:rPr>
                <w:rFonts w:ascii="Arial" w:hAnsi="Arial" w:cs="Arial"/>
                <w:sz w:val="12"/>
                <w:szCs w:val="12"/>
              </w:rPr>
              <w:t>Обслуживание систем очистки воды в муниципальных образовательных учреждениях Валдайского муниципального района (учреждения)</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sz w:val="12"/>
                <w:szCs w:val="12"/>
              </w:rPr>
              <w:t>ед</w:t>
            </w:r>
          </w:p>
        </w:tc>
        <w:tc>
          <w:tcPr>
            <w:tcW w:w="1067"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10</w:t>
            </w:r>
          </w:p>
        </w:tc>
        <w:tc>
          <w:tcPr>
            <w:tcW w:w="993"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jc w:val="center"/>
              <w:rPr>
                <w:rFonts w:ascii="Arial" w:hAnsi="Arial" w:cs="Arial"/>
                <w:sz w:val="12"/>
                <w:szCs w:val="12"/>
              </w:rPr>
            </w:pPr>
            <w:r w:rsidRPr="00A64D30">
              <w:rPr>
                <w:rFonts w:ascii="Arial" w:hAnsi="Arial" w:cs="Arial"/>
                <w:sz w:val="12"/>
                <w:szCs w:val="12"/>
              </w:rPr>
              <w:t>12</w:t>
            </w:r>
          </w:p>
        </w:tc>
        <w:tc>
          <w:tcPr>
            <w:tcW w:w="850"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jc w:val="center"/>
              <w:rPr>
                <w:rFonts w:ascii="Arial" w:hAnsi="Arial" w:cs="Arial"/>
                <w:sz w:val="12"/>
                <w:szCs w:val="12"/>
              </w:rPr>
            </w:pPr>
            <w:r w:rsidRPr="00A64D30">
              <w:rPr>
                <w:rFonts w:ascii="Arial" w:hAnsi="Arial" w:cs="Arial"/>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jc w:val="center"/>
              <w:rPr>
                <w:rFonts w:ascii="Arial" w:hAnsi="Arial" w:cs="Arial"/>
                <w:sz w:val="12"/>
                <w:szCs w:val="12"/>
              </w:rPr>
            </w:pPr>
            <w:r w:rsidRPr="00A64D30">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jc w:val="center"/>
              <w:rPr>
                <w:rFonts w:ascii="Arial" w:hAnsi="Arial" w:cs="Arial"/>
                <w:sz w:val="12"/>
                <w:szCs w:val="12"/>
              </w:rPr>
            </w:pPr>
            <w:r w:rsidRPr="00A64D30">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p>
          <w:p w:rsidR="00A64D30" w:rsidRPr="00A64D30" w:rsidRDefault="00A64D30" w:rsidP="00F51201">
            <w:pPr>
              <w:jc w:val="center"/>
              <w:rPr>
                <w:rFonts w:ascii="Arial" w:hAnsi="Arial" w:cs="Arial"/>
                <w:sz w:val="12"/>
                <w:szCs w:val="12"/>
              </w:rPr>
            </w:pPr>
          </w:p>
          <w:p w:rsidR="00A64D30" w:rsidRPr="00A64D30" w:rsidRDefault="00A64D30" w:rsidP="00F51201">
            <w:pPr>
              <w:jc w:val="center"/>
              <w:rPr>
                <w:rFonts w:ascii="Arial" w:hAnsi="Arial" w:cs="Arial"/>
                <w:sz w:val="12"/>
                <w:szCs w:val="12"/>
                <w:lang w:val="en-US"/>
              </w:rPr>
            </w:pPr>
            <w:r w:rsidRPr="00A64D30">
              <w:rPr>
                <w:rFonts w:ascii="Arial" w:hAnsi="Arial" w:cs="Arial"/>
                <w:sz w:val="12"/>
                <w:szCs w:val="12"/>
                <w:lang w:val="en-US"/>
              </w:rPr>
              <w:t>-</w:t>
            </w:r>
          </w:p>
        </w:tc>
        <w:tc>
          <w:tcPr>
            <w:tcW w:w="993"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lang w:val="en-US"/>
              </w:rPr>
            </w:pPr>
          </w:p>
          <w:p w:rsidR="00A64D30" w:rsidRPr="00A64D30" w:rsidRDefault="00A64D30" w:rsidP="00F51201">
            <w:pPr>
              <w:jc w:val="center"/>
              <w:rPr>
                <w:rFonts w:ascii="Arial" w:hAnsi="Arial" w:cs="Arial"/>
                <w:sz w:val="12"/>
                <w:szCs w:val="12"/>
                <w:lang w:val="en-US"/>
              </w:rPr>
            </w:pPr>
          </w:p>
          <w:p w:rsidR="00A64D30" w:rsidRPr="00A64D30" w:rsidRDefault="00A64D30" w:rsidP="00F51201">
            <w:pPr>
              <w:jc w:val="center"/>
              <w:rPr>
                <w:rFonts w:ascii="Arial" w:hAnsi="Arial" w:cs="Arial"/>
                <w:sz w:val="12"/>
                <w:szCs w:val="12"/>
                <w:lang w:val="en-US"/>
              </w:rPr>
            </w:pPr>
            <w:r w:rsidRPr="00A64D30">
              <w:rPr>
                <w:rFonts w:ascii="Arial" w:hAnsi="Arial" w:cs="Arial"/>
                <w:sz w:val="12"/>
                <w:szCs w:val="12"/>
                <w:lang w:val="en-US"/>
              </w:rPr>
              <w:t>-</w:t>
            </w:r>
          </w:p>
        </w:tc>
      </w:tr>
      <w:tr w:rsidR="00A64D30" w:rsidRPr="00C05919" w:rsidTr="00F51201">
        <w:tc>
          <w:tcPr>
            <w:tcW w:w="567"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rPr>
                <w:rFonts w:ascii="Arial" w:hAnsi="Arial" w:cs="Arial"/>
                <w:sz w:val="12"/>
                <w:szCs w:val="12"/>
              </w:rPr>
            </w:pPr>
            <w:r w:rsidRPr="00A64D30">
              <w:rPr>
                <w:rFonts w:ascii="Arial" w:hAnsi="Arial" w:cs="Arial"/>
                <w:sz w:val="12"/>
                <w:szCs w:val="12"/>
              </w:rPr>
              <w:t>1.6.</w:t>
            </w:r>
          </w:p>
        </w:tc>
        <w:tc>
          <w:tcPr>
            <w:tcW w:w="2597"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widowControl w:val="0"/>
              <w:jc w:val="both"/>
              <w:rPr>
                <w:rFonts w:ascii="Arial" w:hAnsi="Arial" w:cs="Arial"/>
                <w:sz w:val="12"/>
                <w:szCs w:val="12"/>
              </w:rPr>
            </w:pPr>
            <w:r w:rsidRPr="00A64D30">
              <w:rPr>
                <w:rFonts w:ascii="Arial" w:hAnsi="Arial" w:cs="Arial"/>
                <w:sz w:val="12"/>
                <w:szCs w:val="12"/>
              </w:rPr>
              <w:t>Разработка проектно-сметной документации</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sz w:val="12"/>
                <w:szCs w:val="12"/>
              </w:rPr>
              <w:t>ед</w:t>
            </w:r>
          </w:p>
        </w:tc>
        <w:tc>
          <w:tcPr>
            <w:tcW w:w="1067"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w:t>
            </w:r>
          </w:p>
        </w:tc>
        <w:tc>
          <w:tcPr>
            <w:tcW w:w="993"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ind w:firstLine="540"/>
              <w:jc w:val="center"/>
              <w:rPr>
                <w:rFonts w:ascii="Arial" w:hAnsi="Arial" w:cs="Arial"/>
                <w:sz w:val="12"/>
                <w:szCs w:val="12"/>
              </w:rPr>
            </w:pPr>
            <w:r w:rsidRPr="00A64D30">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jc w:val="center"/>
              <w:rPr>
                <w:rFonts w:ascii="Arial" w:hAnsi="Arial" w:cs="Arial"/>
                <w:sz w:val="12"/>
                <w:szCs w:val="12"/>
              </w:rPr>
            </w:pPr>
            <w:r w:rsidRPr="00A64D30">
              <w:rPr>
                <w:rFonts w:ascii="Arial" w:hAnsi="Arial" w:cs="Arial"/>
                <w:sz w:val="12"/>
                <w:szCs w:val="12"/>
              </w:rPr>
              <w:t>4</w:t>
            </w:r>
          </w:p>
        </w:tc>
        <w:tc>
          <w:tcPr>
            <w:tcW w:w="992"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widowControl w:val="0"/>
              <w:jc w:val="center"/>
              <w:rPr>
                <w:rFonts w:ascii="Arial" w:hAnsi="Arial" w:cs="Arial"/>
                <w:sz w:val="12"/>
                <w:szCs w:val="12"/>
              </w:rPr>
            </w:pPr>
            <w:r w:rsidRPr="00A64D30">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jc w:val="center"/>
              <w:rPr>
                <w:rFonts w:ascii="Arial" w:hAnsi="Arial" w:cs="Arial"/>
                <w:sz w:val="12"/>
                <w:szCs w:val="12"/>
              </w:rPr>
            </w:pPr>
            <w:r w:rsidRPr="00A64D30">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lang w:val="en-US"/>
              </w:rPr>
            </w:pPr>
            <w:r w:rsidRPr="00A64D30">
              <w:rPr>
                <w:rFonts w:ascii="Arial" w:hAnsi="Arial" w:cs="Arial"/>
                <w:sz w:val="12"/>
                <w:szCs w:val="12"/>
                <w:lang w:val="en-US"/>
              </w:rPr>
              <w:t>-</w:t>
            </w:r>
          </w:p>
        </w:tc>
        <w:tc>
          <w:tcPr>
            <w:tcW w:w="993" w:type="dxa"/>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lang w:val="en-US"/>
              </w:rPr>
            </w:pPr>
            <w:r w:rsidRPr="00A64D30">
              <w:rPr>
                <w:rFonts w:ascii="Arial" w:hAnsi="Arial" w:cs="Arial"/>
                <w:sz w:val="12"/>
                <w:szCs w:val="12"/>
                <w:lang w:val="en-US"/>
              </w:rPr>
              <w:t>-</w:t>
            </w:r>
          </w:p>
        </w:tc>
      </w:tr>
    </w:tbl>
    <w:p w:rsidR="00A64D30" w:rsidRPr="00A64D30" w:rsidRDefault="00A64D30" w:rsidP="00A64D30">
      <w:pPr>
        <w:autoSpaceDE w:val="0"/>
        <w:autoSpaceDN w:val="0"/>
        <w:adjustRightInd w:val="0"/>
        <w:jc w:val="right"/>
        <w:rPr>
          <w:sz w:val="16"/>
          <w:szCs w:val="16"/>
        </w:rPr>
      </w:pPr>
      <w:r w:rsidRPr="00A64D30">
        <w:rPr>
          <w:sz w:val="16"/>
          <w:szCs w:val="16"/>
        </w:rPr>
        <w:t>»;</w:t>
      </w:r>
    </w:p>
    <w:p w:rsidR="00A64D30" w:rsidRPr="00A64D30" w:rsidRDefault="00A64D30" w:rsidP="00A64D30">
      <w:pPr>
        <w:autoSpaceDE w:val="0"/>
        <w:autoSpaceDN w:val="0"/>
        <w:adjustRightInd w:val="0"/>
        <w:ind w:firstLine="142"/>
        <w:jc w:val="both"/>
        <w:rPr>
          <w:rFonts w:ascii="Arial" w:hAnsi="Arial" w:cs="Arial"/>
          <w:sz w:val="16"/>
          <w:szCs w:val="16"/>
        </w:rPr>
      </w:pPr>
      <w:r w:rsidRPr="00A64D30">
        <w:rPr>
          <w:rFonts w:ascii="Arial" w:hAnsi="Arial" w:cs="Arial"/>
          <w:sz w:val="16"/>
          <w:szCs w:val="16"/>
        </w:rPr>
        <w:t>1.3.Изложить мероприятия муниципальной программы в прилагаемой редакции.</w:t>
      </w:r>
    </w:p>
    <w:p w:rsidR="00A64D30" w:rsidRPr="00A64D30" w:rsidRDefault="00A64D30" w:rsidP="00A64D30">
      <w:pPr>
        <w:ind w:firstLine="142"/>
        <w:jc w:val="both"/>
        <w:rPr>
          <w:rFonts w:ascii="Arial" w:hAnsi="Arial" w:cs="Arial"/>
          <w:sz w:val="16"/>
          <w:szCs w:val="16"/>
        </w:rPr>
      </w:pPr>
      <w:r w:rsidRPr="00A64D3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64D30" w:rsidRPr="00A64D30" w:rsidRDefault="00A64D30" w:rsidP="00A64D30">
      <w:pPr>
        <w:pStyle w:val="a8"/>
        <w:tabs>
          <w:tab w:val="left" w:pos="240"/>
          <w:tab w:val="left" w:pos="6240"/>
          <w:tab w:val="left" w:pos="6840"/>
        </w:tabs>
        <w:ind w:right="-39" w:firstLine="142"/>
        <w:jc w:val="both"/>
        <w:rPr>
          <w:rFonts w:ascii="Arial" w:hAnsi="Arial" w:cs="Arial"/>
          <w:sz w:val="16"/>
          <w:szCs w:val="16"/>
        </w:rPr>
      </w:pPr>
    </w:p>
    <w:p w:rsidR="00A64D30" w:rsidRPr="00A64D30" w:rsidRDefault="00A64D30" w:rsidP="00A64D30">
      <w:pPr>
        <w:pStyle w:val="a8"/>
        <w:tabs>
          <w:tab w:val="left" w:pos="240"/>
          <w:tab w:val="left" w:pos="6240"/>
          <w:tab w:val="left" w:pos="6840"/>
        </w:tabs>
        <w:ind w:right="-39" w:firstLine="142"/>
        <w:jc w:val="both"/>
        <w:rPr>
          <w:rFonts w:ascii="Arial" w:hAnsi="Arial" w:cs="Arial"/>
          <w:sz w:val="16"/>
          <w:szCs w:val="16"/>
        </w:rPr>
      </w:pPr>
    </w:p>
    <w:p w:rsidR="00A64D30" w:rsidRDefault="00A64D30" w:rsidP="00A64D30">
      <w:pPr>
        <w:ind w:firstLine="142"/>
        <w:jc w:val="both"/>
        <w:rPr>
          <w:rFonts w:ascii="Arial" w:hAnsi="Arial" w:cs="Arial"/>
          <w:b/>
          <w:sz w:val="16"/>
          <w:szCs w:val="16"/>
        </w:rPr>
      </w:pPr>
      <w:r w:rsidRPr="00A64D30">
        <w:rPr>
          <w:rFonts w:ascii="Arial" w:hAnsi="Arial" w:cs="Arial"/>
          <w:b/>
          <w:sz w:val="16"/>
          <w:szCs w:val="16"/>
        </w:rPr>
        <w:t>Глава муниципального района</w:t>
      </w:r>
      <w:r w:rsidRPr="00A64D30">
        <w:rPr>
          <w:rFonts w:ascii="Arial" w:hAnsi="Arial" w:cs="Arial"/>
          <w:b/>
          <w:sz w:val="16"/>
          <w:szCs w:val="16"/>
        </w:rPr>
        <w:tab/>
      </w:r>
      <w:r w:rsidRPr="00A64D30">
        <w:rPr>
          <w:rFonts w:ascii="Arial" w:hAnsi="Arial" w:cs="Arial"/>
          <w:b/>
          <w:sz w:val="16"/>
          <w:szCs w:val="16"/>
        </w:rPr>
        <w:tab/>
        <w:t>Ю.В.Стадэ</w:t>
      </w:r>
    </w:p>
    <w:p w:rsidR="00A64D30" w:rsidRPr="00A64D30" w:rsidRDefault="00A64D30" w:rsidP="00A64D30">
      <w:pPr>
        <w:ind w:firstLine="142"/>
        <w:jc w:val="both"/>
        <w:rPr>
          <w:rFonts w:ascii="Arial" w:hAnsi="Arial" w:cs="Arial"/>
          <w:b/>
          <w:sz w:val="16"/>
          <w:szCs w:val="16"/>
        </w:rPr>
      </w:pPr>
    </w:p>
    <w:p w:rsidR="00A64D30" w:rsidRPr="00A64D30" w:rsidRDefault="00A64D30" w:rsidP="00A64D30">
      <w:pPr>
        <w:ind w:left="4253"/>
        <w:jc w:val="right"/>
        <w:rPr>
          <w:rFonts w:ascii="Arial" w:hAnsi="Arial" w:cs="Arial"/>
          <w:sz w:val="16"/>
          <w:szCs w:val="16"/>
        </w:rPr>
      </w:pPr>
      <w:r w:rsidRPr="00A64D30">
        <w:rPr>
          <w:rFonts w:ascii="Arial" w:hAnsi="Arial" w:cs="Arial"/>
          <w:sz w:val="16"/>
          <w:szCs w:val="16"/>
        </w:rPr>
        <w:t xml:space="preserve">Приложение 1 </w:t>
      </w:r>
    </w:p>
    <w:p w:rsidR="00A64D30" w:rsidRPr="00A64D30" w:rsidRDefault="00A64D30" w:rsidP="00A64D30">
      <w:pPr>
        <w:ind w:left="4253"/>
        <w:jc w:val="right"/>
        <w:rPr>
          <w:rFonts w:ascii="Arial" w:hAnsi="Arial" w:cs="Arial"/>
          <w:sz w:val="16"/>
          <w:szCs w:val="16"/>
        </w:rPr>
      </w:pPr>
      <w:r w:rsidRPr="00A64D30">
        <w:rPr>
          <w:rFonts w:ascii="Arial" w:hAnsi="Arial" w:cs="Arial"/>
          <w:sz w:val="16"/>
          <w:szCs w:val="16"/>
        </w:rPr>
        <w:t xml:space="preserve">к постановлению Администрации </w:t>
      </w:r>
    </w:p>
    <w:p w:rsidR="00A64D30" w:rsidRPr="00A64D30" w:rsidRDefault="00A64D30" w:rsidP="00A64D30">
      <w:pPr>
        <w:ind w:left="4253"/>
        <w:jc w:val="right"/>
        <w:rPr>
          <w:rFonts w:ascii="Arial" w:hAnsi="Arial" w:cs="Arial"/>
          <w:sz w:val="16"/>
          <w:szCs w:val="16"/>
        </w:rPr>
      </w:pPr>
      <w:r w:rsidRPr="00A64D30">
        <w:rPr>
          <w:rFonts w:ascii="Arial" w:hAnsi="Arial" w:cs="Arial"/>
          <w:sz w:val="16"/>
          <w:szCs w:val="16"/>
        </w:rPr>
        <w:t xml:space="preserve">муниципального района </w:t>
      </w:r>
    </w:p>
    <w:p w:rsidR="00A64D30" w:rsidRPr="00A64D30" w:rsidRDefault="00A64D30" w:rsidP="00A64D30">
      <w:pPr>
        <w:ind w:left="4253"/>
        <w:jc w:val="right"/>
        <w:rPr>
          <w:rFonts w:ascii="Arial" w:hAnsi="Arial" w:cs="Arial"/>
          <w:sz w:val="16"/>
          <w:szCs w:val="16"/>
        </w:rPr>
      </w:pPr>
      <w:r w:rsidRPr="00A64D30">
        <w:rPr>
          <w:rFonts w:ascii="Arial" w:hAnsi="Arial" w:cs="Arial"/>
          <w:sz w:val="16"/>
          <w:szCs w:val="16"/>
        </w:rPr>
        <w:t>от 26.08.2021 № 1543</w:t>
      </w:r>
    </w:p>
    <w:p w:rsidR="00A64D30" w:rsidRPr="00A64D30" w:rsidRDefault="00A64D30" w:rsidP="00A64D30">
      <w:pPr>
        <w:jc w:val="center"/>
        <w:rPr>
          <w:rFonts w:ascii="Arial" w:hAnsi="Arial" w:cs="Arial"/>
          <w:b/>
          <w:sz w:val="16"/>
          <w:szCs w:val="16"/>
        </w:rPr>
      </w:pPr>
      <w:r w:rsidRPr="00A64D30">
        <w:rPr>
          <w:rFonts w:ascii="Arial" w:hAnsi="Arial" w:cs="Arial"/>
          <w:b/>
          <w:sz w:val="16"/>
          <w:szCs w:val="16"/>
        </w:rPr>
        <w:t>Мероприятия муниципальной программы</w:t>
      </w:r>
    </w:p>
    <w:p w:rsidR="00A64D30" w:rsidRPr="00A64D30" w:rsidRDefault="00A64D30" w:rsidP="00A64D30">
      <w:pPr>
        <w:spacing w:line="240" w:lineRule="exact"/>
        <w:jc w:val="center"/>
        <w:rPr>
          <w:rFonts w:ascii="Arial" w:hAnsi="Arial" w:cs="Arial"/>
          <w:b/>
          <w:sz w:val="16"/>
          <w:szCs w:val="16"/>
        </w:rPr>
      </w:pPr>
      <w:r w:rsidRPr="00A64D30">
        <w:rPr>
          <w:rFonts w:ascii="Arial" w:hAnsi="Arial" w:cs="Arial"/>
          <w:b/>
          <w:sz w:val="16"/>
          <w:szCs w:val="16"/>
        </w:rPr>
        <w:t>«Обеспечение населения Валдайского муниципального района питьевой водой в 2017-2023 годы»</w:t>
      </w:r>
    </w:p>
    <w:p w:rsidR="00A64D30" w:rsidRPr="003800A5" w:rsidRDefault="00A64D30" w:rsidP="00A64D30">
      <w:pPr>
        <w:spacing w:line="240" w:lineRule="exact"/>
        <w:jc w:val="center"/>
        <w:rPr>
          <w:b/>
          <w:sz w:val="28"/>
          <w:szCs w:val="28"/>
        </w:rPr>
      </w:pPr>
    </w:p>
    <w:tbl>
      <w:tblPr>
        <w:tblW w:w="0" w:type="auto"/>
        <w:tblCellMar>
          <w:top w:w="102" w:type="dxa"/>
          <w:left w:w="62" w:type="dxa"/>
          <w:bottom w:w="102" w:type="dxa"/>
          <w:right w:w="62" w:type="dxa"/>
        </w:tblCellMar>
        <w:tblLook w:val="0000" w:firstRow="0" w:lastRow="0" w:firstColumn="0" w:lastColumn="0" w:noHBand="0" w:noVBand="0"/>
      </w:tblPr>
      <w:tblGrid>
        <w:gridCol w:w="417"/>
        <w:gridCol w:w="1083"/>
        <w:gridCol w:w="1017"/>
        <w:gridCol w:w="767"/>
        <w:gridCol w:w="733"/>
        <w:gridCol w:w="1051"/>
        <w:gridCol w:w="578"/>
        <w:gridCol w:w="740"/>
        <w:gridCol w:w="676"/>
        <w:gridCol w:w="513"/>
        <w:gridCol w:w="805"/>
        <w:gridCol w:w="124"/>
        <w:gridCol w:w="263"/>
        <w:gridCol w:w="383"/>
      </w:tblGrid>
      <w:tr w:rsidR="00A64D30" w:rsidRPr="00A64D30" w:rsidTr="00A64D30">
        <w:tc>
          <w:tcPr>
            <w:tcW w:w="0" w:type="auto"/>
            <w:vMerge w:val="restart"/>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 xml:space="preserve">Целевой показатель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Источник финансирования</w:t>
            </w:r>
          </w:p>
        </w:tc>
        <w:tc>
          <w:tcPr>
            <w:tcW w:w="0" w:type="auto"/>
            <w:gridSpan w:val="8"/>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Объем финансирования по годам (руб.)</w:t>
            </w:r>
          </w:p>
        </w:tc>
      </w:tr>
      <w:tr w:rsidR="00A64D30" w:rsidRPr="00A64D30" w:rsidTr="00A64D30">
        <w:trPr>
          <w:trHeight w:val="223"/>
        </w:trPr>
        <w:tc>
          <w:tcPr>
            <w:tcW w:w="0" w:type="auto"/>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2017</w:t>
            </w:r>
          </w:p>
        </w:tc>
        <w:tc>
          <w:tcPr>
            <w:tcW w:w="0" w:type="auto"/>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2018</w:t>
            </w:r>
          </w:p>
        </w:tc>
        <w:tc>
          <w:tcPr>
            <w:tcW w:w="0" w:type="auto"/>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2021</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spacing w:line="240" w:lineRule="exact"/>
              <w:jc w:val="center"/>
              <w:rPr>
                <w:rFonts w:ascii="Arial" w:hAnsi="Arial" w:cs="Arial"/>
                <w:sz w:val="12"/>
                <w:szCs w:val="12"/>
              </w:rPr>
            </w:pPr>
            <w:r w:rsidRPr="00A64D30">
              <w:rPr>
                <w:rFonts w:ascii="Arial" w:hAnsi="Arial" w:cs="Arial"/>
                <w:sz w:val="12"/>
                <w:szCs w:val="12"/>
              </w:rPr>
              <w:t>2023</w:t>
            </w:r>
          </w:p>
        </w:tc>
      </w:tr>
      <w:tr w:rsidR="00A64D30" w:rsidRPr="00A64D30" w:rsidTr="00A64D30">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13</w:t>
            </w:r>
          </w:p>
        </w:tc>
      </w:tr>
      <w:tr w:rsidR="00A64D30" w:rsidRPr="00A64D30" w:rsidTr="00A64D30">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w:t>
            </w:r>
          </w:p>
        </w:tc>
        <w:tc>
          <w:tcPr>
            <w:tcW w:w="0" w:type="auto"/>
            <w:gridSpan w:val="13"/>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Муниципальная программа «Обеспечение населения Валдайского муниципального района питьевой водой в 2017-2023 годах»</w:t>
            </w:r>
          </w:p>
        </w:tc>
      </w:tr>
      <w:tr w:rsidR="00A64D30" w:rsidRPr="00A64D30" w:rsidTr="00A64D30">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w:t>
            </w:r>
          </w:p>
        </w:tc>
        <w:tc>
          <w:tcPr>
            <w:tcW w:w="0" w:type="auto"/>
            <w:gridSpan w:val="13"/>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Задача 1. Удовлетворение потребности населения Валдайского муниципального района в питьевой воде</w:t>
            </w:r>
          </w:p>
        </w:tc>
      </w:tr>
      <w:tr w:rsidR="00A64D30" w:rsidRPr="00A64D30" w:rsidTr="00A64D30">
        <w:trPr>
          <w:trHeight w:val="919"/>
        </w:trPr>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1.1.1</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rPr>
                <w:rFonts w:ascii="Arial" w:hAnsi="Arial" w:cs="Arial"/>
                <w:sz w:val="12"/>
                <w:szCs w:val="12"/>
              </w:rPr>
            </w:pPr>
            <w:r w:rsidRPr="00A64D30">
              <w:rPr>
                <w:rFonts w:ascii="Arial" w:hAnsi="Arial" w:cs="Arial"/>
                <w:sz w:val="12"/>
                <w:szCs w:val="12"/>
              </w:rPr>
              <w:t>Строительство, общественных колодцев в сельских поселениях Валдайского муниципального района с проведением анализа состава и качества воды, а также работы по разведочному бурению, определении места и глубины будущего колодца</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Администрация Валдайского муниципального</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2017-2023</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1.1.1</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 xml:space="preserve">Бюджет Валдайского муниципального района </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142806</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167528,06</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20 000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r>
      <w:tr w:rsidR="00A64D30" w:rsidRPr="00A64D30" w:rsidTr="00A64D30">
        <w:trPr>
          <w:trHeight w:val="523"/>
        </w:trPr>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131220,54</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r>
      <w:tr w:rsidR="00A64D30" w:rsidRPr="00A64D30" w:rsidTr="00A64D30">
        <w:trPr>
          <w:trHeight w:val="237"/>
        </w:trPr>
        <w:tc>
          <w:tcPr>
            <w:tcW w:w="0" w:type="auto"/>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rPr>
                <w:rFonts w:ascii="Arial" w:hAnsi="Arial" w:cs="Arial"/>
                <w:sz w:val="12"/>
                <w:szCs w:val="12"/>
              </w:rPr>
            </w:pPr>
          </w:p>
        </w:tc>
        <w:tc>
          <w:tcPr>
            <w:tcW w:w="0" w:type="auto"/>
            <w:tcBorders>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p>
        </w:tc>
        <w:tc>
          <w:tcPr>
            <w:tcW w:w="0" w:type="auto"/>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b/>
                <w:sz w:val="12"/>
                <w:szCs w:val="12"/>
              </w:rPr>
            </w:pPr>
            <w:r w:rsidRPr="00A64D30">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142806</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298748,6</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20000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r>
      <w:tr w:rsidR="00A64D30" w:rsidRPr="00A64D30" w:rsidTr="00A64D30">
        <w:trPr>
          <w:trHeight w:val="1087"/>
        </w:trPr>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1.1.2.</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rPr>
                <w:rFonts w:ascii="Arial" w:hAnsi="Arial" w:cs="Arial"/>
                <w:sz w:val="12"/>
                <w:szCs w:val="12"/>
              </w:rPr>
            </w:pPr>
            <w:r w:rsidRPr="00A64D30">
              <w:rPr>
                <w:rFonts w:ascii="Arial" w:hAnsi="Arial" w:cs="Arial"/>
                <w:sz w:val="12"/>
                <w:szCs w:val="12"/>
              </w:rPr>
              <w:t xml:space="preserve">Ремонт общественных колодцев в сельских поселениях Валдайского муниципального района. (д. </w:t>
            </w:r>
            <w:r w:rsidRPr="00A64D30">
              <w:rPr>
                <w:rFonts w:ascii="Arial" w:hAnsi="Arial" w:cs="Arial"/>
                <w:sz w:val="12"/>
                <w:szCs w:val="12"/>
              </w:rPr>
              <w:lastRenderedPageBreak/>
              <w:t>Яблонка, д. Дерганиха, д. Добрилово, с. Яжелбицы – 2020 г., д. Почеп, д.Серганиха, д. Старина, Пестово, с.Зимогорье,д. Сухая Нива, д. Сухая Ветошь, д. Горушки, д. Шугино– 2021 год) с последующим проведением анализа состава воды в общественных колодцах</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lastRenderedPageBreak/>
              <w:t>Администрация Валдайского муниципального</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2018-2023</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1.1.2</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152948</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258630</w:t>
            </w:r>
          </w:p>
        </w:tc>
        <w:tc>
          <w:tcPr>
            <w:tcW w:w="0" w:type="auto"/>
            <w:gridSpan w:val="2"/>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568 536,20</w:t>
            </w:r>
          </w:p>
        </w:tc>
        <w:tc>
          <w:tcPr>
            <w:tcW w:w="0" w:type="auto"/>
            <w:tcBorders>
              <w:top w:val="single" w:sz="4" w:space="0" w:color="auto"/>
              <w:left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r>
      <w:tr w:rsidR="00A64D30" w:rsidRPr="00A64D30" w:rsidTr="00A64D30">
        <w:trPr>
          <w:trHeight w:val="601"/>
        </w:trPr>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Областной бюджет</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gridSpan w:val="2"/>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r>
      <w:tr w:rsidR="00A64D30" w:rsidRPr="00A64D30" w:rsidTr="00A64D30">
        <w:trPr>
          <w:trHeight w:val="601"/>
        </w:trPr>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gridSpan w:val="2"/>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37200</w:t>
            </w:r>
          </w:p>
        </w:tc>
        <w:tc>
          <w:tcPr>
            <w:tcW w:w="0" w:type="auto"/>
            <w:tcBorders>
              <w:top w:val="single" w:sz="4" w:space="0" w:color="auto"/>
              <w:left w:val="single" w:sz="4" w:space="0" w:color="auto"/>
              <w:right w:val="single" w:sz="4" w:space="0" w:color="auto"/>
            </w:tcBorders>
          </w:tcPr>
          <w:p w:rsidR="00A64D30" w:rsidRPr="00A64D30" w:rsidRDefault="00A64D30" w:rsidP="00F51201">
            <w:pPr>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jc w:val="center"/>
              <w:rPr>
                <w:rFonts w:ascii="Arial" w:hAnsi="Arial" w:cs="Arial"/>
                <w:b/>
                <w:sz w:val="12"/>
                <w:szCs w:val="12"/>
              </w:rPr>
            </w:pPr>
            <w:r w:rsidRPr="00A64D30">
              <w:rPr>
                <w:rFonts w:ascii="Arial" w:hAnsi="Arial" w:cs="Arial"/>
                <w:b/>
                <w:sz w:val="12"/>
                <w:szCs w:val="12"/>
              </w:rPr>
              <w:t>-</w:t>
            </w:r>
          </w:p>
        </w:tc>
      </w:tr>
      <w:tr w:rsidR="00A64D30" w:rsidRPr="00A64D30" w:rsidTr="00A64D30">
        <w:trPr>
          <w:trHeight w:val="499"/>
        </w:trPr>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b/>
                <w:sz w:val="12"/>
                <w:szCs w:val="12"/>
              </w:rPr>
              <w:t>итого</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152948</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258630</w:t>
            </w:r>
          </w:p>
        </w:tc>
        <w:tc>
          <w:tcPr>
            <w:tcW w:w="0" w:type="auto"/>
            <w:gridSpan w:val="2"/>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605 736,20</w:t>
            </w:r>
          </w:p>
        </w:tc>
        <w:tc>
          <w:tcPr>
            <w:tcW w:w="0" w:type="auto"/>
            <w:tcBorders>
              <w:top w:val="single" w:sz="4" w:space="0" w:color="auto"/>
              <w:left w:val="single" w:sz="4" w:space="0" w:color="auto"/>
              <w:right w:val="single" w:sz="4" w:space="0" w:color="auto"/>
            </w:tcBorders>
          </w:tcPr>
          <w:p w:rsidR="00A64D30" w:rsidRPr="00A64D30" w:rsidRDefault="00A64D30" w:rsidP="00F51201">
            <w:pPr>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right w:val="single" w:sz="4" w:space="0" w:color="auto"/>
            </w:tcBorders>
          </w:tcPr>
          <w:p w:rsidR="00A64D30" w:rsidRPr="00A64D30" w:rsidRDefault="00A64D30" w:rsidP="00F51201">
            <w:pPr>
              <w:jc w:val="center"/>
              <w:rPr>
                <w:rFonts w:ascii="Arial" w:hAnsi="Arial" w:cs="Arial"/>
                <w:b/>
                <w:sz w:val="12"/>
                <w:szCs w:val="12"/>
              </w:rPr>
            </w:pPr>
            <w:r w:rsidRPr="00A64D30">
              <w:rPr>
                <w:rFonts w:ascii="Arial" w:hAnsi="Arial" w:cs="Arial"/>
                <w:b/>
                <w:sz w:val="12"/>
                <w:szCs w:val="12"/>
              </w:rPr>
              <w:t>-</w:t>
            </w:r>
          </w:p>
        </w:tc>
      </w:tr>
      <w:tr w:rsidR="00A64D30" w:rsidRPr="00A64D30" w:rsidTr="00A64D30">
        <w:trPr>
          <w:trHeight w:val="1008"/>
        </w:trPr>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1.1.3.</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rPr>
                <w:rFonts w:ascii="Arial" w:hAnsi="Arial" w:cs="Arial"/>
                <w:color w:val="000000"/>
                <w:sz w:val="12"/>
                <w:szCs w:val="12"/>
              </w:rPr>
            </w:pPr>
            <w:r w:rsidRPr="00A64D30">
              <w:rPr>
                <w:rFonts w:ascii="Arial" w:hAnsi="Arial" w:cs="Arial"/>
                <w:color w:val="000000"/>
                <w:sz w:val="12"/>
                <w:szCs w:val="12"/>
              </w:rPr>
              <w:t>Чистка и дезинфекция колодца, с проведением анализа состава воды в общественных колодцах</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Администрация Валдайского муниципального</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2018-2023</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1.1.3</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b/>
                <w:sz w:val="12"/>
                <w:szCs w:val="12"/>
              </w:rPr>
            </w:pPr>
            <w:r w:rsidRPr="00A64D30">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114358</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9000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r>
      <w:tr w:rsidR="00A64D30" w:rsidRPr="00A64D30" w:rsidTr="00A64D30">
        <w:trPr>
          <w:trHeight w:val="330"/>
        </w:trPr>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rPr>
                <w:rFonts w:ascii="Arial" w:hAnsi="Arial" w:cs="Arial"/>
                <w:color w:val="000000"/>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r>
      <w:tr w:rsidR="00A64D30" w:rsidRPr="00A64D30" w:rsidTr="00A64D30">
        <w:trPr>
          <w:trHeight w:val="330"/>
        </w:trPr>
        <w:tc>
          <w:tcPr>
            <w:tcW w:w="0" w:type="auto"/>
            <w:vMerge/>
            <w:tcBorders>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64D30" w:rsidRPr="00A64D30" w:rsidRDefault="00A64D30" w:rsidP="00F51201">
            <w:pPr>
              <w:rPr>
                <w:rFonts w:ascii="Arial" w:hAnsi="Arial" w:cs="Arial"/>
                <w:color w:val="000000"/>
                <w:sz w:val="12"/>
                <w:szCs w:val="12"/>
              </w:rPr>
            </w:pPr>
          </w:p>
        </w:tc>
        <w:tc>
          <w:tcPr>
            <w:tcW w:w="0" w:type="auto"/>
            <w:vMerge/>
            <w:tcBorders>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114358</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9000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sz w:val="12"/>
                <w:szCs w:val="12"/>
              </w:rPr>
              <w:t>-</w:t>
            </w:r>
          </w:p>
        </w:tc>
      </w:tr>
      <w:tr w:rsidR="00A64D30" w:rsidRPr="00A64D30" w:rsidTr="00A64D30">
        <w:trPr>
          <w:trHeight w:val="330"/>
        </w:trPr>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1.1.4</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rPr>
                <w:rFonts w:ascii="Arial" w:hAnsi="Arial" w:cs="Arial"/>
                <w:color w:val="000000"/>
                <w:sz w:val="12"/>
                <w:szCs w:val="12"/>
              </w:rPr>
            </w:pPr>
            <w:r w:rsidRPr="00A64D30">
              <w:rPr>
                <w:rFonts w:ascii="Arial" w:hAnsi="Arial" w:cs="Arial"/>
                <w:color w:val="000000"/>
                <w:sz w:val="12"/>
                <w:szCs w:val="12"/>
              </w:rPr>
              <w:t>Приобретение и монтаж оборудования для очистки питьевой воды</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Администрация Валдайского муниципального</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2017-2023</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1.1.4</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200000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217213,28</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111111</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1 262 199,56</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r>
      <w:tr w:rsidR="00A64D30" w:rsidRPr="00A64D30" w:rsidTr="00A64D30">
        <w:trPr>
          <w:trHeight w:val="330"/>
        </w:trPr>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rPr>
                <w:rFonts w:ascii="Arial" w:hAnsi="Arial" w:cs="Arial"/>
                <w:color w:val="000000"/>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3800000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3015943,25</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100000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r>
      <w:tr w:rsidR="00A64D30" w:rsidRPr="00A64D30" w:rsidTr="00A64D30">
        <w:trPr>
          <w:trHeight w:val="330"/>
        </w:trPr>
        <w:tc>
          <w:tcPr>
            <w:tcW w:w="0" w:type="auto"/>
            <w:vMerge/>
            <w:tcBorders>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64D30" w:rsidRPr="00A64D30" w:rsidRDefault="00A64D30" w:rsidP="00F51201">
            <w:pPr>
              <w:rPr>
                <w:rFonts w:ascii="Arial" w:hAnsi="Arial" w:cs="Arial"/>
                <w:color w:val="000000"/>
                <w:sz w:val="12"/>
                <w:szCs w:val="12"/>
              </w:rPr>
            </w:pPr>
          </w:p>
        </w:tc>
        <w:tc>
          <w:tcPr>
            <w:tcW w:w="0" w:type="auto"/>
            <w:vMerge/>
            <w:tcBorders>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b/>
                <w:sz w:val="12"/>
                <w:szCs w:val="12"/>
              </w:rPr>
            </w:pPr>
            <w:r w:rsidRPr="00A64D30">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4000000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3233156,53</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1111111</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1 262199,56</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r>
      <w:tr w:rsidR="00A64D30" w:rsidRPr="00A64D30" w:rsidTr="00A64D30">
        <w:trPr>
          <w:trHeight w:val="330"/>
        </w:trPr>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1.1.5</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rPr>
                <w:rFonts w:ascii="Arial" w:hAnsi="Arial" w:cs="Arial"/>
                <w:color w:val="000000"/>
                <w:sz w:val="12"/>
                <w:szCs w:val="12"/>
              </w:rPr>
            </w:pPr>
            <w:r w:rsidRPr="00A64D30">
              <w:rPr>
                <w:rFonts w:ascii="Arial" w:hAnsi="Arial" w:cs="Arial"/>
                <w:sz w:val="12"/>
                <w:szCs w:val="12"/>
              </w:rPr>
              <w:t>Обслуживание систем очистки воды в муниципальных образовательных учреждениях Валдайского муниципального района</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Администрация Валдайского муниципального</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2017-2023</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1.1.5</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10790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12946,75</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25172</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r>
      <w:tr w:rsidR="00A64D30" w:rsidRPr="00A64D30" w:rsidTr="00A64D30">
        <w:trPr>
          <w:trHeight w:val="330"/>
        </w:trPr>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205000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245988,25</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314661</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r>
      <w:tr w:rsidR="00A64D30" w:rsidRPr="00A64D30" w:rsidTr="00A64D30">
        <w:trPr>
          <w:trHeight w:val="330"/>
        </w:trPr>
        <w:tc>
          <w:tcPr>
            <w:tcW w:w="0" w:type="auto"/>
            <w:vMerge/>
            <w:tcBorders>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64D30" w:rsidRPr="00A64D30" w:rsidRDefault="00A64D30" w:rsidP="00F51201">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b/>
                <w:sz w:val="12"/>
                <w:szCs w:val="12"/>
              </w:rPr>
            </w:pPr>
            <w:r w:rsidRPr="00A64D30">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215790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258935</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339833</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r>
      <w:tr w:rsidR="00A64D30" w:rsidRPr="00A64D30" w:rsidTr="00A64D30">
        <w:trPr>
          <w:trHeight w:val="330"/>
        </w:trPr>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1.1.6</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rPr>
                <w:rFonts w:ascii="Arial" w:hAnsi="Arial" w:cs="Arial"/>
                <w:color w:val="000000"/>
                <w:sz w:val="12"/>
                <w:szCs w:val="12"/>
              </w:rPr>
            </w:pPr>
            <w:r w:rsidRPr="00A64D30">
              <w:rPr>
                <w:rFonts w:ascii="Arial" w:hAnsi="Arial" w:cs="Arial"/>
                <w:color w:val="000000"/>
                <w:sz w:val="12"/>
                <w:szCs w:val="12"/>
              </w:rPr>
              <w:t>Разработка проектно-сметной документации</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Администрация Валдайского муниципального</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2019-2023</w:t>
            </w:r>
          </w:p>
        </w:tc>
        <w:tc>
          <w:tcPr>
            <w:tcW w:w="0" w:type="auto"/>
            <w:vMerge w:val="restart"/>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1.1.6</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80000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90 000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r>
      <w:tr w:rsidR="00A64D30" w:rsidRPr="00A64D30" w:rsidTr="00A64D30">
        <w:trPr>
          <w:trHeight w:val="330"/>
        </w:trPr>
        <w:tc>
          <w:tcPr>
            <w:tcW w:w="0" w:type="auto"/>
            <w:vMerge/>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right w:val="single" w:sz="4" w:space="0" w:color="auto"/>
            </w:tcBorders>
          </w:tcPr>
          <w:p w:rsidR="00A64D30" w:rsidRPr="00A64D30" w:rsidRDefault="00A64D30" w:rsidP="00F51201">
            <w:pPr>
              <w:rPr>
                <w:rFonts w:ascii="Arial" w:hAnsi="Arial" w:cs="Arial"/>
                <w:color w:val="000000"/>
                <w:sz w:val="12"/>
                <w:szCs w:val="12"/>
              </w:rPr>
            </w:pPr>
          </w:p>
        </w:tc>
        <w:tc>
          <w:tcPr>
            <w:tcW w:w="0" w:type="auto"/>
            <w:vMerge/>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r>
      <w:tr w:rsidR="00A64D30" w:rsidRPr="00A64D30" w:rsidTr="00A64D30">
        <w:trPr>
          <w:trHeight w:val="330"/>
        </w:trPr>
        <w:tc>
          <w:tcPr>
            <w:tcW w:w="0" w:type="auto"/>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sz w:val="12"/>
                <w:szCs w:val="12"/>
              </w:rPr>
            </w:pPr>
            <w:r w:rsidRPr="00A64D30">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80000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b/>
                <w:sz w:val="12"/>
                <w:szCs w:val="12"/>
              </w:rPr>
            </w:pPr>
            <w:r w:rsidRPr="00A64D30">
              <w:rPr>
                <w:rFonts w:ascii="Arial" w:hAnsi="Arial" w:cs="Arial"/>
                <w:b/>
                <w:sz w:val="12"/>
                <w:szCs w:val="12"/>
              </w:rPr>
              <w:t>90 000</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b/>
                <w:sz w:val="12"/>
                <w:szCs w:val="12"/>
              </w:rPr>
              <w:t>-</w:t>
            </w:r>
          </w:p>
        </w:tc>
      </w:tr>
      <w:tr w:rsidR="00A64D30" w:rsidRPr="00A64D30" w:rsidTr="00A64D30">
        <w:trPr>
          <w:trHeight w:val="330"/>
        </w:trPr>
        <w:tc>
          <w:tcPr>
            <w:tcW w:w="0" w:type="auto"/>
            <w:gridSpan w:val="5"/>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right"/>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rPr>
                <w:rFonts w:ascii="Arial" w:hAnsi="Arial" w:cs="Arial"/>
                <w:b/>
                <w:sz w:val="12"/>
                <w:szCs w:val="12"/>
              </w:rPr>
            </w:pPr>
            <w:r w:rsidRPr="00A64D30">
              <w:rPr>
                <w:rFonts w:ascii="Arial" w:hAnsi="Arial" w:cs="Arial"/>
                <w:b/>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rPr>
                <w:rFonts w:ascii="Arial" w:hAnsi="Arial" w:cs="Arial"/>
                <w:sz w:val="12"/>
                <w:szCs w:val="12"/>
              </w:rPr>
            </w:pPr>
            <w:r w:rsidRPr="00A64D30">
              <w:rPr>
                <w:rFonts w:ascii="Arial" w:hAnsi="Arial" w:cs="Arial"/>
                <w:sz w:val="12"/>
                <w:szCs w:val="12"/>
              </w:rPr>
              <w:t>4358596</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sz w:val="12"/>
                <w:szCs w:val="12"/>
              </w:rPr>
            </w:pPr>
            <w:r w:rsidRPr="00A64D30">
              <w:rPr>
                <w:rFonts w:ascii="Arial" w:hAnsi="Arial" w:cs="Arial"/>
                <w:sz w:val="12"/>
                <w:szCs w:val="12"/>
              </w:rPr>
              <w:t>3645039,53</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rPr>
                <w:rFonts w:ascii="Arial" w:hAnsi="Arial" w:cs="Arial"/>
                <w:sz w:val="12"/>
                <w:szCs w:val="12"/>
              </w:rPr>
            </w:pPr>
            <w:r w:rsidRPr="00A64D30">
              <w:rPr>
                <w:rFonts w:ascii="Arial" w:hAnsi="Arial" w:cs="Arial"/>
                <w:sz w:val="12"/>
                <w:szCs w:val="12"/>
              </w:rPr>
              <w:t>1829691,6</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372988</w:t>
            </w:r>
          </w:p>
        </w:tc>
        <w:tc>
          <w:tcPr>
            <w:tcW w:w="0" w:type="auto"/>
            <w:gridSpan w:val="2"/>
            <w:tcBorders>
              <w:top w:val="single" w:sz="4" w:space="0" w:color="auto"/>
              <w:left w:val="single" w:sz="4" w:space="0" w:color="auto"/>
              <w:bottom w:val="single" w:sz="4" w:space="0" w:color="auto"/>
              <w:right w:val="single" w:sz="4" w:space="0" w:color="auto"/>
            </w:tcBorders>
          </w:tcPr>
          <w:p w:rsidR="00A64D30" w:rsidRPr="00A64D30" w:rsidRDefault="00A64D30" w:rsidP="00F51201">
            <w:pPr>
              <w:autoSpaceDE w:val="0"/>
              <w:autoSpaceDN w:val="0"/>
              <w:adjustRightInd w:val="0"/>
              <w:jc w:val="center"/>
              <w:rPr>
                <w:rFonts w:ascii="Arial" w:hAnsi="Arial" w:cs="Arial"/>
                <w:sz w:val="12"/>
                <w:szCs w:val="12"/>
              </w:rPr>
            </w:pPr>
            <w:r w:rsidRPr="00A64D30">
              <w:rPr>
                <w:rFonts w:ascii="Arial" w:hAnsi="Arial" w:cs="Arial"/>
                <w:sz w:val="12"/>
                <w:szCs w:val="12"/>
              </w:rPr>
              <w:t>1 986 935,76</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b/>
                <w:sz w:val="12"/>
                <w:szCs w:val="12"/>
              </w:rPr>
            </w:pPr>
            <w:r w:rsidRPr="00A64D30">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4D30" w:rsidRPr="00A64D30" w:rsidRDefault="00A64D30" w:rsidP="00F51201">
            <w:pPr>
              <w:jc w:val="center"/>
              <w:rPr>
                <w:rFonts w:ascii="Arial" w:hAnsi="Arial" w:cs="Arial"/>
                <w:b/>
                <w:sz w:val="12"/>
                <w:szCs w:val="12"/>
              </w:rPr>
            </w:pPr>
            <w:r w:rsidRPr="00A64D30">
              <w:rPr>
                <w:rFonts w:ascii="Arial" w:hAnsi="Arial" w:cs="Arial"/>
                <w:b/>
                <w:sz w:val="12"/>
                <w:szCs w:val="12"/>
              </w:rPr>
              <w:t>-</w:t>
            </w:r>
          </w:p>
        </w:tc>
      </w:tr>
    </w:tbl>
    <w:p w:rsidR="00A64D30" w:rsidRPr="00A64D30" w:rsidRDefault="00A64D30" w:rsidP="00A64D30">
      <w:pPr>
        <w:spacing w:line="240" w:lineRule="exact"/>
        <w:jc w:val="both"/>
        <w:rPr>
          <w:rFonts w:ascii="Arial" w:hAnsi="Arial" w:cs="Arial"/>
          <w:sz w:val="12"/>
          <w:szCs w:val="12"/>
        </w:rPr>
      </w:pPr>
    </w:p>
    <w:p w:rsidR="00385EED" w:rsidRPr="00070BA6" w:rsidRDefault="00385EED" w:rsidP="004D7EF8">
      <w:pPr>
        <w:spacing w:line="240" w:lineRule="exact"/>
        <w:jc w:val="both"/>
        <w:rPr>
          <w:sz w:val="16"/>
          <w:szCs w:val="16"/>
        </w:rPr>
      </w:pPr>
    </w:p>
    <w:p w:rsidR="00385EED" w:rsidRPr="00070BA6" w:rsidRDefault="00385EED" w:rsidP="004D7EF8">
      <w:pPr>
        <w:spacing w:line="240" w:lineRule="exact"/>
        <w:jc w:val="both"/>
        <w:rPr>
          <w:sz w:val="16"/>
          <w:szCs w:val="16"/>
        </w:rPr>
      </w:pPr>
    </w:p>
    <w:p w:rsidR="00385EED" w:rsidRPr="00070BA6" w:rsidRDefault="00385EED" w:rsidP="004D7EF8">
      <w:pPr>
        <w:spacing w:line="240" w:lineRule="exact"/>
        <w:jc w:val="both"/>
        <w:rPr>
          <w:sz w:val="16"/>
          <w:szCs w:val="16"/>
        </w:rPr>
      </w:pPr>
    </w:p>
    <w:p w:rsidR="00CC11F9" w:rsidRPr="00070BA6" w:rsidRDefault="00CC11F9" w:rsidP="004D7EF8">
      <w:pPr>
        <w:spacing w:line="240" w:lineRule="exact"/>
        <w:jc w:val="both"/>
        <w:rPr>
          <w:sz w:val="16"/>
          <w:szCs w:val="16"/>
        </w:rPr>
      </w:pPr>
    </w:p>
    <w:p w:rsidR="00CC11F9" w:rsidRPr="00070BA6" w:rsidRDefault="00CC11F9" w:rsidP="004D7EF8">
      <w:pPr>
        <w:spacing w:line="240" w:lineRule="exact"/>
        <w:jc w:val="both"/>
        <w:rPr>
          <w:sz w:val="16"/>
          <w:szCs w:val="16"/>
        </w:rPr>
      </w:pPr>
    </w:p>
    <w:p w:rsidR="00CC11F9" w:rsidRPr="00070BA6" w:rsidRDefault="00CC11F9" w:rsidP="004D7EF8">
      <w:pPr>
        <w:spacing w:line="240" w:lineRule="exact"/>
        <w:jc w:val="both"/>
        <w:rPr>
          <w:sz w:val="16"/>
          <w:szCs w:val="16"/>
        </w:rPr>
      </w:pPr>
    </w:p>
    <w:p w:rsidR="00CC11F9" w:rsidRPr="00070BA6" w:rsidRDefault="00CC11F9" w:rsidP="004D7EF8">
      <w:pPr>
        <w:spacing w:line="240" w:lineRule="exact"/>
        <w:jc w:val="both"/>
        <w:rPr>
          <w:sz w:val="16"/>
          <w:szCs w:val="16"/>
        </w:rPr>
      </w:pPr>
    </w:p>
    <w:p w:rsidR="005D79C2" w:rsidRPr="00070BA6" w:rsidRDefault="005D79C2">
      <w:pPr>
        <w:rPr>
          <w:rFonts w:ascii="Arial" w:hAnsi="Arial" w:cs="Arial"/>
          <w:b/>
          <w:sz w:val="16"/>
          <w:szCs w:val="16"/>
        </w:rPr>
      </w:pPr>
      <w:r w:rsidRPr="00070BA6">
        <w:rPr>
          <w:rFonts w:ascii="Arial" w:hAnsi="Arial" w:cs="Arial"/>
          <w:b/>
          <w:sz w:val="16"/>
          <w:szCs w:val="16"/>
        </w:rPr>
        <w:br w:type="page"/>
      </w:r>
    </w:p>
    <w:p w:rsidR="00054DCC" w:rsidRPr="00070BA6" w:rsidRDefault="00054DCC" w:rsidP="00FF7F29">
      <w:pPr>
        <w:shd w:val="clear" w:color="auto" w:fill="FFFFFF"/>
        <w:suppressAutoHyphens/>
        <w:spacing w:line="240" w:lineRule="exact"/>
        <w:jc w:val="center"/>
        <w:rPr>
          <w:rFonts w:ascii="Arial" w:hAnsi="Arial" w:cs="Arial"/>
          <w:b/>
          <w:sz w:val="16"/>
          <w:szCs w:val="16"/>
        </w:rPr>
      </w:pPr>
    </w:p>
    <w:p w:rsidR="00FF7F29" w:rsidRPr="00070BA6" w:rsidRDefault="00FF7F29" w:rsidP="00FF7F29">
      <w:pPr>
        <w:shd w:val="clear" w:color="auto" w:fill="FFFFFF"/>
        <w:suppressAutoHyphens/>
        <w:spacing w:line="240" w:lineRule="exact"/>
        <w:jc w:val="center"/>
        <w:rPr>
          <w:rFonts w:ascii="Arial" w:hAnsi="Arial" w:cs="Arial"/>
          <w:b/>
          <w:sz w:val="16"/>
          <w:szCs w:val="16"/>
        </w:rPr>
      </w:pPr>
      <w:r w:rsidRPr="00070BA6">
        <w:rPr>
          <w:rFonts w:ascii="Arial" w:hAnsi="Arial" w:cs="Arial"/>
          <w:b/>
          <w:sz w:val="16"/>
          <w:szCs w:val="16"/>
        </w:rPr>
        <w:t>СОДЕРЖАНИЕ</w:t>
      </w:r>
    </w:p>
    <w:p w:rsidR="00D555C0" w:rsidRPr="00070BA6" w:rsidRDefault="00D555C0" w:rsidP="00FF7F29">
      <w:pPr>
        <w:shd w:val="clear" w:color="auto" w:fill="FFFFFF"/>
        <w:suppressAutoHyphens/>
        <w:spacing w:line="240" w:lineRule="exact"/>
        <w:jc w:val="center"/>
        <w:rPr>
          <w:rFonts w:ascii="Arial" w:hAnsi="Arial" w:cs="Arial"/>
          <w:b/>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2"/>
        <w:gridCol w:w="1842"/>
      </w:tblGrid>
      <w:tr w:rsidR="002B2226" w:rsidRPr="00070BA6" w:rsidTr="007A0FC1">
        <w:trPr>
          <w:trHeight w:val="206"/>
        </w:trPr>
        <w:tc>
          <w:tcPr>
            <w:tcW w:w="8472" w:type="dxa"/>
          </w:tcPr>
          <w:p w:rsidR="002B2226" w:rsidRPr="00070BA6" w:rsidRDefault="00E337C1" w:rsidP="007A0FC1">
            <w:pPr>
              <w:shd w:val="clear" w:color="auto" w:fill="FFFFFF"/>
              <w:suppressAutoHyphens/>
              <w:rPr>
                <w:rFonts w:ascii="Arial" w:hAnsi="Arial" w:cs="Arial"/>
                <w:sz w:val="16"/>
                <w:szCs w:val="16"/>
              </w:rPr>
            </w:pPr>
            <w:r w:rsidRPr="00070BA6">
              <w:rPr>
                <w:rFonts w:ascii="Arial" w:hAnsi="Arial" w:cs="Arial"/>
                <w:sz w:val="16"/>
                <w:szCs w:val="16"/>
              </w:rPr>
              <w:t xml:space="preserve">Информационное </w:t>
            </w:r>
            <w:r w:rsidR="002B2226" w:rsidRPr="00070BA6">
              <w:rPr>
                <w:rFonts w:ascii="Arial" w:hAnsi="Arial" w:cs="Arial"/>
                <w:sz w:val="16"/>
                <w:szCs w:val="16"/>
              </w:rPr>
              <w:t>сообщение</w:t>
            </w:r>
          </w:p>
        </w:tc>
        <w:tc>
          <w:tcPr>
            <w:tcW w:w="1842" w:type="dxa"/>
          </w:tcPr>
          <w:p w:rsidR="002B2226" w:rsidRPr="00070BA6" w:rsidRDefault="001B4C1C" w:rsidP="007A0FC1">
            <w:pPr>
              <w:rPr>
                <w:rFonts w:ascii="Arial" w:hAnsi="Arial" w:cs="Arial"/>
                <w:sz w:val="16"/>
                <w:szCs w:val="16"/>
              </w:rPr>
            </w:pPr>
            <w:r w:rsidRPr="00070BA6">
              <w:rPr>
                <w:rFonts w:ascii="Arial" w:hAnsi="Arial" w:cs="Arial"/>
                <w:sz w:val="16"/>
                <w:szCs w:val="16"/>
              </w:rPr>
              <w:t>1</w:t>
            </w:r>
            <w:r w:rsidR="00847C5E" w:rsidRPr="00070BA6">
              <w:rPr>
                <w:rFonts w:ascii="Arial" w:hAnsi="Arial" w:cs="Arial"/>
                <w:sz w:val="16"/>
                <w:szCs w:val="16"/>
              </w:rPr>
              <w:t>-3</w:t>
            </w:r>
          </w:p>
        </w:tc>
      </w:tr>
      <w:tr w:rsidR="00640F02" w:rsidRPr="00070BA6" w:rsidTr="007A0FC1">
        <w:tc>
          <w:tcPr>
            <w:tcW w:w="8472" w:type="dxa"/>
          </w:tcPr>
          <w:p w:rsidR="00640F02" w:rsidRPr="00070BA6" w:rsidRDefault="001C3697" w:rsidP="007A0FC1">
            <w:pPr>
              <w:spacing w:line="240" w:lineRule="exact"/>
              <w:rPr>
                <w:rFonts w:ascii="Arial" w:hAnsi="Arial" w:cs="Arial"/>
                <w:sz w:val="16"/>
                <w:szCs w:val="16"/>
              </w:rPr>
            </w:pPr>
            <w:r w:rsidRPr="00070BA6">
              <w:rPr>
                <w:rFonts w:ascii="Arial" w:hAnsi="Arial" w:cs="Arial"/>
                <w:sz w:val="16"/>
                <w:szCs w:val="16"/>
              </w:rPr>
              <w:t>Информационное</w:t>
            </w:r>
            <w:r w:rsidR="007A0FC1" w:rsidRPr="00070BA6">
              <w:rPr>
                <w:rFonts w:ascii="Arial" w:hAnsi="Arial" w:cs="Arial"/>
                <w:sz w:val="16"/>
                <w:szCs w:val="16"/>
              </w:rPr>
              <w:t xml:space="preserve"> </w:t>
            </w:r>
            <w:r w:rsidRPr="00070BA6">
              <w:rPr>
                <w:rFonts w:ascii="Arial" w:hAnsi="Arial" w:cs="Arial"/>
                <w:sz w:val="16"/>
                <w:szCs w:val="16"/>
              </w:rPr>
              <w:t>сообщение</w:t>
            </w:r>
          </w:p>
        </w:tc>
        <w:tc>
          <w:tcPr>
            <w:tcW w:w="1842" w:type="dxa"/>
          </w:tcPr>
          <w:p w:rsidR="00640F02" w:rsidRPr="00070BA6" w:rsidRDefault="00847C5E" w:rsidP="007A0FC1">
            <w:pPr>
              <w:rPr>
                <w:rFonts w:ascii="Arial" w:hAnsi="Arial" w:cs="Arial"/>
                <w:sz w:val="16"/>
                <w:szCs w:val="16"/>
              </w:rPr>
            </w:pPr>
            <w:r w:rsidRPr="00070BA6">
              <w:rPr>
                <w:rFonts w:ascii="Arial" w:hAnsi="Arial" w:cs="Arial"/>
                <w:sz w:val="16"/>
                <w:szCs w:val="16"/>
              </w:rPr>
              <w:t>3</w:t>
            </w:r>
          </w:p>
        </w:tc>
      </w:tr>
      <w:tr w:rsidR="0097450F" w:rsidRPr="00070BA6" w:rsidTr="007A0FC1">
        <w:tc>
          <w:tcPr>
            <w:tcW w:w="8472" w:type="dxa"/>
          </w:tcPr>
          <w:p w:rsidR="0097450F" w:rsidRPr="00070BA6" w:rsidRDefault="001C3697" w:rsidP="007A0FC1">
            <w:pPr>
              <w:spacing w:line="240" w:lineRule="exact"/>
              <w:rPr>
                <w:rFonts w:ascii="Arial" w:hAnsi="Arial" w:cs="Arial"/>
                <w:sz w:val="16"/>
                <w:szCs w:val="16"/>
              </w:rPr>
            </w:pPr>
            <w:r w:rsidRPr="00070BA6">
              <w:rPr>
                <w:rFonts w:ascii="Arial" w:hAnsi="Arial" w:cs="Arial"/>
                <w:sz w:val="16"/>
                <w:szCs w:val="16"/>
              </w:rPr>
              <w:t>Информационное сообщение…………………………………………………</w:t>
            </w:r>
          </w:p>
        </w:tc>
        <w:tc>
          <w:tcPr>
            <w:tcW w:w="1842" w:type="dxa"/>
          </w:tcPr>
          <w:p w:rsidR="0097450F" w:rsidRPr="00070BA6" w:rsidRDefault="00847C5E" w:rsidP="007A0FC1">
            <w:pPr>
              <w:rPr>
                <w:rFonts w:ascii="Arial" w:hAnsi="Arial" w:cs="Arial"/>
                <w:sz w:val="16"/>
                <w:szCs w:val="16"/>
              </w:rPr>
            </w:pPr>
            <w:r w:rsidRPr="00070BA6">
              <w:rPr>
                <w:rFonts w:ascii="Arial" w:hAnsi="Arial" w:cs="Arial"/>
                <w:sz w:val="16"/>
                <w:szCs w:val="16"/>
              </w:rPr>
              <w:t>3</w:t>
            </w:r>
          </w:p>
        </w:tc>
      </w:tr>
      <w:tr w:rsidR="00A4623A" w:rsidRPr="00070BA6" w:rsidTr="007A0FC1">
        <w:tc>
          <w:tcPr>
            <w:tcW w:w="8472" w:type="dxa"/>
          </w:tcPr>
          <w:p w:rsidR="00A4623A" w:rsidRPr="00070BA6" w:rsidRDefault="00A4623A" w:rsidP="007A0FC1">
            <w:pPr>
              <w:spacing w:line="240" w:lineRule="exact"/>
              <w:rPr>
                <w:rFonts w:ascii="Arial" w:hAnsi="Arial" w:cs="Arial"/>
                <w:sz w:val="16"/>
                <w:szCs w:val="16"/>
              </w:rPr>
            </w:pPr>
            <w:r w:rsidRPr="00070BA6">
              <w:rPr>
                <w:rFonts w:ascii="Arial" w:hAnsi="Arial" w:cs="Arial"/>
                <w:sz w:val="16"/>
                <w:szCs w:val="16"/>
              </w:rPr>
              <w:t>Информационное сообще</w:t>
            </w:r>
            <w:r w:rsidR="007A0FC1" w:rsidRPr="00070BA6">
              <w:rPr>
                <w:rFonts w:ascii="Arial" w:hAnsi="Arial" w:cs="Arial"/>
                <w:sz w:val="16"/>
                <w:szCs w:val="16"/>
              </w:rPr>
              <w:t>ние………………</w:t>
            </w:r>
            <w:r w:rsidRPr="00070BA6">
              <w:rPr>
                <w:rFonts w:ascii="Arial" w:hAnsi="Arial" w:cs="Arial"/>
                <w:sz w:val="16"/>
                <w:szCs w:val="16"/>
              </w:rPr>
              <w:t>.</w:t>
            </w:r>
          </w:p>
        </w:tc>
        <w:tc>
          <w:tcPr>
            <w:tcW w:w="1842" w:type="dxa"/>
          </w:tcPr>
          <w:p w:rsidR="00A4623A" w:rsidRPr="00070BA6" w:rsidRDefault="00847C5E" w:rsidP="007A0FC1">
            <w:pPr>
              <w:rPr>
                <w:rFonts w:ascii="Arial" w:hAnsi="Arial" w:cs="Arial"/>
                <w:sz w:val="16"/>
                <w:szCs w:val="16"/>
              </w:rPr>
            </w:pPr>
            <w:r w:rsidRPr="00070BA6">
              <w:rPr>
                <w:rFonts w:ascii="Arial" w:hAnsi="Arial" w:cs="Arial"/>
                <w:sz w:val="16"/>
                <w:szCs w:val="16"/>
              </w:rPr>
              <w:t>3</w:t>
            </w:r>
          </w:p>
        </w:tc>
      </w:tr>
      <w:tr w:rsidR="00A4623A" w:rsidRPr="00070BA6" w:rsidTr="007A0FC1">
        <w:tc>
          <w:tcPr>
            <w:tcW w:w="8472" w:type="dxa"/>
          </w:tcPr>
          <w:p w:rsidR="00A4623A" w:rsidRPr="00070BA6" w:rsidRDefault="00A4623A" w:rsidP="007A0FC1">
            <w:pPr>
              <w:pStyle w:val="3"/>
              <w:jc w:val="left"/>
              <w:rPr>
                <w:rFonts w:ascii="Arial" w:hAnsi="Arial" w:cs="Arial"/>
                <w:b w:val="0"/>
                <w:sz w:val="16"/>
                <w:szCs w:val="16"/>
              </w:rPr>
            </w:pPr>
            <w:r w:rsidRPr="00070BA6">
              <w:rPr>
                <w:rFonts w:ascii="Arial" w:hAnsi="Arial" w:cs="Arial"/>
                <w:b w:val="0"/>
                <w:sz w:val="16"/>
                <w:szCs w:val="16"/>
              </w:rPr>
              <w:t>Постановление Администрации Валдайского муниципального района от 19.08.2021 №  1480 «О внесении изменений в состав архитектурно-градостроительного Совета при Администрации Валдайского</w:t>
            </w:r>
          </w:p>
          <w:p w:rsidR="00A4623A" w:rsidRPr="00070BA6" w:rsidRDefault="00A4623A" w:rsidP="007A0FC1">
            <w:pPr>
              <w:rPr>
                <w:rFonts w:ascii="Arial" w:hAnsi="Arial" w:cs="Arial"/>
                <w:bCs/>
                <w:spacing w:val="-2"/>
                <w:sz w:val="16"/>
                <w:szCs w:val="16"/>
              </w:rPr>
            </w:pPr>
            <w:r w:rsidRPr="00070BA6">
              <w:rPr>
                <w:rFonts w:ascii="Arial" w:hAnsi="Arial" w:cs="Arial"/>
                <w:sz w:val="16"/>
                <w:szCs w:val="16"/>
              </w:rPr>
              <w:t>муниципального района»</w:t>
            </w:r>
          </w:p>
        </w:tc>
        <w:tc>
          <w:tcPr>
            <w:tcW w:w="1842" w:type="dxa"/>
          </w:tcPr>
          <w:p w:rsidR="00A4623A" w:rsidRPr="00070BA6" w:rsidRDefault="005D79C2" w:rsidP="007A0FC1">
            <w:pPr>
              <w:rPr>
                <w:rFonts w:ascii="Arial" w:hAnsi="Arial" w:cs="Arial"/>
                <w:sz w:val="16"/>
                <w:szCs w:val="16"/>
              </w:rPr>
            </w:pPr>
            <w:r w:rsidRPr="00070BA6">
              <w:rPr>
                <w:rFonts w:ascii="Arial" w:hAnsi="Arial" w:cs="Arial"/>
                <w:sz w:val="16"/>
                <w:szCs w:val="16"/>
              </w:rPr>
              <w:t>3</w:t>
            </w:r>
            <w:r w:rsidR="00847C5E" w:rsidRPr="00070BA6">
              <w:rPr>
                <w:rFonts w:ascii="Arial" w:hAnsi="Arial" w:cs="Arial"/>
                <w:sz w:val="16"/>
                <w:szCs w:val="16"/>
              </w:rPr>
              <w:t>-4</w:t>
            </w:r>
          </w:p>
        </w:tc>
      </w:tr>
      <w:tr w:rsidR="00A4623A" w:rsidRPr="00070BA6" w:rsidTr="007A0FC1">
        <w:tc>
          <w:tcPr>
            <w:tcW w:w="8472" w:type="dxa"/>
          </w:tcPr>
          <w:p w:rsidR="007E2464" w:rsidRPr="00070BA6" w:rsidRDefault="00A4623A" w:rsidP="007A0FC1">
            <w:pPr>
              <w:rPr>
                <w:rFonts w:ascii="Arial" w:hAnsi="Arial" w:cs="Arial"/>
                <w:sz w:val="16"/>
                <w:szCs w:val="16"/>
              </w:rPr>
            </w:pPr>
            <w:r w:rsidRPr="00070BA6">
              <w:rPr>
                <w:rFonts w:ascii="Arial" w:hAnsi="Arial" w:cs="Arial"/>
                <w:sz w:val="16"/>
                <w:szCs w:val="16"/>
              </w:rPr>
              <w:t xml:space="preserve">Постановление Администрации Валдайского муниципального района от </w:t>
            </w:r>
            <w:r w:rsidR="007E2464" w:rsidRPr="00070BA6">
              <w:rPr>
                <w:rFonts w:ascii="Arial" w:hAnsi="Arial" w:cs="Arial"/>
                <w:sz w:val="16"/>
                <w:szCs w:val="16"/>
              </w:rPr>
              <w:t>23.08.2021 № 1500</w:t>
            </w:r>
          </w:p>
          <w:p w:rsidR="00A4623A" w:rsidRPr="00070BA6" w:rsidRDefault="007A0FC1" w:rsidP="007A0FC1">
            <w:pPr>
              <w:autoSpaceDE w:val="0"/>
              <w:autoSpaceDN w:val="0"/>
              <w:adjustRightInd w:val="0"/>
              <w:rPr>
                <w:rFonts w:ascii="Arial" w:hAnsi="Arial" w:cs="Arial"/>
                <w:bCs/>
                <w:sz w:val="16"/>
                <w:szCs w:val="16"/>
              </w:rPr>
            </w:pPr>
            <w:r w:rsidRPr="00070BA6">
              <w:rPr>
                <w:rFonts w:ascii="Arial" w:hAnsi="Arial" w:cs="Arial"/>
                <w:bCs/>
                <w:sz w:val="16"/>
                <w:szCs w:val="16"/>
              </w:rPr>
              <w:t>«</w:t>
            </w:r>
            <w:r w:rsidR="007E2464" w:rsidRPr="00070BA6">
              <w:rPr>
                <w:rFonts w:ascii="Arial" w:hAnsi="Arial" w:cs="Arial"/>
                <w:bCs/>
                <w:sz w:val="16"/>
                <w:szCs w:val="16"/>
              </w:rPr>
              <w:t>О согласовании создания места (площадки) накопления твердых коммунальных отходов</w:t>
            </w:r>
            <w:r w:rsidR="00A4623A" w:rsidRPr="00070BA6">
              <w:rPr>
                <w:sz w:val="16"/>
                <w:szCs w:val="16"/>
              </w:rPr>
              <w:t>»</w:t>
            </w:r>
          </w:p>
        </w:tc>
        <w:tc>
          <w:tcPr>
            <w:tcW w:w="1842" w:type="dxa"/>
          </w:tcPr>
          <w:p w:rsidR="00A4623A" w:rsidRPr="00070BA6" w:rsidRDefault="00752605" w:rsidP="007A0FC1">
            <w:pPr>
              <w:rPr>
                <w:rFonts w:ascii="Arial" w:hAnsi="Arial" w:cs="Arial"/>
                <w:sz w:val="16"/>
                <w:szCs w:val="16"/>
              </w:rPr>
            </w:pPr>
            <w:r w:rsidRPr="00070BA6">
              <w:rPr>
                <w:rFonts w:ascii="Arial" w:hAnsi="Arial" w:cs="Arial"/>
                <w:sz w:val="16"/>
                <w:szCs w:val="16"/>
              </w:rPr>
              <w:t>4</w:t>
            </w:r>
          </w:p>
        </w:tc>
      </w:tr>
      <w:tr w:rsidR="00A4623A" w:rsidRPr="00070BA6" w:rsidTr="007A0FC1">
        <w:tc>
          <w:tcPr>
            <w:tcW w:w="8472" w:type="dxa"/>
          </w:tcPr>
          <w:p w:rsidR="007E2464" w:rsidRPr="00070BA6" w:rsidRDefault="00A4623A" w:rsidP="007A0FC1">
            <w:pPr>
              <w:rPr>
                <w:rFonts w:ascii="Arial" w:hAnsi="Arial" w:cs="Arial"/>
                <w:sz w:val="16"/>
                <w:szCs w:val="16"/>
              </w:rPr>
            </w:pPr>
            <w:r w:rsidRPr="00070BA6">
              <w:rPr>
                <w:rFonts w:ascii="Arial" w:hAnsi="Arial" w:cs="Arial"/>
                <w:sz w:val="16"/>
                <w:szCs w:val="16"/>
              </w:rPr>
              <w:t xml:space="preserve">Постановление Администрации Валдайского муниципального района от </w:t>
            </w:r>
            <w:r w:rsidR="007E2464" w:rsidRPr="00070BA6">
              <w:rPr>
                <w:rFonts w:ascii="Arial" w:hAnsi="Arial" w:cs="Arial"/>
                <w:sz w:val="16"/>
                <w:szCs w:val="16"/>
              </w:rPr>
              <w:t>25.08.2021 № 1529</w:t>
            </w:r>
            <w:r w:rsidR="007A0FC1" w:rsidRPr="00070BA6">
              <w:rPr>
                <w:rFonts w:ascii="Arial" w:hAnsi="Arial" w:cs="Arial"/>
                <w:sz w:val="16"/>
                <w:szCs w:val="16"/>
              </w:rPr>
              <w:t xml:space="preserve"> «</w:t>
            </w:r>
            <w:r w:rsidR="007E2464" w:rsidRPr="00070BA6">
              <w:rPr>
                <w:rFonts w:ascii="Arial" w:hAnsi="Arial" w:cs="Arial"/>
                <w:sz w:val="16"/>
                <w:szCs w:val="16"/>
              </w:rPr>
              <w:t>О проведении публичных слушаний по вопросу предоставления разрешения на условно разрешённый вид использования</w:t>
            </w:r>
            <w:r w:rsidR="007A0FC1" w:rsidRPr="00070BA6">
              <w:rPr>
                <w:rFonts w:ascii="Arial" w:hAnsi="Arial" w:cs="Arial"/>
                <w:sz w:val="16"/>
                <w:szCs w:val="16"/>
              </w:rPr>
              <w:t xml:space="preserve"> </w:t>
            </w:r>
            <w:r w:rsidR="007E2464" w:rsidRPr="00070BA6">
              <w:rPr>
                <w:rFonts w:ascii="Arial" w:hAnsi="Arial" w:cs="Arial"/>
                <w:sz w:val="16"/>
                <w:szCs w:val="16"/>
              </w:rPr>
              <w:t>земельного участка</w:t>
            </w:r>
            <w:r w:rsidR="007A0FC1" w:rsidRPr="00070BA6">
              <w:rPr>
                <w:rFonts w:ascii="Arial" w:hAnsi="Arial" w:cs="Arial"/>
                <w:sz w:val="16"/>
                <w:szCs w:val="16"/>
              </w:rPr>
              <w:t>»</w:t>
            </w:r>
          </w:p>
          <w:p w:rsidR="00A4623A" w:rsidRPr="00070BA6" w:rsidRDefault="007E2464" w:rsidP="007A0FC1">
            <w:pPr>
              <w:pStyle w:val="ConsPlusNormal"/>
              <w:ind w:firstLine="142"/>
              <w:rPr>
                <w:sz w:val="16"/>
                <w:szCs w:val="16"/>
              </w:rPr>
            </w:pPr>
            <w:r w:rsidRPr="00070BA6">
              <w:rPr>
                <w:sz w:val="16"/>
                <w:szCs w:val="16"/>
              </w:rPr>
              <w:t xml:space="preserve"> </w:t>
            </w:r>
            <w:r w:rsidR="00A4623A" w:rsidRPr="00070BA6">
              <w:rPr>
                <w:sz w:val="16"/>
                <w:szCs w:val="16"/>
              </w:rPr>
              <w:t>«</w:t>
            </w:r>
          </w:p>
        </w:tc>
        <w:tc>
          <w:tcPr>
            <w:tcW w:w="1842" w:type="dxa"/>
          </w:tcPr>
          <w:p w:rsidR="00A4623A" w:rsidRPr="00070BA6" w:rsidRDefault="00752605" w:rsidP="007A0FC1">
            <w:pPr>
              <w:rPr>
                <w:rFonts w:ascii="Arial" w:hAnsi="Arial" w:cs="Arial"/>
                <w:sz w:val="16"/>
                <w:szCs w:val="16"/>
              </w:rPr>
            </w:pPr>
            <w:r w:rsidRPr="00070BA6">
              <w:rPr>
                <w:rFonts w:ascii="Arial" w:hAnsi="Arial" w:cs="Arial"/>
                <w:sz w:val="16"/>
                <w:szCs w:val="16"/>
              </w:rPr>
              <w:t>4</w:t>
            </w:r>
          </w:p>
        </w:tc>
      </w:tr>
      <w:tr w:rsidR="00A4623A" w:rsidRPr="00070BA6" w:rsidTr="007A0FC1">
        <w:tc>
          <w:tcPr>
            <w:tcW w:w="8472" w:type="dxa"/>
          </w:tcPr>
          <w:p w:rsidR="00CB25A3" w:rsidRPr="00070BA6" w:rsidRDefault="00A4623A" w:rsidP="007A0FC1">
            <w:pPr>
              <w:rPr>
                <w:rFonts w:ascii="Arial" w:hAnsi="Arial" w:cs="Arial"/>
                <w:sz w:val="16"/>
                <w:szCs w:val="16"/>
              </w:rPr>
            </w:pPr>
            <w:r w:rsidRPr="00070BA6">
              <w:rPr>
                <w:rFonts w:ascii="Arial" w:hAnsi="Arial" w:cs="Arial"/>
                <w:sz w:val="16"/>
                <w:szCs w:val="16"/>
              </w:rPr>
              <w:t xml:space="preserve">Постановление Администрации Валдайского муниципального района от </w:t>
            </w:r>
            <w:r w:rsidR="00CB25A3" w:rsidRPr="00070BA6">
              <w:rPr>
                <w:rFonts w:ascii="Arial" w:hAnsi="Arial" w:cs="Arial"/>
                <w:sz w:val="16"/>
                <w:szCs w:val="16"/>
              </w:rPr>
              <w:t>25.08.2021 № 1530</w:t>
            </w:r>
          </w:p>
          <w:p w:rsidR="00A4623A" w:rsidRPr="00070BA6" w:rsidRDefault="007A0FC1" w:rsidP="007A0FC1">
            <w:pPr>
              <w:rPr>
                <w:sz w:val="16"/>
                <w:szCs w:val="16"/>
              </w:rPr>
            </w:pPr>
            <w:r w:rsidRPr="00070BA6">
              <w:rPr>
                <w:rFonts w:ascii="Arial" w:hAnsi="Arial" w:cs="Arial"/>
                <w:sz w:val="16"/>
                <w:szCs w:val="16"/>
              </w:rPr>
              <w:t>«</w:t>
            </w:r>
            <w:r w:rsidR="00CB25A3" w:rsidRPr="00070BA6">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r w:rsidRPr="00070BA6">
              <w:rPr>
                <w:rFonts w:ascii="Arial" w:hAnsi="Arial" w:cs="Arial"/>
                <w:sz w:val="16"/>
                <w:szCs w:val="16"/>
              </w:rPr>
              <w:t>»</w:t>
            </w:r>
          </w:p>
          <w:p w:rsidR="00A4623A" w:rsidRPr="00070BA6" w:rsidRDefault="00A4623A" w:rsidP="007A0FC1">
            <w:pPr>
              <w:rPr>
                <w:rFonts w:ascii="Arial" w:hAnsi="Arial" w:cs="Arial"/>
                <w:sz w:val="16"/>
                <w:szCs w:val="16"/>
              </w:rPr>
            </w:pPr>
          </w:p>
        </w:tc>
        <w:tc>
          <w:tcPr>
            <w:tcW w:w="1842" w:type="dxa"/>
          </w:tcPr>
          <w:p w:rsidR="00A4623A" w:rsidRPr="00070BA6" w:rsidRDefault="00752605" w:rsidP="007A0FC1">
            <w:pPr>
              <w:rPr>
                <w:rFonts w:ascii="Arial" w:hAnsi="Arial" w:cs="Arial"/>
                <w:sz w:val="16"/>
                <w:szCs w:val="16"/>
              </w:rPr>
            </w:pPr>
            <w:r w:rsidRPr="00070BA6">
              <w:rPr>
                <w:rFonts w:ascii="Arial" w:hAnsi="Arial" w:cs="Arial"/>
                <w:sz w:val="16"/>
                <w:szCs w:val="16"/>
              </w:rPr>
              <w:t>4-5</w:t>
            </w:r>
          </w:p>
        </w:tc>
      </w:tr>
      <w:tr w:rsidR="00A4623A" w:rsidRPr="00070BA6" w:rsidTr="007A0FC1">
        <w:tc>
          <w:tcPr>
            <w:tcW w:w="8472" w:type="dxa"/>
          </w:tcPr>
          <w:p w:rsidR="001C3471" w:rsidRPr="00070BA6" w:rsidRDefault="00A4623A" w:rsidP="007A0FC1">
            <w:pPr>
              <w:ind w:firstLine="142"/>
              <w:rPr>
                <w:rFonts w:ascii="Arial" w:hAnsi="Arial" w:cs="Arial"/>
                <w:sz w:val="16"/>
                <w:szCs w:val="16"/>
              </w:rPr>
            </w:pPr>
            <w:r w:rsidRPr="00070BA6">
              <w:rPr>
                <w:rFonts w:ascii="Arial" w:hAnsi="Arial" w:cs="Arial"/>
                <w:sz w:val="16"/>
                <w:szCs w:val="16"/>
              </w:rPr>
              <w:t xml:space="preserve">Постановление Администрации Валдайского муниципального района от </w:t>
            </w:r>
            <w:r w:rsidR="001C3471" w:rsidRPr="00070BA6">
              <w:rPr>
                <w:rFonts w:ascii="Arial" w:hAnsi="Arial" w:cs="Arial"/>
                <w:sz w:val="16"/>
                <w:szCs w:val="16"/>
              </w:rPr>
              <w:t>26.08.2021 № 1544</w:t>
            </w:r>
          </w:p>
          <w:p w:rsidR="00A4623A" w:rsidRPr="00070BA6" w:rsidRDefault="007A0FC1" w:rsidP="007A0FC1">
            <w:pPr>
              <w:tabs>
                <w:tab w:val="left" w:pos="3560"/>
              </w:tabs>
              <w:ind w:firstLine="142"/>
              <w:rPr>
                <w:rFonts w:ascii="Arial" w:hAnsi="Arial" w:cs="Arial"/>
                <w:sz w:val="16"/>
                <w:szCs w:val="16"/>
              </w:rPr>
            </w:pPr>
            <w:r w:rsidRPr="00070BA6">
              <w:rPr>
                <w:rFonts w:ascii="Arial" w:hAnsi="Arial" w:cs="Arial"/>
                <w:sz w:val="16"/>
                <w:szCs w:val="16"/>
              </w:rPr>
              <w:t>«</w:t>
            </w:r>
            <w:r w:rsidR="001C3471" w:rsidRPr="00070BA6">
              <w:rPr>
                <w:rFonts w:ascii="Arial" w:hAnsi="Arial" w:cs="Arial"/>
                <w:sz w:val="16"/>
                <w:szCs w:val="16"/>
              </w:rPr>
              <w:t>О внесении изменений в муниципальную Программу «Благоустройство территории Валдайского городского</w:t>
            </w:r>
            <w:r w:rsidRPr="00070BA6">
              <w:rPr>
                <w:rFonts w:ascii="Arial" w:hAnsi="Arial" w:cs="Arial"/>
                <w:sz w:val="16"/>
                <w:szCs w:val="16"/>
              </w:rPr>
              <w:t xml:space="preserve"> </w:t>
            </w:r>
            <w:r w:rsidR="001C3471" w:rsidRPr="00070BA6">
              <w:rPr>
                <w:rFonts w:ascii="Arial" w:hAnsi="Arial" w:cs="Arial"/>
                <w:sz w:val="16"/>
                <w:szCs w:val="16"/>
              </w:rPr>
              <w:t>поселения в 2020-2023 годах»</w:t>
            </w:r>
          </w:p>
        </w:tc>
        <w:tc>
          <w:tcPr>
            <w:tcW w:w="1842" w:type="dxa"/>
          </w:tcPr>
          <w:p w:rsidR="00A4623A" w:rsidRPr="00070BA6" w:rsidRDefault="00752605" w:rsidP="007A0FC1">
            <w:pPr>
              <w:rPr>
                <w:rFonts w:ascii="Arial" w:hAnsi="Arial" w:cs="Arial"/>
                <w:sz w:val="16"/>
                <w:szCs w:val="16"/>
              </w:rPr>
            </w:pPr>
            <w:r w:rsidRPr="00070BA6">
              <w:rPr>
                <w:rFonts w:ascii="Arial" w:hAnsi="Arial" w:cs="Arial"/>
                <w:sz w:val="16"/>
                <w:szCs w:val="16"/>
              </w:rPr>
              <w:t>5-7</w:t>
            </w:r>
          </w:p>
        </w:tc>
      </w:tr>
      <w:tr w:rsidR="00A4623A" w:rsidRPr="00070BA6" w:rsidTr="007A0FC1">
        <w:tc>
          <w:tcPr>
            <w:tcW w:w="8472" w:type="dxa"/>
          </w:tcPr>
          <w:p w:rsidR="00436708" w:rsidRPr="00070BA6" w:rsidRDefault="00A4623A" w:rsidP="007A0FC1">
            <w:pPr>
              <w:ind w:firstLine="142"/>
              <w:rPr>
                <w:rFonts w:ascii="Arial" w:hAnsi="Arial" w:cs="Arial"/>
                <w:sz w:val="16"/>
                <w:szCs w:val="16"/>
              </w:rPr>
            </w:pPr>
            <w:r w:rsidRPr="00070BA6">
              <w:rPr>
                <w:rFonts w:ascii="Arial" w:hAnsi="Arial" w:cs="Arial"/>
                <w:sz w:val="16"/>
                <w:szCs w:val="16"/>
              </w:rPr>
              <w:t xml:space="preserve">Постановление Администрации Валдайского муниципального района от 20.08.2021 № </w:t>
            </w:r>
            <w:r w:rsidR="00436708" w:rsidRPr="00070BA6">
              <w:rPr>
                <w:rFonts w:ascii="Arial" w:hAnsi="Arial" w:cs="Arial"/>
                <w:sz w:val="16"/>
                <w:szCs w:val="16"/>
              </w:rPr>
              <w:t>26.08.2021 № 1545</w:t>
            </w:r>
          </w:p>
          <w:p w:rsidR="00436708" w:rsidRPr="00070BA6" w:rsidRDefault="007A0FC1" w:rsidP="007A0FC1">
            <w:pPr>
              <w:pStyle w:val="ConsPlusNormal"/>
              <w:spacing w:line="240" w:lineRule="exact"/>
              <w:ind w:firstLine="0"/>
              <w:rPr>
                <w:bCs/>
                <w:sz w:val="16"/>
                <w:szCs w:val="16"/>
              </w:rPr>
            </w:pPr>
            <w:r w:rsidRPr="00070BA6">
              <w:rPr>
                <w:bCs/>
                <w:sz w:val="16"/>
                <w:szCs w:val="16"/>
              </w:rPr>
              <w:t>«</w:t>
            </w:r>
            <w:r w:rsidR="00436708" w:rsidRPr="00070BA6">
              <w:rPr>
                <w:bCs/>
                <w:sz w:val="16"/>
                <w:szCs w:val="16"/>
              </w:rPr>
              <w:t>О внесении изменений в муниципальную программу «Переселение граждан, проживающих  на территории</w:t>
            </w:r>
            <w:r w:rsidRPr="00070BA6">
              <w:rPr>
                <w:bCs/>
                <w:sz w:val="16"/>
                <w:szCs w:val="16"/>
              </w:rPr>
              <w:t xml:space="preserve"> </w:t>
            </w:r>
            <w:r w:rsidR="00436708" w:rsidRPr="00070BA6">
              <w:rPr>
                <w:bCs/>
                <w:sz w:val="16"/>
                <w:szCs w:val="16"/>
              </w:rPr>
              <w:t>Валдайского городского поселения, из жилищного фонда, признанного аварийным в установленном порядке на 2021-2023 год»</w:t>
            </w:r>
          </w:p>
          <w:p w:rsidR="00A4623A" w:rsidRPr="00070BA6" w:rsidRDefault="00A4623A" w:rsidP="007A0FC1">
            <w:pPr>
              <w:rPr>
                <w:rFonts w:ascii="Arial" w:hAnsi="Arial" w:cs="Arial"/>
                <w:sz w:val="16"/>
                <w:szCs w:val="16"/>
              </w:rPr>
            </w:pPr>
          </w:p>
        </w:tc>
        <w:tc>
          <w:tcPr>
            <w:tcW w:w="1842" w:type="dxa"/>
          </w:tcPr>
          <w:p w:rsidR="00A4623A" w:rsidRPr="00070BA6" w:rsidRDefault="00752605" w:rsidP="007A0FC1">
            <w:pPr>
              <w:rPr>
                <w:rFonts w:ascii="Arial" w:hAnsi="Arial" w:cs="Arial"/>
                <w:sz w:val="16"/>
                <w:szCs w:val="16"/>
              </w:rPr>
            </w:pPr>
            <w:r w:rsidRPr="00070BA6">
              <w:rPr>
                <w:rFonts w:ascii="Arial" w:hAnsi="Arial" w:cs="Arial"/>
                <w:sz w:val="16"/>
                <w:szCs w:val="16"/>
              </w:rPr>
              <w:t>7-9</w:t>
            </w:r>
          </w:p>
        </w:tc>
      </w:tr>
      <w:tr w:rsidR="00A4623A" w:rsidRPr="00070BA6" w:rsidTr="007A0FC1">
        <w:tc>
          <w:tcPr>
            <w:tcW w:w="8472" w:type="dxa"/>
          </w:tcPr>
          <w:p w:rsidR="00CC11F9" w:rsidRPr="00070BA6" w:rsidRDefault="00A4623A" w:rsidP="007A0FC1">
            <w:pPr>
              <w:ind w:firstLine="142"/>
              <w:rPr>
                <w:rFonts w:ascii="Arial" w:hAnsi="Arial" w:cs="Arial"/>
                <w:sz w:val="16"/>
                <w:szCs w:val="16"/>
              </w:rPr>
            </w:pPr>
            <w:r w:rsidRPr="00070BA6">
              <w:rPr>
                <w:rFonts w:ascii="Arial" w:hAnsi="Arial" w:cs="Arial"/>
                <w:sz w:val="16"/>
                <w:szCs w:val="16"/>
              </w:rPr>
              <w:t xml:space="preserve">Постановление Администрации Валдайского муниципального района от </w:t>
            </w:r>
            <w:r w:rsidR="00CC11F9" w:rsidRPr="00070BA6">
              <w:rPr>
                <w:rFonts w:ascii="Arial" w:hAnsi="Arial" w:cs="Arial"/>
                <w:sz w:val="16"/>
                <w:szCs w:val="16"/>
              </w:rPr>
              <w:t>26.08.2021 № 1546</w:t>
            </w:r>
          </w:p>
          <w:p w:rsidR="00CC11F9" w:rsidRPr="00070BA6" w:rsidRDefault="007A0FC1" w:rsidP="007A0FC1">
            <w:pPr>
              <w:ind w:firstLine="142"/>
              <w:rPr>
                <w:rFonts w:ascii="Arial" w:hAnsi="Arial" w:cs="Arial"/>
                <w:sz w:val="16"/>
                <w:szCs w:val="16"/>
              </w:rPr>
            </w:pPr>
            <w:r w:rsidRPr="00070BA6">
              <w:rPr>
                <w:rFonts w:ascii="Arial" w:hAnsi="Arial" w:cs="Arial"/>
                <w:bCs/>
                <w:spacing w:val="-2"/>
                <w:sz w:val="16"/>
                <w:szCs w:val="16"/>
              </w:rPr>
              <w:t>«</w:t>
            </w:r>
            <w:r w:rsidR="00CC11F9" w:rsidRPr="00070BA6">
              <w:rPr>
                <w:rFonts w:ascii="Arial" w:hAnsi="Arial" w:cs="Arial"/>
                <w:bCs/>
                <w:spacing w:val="-2"/>
                <w:sz w:val="16"/>
                <w:szCs w:val="16"/>
              </w:rPr>
              <w:t xml:space="preserve">О внесении изменений в муниципальную программу </w:t>
            </w:r>
            <w:r w:rsidR="00CC11F9" w:rsidRPr="00070BA6">
              <w:rPr>
                <w:rFonts w:ascii="Arial" w:hAnsi="Arial" w:cs="Arial"/>
                <w:sz w:val="16"/>
                <w:szCs w:val="16"/>
              </w:rPr>
              <w:t>«Совершенствование и содержание дорожного хозяйства на территории Валдайского городского поселения на 2020-2023 годы»</w:t>
            </w:r>
          </w:p>
          <w:p w:rsidR="00A4623A" w:rsidRPr="00070BA6" w:rsidRDefault="00A4623A" w:rsidP="007A0FC1">
            <w:pPr>
              <w:rPr>
                <w:rFonts w:ascii="Arial" w:hAnsi="Arial" w:cs="Arial"/>
                <w:sz w:val="16"/>
                <w:szCs w:val="16"/>
              </w:rPr>
            </w:pPr>
          </w:p>
        </w:tc>
        <w:tc>
          <w:tcPr>
            <w:tcW w:w="1842" w:type="dxa"/>
          </w:tcPr>
          <w:p w:rsidR="00A4623A" w:rsidRPr="00070BA6" w:rsidRDefault="00752605" w:rsidP="007A0FC1">
            <w:pPr>
              <w:rPr>
                <w:rFonts w:ascii="Arial" w:hAnsi="Arial" w:cs="Arial"/>
                <w:sz w:val="16"/>
                <w:szCs w:val="16"/>
              </w:rPr>
            </w:pPr>
            <w:r w:rsidRPr="00070BA6">
              <w:rPr>
                <w:rFonts w:ascii="Arial" w:hAnsi="Arial" w:cs="Arial"/>
                <w:sz w:val="16"/>
                <w:szCs w:val="16"/>
              </w:rPr>
              <w:t>9-17</w:t>
            </w:r>
          </w:p>
        </w:tc>
      </w:tr>
      <w:tr w:rsidR="00A4623A" w:rsidRPr="00070BA6" w:rsidTr="007A0FC1">
        <w:tc>
          <w:tcPr>
            <w:tcW w:w="8472" w:type="dxa"/>
          </w:tcPr>
          <w:p w:rsidR="00377249" w:rsidRPr="00070BA6" w:rsidRDefault="00A4623A" w:rsidP="007A0FC1">
            <w:pPr>
              <w:rPr>
                <w:rFonts w:ascii="Arial" w:hAnsi="Arial" w:cs="Arial"/>
                <w:sz w:val="16"/>
                <w:szCs w:val="16"/>
              </w:rPr>
            </w:pPr>
            <w:r w:rsidRPr="00070BA6">
              <w:rPr>
                <w:rFonts w:ascii="Arial" w:hAnsi="Arial" w:cs="Arial"/>
                <w:sz w:val="16"/>
                <w:szCs w:val="16"/>
              </w:rPr>
              <w:t xml:space="preserve">Постановление Администрации Валдайского муниципального района от </w:t>
            </w:r>
            <w:r w:rsidR="00377249" w:rsidRPr="00070BA6">
              <w:rPr>
                <w:rFonts w:ascii="Arial" w:hAnsi="Arial" w:cs="Arial"/>
                <w:sz w:val="16"/>
                <w:szCs w:val="16"/>
              </w:rPr>
              <w:t>26.08.2021 № 1547</w:t>
            </w:r>
          </w:p>
          <w:p w:rsidR="00377249" w:rsidRPr="00070BA6" w:rsidRDefault="00377249" w:rsidP="007A0FC1">
            <w:pPr>
              <w:shd w:val="clear" w:color="auto" w:fill="FFFFFF"/>
              <w:ind w:right="-45"/>
              <w:rPr>
                <w:rFonts w:ascii="Arial" w:hAnsi="Arial" w:cs="Arial"/>
                <w:bCs/>
                <w:spacing w:val="-1"/>
                <w:sz w:val="16"/>
                <w:szCs w:val="16"/>
              </w:rPr>
            </w:pPr>
            <w:r w:rsidRPr="00070BA6">
              <w:rPr>
                <w:rFonts w:ascii="Arial" w:hAnsi="Arial" w:cs="Arial"/>
                <w:bCs/>
                <w:spacing w:val="-1"/>
                <w:sz w:val="16"/>
                <w:szCs w:val="16"/>
              </w:rPr>
              <w:t>О порядке и сроках составления проектов бюджета Валдайского муниципального района на 2022 год</w:t>
            </w:r>
          </w:p>
          <w:p w:rsidR="00377249" w:rsidRPr="00070BA6" w:rsidRDefault="00377249" w:rsidP="007A0FC1">
            <w:pPr>
              <w:shd w:val="clear" w:color="auto" w:fill="FFFFFF"/>
              <w:ind w:right="-45"/>
              <w:rPr>
                <w:rFonts w:ascii="Arial" w:hAnsi="Arial" w:cs="Arial"/>
                <w:bCs/>
                <w:spacing w:val="-1"/>
                <w:sz w:val="16"/>
                <w:szCs w:val="16"/>
              </w:rPr>
            </w:pPr>
            <w:r w:rsidRPr="00070BA6">
              <w:rPr>
                <w:rFonts w:ascii="Arial" w:hAnsi="Arial" w:cs="Arial"/>
                <w:bCs/>
                <w:sz w:val="16"/>
                <w:szCs w:val="16"/>
              </w:rPr>
              <w:t xml:space="preserve">и на плановый период 2023 и 2024 годов и бюджета Валдайского городского поселения </w:t>
            </w:r>
            <w:r w:rsidRPr="00070BA6">
              <w:rPr>
                <w:rFonts w:ascii="Arial" w:hAnsi="Arial" w:cs="Arial"/>
                <w:bCs/>
                <w:spacing w:val="-1"/>
                <w:sz w:val="16"/>
                <w:szCs w:val="16"/>
              </w:rPr>
              <w:t>на 2022 год</w:t>
            </w:r>
          </w:p>
          <w:p w:rsidR="00377249" w:rsidRPr="00070BA6" w:rsidRDefault="00377249" w:rsidP="007A0FC1">
            <w:pPr>
              <w:shd w:val="clear" w:color="auto" w:fill="FFFFFF"/>
              <w:ind w:right="-45"/>
              <w:rPr>
                <w:rFonts w:ascii="Arial" w:hAnsi="Arial" w:cs="Arial"/>
                <w:bCs/>
                <w:sz w:val="16"/>
                <w:szCs w:val="16"/>
              </w:rPr>
            </w:pPr>
            <w:r w:rsidRPr="00070BA6">
              <w:rPr>
                <w:rFonts w:ascii="Arial" w:hAnsi="Arial" w:cs="Arial"/>
                <w:bCs/>
                <w:sz w:val="16"/>
                <w:szCs w:val="16"/>
              </w:rPr>
              <w:t>и на плановый период 2022 и 2023 годов</w:t>
            </w:r>
            <w:r w:rsidR="007A0FC1" w:rsidRPr="00070BA6">
              <w:rPr>
                <w:rFonts w:ascii="Arial" w:hAnsi="Arial" w:cs="Arial"/>
                <w:bCs/>
                <w:sz w:val="16"/>
                <w:szCs w:val="16"/>
              </w:rPr>
              <w:t>»</w:t>
            </w:r>
          </w:p>
          <w:p w:rsidR="00A4623A" w:rsidRPr="00070BA6" w:rsidRDefault="00A4623A" w:rsidP="007A0FC1">
            <w:pPr>
              <w:rPr>
                <w:rFonts w:ascii="Arial" w:hAnsi="Arial" w:cs="Arial"/>
                <w:sz w:val="16"/>
                <w:szCs w:val="16"/>
              </w:rPr>
            </w:pPr>
          </w:p>
        </w:tc>
        <w:tc>
          <w:tcPr>
            <w:tcW w:w="1842" w:type="dxa"/>
          </w:tcPr>
          <w:p w:rsidR="00A4623A" w:rsidRPr="00070BA6" w:rsidRDefault="00752605" w:rsidP="007A0FC1">
            <w:pPr>
              <w:rPr>
                <w:rFonts w:ascii="Arial" w:hAnsi="Arial" w:cs="Arial"/>
                <w:sz w:val="16"/>
                <w:szCs w:val="16"/>
              </w:rPr>
            </w:pPr>
            <w:r w:rsidRPr="00070BA6">
              <w:rPr>
                <w:rFonts w:ascii="Arial" w:hAnsi="Arial" w:cs="Arial"/>
                <w:sz w:val="16"/>
                <w:szCs w:val="16"/>
              </w:rPr>
              <w:t>17-19</w:t>
            </w:r>
          </w:p>
        </w:tc>
      </w:tr>
      <w:tr w:rsidR="00A4623A" w:rsidRPr="00070BA6" w:rsidTr="007A0FC1">
        <w:tc>
          <w:tcPr>
            <w:tcW w:w="8472" w:type="dxa"/>
          </w:tcPr>
          <w:p w:rsidR="00987D5D" w:rsidRPr="00070BA6" w:rsidRDefault="00A4623A" w:rsidP="007A0FC1">
            <w:pPr>
              <w:rPr>
                <w:rFonts w:ascii="Arial" w:hAnsi="Arial" w:cs="Arial"/>
                <w:sz w:val="16"/>
                <w:szCs w:val="16"/>
              </w:rPr>
            </w:pPr>
            <w:r w:rsidRPr="00070BA6">
              <w:rPr>
                <w:rFonts w:ascii="Arial" w:hAnsi="Arial" w:cs="Arial"/>
                <w:sz w:val="16"/>
                <w:szCs w:val="16"/>
              </w:rPr>
              <w:t xml:space="preserve">Постановление Администрации Валдайского муниципального района от </w:t>
            </w:r>
            <w:r w:rsidR="00987D5D" w:rsidRPr="00070BA6">
              <w:rPr>
                <w:rFonts w:ascii="Arial" w:hAnsi="Arial" w:cs="Arial"/>
                <w:sz w:val="16"/>
                <w:szCs w:val="16"/>
              </w:rPr>
              <w:t>26.08.2021 № 1548</w:t>
            </w:r>
          </w:p>
          <w:p w:rsidR="00987D5D" w:rsidRPr="00070BA6" w:rsidRDefault="00987D5D" w:rsidP="007A0FC1">
            <w:pPr>
              <w:spacing w:line="240" w:lineRule="exact"/>
              <w:rPr>
                <w:rFonts w:ascii="Arial" w:hAnsi="Arial" w:cs="Arial"/>
                <w:sz w:val="16"/>
                <w:szCs w:val="16"/>
              </w:rPr>
            </w:pPr>
            <w:r w:rsidRPr="00070BA6">
              <w:rPr>
                <w:rFonts w:ascii="Arial" w:hAnsi="Arial" w:cs="Arial"/>
                <w:bCs/>
                <w:spacing w:val="-2"/>
                <w:sz w:val="16"/>
                <w:szCs w:val="16"/>
              </w:rPr>
              <w:t xml:space="preserve">О внесении изменений в муниципальную программу </w:t>
            </w:r>
            <w:r w:rsidRPr="00070BA6">
              <w:rPr>
                <w:rFonts w:ascii="Arial" w:hAnsi="Arial" w:cs="Arial"/>
                <w:sz w:val="16"/>
                <w:szCs w:val="16"/>
              </w:rPr>
              <w:t xml:space="preserve">«Совершенствование и содержание </w:t>
            </w:r>
          </w:p>
          <w:p w:rsidR="00987D5D" w:rsidRPr="00070BA6" w:rsidRDefault="00987D5D" w:rsidP="007A0FC1">
            <w:pPr>
              <w:spacing w:line="240" w:lineRule="exact"/>
              <w:rPr>
                <w:rFonts w:ascii="Arial" w:hAnsi="Arial" w:cs="Arial"/>
                <w:sz w:val="16"/>
                <w:szCs w:val="16"/>
              </w:rPr>
            </w:pPr>
            <w:r w:rsidRPr="00070BA6">
              <w:rPr>
                <w:rFonts w:ascii="Arial" w:hAnsi="Arial" w:cs="Arial"/>
                <w:sz w:val="16"/>
                <w:szCs w:val="16"/>
              </w:rPr>
              <w:t>дорожного хозяйства на территории Валдайского муниципального района на 2019-2023 годы»</w:t>
            </w:r>
          </w:p>
          <w:p w:rsidR="00A4623A" w:rsidRPr="00070BA6" w:rsidRDefault="00A4623A" w:rsidP="007A0FC1">
            <w:pPr>
              <w:ind w:firstLine="142"/>
              <w:rPr>
                <w:rFonts w:ascii="Arial" w:hAnsi="Arial" w:cs="Arial"/>
                <w:sz w:val="16"/>
                <w:szCs w:val="16"/>
              </w:rPr>
            </w:pPr>
          </w:p>
        </w:tc>
        <w:tc>
          <w:tcPr>
            <w:tcW w:w="1842" w:type="dxa"/>
          </w:tcPr>
          <w:p w:rsidR="00A4623A" w:rsidRPr="00070BA6" w:rsidRDefault="00752605" w:rsidP="007A0FC1">
            <w:pPr>
              <w:rPr>
                <w:rFonts w:ascii="Arial" w:hAnsi="Arial" w:cs="Arial"/>
                <w:sz w:val="16"/>
                <w:szCs w:val="16"/>
              </w:rPr>
            </w:pPr>
            <w:r w:rsidRPr="00070BA6">
              <w:rPr>
                <w:rFonts w:ascii="Arial" w:hAnsi="Arial" w:cs="Arial"/>
                <w:sz w:val="16"/>
                <w:szCs w:val="16"/>
              </w:rPr>
              <w:t>1</w:t>
            </w:r>
            <w:r w:rsidR="00A4623A" w:rsidRPr="00070BA6">
              <w:rPr>
                <w:rFonts w:ascii="Arial" w:hAnsi="Arial" w:cs="Arial"/>
                <w:sz w:val="16"/>
                <w:szCs w:val="16"/>
              </w:rPr>
              <w:t>9</w:t>
            </w:r>
            <w:r w:rsidRPr="00070BA6">
              <w:rPr>
                <w:rFonts w:ascii="Arial" w:hAnsi="Arial" w:cs="Arial"/>
                <w:sz w:val="16"/>
                <w:szCs w:val="16"/>
              </w:rPr>
              <w:t>-23</w:t>
            </w:r>
          </w:p>
        </w:tc>
      </w:tr>
      <w:tr w:rsidR="00A64D30" w:rsidRPr="00070BA6" w:rsidTr="007A0FC1">
        <w:tc>
          <w:tcPr>
            <w:tcW w:w="8472" w:type="dxa"/>
          </w:tcPr>
          <w:p w:rsidR="00A64D30" w:rsidRPr="00070BA6" w:rsidRDefault="00A64D30" w:rsidP="00A64D30">
            <w:pPr>
              <w:jc w:val="center"/>
              <w:rPr>
                <w:rFonts w:ascii="Arial" w:hAnsi="Arial" w:cs="Arial"/>
                <w:sz w:val="16"/>
                <w:szCs w:val="16"/>
              </w:rPr>
            </w:pPr>
            <w:r w:rsidRPr="00070BA6">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26.08.2021 № 1543</w:t>
            </w:r>
          </w:p>
          <w:p w:rsidR="00A64D30" w:rsidRPr="00A64D30" w:rsidRDefault="00A64D30" w:rsidP="00A64D30">
            <w:pPr>
              <w:rPr>
                <w:rFonts w:ascii="Arial" w:hAnsi="Arial" w:cs="Arial"/>
                <w:bCs/>
                <w:spacing w:val="-2"/>
                <w:sz w:val="16"/>
                <w:szCs w:val="16"/>
              </w:rPr>
            </w:pPr>
            <w:r w:rsidRPr="00A64D30">
              <w:rPr>
                <w:rFonts w:ascii="Arial" w:hAnsi="Arial" w:cs="Arial"/>
                <w:bCs/>
                <w:spacing w:val="-2"/>
                <w:sz w:val="16"/>
                <w:szCs w:val="16"/>
              </w:rPr>
              <w:t xml:space="preserve">О внесении изменений в муниципальную программу «Обеспечение населения Валдайского муниципального района </w:t>
            </w:r>
          </w:p>
          <w:p w:rsidR="00A64D30" w:rsidRPr="00070BA6" w:rsidRDefault="00A64D30" w:rsidP="007A0FC1">
            <w:pPr>
              <w:rPr>
                <w:rFonts w:ascii="Arial" w:hAnsi="Arial" w:cs="Arial"/>
                <w:sz w:val="16"/>
                <w:szCs w:val="16"/>
              </w:rPr>
            </w:pPr>
          </w:p>
        </w:tc>
        <w:tc>
          <w:tcPr>
            <w:tcW w:w="1842" w:type="dxa"/>
          </w:tcPr>
          <w:p w:rsidR="00A64D30" w:rsidRPr="00070BA6" w:rsidRDefault="00A64D30" w:rsidP="007A0FC1">
            <w:pPr>
              <w:rPr>
                <w:rFonts w:ascii="Arial" w:hAnsi="Arial" w:cs="Arial"/>
                <w:sz w:val="16"/>
                <w:szCs w:val="16"/>
              </w:rPr>
            </w:pPr>
            <w:r>
              <w:rPr>
                <w:rFonts w:ascii="Arial" w:hAnsi="Arial" w:cs="Arial"/>
                <w:sz w:val="16"/>
                <w:szCs w:val="16"/>
              </w:rPr>
              <w:t>23-25</w:t>
            </w:r>
          </w:p>
        </w:tc>
      </w:tr>
    </w:tbl>
    <w:p w:rsidR="000D4839" w:rsidRPr="00070BA6" w:rsidRDefault="000D4839" w:rsidP="00912C5C">
      <w:pPr>
        <w:rPr>
          <w:rFonts w:ascii="Arial" w:hAnsi="Arial" w:cs="Arial"/>
          <w:sz w:val="11"/>
          <w:szCs w:val="11"/>
        </w:rPr>
      </w:pPr>
    </w:p>
    <w:p w:rsidR="004C3CEC" w:rsidRPr="00070BA6" w:rsidRDefault="004C3CEC" w:rsidP="00FF7F29">
      <w:pPr>
        <w:jc w:val="center"/>
        <w:rPr>
          <w:rFonts w:ascii="Arial" w:hAnsi="Arial" w:cs="Arial"/>
          <w:sz w:val="11"/>
          <w:szCs w:val="11"/>
        </w:rPr>
      </w:pPr>
    </w:p>
    <w:p w:rsidR="00D45B44" w:rsidRPr="00070BA6" w:rsidRDefault="00D45B44" w:rsidP="00023B7D">
      <w:pPr>
        <w:rPr>
          <w:rFonts w:ascii="Arial" w:hAnsi="Arial" w:cs="Arial"/>
          <w:sz w:val="11"/>
          <w:szCs w:val="11"/>
        </w:rPr>
      </w:pPr>
    </w:p>
    <w:p w:rsidR="003D0902" w:rsidRPr="00070BA6" w:rsidRDefault="003D0902" w:rsidP="00023B7D">
      <w:pPr>
        <w:rPr>
          <w:rFonts w:ascii="Arial" w:hAnsi="Arial" w:cs="Arial"/>
          <w:sz w:val="11"/>
          <w:szCs w:val="11"/>
        </w:rPr>
      </w:pPr>
    </w:p>
    <w:p w:rsidR="003D0902" w:rsidRPr="00070BA6" w:rsidRDefault="003D0902" w:rsidP="00023B7D">
      <w:pPr>
        <w:rPr>
          <w:rFonts w:ascii="Arial" w:hAnsi="Arial" w:cs="Arial"/>
          <w:sz w:val="11"/>
          <w:szCs w:val="11"/>
        </w:rPr>
      </w:pPr>
    </w:p>
    <w:p w:rsidR="003D0902" w:rsidRPr="00070BA6" w:rsidRDefault="003D0902" w:rsidP="00023B7D">
      <w:pPr>
        <w:rPr>
          <w:rFonts w:ascii="Arial" w:hAnsi="Arial" w:cs="Arial"/>
          <w:sz w:val="11"/>
          <w:szCs w:val="11"/>
        </w:rPr>
      </w:pPr>
    </w:p>
    <w:p w:rsidR="003D0902" w:rsidRPr="00070BA6" w:rsidRDefault="003D0902" w:rsidP="00023B7D">
      <w:pPr>
        <w:rPr>
          <w:rFonts w:ascii="Arial" w:hAnsi="Arial" w:cs="Arial"/>
          <w:sz w:val="11"/>
          <w:szCs w:val="11"/>
        </w:rPr>
      </w:pPr>
    </w:p>
    <w:p w:rsidR="00EE19C6" w:rsidRPr="00070BA6" w:rsidRDefault="00EE19C6"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1956E4" w:rsidRPr="00070BA6" w:rsidRDefault="001956E4" w:rsidP="00023B7D">
      <w:pPr>
        <w:rPr>
          <w:rFonts w:ascii="Arial" w:hAnsi="Arial" w:cs="Arial"/>
          <w:sz w:val="11"/>
          <w:szCs w:val="11"/>
        </w:rPr>
      </w:pPr>
    </w:p>
    <w:p w:rsidR="001956E4" w:rsidRPr="00070BA6" w:rsidRDefault="001956E4" w:rsidP="00023B7D">
      <w:pPr>
        <w:rPr>
          <w:rFonts w:ascii="Arial" w:hAnsi="Arial" w:cs="Arial"/>
          <w:sz w:val="11"/>
          <w:szCs w:val="11"/>
        </w:rPr>
      </w:pPr>
    </w:p>
    <w:p w:rsidR="001956E4" w:rsidRPr="00070BA6" w:rsidRDefault="001956E4" w:rsidP="00023B7D">
      <w:pPr>
        <w:rPr>
          <w:rFonts w:ascii="Arial" w:hAnsi="Arial" w:cs="Arial"/>
          <w:sz w:val="11"/>
          <w:szCs w:val="11"/>
        </w:rPr>
      </w:pPr>
    </w:p>
    <w:p w:rsidR="001956E4" w:rsidRPr="00070BA6" w:rsidRDefault="001956E4" w:rsidP="00023B7D">
      <w:pPr>
        <w:rPr>
          <w:rFonts w:ascii="Arial" w:hAnsi="Arial" w:cs="Arial"/>
          <w:sz w:val="11"/>
          <w:szCs w:val="11"/>
        </w:rPr>
      </w:pPr>
    </w:p>
    <w:p w:rsidR="001956E4" w:rsidRPr="00070BA6" w:rsidRDefault="001956E4" w:rsidP="00023B7D">
      <w:pPr>
        <w:rPr>
          <w:rFonts w:ascii="Arial" w:hAnsi="Arial" w:cs="Arial"/>
          <w:sz w:val="11"/>
          <w:szCs w:val="11"/>
        </w:rPr>
      </w:pPr>
    </w:p>
    <w:p w:rsidR="001956E4" w:rsidRPr="00070BA6" w:rsidRDefault="001956E4" w:rsidP="00023B7D">
      <w:pPr>
        <w:rPr>
          <w:rFonts w:ascii="Arial" w:hAnsi="Arial" w:cs="Arial"/>
          <w:sz w:val="11"/>
          <w:szCs w:val="11"/>
        </w:rPr>
      </w:pPr>
    </w:p>
    <w:p w:rsidR="001956E4" w:rsidRPr="00070BA6" w:rsidRDefault="001956E4" w:rsidP="00023B7D">
      <w:pPr>
        <w:rPr>
          <w:rFonts w:ascii="Arial" w:hAnsi="Arial" w:cs="Arial"/>
          <w:sz w:val="11"/>
          <w:szCs w:val="11"/>
        </w:rPr>
      </w:pPr>
    </w:p>
    <w:p w:rsidR="001956E4" w:rsidRPr="00070BA6" w:rsidRDefault="001956E4" w:rsidP="00023B7D">
      <w:pPr>
        <w:rPr>
          <w:rFonts w:ascii="Arial" w:hAnsi="Arial" w:cs="Arial"/>
          <w:sz w:val="11"/>
          <w:szCs w:val="11"/>
        </w:rPr>
      </w:pPr>
    </w:p>
    <w:p w:rsidR="001956E4" w:rsidRPr="00070BA6" w:rsidRDefault="001956E4" w:rsidP="00023B7D">
      <w:pPr>
        <w:rPr>
          <w:rFonts w:ascii="Arial" w:hAnsi="Arial" w:cs="Arial"/>
          <w:sz w:val="11"/>
          <w:szCs w:val="11"/>
        </w:rPr>
      </w:pPr>
    </w:p>
    <w:p w:rsidR="001956E4" w:rsidRPr="00070BA6" w:rsidRDefault="001956E4" w:rsidP="00023B7D">
      <w:pPr>
        <w:rPr>
          <w:rFonts w:ascii="Arial" w:hAnsi="Arial" w:cs="Arial"/>
          <w:sz w:val="11"/>
          <w:szCs w:val="11"/>
        </w:rPr>
      </w:pPr>
    </w:p>
    <w:p w:rsidR="001956E4" w:rsidRPr="00070BA6" w:rsidRDefault="001956E4" w:rsidP="00023B7D">
      <w:pPr>
        <w:rPr>
          <w:rFonts w:ascii="Arial" w:hAnsi="Arial" w:cs="Arial"/>
          <w:sz w:val="11"/>
          <w:szCs w:val="11"/>
        </w:rPr>
      </w:pPr>
    </w:p>
    <w:p w:rsidR="001956E4" w:rsidRPr="00070BA6" w:rsidRDefault="001956E4" w:rsidP="00023B7D">
      <w:pPr>
        <w:rPr>
          <w:rFonts w:ascii="Arial" w:hAnsi="Arial" w:cs="Arial"/>
          <w:sz w:val="11"/>
          <w:szCs w:val="11"/>
        </w:rPr>
      </w:pPr>
    </w:p>
    <w:p w:rsidR="001956E4" w:rsidRPr="00070BA6" w:rsidRDefault="001956E4" w:rsidP="00023B7D">
      <w:pPr>
        <w:rPr>
          <w:rFonts w:ascii="Arial" w:hAnsi="Arial" w:cs="Arial"/>
          <w:sz w:val="11"/>
          <w:szCs w:val="11"/>
        </w:rPr>
      </w:pPr>
    </w:p>
    <w:p w:rsidR="001956E4" w:rsidRPr="00070BA6" w:rsidRDefault="001956E4" w:rsidP="00023B7D">
      <w:pPr>
        <w:rPr>
          <w:rFonts w:ascii="Arial" w:hAnsi="Arial" w:cs="Arial"/>
          <w:sz w:val="11"/>
          <w:szCs w:val="11"/>
        </w:rPr>
      </w:pPr>
    </w:p>
    <w:p w:rsidR="001956E4" w:rsidRPr="00070BA6" w:rsidRDefault="001956E4"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0B4AF6" w:rsidRPr="00070BA6" w:rsidRDefault="000B4AF6" w:rsidP="00023B7D">
      <w:pPr>
        <w:rPr>
          <w:rFonts w:ascii="Arial" w:hAnsi="Arial" w:cs="Arial"/>
          <w:sz w:val="11"/>
          <w:szCs w:val="11"/>
        </w:rPr>
      </w:pPr>
    </w:p>
    <w:p w:rsidR="000B4AF6" w:rsidRPr="00070BA6" w:rsidRDefault="000B4AF6" w:rsidP="00023B7D">
      <w:pPr>
        <w:rPr>
          <w:rFonts w:ascii="Arial" w:hAnsi="Arial" w:cs="Arial"/>
          <w:sz w:val="11"/>
          <w:szCs w:val="11"/>
        </w:rPr>
      </w:pPr>
    </w:p>
    <w:p w:rsidR="000B4AF6" w:rsidRPr="00070BA6" w:rsidRDefault="000B4AF6" w:rsidP="00023B7D">
      <w:pPr>
        <w:rPr>
          <w:rFonts w:ascii="Arial" w:hAnsi="Arial" w:cs="Arial"/>
          <w:sz w:val="11"/>
          <w:szCs w:val="11"/>
        </w:rPr>
      </w:pPr>
    </w:p>
    <w:p w:rsidR="000B4AF6" w:rsidRPr="00070BA6" w:rsidRDefault="000B4AF6" w:rsidP="00023B7D">
      <w:pPr>
        <w:rPr>
          <w:rFonts w:ascii="Arial" w:hAnsi="Arial" w:cs="Arial"/>
          <w:sz w:val="11"/>
          <w:szCs w:val="11"/>
        </w:rPr>
      </w:pPr>
    </w:p>
    <w:p w:rsidR="000B4AF6" w:rsidRPr="00070BA6" w:rsidRDefault="000B4AF6" w:rsidP="00023B7D">
      <w:pPr>
        <w:rPr>
          <w:rFonts w:ascii="Arial" w:hAnsi="Arial" w:cs="Arial"/>
          <w:sz w:val="11"/>
          <w:szCs w:val="11"/>
        </w:rPr>
      </w:pPr>
    </w:p>
    <w:p w:rsidR="000B4AF6" w:rsidRPr="00070BA6" w:rsidRDefault="000B4AF6" w:rsidP="00023B7D">
      <w:pPr>
        <w:rPr>
          <w:rFonts w:ascii="Arial" w:hAnsi="Arial" w:cs="Arial"/>
          <w:sz w:val="11"/>
          <w:szCs w:val="11"/>
        </w:rPr>
      </w:pPr>
    </w:p>
    <w:p w:rsidR="000B4AF6" w:rsidRPr="00070BA6" w:rsidRDefault="000B4AF6" w:rsidP="00023B7D">
      <w:pPr>
        <w:rPr>
          <w:rFonts w:ascii="Arial" w:hAnsi="Arial" w:cs="Arial"/>
          <w:sz w:val="11"/>
          <w:szCs w:val="11"/>
        </w:rPr>
      </w:pPr>
    </w:p>
    <w:p w:rsidR="000B4AF6" w:rsidRPr="00070BA6" w:rsidRDefault="000B4AF6" w:rsidP="00023B7D">
      <w:pPr>
        <w:rPr>
          <w:rFonts w:ascii="Arial" w:hAnsi="Arial" w:cs="Arial"/>
          <w:sz w:val="11"/>
          <w:szCs w:val="11"/>
        </w:rPr>
      </w:pPr>
    </w:p>
    <w:p w:rsidR="006A7A3C" w:rsidRPr="00070BA6" w:rsidRDefault="006A7A3C" w:rsidP="00023B7D">
      <w:pPr>
        <w:rPr>
          <w:rFonts w:ascii="Arial" w:hAnsi="Arial" w:cs="Arial"/>
          <w:sz w:val="11"/>
          <w:szCs w:val="11"/>
        </w:rPr>
      </w:pPr>
    </w:p>
    <w:p w:rsidR="006A7A3C" w:rsidRPr="00070BA6" w:rsidRDefault="006A7A3C"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752605" w:rsidRPr="00070BA6" w:rsidRDefault="00752605" w:rsidP="00023B7D">
      <w:pPr>
        <w:rPr>
          <w:rFonts w:ascii="Arial" w:hAnsi="Arial" w:cs="Arial"/>
          <w:sz w:val="11"/>
          <w:szCs w:val="11"/>
        </w:rPr>
      </w:pPr>
    </w:p>
    <w:p w:rsidR="006A7A3C" w:rsidRPr="00070BA6" w:rsidRDefault="006A7A3C" w:rsidP="00023B7D">
      <w:pPr>
        <w:rPr>
          <w:rFonts w:ascii="Arial" w:hAnsi="Arial" w:cs="Arial"/>
          <w:sz w:val="11"/>
          <w:szCs w:val="11"/>
        </w:rPr>
      </w:pPr>
    </w:p>
    <w:p w:rsidR="006A7A3C" w:rsidRPr="00070BA6" w:rsidRDefault="006A7A3C"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CD0B5A" w:rsidRPr="00070BA6" w:rsidRDefault="00CD0B5A" w:rsidP="00023B7D">
      <w:pPr>
        <w:rPr>
          <w:rFonts w:ascii="Arial" w:hAnsi="Arial" w:cs="Arial"/>
          <w:sz w:val="11"/>
          <w:szCs w:val="11"/>
        </w:rPr>
      </w:pPr>
    </w:p>
    <w:p w:rsidR="0031351E" w:rsidRPr="00070BA6" w:rsidRDefault="0031351E" w:rsidP="00023B7D">
      <w:pPr>
        <w:rPr>
          <w:rFonts w:ascii="Arial" w:hAnsi="Arial" w:cs="Arial"/>
          <w:sz w:val="11"/>
          <w:szCs w:val="11"/>
        </w:rPr>
      </w:pPr>
    </w:p>
    <w:p w:rsidR="00FF7F29" w:rsidRPr="00070BA6" w:rsidRDefault="00FF7F29" w:rsidP="00FF7F29">
      <w:pPr>
        <w:jc w:val="center"/>
        <w:rPr>
          <w:rFonts w:ascii="Arial" w:hAnsi="Arial" w:cs="Arial"/>
          <w:sz w:val="11"/>
          <w:szCs w:val="11"/>
        </w:rPr>
      </w:pPr>
      <w:r w:rsidRPr="00070BA6">
        <w:rPr>
          <w:rFonts w:ascii="Arial" w:hAnsi="Arial" w:cs="Arial"/>
          <w:sz w:val="11"/>
          <w:szCs w:val="11"/>
        </w:rPr>
        <w:t>________________________________________________________________________</w:t>
      </w:r>
    </w:p>
    <w:p w:rsidR="00FF7F29" w:rsidRPr="00070BA6" w:rsidRDefault="00FF7F29" w:rsidP="00FF7F29">
      <w:pPr>
        <w:jc w:val="center"/>
        <w:rPr>
          <w:rFonts w:ascii="Arial" w:hAnsi="Arial" w:cs="Arial"/>
          <w:sz w:val="12"/>
          <w:szCs w:val="12"/>
        </w:rPr>
      </w:pPr>
      <w:r w:rsidRPr="00070BA6">
        <w:rPr>
          <w:rFonts w:ascii="Arial" w:hAnsi="Arial" w:cs="Arial"/>
          <w:sz w:val="12"/>
          <w:szCs w:val="12"/>
        </w:rPr>
        <w:t>«Валдайский Вестник». Бюллетень №</w:t>
      </w:r>
      <w:r w:rsidR="006A7A3C" w:rsidRPr="00070BA6">
        <w:rPr>
          <w:rFonts w:ascii="Arial" w:hAnsi="Arial" w:cs="Arial"/>
          <w:sz w:val="12"/>
          <w:szCs w:val="12"/>
        </w:rPr>
        <w:t>40</w:t>
      </w:r>
      <w:r w:rsidRPr="00070BA6">
        <w:rPr>
          <w:rFonts w:ascii="Arial" w:hAnsi="Arial" w:cs="Arial"/>
          <w:sz w:val="12"/>
          <w:szCs w:val="12"/>
        </w:rPr>
        <w:t>(</w:t>
      </w:r>
      <w:r w:rsidR="001F0644" w:rsidRPr="00070BA6">
        <w:rPr>
          <w:rFonts w:ascii="Arial" w:hAnsi="Arial" w:cs="Arial"/>
          <w:sz w:val="12"/>
          <w:szCs w:val="12"/>
        </w:rPr>
        <w:t>4</w:t>
      </w:r>
      <w:r w:rsidR="004F6095" w:rsidRPr="00070BA6">
        <w:rPr>
          <w:rFonts w:ascii="Arial" w:hAnsi="Arial" w:cs="Arial"/>
          <w:sz w:val="12"/>
          <w:szCs w:val="12"/>
        </w:rPr>
        <w:t>5</w:t>
      </w:r>
      <w:r w:rsidR="006A7A3C" w:rsidRPr="00070BA6">
        <w:rPr>
          <w:rFonts w:ascii="Arial" w:hAnsi="Arial" w:cs="Arial"/>
          <w:sz w:val="12"/>
          <w:szCs w:val="12"/>
        </w:rPr>
        <w:t>6</w:t>
      </w:r>
      <w:r w:rsidRPr="00070BA6">
        <w:rPr>
          <w:rFonts w:ascii="Arial" w:hAnsi="Arial" w:cs="Arial"/>
          <w:sz w:val="12"/>
          <w:szCs w:val="12"/>
        </w:rPr>
        <w:t>) от</w:t>
      </w:r>
      <w:r w:rsidR="006A7A3C" w:rsidRPr="00070BA6">
        <w:rPr>
          <w:rFonts w:ascii="Arial" w:hAnsi="Arial" w:cs="Arial"/>
          <w:sz w:val="12"/>
          <w:szCs w:val="12"/>
        </w:rPr>
        <w:t>27</w:t>
      </w:r>
      <w:r w:rsidR="00AD1D1A" w:rsidRPr="00070BA6">
        <w:rPr>
          <w:rFonts w:ascii="Arial" w:hAnsi="Arial" w:cs="Arial"/>
          <w:sz w:val="12"/>
          <w:szCs w:val="12"/>
        </w:rPr>
        <w:t>.0</w:t>
      </w:r>
      <w:r w:rsidR="004F6095" w:rsidRPr="00070BA6">
        <w:rPr>
          <w:rFonts w:ascii="Arial" w:hAnsi="Arial" w:cs="Arial"/>
          <w:sz w:val="12"/>
          <w:szCs w:val="12"/>
        </w:rPr>
        <w:t>8</w:t>
      </w:r>
      <w:r w:rsidRPr="00070BA6">
        <w:rPr>
          <w:rFonts w:ascii="Arial" w:hAnsi="Arial" w:cs="Arial"/>
          <w:sz w:val="12"/>
          <w:szCs w:val="12"/>
        </w:rPr>
        <w:t>.2021</w:t>
      </w:r>
    </w:p>
    <w:p w:rsidR="00FF7F29" w:rsidRPr="00070BA6" w:rsidRDefault="00FF7F29" w:rsidP="00FF7F29">
      <w:pPr>
        <w:jc w:val="center"/>
        <w:rPr>
          <w:rFonts w:ascii="Arial" w:hAnsi="Arial" w:cs="Arial"/>
          <w:sz w:val="12"/>
          <w:szCs w:val="12"/>
        </w:rPr>
      </w:pPr>
      <w:r w:rsidRPr="00070BA6">
        <w:rPr>
          <w:rFonts w:ascii="Arial" w:hAnsi="Arial" w:cs="Arial"/>
          <w:sz w:val="12"/>
          <w:szCs w:val="12"/>
        </w:rPr>
        <w:t>Учредитель: Дума</w:t>
      </w:r>
      <w:r w:rsidR="00CD0B5A" w:rsidRPr="00070BA6">
        <w:rPr>
          <w:rFonts w:ascii="Arial" w:hAnsi="Arial" w:cs="Arial"/>
          <w:sz w:val="12"/>
          <w:szCs w:val="12"/>
        </w:rPr>
        <w:t xml:space="preserve"> </w:t>
      </w:r>
      <w:r w:rsidRPr="00070BA6">
        <w:rPr>
          <w:rFonts w:ascii="Arial" w:hAnsi="Arial" w:cs="Arial"/>
          <w:sz w:val="12"/>
          <w:szCs w:val="12"/>
        </w:rPr>
        <w:t>Валдайского муниципального района</w:t>
      </w:r>
    </w:p>
    <w:p w:rsidR="00FF7F29" w:rsidRPr="00070BA6" w:rsidRDefault="00FF7F29" w:rsidP="00FF7F29">
      <w:pPr>
        <w:jc w:val="center"/>
        <w:rPr>
          <w:rFonts w:ascii="Arial" w:hAnsi="Arial" w:cs="Arial"/>
          <w:sz w:val="12"/>
          <w:szCs w:val="12"/>
        </w:rPr>
      </w:pPr>
      <w:r w:rsidRPr="00070BA6">
        <w:rPr>
          <w:rFonts w:ascii="Arial" w:hAnsi="Arial" w:cs="Arial"/>
          <w:sz w:val="12"/>
          <w:szCs w:val="12"/>
        </w:rPr>
        <w:t>Утвержден решением Думы Валдайского</w:t>
      </w:r>
      <w:r w:rsidR="00CD0B5A" w:rsidRPr="00070BA6">
        <w:rPr>
          <w:rFonts w:ascii="Arial" w:hAnsi="Arial" w:cs="Arial"/>
          <w:sz w:val="12"/>
          <w:szCs w:val="12"/>
        </w:rPr>
        <w:t xml:space="preserve"> </w:t>
      </w:r>
      <w:r w:rsidRPr="00070BA6">
        <w:rPr>
          <w:rFonts w:ascii="Arial" w:hAnsi="Arial" w:cs="Arial"/>
          <w:sz w:val="12"/>
          <w:szCs w:val="12"/>
        </w:rPr>
        <w:t>муниципального района от 27.03.2014 № 289</w:t>
      </w:r>
    </w:p>
    <w:p w:rsidR="00FF7F29" w:rsidRPr="00070BA6" w:rsidRDefault="00FF7F29" w:rsidP="00FF7F29">
      <w:pPr>
        <w:jc w:val="center"/>
        <w:rPr>
          <w:rFonts w:ascii="Arial" w:hAnsi="Arial" w:cs="Arial"/>
          <w:sz w:val="12"/>
          <w:szCs w:val="12"/>
        </w:rPr>
      </w:pPr>
      <w:r w:rsidRPr="00070BA6">
        <w:rPr>
          <w:rFonts w:ascii="Arial" w:hAnsi="Arial" w:cs="Arial"/>
          <w:sz w:val="12"/>
          <w:szCs w:val="12"/>
        </w:rPr>
        <w:t>Главный редактор: Глава Валдайского муниципального района Ю.В. Стадэ, телефон: 2-25-16</w:t>
      </w:r>
    </w:p>
    <w:p w:rsidR="00FF7F29" w:rsidRPr="00070BA6" w:rsidRDefault="00FF7F29" w:rsidP="00FF7F29">
      <w:pPr>
        <w:jc w:val="center"/>
        <w:rPr>
          <w:rFonts w:ascii="Arial" w:hAnsi="Arial" w:cs="Arial"/>
          <w:sz w:val="12"/>
          <w:szCs w:val="12"/>
        </w:rPr>
      </w:pPr>
      <w:r w:rsidRPr="00070BA6">
        <w:rPr>
          <w:rFonts w:ascii="Arial" w:hAnsi="Arial" w:cs="Arial"/>
          <w:sz w:val="12"/>
          <w:szCs w:val="12"/>
        </w:rPr>
        <w:t>Адрес редакции: Новгородская обл., Валдайский район, г.Валдай, пр.Комсомольский, д.19/21</w:t>
      </w:r>
    </w:p>
    <w:p w:rsidR="00FF7F29" w:rsidRPr="00070BA6" w:rsidRDefault="00FF7F29" w:rsidP="00FF7F29">
      <w:pPr>
        <w:jc w:val="center"/>
        <w:rPr>
          <w:rFonts w:ascii="Arial" w:hAnsi="Arial" w:cs="Arial"/>
          <w:sz w:val="12"/>
          <w:szCs w:val="12"/>
        </w:rPr>
      </w:pPr>
      <w:r w:rsidRPr="00070BA6">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070BA6" w:rsidRDefault="00FF7F29" w:rsidP="00FF7F29">
      <w:pPr>
        <w:jc w:val="center"/>
        <w:rPr>
          <w:rFonts w:ascii="Arial" w:hAnsi="Arial" w:cs="Arial"/>
          <w:sz w:val="12"/>
          <w:szCs w:val="12"/>
        </w:rPr>
      </w:pPr>
      <w:r w:rsidRPr="00070BA6">
        <w:rPr>
          <w:rFonts w:ascii="Arial" w:hAnsi="Arial" w:cs="Arial"/>
          <w:sz w:val="12"/>
          <w:szCs w:val="12"/>
        </w:rPr>
        <w:t>г. Валдай, пр. Комсомольский, д.19/21 тел/факс 46-310(доб. 122)</w:t>
      </w:r>
    </w:p>
    <w:p w:rsidR="00FF7F29" w:rsidRPr="00070BA6" w:rsidRDefault="00FF7F29" w:rsidP="00FF7F29">
      <w:pPr>
        <w:jc w:val="center"/>
        <w:rPr>
          <w:rFonts w:ascii="Arial" w:hAnsi="Arial" w:cs="Arial"/>
          <w:sz w:val="12"/>
          <w:szCs w:val="12"/>
        </w:rPr>
      </w:pPr>
      <w:r w:rsidRPr="00070BA6">
        <w:rPr>
          <w:rFonts w:ascii="Arial" w:hAnsi="Arial" w:cs="Arial"/>
          <w:sz w:val="12"/>
          <w:szCs w:val="12"/>
        </w:rPr>
        <w:t>Выходит по пятницам.</w:t>
      </w:r>
      <w:r w:rsidR="001F0644" w:rsidRPr="00070BA6">
        <w:rPr>
          <w:rFonts w:ascii="Arial" w:hAnsi="Arial" w:cs="Arial"/>
          <w:sz w:val="12"/>
          <w:szCs w:val="12"/>
        </w:rPr>
        <w:t xml:space="preserve"> Объем </w:t>
      </w:r>
      <w:r w:rsidR="00752605" w:rsidRPr="00070BA6">
        <w:rPr>
          <w:rFonts w:ascii="Arial" w:hAnsi="Arial" w:cs="Arial"/>
          <w:sz w:val="12"/>
          <w:szCs w:val="12"/>
        </w:rPr>
        <w:t>2</w:t>
      </w:r>
      <w:r w:rsidR="00A64D30">
        <w:rPr>
          <w:rFonts w:ascii="Arial" w:hAnsi="Arial" w:cs="Arial"/>
          <w:sz w:val="12"/>
          <w:szCs w:val="12"/>
        </w:rPr>
        <w:t>7</w:t>
      </w:r>
      <w:r w:rsidR="00CD0B5A" w:rsidRPr="00070BA6">
        <w:rPr>
          <w:rFonts w:ascii="Arial" w:hAnsi="Arial" w:cs="Arial"/>
          <w:sz w:val="12"/>
          <w:szCs w:val="12"/>
        </w:rPr>
        <w:t xml:space="preserve"> </w:t>
      </w:r>
      <w:r w:rsidRPr="00070BA6">
        <w:rPr>
          <w:rFonts w:ascii="Arial" w:hAnsi="Arial" w:cs="Arial"/>
          <w:sz w:val="12"/>
          <w:szCs w:val="12"/>
        </w:rPr>
        <w:t>п.л. Тираж 30 экз. Распространяется бесплатно.</w:t>
      </w:r>
    </w:p>
    <w:sectPr w:rsidR="00FF7F29" w:rsidRPr="00070BA6" w:rsidSect="00CC11F9">
      <w:headerReference w:type="even" r:id="rId15"/>
      <w:headerReference w:type="default" r:id="rId16"/>
      <w:footnotePr>
        <w:pos w:val="beneathText"/>
      </w:footnotePr>
      <w:type w:val="continuous"/>
      <w:pgSz w:w="11906" w:h="16838"/>
      <w:pgMar w:top="1077" w:right="1440" w:bottom="1077" w:left="1440"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FE2" w:rsidRDefault="00794FE2">
      <w:r>
        <w:separator/>
      </w:r>
    </w:p>
  </w:endnote>
  <w:endnote w:type="continuationSeparator" w:id="0">
    <w:p w:rsidR="00794FE2" w:rsidRDefault="0079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FE2" w:rsidRDefault="00794FE2">
      <w:r>
        <w:separator/>
      </w:r>
    </w:p>
  </w:footnote>
  <w:footnote w:type="continuationSeparator" w:id="0">
    <w:p w:rsidR="00794FE2" w:rsidRDefault="0079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C1" w:rsidRDefault="00BA1981" w:rsidP="00C21640">
    <w:pPr>
      <w:pStyle w:val="a5"/>
      <w:framePr w:wrap="around" w:vAnchor="text" w:hAnchor="margin" w:xAlign="center" w:y="1"/>
      <w:rPr>
        <w:rStyle w:val="a6"/>
      </w:rPr>
    </w:pPr>
    <w:r>
      <w:rPr>
        <w:rStyle w:val="a6"/>
      </w:rPr>
      <w:fldChar w:fldCharType="begin"/>
    </w:r>
    <w:r w:rsidR="007A0FC1">
      <w:rPr>
        <w:rStyle w:val="a6"/>
      </w:rPr>
      <w:instrText xml:space="preserve">PAGE  </w:instrText>
    </w:r>
    <w:r>
      <w:rPr>
        <w:rStyle w:val="a6"/>
      </w:rPr>
      <w:fldChar w:fldCharType="separate"/>
    </w:r>
    <w:r w:rsidR="0015749F">
      <w:rPr>
        <w:rStyle w:val="a6"/>
        <w:noProof/>
      </w:rPr>
      <w:t>14</w:t>
    </w:r>
    <w:r>
      <w:rPr>
        <w:rStyle w:val="a6"/>
      </w:rPr>
      <w:fldChar w:fldCharType="end"/>
    </w:r>
  </w:p>
  <w:p w:rsidR="007A0FC1" w:rsidRDefault="007A0FC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C1" w:rsidRDefault="00794FE2">
    <w:pPr>
      <w:pStyle w:val="a5"/>
      <w:jc w:val="center"/>
    </w:pPr>
    <w:r>
      <w:rPr>
        <w:noProof/>
      </w:rPr>
      <w:fldChar w:fldCharType="begin"/>
    </w:r>
    <w:r>
      <w:rPr>
        <w:noProof/>
      </w:rPr>
      <w:instrText xml:space="preserve"> PAGE   \* MERGEFORMAT </w:instrText>
    </w:r>
    <w:r>
      <w:rPr>
        <w:noProof/>
      </w:rPr>
      <w:fldChar w:fldCharType="separate"/>
    </w:r>
    <w:r w:rsidR="0015749F">
      <w:rPr>
        <w:noProof/>
      </w:rPr>
      <w:t>15</w:t>
    </w:r>
    <w:r>
      <w:rPr>
        <w:noProof/>
      </w:rPr>
      <w:fldChar w:fldCharType="end"/>
    </w:r>
  </w:p>
  <w:p w:rsidR="007A0FC1" w:rsidRDefault="007A0FC1" w:rsidP="00C21640">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C1" w:rsidRPr="00E65CCB" w:rsidRDefault="007A0FC1">
    <w:pPr>
      <w:pStyle w:val="a5"/>
      <w:rPr>
        <w:sz w:val="12"/>
        <w:szCs w:val="12"/>
      </w:rPr>
    </w:pPr>
    <w:r w:rsidRPr="00E65CCB">
      <w:rPr>
        <w:sz w:val="12"/>
        <w:szCs w:val="12"/>
      </w:rPr>
      <w:t xml:space="preserve">страница </w:t>
    </w:r>
    <w:r w:rsidR="00BA1981" w:rsidRPr="00E65CCB">
      <w:rPr>
        <w:sz w:val="12"/>
        <w:szCs w:val="12"/>
      </w:rPr>
      <w:fldChar w:fldCharType="begin"/>
    </w:r>
    <w:r w:rsidRPr="00E65CCB">
      <w:rPr>
        <w:sz w:val="12"/>
        <w:szCs w:val="12"/>
      </w:rPr>
      <w:instrText xml:space="preserve"> PAGE   \* MERGEFORMAT </w:instrText>
    </w:r>
    <w:r w:rsidR="00BA1981" w:rsidRPr="00E65CCB">
      <w:rPr>
        <w:sz w:val="12"/>
        <w:szCs w:val="12"/>
      </w:rPr>
      <w:fldChar w:fldCharType="separate"/>
    </w:r>
    <w:r w:rsidR="0015749F">
      <w:rPr>
        <w:noProof/>
        <w:sz w:val="12"/>
        <w:szCs w:val="12"/>
      </w:rPr>
      <w:t>20</w:t>
    </w:r>
    <w:r w:rsidR="00BA1981" w:rsidRPr="00E65CCB">
      <w:rPr>
        <w:sz w:val="12"/>
        <w:szCs w:val="12"/>
      </w:rPr>
      <w:fldChar w:fldCharType="end"/>
    </w:r>
  </w:p>
  <w:p w:rsidR="007A0FC1" w:rsidRDefault="007A0FC1" w:rsidP="00E65CCB">
    <w:pPr>
      <w:pStyle w:val="a5"/>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C1" w:rsidRPr="008F785E" w:rsidRDefault="007A0FC1" w:rsidP="00E65CCB">
    <w:pPr>
      <w:pStyle w:val="a5"/>
      <w:jc w:val="right"/>
      <w:rPr>
        <w:sz w:val="12"/>
        <w:szCs w:val="12"/>
      </w:rPr>
    </w:pPr>
    <w:r w:rsidRPr="008F785E">
      <w:rPr>
        <w:sz w:val="12"/>
        <w:szCs w:val="12"/>
      </w:rPr>
      <w:t xml:space="preserve">страница </w:t>
    </w:r>
    <w:r w:rsidR="00BA1981" w:rsidRPr="008F785E">
      <w:rPr>
        <w:sz w:val="12"/>
        <w:szCs w:val="12"/>
      </w:rPr>
      <w:fldChar w:fldCharType="begin"/>
    </w:r>
    <w:r w:rsidRPr="008F785E">
      <w:rPr>
        <w:sz w:val="12"/>
        <w:szCs w:val="12"/>
      </w:rPr>
      <w:instrText xml:space="preserve"> PAGE   \* MERGEFORMAT </w:instrText>
    </w:r>
    <w:r w:rsidR="00BA1981" w:rsidRPr="008F785E">
      <w:rPr>
        <w:sz w:val="12"/>
        <w:szCs w:val="12"/>
      </w:rPr>
      <w:fldChar w:fldCharType="separate"/>
    </w:r>
    <w:r w:rsidR="0015749F">
      <w:rPr>
        <w:noProof/>
        <w:sz w:val="12"/>
        <w:szCs w:val="12"/>
      </w:rPr>
      <w:t>19</w:t>
    </w:r>
    <w:r w:rsidR="00BA1981" w:rsidRPr="008F785E">
      <w:rPr>
        <w:sz w:val="12"/>
        <w:szCs w:val="12"/>
      </w:rPr>
      <w:fldChar w:fldCharType="end"/>
    </w:r>
  </w:p>
  <w:p w:rsidR="007A0FC1" w:rsidRDefault="007A0FC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4D213B53"/>
    <w:multiLevelType w:val="singleLevel"/>
    <w:tmpl w:val="0F8EF58C"/>
    <w:lvl w:ilvl="0">
      <w:start w:val="1"/>
      <w:numFmt w:val="decimal"/>
      <w:lvlText w:val="1.%1."/>
      <w:legacy w:legacy="1" w:legacySpace="0" w:legacyIndent="471"/>
      <w:lvlJc w:val="left"/>
      <w:rPr>
        <w:rFonts w:ascii="Times New Roman" w:hAnsi="Times New Roman" w:cs="Times New Roman" w:hint="default"/>
      </w:rPr>
    </w:lvl>
  </w:abstractNum>
  <w:abstractNum w:abstractNumId="16"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3"/>
  </w:num>
  <w:num w:numId="2">
    <w:abstractNumId w:val="12"/>
  </w:num>
  <w:num w:numId="3">
    <w:abstractNumId w:val="14"/>
  </w:num>
  <w:num w:numId="4">
    <w:abstractNumId w:val="16"/>
  </w:num>
  <w:num w:numId="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6254"/>
    <w:rsid w:val="000002D4"/>
    <w:rsid w:val="00000911"/>
    <w:rsid w:val="00000DE6"/>
    <w:rsid w:val="00003261"/>
    <w:rsid w:val="00003EA0"/>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80A"/>
    <w:rsid w:val="00045C12"/>
    <w:rsid w:val="00045D02"/>
    <w:rsid w:val="00047039"/>
    <w:rsid w:val="000476B9"/>
    <w:rsid w:val="00047C3A"/>
    <w:rsid w:val="00051B0B"/>
    <w:rsid w:val="00052F39"/>
    <w:rsid w:val="00053A35"/>
    <w:rsid w:val="00054196"/>
    <w:rsid w:val="000546BF"/>
    <w:rsid w:val="00054DCC"/>
    <w:rsid w:val="00055897"/>
    <w:rsid w:val="00060150"/>
    <w:rsid w:val="000608E2"/>
    <w:rsid w:val="000615A8"/>
    <w:rsid w:val="00062173"/>
    <w:rsid w:val="0006230C"/>
    <w:rsid w:val="00062583"/>
    <w:rsid w:val="00062FD9"/>
    <w:rsid w:val="000634E3"/>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0BC6"/>
    <w:rsid w:val="000B187D"/>
    <w:rsid w:val="000B30FC"/>
    <w:rsid w:val="000B3B4C"/>
    <w:rsid w:val="000B3D62"/>
    <w:rsid w:val="000B3EAA"/>
    <w:rsid w:val="000B4AF6"/>
    <w:rsid w:val="000B4D06"/>
    <w:rsid w:val="000B4EF0"/>
    <w:rsid w:val="000B5282"/>
    <w:rsid w:val="000B548F"/>
    <w:rsid w:val="000B54BD"/>
    <w:rsid w:val="000B6C8A"/>
    <w:rsid w:val="000B7042"/>
    <w:rsid w:val="000C09FA"/>
    <w:rsid w:val="000C0DEC"/>
    <w:rsid w:val="000C207C"/>
    <w:rsid w:val="000C21FA"/>
    <w:rsid w:val="000C2359"/>
    <w:rsid w:val="000C2C5F"/>
    <w:rsid w:val="000C2D10"/>
    <w:rsid w:val="000C4624"/>
    <w:rsid w:val="000C4C70"/>
    <w:rsid w:val="000C582F"/>
    <w:rsid w:val="000C5C80"/>
    <w:rsid w:val="000C627B"/>
    <w:rsid w:val="000C64F1"/>
    <w:rsid w:val="000C6CDE"/>
    <w:rsid w:val="000C6D82"/>
    <w:rsid w:val="000C7F7C"/>
    <w:rsid w:val="000D06BB"/>
    <w:rsid w:val="000D0CEF"/>
    <w:rsid w:val="000D1021"/>
    <w:rsid w:val="000D2145"/>
    <w:rsid w:val="000D222B"/>
    <w:rsid w:val="000D245C"/>
    <w:rsid w:val="000D28AC"/>
    <w:rsid w:val="000D31C5"/>
    <w:rsid w:val="000D31E7"/>
    <w:rsid w:val="000D3F0A"/>
    <w:rsid w:val="000D4839"/>
    <w:rsid w:val="000D5017"/>
    <w:rsid w:val="000D51AC"/>
    <w:rsid w:val="000D5509"/>
    <w:rsid w:val="000D5663"/>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6AED"/>
    <w:rsid w:val="000F708D"/>
    <w:rsid w:val="000F748E"/>
    <w:rsid w:val="000F74C2"/>
    <w:rsid w:val="000F7503"/>
    <w:rsid w:val="000F77D3"/>
    <w:rsid w:val="000F7C91"/>
    <w:rsid w:val="0010036F"/>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B69"/>
    <w:rsid w:val="00123545"/>
    <w:rsid w:val="001238AD"/>
    <w:rsid w:val="00123A3C"/>
    <w:rsid w:val="00124670"/>
    <w:rsid w:val="001246A6"/>
    <w:rsid w:val="001257D3"/>
    <w:rsid w:val="0012603F"/>
    <w:rsid w:val="001261E8"/>
    <w:rsid w:val="001268BC"/>
    <w:rsid w:val="001269B7"/>
    <w:rsid w:val="00126AAA"/>
    <w:rsid w:val="00126DDA"/>
    <w:rsid w:val="00126E3C"/>
    <w:rsid w:val="0012759C"/>
    <w:rsid w:val="00127665"/>
    <w:rsid w:val="00127900"/>
    <w:rsid w:val="00127BD4"/>
    <w:rsid w:val="001308DE"/>
    <w:rsid w:val="0013100F"/>
    <w:rsid w:val="001314D4"/>
    <w:rsid w:val="0013164F"/>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9F"/>
    <w:rsid w:val="001574D5"/>
    <w:rsid w:val="00157A65"/>
    <w:rsid w:val="00157B2F"/>
    <w:rsid w:val="00160194"/>
    <w:rsid w:val="00163465"/>
    <w:rsid w:val="001638EA"/>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C0711"/>
    <w:rsid w:val="001C22B2"/>
    <w:rsid w:val="001C30C8"/>
    <w:rsid w:val="001C3471"/>
    <w:rsid w:val="001C3697"/>
    <w:rsid w:val="001C3C50"/>
    <w:rsid w:val="001C3ED7"/>
    <w:rsid w:val="001C4544"/>
    <w:rsid w:val="001C4723"/>
    <w:rsid w:val="001C5141"/>
    <w:rsid w:val="001C5656"/>
    <w:rsid w:val="001C5D7B"/>
    <w:rsid w:val="001C5E01"/>
    <w:rsid w:val="001C645D"/>
    <w:rsid w:val="001C6BED"/>
    <w:rsid w:val="001C7C5C"/>
    <w:rsid w:val="001D0810"/>
    <w:rsid w:val="001D1AE7"/>
    <w:rsid w:val="001D21CB"/>
    <w:rsid w:val="001D26AE"/>
    <w:rsid w:val="001D26DD"/>
    <w:rsid w:val="001D27A7"/>
    <w:rsid w:val="001D357F"/>
    <w:rsid w:val="001D4562"/>
    <w:rsid w:val="001D55B5"/>
    <w:rsid w:val="001E003A"/>
    <w:rsid w:val="001E00D3"/>
    <w:rsid w:val="001E02D8"/>
    <w:rsid w:val="001E1BC9"/>
    <w:rsid w:val="001E1E7B"/>
    <w:rsid w:val="001E22EE"/>
    <w:rsid w:val="001E3091"/>
    <w:rsid w:val="001E3304"/>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6687"/>
    <w:rsid w:val="00200171"/>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CF"/>
    <w:rsid w:val="002124FA"/>
    <w:rsid w:val="00213B55"/>
    <w:rsid w:val="0021491D"/>
    <w:rsid w:val="00214A56"/>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66F"/>
    <w:rsid w:val="0026223D"/>
    <w:rsid w:val="00262E84"/>
    <w:rsid w:val="00263989"/>
    <w:rsid w:val="0026454B"/>
    <w:rsid w:val="00265AEA"/>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B0E5F"/>
    <w:rsid w:val="002B0F56"/>
    <w:rsid w:val="002B1357"/>
    <w:rsid w:val="002B16D1"/>
    <w:rsid w:val="002B2226"/>
    <w:rsid w:val="002B422C"/>
    <w:rsid w:val="002B4764"/>
    <w:rsid w:val="002B4C99"/>
    <w:rsid w:val="002B4ED9"/>
    <w:rsid w:val="002B5041"/>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652A"/>
    <w:rsid w:val="002C66AC"/>
    <w:rsid w:val="002C6EE8"/>
    <w:rsid w:val="002C7DC6"/>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1CFE"/>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5EED"/>
    <w:rsid w:val="0038604E"/>
    <w:rsid w:val="003873D8"/>
    <w:rsid w:val="00390A92"/>
    <w:rsid w:val="003912EA"/>
    <w:rsid w:val="00391574"/>
    <w:rsid w:val="0039233D"/>
    <w:rsid w:val="00393ACB"/>
    <w:rsid w:val="0039450F"/>
    <w:rsid w:val="00394669"/>
    <w:rsid w:val="00394886"/>
    <w:rsid w:val="00395428"/>
    <w:rsid w:val="00395810"/>
    <w:rsid w:val="00395935"/>
    <w:rsid w:val="0039595C"/>
    <w:rsid w:val="00395CE3"/>
    <w:rsid w:val="00395F6A"/>
    <w:rsid w:val="003960AE"/>
    <w:rsid w:val="00396608"/>
    <w:rsid w:val="003969D4"/>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A55"/>
    <w:rsid w:val="003C0CA3"/>
    <w:rsid w:val="003C118C"/>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0A1"/>
    <w:rsid w:val="003F15DF"/>
    <w:rsid w:val="003F1BAF"/>
    <w:rsid w:val="003F1C00"/>
    <w:rsid w:val="003F2018"/>
    <w:rsid w:val="003F32D2"/>
    <w:rsid w:val="003F33F2"/>
    <w:rsid w:val="003F348D"/>
    <w:rsid w:val="003F363C"/>
    <w:rsid w:val="003F5332"/>
    <w:rsid w:val="003F5912"/>
    <w:rsid w:val="003F5AED"/>
    <w:rsid w:val="003F7219"/>
    <w:rsid w:val="003F7C33"/>
    <w:rsid w:val="004001BE"/>
    <w:rsid w:val="004009FB"/>
    <w:rsid w:val="0040105C"/>
    <w:rsid w:val="0040123B"/>
    <w:rsid w:val="00401D6A"/>
    <w:rsid w:val="00402113"/>
    <w:rsid w:val="00402A2F"/>
    <w:rsid w:val="00403702"/>
    <w:rsid w:val="00403770"/>
    <w:rsid w:val="00403DC0"/>
    <w:rsid w:val="00405646"/>
    <w:rsid w:val="00405EB0"/>
    <w:rsid w:val="00405FBB"/>
    <w:rsid w:val="00406E74"/>
    <w:rsid w:val="00407310"/>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A44"/>
    <w:rsid w:val="00434AC9"/>
    <w:rsid w:val="00434EB7"/>
    <w:rsid w:val="00436708"/>
    <w:rsid w:val="004369F1"/>
    <w:rsid w:val="004376BE"/>
    <w:rsid w:val="00437921"/>
    <w:rsid w:val="00440F90"/>
    <w:rsid w:val="00441002"/>
    <w:rsid w:val="00441935"/>
    <w:rsid w:val="00442C9A"/>
    <w:rsid w:val="004435DC"/>
    <w:rsid w:val="00443A1C"/>
    <w:rsid w:val="00444ACC"/>
    <w:rsid w:val="00444E37"/>
    <w:rsid w:val="004464B1"/>
    <w:rsid w:val="00446D0B"/>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B90"/>
    <w:rsid w:val="00457FD5"/>
    <w:rsid w:val="0046105B"/>
    <w:rsid w:val="004614C8"/>
    <w:rsid w:val="004615AB"/>
    <w:rsid w:val="00461AD0"/>
    <w:rsid w:val="00461BF8"/>
    <w:rsid w:val="00461E78"/>
    <w:rsid w:val="0046481C"/>
    <w:rsid w:val="0046490A"/>
    <w:rsid w:val="00464A50"/>
    <w:rsid w:val="00465267"/>
    <w:rsid w:val="0046534F"/>
    <w:rsid w:val="00465804"/>
    <w:rsid w:val="004658F8"/>
    <w:rsid w:val="00465A8D"/>
    <w:rsid w:val="004669D0"/>
    <w:rsid w:val="00466B34"/>
    <w:rsid w:val="00467399"/>
    <w:rsid w:val="00467630"/>
    <w:rsid w:val="00470357"/>
    <w:rsid w:val="00471043"/>
    <w:rsid w:val="00471B76"/>
    <w:rsid w:val="00471BEF"/>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4A5C"/>
    <w:rsid w:val="00484C0B"/>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38A8"/>
    <w:rsid w:val="004B5B67"/>
    <w:rsid w:val="004B772F"/>
    <w:rsid w:val="004B7B5E"/>
    <w:rsid w:val="004B7F2C"/>
    <w:rsid w:val="004C02E7"/>
    <w:rsid w:val="004C03DC"/>
    <w:rsid w:val="004C07A1"/>
    <w:rsid w:val="004C0AB5"/>
    <w:rsid w:val="004C19E0"/>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D68"/>
    <w:rsid w:val="004E374D"/>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F4E"/>
    <w:rsid w:val="00537FFA"/>
    <w:rsid w:val="005406B9"/>
    <w:rsid w:val="00541516"/>
    <w:rsid w:val="00541756"/>
    <w:rsid w:val="0054287A"/>
    <w:rsid w:val="005431C3"/>
    <w:rsid w:val="00543D6E"/>
    <w:rsid w:val="005444E5"/>
    <w:rsid w:val="0054504C"/>
    <w:rsid w:val="005450D1"/>
    <w:rsid w:val="0054751F"/>
    <w:rsid w:val="00547ADF"/>
    <w:rsid w:val="00550439"/>
    <w:rsid w:val="00550A4E"/>
    <w:rsid w:val="00551893"/>
    <w:rsid w:val="00553937"/>
    <w:rsid w:val="005548AC"/>
    <w:rsid w:val="00554F02"/>
    <w:rsid w:val="0055548F"/>
    <w:rsid w:val="005557F3"/>
    <w:rsid w:val="00555D76"/>
    <w:rsid w:val="00556110"/>
    <w:rsid w:val="0055731C"/>
    <w:rsid w:val="00557874"/>
    <w:rsid w:val="00560A20"/>
    <w:rsid w:val="00562170"/>
    <w:rsid w:val="005633D9"/>
    <w:rsid w:val="005654CD"/>
    <w:rsid w:val="00565641"/>
    <w:rsid w:val="00566519"/>
    <w:rsid w:val="0056683D"/>
    <w:rsid w:val="0057010B"/>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3FCD"/>
    <w:rsid w:val="0058413D"/>
    <w:rsid w:val="0058486A"/>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A1123"/>
    <w:rsid w:val="005A11CC"/>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B0689"/>
    <w:rsid w:val="005B11AB"/>
    <w:rsid w:val="005B275D"/>
    <w:rsid w:val="005B2C1C"/>
    <w:rsid w:val="005B3A04"/>
    <w:rsid w:val="005B4191"/>
    <w:rsid w:val="005B445C"/>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57B"/>
    <w:rsid w:val="00632ECC"/>
    <w:rsid w:val="0063321C"/>
    <w:rsid w:val="0063358A"/>
    <w:rsid w:val="00634854"/>
    <w:rsid w:val="00636877"/>
    <w:rsid w:val="00636DD1"/>
    <w:rsid w:val="00640F02"/>
    <w:rsid w:val="00641878"/>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E5D"/>
    <w:rsid w:val="00662641"/>
    <w:rsid w:val="00662FEA"/>
    <w:rsid w:val="006630CC"/>
    <w:rsid w:val="0066391E"/>
    <w:rsid w:val="006649F8"/>
    <w:rsid w:val="00664EA2"/>
    <w:rsid w:val="0066535C"/>
    <w:rsid w:val="006655A4"/>
    <w:rsid w:val="006662BE"/>
    <w:rsid w:val="00666A51"/>
    <w:rsid w:val="00670853"/>
    <w:rsid w:val="00671B7C"/>
    <w:rsid w:val="00671BDE"/>
    <w:rsid w:val="006727E9"/>
    <w:rsid w:val="00673622"/>
    <w:rsid w:val="00673689"/>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683B"/>
    <w:rsid w:val="00687715"/>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A2C"/>
    <w:rsid w:val="006A46F7"/>
    <w:rsid w:val="006A4CA5"/>
    <w:rsid w:val="006A5513"/>
    <w:rsid w:val="006A5520"/>
    <w:rsid w:val="006A5713"/>
    <w:rsid w:val="006A6341"/>
    <w:rsid w:val="006A6C4F"/>
    <w:rsid w:val="006A7A3C"/>
    <w:rsid w:val="006B013F"/>
    <w:rsid w:val="006B1023"/>
    <w:rsid w:val="006B10C3"/>
    <w:rsid w:val="006B18DB"/>
    <w:rsid w:val="006B1DF8"/>
    <w:rsid w:val="006B22F0"/>
    <w:rsid w:val="006B233D"/>
    <w:rsid w:val="006B2596"/>
    <w:rsid w:val="006B29D7"/>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807"/>
    <w:rsid w:val="00707AAC"/>
    <w:rsid w:val="00707C7A"/>
    <w:rsid w:val="00710538"/>
    <w:rsid w:val="00711452"/>
    <w:rsid w:val="00711BEA"/>
    <w:rsid w:val="00711FF0"/>
    <w:rsid w:val="007126F5"/>
    <w:rsid w:val="0071272A"/>
    <w:rsid w:val="00713BB6"/>
    <w:rsid w:val="00714028"/>
    <w:rsid w:val="007147CF"/>
    <w:rsid w:val="00714D71"/>
    <w:rsid w:val="007156FF"/>
    <w:rsid w:val="00715847"/>
    <w:rsid w:val="00715AC6"/>
    <w:rsid w:val="00716DA9"/>
    <w:rsid w:val="00717350"/>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53"/>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110"/>
    <w:rsid w:val="007502BB"/>
    <w:rsid w:val="00750DF3"/>
    <w:rsid w:val="00751307"/>
    <w:rsid w:val="00751816"/>
    <w:rsid w:val="00751AD6"/>
    <w:rsid w:val="00752281"/>
    <w:rsid w:val="007525C3"/>
    <w:rsid w:val="00752605"/>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6B97"/>
    <w:rsid w:val="00786FEC"/>
    <w:rsid w:val="00787761"/>
    <w:rsid w:val="00790304"/>
    <w:rsid w:val="00790EB8"/>
    <w:rsid w:val="00792024"/>
    <w:rsid w:val="00792184"/>
    <w:rsid w:val="0079238A"/>
    <w:rsid w:val="007925DA"/>
    <w:rsid w:val="007930AE"/>
    <w:rsid w:val="00793989"/>
    <w:rsid w:val="007948AC"/>
    <w:rsid w:val="00794952"/>
    <w:rsid w:val="00794FE2"/>
    <w:rsid w:val="0079568D"/>
    <w:rsid w:val="00797811"/>
    <w:rsid w:val="00797EC2"/>
    <w:rsid w:val="007A0C4C"/>
    <w:rsid w:val="007A0FC1"/>
    <w:rsid w:val="007A1278"/>
    <w:rsid w:val="007A2CA1"/>
    <w:rsid w:val="007A34D9"/>
    <w:rsid w:val="007A36A7"/>
    <w:rsid w:val="007A6302"/>
    <w:rsid w:val="007A6BD2"/>
    <w:rsid w:val="007A7830"/>
    <w:rsid w:val="007B02B9"/>
    <w:rsid w:val="007B0FBF"/>
    <w:rsid w:val="007B12BD"/>
    <w:rsid w:val="007B1804"/>
    <w:rsid w:val="007B1AA8"/>
    <w:rsid w:val="007B20C8"/>
    <w:rsid w:val="007B21D3"/>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0B0"/>
    <w:rsid w:val="007C3A8E"/>
    <w:rsid w:val="007C3F5B"/>
    <w:rsid w:val="007C525D"/>
    <w:rsid w:val="007C64D0"/>
    <w:rsid w:val="007C6F09"/>
    <w:rsid w:val="007C72B1"/>
    <w:rsid w:val="007C74A7"/>
    <w:rsid w:val="007D0B57"/>
    <w:rsid w:val="007D1C4D"/>
    <w:rsid w:val="007D24CD"/>
    <w:rsid w:val="007D253E"/>
    <w:rsid w:val="007D2861"/>
    <w:rsid w:val="007D59E8"/>
    <w:rsid w:val="007D5A18"/>
    <w:rsid w:val="007D5EE7"/>
    <w:rsid w:val="007D624E"/>
    <w:rsid w:val="007D649D"/>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42F"/>
    <w:rsid w:val="007F3794"/>
    <w:rsid w:val="007F3BE1"/>
    <w:rsid w:val="007F4577"/>
    <w:rsid w:val="007F6DBA"/>
    <w:rsid w:val="007F7581"/>
    <w:rsid w:val="0080128A"/>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0FC6"/>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092"/>
    <w:rsid w:val="008252F0"/>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5209"/>
    <w:rsid w:val="008352F4"/>
    <w:rsid w:val="00835F24"/>
    <w:rsid w:val="00836A0E"/>
    <w:rsid w:val="00836C6C"/>
    <w:rsid w:val="00837CD3"/>
    <w:rsid w:val="0084099D"/>
    <w:rsid w:val="008412F0"/>
    <w:rsid w:val="0084217E"/>
    <w:rsid w:val="008426F6"/>
    <w:rsid w:val="008428B9"/>
    <w:rsid w:val="00842A02"/>
    <w:rsid w:val="00843158"/>
    <w:rsid w:val="00843473"/>
    <w:rsid w:val="00843C4E"/>
    <w:rsid w:val="00844CEA"/>
    <w:rsid w:val="0084511C"/>
    <w:rsid w:val="008464D4"/>
    <w:rsid w:val="008466DF"/>
    <w:rsid w:val="008468C0"/>
    <w:rsid w:val="00847C5E"/>
    <w:rsid w:val="008531C4"/>
    <w:rsid w:val="00853BA3"/>
    <w:rsid w:val="0085459E"/>
    <w:rsid w:val="00854919"/>
    <w:rsid w:val="008549E7"/>
    <w:rsid w:val="00856A85"/>
    <w:rsid w:val="00857264"/>
    <w:rsid w:val="008609A0"/>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1F6"/>
    <w:rsid w:val="008D72E1"/>
    <w:rsid w:val="008D78FD"/>
    <w:rsid w:val="008E0237"/>
    <w:rsid w:val="008E0708"/>
    <w:rsid w:val="008E0BB3"/>
    <w:rsid w:val="008E1BC4"/>
    <w:rsid w:val="008E22E1"/>
    <w:rsid w:val="008E29A9"/>
    <w:rsid w:val="008E4361"/>
    <w:rsid w:val="008E4508"/>
    <w:rsid w:val="008E46A3"/>
    <w:rsid w:val="008E4CDB"/>
    <w:rsid w:val="008E4CF0"/>
    <w:rsid w:val="008E5483"/>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9AF"/>
    <w:rsid w:val="00947D71"/>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863"/>
    <w:rsid w:val="009614DA"/>
    <w:rsid w:val="00961535"/>
    <w:rsid w:val="00961E2D"/>
    <w:rsid w:val="009620FA"/>
    <w:rsid w:val="009635BE"/>
    <w:rsid w:val="009642D3"/>
    <w:rsid w:val="009647B2"/>
    <w:rsid w:val="00964C05"/>
    <w:rsid w:val="009650DA"/>
    <w:rsid w:val="00965564"/>
    <w:rsid w:val="0096646D"/>
    <w:rsid w:val="009664CA"/>
    <w:rsid w:val="009664D2"/>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87D5D"/>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B06"/>
    <w:rsid w:val="009A64A4"/>
    <w:rsid w:val="009A7A21"/>
    <w:rsid w:val="009A7C8D"/>
    <w:rsid w:val="009B0A7A"/>
    <w:rsid w:val="009B1C9E"/>
    <w:rsid w:val="009B1E1E"/>
    <w:rsid w:val="009B34FE"/>
    <w:rsid w:val="009B3B02"/>
    <w:rsid w:val="009B3C0A"/>
    <w:rsid w:val="009B3C23"/>
    <w:rsid w:val="009B40EC"/>
    <w:rsid w:val="009B4CE9"/>
    <w:rsid w:val="009B55C1"/>
    <w:rsid w:val="009B5E1B"/>
    <w:rsid w:val="009B5E33"/>
    <w:rsid w:val="009B63EC"/>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E76A4"/>
    <w:rsid w:val="009F01AB"/>
    <w:rsid w:val="009F025F"/>
    <w:rsid w:val="009F086B"/>
    <w:rsid w:val="009F0D19"/>
    <w:rsid w:val="009F1261"/>
    <w:rsid w:val="009F16A9"/>
    <w:rsid w:val="009F2F6B"/>
    <w:rsid w:val="009F3FBF"/>
    <w:rsid w:val="009F41F5"/>
    <w:rsid w:val="009F442E"/>
    <w:rsid w:val="009F544A"/>
    <w:rsid w:val="009F790E"/>
    <w:rsid w:val="00A00011"/>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5CD1"/>
    <w:rsid w:val="00A25D29"/>
    <w:rsid w:val="00A26113"/>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7F6"/>
    <w:rsid w:val="00A60D46"/>
    <w:rsid w:val="00A61A0A"/>
    <w:rsid w:val="00A62761"/>
    <w:rsid w:val="00A628A5"/>
    <w:rsid w:val="00A634F0"/>
    <w:rsid w:val="00A63E55"/>
    <w:rsid w:val="00A6405B"/>
    <w:rsid w:val="00A64381"/>
    <w:rsid w:val="00A64A76"/>
    <w:rsid w:val="00A64D30"/>
    <w:rsid w:val="00A650F7"/>
    <w:rsid w:val="00A65DAE"/>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643"/>
    <w:rsid w:val="00A74B4C"/>
    <w:rsid w:val="00A7647E"/>
    <w:rsid w:val="00A76F2E"/>
    <w:rsid w:val="00A771B6"/>
    <w:rsid w:val="00A77701"/>
    <w:rsid w:val="00A77F35"/>
    <w:rsid w:val="00A80AF4"/>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78B"/>
    <w:rsid w:val="00AB0D45"/>
    <w:rsid w:val="00AB0E07"/>
    <w:rsid w:val="00AB1162"/>
    <w:rsid w:val="00AB19FD"/>
    <w:rsid w:val="00AB371E"/>
    <w:rsid w:val="00AB3DF5"/>
    <w:rsid w:val="00AB421D"/>
    <w:rsid w:val="00AB43C1"/>
    <w:rsid w:val="00AB7913"/>
    <w:rsid w:val="00AC0704"/>
    <w:rsid w:val="00AC1213"/>
    <w:rsid w:val="00AC1266"/>
    <w:rsid w:val="00AC1699"/>
    <w:rsid w:val="00AC1B1F"/>
    <w:rsid w:val="00AC236B"/>
    <w:rsid w:val="00AC30D3"/>
    <w:rsid w:val="00AC324F"/>
    <w:rsid w:val="00AC3C36"/>
    <w:rsid w:val="00AC4664"/>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B26"/>
    <w:rsid w:val="00AF0F5B"/>
    <w:rsid w:val="00AF1885"/>
    <w:rsid w:val="00AF2966"/>
    <w:rsid w:val="00AF2A05"/>
    <w:rsid w:val="00AF306B"/>
    <w:rsid w:val="00AF31B8"/>
    <w:rsid w:val="00AF3432"/>
    <w:rsid w:val="00AF3437"/>
    <w:rsid w:val="00AF3AAD"/>
    <w:rsid w:val="00AF427F"/>
    <w:rsid w:val="00AF4333"/>
    <w:rsid w:val="00AF44BA"/>
    <w:rsid w:val="00AF5375"/>
    <w:rsid w:val="00AF600F"/>
    <w:rsid w:val="00AF6836"/>
    <w:rsid w:val="00AF7596"/>
    <w:rsid w:val="00B01A16"/>
    <w:rsid w:val="00B01E24"/>
    <w:rsid w:val="00B023F4"/>
    <w:rsid w:val="00B02C32"/>
    <w:rsid w:val="00B03D44"/>
    <w:rsid w:val="00B046CF"/>
    <w:rsid w:val="00B04E91"/>
    <w:rsid w:val="00B056DE"/>
    <w:rsid w:val="00B05961"/>
    <w:rsid w:val="00B05A87"/>
    <w:rsid w:val="00B05E22"/>
    <w:rsid w:val="00B06031"/>
    <w:rsid w:val="00B067AC"/>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DEC"/>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6BC"/>
    <w:rsid w:val="00B62770"/>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A29"/>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1640"/>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A68"/>
    <w:rsid w:val="00C844F3"/>
    <w:rsid w:val="00C84A42"/>
    <w:rsid w:val="00C85016"/>
    <w:rsid w:val="00C85272"/>
    <w:rsid w:val="00C856F0"/>
    <w:rsid w:val="00C861EB"/>
    <w:rsid w:val="00C86B6D"/>
    <w:rsid w:val="00C87240"/>
    <w:rsid w:val="00C90E94"/>
    <w:rsid w:val="00C922EC"/>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B5A"/>
    <w:rsid w:val="00CD0FBE"/>
    <w:rsid w:val="00CD109F"/>
    <w:rsid w:val="00CD13A7"/>
    <w:rsid w:val="00CD2F65"/>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18B6"/>
    <w:rsid w:val="00CF21E5"/>
    <w:rsid w:val="00CF26B9"/>
    <w:rsid w:val="00CF3A84"/>
    <w:rsid w:val="00CF5BEA"/>
    <w:rsid w:val="00CF5CD5"/>
    <w:rsid w:val="00CF60C7"/>
    <w:rsid w:val="00CF6952"/>
    <w:rsid w:val="00CF7824"/>
    <w:rsid w:val="00CF7AFB"/>
    <w:rsid w:val="00D000F0"/>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624C"/>
    <w:rsid w:val="00D36602"/>
    <w:rsid w:val="00D36A88"/>
    <w:rsid w:val="00D36C90"/>
    <w:rsid w:val="00D37683"/>
    <w:rsid w:val="00D403BF"/>
    <w:rsid w:val="00D40794"/>
    <w:rsid w:val="00D41CC1"/>
    <w:rsid w:val="00D4204B"/>
    <w:rsid w:val="00D434B1"/>
    <w:rsid w:val="00D43C75"/>
    <w:rsid w:val="00D43D1D"/>
    <w:rsid w:val="00D4471D"/>
    <w:rsid w:val="00D45007"/>
    <w:rsid w:val="00D4506D"/>
    <w:rsid w:val="00D457B8"/>
    <w:rsid w:val="00D45B44"/>
    <w:rsid w:val="00D46711"/>
    <w:rsid w:val="00D46F0A"/>
    <w:rsid w:val="00D504C9"/>
    <w:rsid w:val="00D50F1D"/>
    <w:rsid w:val="00D5116D"/>
    <w:rsid w:val="00D5132E"/>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56"/>
    <w:rsid w:val="00D7397B"/>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2D8C"/>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C05"/>
    <w:rsid w:val="00DD15C2"/>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FF5"/>
    <w:rsid w:val="00DF6529"/>
    <w:rsid w:val="00DF7605"/>
    <w:rsid w:val="00DF7913"/>
    <w:rsid w:val="00DF7C97"/>
    <w:rsid w:val="00E000E4"/>
    <w:rsid w:val="00E004DF"/>
    <w:rsid w:val="00E00A7D"/>
    <w:rsid w:val="00E0194A"/>
    <w:rsid w:val="00E022F1"/>
    <w:rsid w:val="00E02529"/>
    <w:rsid w:val="00E026DB"/>
    <w:rsid w:val="00E02D75"/>
    <w:rsid w:val="00E03DC0"/>
    <w:rsid w:val="00E04029"/>
    <w:rsid w:val="00E04B79"/>
    <w:rsid w:val="00E04E63"/>
    <w:rsid w:val="00E05DE6"/>
    <w:rsid w:val="00E06452"/>
    <w:rsid w:val="00E067BE"/>
    <w:rsid w:val="00E06D03"/>
    <w:rsid w:val="00E079FB"/>
    <w:rsid w:val="00E07B53"/>
    <w:rsid w:val="00E10F9A"/>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85C"/>
    <w:rsid w:val="00E21DA6"/>
    <w:rsid w:val="00E22832"/>
    <w:rsid w:val="00E2351C"/>
    <w:rsid w:val="00E240E0"/>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30F"/>
    <w:rsid w:val="00E84A68"/>
    <w:rsid w:val="00E84A8B"/>
    <w:rsid w:val="00E857CE"/>
    <w:rsid w:val="00E86922"/>
    <w:rsid w:val="00E8757D"/>
    <w:rsid w:val="00E87F79"/>
    <w:rsid w:val="00E90032"/>
    <w:rsid w:val="00E90B75"/>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596"/>
    <w:rsid w:val="00EB5E2C"/>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9C6"/>
    <w:rsid w:val="00EE1AF5"/>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0A1"/>
    <w:rsid w:val="00F00368"/>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3007"/>
    <w:rsid w:val="00F833CA"/>
    <w:rsid w:val="00F8555F"/>
    <w:rsid w:val="00F85773"/>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BDB"/>
    <w:rsid w:val="00F94D8F"/>
    <w:rsid w:val="00F94E28"/>
    <w:rsid w:val="00F951EB"/>
    <w:rsid w:val="00F95C1D"/>
    <w:rsid w:val="00F962EF"/>
    <w:rsid w:val="00F963B0"/>
    <w:rsid w:val="00F96D16"/>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1B73"/>
    <w:rsid w:val="00FB1C50"/>
    <w:rsid w:val="00FB2ACD"/>
    <w:rsid w:val="00FB369E"/>
    <w:rsid w:val="00FB3724"/>
    <w:rsid w:val="00FB3CF8"/>
    <w:rsid w:val="00FB46E4"/>
    <w:rsid w:val="00FB4FFA"/>
    <w:rsid w:val="00FB5BBC"/>
    <w:rsid w:val="00FB5EC5"/>
    <w:rsid w:val="00FB5FC8"/>
    <w:rsid w:val="00FB6463"/>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21B51C4-A42F-4E01-8B11-337F18A9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uiPriority w:val="1"/>
    <w:qFormat/>
    <w:rsid w:val="002E0041"/>
    <w:rPr>
      <w:sz w:val="22"/>
      <w:szCs w:val="22"/>
      <w:lang w:eastAsia="en-US"/>
    </w:rPr>
  </w:style>
  <w:style w:type="character" w:customStyle="1" w:styleId="aff0">
    <w:name w:val="Без интервал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11"/>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uiPriority w:val="99"/>
    <w:rsid w:val="00375986"/>
    <w:rPr>
      <w:rFonts w:eastAsia="Arial Unicode MS"/>
      <w:sz w:val="25"/>
      <w:szCs w:val="25"/>
      <w:lang w:val="ru-RU" w:eastAsia="ru-RU" w:bidi="ar-SA"/>
    </w:rPr>
  </w:style>
  <w:style w:type="paragraph" w:customStyle="1" w:styleId="2a">
    <w:name w:val="Основной текст (2)"/>
    <w:basedOn w:val="a0"/>
    <w:link w:val="29"/>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11"/>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3">
    <w:name w:val="Заголовок 2_1"/>
    <w:basedOn w:val="2"/>
    <w:next w:val="a0"/>
    <w:rsid w:val="003D6058"/>
    <w:pPr>
      <w:spacing w:before="240" w:after="120"/>
      <w:jc w:val="left"/>
    </w:pPr>
    <w:rPr>
      <w:b/>
      <w:bCs/>
      <w:iCs/>
      <w:sz w:val="28"/>
      <w:szCs w:val="28"/>
      <w:lang w:eastAsia="zh-CN"/>
    </w:rPr>
  </w:style>
  <w:style w:type="paragraph" w:customStyle="1" w:styleId="1ff7">
    <w:name w:val="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0">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rPr>
  </w:style>
  <w:style w:type="character" w:customStyle="1" w:styleId="afffffff3">
    <w:name w:val="ОснТекст Знак"/>
    <w:link w:val="afffffff2"/>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rPr>
  </w:style>
  <w:style w:type="character" w:customStyle="1" w:styleId="afffffffa">
    <w:name w:val="Абзац Знак"/>
    <w:link w:val="afffffff9"/>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1"/>
      </w:numPr>
      <w:spacing w:after="120"/>
    </w:pPr>
    <w:rPr>
      <w:rFonts w:ascii="Bookman Old Style" w:eastAsia="Calibri" w:hAnsi="Bookman Old Style"/>
      <w:sz w:val="20"/>
      <w:szCs w:val="20"/>
    </w:rPr>
  </w:style>
  <w:style w:type="character" w:customStyle="1" w:styleId="afffffffd">
    <w:name w:val="Табличный_нумерованный Знак"/>
    <w:link w:val="a"/>
    <w:uiPriority w:val="99"/>
    <w:locked/>
    <w:rsid w:val="009C4086"/>
    <w:rPr>
      <w:rFonts w:ascii="Bookman Old Style" w:hAnsi="Bookman Old Styl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2">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3">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4">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AF9F213915A8D939400A5BBCDB944DF52E0DEE028E12E256D98A2A1A15A741304FB2552FF4E00Ec0t2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2F863E2452391D15CC3FCA1A413561D2F49ABEDAEFBAB11EB8A4819B9CE1E0049A7FF6954005269A6F2E78A44C8CB1CC88958AFEAE35E077c2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15A1F4F67C5D5384106E9B175306602DA5C814B86974E86E4DAF11300FD78CEAA4618C55e5MAE" TargetMode="External"/><Relationship Id="rId4" Type="http://schemas.openxmlformats.org/officeDocument/2006/relationships/settings" Target="settings.xml"/><Relationship Id="rId9" Type="http://schemas.openxmlformats.org/officeDocument/2006/relationships/hyperlink" Target="consultantplus://offline/ref=15A1F4F67C5D5384106E9B175306602DA5CB11BC6775E86E4DAF11300FD78CEAA4618C555C107560eDMD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06302-D47D-4655-BBBC-93BAD865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12163</Words>
  <Characters>69330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81331</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68</cp:revision>
  <cp:lastPrinted>2014-03-25T12:41:00Z</cp:lastPrinted>
  <dcterms:created xsi:type="dcterms:W3CDTF">2021-08-23T12:53:00Z</dcterms:created>
  <dcterms:modified xsi:type="dcterms:W3CDTF">2021-09-02T13:51:00Z</dcterms:modified>
</cp:coreProperties>
</file>