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CD4095" w:rsidRDefault="00FD729A" w:rsidP="00A230AF">
      <w:pPr>
        <w:tabs>
          <w:tab w:val="left" w:pos="5954"/>
        </w:tabs>
        <w:ind w:right="-44"/>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6" type="#_x0000_t202" style="position:absolute;margin-left:-2.65pt;margin-top:19.45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5805D2" w:rsidRDefault="005805D2" w:rsidP="00F3034B">
                  <w:pPr>
                    <w:rPr>
                      <w:rFonts w:ascii="Arial" w:hAnsi="Arial"/>
                      <w:b/>
                      <w:sz w:val="12"/>
                      <w:szCs w:val="12"/>
                    </w:rPr>
                  </w:pPr>
                </w:p>
                <w:p w:rsidR="005805D2" w:rsidRDefault="005805D2">
                  <w:pPr>
                    <w:rPr>
                      <w:b/>
                      <w:sz w:val="28"/>
                      <w:szCs w:val="28"/>
                    </w:rPr>
                  </w:pPr>
                </w:p>
                <w:p w:rsidR="005805D2" w:rsidRDefault="005805D2">
                  <w:pPr>
                    <w:rPr>
                      <w:b/>
                      <w:sz w:val="28"/>
                      <w:szCs w:val="28"/>
                    </w:rPr>
                  </w:pPr>
                </w:p>
                <w:p w:rsidR="005805D2" w:rsidRDefault="005805D2">
                  <w:pPr>
                    <w:rPr>
                      <w:b/>
                      <w:sz w:val="28"/>
                      <w:szCs w:val="28"/>
                    </w:rPr>
                  </w:pPr>
                </w:p>
                <w:p w:rsidR="005805D2" w:rsidRDefault="005805D2">
                  <w:pPr>
                    <w:rPr>
                      <w:b/>
                      <w:sz w:val="28"/>
                      <w:szCs w:val="28"/>
                    </w:rPr>
                  </w:pPr>
                </w:p>
                <w:p w:rsidR="005805D2" w:rsidRDefault="005805D2">
                  <w:pPr>
                    <w:rPr>
                      <w:b/>
                      <w:sz w:val="28"/>
                      <w:szCs w:val="28"/>
                    </w:rPr>
                  </w:pPr>
                </w:p>
                <w:p w:rsidR="00C92BD7" w:rsidRDefault="00C92BD7">
                  <w:pPr>
                    <w:rPr>
                      <w:b/>
                      <w:sz w:val="28"/>
                      <w:szCs w:val="28"/>
                    </w:rPr>
                  </w:pPr>
                </w:p>
                <w:p w:rsidR="00C92BD7" w:rsidRDefault="00C92BD7">
                  <w:pPr>
                    <w:rPr>
                      <w:b/>
                      <w:sz w:val="28"/>
                      <w:szCs w:val="28"/>
                    </w:rPr>
                  </w:pPr>
                </w:p>
                <w:p w:rsidR="005805D2" w:rsidRPr="007E55DE" w:rsidRDefault="005805D2">
                  <w:pPr>
                    <w:rPr>
                      <w:b/>
                    </w:rPr>
                  </w:pPr>
                  <w:r>
                    <w:rPr>
                      <w:b/>
                      <w:sz w:val="28"/>
                      <w:szCs w:val="28"/>
                    </w:rPr>
                    <w:t>41</w:t>
                  </w:r>
                  <w:r w:rsidRPr="007E55DE">
                    <w:rPr>
                      <w:b/>
                    </w:rPr>
                    <w:t>(</w:t>
                  </w:r>
                  <w:r>
                    <w:rPr>
                      <w:b/>
                    </w:rPr>
                    <w:t>457</w:t>
                  </w:r>
                  <w:r w:rsidRPr="007E55DE">
                    <w:rPr>
                      <w:b/>
                    </w:rPr>
                    <w:t xml:space="preserve">) от </w:t>
                  </w:r>
                  <w:r>
                    <w:rPr>
                      <w:b/>
                    </w:rPr>
                    <w:t>03</w:t>
                  </w:r>
                  <w:bookmarkStart w:id="0" w:name="_GoBack"/>
                  <w:bookmarkEnd w:id="0"/>
                  <w:r>
                    <w:rPr>
                      <w:b/>
                    </w:rPr>
                    <w:t xml:space="preserve"> сентября </w:t>
                  </w:r>
                  <w:r w:rsidRPr="007E55DE">
                    <w:rPr>
                      <w:b/>
                    </w:rPr>
                    <w:t>20</w:t>
                  </w:r>
                  <w:r>
                    <w:rPr>
                      <w:b/>
                    </w:rPr>
                    <w:t>21</w:t>
                  </w:r>
                  <w:r w:rsidRPr="007E55DE">
                    <w:rPr>
                      <w:b/>
                    </w:rPr>
                    <w:t xml:space="preserve"> года</w:t>
                  </w:r>
                </w:p>
              </w:txbxContent>
            </v:textbox>
          </v:shape>
        </w:pict>
      </w:r>
      <w:r w:rsidR="002612FA" w:rsidRPr="00CD409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anchor>
        </w:drawing>
      </w:r>
    </w:p>
    <w:p w:rsidR="00607929" w:rsidRPr="00CD4095" w:rsidRDefault="00607929" w:rsidP="00607929">
      <w:pPr>
        <w:shd w:val="clear" w:color="auto" w:fill="FFFFFF"/>
        <w:suppressAutoHyphens/>
        <w:ind w:firstLine="142"/>
        <w:jc w:val="center"/>
        <w:rPr>
          <w:rFonts w:ascii="Arial" w:hAnsi="Arial" w:cs="Arial"/>
          <w:b/>
          <w:sz w:val="16"/>
          <w:szCs w:val="16"/>
        </w:rPr>
      </w:pPr>
      <w:r w:rsidRPr="00CD4095">
        <w:rPr>
          <w:rFonts w:ascii="Arial" w:hAnsi="Arial" w:cs="Arial"/>
          <w:b/>
          <w:sz w:val="16"/>
          <w:szCs w:val="16"/>
        </w:rPr>
        <w:t>ИНФОРМАЦИОННОЕ СООБЩЕНИЕ</w:t>
      </w:r>
    </w:p>
    <w:p w:rsidR="0000079F" w:rsidRPr="00CD4095" w:rsidRDefault="0000079F" w:rsidP="0000079F">
      <w:pPr>
        <w:ind w:left="-119" w:firstLine="142"/>
        <w:jc w:val="both"/>
        <w:rPr>
          <w:rFonts w:ascii="Arial" w:hAnsi="Arial" w:cs="Arial"/>
          <w:sz w:val="16"/>
          <w:szCs w:val="16"/>
        </w:rPr>
      </w:pPr>
      <w:r w:rsidRPr="00CD4095">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00079F" w:rsidRPr="00CD4095" w:rsidRDefault="0000079F" w:rsidP="0000079F">
      <w:pPr>
        <w:ind w:left="-119" w:firstLine="142"/>
        <w:jc w:val="both"/>
        <w:rPr>
          <w:rFonts w:ascii="Arial" w:hAnsi="Arial" w:cs="Arial"/>
          <w:sz w:val="16"/>
          <w:szCs w:val="16"/>
        </w:rPr>
      </w:pPr>
      <w:r w:rsidRPr="00CD4095">
        <w:rPr>
          <w:rFonts w:ascii="Arial" w:hAnsi="Arial" w:cs="Arial"/>
          <w:sz w:val="16"/>
          <w:szCs w:val="16"/>
        </w:rPr>
        <w:t>Новгородская область, Валдайский муниципальный район, Рощинское сельское поселение, д.Байнёво, площадью 930 кв.м (ориентир: данный земельный участок примыкает с северной стороны к земельному участку с кадастровым номером 53:03:1412001:333).</w:t>
      </w:r>
    </w:p>
    <w:p w:rsidR="0000079F" w:rsidRPr="00CD4095" w:rsidRDefault="0000079F" w:rsidP="0000079F">
      <w:pPr>
        <w:ind w:left="-119" w:firstLine="142"/>
        <w:jc w:val="both"/>
        <w:rPr>
          <w:rFonts w:ascii="Arial" w:hAnsi="Arial" w:cs="Arial"/>
          <w:sz w:val="16"/>
          <w:szCs w:val="16"/>
        </w:rPr>
      </w:pPr>
      <w:r w:rsidRPr="00CD4095">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00079F" w:rsidRPr="00CD4095" w:rsidRDefault="0000079F" w:rsidP="0000079F">
      <w:pPr>
        <w:ind w:left="-119" w:firstLine="142"/>
        <w:jc w:val="both"/>
        <w:rPr>
          <w:rStyle w:val="apple-style-span"/>
          <w:rFonts w:ascii="Arial" w:hAnsi="Arial" w:cs="Arial"/>
          <w:sz w:val="16"/>
          <w:szCs w:val="16"/>
        </w:rPr>
      </w:pPr>
      <w:r w:rsidRPr="00CD4095">
        <w:rPr>
          <w:rFonts w:ascii="Arial" w:hAnsi="Arial" w:cs="Arial"/>
          <w:sz w:val="16"/>
          <w:szCs w:val="16"/>
        </w:rPr>
        <w:t>Заявления принимаются в течение тридцати дней со дня опубликования данного сообщения (по 04.10.2021 включительно).</w:t>
      </w:r>
    </w:p>
    <w:p w:rsidR="0000079F" w:rsidRPr="00CD4095" w:rsidRDefault="0000079F" w:rsidP="0000079F">
      <w:pPr>
        <w:ind w:left="-119" w:firstLine="142"/>
        <w:jc w:val="both"/>
        <w:rPr>
          <w:rFonts w:ascii="Arial" w:hAnsi="Arial" w:cs="Arial"/>
          <w:sz w:val="16"/>
          <w:szCs w:val="16"/>
        </w:rPr>
      </w:pPr>
      <w:r w:rsidRPr="00CD4095">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00079F" w:rsidRPr="00CD4095" w:rsidRDefault="0000079F" w:rsidP="0000079F">
      <w:pPr>
        <w:ind w:left="-119" w:firstLine="142"/>
        <w:jc w:val="both"/>
        <w:rPr>
          <w:rFonts w:ascii="Arial" w:hAnsi="Arial" w:cs="Arial"/>
          <w:sz w:val="16"/>
          <w:szCs w:val="16"/>
        </w:rPr>
      </w:pPr>
      <w:r w:rsidRPr="00CD4095">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16DA9" w:rsidRPr="00CD4095" w:rsidRDefault="0000079F" w:rsidP="0000079F">
      <w:pPr>
        <w:pStyle w:val="a8"/>
        <w:ind w:firstLine="142"/>
        <w:jc w:val="both"/>
        <w:rPr>
          <w:rFonts w:ascii="Arial" w:hAnsi="Arial" w:cs="Arial"/>
          <w:sz w:val="16"/>
          <w:szCs w:val="16"/>
        </w:rPr>
      </w:pPr>
      <w:r w:rsidRPr="00CD4095">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00079F" w:rsidRPr="00CD4095" w:rsidRDefault="0000079F" w:rsidP="0000079F">
      <w:pPr>
        <w:pStyle w:val="a8"/>
        <w:ind w:firstLine="142"/>
        <w:jc w:val="both"/>
        <w:rPr>
          <w:rFonts w:ascii="Arial" w:hAnsi="Arial" w:cs="Arial"/>
          <w:sz w:val="16"/>
          <w:szCs w:val="16"/>
        </w:rPr>
      </w:pPr>
    </w:p>
    <w:p w:rsidR="00716DA9" w:rsidRPr="00CD4095" w:rsidRDefault="00716DA9" w:rsidP="00716DA9">
      <w:pPr>
        <w:shd w:val="clear" w:color="auto" w:fill="FFFFFF"/>
        <w:suppressAutoHyphens/>
        <w:ind w:firstLine="142"/>
        <w:jc w:val="center"/>
        <w:rPr>
          <w:rFonts w:ascii="Arial" w:hAnsi="Arial" w:cs="Arial"/>
          <w:b/>
          <w:sz w:val="16"/>
          <w:szCs w:val="16"/>
        </w:rPr>
      </w:pPr>
      <w:r w:rsidRPr="00CD4095">
        <w:rPr>
          <w:rFonts w:ascii="Arial" w:hAnsi="Arial" w:cs="Arial"/>
          <w:b/>
          <w:sz w:val="16"/>
          <w:szCs w:val="16"/>
        </w:rPr>
        <w:t>ИНФОРМАЦИОННОЕ СООБЩЕНИЕ</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Новгородская область, Валдайский муниципальный район, Короцкое сельское поселение, д.Короцко, площадью 1778 кв.м (ориентир: данный земельный участок примыкает с восточной стороны к земельному участку с кадастровым номером 53:03:0646001:179);</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Новгородская область, Валдайский муниципальный район, Короцкое сельское поселение, д.Короцко, площадью 1257 кв.м (ориентир: данный земельный участок примыкает с юго-западной стороны к земельному участку с кадастровым номером 53:03:0646001:33);</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Новгородская область, Валдайский муниципальный район, Короцкое сельское поселение, д.Короцко, площадью 1984 кв.м (ориентир: данный земельный участок расположен на расстоянии ориентировочно 21 м в восточном направлении от земельного участка с кадастровым номером 53:03:0646001:179);</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Новгородская область, Валдайский муниципальный район, Короцкое сельское поселение, д.Короцко, площадью 1493 кв.м (ориентир: данный земельный участок расположен на расстоянии ориентировочно 51 м в восточном направлении от земельного участка с кадастровым номером 53:03:0646001:179).</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 xml:space="preserve">Заявления принимаются в течение тридцати дней со дня опубликования данного сообщения (по 04.10.2021 включительно). </w:t>
      </w:r>
    </w:p>
    <w:p w:rsidR="0000079F" w:rsidRPr="00CD4095" w:rsidRDefault="0000079F" w:rsidP="0000079F">
      <w:pPr>
        <w:ind w:firstLine="142"/>
        <w:jc w:val="both"/>
        <w:rPr>
          <w:rStyle w:val="apple-style-span"/>
          <w:rFonts w:ascii="Arial" w:hAnsi="Arial" w:cs="Arial"/>
          <w:sz w:val="16"/>
          <w:szCs w:val="16"/>
          <w:shd w:val="clear" w:color="auto" w:fill="FFFFFF"/>
        </w:rPr>
      </w:pPr>
      <w:r w:rsidRPr="00CD4095">
        <w:rPr>
          <w:rStyle w:val="apple-style-span"/>
          <w:rFonts w:ascii="Arial" w:hAnsi="Arial" w:cs="Arial"/>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00079F" w:rsidRPr="00CD4095" w:rsidRDefault="0000079F" w:rsidP="0000079F">
      <w:pPr>
        <w:ind w:firstLine="142"/>
        <w:jc w:val="both"/>
        <w:rPr>
          <w:rFonts w:ascii="Arial" w:hAnsi="Arial" w:cs="Arial"/>
          <w:sz w:val="16"/>
          <w:szCs w:val="16"/>
          <w:shd w:val="clear" w:color="auto" w:fill="FFFFFF"/>
        </w:rPr>
      </w:pPr>
      <w:r w:rsidRPr="00CD4095">
        <w:rPr>
          <w:rStyle w:val="apple-style-span"/>
          <w:rFonts w:ascii="Arial" w:hAnsi="Arial" w:cs="Arial"/>
          <w:sz w:val="16"/>
          <w:szCs w:val="16"/>
          <w:shd w:val="clear" w:color="auto" w:fill="FFFFFF"/>
        </w:rPr>
        <w:t>д.12/2, Администрацию Валдайского муниципального района по адресу: Новгородская область, г.Валдай, пр.Комсомольский, д.19/21, каб.305, тел.: 8 (816-66) 46-318.</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0079F" w:rsidRPr="00CD4095" w:rsidRDefault="0000079F" w:rsidP="0000079F">
      <w:pPr>
        <w:ind w:firstLine="142"/>
        <w:jc w:val="both"/>
        <w:rPr>
          <w:rFonts w:ascii="Arial" w:hAnsi="Arial" w:cs="Arial"/>
          <w:sz w:val="16"/>
          <w:szCs w:val="16"/>
        </w:rPr>
      </w:pPr>
      <w:r w:rsidRPr="00CD4095">
        <w:rPr>
          <w:rFonts w:ascii="Arial" w:hAnsi="Arial" w:cs="Arial"/>
          <w:sz w:val="16"/>
          <w:szCs w:val="16"/>
        </w:rPr>
        <w:t>При поступлении двух или более заявлений земельные участки предоставляются на торгах.</w:t>
      </w:r>
    </w:p>
    <w:p w:rsidR="00607929" w:rsidRPr="00CD4095" w:rsidRDefault="00607929" w:rsidP="00607929">
      <w:pPr>
        <w:shd w:val="clear" w:color="auto" w:fill="FFFFFF"/>
        <w:suppressAutoHyphens/>
        <w:ind w:firstLine="142"/>
        <w:jc w:val="both"/>
        <w:rPr>
          <w:rFonts w:ascii="Arial" w:hAnsi="Arial" w:cs="Arial"/>
          <w:b/>
          <w:sz w:val="16"/>
          <w:szCs w:val="16"/>
        </w:rPr>
      </w:pPr>
    </w:p>
    <w:p w:rsidR="00A43B2F" w:rsidRPr="00CD4095" w:rsidRDefault="00A43B2F" w:rsidP="00A43B2F">
      <w:pPr>
        <w:pStyle w:val="2"/>
        <w:rPr>
          <w:rFonts w:ascii="Arial" w:hAnsi="Arial" w:cs="Arial"/>
          <w:sz w:val="16"/>
          <w:szCs w:val="16"/>
        </w:rPr>
      </w:pPr>
      <w:r w:rsidRPr="00CD4095">
        <w:rPr>
          <w:rFonts w:ascii="Arial" w:hAnsi="Arial" w:cs="Arial"/>
          <w:sz w:val="16"/>
          <w:szCs w:val="16"/>
        </w:rPr>
        <w:t>АДМИНИСТРАЦИЯ ВАЛДАЙСКОГО МУНИЦИПАЛЬНОГО РАЙОНА</w:t>
      </w:r>
    </w:p>
    <w:p w:rsidR="00A43B2F" w:rsidRPr="00CD4095" w:rsidRDefault="00A43B2F" w:rsidP="00A43B2F">
      <w:pPr>
        <w:spacing w:line="80" w:lineRule="exact"/>
        <w:rPr>
          <w:rFonts w:ascii="Arial" w:hAnsi="Arial" w:cs="Arial"/>
          <w:sz w:val="12"/>
          <w:szCs w:val="12"/>
        </w:rPr>
      </w:pPr>
    </w:p>
    <w:p w:rsidR="001246A6" w:rsidRPr="00CD4095" w:rsidRDefault="001246A6" w:rsidP="001246A6">
      <w:pPr>
        <w:spacing w:line="80" w:lineRule="exact"/>
        <w:rPr>
          <w:rFonts w:ascii="Arial" w:hAnsi="Arial" w:cs="Arial"/>
          <w:sz w:val="12"/>
          <w:szCs w:val="12"/>
        </w:rPr>
      </w:pPr>
    </w:p>
    <w:p w:rsidR="001246A6" w:rsidRPr="00CD4095" w:rsidRDefault="001246A6" w:rsidP="001246A6">
      <w:pPr>
        <w:pStyle w:val="3"/>
        <w:rPr>
          <w:rFonts w:ascii="Arial" w:hAnsi="Arial" w:cs="Arial"/>
          <w:sz w:val="16"/>
          <w:szCs w:val="16"/>
        </w:rPr>
      </w:pPr>
      <w:r w:rsidRPr="00CD4095">
        <w:rPr>
          <w:rFonts w:ascii="Arial" w:hAnsi="Arial" w:cs="Arial"/>
          <w:sz w:val="16"/>
          <w:szCs w:val="16"/>
        </w:rPr>
        <w:t>П О С Т А Н О В Л Е Н И Е</w:t>
      </w:r>
    </w:p>
    <w:p w:rsidR="001246A6" w:rsidRPr="00CD4095" w:rsidRDefault="007B1ADD" w:rsidP="001246A6">
      <w:pPr>
        <w:jc w:val="center"/>
        <w:rPr>
          <w:rFonts w:ascii="Arial" w:hAnsi="Arial" w:cs="Arial"/>
          <w:sz w:val="16"/>
          <w:szCs w:val="16"/>
        </w:rPr>
      </w:pPr>
      <w:r w:rsidRPr="00CD4095">
        <w:rPr>
          <w:rFonts w:ascii="Arial" w:hAnsi="Arial" w:cs="Arial"/>
          <w:sz w:val="16"/>
          <w:szCs w:val="16"/>
        </w:rPr>
        <w:t>31</w:t>
      </w:r>
      <w:r w:rsidR="001246A6" w:rsidRPr="00CD4095">
        <w:rPr>
          <w:rFonts w:ascii="Arial" w:hAnsi="Arial" w:cs="Arial"/>
          <w:sz w:val="16"/>
          <w:szCs w:val="16"/>
        </w:rPr>
        <w:t>.0</w:t>
      </w:r>
      <w:r w:rsidR="00A65DAE" w:rsidRPr="00CD4095">
        <w:rPr>
          <w:rFonts w:ascii="Arial" w:hAnsi="Arial" w:cs="Arial"/>
          <w:sz w:val="16"/>
          <w:szCs w:val="16"/>
        </w:rPr>
        <w:t>8.2021 № 1</w:t>
      </w:r>
      <w:r w:rsidRPr="00CD4095">
        <w:rPr>
          <w:rFonts w:ascii="Arial" w:hAnsi="Arial" w:cs="Arial"/>
          <w:sz w:val="16"/>
          <w:szCs w:val="16"/>
        </w:rPr>
        <w:t>579</w:t>
      </w:r>
    </w:p>
    <w:p w:rsidR="007B1ADD" w:rsidRPr="00CD4095" w:rsidRDefault="007B1ADD" w:rsidP="007B1ADD">
      <w:pPr>
        <w:jc w:val="center"/>
        <w:rPr>
          <w:rFonts w:ascii="Arial" w:hAnsi="Arial" w:cs="Arial"/>
          <w:b/>
          <w:sz w:val="16"/>
          <w:szCs w:val="16"/>
        </w:rPr>
      </w:pPr>
      <w:r w:rsidRPr="00CD4095">
        <w:rPr>
          <w:rFonts w:ascii="Arial" w:hAnsi="Arial" w:cs="Arial"/>
          <w:b/>
          <w:sz w:val="16"/>
          <w:szCs w:val="16"/>
        </w:rPr>
        <w:t>О внесении изменения в постановление Администрации Валдайского муниципального района</w:t>
      </w:r>
    </w:p>
    <w:p w:rsidR="007B1ADD" w:rsidRPr="00CD4095" w:rsidRDefault="007B1ADD" w:rsidP="007B1ADD">
      <w:pPr>
        <w:jc w:val="center"/>
        <w:rPr>
          <w:rFonts w:ascii="Arial" w:hAnsi="Arial" w:cs="Arial"/>
          <w:b/>
          <w:sz w:val="16"/>
          <w:szCs w:val="16"/>
        </w:rPr>
      </w:pPr>
      <w:r w:rsidRPr="00CD4095">
        <w:rPr>
          <w:rFonts w:ascii="Arial" w:hAnsi="Arial" w:cs="Arial"/>
          <w:b/>
          <w:sz w:val="16"/>
          <w:szCs w:val="16"/>
        </w:rPr>
        <w:t>от 26.01.2015 №116</w:t>
      </w:r>
    </w:p>
    <w:p w:rsidR="007B1ADD" w:rsidRPr="00CD4095" w:rsidRDefault="007B1ADD" w:rsidP="007B1ADD">
      <w:pPr>
        <w:spacing w:line="240" w:lineRule="exact"/>
        <w:rPr>
          <w:rFonts w:ascii="Arial" w:hAnsi="Arial" w:cs="Arial"/>
          <w:b/>
          <w:sz w:val="16"/>
          <w:szCs w:val="16"/>
        </w:rPr>
      </w:pPr>
      <w:r w:rsidRPr="00CD4095">
        <w:rPr>
          <w:rFonts w:ascii="Arial" w:hAnsi="Arial" w:cs="Arial"/>
          <w:b/>
          <w:sz w:val="16"/>
          <w:szCs w:val="16"/>
        </w:rPr>
        <w:t xml:space="preserve"> </w:t>
      </w:r>
      <w:r w:rsidRPr="00CD4095">
        <w:rPr>
          <w:rFonts w:ascii="Arial" w:hAnsi="Arial" w:cs="Arial"/>
          <w:sz w:val="16"/>
          <w:szCs w:val="16"/>
        </w:rPr>
        <w:t xml:space="preserve">В соответствии со статьями 62, 63 Гражданского кодекса Российской Федерации Администрация Валдайского муниципального района </w:t>
      </w:r>
      <w:r w:rsidRPr="00CD4095">
        <w:rPr>
          <w:rFonts w:ascii="Arial" w:hAnsi="Arial" w:cs="Arial"/>
          <w:b/>
          <w:sz w:val="16"/>
          <w:szCs w:val="16"/>
        </w:rPr>
        <w:t>ПОСТАНОВЛЯЕТ:</w:t>
      </w:r>
    </w:p>
    <w:p w:rsidR="007B1ADD" w:rsidRPr="00CD4095" w:rsidRDefault="007B1ADD" w:rsidP="007B1ADD">
      <w:pPr>
        <w:ind w:firstLine="700"/>
        <w:jc w:val="both"/>
        <w:rPr>
          <w:rFonts w:ascii="Arial" w:hAnsi="Arial" w:cs="Arial"/>
          <w:sz w:val="16"/>
          <w:szCs w:val="16"/>
        </w:rPr>
      </w:pPr>
      <w:r w:rsidRPr="00CD4095">
        <w:rPr>
          <w:rFonts w:ascii="Arial" w:hAnsi="Arial" w:cs="Arial"/>
          <w:sz w:val="16"/>
          <w:szCs w:val="16"/>
        </w:rPr>
        <w:t>1. Внести изменение в постановление Администрации Валдайского муниципального района от 26.01.2015 №116 «О ликвидации муниципального унитарного предприятия «Валдайская укрупненная типография», изложив состав ликвидационной комиссии МУП «Валдайская укрупненная типография» в следующей редакции:</w:t>
      </w:r>
    </w:p>
    <w:p w:rsidR="007B1ADD" w:rsidRPr="00CD4095" w:rsidRDefault="007B1ADD" w:rsidP="007B1ADD">
      <w:pPr>
        <w:ind w:firstLine="700"/>
        <w:jc w:val="center"/>
        <w:rPr>
          <w:rFonts w:ascii="Arial" w:hAnsi="Arial" w:cs="Arial"/>
          <w:sz w:val="16"/>
          <w:szCs w:val="16"/>
        </w:rPr>
      </w:pPr>
      <w:r w:rsidRPr="00CD4095">
        <w:rPr>
          <w:rFonts w:ascii="Arial" w:hAnsi="Arial" w:cs="Arial"/>
          <w:sz w:val="16"/>
          <w:szCs w:val="16"/>
        </w:rPr>
        <w:lastRenderedPageBreak/>
        <w:t>«СОСТАВ</w:t>
      </w:r>
    </w:p>
    <w:p w:rsidR="007B1ADD" w:rsidRPr="00CD4095" w:rsidRDefault="007B1ADD" w:rsidP="007B1ADD">
      <w:pPr>
        <w:ind w:firstLine="700"/>
        <w:jc w:val="center"/>
        <w:rPr>
          <w:rFonts w:ascii="Arial" w:hAnsi="Arial" w:cs="Arial"/>
          <w:sz w:val="16"/>
          <w:szCs w:val="16"/>
        </w:rPr>
      </w:pPr>
      <w:r w:rsidRPr="00CD4095">
        <w:rPr>
          <w:rFonts w:ascii="Arial" w:hAnsi="Arial" w:cs="Arial"/>
          <w:sz w:val="16"/>
          <w:szCs w:val="16"/>
        </w:rPr>
        <w:t>ликвидационной комиссии</w:t>
      </w:r>
    </w:p>
    <w:p w:rsidR="007B1ADD" w:rsidRPr="00CD4095" w:rsidRDefault="007B1ADD" w:rsidP="007B1ADD">
      <w:pPr>
        <w:ind w:firstLine="700"/>
        <w:jc w:val="center"/>
        <w:rPr>
          <w:rFonts w:ascii="Arial" w:hAnsi="Arial" w:cs="Arial"/>
          <w:sz w:val="16"/>
          <w:szCs w:val="16"/>
        </w:rPr>
      </w:pPr>
      <w:r w:rsidRPr="00CD4095">
        <w:rPr>
          <w:rFonts w:ascii="Arial" w:hAnsi="Arial" w:cs="Arial"/>
          <w:sz w:val="16"/>
          <w:szCs w:val="16"/>
        </w:rPr>
        <w:t>МУП «Валдайская укрупненная типография»</w:t>
      </w:r>
    </w:p>
    <w:p w:rsidR="007B1ADD" w:rsidRPr="00CD4095" w:rsidRDefault="007B1ADD" w:rsidP="007B1ADD">
      <w:pPr>
        <w:ind w:firstLine="700"/>
        <w:jc w:val="center"/>
        <w:rPr>
          <w:rFonts w:ascii="Arial" w:hAnsi="Arial" w:cs="Arial"/>
          <w:sz w:val="16"/>
          <w:szCs w:val="16"/>
        </w:rPr>
      </w:pPr>
    </w:p>
    <w:p w:rsidR="007B1ADD" w:rsidRPr="00CD4095" w:rsidRDefault="007B1ADD" w:rsidP="007B1ADD">
      <w:pPr>
        <w:ind w:firstLine="700"/>
        <w:rPr>
          <w:rFonts w:ascii="Arial" w:hAnsi="Arial" w:cs="Arial"/>
          <w:sz w:val="16"/>
          <w:szCs w:val="16"/>
        </w:rPr>
      </w:pPr>
      <w:r w:rsidRPr="00CD4095">
        <w:rPr>
          <w:rFonts w:ascii="Arial" w:hAnsi="Arial" w:cs="Arial"/>
          <w:sz w:val="16"/>
          <w:szCs w:val="16"/>
        </w:rPr>
        <w:t xml:space="preserve">Корзинев В.А. – заместитель председателя комитета по управлению муниципальным имуществом Администрации Валдайского муниципального района, председатель ликвидационной комиссии; </w:t>
      </w:r>
    </w:p>
    <w:p w:rsidR="007B1ADD" w:rsidRPr="00CD4095" w:rsidRDefault="007B1ADD" w:rsidP="007B1ADD">
      <w:pPr>
        <w:ind w:firstLine="700"/>
        <w:rPr>
          <w:rFonts w:ascii="Arial" w:hAnsi="Arial" w:cs="Arial"/>
          <w:sz w:val="16"/>
          <w:szCs w:val="16"/>
        </w:rPr>
      </w:pPr>
      <w:r w:rsidRPr="00CD4095">
        <w:rPr>
          <w:rFonts w:ascii="Arial" w:hAnsi="Arial" w:cs="Arial"/>
          <w:sz w:val="16"/>
          <w:szCs w:val="16"/>
        </w:rPr>
        <w:t>Гусева Э.Ю. – заместитель председателя комитета экономического развития Администрации Валдайского муниципального района, серектарь ликвидационной комиссии.</w:t>
      </w:r>
    </w:p>
    <w:p w:rsidR="007B1ADD" w:rsidRPr="00CD4095" w:rsidRDefault="007B1ADD" w:rsidP="007B1ADD">
      <w:pPr>
        <w:ind w:firstLine="700"/>
        <w:rPr>
          <w:rFonts w:ascii="Arial" w:hAnsi="Arial" w:cs="Arial"/>
          <w:sz w:val="16"/>
          <w:szCs w:val="16"/>
        </w:rPr>
      </w:pPr>
      <w:r w:rsidRPr="00CD4095">
        <w:rPr>
          <w:rFonts w:ascii="Arial" w:hAnsi="Arial" w:cs="Arial"/>
          <w:sz w:val="16"/>
          <w:szCs w:val="16"/>
        </w:rPr>
        <w:t>Члены комиссии:</w:t>
      </w:r>
    </w:p>
    <w:p w:rsidR="007B1ADD" w:rsidRPr="00CD4095" w:rsidRDefault="007B1ADD" w:rsidP="007B1ADD">
      <w:pPr>
        <w:ind w:firstLine="700"/>
        <w:rPr>
          <w:rFonts w:ascii="Arial" w:hAnsi="Arial" w:cs="Arial"/>
          <w:sz w:val="16"/>
          <w:szCs w:val="16"/>
        </w:rPr>
      </w:pPr>
      <w:r w:rsidRPr="00CD4095">
        <w:rPr>
          <w:rFonts w:ascii="Arial" w:hAnsi="Arial" w:cs="Arial"/>
          <w:sz w:val="16"/>
          <w:szCs w:val="16"/>
        </w:rPr>
        <w:t>Кондакова Т.Н. – по согласованию;</w:t>
      </w:r>
    </w:p>
    <w:p w:rsidR="007B1ADD" w:rsidRPr="00CD4095" w:rsidRDefault="007B1ADD" w:rsidP="007B1ADD">
      <w:pPr>
        <w:ind w:firstLine="700"/>
        <w:rPr>
          <w:rFonts w:ascii="Arial" w:hAnsi="Arial" w:cs="Arial"/>
          <w:sz w:val="16"/>
          <w:szCs w:val="16"/>
        </w:rPr>
      </w:pPr>
      <w:r w:rsidRPr="00CD4095">
        <w:rPr>
          <w:rFonts w:ascii="Arial" w:hAnsi="Arial" w:cs="Arial"/>
          <w:sz w:val="16"/>
          <w:szCs w:val="16"/>
        </w:rPr>
        <w:t>Быстрова М.В. – заведующий отделом правового регулирования Администрации Валдайского муниципального района.»</w:t>
      </w:r>
    </w:p>
    <w:p w:rsidR="007B1ADD" w:rsidRPr="00CD4095" w:rsidRDefault="007B1ADD" w:rsidP="007B1ADD">
      <w:pPr>
        <w:ind w:firstLine="700"/>
        <w:rPr>
          <w:rFonts w:ascii="Arial" w:hAnsi="Arial" w:cs="Arial"/>
          <w:sz w:val="16"/>
          <w:szCs w:val="16"/>
        </w:rPr>
      </w:pPr>
      <w:r w:rsidRPr="00CD40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46A6" w:rsidRPr="00CD4095" w:rsidRDefault="001B59BA" w:rsidP="001B59BA">
      <w:pPr>
        <w:spacing w:line="240" w:lineRule="exact"/>
        <w:jc w:val="both"/>
        <w:rPr>
          <w:rFonts w:ascii="Arial" w:hAnsi="Arial" w:cs="Arial"/>
          <w:b/>
          <w:sz w:val="16"/>
          <w:szCs w:val="16"/>
        </w:rPr>
      </w:pPr>
      <w:r w:rsidRPr="00CD4095">
        <w:rPr>
          <w:rFonts w:ascii="Arial" w:hAnsi="Arial" w:cs="Arial"/>
          <w:b/>
          <w:sz w:val="16"/>
          <w:szCs w:val="16"/>
        </w:rPr>
        <w:t>Глава муниципального района</w:t>
      </w:r>
      <w:r w:rsidRPr="00CD4095">
        <w:rPr>
          <w:rFonts w:ascii="Arial" w:hAnsi="Arial" w:cs="Arial"/>
          <w:b/>
          <w:sz w:val="16"/>
          <w:szCs w:val="16"/>
        </w:rPr>
        <w:tab/>
      </w:r>
      <w:r w:rsidRPr="00CD4095">
        <w:rPr>
          <w:rFonts w:ascii="Arial" w:hAnsi="Arial" w:cs="Arial"/>
          <w:b/>
          <w:sz w:val="16"/>
          <w:szCs w:val="16"/>
        </w:rPr>
        <w:tab/>
        <w:t>Ю.В.Стадэ</w:t>
      </w:r>
    </w:p>
    <w:p w:rsidR="00471BEF" w:rsidRPr="00CD4095" w:rsidRDefault="00471BEF" w:rsidP="00543D6E">
      <w:pPr>
        <w:jc w:val="center"/>
        <w:rPr>
          <w:rFonts w:ascii="Arial" w:hAnsi="Arial" w:cs="Arial"/>
          <w:sz w:val="16"/>
          <w:szCs w:val="16"/>
        </w:rPr>
      </w:pPr>
    </w:p>
    <w:p w:rsidR="00446D0B" w:rsidRPr="00CD4095" w:rsidRDefault="00446D0B" w:rsidP="00446D0B">
      <w:pPr>
        <w:pStyle w:val="2"/>
        <w:rPr>
          <w:rFonts w:ascii="Arial" w:hAnsi="Arial" w:cs="Arial"/>
          <w:sz w:val="16"/>
          <w:szCs w:val="16"/>
        </w:rPr>
      </w:pPr>
      <w:r w:rsidRPr="00CD4095">
        <w:rPr>
          <w:rFonts w:ascii="Arial" w:hAnsi="Arial" w:cs="Arial"/>
          <w:sz w:val="16"/>
          <w:szCs w:val="16"/>
        </w:rPr>
        <w:t>АДМИНИСТРАЦИЯ ВАЛДАЙСКОГО МУНИЦИПАЛЬНОГО РАЙОНА</w:t>
      </w:r>
    </w:p>
    <w:p w:rsidR="00446D0B" w:rsidRPr="00CD4095" w:rsidRDefault="00446D0B" w:rsidP="00446D0B">
      <w:pPr>
        <w:spacing w:line="80" w:lineRule="exact"/>
        <w:rPr>
          <w:rFonts w:ascii="Arial" w:hAnsi="Arial" w:cs="Arial"/>
          <w:sz w:val="16"/>
          <w:szCs w:val="16"/>
        </w:rPr>
      </w:pPr>
    </w:p>
    <w:p w:rsidR="00446D0B" w:rsidRPr="00CD4095" w:rsidRDefault="00446D0B" w:rsidP="00446D0B">
      <w:pPr>
        <w:pStyle w:val="3"/>
        <w:rPr>
          <w:rFonts w:ascii="Arial" w:hAnsi="Arial" w:cs="Arial"/>
          <w:sz w:val="16"/>
          <w:szCs w:val="16"/>
        </w:rPr>
      </w:pPr>
      <w:r w:rsidRPr="00CD4095">
        <w:rPr>
          <w:rFonts w:ascii="Arial" w:hAnsi="Arial" w:cs="Arial"/>
          <w:sz w:val="16"/>
          <w:szCs w:val="16"/>
        </w:rPr>
        <w:t>П О С Т А Н О В Л Е Н И Е</w:t>
      </w:r>
    </w:p>
    <w:p w:rsidR="00446D0B" w:rsidRPr="00CD4095" w:rsidRDefault="002A669F" w:rsidP="00446D0B">
      <w:pPr>
        <w:jc w:val="center"/>
        <w:rPr>
          <w:rFonts w:ascii="Arial" w:hAnsi="Arial" w:cs="Arial"/>
          <w:sz w:val="16"/>
          <w:szCs w:val="16"/>
        </w:rPr>
      </w:pPr>
      <w:r w:rsidRPr="00CD4095">
        <w:rPr>
          <w:rFonts w:ascii="Arial" w:hAnsi="Arial" w:cs="Arial"/>
          <w:sz w:val="16"/>
          <w:szCs w:val="16"/>
        </w:rPr>
        <w:t>31</w:t>
      </w:r>
      <w:r w:rsidR="00446D0B" w:rsidRPr="00CD4095">
        <w:rPr>
          <w:rFonts w:ascii="Arial" w:hAnsi="Arial" w:cs="Arial"/>
          <w:sz w:val="16"/>
          <w:szCs w:val="16"/>
        </w:rPr>
        <w:t xml:space="preserve">.08.2021 № </w:t>
      </w:r>
      <w:r w:rsidR="000F7C91" w:rsidRPr="00CD4095">
        <w:rPr>
          <w:rFonts w:ascii="Arial" w:hAnsi="Arial" w:cs="Arial"/>
          <w:sz w:val="16"/>
          <w:szCs w:val="16"/>
        </w:rPr>
        <w:t>15</w:t>
      </w:r>
      <w:r w:rsidRPr="00CD4095">
        <w:rPr>
          <w:rFonts w:ascii="Arial" w:hAnsi="Arial" w:cs="Arial"/>
          <w:sz w:val="16"/>
          <w:szCs w:val="16"/>
        </w:rPr>
        <w:t>8</w:t>
      </w:r>
      <w:r w:rsidR="00C006B9" w:rsidRPr="00CD4095">
        <w:rPr>
          <w:rFonts w:ascii="Arial" w:hAnsi="Arial" w:cs="Arial"/>
          <w:sz w:val="16"/>
          <w:szCs w:val="16"/>
        </w:rPr>
        <w:t>8</w:t>
      </w:r>
    </w:p>
    <w:p w:rsidR="002A669F" w:rsidRPr="00CD4095" w:rsidRDefault="002A669F" w:rsidP="002A669F">
      <w:pPr>
        <w:pStyle w:val="a8"/>
        <w:tabs>
          <w:tab w:val="left" w:pos="240"/>
          <w:tab w:val="left" w:pos="6240"/>
          <w:tab w:val="left" w:pos="6840"/>
        </w:tabs>
        <w:ind w:right="-40"/>
        <w:jc w:val="center"/>
        <w:rPr>
          <w:rFonts w:ascii="Arial" w:hAnsi="Arial" w:cs="Arial"/>
          <w:b/>
          <w:sz w:val="16"/>
          <w:szCs w:val="16"/>
        </w:rPr>
      </w:pPr>
      <w:r w:rsidRPr="00CD4095">
        <w:rPr>
          <w:rFonts w:ascii="Arial" w:hAnsi="Arial" w:cs="Arial"/>
          <w:b/>
          <w:sz w:val="16"/>
          <w:szCs w:val="16"/>
        </w:rPr>
        <w:t xml:space="preserve">О внесении изменения в Положение о Совете руководителей (работодателей) и предпринимателей </w:t>
      </w:r>
    </w:p>
    <w:p w:rsidR="002A669F" w:rsidRPr="00CD4095" w:rsidRDefault="002A669F" w:rsidP="002A669F">
      <w:pPr>
        <w:pStyle w:val="a8"/>
        <w:tabs>
          <w:tab w:val="left" w:pos="240"/>
          <w:tab w:val="left" w:pos="6240"/>
          <w:tab w:val="left" w:pos="6840"/>
        </w:tabs>
        <w:ind w:right="-40"/>
        <w:jc w:val="center"/>
        <w:rPr>
          <w:rFonts w:ascii="Arial" w:hAnsi="Arial" w:cs="Arial"/>
          <w:b/>
          <w:sz w:val="16"/>
          <w:szCs w:val="16"/>
        </w:rPr>
      </w:pPr>
      <w:r w:rsidRPr="00CD4095">
        <w:rPr>
          <w:rFonts w:ascii="Arial" w:hAnsi="Arial" w:cs="Arial"/>
          <w:b/>
          <w:sz w:val="16"/>
          <w:szCs w:val="16"/>
        </w:rPr>
        <w:t>при Администрации Валдайского муниципального района</w:t>
      </w:r>
    </w:p>
    <w:p w:rsidR="002A669F" w:rsidRPr="00CD4095" w:rsidRDefault="002A669F" w:rsidP="002A669F">
      <w:pPr>
        <w:shd w:val="clear" w:color="auto" w:fill="FFFFFF"/>
        <w:ind w:firstLine="142"/>
        <w:jc w:val="both"/>
        <w:rPr>
          <w:rFonts w:ascii="Arial" w:hAnsi="Arial" w:cs="Arial"/>
          <w:sz w:val="16"/>
          <w:szCs w:val="16"/>
        </w:rPr>
      </w:pPr>
      <w:r w:rsidRPr="00CD4095">
        <w:rPr>
          <w:rFonts w:ascii="Arial" w:hAnsi="Arial" w:cs="Arial"/>
          <w:sz w:val="16"/>
          <w:szCs w:val="16"/>
        </w:rPr>
        <w:t xml:space="preserve">Администрация Валдайского муниципального района </w:t>
      </w:r>
      <w:r w:rsidRPr="00CD4095">
        <w:rPr>
          <w:rFonts w:ascii="Arial" w:hAnsi="Arial" w:cs="Arial"/>
          <w:b/>
          <w:sz w:val="16"/>
          <w:szCs w:val="16"/>
        </w:rPr>
        <w:t>ПОСТАНОВЛЯЕТ:</w:t>
      </w:r>
    </w:p>
    <w:p w:rsidR="002A669F" w:rsidRPr="00CD4095" w:rsidRDefault="002A669F" w:rsidP="002A669F">
      <w:pPr>
        <w:shd w:val="clear" w:color="auto" w:fill="FFFFFF"/>
        <w:ind w:firstLine="142"/>
        <w:jc w:val="both"/>
        <w:rPr>
          <w:rFonts w:ascii="Arial" w:hAnsi="Arial" w:cs="Arial"/>
          <w:sz w:val="16"/>
          <w:szCs w:val="16"/>
        </w:rPr>
      </w:pPr>
      <w:r w:rsidRPr="00CD4095">
        <w:rPr>
          <w:rFonts w:ascii="Arial" w:hAnsi="Arial" w:cs="Arial"/>
          <w:sz w:val="16"/>
          <w:szCs w:val="16"/>
        </w:rPr>
        <w:t>1. Внести изменение в Положение о Совете руководителей (работодателей) и предпринимателей при Администрации Валдайского муниципального района, утвержденное постановлением Администрации Валдайского муниципального района от 06.08.2018 №1201 «Об утверждении Положения о Совете руководителей (работодателей) и предпринимателей при Администрации Валдайского муниципального района» (далее Положение), изложив подпункт 5.1 пункта 5 Положения в следующей редакции:</w:t>
      </w:r>
    </w:p>
    <w:p w:rsidR="002A669F" w:rsidRPr="00CD4095" w:rsidRDefault="002A669F" w:rsidP="002A669F">
      <w:pPr>
        <w:pStyle w:val="Default"/>
        <w:ind w:firstLine="142"/>
        <w:jc w:val="both"/>
        <w:rPr>
          <w:rFonts w:ascii="Arial" w:hAnsi="Arial" w:cs="Arial"/>
          <w:color w:val="auto"/>
          <w:sz w:val="16"/>
          <w:szCs w:val="16"/>
        </w:rPr>
      </w:pPr>
      <w:r w:rsidRPr="00CD4095">
        <w:rPr>
          <w:rFonts w:ascii="Arial" w:hAnsi="Arial" w:cs="Arial"/>
          <w:color w:val="auto"/>
          <w:sz w:val="16"/>
          <w:szCs w:val="16"/>
        </w:rPr>
        <w:t>«5.1. Состав Совета формируется на основании решения Собрания руководителей предприятий, организаций и предпринимателей муниципального образования и утверждается протоколом».</w:t>
      </w:r>
    </w:p>
    <w:p w:rsidR="002A669F" w:rsidRPr="00CD4095" w:rsidRDefault="002A669F" w:rsidP="002A669F">
      <w:pPr>
        <w:shd w:val="clear" w:color="auto" w:fill="FFFFFF"/>
        <w:ind w:firstLine="142"/>
        <w:jc w:val="both"/>
        <w:rPr>
          <w:rFonts w:ascii="Arial" w:hAnsi="Arial" w:cs="Arial"/>
          <w:b/>
          <w:bCs/>
          <w:sz w:val="16"/>
          <w:szCs w:val="16"/>
        </w:rPr>
      </w:pPr>
      <w:r w:rsidRPr="00CD40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F7C91" w:rsidRPr="00CD4095" w:rsidRDefault="000F7C91" w:rsidP="002A669F">
      <w:pPr>
        <w:ind w:firstLine="142"/>
        <w:jc w:val="both"/>
        <w:rPr>
          <w:rFonts w:ascii="Arial" w:hAnsi="Arial" w:cs="Arial"/>
          <w:sz w:val="16"/>
          <w:szCs w:val="16"/>
        </w:rPr>
      </w:pPr>
      <w:r w:rsidRPr="00CD4095">
        <w:rPr>
          <w:rFonts w:ascii="Arial" w:hAnsi="Arial" w:cs="Arial"/>
          <w:b/>
          <w:sz w:val="16"/>
          <w:szCs w:val="16"/>
        </w:rPr>
        <w:t>Глава муниципального района</w:t>
      </w:r>
      <w:r w:rsidRPr="00CD4095">
        <w:rPr>
          <w:rFonts w:ascii="Arial" w:hAnsi="Arial" w:cs="Arial"/>
          <w:b/>
          <w:sz w:val="16"/>
          <w:szCs w:val="16"/>
        </w:rPr>
        <w:tab/>
      </w:r>
      <w:r w:rsidRPr="00CD4095">
        <w:rPr>
          <w:rFonts w:ascii="Arial" w:hAnsi="Arial" w:cs="Arial"/>
          <w:b/>
          <w:sz w:val="16"/>
          <w:szCs w:val="16"/>
        </w:rPr>
        <w:tab/>
        <w:t>Ю.В.Стадэ</w:t>
      </w:r>
    </w:p>
    <w:p w:rsidR="000F7C91" w:rsidRPr="00CD4095" w:rsidRDefault="000F7C91" w:rsidP="00543D6E">
      <w:pPr>
        <w:jc w:val="center"/>
        <w:rPr>
          <w:rFonts w:ascii="Arial" w:hAnsi="Arial" w:cs="Arial"/>
          <w:sz w:val="16"/>
          <w:szCs w:val="16"/>
        </w:rPr>
      </w:pPr>
    </w:p>
    <w:p w:rsidR="000D5663" w:rsidRPr="00CD4095" w:rsidRDefault="000D5663" w:rsidP="000D5663">
      <w:pPr>
        <w:pStyle w:val="2"/>
        <w:rPr>
          <w:rFonts w:ascii="Arial" w:hAnsi="Arial" w:cs="Arial"/>
          <w:sz w:val="16"/>
          <w:szCs w:val="16"/>
        </w:rPr>
      </w:pPr>
      <w:r w:rsidRPr="00CD4095">
        <w:rPr>
          <w:rFonts w:ascii="Arial" w:hAnsi="Arial" w:cs="Arial"/>
          <w:sz w:val="16"/>
          <w:szCs w:val="16"/>
        </w:rPr>
        <w:t>АДМИНИСТРАЦИЯ ВАЛДАЙСКОГО МУНИЦИПАЛЬНОГО РАЙОНА</w:t>
      </w:r>
    </w:p>
    <w:p w:rsidR="000D5663" w:rsidRPr="00CD4095" w:rsidRDefault="000D5663" w:rsidP="000D5663">
      <w:pPr>
        <w:spacing w:line="80" w:lineRule="exact"/>
        <w:rPr>
          <w:rFonts w:ascii="Arial" w:hAnsi="Arial" w:cs="Arial"/>
          <w:sz w:val="16"/>
          <w:szCs w:val="16"/>
        </w:rPr>
      </w:pPr>
    </w:p>
    <w:p w:rsidR="000D5663" w:rsidRPr="00CD4095" w:rsidRDefault="000D5663" w:rsidP="000D5663">
      <w:pPr>
        <w:pStyle w:val="3"/>
        <w:rPr>
          <w:rFonts w:ascii="Arial" w:hAnsi="Arial" w:cs="Arial"/>
          <w:sz w:val="16"/>
          <w:szCs w:val="16"/>
        </w:rPr>
      </w:pPr>
      <w:r w:rsidRPr="00CD4095">
        <w:rPr>
          <w:rFonts w:ascii="Arial" w:hAnsi="Arial" w:cs="Arial"/>
          <w:sz w:val="16"/>
          <w:szCs w:val="16"/>
        </w:rPr>
        <w:t>П О С Т А Н О В Л Е Н И Е</w:t>
      </w:r>
    </w:p>
    <w:p w:rsidR="000D5663" w:rsidRPr="00CD4095" w:rsidRDefault="009A52A6" w:rsidP="000D5663">
      <w:pPr>
        <w:jc w:val="center"/>
        <w:rPr>
          <w:rFonts w:ascii="Arial" w:hAnsi="Arial" w:cs="Arial"/>
          <w:sz w:val="16"/>
          <w:szCs w:val="16"/>
        </w:rPr>
      </w:pPr>
      <w:r w:rsidRPr="00CD4095">
        <w:rPr>
          <w:rFonts w:ascii="Arial" w:hAnsi="Arial" w:cs="Arial"/>
          <w:sz w:val="16"/>
          <w:szCs w:val="16"/>
        </w:rPr>
        <w:t>01.09</w:t>
      </w:r>
      <w:r w:rsidR="000D5663" w:rsidRPr="00CD4095">
        <w:rPr>
          <w:rFonts w:ascii="Arial" w:hAnsi="Arial" w:cs="Arial"/>
          <w:sz w:val="16"/>
          <w:szCs w:val="16"/>
        </w:rPr>
        <w:t>.2021 № 1</w:t>
      </w:r>
      <w:r w:rsidR="000F7C91" w:rsidRPr="00CD4095">
        <w:rPr>
          <w:rFonts w:ascii="Arial" w:hAnsi="Arial" w:cs="Arial"/>
          <w:sz w:val="16"/>
          <w:szCs w:val="16"/>
        </w:rPr>
        <w:t>5</w:t>
      </w:r>
      <w:r w:rsidRPr="00CD4095">
        <w:rPr>
          <w:rFonts w:ascii="Arial" w:hAnsi="Arial" w:cs="Arial"/>
          <w:sz w:val="16"/>
          <w:szCs w:val="16"/>
        </w:rPr>
        <w:t>91</w:t>
      </w:r>
    </w:p>
    <w:p w:rsidR="00555137" w:rsidRPr="00CD4095" w:rsidRDefault="00555137" w:rsidP="00555137">
      <w:pPr>
        <w:shd w:val="clear" w:color="auto" w:fill="FFFFFF"/>
        <w:spacing w:line="240" w:lineRule="exact"/>
        <w:ind w:left="40"/>
        <w:jc w:val="center"/>
        <w:rPr>
          <w:rFonts w:ascii="Arial" w:hAnsi="Arial" w:cs="Arial"/>
          <w:b/>
          <w:bCs/>
          <w:sz w:val="16"/>
          <w:szCs w:val="16"/>
        </w:rPr>
      </w:pPr>
      <w:r w:rsidRPr="00CD4095">
        <w:rPr>
          <w:rFonts w:ascii="Arial" w:hAnsi="Arial" w:cs="Arial"/>
          <w:b/>
          <w:bCs/>
          <w:sz w:val="16"/>
          <w:szCs w:val="16"/>
        </w:rPr>
        <w:t>О перевозке учащихся муниципальных образовательных учреждений в 2021/2022 учебном году</w:t>
      </w:r>
    </w:p>
    <w:p w:rsidR="00555137" w:rsidRPr="00CD4095" w:rsidRDefault="00555137" w:rsidP="00555137">
      <w:pPr>
        <w:pStyle w:val="ConsPlusNormal"/>
        <w:ind w:firstLine="142"/>
        <w:jc w:val="both"/>
        <w:rPr>
          <w:sz w:val="16"/>
          <w:szCs w:val="16"/>
        </w:rPr>
      </w:pPr>
      <w:r w:rsidRPr="00CD4095">
        <w:rPr>
          <w:sz w:val="16"/>
          <w:szCs w:val="16"/>
        </w:rPr>
        <w:t xml:space="preserve">В целях поддержки и защиты детей школьного возраста, обеспечения соответствующих социально - экономических условий, общедоступности образования, на основании </w:t>
      </w:r>
      <w:hyperlink r:id="rId9" w:history="1">
        <w:r w:rsidRPr="00CD4095">
          <w:rPr>
            <w:rStyle w:val="af0"/>
            <w:color w:val="auto"/>
            <w:sz w:val="16"/>
            <w:szCs w:val="16"/>
          </w:rPr>
          <w:t>пунктов 6</w:t>
        </w:r>
      </w:hyperlink>
      <w:r w:rsidRPr="00CD4095">
        <w:rPr>
          <w:sz w:val="16"/>
          <w:szCs w:val="16"/>
        </w:rPr>
        <w:t xml:space="preserve">, </w:t>
      </w:r>
      <w:hyperlink r:id="rId10" w:history="1">
        <w:r w:rsidRPr="00CD4095">
          <w:rPr>
            <w:rStyle w:val="af0"/>
            <w:color w:val="auto"/>
            <w:sz w:val="16"/>
            <w:szCs w:val="16"/>
          </w:rPr>
          <w:t>11 части 1 статьи 15</w:t>
        </w:r>
      </w:hyperlink>
      <w:r w:rsidRPr="00CD4095">
        <w:rPr>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 в соответствии со </w:t>
      </w:r>
      <w:hyperlink r:id="rId11" w:history="1">
        <w:r w:rsidRPr="00CD4095">
          <w:rPr>
            <w:rStyle w:val="af0"/>
            <w:color w:val="auto"/>
            <w:sz w:val="16"/>
            <w:szCs w:val="16"/>
          </w:rPr>
          <w:t>ст</w:t>
        </w:r>
      </w:hyperlink>
      <w:r w:rsidRPr="00CD4095">
        <w:rPr>
          <w:sz w:val="16"/>
          <w:szCs w:val="16"/>
          <w:u w:val="single"/>
        </w:rPr>
        <w:t>атьёй 40</w:t>
      </w:r>
      <w:r w:rsidRPr="00CD4095">
        <w:rPr>
          <w:sz w:val="16"/>
          <w:szCs w:val="16"/>
        </w:rPr>
        <w:t xml:space="preserve"> Федерального закона от 29 декабря 2012 года № 273-ФЗ «Об образовании в Российской Федерации» Администрация Валдайского муниципального района </w:t>
      </w:r>
      <w:r w:rsidRPr="00CD4095">
        <w:rPr>
          <w:b/>
          <w:sz w:val="16"/>
          <w:szCs w:val="16"/>
        </w:rPr>
        <w:t>ПОСТАНОВЛЯЕТ:</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1. Муниципальному бюджетному учреждению «Административно-хозяйственное управление» (далее – МБУ «АХУ»):</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 xml:space="preserve">организовать перевозку обучающихся к месту учебы и обратно; </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осуществлять перевозку обучающихся в соответствии с нормативными правовыми актами, регламентирующими перевозки обучающихся;</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обучающихся;</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средства, выделенные на организацию перевозок обучающихся, расходовать по целевому назначению.</w:t>
      </w:r>
    </w:p>
    <w:p w:rsidR="00555137" w:rsidRPr="00CD4095" w:rsidRDefault="00555137" w:rsidP="00555137">
      <w:pPr>
        <w:shd w:val="clear" w:color="auto" w:fill="FFFFFF"/>
        <w:tabs>
          <w:tab w:val="left" w:pos="0"/>
        </w:tabs>
        <w:ind w:firstLine="142"/>
        <w:jc w:val="both"/>
        <w:rPr>
          <w:rFonts w:ascii="Arial" w:hAnsi="Arial" w:cs="Arial"/>
          <w:spacing w:val="-16"/>
          <w:sz w:val="16"/>
          <w:szCs w:val="16"/>
        </w:rPr>
      </w:pPr>
      <w:r w:rsidRPr="00CD4095">
        <w:rPr>
          <w:rFonts w:ascii="Arial" w:hAnsi="Arial" w:cs="Arial"/>
          <w:sz w:val="16"/>
          <w:szCs w:val="16"/>
        </w:rPr>
        <w:t>2. Утвердить прилагаемые графики движения школьных автобусов МБУ «АХУ» по маршрутам в 2021/2022 учебном году и маршруты движения автотранспорта, осуществляющего подвоз учащихся образовательных учреждений.</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3. Руководителям общеобразовательных учреждений:</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своевременно в письменном виде информировать МБУ «АХУ» о потребности в перевозке обучающихся;</w:t>
      </w:r>
    </w:p>
    <w:p w:rsidR="00555137" w:rsidRPr="00CD4095" w:rsidRDefault="00555137" w:rsidP="00555137">
      <w:pPr>
        <w:tabs>
          <w:tab w:val="left" w:pos="540"/>
        </w:tabs>
        <w:ind w:firstLine="142"/>
        <w:jc w:val="both"/>
        <w:rPr>
          <w:rFonts w:ascii="Arial" w:hAnsi="Arial" w:cs="Arial"/>
          <w:sz w:val="16"/>
          <w:szCs w:val="16"/>
        </w:rPr>
      </w:pPr>
      <w:r w:rsidRPr="00CD4095">
        <w:rPr>
          <w:rFonts w:ascii="Arial" w:hAnsi="Arial" w:cs="Arial"/>
          <w:sz w:val="16"/>
          <w:szCs w:val="16"/>
        </w:rPr>
        <w:t>назначить ответственных лиц в общеобразовательных учреждениях за перевозку обучающихся.</w:t>
      </w:r>
    </w:p>
    <w:p w:rsidR="00555137" w:rsidRPr="00CD4095" w:rsidRDefault="00555137" w:rsidP="00555137">
      <w:pPr>
        <w:tabs>
          <w:tab w:val="left" w:pos="540"/>
        </w:tabs>
        <w:ind w:firstLine="142"/>
        <w:jc w:val="both"/>
        <w:rPr>
          <w:rFonts w:ascii="Arial" w:eastAsia="A" w:hAnsi="Arial" w:cs="Arial"/>
          <w:sz w:val="16"/>
          <w:szCs w:val="16"/>
        </w:rPr>
      </w:pPr>
      <w:r w:rsidRPr="00CD4095">
        <w:rPr>
          <w:rFonts w:ascii="Arial" w:eastAsia="A"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Гаврилова Е.А.</w:t>
      </w:r>
    </w:p>
    <w:p w:rsidR="00555137" w:rsidRPr="00CD4095" w:rsidRDefault="00555137" w:rsidP="00555137">
      <w:pPr>
        <w:ind w:firstLine="142"/>
        <w:jc w:val="both"/>
        <w:rPr>
          <w:rFonts w:ascii="Arial" w:eastAsia="A" w:hAnsi="Arial" w:cs="Arial"/>
          <w:sz w:val="16"/>
          <w:szCs w:val="16"/>
        </w:rPr>
      </w:pPr>
      <w:r w:rsidRPr="00CD4095">
        <w:rPr>
          <w:rFonts w:ascii="Arial" w:eastAsia="A"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55137" w:rsidRPr="00CD4095" w:rsidRDefault="00555137" w:rsidP="00555137">
      <w:pPr>
        <w:ind w:firstLine="142"/>
        <w:jc w:val="both"/>
        <w:rPr>
          <w:rFonts w:ascii="Arial" w:hAnsi="Arial" w:cs="Arial"/>
          <w:b/>
          <w:sz w:val="16"/>
          <w:szCs w:val="16"/>
        </w:rPr>
      </w:pPr>
      <w:r w:rsidRPr="00CD4095">
        <w:rPr>
          <w:rFonts w:ascii="Arial" w:eastAsia="A" w:hAnsi="Arial" w:cs="Arial"/>
          <w:sz w:val="16"/>
          <w:szCs w:val="16"/>
        </w:rPr>
        <w:t>6. Постановление вступает в силу с 01 сентября 2021 года.</w:t>
      </w:r>
    </w:p>
    <w:p w:rsidR="00555137" w:rsidRPr="00CD4095" w:rsidRDefault="00555137" w:rsidP="00555137">
      <w:pPr>
        <w:spacing w:line="240" w:lineRule="exact"/>
        <w:jc w:val="both"/>
        <w:rPr>
          <w:rFonts w:ascii="Arial" w:hAnsi="Arial" w:cs="Arial"/>
          <w:b/>
          <w:sz w:val="16"/>
          <w:szCs w:val="16"/>
        </w:rPr>
      </w:pPr>
      <w:r w:rsidRPr="00CD4095">
        <w:rPr>
          <w:rFonts w:ascii="Arial" w:hAnsi="Arial" w:cs="Arial"/>
          <w:b/>
          <w:sz w:val="16"/>
          <w:szCs w:val="16"/>
        </w:rPr>
        <w:t>Глава муниципального района</w:t>
      </w:r>
      <w:r w:rsidRPr="00CD4095">
        <w:rPr>
          <w:rFonts w:ascii="Arial" w:hAnsi="Arial" w:cs="Arial"/>
          <w:b/>
          <w:sz w:val="16"/>
          <w:szCs w:val="16"/>
        </w:rPr>
        <w:tab/>
      </w:r>
      <w:r w:rsidRPr="00CD4095">
        <w:rPr>
          <w:rFonts w:ascii="Arial" w:hAnsi="Arial" w:cs="Arial"/>
          <w:b/>
          <w:sz w:val="16"/>
          <w:szCs w:val="16"/>
        </w:rPr>
        <w:tab/>
        <w:t>Ю.В.Стадэ</w:t>
      </w:r>
    </w:p>
    <w:p w:rsidR="00555137" w:rsidRPr="00CD4095" w:rsidRDefault="00555137" w:rsidP="00555137">
      <w:pPr>
        <w:spacing w:line="240" w:lineRule="exact"/>
        <w:jc w:val="both"/>
        <w:rPr>
          <w:rFonts w:ascii="Arial" w:hAnsi="Arial" w:cs="Arial"/>
          <w:b/>
          <w:sz w:val="16"/>
          <w:szCs w:val="16"/>
        </w:rPr>
      </w:pPr>
    </w:p>
    <w:p w:rsidR="00555137" w:rsidRPr="00CD4095" w:rsidRDefault="00555137" w:rsidP="00555137">
      <w:pPr>
        <w:ind w:left="5670"/>
        <w:jc w:val="center"/>
        <w:rPr>
          <w:rFonts w:ascii="Arial" w:hAnsi="Arial" w:cs="Arial"/>
          <w:sz w:val="16"/>
          <w:szCs w:val="16"/>
        </w:rPr>
      </w:pPr>
      <w:r w:rsidRPr="00CD4095">
        <w:rPr>
          <w:rFonts w:ascii="Arial" w:hAnsi="Arial" w:cs="Arial"/>
          <w:sz w:val="16"/>
          <w:szCs w:val="16"/>
        </w:rPr>
        <w:t>УТВЕРЖДЕН</w:t>
      </w:r>
    </w:p>
    <w:p w:rsidR="00555137" w:rsidRPr="00CD4095" w:rsidRDefault="00555137" w:rsidP="00555137">
      <w:pPr>
        <w:ind w:left="5670"/>
        <w:jc w:val="center"/>
        <w:rPr>
          <w:rFonts w:ascii="Arial" w:hAnsi="Arial" w:cs="Arial"/>
          <w:sz w:val="16"/>
          <w:szCs w:val="16"/>
        </w:rPr>
      </w:pPr>
      <w:r w:rsidRPr="00CD4095">
        <w:rPr>
          <w:rFonts w:ascii="Arial" w:hAnsi="Arial" w:cs="Arial"/>
          <w:sz w:val="16"/>
          <w:szCs w:val="16"/>
        </w:rPr>
        <w:t xml:space="preserve">постановлением Администрации </w:t>
      </w:r>
    </w:p>
    <w:p w:rsidR="00555137" w:rsidRPr="00CD4095" w:rsidRDefault="00555137" w:rsidP="00555137">
      <w:pPr>
        <w:ind w:left="5670"/>
        <w:jc w:val="center"/>
        <w:rPr>
          <w:rFonts w:ascii="Arial" w:hAnsi="Arial" w:cs="Arial"/>
          <w:sz w:val="16"/>
          <w:szCs w:val="16"/>
        </w:rPr>
      </w:pPr>
      <w:r w:rsidRPr="00CD4095">
        <w:rPr>
          <w:rFonts w:ascii="Arial" w:hAnsi="Arial" w:cs="Arial"/>
          <w:sz w:val="16"/>
          <w:szCs w:val="16"/>
        </w:rPr>
        <w:t>муниципального района</w:t>
      </w:r>
    </w:p>
    <w:p w:rsidR="00555137" w:rsidRPr="00CD4095" w:rsidRDefault="00555137" w:rsidP="00555137">
      <w:pPr>
        <w:ind w:left="5670"/>
        <w:jc w:val="center"/>
        <w:rPr>
          <w:rFonts w:ascii="Arial" w:hAnsi="Arial" w:cs="Arial"/>
          <w:sz w:val="16"/>
          <w:szCs w:val="16"/>
        </w:rPr>
      </w:pPr>
      <w:r w:rsidRPr="00CD4095">
        <w:rPr>
          <w:rFonts w:ascii="Arial" w:hAnsi="Arial" w:cs="Arial"/>
          <w:sz w:val="16"/>
          <w:szCs w:val="16"/>
        </w:rPr>
        <w:t xml:space="preserve"> от 01.09.2021 № 1591</w:t>
      </w:r>
    </w:p>
    <w:p w:rsidR="00555137" w:rsidRPr="00CD4095" w:rsidRDefault="00555137" w:rsidP="00555137">
      <w:pPr>
        <w:pStyle w:val="aff"/>
        <w:spacing w:line="240" w:lineRule="exact"/>
        <w:jc w:val="center"/>
        <w:rPr>
          <w:rFonts w:ascii="Arial" w:hAnsi="Arial" w:cs="Arial"/>
          <w:b/>
          <w:sz w:val="16"/>
          <w:szCs w:val="16"/>
        </w:rPr>
      </w:pPr>
      <w:r w:rsidRPr="00CD4095">
        <w:rPr>
          <w:rFonts w:ascii="Arial" w:hAnsi="Arial" w:cs="Arial"/>
          <w:b/>
          <w:sz w:val="16"/>
          <w:szCs w:val="16"/>
        </w:rPr>
        <w:t>График движения школьных автобусов МБУ "АХУ" по маршрутам в 2021/2022 учебном году</w:t>
      </w:r>
    </w:p>
    <w:p w:rsidR="00555137" w:rsidRPr="00CD4095" w:rsidRDefault="00555137" w:rsidP="00555137">
      <w:pPr>
        <w:pStyle w:val="aff"/>
        <w:jc w:val="center"/>
        <w:rPr>
          <w:rFonts w:ascii="Arial" w:hAnsi="Arial" w:cs="Arial"/>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 xml:space="preserve">МАРШРУТ № 1 (направление Терехово)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5.25. Валдай (гараж, ул. Чехова 15)</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6.05. Плотично</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6.45. Терехово</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7.10. Шуя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7.25. Зимогорье (печной центр)</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7.35 –</w:t>
      </w:r>
      <w:r w:rsidRPr="00CD4095">
        <w:rPr>
          <w:rFonts w:ascii="Arial" w:hAnsi="Arial" w:cs="Arial"/>
          <w:sz w:val="16"/>
          <w:szCs w:val="16"/>
        </w:rPr>
        <w:t>0</w:t>
      </w:r>
      <w:r w:rsidR="00555137" w:rsidRPr="00CD4095">
        <w:rPr>
          <w:rFonts w:ascii="Arial" w:hAnsi="Arial" w:cs="Arial"/>
          <w:sz w:val="16"/>
          <w:szCs w:val="16"/>
        </w:rPr>
        <w:t xml:space="preserve"> 7.45. Валдай (СШ № 1, СШ № 2, Гимназия).</w:t>
      </w:r>
    </w:p>
    <w:p w:rsidR="00555137" w:rsidRPr="00CD4095" w:rsidRDefault="00555137" w:rsidP="00555137">
      <w:pPr>
        <w:pStyle w:val="aff"/>
        <w:rPr>
          <w:rStyle w:val="aff1"/>
          <w:rFonts w:ascii="Arial" w:hAnsi="Arial" w:cs="Arial"/>
          <w:b w:val="0"/>
          <w:bCs w:val="0"/>
          <w:sz w:val="16"/>
          <w:szCs w:val="16"/>
        </w:rPr>
      </w:pPr>
      <w:r w:rsidRPr="00CD4095">
        <w:rPr>
          <w:rStyle w:val="aff1"/>
          <w:rFonts w:ascii="Arial" w:hAnsi="Arial" w:cs="Arial"/>
          <w:sz w:val="16"/>
          <w:szCs w:val="16"/>
        </w:rPr>
        <w:t>обратно: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14.10. Валдай (Гимназия, 14.15 СШ № 2, 14.20 СШ №1).</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14.30. Зимогорье</w:t>
      </w:r>
    </w:p>
    <w:p w:rsidR="00555137" w:rsidRPr="00CD4095" w:rsidRDefault="00555137" w:rsidP="00555137">
      <w:pPr>
        <w:pStyle w:val="aff"/>
        <w:rPr>
          <w:rFonts w:ascii="Arial" w:hAnsi="Arial" w:cs="Arial"/>
          <w:sz w:val="16"/>
          <w:szCs w:val="16"/>
        </w:rPr>
      </w:pPr>
      <w:r w:rsidRPr="00CD4095">
        <w:rPr>
          <w:rFonts w:ascii="Arial" w:hAnsi="Arial" w:cs="Arial"/>
          <w:sz w:val="16"/>
          <w:szCs w:val="16"/>
        </w:rPr>
        <w:lastRenderedPageBreak/>
        <w:t>14.45. Шуя</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14.55. Плотично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15.05. Терехово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16.00. Валдай (гараж, ул. Чехова 15) </w:t>
      </w:r>
    </w:p>
    <w:p w:rsidR="00555137" w:rsidRPr="00CD4095" w:rsidRDefault="00555137" w:rsidP="00555137">
      <w:pPr>
        <w:pStyle w:val="aff"/>
        <w:rPr>
          <w:rFonts w:ascii="Arial" w:hAnsi="Arial" w:cs="Arial"/>
          <w:sz w:val="16"/>
          <w:szCs w:val="16"/>
        </w:rPr>
      </w:pPr>
      <w:r w:rsidRPr="00CD4095">
        <w:rPr>
          <w:rFonts w:ascii="Arial" w:hAnsi="Arial" w:cs="Arial"/>
          <w:sz w:val="16"/>
          <w:szCs w:val="16"/>
        </w:rPr>
        <w:br/>
        <w:t>Автобус ПАЗ 32053-70 гос. номер Е 744 НР 53, 22 места</w:t>
      </w:r>
    </w:p>
    <w:p w:rsidR="00555137" w:rsidRPr="00CD4095" w:rsidRDefault="00555137" w:rsidP="00555137">
      <w:pPr>
        <w:pStyle w:val="aff"/>
        <w:rPr>
          <w:rFonts w:ascii="Arial" w:hAnsi="Arial" w:cs="Arial"/>
          <w:sz w:val="16"/>
          <w:szCs w:val="16"/>
        </w:rPr>
      </w:pPr>
      <w:r w:rsidRPr="00CD4095">
        <w:rPr>
          <w:rFonts w:ascii="Arial" w:hAnsi="Arial" w:cs="Arial"/>
          <w:sz w:val="16"/>
          <w:szCs w:val="16"/>
        </w:rPr>
        <w:t>водитель: Иванов Владимир Васильевич.</w:t>
      </w:r>
    </w:p>
    <w:p w:rsidR="00555137" w:rsidRPr="00CD4095" w:rsidRDefault="00555137" w:rsidP="00555137">
      <w:pPr>
        <w:pStyle w:val="aff"/>
        <w:jc w:val="center"/>
        <w:rPr>
          <w:rFonts w:ascii="Arial" w:hAnsi="Arial" w:cs="Arial"/>
          <w:b/>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МАРШРУТ № 2 (направление Середея)</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6.20. Валдай (гараж, ул. Чехова 15)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7.00. Середея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7.12. Бор</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7.17. д. Короцко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7.20. п.  Короцко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7.40. Валдай (СШ № 1), </w:t>
      </w:r>
      <w:r w:rsidRPr="00CD4095">
        <w:rPr>
          <w:rFonts w:ascii="Arial" w:hAnsi="Arial" w:cs="Arial"/>
          <w:sz w:val="16"/>
          <w:szCs w:val="16"/>
        </w:rPr>
        <w:t>0</w:t>
      </w:r>
      <w:r w:rsidR="00555137" w:rsidRPr="00CD4095">
        <w:rPr>
          <w:rFonts w:ascii="Arial" w:hAnsi="Arial" w:cs="Arial"/>
          <w:sz w:val="16"/>
          <w:szCs w:val="16"/>
        </w:rPr>
        <w:t>7.45 (СШ № 2)</w:t>
      </w:r>
    </w:p>
    <w:p w:rsidR="00555137" w:rsidRPr="00CD4095" w:rsidRDefault="00555137" w:rsidP="00555137">
      <w:pPr>
        <w:pStyle w:val="aff"/>
        <w:rPr>
          <w:rStyle w:val="aff1"/>
          <w:rFonts w:ascii="Arial" w:hAnsi="Arial" w:cs="Arial"/>
          <w:b w:val="0"/>
          <w:bCs w:val="0"/>
          <w:sz w:val="16"/>
          <w:szCs w:val="16"/>
        </w:rPr>
      </w:pPr>
      <w:r w:rsidRPr="00CD4095">
        <w:rPr>
          <w:rStyle w:val="aff1"/>
          <w:rFonts w:ascii="Arial" w:hAnsi="Arial" w:cs="Arial"/>
          <w:sz w:val="16"/>
          <w:szCs w:val="16"/>
        </w:rPr>
        <w:t>обратно: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14.00. Валдай (СШ № 2), 14.05 (СШ №1)</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14.25. п. Короцко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14.28. д. Короцко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14.35. Бор</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14.45. Середея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15.25. Валдай (гараж, ул. Чехова 15)</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ПАЗ 32053-70 гос. номер С 944 РТ 53, 22 места </w:t>
      </w:r>
    </w:p>
    <w:p w:rsidR="00555137" w:rsidRPr="00CD4095" w:rsidRDefault="00555137" w:rsidP="00555137">
      <w:pPr>
        <w:pStyle w:val="aff"/>
        <w:rPr>
          <w:rFonts w:ascii="Arial" w:hAnsi="Arial" w:cs="Arial"/>
          <w:b/>
          <w:sz w:val="16"/>
          <w:szCs w:val="16"/>
        </w:rPr>
      </w:pPr>
      <w:r w:rsidRPr="00CD4095">
        <w:rPr>
          <w:rFonts w:ascii="Arial" w:hAnsi="Arial" w:cs="Arial"/>
          <w:sz w:val="16"/>
          <w:szCs w:val="16"/>
        </w:rPr>
        <w:t>водитель: Алфёров Валерий Анатольевич.</w:t>
      </w:r>
    </w:p>
    <w:p w:rsidR="00555137" w:rsidRPr="00CD4095" w:rsidRDefault="00555137" w:rsidP="00555137">
      <w:pPr>
        <w:pStyle w:val="aff"/>
        <w:rPr>
          <w:rFonts w:ascii="Arial" w:hAnsi="Arial" w:cs="Arial"/>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 xml:space="preserve">МАРШРУТ № 4 (направление Приозерный)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5.50. Валдай (гараж, ул. Чехова 15)</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6.30. Приозёрный</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6.55. Рощино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7.15. Станки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7.20. Валдай (Гимназия, </w:t>
      </w:r>
      <w:r w:rsidRPr="00CD4095">
        <w:rPr>
          <w:rFonts w:ascii="Arial" w:hAnsi="Arial" w:cs="Arial"/>
          <w:sz w:val="16"/>
          <w:szCs w:val="16"/>
        </w:rPr>
        <w:t>0</w:t>
      </w:r>
      <w:r w:rsidR="00555137" w:rsidRPr="00CD4095">
        <w:rPr>
          <w:rFonts w:ascii="Arial" w:hAnsi="Arial" w:cs="Arial"/>
          <w:sz w:val="16"/>
          <w:szCs w:val="16"/>
        </w:rPr>
        <w:t xml:space="preserve">7.25 СШ №2, </w:t>
      </w:r>
      <w:r w:rsidRPr="00CD4095">
        <w:rPr>
          <w:rFonts w:ascii="Arial" w:hAnsi="Arial" w:cs="Arial"/>
          <w:sz w:val="16"/>
          <w:szCs w:val="16"/>
        </w:rPr>
        <w:t>0</w:t>
      </w:r>
      <w:r w:rsidR="00555137" w:rsidRPr="00CD4095">
        <w:rPr>
          <w:rFonts w:ascii="Arial" w:hAnsi="Arial" w:cs="Arial"/>
          <w:sz w:val="16"/>
          <w:szCs w:val="16"/>
        </w:rPr>
        <w:t>7.30 СШ №1)</w:t>
      </w:r>
    </w:p>
    <w:p w:rsidR="00555137" w:rsidRPr="00CD4095" w:rsidRDefault="00555137" w:rsidP="00555137">
      <w:pPr>
        <w:pStyle w:val="aff"/>
        <w:rPr>
          <w:rStyle w:val="aff1"/>
          <w:rFonts w:ascii="Arial" w:hAnsi="Arial" w:cs="Arial"/>
          <w:b w:val="0"/>
          <w:bCs w:val="0"/>
          <w:sz w:val="16"/>
          <w:szCs w:val="16"/>
        </w:rPr>
      </w:pPr>
      <w:r w:rsidRPr="00CD4095">
        <w:rPr>
          <w:rStyle w:val="aff1"/>
          <w:rFonts w:ascii="Arial" w:hAnsi="Arial" w:cs="Arial"/>
          <w:sz w:val="16"/>
          <w:szCs w:val="16"/>
        </w:rPr>
        <w:t>обратно: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14.00. Валдай (СШ №1, 14.05 СШ №2, 14.10 Гимназия)</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14.10. Станки</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14.25. Рощино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14.50. Приозерный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15.30. Валдай (гараж, ул. Чехова 15)</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ГАЗ А 66 </w:t>
      </w:r>
      <w:r w:rsidRPr="00CD4095">
        <w:rPr>
          <w:rFonts w:ascii="Arial" w:hAnsi="Arial" w:cs="Arial"/>
          <w:sz w:val="16"/>
          <w:szCs w:val="16"/>
          <w:lang w:val="en-US"/>
        </w:rPr>
        <w:t>R</w:t>
      </w:r>
      <w:r w:rsidRPr="00CD4095">
        <w:rPr>
          <w:rFonts w:ascii="Arial" w:hAnsi="Arial" w:cs="Arial"/>
          <w:sz w:val="16"/>
          <w:szCs w:val="16"/>
        </w:rPr>
        <w:t xml:space="preserve"> 33 гос. номер Е 789 РО 53, 16 мест</w:t>
      </w:r>
    </w:p>
    <w:p w:rsidR="00555137" w:rsidRPr="00CD4095" w:rsidRDefault="00555137" w:rsidP="00555137">
      <w:pPr>
        <w:pStyle w:val="aff"/>
        <w:rPr>
          <w:rFonts w:ascii="Arial" w:hAnsi="Arial" w:cs="Arial"/>
          <w:sz w:val="16"/>
          <w:szCs w:val="16"/>
        </w:rPr>
      </w:pPr>
      <w:r w:rsidRPr="00CD4095">
        <w:rPr>
          <w:rFonts w:ascii="Arial" w:hAnsi="Arial" w:cs="Arial"/>
          <w:sz w:val="16"/>
          <w:szCs w:val="16"/>
        </w:rPr>
        <w:t>водитель Семёнов Виктор Николаевич.</w:t>
      </w:r>
    </w:p>
    <w:p w:rsidR="00555137" w:rsidRPr="00CD4095" w:rsidRDefault="00555137" w:rsidP="00555137">
      <w:pPr>
        <w:pStyle w:val="aff"/>
        <w:jc w:val="center"/>
        <w:rPr>
          <w:rFonts w:ascii="Arial" w:hAnsi="Arial" w:cs="Arial"/>
          <w:b/>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МАРШРУТ № 5 (Направление Зимогорье)</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7.30. Валдай (СШ №1)</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7.35. Зимогорье перед переездом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7.45.  Валдай (СШ №1, </w:t>
      </w:r>
      <w:r w:rsidRPr="00CD4095">
        <w:rPr>
          <w:rFonts w:ascii="Arial" w:hAnsi="Arial" w:cs="Arial"/>
          <w:sz w:val="16"/>
          <w:szCs w:val="16"/>
        </w:rPr>
        <w:t>0</w:t>
      </w:r>
      <w:r w:rsidR="00555137" w:rsidRPr="00CD4095">
        <w:rPr>
          <w:rFonts w:ascii="Arial" w:hAnsi="Arial" w:cs="Arial"/>
          <w:sz w:val="16"/>
          <w:szCs w:val="16"/>
        </w:rPr>
        <w:t xml:space="preserve">7.50 СШ №2, </w:t>
      </w:r>
      <w:r w:rsidRPr="00CD4095">
        <w:rPr>
          <w:rFonts w:ascii="Arial" w:hAnsi="Arial" w:cs="Arial"/>
          <w:sz w:val="16"/>
          <w:szCs w:val="16"/>
        </w:rPr>
        <w:t>0</w:t>
      </w:r>
      <w:r w:rsidR="00555137" w:rsidRPr="00CD4095">
        <w:rPr>
          <w:rFonts w:ascii="Arial" w:hAnsi="Arial" w:cs="Arial"/>
          <w:sz w:val="16"/>
          <w:szCs w:val="16"/>
        </w:rPr>
        <w:t>7.55 Гимназия)</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ГАЗ А 66 </w:t>
      </w:r>
      <w:r w:rsidRPr="00CD4095">
        <w:rPr>
          <w:rFonts w:ascii="Arial" w:hAnsi="Arial" w:cs="Arial"/>
          <w:sz w:val="16"/>
          <w:szCs w:val="16"/>
          <w:lang w:val="en-US"/>
        </w:rPr>
        <w:t>R</w:t>
      </w:r>
      <w:r w:rsidRPr="00CD4095">
        <w:rPr>
          <w:rFonts w:ascii="Arial" w:hAnsi="Arial" w:cs="Arial"/>
          <w:sz w:val="16"/>
          <w:szCs w:val="16"/>
        </w:rPr>
        <w:t xml:space="preserve"> 33 гос. номер Е 789 РО 53, 16 мест</w:t>
      </w:r>
    </w:p>
    <w:p w:rsidR="00555137" w:rsidRPr="00CD4095" w:rsidRDefault="00555137" w:rsidP="00555137">
      <w:pPr>
        <w:pStyle w:val="aff"/>
        <w:rPr>
          <w:rStyle w:val="aff1"/>
          <w:rFonts w:ascii="Arial" w:hAnsi="Arial" w:cs="Arial"/>
          <w:b w:val="0"/>
          <w:bCs w:val="0"/>
          <w:sz w:val="16"/>
          <w:szCs w:val="16"/>
        </w:rPr>
      </w:pPr>
      <w:r w:rsidRPr="00CD4095">
        <w:rPr>
          <w:rFonts w:ascii="Arial" w:hAnsi="Arial" w:cs="Arial"/>
          <w:sz w:val="16"/>
          <w:szCs w:val="16"/>
        </w:rPr>
        <w:t>водитель Семёнов Виктор Николаевич.</w:t>
      </w:r>
    </w:p>
    <w:p w:rsidR="00555137" w:rsidRPr="00CD4095" w:rsidRDefault="00555137" w:rsidP="00555137">
      <w:pPr>
        <w:pStyle w:val="aff"/>
        <w:rPr>
          <w:rFonts w:ascii="Arial" w:hAnsi="Arial" w:cs="Arial"/>
          <w:b/>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МАРШРУТ № 6 (Валдай-Загорье)</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8.20. Валдай ДЭУ – ШК № 3 </w:t>
      </w:r>
    </w:p>
    <w:p w:rsidR="00555137" w:rsidRPr="00CD4095" w:rsidRDefault="00555137" w:rsidP="00555137">
      <w:pPr>
        <w:pStyle w:val="aff"/>
        <w:rPr>
          <w:rFonts w:ascii="Arial" w:hAnsi="Arial" w:cs="Arial"/>
          <w:b/>
          <w:bCs/>
          <w:sz w:val="16"/>
          <w:szCs w:val="16"/>
        </w:rPr>
      </w:pPr>
      <w:r w:rsidRPr="00CD4095">
        <w:rPr>
          <w:rStyle w:val="aff1"/>
          <w:rFonts w:ascii="Arial" w:hAnsi="Arial" w:cs="Arial"/>
          <w:sz w:val="16"/>
          <w:szCs w:val="16"/>
        </w:rPr>
        <w:t>обратно: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12.20. Валдай ШК № 3 – 13.10 Загорье </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ГАЗ А 66 </w:t>
      </w:r>
      <w:r w:rsidRPr="00CD4095">
        <w:rPr>
          <w:rFonts w:ascii="Arial" w:hAnsi="Arial" w:cs="Arial"/>
          <w:sz w:val="16"/>
          <w:szCs w:val="16"/>
          <w:lang w:val="en-US"/>
        </w:rPr>
        <w:t>R</w:t>
      </w:r>
      <w:r w:rsidRPr="00CD4095">
        <w:rPr>
          <w:rFonts w:ascii="Arial" w:hAnsi="Arial" w:cs="Arial"/>
          <w:sz w:val="16"/>
          <w:szCs w:val="16"/>
        </w:rPr>
        <w:t xml:space="preserve"> 33 гос. номер Е 789 РО 53, 16 мест</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водитель Семёнов Виктор Николаевич. </w:t>
      </w:r>
    </w:p>
    <w:p w:rsidR="00555137" w:rsidRPr="00CD4095" w:rsidRDefault="00555137" w:rsidP="00555137">
      <w:pPr>
        <w:pStyle w:val="aff"/>
        <w:jc w:val="center"/>
        <w:rPr>
          <w:rFonts w:ascii="Arial" w:hAnsi="Arial" w:cs="Arial"/>
          <w:b/>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 xml:space="preserve">МАРШРУТ № 7 (направление Рощино)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6.30. Валдай (гараж, ул. Чехова, 15)</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7.00. Рощино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 Валдай (Гимназия,</w:t>
      </w:r>
      <w:r w:rsidR="00B600AD" w:rsidRPr="00CD4095">
        <w:rPr>
          <w:rFonts w:ascii="Arial" w:hAnsi="Arial" w:cs="Arial"/>
          <w:sz w:val="16"/>
          <w:szCs w:val="16"/>
        </w:rPr>
        <w:t xml:space="preserve"> 0</w:t>
      </w:r>
      <w:r w:rsidRPr="00CD4095">
        <w:rPr>
          <w:rFonts w:ascii="Arial" w:hAnsi="Arial" w:cs="Arial"/>
          <w:sz w:val="16"/>
          <w:szCs w:val="16"/>
        </w:rPr>
        <w:t xml:space="preserve">7.20 СШ № 2, </w:t>
      </w:r>
      <w:r w:rsidR="00B600AD" w:rsidRPr="00CD4095">
        <w:rPr>
          <w:rFonts w:ascii="Arial" w:hAnsi="Arial" w:cs="Arial"/>
          <w:sz w:val="16"/>
          <w:szCs w:val="16"/>
        </w:rPr>
        <w:t>0</w:t>
      </w:r>
      <w:r w:rsidRPr="00CD4095">
        <w:rPr>
          <w:rFonts w:ascii="Arial" w:hAnsi="Arial" w:cs="Arial"/>
          <w:sz w:val="16"/>
          <w:szCs w:val="16"/>
        </w:rPr>
        <w:t xml:space="preserve">7.25 СШ № 1, </w:t>
      </w:r>
      <w:r w:rsidR="00B600AD" w:rsidRPr="00CD4095">
        <w:rPr>
          <w:rFonts w:ascii="Arial" w:hAnsi="Arial" w:cs="Arial"/>
          <w:sz w:val="16"/>
          <w:szCs w:val="16"/>
        </w:rPr>
        <w:t>0</w:t>
      </w:r>
      <w:r w:rsidRPr="00CD4095">
        <w:rPr>
          <w:rFonts w:ascii="Arial" w:hAnsi="Arial" w:cs="Arial"/>
          <w:sz w:val="16"/>
          <w:szCs w:val="16"/>
        </w:rPr>
        <w:t>7.30)</w:t>
      </w:r>
    </w:p>
    <w:p w:rsidR="00555137" w:rsidRPr="00CD4095" w:rsidRDefault="00555137" w:rsidP="00555137">
      <w:pPr>
        <w:pStyle w:val="aff"/>
        <w:rPr>
          <w:rFonts w:ascii="Arial" w:hAnsi="Arial" w:cs="Arial"/>
          <w:sz w:val="16"/>
          <w:szCs w:val="16"/>
        </w:rPr>
      </w:pPr>
      <w:r w:rsidRPr="00CD4095">
        <w:rPr>
          <w:rStyle w:val="aff1"/>
          <w:rFonts w:ascii="Arial" w:hAnsi="Arial" w:cs="Arial"/>
          <w:sz w:val="16"/>
          <w:szCs w:val="16"/>
        </w:rPr>
        <w:t>обратно: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14.00. Валдай (14.00 СШ № 1, 14.05 СШ № 2, 14.10 Гимназия)</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14.40. Рощино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15.05. Валдай (гараж, ул. Чехова 15) </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ПАЗ 32053-70 гос. номер Е 218 КР 53, 22 места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водитель:  Шулёмин Сергей Леонидович.</w:t>
      </w:r>
    </w:p>
    <w:p w:rsidR="00555137" w:rsidRPr="00CD4095" w:rsidRDefault="00555137" w:rsidP="00555137">
      <w:pPr>
        <w:pStyle w:val="aff"/>
        <w:rPr>
          <w:rFonts w:ascii="Arial" w:hAnsi="Arial" w:cs="Arial"/>
          <w:sz w:val="16"/>
          <w:szCs w:val="16"/>
        </w:rPr>
      </w:pPr>
    </w:p>
    <w:p w:rsidR="00555137" w:rsidRPr="00CD4095" w:rsidRDefault="00555137" w:rsidP="00555137">
      <w:pPr>
        <w:pStyle w:val="aff"/>
        <w:tabs>
          <w:tab w:val="left" w:pos="1212"/>
        </w:tabs>
        <w:jc w:val="center"/>
        <w:rPr>
          <w:rFonts w:ascii="Arial" w:hAnsi="Arial" w:cs="Arial"/>
          <w:b/>
          <w:sz w:val="16"/>
          <w:szCs w:val="16"/>
        </w:rPr>
      </w:pPr>
      <w:r w:rsidRPr="00CD4095">
        <w:rPr>
          <w:rFonts w:ascii="Arial" w:hAnsi="Arial" w:cs="Arial"/>
          <w:b/>
          <w:sz w:val="16"/>
          <w:szCs w:val="16"/>
        </w:rPr>
        <w:t>МАРШРУТ № 8 (Направление Зимогорье)</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7.35. Зимогорье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7.40. Валдай (СШ № 1, </w:t>
      </w:r>
      <w:r w:rsidRPr="00CD4095">
        <w:rPr>
          <w:rFonts w:ascii="Arial" w:hAnsi="Arial" w:cs="Arial"/>
          <w:sz w:val="16"/>
          <w:szCs w:val="16"/>
        </w:rPr>
        <w:t>0</w:t>
      </w:r>
      <w:r w:rsidR="00555137" w:rsidRPr="00CD4095">
        <w:rPr>
          <w:rFonts w:ascii="Arial" w:hAnsi="Arial" w:cs="Arial"/>
          <w:sz w:val="16"/>
          <w:szCs w:val="16"/>
        </w:rPr>
        <w:t xml:space="preserve">7.45 СШ №2, </w:t>
      </w:r>
      <w:r w:rsidRPr="00CD4095">
        <w:rPr>
          <w:rFonts w:ascii="Arial" w:hAnsi="Arial" w:cs="Arial"/>
          <w:sz w:val="16"/>
          <w:szCs w:val="16"/>
        </w:rPr>
        <w:t>0</w:t>
      </w:r>
      <w:r w:rsidR="00555137" w:rsidRPr="00CD4095">
        <w:rPr>
          <w:rFonts w:ascii="Arial" w:hAnsi="Arial" w:cs="Arial"/>
          <w:sz w:val="16"/>
          <w:szCs w:val="16"/>
        </w:rPr>
        <w:t xml:space="preserve">7.50 Гимназия)    </w:t>
      </w:r>
    </w:p>
    <w:p w:rsidR="00555137" w:rsidRPr="00CD4095" w:rsidRDefault="00555137" w:rsidP="00555137">
      <w:pPr>
        <w:pStyle w:val="aff"/>
        <w:rPr>
          <w:rStyle w:val="aff1"/>
          <w:rFonts w:ascii="Arial" w:hAnsi="Arial" w:cs="Arial"/>
          <w:b w:val="0"/>
          <w:bCs w:val="0"/>
          <w:sz w:val="16"/>
          <w:szCs w:val="16"/>
        </w:rPr>
      </w:pPr>
      <w:r w:rsidRPr="00CD4095">
        <w:rPr>
          <w:rStyle w:val="aff1"/>
          <w:rFonts w:ascii="Arial" w:hAnsi="Arial" w:cs="Arial"/>
          <w:sz w:val="16"/>
          <w:szCs w:val="16"/>
        </w:rPr>
        <w:t>обратно: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13.30. Валдай (Гимназия- 13.35 СШ №2, 13.40 СШ № 1)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13.45. Зимогорье</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14.00. Валдай</w:t>
      </w:r>
      <w:r w:rsidRPr="00CD4095">
        <w:rPr>
          <w:rFonts w:ascii="Arial" w:hAnsi="Arial" w:cs="Arial"/>
          <w:sz w:val="16"/>
          <w:szCs w:val="16"/>
        </w:rPr>
        <w:br/>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ПАЗ 32053-70 гос. номер Е 218 КР 53, 22 места </w:t>
      </w:r>
    </w:p>
    <w:p w:rsidR="00555137" w:rsidRPr="00CD4095" w:rsidRDefault="00555137" w:rsidP="00555137">
      <w:pPr>
        <w:pStyle w:val="aff"/>
        <w:rPr>
          <w:rFonts w:ascii="Arial" w:hAnsi="Arial" w:cs="Arial"/>
          <w:sz w:val="16"/>
          <w:szCs w:val="16"/>
        </w:rPr>
      </w:pPr>
      <w:r w:rsidRPr="00CD4095">
        <w:rPr>
          <w:rFonts w:ascii="Arial" w:hAnsi="Arial" w:cs="Arial"/>
          <w:sz w:val="16"/>
          <w:szCs w:val="16"/>
        </w:rPr>
        <w:lastRenderedPageBreak/>
        <w:t>водитель: Шулёмин Сергей Леонидович.</w:t>
      </w:r>
    </w:p>
    <w:p w:rsidR="00555137" w:rsidRPr="00CD4095" w:rsidRDefault="00555137" w:rsidP="00555137">
      <w:pPr>
        <w:pStyle w:val="aff"/>
        <w:rPr>
          <w:rFonts w:ascii="Arial" w:hAnsi="Arial" w:cs="Arial"/>
          <w:sz w:val="16"/>
          <w:szCs w:val="16"/>
        </w:rPr>
      </w:pPr>
    </w:p>
    <w:p w:rsidR="00555137" w:rsidRPr="00CD4095" w:rsidRDefault="00555137" w:rsidP="00555137">
      <w:pPr>
        <w:pStyle w:val="aff"/>
        <w:jc w:val="center"/>
        <w:rPr>
          <w:rFonts w:ascii="Arial" w:hAnsi="Arial" w:cs="Arial"/>
          <w:b/>
          <w:sz w:val="16"/>
          <w:szCs w:val="16"/>
        </w:rPr>
      </w:pPr>
      <w:r w:rsidRPr="00CD4095">
        <w:rPr>
          <w:rFonts w:ascii="Arial" w:hAnsi="Arial" w:cs="Arial"/>
          <w:b/>
          <w:sz w:val="16"/>
          <w:szCs w:val="16"/>
        </w:rPr>
        <w:t>МАРШРУТ № 9 (направление Добывалово)</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6.10. Валдай</w:t>
      </w:r>
      <w:r w:rsidR="00555137" w:rsidRPr="00CD4095">
        <w:rPr>
          <w:rFonts w:ascii="Arial" w:hAnsi="Arial" w:cs="Arial"/>
          <w:b/>
          <w:sz w:val="16"/>
          <w:szCs w:val="16"/>
        </w:rPr>
        <w:t xml:space="preserve"> </w:t>
      </w:r>
      <w:r w:rsidR="00555137" w:rsidRPr="00CD4095">
        <w:rPr>
          <w:rFonts w:ascii="Arial" w:hAnsi="Arial" w:cs="Arial"/>
          <w:sz w:val="16"/>
          <w:szCs w:val="16"/>
        </w:rPr>
        <w:t>(гараж, ул. Чехова, 15)</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6.40. Добывалово </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7.10. Выскодно</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7.15. Выскодно 2</w:t>
      </w:r>
    </w:p>
    <w:p w:rsidR="00555137" w:rsidRPr="00CD4095" w:rsidRDefault="00B600AD" w:rsidP="00555137">
      <w:pPr>
        <w:pStyle w:val="aff"/>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7.25. Зимогорье</w:t>
      </w:r>
    </w:p>
    <w:p w:rsidR="00555137" w:rsidRPr="00CD4095" w:rsidRDefault="00B600AD" w:rsidP="00555137">
      <w:pPr>
        <w:pStyle w:val="aff"/>
        <w:rPr>
          <w:rStyle w:val="aff1"/>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7.35. Валдай (СШ №3, </w:t>
      </w:r>
      <w:r w:rsidRPr="00CD4095">
        <w:rPr>
          <w:rFonts w:ascii="Arial" w:hAnsi="Arial" w:cs="Arial"/>
          <w:sz w:val="16"/>
          <w:szCs w:val="16"/>
        </w:rPr>
        <w:t>0</w:t>
      </w:r>
      <w:r w:rsidR="00555137" w:rsidRPr="00CD4095">
        <w:rPr>
          <w:rFonts w:ascii="Arial" w:hAnsi="Arial" w:cs="Arial"/>
          <w:sz w:val="16"/>
          <w:szCs w:val="16"/>
        </w:rPr>
        <w:t xml:space="preserve">7.40 СШ №1, </w:t>
      </w:r>
      <w:r w:rsidRPr="00CD4095">
        <w:rPr>
          <w:rFonts w:ascii="Arial" w:hAnsi="Arial" w:cs="Arial"/>
          <w:sz w:val="16"/>
          <w:szCs w:val="16"/>
        </w:rPr>
        <w:t>0</w:t>
      </w:r>
      <w:r w:rsidR="00555137" w:rsidRPr="00CD4095">
        <w:rPr>
          <w:rFonts w:ascii="Arial" w:hAnsi="Arial" w:cs="Arial"/>
          <w:sz w:val="16"/>
          <w:szCs w:val="16"/>
        </w:rPr>
        <w:t>7.45 СШ №2,</w:t>
      </w:r>
      <w:r w:rsidR="00555137" w:rsidRPr="00CD4095">
        <w:rPr>
          <w:rStyle w:val="aff1"/>
          <w:rFonts w:ascii="Arial" w:hAnsi="Arial" w:cs="Arial"/>
          <w:sz w:val="16"/>
          <w:szCs w:val="16"/>
        </w:rPr>
        <w:t xml:space="preserve"> </w:t>
      </w:r>
      <w:r w:rsidRPr="00CD4095">
        <w:rPr>
          <w:rStyle w:val="aff1"/>
          <w:rFonts w:ascii="Arial" w:hAnsi="Arial" w:cs="Arial"/>
          <w:sz w:val="16"/>
          <w:szCs w:val="16"/>
        </w:rPr>
        <w:t>0</w:t>
      </w:r>
      <w:r w:rsidR="00555137" w:rsidRPr="00CD4095">
        <w:rPr>
          <w:rStyle w:val="aff1"/>
          <w:rFonts w:ascii="Arial" w:hAnsi="Arial" w:cs="Arial"/>
          <w:sz w:val="16"/>
          <w:szCs w:val="16"/>
        </w:rPr>
        <w:t>7.</w:t>
      </w:r>
      <w:r w:rsidR="00555137" w:rsidRPr="00CD4095">
        <w:rPr>
          <w:rStyle w:val="aff1"/>
          <w:rFonts w:ascii="Arial" w:hAnsi="Arial" w:cs="Arial"/>
          <w:b w:val="0"/>
          <w:sz w:val="16"/>
          <w:szCs w:val="16"/>
        </w:rPr>
        <w:t>50 Гимназия)</w:t>
      </w:r>
      <w:r w:rsidR="00555137" w:rsidRPr="00CD4095">
        <w:rPr>
          <w:rStyle w:val="aff1"/>
          <w:rFonts w:ascii="Arial" w:hAnsi="Arial" w:cs="Arial"/>
          <w:sz w:val="16"/>
          <w:szCs w:val="16"/>
        </w:rPr>
        <w:t xml:space="preserve"> </w:t>
      </w:r>
    </w:p>
    <w:p w:rsidR="00555137" w:rsidRPr="00CD4095" w:rsidRDefault="00555137" w:rsidP="00555137">
      <w:pPr>
        <w:pStyle w:val="aff"/>
        <w:rPr>
          <w:rFonts w:ascii="Arial" w:hAnsi="Arial" w:cs="Arial"/>
          <w:sz w:val="16"/>
          <w:szCs w:val="16"/>
        </w:rPr>
      </w:pPr>
      <w:r w:rsidRPr="00CD4095">
        <w:rPr>
          <w:rStyle w:val="aff1"/>
          <w:rFonts w:ascii="Arial" w:hAnsi="Arial" w:cs="Arial"/>
          <w:sz w:val="16"/>
          <w:szCs w:val="16"/>
        </w:rPr>
        <w:t>обратно:</w:t>
      </w:r>
      <w:r w:rsidRPr="00CD4095">
        <w:rPr>
          <w:rFonts w:ascii="Arial" w:hAnsi="Arial" w:cs="Arial"/>
          <w:sz w:val="16"/>
          <w:szCs w:val="16"/>
        </w:rPr>
        <w:t xml:space="preserve">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14.00. Валдай (СШ №3, 14.05 СШ №1, 14.10 СШ №2, 14.15 Гимназия)</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14.25. Выскодно,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14.30. Выскодно-2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14.35. Зимогорье</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15.10. Добывалово</w:t>
      </w:r>
    </w:p>
    <w:p w:rsidR="00555137" w:rsidRPr="00CD4095" w:rsidRDefault="00555137" w:rsidP="00555137">
      <w:pPr>
        <w:pStyle w:val="aff"/>
        <w:rPr>
          <w:rFonts w:ascii="Arial" w:hAnsi="Arial" w:cs="Arial"/>
          <w:sz w:val="16"/>
          <w:szCs w:val="16"/>
        </w:rPr>
      </w:pPr>
      <w:r w:rsidRPr="00CD4095">
        <w:rPr>
          <w:rFonts w:ascii="Arial" w:hAnsi="Arial" w:cs="Arial"/>
          <w:sz w:val="16"/>
          <w:szCs w:val="16"/>
        </w:rPr>
        <w:t>15.40. Валдай (гараж, ул. Чехова, 15)</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ПАЗ 32053-70 гос. номер Е 653 МО 53, 22 места </w:t>
      </w: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водитель Балашов Леонид Васильевич. </w:t>
      </w:r>
    </w:p>
    <w:p w:rsidR="00555137" w:rsidRPr="00CD4095" w:rsidRDefault="00555137" w:rsidP="00555137">
      <w:pPr>
        <w:pStyle w:val="aff"/>
        <w:rPr>
          <w:rFonts w:ascii="Arial" w:hAnsi="Arial" w:cs="Arial"/>
          <w:b/>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МАРШРУТ № 10 (направление Любница)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7.15. Яжелбицы (СШ №4)</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7.55. Любница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8.25. Яжелбицы (СШ №4)</w:t>
      </w:r>
    </w:p>
    <w:p w:rsidR="00555137" w:rsidRPr="00CD4095" w:rsidRDefault="00555137" w:rsidP="00555137">
      <w:pPr>
        <w:rPr>
          <w:rFonts w:ascii="Arial" w:hAnsi="Arial" w:cs="Arial"/>
          <w:b/>
          <w:sz w:val="16"/>
          <w:szCs w:val="16"/>
        </w:rPr>
      </w:pPr>
      <w:r w:rsidRPr="00CD4095">
        <w:rPr>
          <w:rFonts w:ascii="Arial" w:hAnsi="Arial" w:cs="Arial"/>
          <w:b/>
          <w:sz w:val="16"/>
          <w:szCs w:val="16"/>
        </w:rPr>
        <w:t xml:space="preserve">обратно: </w:t>
      </w:r>
    </w:p>
    <w:p w:rsidR="00555137" w:rsidRPr="00CD4095" w:rsidRDefault="00555137" w:rsidP="00555137">
      <w:pPr>
        <w:rPr>
          <w:rFonts w:ascii="Arial" w:hAnsi="Arial" w:cs="Arial"/>
          <w:sz w:val="16"/>
          <w:szCs w:val="16"/>
        </w:rPr>
      </w:pPr>
      <w:r w:rsidRPr="00CD4095">
        <w:rPr>
          <w:rFonts w:ascii="Arial" w:hAnsi="Arial" w:cs="Arial"/>
          <w:sz w:val="16"/>
          <w:szCs w:val="16"/>
        </w:rPr>
        <w:t>15.05. Яжелбицы (СШ №4)</w:t>
      </w:r>
    </w:p>
    <w:p w:rsidR="00555137" w:rsidRPr="00CD4095" w:rsidRDefault="00555137" w:rsidP="00555137">
      <w:pPr>
        <w:rPr>
          <w:rFonts w:ascii="Arial" w:hAnsi="Arial" w:cs="Arial"/>
          <w:sz w:val="16"/>
          <w:szCs w:val="16"/>
        </w:rPr>
      </w:pPr>
      <w:r w:rsidRPr="00CD4095">
        <w:rPr>
          <w:rFonts w:ascii="Arial" w:hAnsi="Arial" w:cs="Arial"/>
          <w:sz w:val="16"/>
          <w:szCs w:val="16"/>
        </w:rPr>
        <w:t>15.35. Любница</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15.45. Семеновщина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16.30. Яжелбицы </w:t>
      </w:r>
    </w:p>
    <w:p w:rsidR="00555137" w:rsidRPr="00CD4095" w:rsidRDefault="00555137" w:rsidP="00555137">
      <w:pPr>
        <w:pStyle w:val="aff"/>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Автобус ПАЗ 32053 гос. номер Е 486 АН 53, 22 места</w:t>
      </w:r>
    </w:p>
    <w:p w:rsidR="00555137" w:rsidRPr="00CD4095" w:rsidRDefault="00555137" w:rsidP="00555137">
      <w:pPr>
        <w:pStyle w:val="aff"/>
        <w:rPr>
          <w:rFonts w:ascii="Arial" w:hAnsi="Arial" w:cs="Arial"/>
          <w:sz w:val="16"/>
          <w:szCs w:val="16"/>
        </w:rPr>
      </w:pPr>
      <w:r w:rsidRPr="00CD4095">
        <w:rPr>
          <w:rFonts w:ascii="Arial" w:hAnsi="Arial" w:cs="Arial"/>
          <w:sz w:val="16"/>
          <w:szCs w:val="16"/>
        </w:rPr>
        <w:t>водитель: Малыхин Сергей Анатольевич.</w:t>
      </w:r>
    </w:p>
    <w:p w:rsidR="00555137" w:rsidRPr="00CD4095" w:rsidRDefault="00555137" w:rsidP="00555137">
      <w:pPr>
        <w:pStyle w:val="aff"/>
        <w:jc w:val="center"/>
        <w:rPr>
          <w:rFonts w:ascii="Arial" w:hAnsi="Arial" w:cs="Arial"/>
          <w:b/>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МАРШРУТ № 11 (направление Лутовёнка)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8.00. Яжелбицы (СШ №4)</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8.10. Лутовенка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8.30. Сосницы</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8.35. Поломять</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8.45. Яжелбицы (СШ №4)</w:t>
      </w:r>
    </w:p>
    <w:p w:rsidR="00555137" w:rsidRPr="00CD4095" w:rsidRDefault="00555137" w:rsidP="00555137">
      <w:pPr>
        <w:rPr>
          <w:rFonts w:ascii="Arial" w:hAnsi="Arial" w:cs="Arial"/>
          <w:b/>
          <w:sz w:val="16"/>
          <w:szCs w:val="16"/>
        </w:rPr>
      </w:pPr>
      <w:r w:rsidRPr="00CD4095">
        <w:rPr>
          <w:rFonts w:ascii="Arial" w:hAnsi="Arial" w:cs="Arial"/>
          <w:b/>
          <w:sz w:val="16"/>
          <w:szCs w:val="16"/>
        </w:rPr>
        <w:t xml:space="preserve">обратно: </w:t>
      </w:r>
    </w:p>
    <w:p w:rsidR="00555137" w:rsidRPr="00CD4095" w:rsidRDefault="00555137" w:rsidP="00555137">
      <w:pPr>
        <w:rPr>
          <w:rFonts w:ascii="Arial" w:hAnsi="Arial" w:cs="Arial"/>
          <w:sz w:val="16"/>
          <w:szCs w:val="16"/>
        </w:rPr>
      </w:pPr>
      <w:r w:rsidRPr="00CD4095">
        <w:rPr>
          <w:rFonts w:ascii="Arial" w:hAnsi="Arial" w:cs="Arial"/>
          <w:sz w:val="16"/>
          <w:szCs w:val="16"/>
        </w:rPr>
        <w:t>13.45. Яжелбицы (СШ №4)</w:t>
      </w:r>
    </w:p>
    <w:p w:rsidR="00555137" w:rsidRPr="00CD4095" w:rsidRDefault="00555137" w:rsidP="00555137">
      <w:pPr>
        <w:rPr>
          <w:rFonts w:ascii="Arial" w:hAnsi="Arial" w:cs="Arial"/>
          <w:sz w:val="16"/>
          <w:szCs w:val="16"/>
        </w:rPr>
      </w:pPr>
      <w:r w:rsidRPr="00CD4095">
        <w:rPr>
          <w:rFonts w:ascii="Arial" w:hAnsi="Arial" w:cs="Arial"/>
          <w:sz w:val="16"/>
          <w:szCs w:val="16"/>
        </w:rPr>
        <w:t>13.55. Поломять</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14.00. Сосницы </w:t>
      </w:r>
    </w:p>
    <w:p w:rsidR="00555137" w:rsidRPr="00CD4095" w:rsidRDefault="00555137" w:rsidP="00555137">
      <w:pPr>
        <w:rPr>
          <w:rFonts w:ascii="Arial" w:hAnsi="Arial" w:cs="Arial"/>
          <w:sz w:val="16"/>
          <w:szCs w:val="16"/>
        </w:rPr>
      </w:pPr>
      <w:r w:rsidRPr="00CD4095">
        <w:rPr>
          <w:rFonts w:ascii="Arial" w:hAnsi="Arial" w:cs="Arial"/>
          <w:sz w:val="16"/>
          <w:szCs w:val="16"/>
        </w:rPr>
        <w:t>14.15. Лутовенка</w:t>
      </w:r>
    </w:p>
    <w:p w:rsidR="00555137" w:rsidRPr="00CD4095" w:rsidRDefault="00555137" w:rsidP="00555137">
      <w:pPr>
        <w:rPr>
          <w:rFonts w:ascii="Arial" w:hAnsi="Arial" w:cs="Arial"/>
          <w:sz w:val="16"/>
          <w:szCs w:val="16"/>
        </w:rPr>
      </w:pPr>
      <w:r w:rsidRPr="00CD4095">
        <w:rPr>
          <w:rFonts w:ascii="Arial" w:hAnsi="Arial" w:cs="Arial"/>
          <w:sz w:val="16"/>
          <w:szCs w:val="16"/>
        </w:rPr>
        <w:t>14.35. Яжелбицы (СШ №4)</w:t>
      </w:r>
    </w:p>
    <w:p w:rsidR="00555137" w:rsidRPr="00CD4095" w:rsidRDefault="00555137" w:rsidP="00555137">
      <w:pPr>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 xml:space="preserve">Автобус ПАЗ 32053-70 гос. номер Е 763 НР 53, 22 места   </w:t>
      </w:r>
    </w:p>
    <w:p w:rsidR="00555137" w:rsidRPr="00CD4095" w:rsidRDefault="00555137" w:rsidP="00555137">
      <w:pPr>
        <w:rPr>
          <w:rFonts w:ascii="Arial" w:hAnsi="Arial" w:cs="Arial"/>
          <w:sz w:val="16"/>
          <w:szCs w:val="16"/>
        </w:rPr>
      </w:pPr>
      <w:r w:rsidRPr="00CD4095">
        <w:rPr>
          <w:rFonts w:ascii="Arial" w:hAnsi="Arial" w:cs="Arial"/>
          <w:sz w:val="16"/>
          <w:szCs w:val="16"/>
        </w:rPr>
        <w:t>водитель : Чекалин Николай Александрович.</w:t>
      </w:r>
    </w:p>
    <w:p w:rsidR="00555137" w:rsidRPr="00CD4095" w:rsidRDefault="00555137" w:rsidP="00555137">
      <w:pPr>
        <w:rPr>
          <w:rFonts w:ascii="Arial" w:hAnsi="Arial" w:cs="Arial"/>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 xml:space="preserve">МАРШРУТ № 12 (направление Нижние Яжелбицы)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8.45. Яжелбицы (СШ № 4)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8.50. Нижние Яжелбицы</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8.55. Яжелбицы (СШ № 4)</w:t>
      </w:r>
    </w:p>
    <w:p w:rsidR="00555137" w:rsidRPr="00CD4095" w:rsidRDefault="00555137" w:rsidP="00555137">
      <w:pPr>
        <w:rPr>
          <w:rFonts w:ascii="Arial" w:hAnsi="Arial" w:cs="Arial"/>
          <w:sz w:val="16"/>
          <w:szCs w:val="16"/>
        </w:rPr>
      </w:pPr>
      <w:r w:rsidRPr="00CD4095">
        <w:rPr>
          <w:rFonts w:ascii="Arial" w:hAnsi="Arial" w:cs="Arial"/>
          <w:b/>
          <w:sz w:val="16"/>
          <w:szCs w:val="16"/>
        </w:rPr>
        <w:t>обратно:</w:t>
      </w:r>
      <w:r w:rsidRPr="00CD4095">
        <w:rPr>
          <w:rFonts w:ascii="Arial" w:hAnsi="Arial" w:cs="Arial"/>
          <w:sz w:val="16"/>
          <w:szCs w:val="16"/>
        </w:rPr>
        <w:t xml:space="preserve">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13.45. Яжелбицы (СШ № 4)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13.50. Нижние Яжелбицы </w:t>
      </w:r>
    </w:p>
    <w:p w:rsidR="00555137" w:rsidRPr="00CD4095" w:rsidRDefault="00555137" w:rsidP="00555137">
      <w:pPr>
        <w:rPr>
          <w:rFonts w:ascii="Arial" w:hAnsi="Arial" w:cs="Arial"/>
          <w:sz w:val="16"/>
          <w:szCs w:val="16"/>
        </w:rPr>
      </w:pPr>
      <w:r w:rsidRPr="00CD4095">
        <w:rPr>
          <w:rFonts w:ascii="Arial" w:hAnsi="Arial" w:cs="Arial"/>
          <w:sz w:val="16"/>
          <w:szCs w:val="16"/>
        </w:rPr>
        <w:t>14.00. Яжелбицы (СШ № 4)</w:t>
      </w:r>
    </w:p>
    <w:p w:rsidR="00555137" w:rsidRPr="00CD4095" w:rsidRDefault="00555137" w:rsidP="00555137">
      <w:pPr>
        <w:rPr>
          <w:rFonts w:ascii="Arial" w:hAnsi="Arial" w:cs="Arial"/>
          <w:sz w:val="16"/>
          <w:szCs w:val="16"/>
        </w:rPr>
      </w:pPr>
    </w:p>
    <w:p w:rsidR="00555137" w:rsidRPr="00CD4095" w:rsidRDefault="00555137" w:rsidP="00555137">
      <w:pPr>
        <w:rPr>
          <w:rFonts w:ascii="Arial" w:hAnsi="Arial" w:cs="Arial"/>
          <w:sz w:val="16"/>
          <w:szCs w:val="16"/>
        </w:rPr>
      </w:pPr>
      <w:r w:rsidRPr="00CD4095">
        <w:rPr>
          <w:rFonts w:ascii="Arial" w:hAnsi="Arial" w:cs="Arial"/>
          <w:sz w:val="16"/>
          <w:szCs w:val="16"/>
        </w:rPr>
        <w:t xml:space="preserve">Автобус ПАЗ-32053 гос.№ Е 486 АН 53, 22 мест </w:t>
      </w:r>
    </w:p>
    <w:p w:rsidR="00555137" w:rsidRPr="00CD4095" w:rsidRDefault="00555137" w:rsidP="00555137">
      <w:pPr>
        <w:rPr>
          <w:rFonts w:ascii="Arial" w:hAnsi="Arial" w:cs="Arial"/>
          <w:sz w:val="16"/>
          <w:szCs w:val="16"/>
        </w:rPr>
      </w:pPr>
      <w:r w:rsidRPr="00CD4095">
        <w:rPr>
          <w:rFonts w:ascii="Arial" w:hAnsi="Arial" w:cs="Arial"/>
          <w:sz w:val="16"/>
          <w:szCs w:val="16"/>
        </w:rPr>
        <w:t>водитель: Малыхин Сергей Анатольевич.</w:t>
      </w:r>
    </w:p>
    <w:p w:rsidR="00555137" w:rsidRPr="00CD4095" w:rsidRDefault="00555137" w:rsidP="00555137">
      <w:pPr>
        <w:rPr>
          <w:rFonts w:ascii="Arial" w:hAnsi="Arial" w:cs="Arial"/>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 xml:space="preserve">МАРШРУТ № 12-1 (направление Нижние Яжелбицы)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8.35. Яжелбицы (СШ № 4)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8.40. Нижние Яжелбицы</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8.45. ул. Прибалтийская</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8.50. Яжелбицы (СШ № 4)</w:t>
      </w:r>
    </w:p>
    <w:p w:rsidR="00555137" w:rsidRPr="00CD4095" w:rsidRDefault="00555137" w:rsidP="00555137">
      <w:pPr>
        <w:rPr>
          <w:rFonts w:ascii="Arial" w:hAnsi="Arial" w:cs="Arial"/>
          <w:sz w:val="16"/>
          <w:szCs w:val="16"/>
        </w:rPr>
      </w:pPr>
      <w:r w:rsidRPr="00CD4095">
        <w:rPr>
          <w:rFonts w:ascii="Arial" w:hAnsi="Arial" w:cs="Arial"/>
          <w:b/>
          <w:sz w:val="16"/>
          <w:szCs w:val="16"/>
        </w:rPr>
        <w:t>обратно:</w:t>
      </w:r>
      <w:r w:rsidRPr="00CD4095">
        <w:rPr>
          <w:rFonts w:ascii="Arial" w:hAnsi="Arial" w:cs="Arial"/>
          <w:sz w:val="16"/>
          <w:szCs w:val="16"/>
        </w:rPr>
        <w:t xml:space="preserve">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14.15. Яжелбицы (СШ № 4)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14.20. ул. Прибалтийская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14.30. Нижние Яжелбицы </w:t>
      </w:r>
    </w:p>
    <w:p w:rsidR="00555137" w:rsidRPr="00CD4095" w:rsidRDefault="00555137" w:rsidP="00555137">
      <w:pPr>
        <w:rPr>
          <w:rFonts w:ascii="Arial" w:hAnsi="Arial" w:cs="Arial"/>
          <w:sz w:val="16"/>
          <w:szCs w:val="16"/>
        </w:rPr>
      </w:pPr>
      <w:r w:rsidRPr="00CD4095">
        <w:rPr>
          <w:rFonts w:ascii="Arial" w:hAnsi="Arial" w:cs="Arial"/>
          <w:sz w:val="16"/>
          <w:szCs w:val="16"/>
        </w:rPr>
        <w:t>14.40. Яжелбицы (СШ № 4)</w:t>
      </w:r>
    </w:p>
    <w:p w:rsidR="00555137" w:rsidRPr="00CD4095" w:rsidRDefault="00555137" w:rsidP="00555137">
      <w:pPr>
        <w:rPr>
          <w:rFonts w:ascii="Arial" w:hAnsi="Arial" w:cs="Arial"/>
          <w:sz w:val="16"/>
          <w:szCs w:val="16"/>
        </w:rPr>
      </w:pPr>
    </w:p>
    <w:p w:rsidR="00555137" w:rsidRPr="00CD4095" w:rsidRDefault="00555137" w:rsidP="00555137">
      <w:pPr>
        <w:rPr>
          <w:rFonts w:ascii="Arial" w:hAnsi="Arial" w:cs="Arial"/>
          <w:sz w:val="16"/>
          <w:szCs w:val="16"/>
        </w:rPr>
      </w:pPr>
      <w:r w:rsidRPr="00CD4095">
        <w:rPr>
          <w:rFonts w:ascii="Arial" w:hAnsi="Arial" w:cs="Arial"/>
          <w:sz w:val="16"/>
          <w:szCs w:val="16"/>
        </w:rPr>
        <w:t xml:space="preserve">Автобус ГАЗ-322121 гос.№ Е 109 ВА 53, 11 мест </w:t>
      </w:r>
    </w:p>
    <w:p w:rsidR="00555137" w:rsidRPr="00CD4095" w:rsidRDefault="00555137" w:rsidP="00555137">
      <w:pPr>
        <w:rPr>
          <w:rFonts w:ascii="Arial" w:hAnsi="Arial" w:cs="Arial"/>
          <w:sz w:val="16"/>
          <w:szCs w:val="16"/>
        </w:rPr>
      </w:pPr>
      <w:r w:rsidRPr="00CD4095">
        <w:rPr>
          <w:rFonts w:ascii="Arial" w:hAnsi="Arial" w:cs="Arial"/>
          <w:sz w:val="16"/>
          <w:szCs w:val="16"/>
        </w:rPr>
        <w:t>водитель: Власенко Владимир Валерьевич</w:t>
      </w:r>
    </w:p>
    <w:p w:rsidR="00555137" w:rsidRPr="00CD4095" w:rsidRDefault="00555137" w:rsidP="00555137">
      <w:pPr>
        <w:rPr>
          <w:rFonts w:ascii="Arial" w:hAnsi="Arial" w:cs="Arial"/>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МАРШРУТ № 13 (направление Кузнецовка)</w:t>
      </w:r>
    </w:p>
    <w:p w:rsidR="00555137" w:rsidRPr="00CD4095" w:rsidRDefault="00B600AD" w:rsidP="00555137">
      <w:pPr>
        <w:tabs>
          <w:tab w:val="center" w:pos="4677"/>
        </w:tabs>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6.50. Валдай</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7.20. Яжелбицы (СШ № 4)</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7.30. Ижицы (в/ч)</w:t>
      </w:r>
    </w:p>
    <w:p w:rsidR="00555137" w:rsidRPr="00CD4095" w:rsidRDefault="00B600AD" w:rsidP="00555137">
      <w:pPr>
        <w:rPr>
          <w:rFonts w:ascii="Arial" w:hAnsi="Arial" w:cs="Arial"/>
          <w:sz w:val="16"/>
          <w:szCs w:val="16"/>
        </w:rPr>
      </w:pPr>
      <w:r w:rsidRPr="00CD4095">
        <w:rPr>
          <w:rFonts w:ascii="Arial" w:hAnsi="Arial" w:cs="Arial"/>
          <w:sz w:val="16"/>
          <w:szCs w:val="16"/>
        </w:rPr>
        <w:lastRenderedPageBreak/>
        <w:t>0</w:t>
      </w:r>
      <w:r w:rsidR="00555137" w:rsidRPr="00CD4095">
        <w:rPr>
          <w:rFonts w:ascii="Arial" w:hAnsi="Arial" w:cs="Arial"/>
          <w:sz w:val="16"/>
          <w:szCs w:val="16"/>
        </w:rPr>
        <w:t>7.37. Киселёвка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7.40. Кузнецовка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8.00. Яжелбицы (СШ № 4)</w:t>
      </w:r>
    </w:p>
    <w:p w:rsidR="00555137" w:rsidRPr="00CD4095" w:rsidRDefault="00555137" w:rsidP="00555137">
      <w:pPr>
        <w:rPr>
          <w:rFonts w:ascii="Arial" w:hAnsi="Arial" w:cs="Arial"/>
          <w:b/>
          <w:sz w:val="16"/>
          <w:szCs w:val="16"/>
        </w:rPr>
      </w:pPr>
      <w:r w:rsidRPr="00CD4095">
        <w:rPr>
          <w:rFonts w:ascii="Arial" w:hAnsi="Arial" w:cs="Arial"/>
          <w:b/>
          <w:sz w:val="16"/>
          <w:szCs w:val="16"/>
        </w:rPr>
        <w:t xml:space="preserve">обратно: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15.05. Яжелбицы (СШ №4)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15.15. Ижицы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15.27. Киселёвка </w:t>
      </w:r>
    </w:p>
    <w:p w:rsidR="00555137" w:rsidRPr="00CD4095" w:rsidRDefault="00555137" w:rsidP="00555137">
      <w:pPr>
        <w:rPr>
          <w:rFonts w:ascii="Arial" w:hAnsi="Arial" w:cs="Arial"/>
          <w:sz w:val="16"/>
          <w:szCs w:val="16"/>
        </w:rPr>
      </w:pPr>
      <w:r w:rsidRPr="00CD4095">
        <w:rPr>
          <w:rFonts w:ascii="Arial" w:hAnsi="Arial" w:cs="Arial"/>
          <w:sz w:val="16"/>
          <w:szCs w:val="16"/>
        </w:rPr>
        <w:t>15.35. Кузнецовка</w:t>
      </w:r>
    </w:p>
    <w:p w:rsidR="00555137" w:rsidRPr="00CD4095" w:rsidRDefault="00555137" w:rsidP="00555137">
      <w:pPr>
        <w:rPr>
          <w:rFonts w:ascii="Arial" w:hAnsi="Arial" w:cs="Arial"/>
          <w:sz w:val="16"/>
          <w:szCs w:val="16"/>
        </w:rPr>
      </w:pPr>
      <w:r w:rsidRPr="00CD4095">
        <w:rPr>
          <w:rFonts w:ascii="Arial" w:hAnsi="Arial" w:cs="Arial"/>
          <w:sz w:val="16"/>
          <w:szCs w:val="16"/>
        </w:rPr>
        <w:t>15.55. Яжелбицы (СШ №4)</w:t>
      </w:r>
    </w:p>
    <w:p w:rsidR="00555137" w:rsidRPr="00CD4095" w:rsidRDefault="00555137" w:rsidP="00555137">
      <w:pPr>
        <w:rPr>
          <w:rFonts w:ascii="Arial" w:hAnsi="Arial" w:cs="Arial"/>
          <w:sz w:val="16"/>
          <w:szCs w:val="16"/>
        </w:rPr>
      </w:pPr>
      <w:r w:rsidRPr="00CD4095">
        <w:rPr>
          <w:rFonts w:ascii="Arial" w:hAnsi="Arial" w:cs="Arial"/>
          <w:sz w:val="16"/>
          <w:szCs w:val="16"/>
        </w:rPr>
        <w:t>16.15. Валдай</w:t>
      </w:r>
    </w:p>
    <w:p w:rsidR="00555137" w:rsidRPr="00CD4095" w:rsidRDefault="00555137" w:rsidP="00555137">
      <w:pPr>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sz w:val="16"/>
          <w:szCs w:val="16"/>
        </w:rPr>
        <w:t>Автобус ПАЗ 32053-70 гос. номер Е 763 НР 53, 22 места</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водитель </w:t>
      </w:r>
      <w:r w:rsidR="003428B3" w:rsidRPr="00CD4095">
        <w:rPr>
          <w:rFonts w:ascii="Arial" w:hAnsi="Arial" w:cs="Arial"/>
          <w:sz w:val="16"/>
          <w:szCs w:val="16"/>
        </w:rPr>
        <w:t>: Чекалин Николай Александрович</w:t>
      </w:r>
    </w:p>
    <w:p w:rsidR="00555137" w:rsidRPr="00CD4095" w:rsidRDefault="00555137" w:rsidP="00555137">
      <w:pPr>
        <w:rPr>
          <w:rFonts w:ascii="Arial" w:hAnsi="Arial" w:cs="Arial"/>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 xml:space="preserve">МАРШРУТ № 14 (направление Сухая Нива)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6.25. Валдай (гараж, ул. Чехова ,15)</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7.40. Кириловщина</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7.50. Мирохны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8.05. Большое Замошье</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8.20. Злодари</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8.25. Сухая Нива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8.35. Семеновщина (СШ)</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 xml:space="preserve">8.55. Яжелбицы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9.20. Валдай</w:t>
      </w:r>
    </w:p>
    <w:p w:rsidR="00555137" w:rsidRPr="00CD4095" w:rsidRDefault="00555137" w:rsidP="00555137">
      <w:pPr>
        <w:rPr>
          <w:rFonts w:ascii="Arial" w:hAnsi="Arial" w:cs="Arial"/>
          <w:b/>
          <w:sz w:val="16"/>
          <w:szCs w:val="16"/>
        </w:rPr>
      </w:pPr>
      <w:r w:rsidRPr="00CD4095">
        <w:rPr>
          <w:rFonts w:ascii="Arial" w:hAnsi="Arial" w:cs="Arial"/>
          <w:b/>
          <w:sz w:val="16"/>
          <w:szCs w:val="16"/>
        </w:rPr>
        <w:t xml:space="preserve">обратно: </w:t>
      </w:r>
    </w:p>
    <w:p w:rsidR="00555137" w:rsidRPr="00CD4095" w:rsidRDefault="00555137" w:rsidP="00555137">
      <w:pPr>
        <w:rPr>
          <w:rFonts w:ascii="Arial" w:hAnsi="Arial" w:cs="Arial"/>
          <w:sz w:val="16"/>
          <w:szCs w:val="16"/>
        </w:rPr>
      </w:pPr>
      <w:r w:rsidRPr="00CD4095">
        <w:rPr>
          <w:rFonts w:ascii="Arial" w:hAnsi="Arial" w:cs="Arial"/>
          <w:sz w:val="16"/>
          <w:szCs w:val="16"/>
        </w:rPr>
        <w:t>15.00. Семеновщина (СШ)</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15.10. Сухая Нива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15.20. Мирохны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15.35. Большое Замошье </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15.50. Злодари </w:t>
      </w:r>
    </w:p>
    <w:p w:rsidR="00555137" w:rsidRPr="00CD4095" w:rsidRDefault="00555137" w:rsidP="00555137">
      <w:pPr>
        <w:rPr>
          <w:rFonts w:ascii="Arial" w:hAnsi="Arial" w:cs="Arial"/>
          <w:sz w:val="16"/>
          <w:szCs w:val="16"/>
        </w:rPr>
      </w:pPr>
      <w:r w:rsidRPr="00CD4095">
        <w:rPr>
          <w:rFonts w:ascii="Arial" w:hAnsi="Arial" w:cs="Arial"/>
          <w:sz w:val="16"/>
          <w:szCs w:val="16"/>
        </w:rPr>
        <w:t>17.10. Валдай (гараж, ул. Чехова 15)</w:t>
      </w:r>
    </w:p>
    <w:p w:rsidR="00555137" w:rsidRPr="00CD4095" w:rsidRDefault="00555137" w:rsidP="00555137">
      <w:pPr>
        <w:rPr>
          <w:rFonts w:ascii="Arial" w:hAnsi="Arial" w:cs="Arial"/>
          <w:sz w:val="16"/>
          <w:szCs w:val="16"/>
        </w:rPr>
      </w:pPr>
    </w:p>
    <w:p w:rsidR="00555137" w:rsidRPr="00CD4095" w:rsidRDefault="00555137" w:rsidP="00555137">
      <w:pPr>
        <w:rPr>
          <w:rFonts w:ascii="Arial" w:hAnsi="Arial" w:cs="Arial"/>
          <w:sz w:val="16"/>
          <w:szCs w:val="16"/>
        </w:rPr>
      </w:pPr>
      <w:r w:rsidRPr="00CD4095">
        <w:rPr>
          <w:rFonts w:ascii="Arial" w:hAnsi="Arial" w:cs="Arial"/>
          <w:sz w:val="16"/>
          <w:szCs w:val="16"/>
        </w:rPr>
        <w:t>Автобус ГАЗ 22438Е гос. номер Е 248 КР 53, 19 мест</w:t>
      </w:r>
    </w:p>
    <w:p w:rsidR="00555137" w:rsidRPr="00CD4095" w:rsidRDefault="00555137" w:rsidP="00555137">
      <w:pPr>
        <w:tabs>
          <w:tab w:val="left" w:pos="216"/>
        </w:tabs>
        <w:rPr>
          <w:rFonts w:ascii="Arial" w:hAnsi="Arial" w:cs="Arial"/>
          <w:sz w:val="16"/>
          <w:szCs w:val="16"/>
        </w:rPr>
      </w:pPr>
      <w:r w:rsidRPr="00CD4095">
        <w:rPr>
          <w:rFonts w:ascii="Arial" w:hAnsi="Arial" w:cs="Arial"/>
          <w:sz w:val="16"/>
          <w:szCs w:val="16"/>
        </w:rPr>
        <w:t>водитель: Синилин Андрей Николаевич</w:t>
      </w:r>
    </w:p>
    <w:p w:rsidR="00555137" w:rsidRPr="00CD4095" w:rsidRDefault="00555137" w:rsidP="00555137">
      <w:pPr>
        <w:tabs>
          <w:tab w:val="left" w:pos="240"/>
        </w:tabs>
        <w:rPr>
          <w:rFonts w:ascii="Arial" w:hAnsi="Arial" w:cs="Arial"/>
          <w:sz w:val="16"/>
          <w:szCs w:val="16"/>
        </w:rPr>
      </w:pPr>
    </w:p>
    <w:p w:rsidR="00555137" w:rsidRPr="00CD4095" w:rsidRDefault="00555137" w:rsidP="00555137">
      <w:pPr>
        <w:tabs>
          <w:tab w:val="left" w:pos="240"/>
        </w:tabs>
        <w:jc w:val="center"/>
        <w:rPr>
          <w:rFonts w:ascii="Arial" w:hAnsi="Arial" w:cs="Arial"/>
          <w:b/>
          <w:sz w:val="16"/>
          <w:szCs w:val="16"/>
        </w:rPr>
      </w:pPr>
      <w:r w:rsidRPr="00CD4095">
        <w:rPr>
          <w:rFonts w:ascii="Arial" w:hAnsi="Arial" w:cs="Arial"/>
          <w:b/>
          <w:sz w:val="16"/>
          <w:szCs w:val="16"/>
        </w:rPr>
        <w:t>МАРШРУТ № 15 (направление Быково)</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7.00. Валдай (гараж, пр. Чехова 15)</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7.25. Сопки</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7.45. Приозерный</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8.00. Костково</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8.25. Быково</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8.35. Яжелбицы (СШ № 4)</w:t>
      </w:r>
    </w:p>
    <w:p w:rsidR="00555137" w:rsidRPr="00CD4095" w:rsidRDefault="00555137" w:rsidP="00555137">
      <w:pPr>
        <w:rPr>
          <w:rFonts w:ascii="Arial" w:hAnsi="Arial" w:cs="Arial"/>
          <w:sz w:val="16"/>
          <w:szCs w:val="16"/>
        </w:rPr>
      </w:pPr>
      <w:r w:rsidRPr="00CD4095">
        <w:rPr>
          <w:rFonts w:ascii="Arial" w:hAnsi="Arial" w:cs="Arial"/>
          <w:b/>
          <w:sz w:val="16"/>
          <w:szCs w:val="16"/>
        </w:rPr>
        <w:t>обратно:</w:t>
      </w:r>
      <w:r w:rsidRPr="00CD4095">
        <w:rPr>
          <w:rFonts w:ascii="Arial" w:hAnsi="Arial" w:cs="Arial"/>
          <w:sz w:val="16"/>
          <w:szCs w:val="16"/>
        </w:rPr>
        <w:t xml:space="preserve"> </w:t>
      </w:r>
    </w:p>
    <w:p w:rsidR="00555137" w:rsidRPr="00CD4095" w:rsidRDefault="00555137" w:rsidP="00555137">
      <w:pPr>
        <w:rPr>
          <w:rFonts w:ascii="Arial" w:hAnsi="Arial" w:cs="Arial"/>
          <w:sz w:val="16"/>
          <w:szCs w:val="16"/>
        </w:rPr>
      </w:pPr>
      <w:r w:rsidRPr="00CD4095">
        <w:rPr>
          <w:rFonts w:ascii="Arial" w:hAnsi="Arial" w:cs="Arial"/>
          <w:sz w:val="16"/>
          <w:szCs w:val="16"/>
        </w:rPr>
        <w:t>15.05. Яжелбицы (СШ № 4)</w:t>
      </w:r>
    </w:p>
    <w:p w:rsidR="00555137" w:rsidRPr="00CD4095" w:rsidRDefault="00555137" w:rsidP="00555137">
      <w:pPr>
        <w:rPr>
          <w:rFonts w:ascii="Arial" w:hAnsi="Arial" w:cs="Arial"/>
          <w:sz w:val="16"/>
          <w:szCs w:val="16"/>
        </w:rPr>
      </w:pPr>
      <w:r w:rsidRPr="00CD4095">
        <w:rPr>
          <w:rFonts w:ascii="Arial" w:hAnsi="Arial" w:cs="Arial"/>
          <w:sz w:val="16"/>
          <w:szCs w:val="16"/>
        </w:rPr>
        <w:t>15.15. Быково</w:t>
      </w:r>
    </w:p>
    <w:p w:rsidR="00555137" w:rsidRPr="00CD4095" w:rsidRDefault="00555137" w:rsidP="00555137">
      <w:pPr>
        <w:rPr>
          <w:rFonts w:ascii="Arial" w:hAnsi="Arial" w:cs="Arial"/>
          <w:sz w:val="16"/>
          <w:szCs w:val="16"/>
        </w:rPr>
      </w:pPr>
      <w:r w:rsidRPr="00CD4095">
        <w:rPr>
          <w:rFonts w:ascii="Arial" w:hAnsi="Arial" w:cs="Arial"/>
          <w:sz w:val="16"/>
          <w:szCs w:val="16"/>
        </w:rPr>
        <w:t>15.30. Костково</w:t>
      </w:r>
    </w:p>
    <w:p w:rsidR="00555137" w:rsidRPr="00CD4095" w:rsidRDefault="00555137" w:rsidP="00555137">
      <w:pPr>
        <w:rPr>
          <w:rFonts w:ascii="Arial" w:hAnsi="Arial" w:cs="Arial"/>
          <w:sz w:val="16"/>
          <w:szCs w:val="16"/>
        </w:rPr>
      </w:pPr>
      <w:r w:rsidRPr="00CD4095">
        <w:rPr>
          <w:rFonts w:ascii="Arial" w:hAnsi="Arial" w:cs="Arial"/>
          <w:sz w:val="16"/>
          <w:szCs w:val="16"/>
        </w:rPr>
        <w:t>15.45. Приозерный</w:t>
      </w:r>
    </w:p>
    <w:p w:rsidR="00555137" w:rsidRPr="00CD4095" w:rsidRDefault="00555137" w:rsidP="00555137">
      <w:pPr>
        <w:rPr>
          <w:rFonts w:ascii="Arial" w:hAnsi="Arial" w:cs="Arial"/>
          <w:b/>
          <w:sz w:val="16"/>
          <w:szCs w:val="16"/>
        </w:rPr>
      </w:pPr>
      <w:r w:rsidRPr="00CD4095">
        <w:rPr>
          <w:rFonts w:ascii="Arial" w:hAnsi="Arial" w:cs="Arial"/>
          <w:sz w:val="16"/>
          <w:szCs w:val="16"/>
        </w:rPr>
        <w:t>16.15. Валдай (гараж, пр. Чехова 15)</w:t>
      </w:r>
    </w:p>
    <w:p w:rsidR="00555137" w:rsidRPr="00CD4095" w:rsidRDefault="00555137" w:rsidP="00555137">
      <w:pPr>
        <w:rPr>
          <w:rFonts w:ascii="Arial" w:hAnsi="Arial" w:cs="Arial"/>
          <w:sz w:val="16"/>
          <w:szCs w:val="16"/>
        </w:rPr>
      </w:pPr>
    </w:p>
    <w:p w:rsidR="00555137" w:rsidRPr="00CD4095" w:rsidRDefault="00555137" w:rsidP="00555137">
      <w:pPr>
        <w:rPr>
          <w:rFonts w:ascii="Arial" w:hAnsi="Arial" w:cs="Arial"/>
          <w:sz w:val="16"/>
          <w:szCs w:val="16"/>
        </w:rPr>
      </w:pPr>
      <w:r w:rsidRPr="00CD4095">
        <w:rPr>
          <w:rFonts w:ascii="Arial" w:hAnsi="Arial" w:cs="Arial"/>
          <w:sz w:val="16"/>
          <w:szCs w:val="16"/>
        </w:rPr>
        <w:t xml:space="preserve">Автобус ГАЗ-322121 гос. номер Е 109 ВА 53, 11 мест </w:t>
      </w:r>
    </w:p>
    <w:p w:rsidR="00555137" w:rsidRPr="00CD4095" w:rsidRDefault="00555137" w:rsidP="00555137">
      <w:pPr>
        <w:widowControl w:val="0"/>
        <w:autoSpaceDE w:val="0"/>
        <w:autoSpaceDN w:val="0"/>
        <w:adjustRightInd w:val="0"/>
        <w:rPr>
          <w:rFonts w:ascii="Arial" w:hAnsi="Arial" w:cs="Arial"/>
          <w:sz w:val="16"/>
          <w:szCs w:val="16"/>
        </w:rPr>
      </w:pPr>
      <w:r w:rsidRPr="00CD4095">
        <w:rPr>
          <w:rFonts w:ascii="Arial" w:hAnsi="Arial" w:cs="Arial"/>
          <w:sz w:val="16"/>
          <w:szCs w:val="16"/>
        </w:rPr>
        <w:t>водитель: Власенко Владимир Васильевич</w:t>
      </w:r>
    </w:p>
    <w:p w:rsidR="00555137" w:rsidRPr="00CD4095" w:rsidRDefault="00555137" w:rsidP="00555137">
      <w:pPr>
        <w:widowControl w:val="0"/>
        <w:autoSpaceDE w:val="0"/>
        <w:autoSpaceDN w:val="0"/>
        <w:adjustRightInd w:val="0"/>
        <w:rPr>
          <w:rFonts w:ascii="Arial" w:hAnsi="Arial" w:cs="Arial"/>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 xml:space="preserve">МАРШРУТ № 16 (Направление Загорье - Дворец) </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6.20. Валдай (гараж, пр. Чехова 15)</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7.00. Яжелбицы</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7.30. Загорье (Городок-парк)</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8.00. Яжелбицы (СШ № 4)</w:t>
      </w:r>
    </w:p>
    <w:p w:rsidR="00555137" w:rsidRPr="00CD4095" w:rsidRDefault="00555137" w:rsidP="00555137">
      <w:pPr>
        <w:rPr>
          <w:rFonts w:ascii="Arial" w:hAnsi="Arial" w:cs="Arial"/>
          <w:b/>
          <w:sz w:val="16"/>
          <w:szCs w:val="16"/>
        </w:rPr>
      </w:pPr>
      <w:r w:rsidRPr="00CD4095">
        <w:rPr>
          <w:rFonts w:ascii="Arial" w:hAnsi="Arial" w:cs="Arial"/>
          <w:b/>
          <w:sz w:val="16"/>
          <w:szCs w:val="16"/>
        </w:rPr>
        <w:t xml:space="preserve">обратно: </w:t>
      </w:r>
    </w:p>
    <w:p w:rsidR="00555137" w:rsidRPr="00CD4095" w:rsidRDefault="00555137" w:rsidP="00555137">
      <w:pPr>
        <w:rPr>
          <w:rFonts w:ascii="Arial" w:hAnsi="Arial" w:cs="Arial"/>
          <w:sz w:val="16"/>
          <w:szCs w:val="16"/>
        </w:rPr>
      </w:pPr>
      <w:r w:rsidRPr="00CD4095">
        <w:rPr>
          <w:rFonts w:ascii="Arial" w:hAnsi="Arial" w:cs="Arial"/>
          <w:sz w:val="16"/>
          <w:szCs w:val="16"/>
        </w:rPr>
        <w:t>15.00. Яжелбицы (СШ № 4)</w:t>
      </w:r>
    </w:p>
    <w:p w:rsidR="00555137" w:rsidRPr="00CD4095" w:rsidRDefault="00555137" w:rsidP="00555137">
      <w:pPr>
        <w:rPr>
          <w:rFonts w:ascii="Arial" w:hAnsi="Arial" w:cs="Arial"/>
          <w:b/>
          <w:sz w:val="16"/>
          <w:szCs w:val="16"/>
        </w:rPr>
      </w:pPr>
      <w:r w:rsidRPr="00CD4095">
        <w:rPr>
          <w:rFonts w:ascii="Arial" w:hAnsi="Arial" w:cs="Arial"/>
          <w:sz w:val="16"/>
          <w:szCs w:val="16"/>
        </w:rPr>
        <w:t>15.30. Загорье (Городок-парк)</w:t>
      </w:r>
    </w:p>
    <w:p w:rsidR="00555137" w:rsidRPr="00CD4095" w:rsidRDefault="00555137" w:rsidP="00555137">
      <w:pPr>
        <w:rPr>
          <w:rFonts w:ascii="Arial" w:hAnsi="Arial" w:cs="Arial"/>
          <w:sz w:val="16"/>
          <w:szCs w:val="16"/>
        </w:rPr>
      </w:pPr>
      <w:r w:rsidRPr="00CD4095">
        <w:rPr>
          <w:rFonts w:ascii="Arial" w:hAnsi="Arial" w:cs="Arial"/>
          <w:sz w:val="16"/>
          <w:szCs w:val="16"/>
        </w:rPr>
        <w:t xml:space="preserve">16.20. Дворец  </w:t>
      </w:r>
    </w:p>
    <w:p w:rsidR="00555137" w:rsidRPr="00CD4095" w:rsidRDefault="00555137" w:rsidP="00555137">
      <w:pPr>
        <w:rPr>
          <w:rFonts w:ascii="Arial" w:hAnsi="Arial" w:cs="Arial"/>
          <w:sz w:val="16"/>
          <w:szCs w:val="16"/>
        </w:rPr>
      </w:pPr>
      <w:r w:rsidRPr="00CD4095">
        <w:rPr>
          <w:rFonts w:ascii="Arial" w:hAnsi="Arial" w:cs="Arial"/>
          <w:sz w:val="16"/>
          <w:szCs w:val="16"/>
        </w:rPr>
        <w:t>17.00. Валдай (гараж, пр. Чехова 15)</w:t>
      </w:r>
    </w:p>
    <w:p w:rsidR="00555137" w:rsidRPr="00CD4095" w:rsidRDefault="00555137" w:rsidP="00555137">
      <w:pPr>
        <w:rPr>
          <w:rFonts w:ascii="Arial" w:hAnsi="Arial" w:cs="Arial"/>
          <w:sz w:val="16"/>
          <w:szCs w:val="16"/>
        </w:rPr>
      </w:pPr>
    </w:p>
    <w:p w:rsidR="00555137" w:rsidRPr="00CD4095" w:rsidRDefault="00555137" w:rsidP="00555137">
      <w:pPr>
        <w:rPr>
          <w:rFonts w:ascii="Arial" w:hAnsi="Arial" w:cs="Arial"/>
          <w:sz w:val="16"/>
          <w:szCs w:val="16"/>
        </w:rPr>
      </w:pPr>
      <w:r w:rsidRPr="00CD4095">
        <w:rPr>
          <w:rFonts w:ascii="Arial" w:hAnsi="Arial" w:cs="Arial"/>
          <w:sz w:val="16"/>
          <w:szCs w:val="16"/>
        </w:rPr>
        <w:t>Автобус ПАЗ 32053 гос. номер Е 760 НР 53, 22 места</w:t>
      </w:r>
    </w:p>
    <w:p w:rsidR="00555137" w:rsidRPr="00CD4095" w:rsidRDefault="00555137" w:rsidP="00555137">
      <w:pPr>
        <w:rPr>
          <w:rFonts w:ascii="Arial" w:hAnsi="Arial" w:cs="Arial"/>
          <w:sz w:val="16"/>
          <w:szCs w:val="16"/>
        </w:rPr>
      </w:pPr>
      <w:r w:rsidRPr="00CD4095">
        <w:rPr>
          <w:rFonts w:ascii="Arial" w:hAnsi="Arial" w:cs="Arial"/>
          <w:sz w:val="16"/>
          <w:szCs w:val="16"/>
        </w:rPr>
        <w:t>водитель: Полетаев Александр Иванович</w:t>
      </w:r>
    </w:p>
    <w:p w:rsidR="00555137" w:rsidRPr="00CD4095" w:rsidRDefault="00555137" w:rsidP="00555137">
      <w:pPr>
        <w:jc w:val="center"/>
        <w:rPr>
          <w:rFonts w:ascii="Arial" w:hAnsi="Arial" w:cs="Arial"/>
          <w:b/>
          <w:sz w:val="16"/>
          <w:szCs w:val="16"/>
        </w:rPr>
      </w:pPr>
    </w:p>
    <w:p w:rsidR="00555137" w:rsidRPr="00CD4095" w:rsidRDefault="00555137" w:rsidP="00555137">
      <w:pPr>
        <w:jc w:val="center"/>
        <w:rPr>
          <w:rFonts w:ascii="Arial" w:hAnsi="Arial" w:cs="Arial"/>
          <w:b/>
          <w:sz w:val="16"/>
          <w:szCs w:val="16"/>
        </w:rPr>
      </w:pPr>
      <w:r w:rsidRPr="00CD4095">
        <w:rPr>
          <w:rFonts w:ascii="Arial" w:hAnsi="Arial" w:cs="Arial"/>
          <w:b/>
          <w:sz w:val="16"/>
          <w:szCs w:val="16"/>
        </w:rPr>
        <w:t>МАРШРУТ№ 17 (Направление Яжелбицы -Загорье)</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8.00. Яжелбицы</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8.30. Загорье (Городок-парк)</w:t>
      </w:r>
    </w:p>
    <w:p w:rsidR="00555137" w:rsidRPr="00CD4095" w:rsidRDefault="00B600AD" w:rsidP="00555137">
      <w:pPr>
        <w:rPr>
          <w:rFonts w:ascii="Arial" w:hAnsi="Arial" w:cs="Arial"/>
          <w:sz w:val="16"/>
          <w:szCs w:val="16"/>
        </w:rPr>
      </w:pPr>
      <w:r w:rsidRPr="00CD4095">
        <w:rPr>
          <w:rFonts w:ascii="Arial" w:hAnsi="Arial" w:cs="Arial"/>
          <w:sz w:val="16"/>
          <w:szCs w:val="16"/>
        </w:rPr>
        <w:t>0</w:t>
      </w:r>
      <w:r w:rsidR="00555137" w:rsidRPr="00CD4095">
        <w:rPr>
          <w:rFonts w:ascii="Arial" w:hAnsi="Arial" w:cs="Arial"/>
          <w:sz w:val="16"/>
          <w:szCs w:val="16"/>
        </w:rPr>
        <w:t>8.55. Яжелбицы (СШ № 4)</w:t>
      </w:r>
    </w:p>
    <w:p w:rsidR="00555137" w:rsidRPr="00CD4095" w:rsidRDefault="00555137" w:rsidP="00555137">
      <w:pPr>
        <w:rPr>
          <w:rFonts w:ascii="Arial" w:hAnsi="Arial" w:cs="Arial"/>
          <w:b/>
          <w:sz w:val="16"/>
          <w:szCs w:val="16"/>
        </w:rPr>
      </w:pPr>
      <w:r w:rsidRPr="00CD4095">
        <w:rPr>
          <w:rFonts w:ascii="Arial" w:hAnsi="Arial" w:cs="Arial"/>
          <w:b/>
          <w:sz w:val="16"/>
          <w:szCs w:val="16"/>
        </w:rPr>
        <w:t xml:space="preserve">обратно: </w:t>
      </w:r>
    </w:p>
    <w:p w:rsidR="00555137" w:rsidRPr="00CD4095" w:rsidRDefault="00555137" w:rsidP="00555137">
      <w:pPr>
        <w:rPr>
          <w:rFonts w:ascii="Arial" w:hAnsi="Arial" w:cs="Arial"/>
          <w:sz w:val="16"/>
          <w:szCs w:val="16"/>
        </w:rPr>
      </w:pPr>
      <w:r w:rsidRPr="00CD4095">
        <w:rPr>
          <w:rFonts w:ascii="Arial" w:hAnsi="Arial" w:cs="Arial"/>
          <w:sz w:val="16"/>
          <w:szCs w:val="16"/>
        </w:rPr>
        <w:t>14.00. Яжелбицы (СШ № 4)</w:t>
      </w:r>
    </w:p>
    <w:p w:rsidR="00555137" w:rsidRPr="00CD4095" w:rsidRDefault="00555137" w:rsidP="00555137">
      <w:pPr>
        <w:rPr>
          <w:rFonts w:ascii="Arial" w:hAnsi="Arial" w:cs="Arial"/>
          <w:b/>
          <w:sz w:val="16"/>
          <w:szCs w:val="16"/>
        </w:rPr>
      </w:pPr>
      <w:r w:rsidRPr="00CD4095">
        <w:rPr>
          <w:rFonts w:ascii="Arial" w:hAnsi="Arial" w:cs="Arial"/>
          <w:sz w:val="16"/>
          <w:szCs w:val="16"/>
        </w:rPr>
        <w:t>14.30. Загорье (Городок-парк)</w:t>
      </w:r>
    </w:p>
    <w:p w:rsidR="00555137" w:rsidRPr="00CD4095" w:rsidRDefault="00555137" w:rsidP="00555137">
      <w:pPr>
        <w:rPr>
          <w:rFonts w:ascii="Arial" w:hAnsi="Arial" w:cs="Arial"/>
          <w:sz w:val="16"/>
          <w:szCs w:val="16"/>
        </w:rPr>
      </w:pPr>
      <w:r w:rsidRPr="00CD4095">
        <w:rPr>
          <w:rFonts w:ascii="Arial" w:hAnsi="Arial" w:cs="Arial"/>
          <w:sz w:val="16"/>
          <w:szCs w:val="16"/>
        </w:rPr>
        <w:t>15.00. Яжелбицы</w:t>
      </w:r>
    </w:p>
    <w:p w:rsidR="00555137" w:rsidRPr="00CD4095" w:rsidRDefault="00555137" w:rsidP="00555137">
      <w:pPr>
        <w:pStyle w:val="aff"/>
        <w:rPr>
          <w:rFonts w:ascii="Arial" w:hAnsi="Arial" w:cs="Arial"/>
          <w:sz w:val="16"/>
          <w:szCs w:val="16"/>
        </w:rPr>
      </w:pPr>
    </w:p>
    <w:p w:rsidR="00555137" w:rsidRPr="00CD4095" w:rsidRDefault="00555137" w:rsidP="00555137">
      <w:pPr>
        <w:rPr>
          <w:rFonts w:ascii="Arial" w:hAnsi="Arial" w:cs="Arial"/>
          <w:sz w:val="16"/>
          <w:szCs w:val="16"/>
        </w:rPr>
      </w:pPr>
      <w:r w:rsidRPr="00CD4095">
        <w:rPr>
          <w:rFonts w:ascii="Arial" w:hAnsi="Arial" w:cs="Arial"/>
          <w:sz w:val="16"/>
          <w:szCs w:val="16"/>
        </w:rPr>
        <w:t>Автобус ПАЗ 32053 гос. номер Е 760 НР 53, 22 места</w:t>
      </w:r>
    </w:p>
    <w:p w:rsidR="00555137" w:rsidRPr="00CD4095" w:rsidRDefault="00555137" w:rsidP="00555137">
      <w:pPr>
        <w:rPr>
          <w:rFonts w:ascii="Arial" w:hAnsi="Arial" w:cs="Arial"/>
          <w:sz w:val="16"/>
          <w:szCs w:val="16"/>
        </w:rPr>
      </w:pPr>
      <w:r w:rsidRPr="00CD4095">
        <w:rPr>
          <w:rFonts w:ascii="Arial" w:hAnsi="Arial" w:cs="Arial"/>
          <w:sz w:val="16"/>
          <w:szCs w:val="16"/>
        </w:rPr>
        <w:t>водитель: Полетаев Александр Иванович</w:t>
      </w:r>
    </w:p>
    <w:p w:rsidR="00555137" w:rsidRPr="00CD4095" w:rsidRDefault="00555137" w:rsidP="00555137">
      <w:pPr>
        <w:pStyle w:val="aff"/>
        <w:tabs>
          <w:tab w:val="left" w:pos="3975"/>
        </w:tabs>
        <w:jc w:val="center"/>
        <w:rPr>
          <w:rFonts w:ascii="Arial" w:hAnsi="Arial" w:cs="Arial"/>
          <w:sz w:val="16"/>
          <w:szCs w:val="16"/>
        </w:rPr>
      </w:pPr>
    </w:p>
    <w:p w:rsidR="00555137" w:rsidRPr="00CD4095" w:rsidRDefault="00555137" w:rsidP="00555137">
      <w:pPr>
        <w:pStyle w:val="aff"/>
        <w:rPr>
          <w:rFonts w:ascii="Arial" w:hAnsi="Arial" w:cs="Arial"/>
          <w:sz w:val="16"/>
          <w:szCs w:val="16"/>
        </w:rPr>
      </w:pPr>
      <w:r w:rsidRPr="00CD4095">
        <w:rPr>
          <w:rFonts w:ascii="Arial" w:hAnsi="Arial" w:cs="Arial"/>
          <w:b/>
          <w:sz w:val="16"/>
          <w:szCs w:val="16"/>
          <w:u w:val="single"/>
        </w:rPr>
        <w:lastRenderedPageBreak/>
        <w:t>Примечание</w:t>
      </w:r>
      <w:r w:rsidRPr="00CD4095">
        <w:rPr>
          <w:rFonts w:ascii="Arial" w:hAnsi="Arial" w:cs="Arial"/>
          <w:sz w:val="16"/>
          <w:szCs w:val="16"/>
        </w:rPr>
        <w:t>: Время выезда после уроков может быть уточнено согласно расписаниям занятий и времени окончания последнего урока.</w:t>
      </w:r>
    </w:p>
    <w:p w:rsidR="00555137" w:rsidRPr="00CD4095" w:rsidRDefault="00555137" w:rsidP="00480AE6">
      <w:pPr>
        <w:tabs>
          <w:tab w:val="left" w:pos="6237"/>
        </w:tabs>
        <w:jc w:val="right"/>
        <w:rPr>
          <w:rFonts w:ascii="Arial" w:hAnsi="Arial" w:cs="Arial"/>
          <w:sz w:val="16"/>
          <w:szCs w:val="16"/>
        </w:rPr>
      </w:pPr>
      <w:r w:rsidRPr="00CD4095">
        <w:rPr>
          <w:rFonts w:ascii="Arial" w:hAnsi="Arial" w:cs="Arial"/>
          <w:sz w:val="16"/>
          <w:szCs w:val="16"/>
        </w:rPr>
        <w:t>УТВЕРЖДЕНЫ</w:t>
      </w:r>
      <w:r w:rsidR="003428B3" w:rsidRPr="00CD4095">
        <w:rPr>
          <w:rFonts w:ascii="Arial" w:hAnsi="Arial" w:cs="Arial"/>
          <w:sz w:val="16"/>
          <w:szCs w:val="16"/>
        </w:rPr>
        <w:t xml:space="preserve"> </w:t>
      </w:r>
      <w:r w:rsidR="003428B3" w:rsidRPr="00CD4095">
        <w:rPr>
          <w:rFonts w:ascii="Arial" w:hAnsi="Arial" w:cs="Arial"/>
          <w:sz w:val="16"/>
          <w:szCs w:val="16"/>
        </w:rPr>
        <w:br/>
      </w:r>
      <w:r w:rsidRPr="00CD4095">
        <w:rPr>
          <w:rFonts w:ascii="Arial" w:hAnsi="Arial" w:cs="Arial"/>
          <w:sz w:val="16"/>
          <w:szCs w:val="16"/>
        </w:rPr>
        <w:t xml:space="preserve">постановлением Администрации </w:t>
      </w:r>
      <w:r w:rsidR="003428B3" w:rsidRPr="00CD4095">
        <w:rPr>
          <w:rFonts w:ascii="Arial" w:hAnsi="Arial" w:cs="Arial"/>
          <w:sz w:val="16"/>
          <w:szCs w:val="16"/>
        </w:rPr>
        <w:t xml:space="preserve"> </w:t>
      </w:r>
      <w:r w:rsidR="003428B3" w:rsidRPr="00CD4095">
        <w:rPr>
          <w:rFonts w:ascii="Arial" w:hAnsi="Arial" w:cs="Arial"/>
          <w:sz w:val="16"/>
          <w:szCs w:val="16"/>
        </w:rPr>
        <w:br/>
      </w:r>
      <w:r w:rsidRPr="00CD4095">
        <w:rPr>
          <w:rFonts w:ascii="Arial" w:hAnsi="Arial" w:cs="Arial"/>
          <w:sz w:val="16"/>
          <w:szCs w:val="16"/>
        </w:rPr>
        <w:t xml:space="preserve">муниципального района </w:t>
      </w:r>
      <w:r w:rsidR="003428B3" w:rsidRPr="00CD4095">
        <w:rPr>
          <w:rFonts w:ascii="Arial" w:hAnsi="Arial" w:cs="Arial"/>
          <w:sz w:val="16"/>
          <w:szCs w:val="16"/>
        </w:rPr>
        <w:br/>
      </w:r>
      <w:r w:rsidRPr="00CD4095">
        <w:rPr>
          <w:rFonts w:ascii="Arial" w:hAnsi="Arial" w:cs="Arial"/>
          <w:sz w:val="16"/>
          <w:szCs w:val="16"/>
        </w:rPr>
        <w:t>от 01.09.2021 № 1591</w:t>
      </w:r>
    </w:p>
    <w:p w:rsidR="00555137" w:rsidRPr="00CD4095" w:rsidRDefault="00555137" w:rsidP="00480AE6">
      <w:pPr>
        <w:shd w:val="clear" w:color="auto" w:fill="FFFFFF"/>
        <w:jc w:val="center"/>
        <w:rPr>
          <w:rFonts w:ascii="Arial" w:hAnsi="Arial" w:cs="Arial"/>
          <w:b/>
          <w:bCs/>
          <w:sz w:val="16"/>
          <w:szCs w:val="16"/>
        </w:rPr>
      </w:pPr>
      <w:r w:rsidRPr="00CD4095">
        <w:rPr>
          <w:rFonts w:ascii="Arial" w:hAnsi="Arial" w:cs="Arial"/>
          <w:b/>
          <w:bCs/>
          <w:sz w:val="16"/>
          <w:szCs w:val="16"/>
        </w:rPr>
        <w:t>Маршруты движения автотранспорта, осуществляющего подвоз</w:t>
      </w:r>
    </w:p>
    <w:p w:rsidR="00555137" w:rsidRPr="00CD4095" w:rsidRDefault="00555137" w:rsidP="00480AE6">
      <w:pPr>
        <w:shd w:val="clear" w:color="auto" w:fill="FFFFFF"/>
        <w:jc w:val="center"/>
        <w:rPr>
          <w:rFonts w:ascii="Arial" w:hAnsi="Arial" w:cs="Arial"/>
          <w:b/>
          <w:bCs/>
          <w:sz w:val="16"/>
          <w:szCs w:val="16"/>
        </w:rPr>
      </w:pPr>
      <w:r w:rsidRPr="00CD4095">
        <w:rPr>
          <w:rFonts w:ascii="Arial" w:hAnsi="Arial" w:cs="Arial"/>
          <w:b/>
          <w:bCs/>
          <w:sz w:val="16"/>
          <w:szCs w:val="16"/>
        </w:rPr>
        <w:t>учащихся муниципальных образовательных учреждений</w:t>
      </w:r>
    </w:p>
    <w:p w:rsidR="00555137" w:rsidRPr="00CD4095" w:rsidRDefault="00555137" w:rsidP="00555137">
      <w:pPr>
        <w:ind w:left="709" w:hanging="709"/>
        <w:jc w:val="center"/>
        <w:rPr>
          <w:rFonts w:ascii="Arial" w:hAnsi="Arial" w:cs="Arial"/>
          <w:sz w:val="12"/>
          <w:szCs w:val="1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551"/>
        <w:gridCol w:w="2268"/>
        <w:gridCol w:w="1418"/>
        <w:gridCol w:w="1499"/>
      </w:tblGrid>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b/>
                <w:bCs/>
                <w:sz w:val="12"/>
                <w:szCs w:val="12"/>
              </w:rPr>
              <w:t xml:space="preserve">Принадлежность транспортного средства </w:t>
            </w:r>
            <w:r w:rsidRPr="00CD4095">
              <w:rPr>
                <w:rFonts w:ascii="Arial" w:hAnsi="Arial" w:cs="Arial"/>
                <w:b/>
                <w:bCs/>
                <w:sz w:val="12"/>
                <w:szCs w:val="12"/>
              </w:rPr>
              <w:br/>
              <w:t xml:space="preserve">(наименование </w:t>
            </w:r>
            <w:r w:rsidRPr="00CD4095">
              <w:rPr>
                <w:rFonts w:ascii="Arial" w:hAnsi="Arial" w:cs="Arial"/>
                <w:b/>
                <w:bCs/>
                <w:sz w:val="12"/>
                <w:szCs w:val="12"/>
              </w:rPr>
              <w:br/>
              <w:t>общеобразовательного учреждения)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b/>
                <w:bCs/>
                <w:sz w:val="12"/>
                <w:szCs w:val="12"/>
              </w:rPr>
              <w:t xml:space="preserve">Вид транспорта, </w:t>
            </w:r>
            <w:r w:rsidRPr="00CD4095">
              <w:rPr>
                <w:rFonts w:ascii="Arial" w:hAnsi="Arial" w:cs="Arial"/>
                <w:b/>
                <w:bCs/>
                <w:sz w:val="12"/>
                <w:szCs w:val="12"/>
              </w:rPr>
              <w:br/>
              <w:t>водитель транспортного средства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b/>
                <w:bCs/>
                <w:sz w:val="12"/>
                <w:szCs w:val="12"/>
              </w:rPr>
              <w:t>Маршрут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b/>
                <w:bCs/>
                <w:sz w:val="12"/>
                <w:szCs w:val="12"/>
              </w:rPr>
              <w:t xml:space="preserve">Протяжённость маршрута </w:t>
            </w:r>
            <w:r w:rsidRPr="00CD4095">
              <w:rPr>
                <w:rFonts w:ascii="Arial" w:hAnsi="Arial" w:cs="Arial"/>
                <w:b/>
                <w:bCs/>
                <w:sz w:val="12"/>
                <w:szCs w:val="12"/>
              </w:rPr>
              <w:br/>
              <w:t>в день</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b/>
                <w:bCs/>
                <w:sz w:val="12"/>
                <w:szCs w:val="12"/>
              </w:rPr>
              <w:t>Количество человек</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1 им. М. Аверина» г. Валдай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ПАЗ-32053-70 гос. № Е 744 НР 53</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Водитель Иванов Владимир Васильевич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маршрут № 1</w:t>
            </w:r>
            <w:r w:rsidRPr="00CD4095">
              <w:rPr>
                <w:rFonts w:ascii="Arial" w:hAnsi="Arial" w:cs="Arial"/>
                <w:sz w:val="12"/>
                <w:szCs w:val="12"/>
              </w:rPr>
              <w:t xml:space="preserve"> </w:t>
            </w:r>
            <w:r w:rsidRPr="00CD4095">
              <w:rPr>
                <w:rFonts w:ascii="Arial" w:hAnsi="Arial" w:cs="Arial"/>
                <w:sz w:val="12"/>
                <w:szCs w:val="12"/>
              </w:rPr>
              <w:br/>
            </w:r>
            <w:r w:rsidRPr="00CD4095">
              <w:rPr>
                <w:rFonts w:ascii="Arial" w:hAnsi="Arial" w:cs="Arial"/>
                <w:b/>
                <w:sz w:val="12"/>
                <w:szCs w:val="12"/>
              </w:rPr>
              <w:t xml:space="preserve">(направление Терехово) </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Валдай-Терехово-Плотично-Шуя-Зимогорье-Валдай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153</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22</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2» г. Валдай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ПАЗ-32053-70 гос.№ С 944 РТ 53</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Водитель Алфёров Валерий Анатольевич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маршрут № 2</w:t>
            </w:r>
            <w:r w:rsidRPr="00CD4095">
              <w:rPr>
                <w:rFonts w:ascii="Arial" w:hAnsi="Arial" w:cs="Arial"/>
                <w:b/>
                <w:sz w:val="12"/>
                <w:szCs w:val="12"/>
              </w:rPr>
              <w:br/>
              <w:t xml:space="preserve">(направление Середея) </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Валдай- Середея-Полосы-Бор-Короцко-Валдай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94</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22</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4» с. Яжелбицы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ГАЗ А 66 R 33 гос. номер Е 789 РО 53</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Водитель Семенов Виктор Николаевич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 xml:space="preserve">маршрут № 4,5,6 </w:t>
            </w:r>
            <w:r w:rsidRPr="00CD4095">
              <w:rPr>
                <w:rFonts w:ascii="Arial" w:hAnsi="Arial" w:cs="Arial"/>
                <w:b/>
                <w:sz w:val="12"/>
                <w:szCs w:val="12"/>
              </w:rPr>
              <w:br/>
              <w:t xml:space="preserve">(направление Приозерный), </w:t>
            </w:r>
            <w:r w:rsidRPr="00CD4095">
              <w:rPr>
                <w:rFonts w:ascii="Arial" w:hAnsi="Arial" w:cs="Arial"/>
                <w:b/>
                <w:sz w:val="12"/>
                <w:szCs w:val="12"/>
              </w:rPr>
              <w:br/>
              <w:t xml:space="preserve">(направление Зимогорье), </w:t>
            </w:r>
            <w:r w:rsidRPr="00CD4095">
              <w:rPr>
                <w:rFonts w:ascii="Arial" w:hAnsi="Arial" w:cs="Arial"/>
                <w:b/>
                <w:sz w:val="12"/>
                <w:szCs w:val="12"/>
              </w:rPr>
              <w:br/>
              <w:t xml:space="preserve">(направление Загорье) </w:t>
            </w:r>
          </w:p>
          <w:p w:rsidR="00555137" w:rsidRPr="00CD4095" w:rsidRDefault="00555137" w:rsidP="005805D2">
            <w:pPr>
              <w:widowControl w:val="0"/>
              <w:autoSpaceDE w:val="0"/>
              <w:autoSpaceDN w:val="0"/>
              <w:adjustRightInd w:val="0"/>
              <w:jc w:val="both"/>
              <w:rPr>
                <w:rFonts w:ascii="Arial" w:hAnsi="Arial" w:cs="Arial"/>
                <w:sz w:val="12"/>
                <w:szCs w:val="12"/>
              </w:rPr>
            </w:pPr>
            <w:r w:rsidRPr="00CD4095">
              <w:rPr>
                <w:rFonts w:ascii="Arial" w:hAnsi="Arial" w:cs="Arial"/>
                <w:sz w:val="12"/>
                <w:szCs w:val="12"/>
              </w:rPr>
              <w:t>Валдай-Приозерный-Сопки-Рощино-Станки-Валдай</w:t>
            </w:r>
          </w:p>
          <w:p w:rsidR="00555137" w:rsidRPr="00CD4095" w:rsidRDefault="00555137" w:rsidP="005805D2">
            <w:pPr>
              <w:widowControl w:val="0"/>
              <w:autoSpaceDE w:val="0"/>
              <w:autoSpaceDN w:val="0"/>
              <w:adjustRightInd w:val="0"/>
              <w:rPr>
                <w:rFonts w:ascii="Arial" w:hAnsi="Arial" w:cs="Arial"/>
                <w:b/>
                <w:bCs/>
                <w:sz w:val="12"/>
                <w:szCs w:val="12"/>
              </w:rPr>
            </w:pPr>
            <w:r w:rsidRPr="00CD4095">
              <w:rPr>
                <w:rFonts w:ascii="Arial" w:hAnsi="Arial" w:cs="Arial"/>
                <w:sz w:val="12"/>
                <w:szCs w:val="12"/>
              </w:rPr>
              <w:t>Валдай-Зимогорье-Валдай</w:t>
            </w:r>
            <w:r w:rsidRPr="00CD4095">
              <w:rPr>
                <w:rFonts w:ascii="Arial" w:hAnsi="Arial" w:cs="Arial"/>
                <w:sz w:val="12"/>
                <w:szCs w:val="12"/>
              </w:rPr>
              <w:br/>
              <w:t>Валдай-Загорье-Валдай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136</w:t>
            </w:r>
          </w:p>
          <w:p w:rsidR="00555137" w:rsidRPr="00CD4095" w:rsidRDefault="00555137" w:rsidP="005805D2">
            <w:pPr>
              <w:widowControl w:val="0"/>
              <w:autoSpaceDE w:val="0"/>
              <w:autoSpaceDN w:val="0"/>
              <w:adjustRightInd w:val="0"/>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10</w:t>
            </w: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65</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16</w:t>
            </w:r>
          </w:p>
          <w:p w:rsidR="00555137" w:rsidRPr="00CD4095" w:rsidRDefault="00555137" w:rsidP="005805D2">
            <w:pPr>
              <w:widowControl w:val="0"/>
              <w:autoSpaceDE w:val="0"/>
              <w:autoSpaceDN w:val="0"/>
              <w:adjustRightInd w:val="0"/>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16</w:t>
            </w: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1</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4» с. Яжелбицы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ПАЗ-32053-70 гос. № Е 218 КР 53</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Водитель Шулемин Сергей Леонидович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 xml:space="preserve">маршрут № 7, 8 </w:t>
            </w:r>
            <w:r w:rsidRPr="00CD4095">
              <w:rPr>
                <w:rFonts w:ascii="Arial" w:hAnsi="Arial" w:cs="Arial"/>
                <w:b/>
                <w:sz w:val="12"/>
                <w:szCs w:val="12"/>
              </w:rPr>
              <w:br/>
              <w:t>(направление Рощино),</w:t>
            </w:r>
            <w:r w:rsidRPr="00CD4095">
              <w:rPr>
                <w:rFonts w:ascii="Arial" w:hAnsi="Arial" w:cs="Arial"/>
                <w:b/>
                <w:sz w:val="12"/>
                <w:szCs w:val="12"/>
              </w:rPr>
              <w:br/>
              <w:t xml:space="preserve"> (направление Поломять)</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Валдай-Рощино-Валдай</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Валдай-Зимогорье-Валдай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75</w:t>
            </w: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32</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22</w:t>
            </w: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22</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4» с. Яжелбицы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jc w:val="both"/>
              <w:rPr>
                <w:rFonts w:ascii="Arial" w:hAnsi="Arial" w:cs="Arial"/>
                <w:sz w:val="12"/>
                <w:szCs w:val="12"/>
              </w:rPr>
            </w:pPr>
            <w:r w:rsidRPr="00CD4095">
              <w:rPr>
                <w:rFonts w:ascii="Arial" w:hAnsi="Arial" w:cs="Arial"/>
                <w:sz w:val="12"/>
                <w:szCs w:val="12"/>
              </w:rPr>
              <w:t>Автобус ПАЗ-32053-70 гос. № Е 653 МО 53</w:t>
            </w:r>
          </w:p>
          <w:p w:rsidR="00555137" w:rsidRPr="00CD4095" w:rsidRDefault="00555137" w:rsidP="005805D2">
            <w:pPr>
              <w:widowControl w:val="0"/>
              <w:autoSpaceDE w:val="0"/>
              <w:autoSpaceDN w:val="0"/>
              <w:adjustRightInd w:val="0"/>
              <w:jc w:val="both"/>
              <w:rPr>
                <w:rFonts w:ascii="Arial" w:hAnsi="Arial" w:cs="Arial"/>
                <w:sz w:val="12"/>
                <w:szCs w:val="12"/>
              </w:rPr>
            </w:pPr>
            <w:r w:rsidRPr="00CD4095">
              <w:rPr>
                <w:rFonts w:ascii="Arial" w:hAnsi="Arial" w:cs="Arial"/>
                <w:sz w:val="12"/>
                <w:szCs w:val="12"/>
              </w:rPr>
              <w:t>Водитель Балашов Леонид Васильевич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b/>
                <w:sz w:val="12"/>
                <w:szCs w:val="12"/>
              </w:rPr>
            </w:pPr>
            <w:r w:rsidRPr="00CD4095">
              <w:rPr>
                <w:rFonts w:ascii="Arial" w:hAnsi="Arial" w:cs="Arial"/>
                <w:b/>
                <w:sz w:val="12"/>
                <w:szCs w:val="12"/>
              </w:rPr>
              <w:t xml:space="preserve">маршрут № 9 </w:t>
            </w:r>
            <w:r w:rsidRPr="00CD4095">
              <w:rPr>
                <w:rFonts w:ascii="Arial" w:hAnsi="Arial" w:cs="Arial"/>
                <w:b/>
                <w:sz w:val="12"/>
                <w:szCs w:val="12"/>
              </w:rPr>
              <w:br/>
              <w:t>(направление Зеленая Роща)</w:t>
            </w:r>
          </w:p>
          <w:p w:rsidR="00555137" w:rsidRPr="00CD4095" w:rsidRDefault="00555137" w:rsidP="005805D2">
            <w:pPr>
              <w:rPr>
                <w:rFonts w:ascii="Arial" w:hAnsi="Arial" w:cs="Arial"/>
                <w:b/>
                <w:bCs/>
                <w:sz w:val="12"/>
                <w:szCs w:val="12"/>
              </w:rPr>
            </w:pPr>
            <w:r w:rsidRPr="00CD4095">
              <w:rPr>
                <w:rFonts w:ascii="Arial" w:hAnsi="Arial" w:cs="Arial"/>
                <w:sz w:val="12"/>
                <w:szCs w:val="12"/>
              </w:rPr>
              <w:t>Валдай-Добывалово -Выскодно-Зимогорье-Валдай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85</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22</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2 г. Валдай»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ПАЗ-32053-70 гос. № Е 486 АН 53</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Водитель: Малыхин Сергей Анатольевич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 xml:space="preserve">маршрут № 10, №12 </w:t>
            </w:r>
            <w:r w:rsidRPr="00CD4095">
              <w:rPr>
                <w:rFonts w:ascii="Arial" w:hAnsi="Arial" w:cs="Arial"/>
                <w:b/>
                <w:sz w:val="12"/>
                <w:szCs w:val="12"/>
              </w:rPr>
              <w:br/>
              <w:t>(направление Любница), (направление Нижние Яжелбицы)</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Валдай-Яжелбицы-Любница-Яжелбицы-Валдай</w:t>
            </w:r>
          </w:p>
          <w:p w:rsidR="00555137" w:rsidRPr="00CD4095" w:rsidRDefault="00555137" w:rsidP="005805D2">
            <w:pPr>
              <w:widowControl w:val="0"/>
              <w:autoSpaceDE w:val="0"/>
              <w:autoSpaceDN w:val="0"/>
              <w:adjustRightInd w:val="0"/>
              <w:rPr>
                <w:rFonts w:ascii="Arial" w:hAnsi="Arial" w:cs="Arial"/>
                <w:sz w:val="12"/>
                <w:szCs w:val="12"/>
              </w:rPr>
            </w:pP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 xml:space="preserve">Нижние Яжелбицы -Яжелбицы </w:t>
            </w:r>
            <w:r w:rsidR="003428B3" w:rsidRPr="00CD4095">
              <w:rPr>
                <w:rFonts w:ascii="Arial" w:hAnsi="Arial" w:cs="Arial"/>
                <w:sz w:val="12"/>
                <w:szCs w:val="12"/>
              </w:rPr>
              <w:br/>
            </w:r>
            <w:r w:rsidRPr="00CD4095">
              <w:rPr>
                <w:rFonts w:ascii="Arial" w:hAnsi="Arial" w:cs="Arial"/>
                <w:sz w:val="12"/>
                <w:szCs w:val="12"/>
              </w:rPr>
              <w:t>(СШ № 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177</w:t>
            </w: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8</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22</w:t>
            </w: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22</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4» с. Яжелбицы</w:t>
            </w:r>
            <w:r w:rsidRPr="00CD4095">
              <w:rPr>
                <w:rFonts w:ascii="Arial" w:hAnsi="Arial" w:cs="Arial"/>
                <w:b/>
                <w:bCs/>
                <w:sz w:val="12"/>
                <w:szCs w:val="12"/>
              </w:rPr>
              <w:t xml:space="preserve"> </w:t>
            </w:r>
          </w:p>
          <w:p w:rsidR="00555137" w:rsidRPr="00CD4095" w:rsidRDefault="00555137" w:rsidP="005805D2">
            <w:pPr>
              <w:rPr>
                <w:rFonts w:ascii="Arial" w:hAnsi="Arial" w:cs="Arial"/>
                <w:sz w:val="12"/>
                <w:szCs w:val="1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sz w:val="12"/>
                <w:szCs w:val="12"/>
              </w:rPr>
            </w:pPr>
            <w:r w:rsidRPr="00CD4095">
              <w:rPr>
                <w:rFonts w:ascii="Arial" w:hAnsi="Arial" w:cs="Arial"/>
                <w:sz w:val="12"/>
                <w:szCs w:val="12"/>
              </w:rPr>
              <w:t xml:space="preserve">Автобус ПАЗ 32053-70 гос. номер Е 763 НР 53   </w:t>
            </w:r>
          </w:p>
          <w:p w:rsidR="00555137" w:rsidRPr="00CD4095" w:rsidRDefault="00555137" w:rsidP="005805D2">
            <w:pPr>
              <w:widowControl w:val="0"/>
              <w:autoSpaceDE w:val="0"/>
              <w:autoSpaceDN w:val="0"/>
              <w:adjustRightInd w:val="0"/>
              <w:spacing w:before="120" w:after="120"/>
              <w:rPr>
                <w:rFonts w:ascii="Arial" w:hAnsi="Arial" w:cs="Arial"/>
                <w:sz w:val="12"/>
                <w:szCs w:val="12"/>
              </w:rPr>
            </w:pPr>
            <w:r w:rsidRPr="00CD4095">
              <w:rPr>
                <w:rFonts w:ascii="Arial" w:hAnsi="Arial" w:cs="Arial"/>
                <w:sz w:val="12"/>
                <w:szCs w:val="12"/>
              </w:rPr>
              <w:t>Водитель Чекалин Николай Александрович</w:t>
            </w:r>
          </w:p>
          <w:p w:rsidR="00555137" w:rsidRPr="00CD4095" w:rsidRDefault="00555137" w:rsidP="005805D2">
            <w:pPr>
              <w:rPr>
                <w:rFonts w:ascii="Arial" w:hAnsi="Arial" w:cs="Arial"/>
                <w:sz w:val="12"/>
                <w:szCs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 xml:space="preserve">маршрут № 11, №13 </w:t>
            </w:r>
            <w:r w:rsidRPr="00CD4095">
              <w:rPr>
                <w:rFonts w:ascii="Arial" w:hAnsi="Arial" w:cs="Arial"/>
                <w:b/>
                <w:sz w:val="12"/>
                <w:szCs w:val="12"/>
              </w:rPr>
              <w:br/>
              <w:t xml:space="preserve">(направление Лутовёнка), </w:t>
            </w:r>
            <w:r w:rsidRPr="00CD4095">
              <w:rPr>
                <w:rFonts w:ascii="Arial" w:hAnsi="Arial" w:cs="Arial"/>
                <w:b/>
                <w:sz w:val="12"/>
                <w:szCs w:val="12"/>
              </w:rPr>
              <w:br/>
              <w:t>(направление Кузнецовка)</w:t>
            </w:r>
          </w:p>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sz w:val="12"/>
                <w:szCs w:val="12"/>
              </w:rPr>
              <w:t>Яжелбицы (СШ № 4)-Лутовенка-Сосницы-Поломять-Яжелбицы (СШ №4) -Валдай</w:t>
            </w:r>
          </w:p>
          <w:p w:rsidR="00555137" w:rsidRPr="00CD4095" w:rsidRDefault="00555137" w:rsidP="005805D2">
            <w:pPr>
              <w:widowControl w:val="0"/>
              <w:autoSpaceDE w:val="0"/>
              <w:autoSpaceDN w:val="0"/>
              <w:adjustRightInd w:val="0"/>
              <w:rPr>
                <w:rFonts w:ascii="Arial" w:hAnsi="Arial" w:cs="Arial"/>
                <w:b/>
                <w:sz w:val="12"/>
                <w:szCs w:val="12"/>
              </w:rPr>
            </w:pP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 xml:space="preserve">Валдай- Яжелбицы (СШ № 4) –Ижицы-Кузнецовка-Яжелбицы (СШ № 4)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50</w:t>
            </w: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130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21</w:t>
            </w: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20</w:t>
            </w:r>
          </w:p>
        </w:tc>
      </w:tr>
      <w:tr w:rsidR="00555137" w:rsidRPr="00CD4095" w:rsidTr="003428B3">
        <w:trPr>
          <w:trHeight w:val="750"/>
        </w:trPr>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«СШ № 1 им. М. Аверина» г. Валдай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ГАЗ 22438Е гос.№ Е 248 КР 53</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Водитель: Синилин Андрей Николаевич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rPr>
                <w:rFonts w:ascii="Arial" w:hAnsi="Arial" w:cs="Arial"/>
                <w:b/>
                <w:sz w:val="12"/>
                <w:szCs w:val="12"/>
              </w:rPr>
            </w:pPr>
            <w:r w:rsidRPr="00CD4095">
              <w:rPr>
                <w:rFonts w:ascii="Arial" w:hAnsi="Arial" w:cs="Arial"/>
                <w:b/>
                <w:sz w:val="12"/>
                <w:szCs w:val="12"/>
              </w:rPr>
              <w:t xml:space="preserve">маршрут №14 </w:t>
            </w:r>
            <w:r w:rsidRPr="00CD4095">
              <w:rPr>
                <w:rFonts w:ascii="Arial" w:hAnsi="Arial" w:cs="Arial"/>
                <w:b/>
                <w:sz w:val="12"/>
                <w:szCs w:val="12"/>
              </w:rPr>
              <w:br/>
              <w:t>(направление Сухая Нива)</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 xml:space="preserve">Валдай- Семеновщина-Мирохны-Б.Замошье-С.Нива-Семеновщина-Яжелбицы-Валдай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302</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15</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МАОУ «Гимназия"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ГАЗ-322121 гос.№ Е 109 ВА 53</w:t>
            </w:r>
          </w:p>
          <w:p w:rsidR="00555137" w:rsidRPr="00CD4095" w:rsidRDefault="00555137" w:rsidP="005805D2">
            <w:pPr>
              <w:widowControl w:val="0"/>
              <w:autoSpaceDE w:val="0"/>
              <w:autoSpaceDN w:val="0"/>
              <w:adjustRightInd w:val="0"/>
              <w:rPr>
                <w:rFonts w:ascii="Arial" w:hAnsi="Arial" w:cs="Arial"/>
                <w:sz w:val="12"/>
                <w:szCs w:val="12"/>
              </w:rPr>
            </w:pPr>
            <w:r w:rsidRPr="00CD4095">
              <w:rPr>
                <w:rFonts w:ascii="Arial" w:hAnsi="Arial" w:cs="Arial"/>
                <w:sz w:val="12"/>
                <w:szCs w:val="12"/>
              </w:rPr>
              <w:t xml:space="preserve">Водитель: Власенко Владимир Валерьевич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b/>
                <w:sz w:val="12"/>
                <w:szCs w:val="12"/>
              </w:rPr>
            </w:pPr>
            <w:r w:rsidRPr="00CD4095">
              <w:rPr>
                <w:rFonts w:ascii="Arial" w:hAnsi="Arial" w:cs="Arial"/>
                <w:b/>
                <w:sz w:val="12"/>
                <w:szCs w:val="12"/>
              </w:rPr>
              <w:t xml:space="preserve">маршрут № 15,12-1 </w:t>
            </w:r>
            <w:r w:rsidRPr="00CD4095">
              <w:rPr>
                <w:rFonts w:ascii="Arial" w:hAnsi="Arial" w:cs="Arial"/>
                <w:b/>
                <w:sz w:val="12"/>
                <w:szCs w:val="12"/>
              </w:rPr>
              <w:br/>
              <w:t>(направление Быково)</w:t>
            </w:r>
          </w:p>
          <w:p w:rsidR="00555137" w:rsidRPr="00CD4095" w:rsidRDefault="00555137" w:rsidP="005805D2">
            <w:pPr>
              <w:rPr>
                <w:rFonts w:ascii="Arial" w:hAnsi="Arial" w:cs="Arial"/>
                <w:sz w:val="12"/>
                <w:szCs w:val="12"/>
              </w:rPr>
            </w:pPr>
            <w:r w:rsidRPr="00CD4095">
              <w:rPr>
                <w:rFonts w:ascii="Arial" w:hAnsi="Arial" w:cs="Arial"/>
                <w:sz w:val="12"/>
                <w:szCs w:val="12"/>
              </w:rPr>
              <w:t>Валдай-Сопки-Приозерный-Костково-Быково-Яжелбицы-Валдай</w:t>
            </w:r>
          </w:p>
          <w:p w:rsidR="00555137" w:rsidRPr="00CD4095" w:rsidRDefault="00555137" w:rsidP="005805D2">
            <w:pPr>
              <w:rPr>
                <w:rFonts w:ascii="Arial" w:hAnsi="Arial" w:cs="Arial"/>
                <w:sz w:val="12"/>
                <w:szCs w:val="12"/>
              </w:rPr>
            </w:pPr>
            <w:r w:rsidRPr="00CD4095">
              <w:rPr>
                <w:rFonts w:ascii="Arial" w:hAnsi="Arial" w:cs="Arial"/>
                <w:sz w:val="12"/>
                <w:szCs w:val="12"/>
              </w:rPr>
              <w:t>Яжелбицы-Нижние Яжелбицы-Яжелбицы (Усадьба)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140</w:t>
            </w: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r w:rsidRPr="00CD4095">
              <w:rPr>
                <w:rFonts w:ascii="Arial" w:hAnsi="Arial" w:cs="Arial"/>
                <w:sz w:val="12"/>
                <w:szCs w:val="12"/>
              </w:rPr>
              <w:t>8</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8</w:t>
            </w: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11</w:t>
            </w:r>
          </w:p>
        </w:tc>
      </w:tr>
      <w:tr w:rsidR="00555137" w:rsidRPr="00CD4095" w:rsidTr="003428B3">
        <w:tc>
          <w:tcPr>
            <w:tcW w:w="2093"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 xml:space="preserve">МАОУ «СШ № 2 </w:t>
            </w:r>
            <w:r w:rsidRPr="00CD4095">
              <w:rPr>
                <w:rFonts w:ascii="Arial" w:hAnsi="Arial" w:cs="Arial"/>
                <w:sz w:val="12"/>
                <w:szCs w:val="12"/>
              </w:rPr>
              <w:br/>
              <w:t>г. Валдай»</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rPr>
                <w:rFonts w:ascii="Arial" w:hAnsi="Arial" w:cs="Arial"/>
                <w:sz w:val="12"/>
                <w:szCs w:val="12"/>
              </w:rPr>
            </w:pPr>
            <w:r w:rsidRPr="00CD4095">
              <w:rPr>
                <w:rFonts w:ascii="Arial" w:hAnsi="Arial" w:cs="Arial"/>
                <w:sz w:val="12"/>
                <w:szCs w:val="12"/>
              </w:rPr>
              <w:t>Автобус ПАЗ-32053-70 гос. № Е 760 НР 53</w:t>
            </w:r>
          </w:p>
          <w:p w:rsidR="00555137" w:rsidRPr="00CD4095" w:rsidRDefault="00555137" w:rsidP="005805D2">
            <w:pPr>
              <w:widowControl w:val="0"/>
              <w:autoSpaceDE w:val="0"/>
              <w:autoSpaceDN w:val="0"/>
              <w:adjustRightInd w:val="0"/>
              <w:spacing w:before="120" w:after="120"/>
              <w:rPr>
                <w:rFonts w:ascii="Arial" w:hAnsi="Arial" w:cs="Arial"/>
                <w:sz w:val="12"/>
                <w:szCs w:val="12"/>
              </w:rPr>
            </w:pPr>
            <w:r w:rsidRPr="00CD4095">
              <w:rPr>
                <w:rFonts w:ascii="Arial" w:hAnsi="Arial" w:cs="Arial"/>
                <w:sz w:val="12"/>
                <w:szCs w:val="12"/>
              </w:rPr>
              <w:t>Водитель: Полетаев Александр Иванович</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spacing w:before="120" w:after="120"/>
              <w:rPr>
                <w:rFonts w:ascii="Arial" w:hAnsi="Arial" w:cs="Arial"/>
                <w:sz w:val="12"/>
                <w:szCs w:val="12"/>
              </w:rPr>
            </w:pPr>
            <w:r w:rsidRPr="00CD4095">
              <w:rPr>
                <w:rFonts w:ascii="Arial" w:hAnsi="Arial" w:cs="Arial"/>
                <w:b/>
                <w:sz w:val="12"/>
                <w:szCs w:val="12"/>
              </w:rPr>
              <w:t>маршрут № 16 (направление Загорье - Дворец) №17 (направление Яжелбицы-</w:t>
            </w:r>
            <w:r w:rsidRPr="00CD4095">
              <w:rPr>
                <w:rFonts w:ascii="Arial" w:hAnsi="Arial" w:cs="Arial"/>
                <w:b/>
                <w:bCs/>
                <w:sz w:val="12"/>
                <w:szCs w:val="12"/>
              </w:rPr>
              <w:t>Загорье</w:t>
            </w:r>
            <w:r w:rsidRPr="00CD4095">
              <w:rPr>
                <w:rFonts w:ascii="Arial" w:hAnsi="Arial" w:cs="Arial"/>
                <w:sz w:val="12"/>
                <w:szCs w:val="12"/>
              </w:rPr>
              <w:t>)</w:t>
            </w:r>
          </w:p>
          <w:p w:rsidR="00555137" w:rsidRPr="00CD4095" w:rsidRDefault="00555137" w:rsidP="005805D2">
            <w:pPr>
              <w:widowControl w:val="0"/>
              <w:autoSpaceDE w:val="0"/>
              <w:autoSpaceDN w:val="0"/>
              <w:adjustRightInd w:val="0"/>
              <w:spacing w:before="120" w:after="120"/>
              <w:rPr>
                <w:rFonts w:ascii="Arial" w:hAnsi="Arial" w:cs="Arial"/>
                <w:sz w:val="12"/>
                <w:szCs w:val="12"/>
              </w:rPr>
            </w:pPr>
            <w:r w:rsidRPr="00CD4095">
              <w:rPr>
                <w:rFonts w:ascii="Arial" w:hAnsi="Arial" w:cs="Arial"/>
                <w:sz w:val="12"/>
                <w:szCs w:val="12"/>
              </w:rPr>
              <w:t>Валдай-Загорье-Дворец-Валдай</w:t>
            </w:r>
          </w:p>
          <w:p w:rsidR="00555137" w:rsidRPr="00CD4095" w:rsidRDefault="00555137" w:rsidP="005805D2">
            <w:pPr>
              <w:widowControl w:val="0"/>
              <w:autoSpaceDE w:val="0"/>
              <w:autoSpaceDN w:val="0"/>
              <w:adjustRightInd w:val="0"/>
              <w:spacing w:before="120" w:after="120"/>
              <w:rPr>
                <w:rFonts w:ascii="Arial" w:hAnsi="Arial" w:cs="Arial"/>
                <w:b/>
                <w:bCs/>
                <w:sz w:val="12"/>
                <w:szCs w:val="12"/>
              </w:rPr>
            </w:pPr>
            <w:r w:rsidRPr="00CD4095">
              <w:rPr>
                <w:rFonts w:ascii="Arial" w:hAnsi="Arial" w:cs="Arial"/>
                <w:sz w:val="12"/>
                <w:szCs w:val="12"/>
              </w:rPr>
              <w:t xml:space="preserve">Валдай-Яжелбицы (СШ №4)- </w:t>
            </w:r>
            <w:r w:rsidRPr="00CD4095">
              <w:rPr>
                <w:rFonts w:ascii="Arial" w:hAnsi="Arial" w:cs="Arial"/>
                <w:sz w:val="12"/>
                <w:szCs w:val="12"/>
              </w:rPr>
              <w:br/>
              <w:t>Загорье- Яжелбицы-Валдай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highlight w:val="yellow"/>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150</w:t>
            </w:r>
          </w:p>
          <w:p w:rsidR="00555137" w:rsidRPr="00CD4095" w:rsidRDefault="00555137" w:rsidP="005805D2">
            <w:pPr>
              <w:rPr>
                <w:rFonts w:ascii="Arial" w:hAnsi="Arial" w:cs="Arial"/>
                <w:sz w:val="12"/>
                <w:szCs w:val="12"/>
                <w:highlight w:val="yellow"/>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135</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jc w:val="center"/>
              <w:rPr>
                <w:rFonts w:ascii="Arial" w:hAnsi="Arial" w:cs="Arial"/>
                <w:sz w:val="12"/>
                <w:szCs w:val="12"/>
              </w:rPr>
            </w:pPr>
            <w:r w:rsidRPr="00CD4095">
              <w:rPr>
                <w:rFonts w:ascii="Arial" w:hAnsi="Arial" w:cs="Arial"/>
                <w:sz w:val="12"/>
                <w:szCs w:val="12"/>
              </w:rPr>
              <w:t>21</w:t>
            </w:r>
          </w:p>
          <w:p w:rsidR="00555137" w:rsidRPr="00CD4095" w:rsidRDefault="00555137" w:rsidP="005805D2">
            <w:pPr>
              <w:widowControl w:val="0"/>
              <w:autoSpaceDE w:val="0"/>
              <w:autoSpaceDN w:val="0"/>
              <w:adjustRightInd w:val="0"/>
              <w:jc w:val="center"/>
              <w:rPr>
                <w:rFonts w:ascii="Arial" w:hAnsi="Arial" w:cs="Arial"/>
                <w:sz w:val="12"/>
                <w:szCs w:val="12"/>
              </w:rPr>
            </w:pPr>
          </w:p>
          <w:p w:rsidR="00555137" w:rsidRPr="00CD4095" w:rsidRDefault="00555137" w:rsidP="005805D2">
            <w:pPr>
              <w:widowControl w:val="0"/>
              <w:autoSpaceDE w:val="0"/>
              <w:autoSpaceDN w:val="0"/>
              <w:adjustRightInd w:val="0"/>
              <w:spacing w:before="120" w:after="120"/>
              <w:jc w:val="center"/>
              <w:rPr>
                <w:rFonts w:ascii="Arial" w:hAnsi="Arial" w:cs="Arial"/>
                <w:b/>
                <w:bCs/>
                <w:sz w:val="12"/>
                <w:szCs w:val="12"/>
              </w:rPr>
            </w:pPr>
            <w:r w:rsidRPr="00CD4095">
              <w:rPr>
                <w:rFonts w:ascii="Arial" w:hAnsi="Arial" w:cs="Arial"/>
                <w:sz w:val="12"/>
                <w:szCs w:val="12"/>
              </w:rPr>
              <w:t>15</w:t>
            </w:r>
          </w:p>
        </w:tc>
      </w:tr>
    </w:tbl>
    <w:p w:rsidR="000D5663" w:rsidRPr="00CD4095" w:rsidRDefault="000D5663" w:rsidP="000F7C91">
      <w:pPr>
        <w:jc w:val="center"/>
        <w:rPr>
          <w:rFonts w:ascii="Arial" w:hAnsi="Arial" w:cs="Arial"/>
          <w:sz w:val="16"/>
          <w:szCs w:val="16"/>
        </w:rPr>
      </w:pPr>
    </w:p>
    <w:p w:rsidR="00987D5D" w:rsidRPr="00CD4095" w:rsidRDefault="00987D5D" w:rsidP="00987D5D">
      <w:pPr>
        <w:spacing w:line="240" w:lineRule="exact"/>
        <w:jc w:val="both"/>
        <w:rPr>
          <w:rFonts w:ascii="Arial" w:hAnsi="Arial" w:cs="Arial"/>
          <w:sz w:val="16"/>
          <w:szCs w:val="16"/>
        </w:rPr>
      </w:pPr>
    </w:p>
    <w:p w:rsidR="00A64D30" w:rsidRPr="00CD4095" w:rsidRDefault="00A64D30" w:rsidP="00A64D30">
      <w:pPr>
        <w:pStyle w:val="2"/>
        <w:rPr>
          <w:rFonts w:ascii="Arial" w:hAnsi="Arial" w:cs="Arial"/>
          <w:sz w:val="16"/>
          <w:szCs w:val="16"/>
        </w:rPr>
      </w:pPr>
      <w:r w:rsidRPr="00CD4095">
        <w:rPr>
          <w:rFonts w:ascii="Arial" w:hAnsi="Arial" w:cs="Arial"/>
          <w:sz w:val="16"/>
          <w:szCs w:val="16"/>
        </w:rPr>
        <w:t>АДМИНИСТРАЦИЯ ВАЛДАЙСКОГО МУНИЦИПАЛЬНОГО РАЙОНА</w:t>
      </w:r>
    </w:p>
    <w:p w:rsidR="00A64D30" w:rsidRPr="00CD4095" w:rsidRDefault="00A64D30" w:rsidP="00A64D30">
      <w:pPr>
        <w:spacing w:line="80" w:lineRule="exact"/>
        <w:rPr>
          <w:rFonts w:ascii="Arial" w:hAnsi="Arial" w:cs="Arial"/>
          <w:sz w:val="12"/>
          <w:szCs w:val="12"/>
        </w:rPr>
      </w:pPr>
    </w:p>
    <w:p w:rsidR="00A64D30" w:rsidRPr="00CD4095" w:rsidRDefault="00A64D30" w:rsidP="00A64D30">
      <w:pPr>
        <w:spacing w:line="80" w:lineRule="exact"/>
        <w:rPr>
          <w:rFonts w:ascii="Arial" w:hAnsi="Arial" w:cs="Arial"/>
          <w:sz w:val="12"/>
          <w:szCs w:val="12"/>
        </w:rPr>
      </w:pPr>
    </w:p>
    <w:p w:rsidR="00A64D30" w:rsidRPr="00CD4095" w:rsidRDefault="00955A18" w:rsidP="00A64D30">
      <w:pPr>
        <w:pStyle w:val="3"/>
        <w:rPr>
          <w:rFonts w:ascii="Arial" w:hAnsi="Arial" w:cs="Arial"/>
          <w:sz w:val="16"/>
          <w:szCs w:val="16"/>
        </w:rPr>
      </w:pPr>
      <w:r w:rsidRPr="00CD4095">
        <w:rPr>
          <w:rFonts w:ascii="Arial" w:hAnsi="Arial" w:cs="Arial"/>
          <w:sz w:val="16"/>
          <w:szCs w:val="16"/>
        </w:rPr>
        <w:t>Р А С П О Р Я Ж Е Н И Е</w:t>
      </w:r>
    </w:p>
    <w:p w:rsidR="00955A18" w:rsidRPr="00CD4095" w:rsidRDefault="00955A18" w:rsidP="00955A18">
      <w:pPr>
        <w:jc w:val="center"/>
        <w:rPr>
          <w:rFonts w:ascii="Arial" w:hAnsi="Arial" w:cs="Arial"/>
          <w:sz w:val="16"/>
          <w:szCs w:val="16"/>
        </w:rPr>
      </w:pPr>
      <w:r w:rsidRPr="00CD4095">
        <w:rPr>
          <w:rFonts w:ascii="Arial" w:hAnsi="Arial" w:cs="Arial"/>
          <w:sz w:val="16"/>
          <w:szCs w:val="16"/>
        </w:rPr>
        <w:t>30</w:t>
      </w:r>
      <w:r w:rsidR="00A64D30" w:rsidRPr="00CD4095">
        <w:rPr>
          <w:rFonts w:ascii="Arial" w:hAnsi="Arial" w:cs="Arial"/>
          <w:sz w:val="16"/>
          <w:szCs w:val="16"/>
        </w:rPr>
        <w:t xml:space="preserve">.08.2021 № </w:t>
      </w:r>
      <w:r w:rsidRPr="00CD4095">
        <w:rPr>
          <w:rFonts w:ascii="Arial" w:hAnsi="Arial" w:cs="Arial"/>
          <w:sz w:val="16"/>
          <w:szCs w:val="16"/>
        </w:rPr>
        <w:t>360-рг</w:t>
      </w:r>
    </w:p>
    <w:p w:rsidR="00955A18" w:rsidRPr="00CD4095" w:rsidRDefault="00955A18" w:rsidP="00955A18">
      <w:pPr>
        <w:shd w:val="clear" w:color="auto" w:fill="FFFFFF"/>
        <w:jc w:val="center"/>
        <w:rPr>
          <w:rFonts w:ascii="Arial" w:hAnsi="Arial" w:cs="Arial"/>
          <w:b/>
          <w:sz w:val="16"/>
          <w:szCs w:val="16"/>
        </w:rPr>
      </w:pPr>
      <w:r w:rsidRPr="00CD4095">
        <w:rPr>
          <w:rFonts w:ascii="Arial" w:hAnsi="Arial" w:cs="Arial"/>
          <w:b/>
          <w:bCs/>
          <w:sz w:val="16"/>
          <w:szCs w:val="16"/>
        </w:rPr>
        <w:t xml:space="preserve">Об </w:t>
      </w:r>
      <w:r w:rsidRPr="00CD4095">
        <w:rPr>
          <w:rFonts w:ascii="Arial" w:hAnsi="Arial" w:cs="Arial"/>
          <w:b/>
          <w:spacing w:val="1"/>
          <w:sz w:val="16"/>
          <w:szCs w:val="16"/>
        </w:rPr>
        <w:t xml:space="preserve">утверждении Положения о выплате </w:t>
      </w:r>
      <w:r w:rsidRPr="00CD4095">
        <w:rPr>
          <w:rFonts w:ascii="Arial" w:hAnsi="Arial" w:cs="Arial"/>
          <w:b/>
          <w:bCs/>
          <w:sz w:val="16"/>
          <w:szCs w:val="16"/>
        </w:rPr>
        <w:t xml:space="preserve">стимулирующего характера </w:t>
      </w:r>
      <w:r w:rsidRPr="00CD4095">
        <w:rPr>
          <w:rFonts w:ascii="Arial" w:hAnsi="Arial" w:cs="Arial"/>
          <w:b/>
          <w:sz w:val="16"/>
          <w:szCs w:val="16"/>
        </w:rPr>
        <w:t>работникам, задействованным в проведении мероприятий по улучшению инвестиционного климата, развитию конкуренции и работе с предпринимателями</w:t>
      </w:r>
    </w:p>
    <w:p w:rsidR="00955A18" w:rsidRPr="00CD4095" w:rsidRDefault="00955A18" w:rsidP="00955A18">
      <w:pPr>
        <w:pStyle w:val="2a"/>
        <w:shd w:val="clear" w:color="auto" w:fill="auto"/>
        <w:spacing w:before="0" w:line="240" w:lineRule="auto"/>
        <w:ind w:firstLine="142"/>
        <w:jc w:val="left"/>
        <w:rPr>
          <w:rFonts w:ascii="Arial" w:hAnsi="Arial" w:cs="Arial"/>
          <w:b/>
          <w:sz w:val="16"/>
          <w:szCs w:val="16"/>
        </w:rPr>
      </w:pPr>
      <w:r w:rsidRPr="00CD4095">
        <w:rPr>
          <w:rFonts w:ascii="Arial" w:hAnsi="Arial" w:cs="Arial"/>
          <w:sz w:val="16"/>
          <w:szCs w:val="16"/>
        </w:rPr>
        <w:t>В целях реализации положений Стандарта развития конкуренции в субъектах Российской Федерации, повышения эффективности деятельности органов местного самоуправления городского округа, муниципальных районов и муници</w:t>
      </w:r>
      <w:r w:rsidRPr="00CD4095">
        <w:rPr>
          <w:rFonts w:ascii="Arial" w:hAnsi="Arial" w:cs="Arial"/>
          <w:sz w:val="16"/>
          <w:szCs w:val="16"/>
        </w:rPr>
        <w:lastRenderedPageBreak/>
        <w:t>пальных образований области по развитию предпринимательства и привлечению инвестиций в Новгородской области, в соответствии с указом Губернатора Новгородской области от 20.05.2020 № 289:</w:t>
      </w:r>
      <w:r w:rsidRPr="00CD4095">
        <w:rPr>
          <w:rFonts w:ascii="Arial" w:hAnsi="Arial" w:cs="Arial"/>
          <w:sz w:val="16"/>
          <w:szCs w:val="16"/>
        </w:rPr>
        <w:br/>
        <w:t xml:space="preserve">   1.Утвердить Положение о</w:t>
      </w:r>
      <w:r w:rsidRPr="00CD4095">
        <w:rPr>
          <w:rFonts w:ascii="Arial" w:hAnsi="Arial" w:cs="Arial"/>
          <w:bCs/>
          <w:sz w:val="16"/>
          <w:szCs w:val="16"/>
        </w:rPr>
        <w:t xml:space="preserve"> выплате стимулирующего характера </w:t>
      </w:r>
      <w:r w:rsidRPr="00CD4095">
        <w:rPr>
          <w:rFonts w:ascii="Arial" w:hAnsi="Arial" w:cs="Arial"/>
          <w:sz w:val="16"/>
          <w:szCs w:val="16"/>
        </w:rPr>
        <w:t>работникам, задействованным в проведении мероприятий по улучшению инвестиционного климата, развитию конкуренции и работе с предпринимателями.</w:t>
      </w:r>
      <w:r w:rsidRPr="00CD4095">
        <w:rPr>
          <w:rFonts w:ascii="Arial" w:hAnsi="Arial" w:cs="Arial"/>
          <w:sz w:val="16"/>
          <w:szCs w:val="16"/>
        </w:rPr>
        <w:br/>
        <w:t xml:space="preserve">   2.Опубликовать распоряжение в бюллетене «Валдайский вестник» и разместить на официальном сайте Администрации </w:t>
      </w:r>
      <w:r w:rsidRPr="00CD4095">
        <w:rPr>
          <w:rFonts w:ascii="Arial" w:hAnsi="Arial" w:cs="Arial"/>
          <w:sz w:val="16"/>
          <w:szCs w:val="16"/>
        </w:rPr>
        <w:br/>
        <w:t>муниципального района в информационно-телекоммуникационной сети «Интернет».</w:t>
      </w:r>
      <w:r w:rsidRPr="00CD4095">
        <w:rPr>
          <w:rFonts w:ascii="Arial" w:hAnsi="Arial" w:cs="Arial"/>
          <w:sz w:val="16"/>
          <w:szCs w:val="16"/>
        </w:rPr>
        <w:br/>
      </w:r>
      <w:r w:rsidRPr="00CD4095">
        <w:rPr>
          <w:rFonts w:ascii="Arial" w:hAnsi="Arial" w:cs="Arial"/>
          <w:b/>
          <w:sz w:val="16"/>
          <w:szCs w:val="16"/>
        </w:rPr>
        <w:t>Глава муниципального района</w:t>
      </w:r>
      <w:r w:rsidRPr="00CD4095">
        <w:rPr>
          <w:rFonts w:ascii="Arial" w:hAnsi="Arial" w:cs="Arial"/>
          <w:b/>
          <w:sz w:val="16"/>
          <w:szCs w:val="16"/>
        </w:rPr>
        <w:tab/>
      </w:r>
      <w:r w:rsidRPr="00CD4095">
        <w:rPr>
          <w:rFonts w:ascii="Arial" w:hAnsi="Arial" w:cs="Arial"/>
          <w:b/>
          <w:sz w:val="16"/>
          <w:szCs w:val="16"/>
        </w:rPr>
        <w:tab/>
        <w:t>Ю.В.Стадэ</w:t>
      </w:r>
    </w:p>
    <w:p w:rsidR="00955A18" w:rsidRPr="00CD4095" w:rsidRDefault="00955A18" w:rsidP="00955A18">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Утверждено</w:t>
      </w:r>
    </w:p>
    <w:p w:rsidR="00955A18" w:rsidRPr="00CD4095" w:rsidRDefault="00955A18" w:rsidP="00955A18">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распоряжением Администрации</w:t>
      </w:r>
    </w:p>
    <w:p w:rsidR="00955A18" w:rsidRPr="00CD4095" w:rsidRDefault="00955A18" w:rsidP="00955A18">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муниципального района</w:t>
      </w:r>
    </w:p>
    <w:p w:rsidR="00955A18" w:rsidRPr="00CD4095" w:rsidRDefault="00955A18" w:rsidP="00955A18">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от 30.08.2021 № 360-рг</w:t>
      </w:r>
    </w:p>
    <w:p w:rsidR="00955A18" w:rsidRPr="00CD4095" w:rsidRDefault="00955A18" w:rsidP="00955A18">
      <w:pPr>
        <w:pStyle w:val="2a"/>
        <w:shd w:val="clear" w:color="auto" w:fill="auto"/>
        <w:spacing w:before="0" w:line="240" w:lineRule="auto"/>
        <w:ind w:firstLine="142"/>
        <w:jc w:val="both"/>
        <w:rPr>
          <w:rFonts w:ascii="Arial" w:hAnsi="Arial" w:cs="Arial"/>
          <w:b/>
          <w:sz w:val="16"/>
          <w:szCs w:val="16"/>
        </w:rPr>
      </w:pPr>
      <w:r w:rsidRPr="00CD4095">
        <w:rPr>
          <w:rFonts w:ascii="Arial" w:hAnsi="Arial" w:cs="Arial"/>
          <w:b/>
          <w:spacing w:val="1"/>
          <w:sz w:val="16"/>
          <w:szCs w:val="16"/>
        </w:rPr>
        <w:t xml:space="preserve">Положение о </w:t>
      </w:r>
      <w:r w:rsidRPr="00CD4095">
        <w:rPr>
          <w:rFonts w:ascii="Arial" w:hAnsi="Arial" w:cs="Arial"/>
          <w:b/>
          <w:bCs/>
          <w:sz w:val="16"/>
          <w:szCs w:val="16"/>
        </w:rPr>
        <w:t xml:space="preserve">выплате стимулирующего характера </w:t>
      </w:r>
      <w:r w:rsidRPr="00CD4095">
        <w:rPr>
          <w:rFonts w:ascii="Arial" w:hAnsi="Arial" w:cs="Arial"/>
          <w:b/>
          <w:sz w:val="16"/>
          <w:szCs w:val="16"/>
        </w:rPr>
        <w:t>работникам, задействованным в проведении мероприятий по улучшению инвестиционного климата, развитию конкуренции и работе с предпринимателями</w:t>
      </w:r>
    </w:p>
    <w:p w:rsidR="00955A18" w:rsidRPr="00CD4095" w:rsidRDefault="00955A18" w:rsidP="007063FF">
      <w:pPr>
        <w:pStyle w:val="2a"/>
        <w:shd w:val="clear" w:color="auto" w:fill="auto"/>
        <w:spacing w:before="0" w:line="240" w:lineRule="auto"/>
        <w:ind w:firstLine="142"/>
        <w:jc w:val="left"/>
        <w:rPr>
          <w:rFonts w:ascii="Arial" w:hAnsi="Arial" w:cs="Arial"/>
          <w:sz w:val="16"/>
          <w:szCs w:val="16"/>
        </w:rPr>
      </w:pPr>
      <w:r w:rsidRPr="00CD4095">
        <w:rPr>
          <w:rFonts w:ascii="Arial" w:hAnsi="Arial" w:cs="Arial"/>
          <w:sz w:val="16"/>
          <w:szCs w:val="16"/>
        </w:rPr>
        <w:t>Настоящее положение определяет порядок назначения выплаты стимулирующего характера работникам, задействованным в проведении мероприятий по улучшению инвестиционного климата, развитию конкуренции и работе с предпринимателями (далее–выплата), методику расчета размера выплаты.</w:t>
      </w:r>
      <w:r w:rsidRPr="00CD4095">
        <w:rPr>
          <w:rFonts w:ascii="Arial" w:hAnsi="Arial" w:cs="Arial"/>
          <w:sz w:val="16"/>
          <w:szCs w:val="16"/>
        </w:rPr>
        <w:br/>
      </w:r>
      <w:r w:rsidRPr="00CD4095">
        <w:rPr>
          <w:rFonts w:ascii="Arial" w:hAnsi="Arial" w:cs="Arial"/>
          <w:b/>
          <w:sz w:val="16"/>
          <w:szCs w:val="16"/>
        </w:rPr>
        <w:t xml:space="preserve">   1. Порядок определения размера стимулирующих выплат</w:t>
      </w:r>
      <w:r w:rsidRPr="00CD4095">
        <w:rPr>
          <w:rFonts w:ascii="Arial" w:hAnsi="Arial" w:cs="Arial"/>
          <w:b/>
          <w:sz w:val="16"/>
          <w:szCs w:val="16"/>
        </w:rPr>
        <w:br/>
      </w:r>
      <w:r w:rsidRPr="00CD4095">
        <w:rPr>
          <w:rFonts w:ascii="Arial" w:hAnsi="Arial" w:cs="Arial"/>
          <w:sz w:val="16"/>
          <w:szCs w:val="16"/>
        </w:rPr>
        <w:t xml:space="preserve">   1.1. Выплата осуществляется за счет средств иного межбюджетного трансферта, предоставленного из бюджета Новгородской области бюджету Валдайского муниципального района в соответствии с Соглашением.</w:t>
      </w:r>
      <w:r w:rsidRPr="00CD4095">
        <w:rPr>
          <w:rFonts w:ascii="Arial" w:hAnsi="Arial" w:cs="Arial"/>
          <w:sz w:val="16"/>
          <w:szCs w:val="16"/>
        </w:rPr>
        <w:br/>
        <w:t xml:space="preserve">   1.2. Размер выплаты устанавливается в соответствии с учетом критериев оценки деятельности работников Администрации Валдайского муниципального района (далее - Критерии).</w:t>
      </w:r>
      <w:r w:rsidRPr="00CD4095">
        <w:rPr>
          <w:rFonts w:ascii="Arial" w:hAnsi="Arial" w:cs="Arial"/>
          <w:sz w:val="16"/>
          <w:szCs w:val="16"/>
        </w:rPr>
        <w:br/>
        <w:t xml:space="preserve">   1.3. Выплата осуществляется единовременно на основании распоряжения Администрации муниципального района.</w:t>
      </w:r>
      <w:r w:rsidR="00414217" w:rsidRPr="00CD4095">
        <w:rPr>
          <w:rFonts w:ascii="Arial" w:hAnsi="Arial" w:cs="Arial"/>
          <w:sz w:val="16"/>
          <w:szCs w:val="16"/>
        </w:rPr>
        <w:br/>
        <w:t xml:space="preserve">   </w:t>
      </w:r>
      <w:r w:rsidRPr="00CD4095">
        <w:rPr>
          <w:rFonts w:ascii="Arial" w:hAnsi="Arial" w:cs="Arial"/>
          <w:b/>
          <w:sz w:val="16"/>
          <w:szCs w:val="16"/>
        </w:rPr>
        <w:t>2. Методика расчета размера стимулирующих выплат</w:t>
      </w:r>
      <w:r w:rsidR="00414217" w:rsidRPr="00CD4095">
        <w:rPr>
          <w:rFonts w:ascii="Arial" w:hAnsi="Arial" w:cs="Arial"/>
          <w:b/>
          <w:sz w:val="16"/>
          <w:szCs w:val="16"/>
        </w:rPr>
        <w:t xml:space="preserve"> </w:t>
      </w:r>
      <w:r w:rsidR="00414217" w:rsidRPr="00CD4095">
        <w:rPr>
          <w:rFonts w:ascii="Arial" w:hAnsi="Arial" w:cs="Arial"/>
          <w:b/>
          <w:sz w:val="16"/>
          <w:szCs w:val="16"/>
        </w:rPr>
        <w:br/>
        <w:t xml:space="preserve">   </w:t>
      </w:r>
      <w:r w:rsidRPr="00CD4095">
        <w:rPr>
          <w:rFonts w:ascii="Arial" w:hAnsi="Arial" w:cs="Arial"/>
          <w:sz w:val="16"/>
          <w:szCs w:val="16"/>
        </w:rPr>
        <w:t>2.1. Базовая (фиксированная) часть выплаты составляет 7000 рублей. При оценке деятельности работников учитываются их должности по состоянию на 31.12.2019 года.</w:t>
      </w:r>
      <w:r w:rsidR="0066073F" w:rsidRPr="00CD4095">
        <w:rPr>
          <w:rFonts w:ascii="Arial" w:hAnsi="Arial" w:cs="Arial"/>
          <w:sz w:val="16"/>
          <w:szCs w:val="16"/>
        </w:rPr>
        <w:br/>
        <w:t xml:space="preserve">   </w:t>
      </w:r>
      <w:r w:rsidRPr="00CD4095">
        <w:rPr>
          <w:rFonts w:ascii="Arial" w:hAnsi="Arial" w:cs="Arial"/>
          <w:sz w:val="16"/>
          <w:szCs w:val="16"/>
        </w:rPr>
        <w:t>2.1.1. Базовая (фиксированная) часть выплаты начисляется работникам Администрации муниципального района, состоящим в штате по состоянию на 31.12.2019 года, за исключением:</w:t>
      </w:r>
      <w:r w:rsidR="008E620C" w:rsidRPr="00CD4095">
        <w:rPr>
          <w:rFonts w:ascii="Arial" w:hAnsi="Arial" w:cs="Arial"/>
          <w:sz w:val="16"/>
          <w:szCs w:val="16"/>
        </w:rPr>
        <w:br/>
        <w:t xml:space="preserve">   </w:t>
      </w:r>
      <w:r w:rsidRPr="00CD4095">
        <w:rPr>
          <w:rFonts w:ascii="Arial" w:hAnsi="Arial" w:cs="Arial"/>
          <w:sz w:val="16"/>
          <w:szCs w:val="16"/>
        </w:rPr>
        <w:t>2.1.1.1. работников отраслевых органов – комитетов с правами юридических лиц;</w:t>
      </w:r>
      <w:r w:rsidR="008E620C" w:rsidRPr="00CD4095">
        <w:rPr>
          <w:rFonts w:ascii="Arial" w:hAnsi="Arial" w:cs="Arial"/>
          <w:sz w:val="16"/>
          <w:szCs w:val="16"/>
        </w:rPr>
        <w:br/>
        <w:t xml:space="preserve">   </w:t>
      </w:r>
      <w:r w:rsidRPr="00CD4095">
        <w:rPr>
          <w:rFonts w:ascii="Arial" w:hAnsi="Arial" w:cs="Arial"/>
          <w:sz w:val="16"/>
          <w:szCs w:val="16"/>
        </w:rPr>
        <w:t>2.1.1.2. работников, получающих денежное содержание исключительно из средств субвенций.</w:t>
      </w:r>
      <w:r w:rsidR="008E620C" w:rsidRPr="00CD4095">
        <w:rPr>
          <w:rFonts w:ascii="Arial" w:hAnsi="Arial" w:cs="Arial"/>
          <w:sz w:val="16"/>
          <w:szCs w:val="16"/>
        </w:rPr>
        <w:br/>
        <w:t xml:space="preserve">   </w:t>
      </w:r>
      <w:r w:rsidRPr="00CD4095">
        <w:rPr>
          <w:rFonts w:ascii="Arial" w:hAnsi="Arial" w:cs="Arial"/>
          <w:sz w:val="16"/>
          <w:szCs w:val="16"/>
        </w:rPr>
        <w:t>2.2. Для учета вклада работников в улучшение инвестиционного климата, развитие конкуренции и организацию работы с предпринимателями применяются следующие коэффициенты к базовой (фиксированной) части выплаты:</w:t>
      </w:r>
      <w:r w:rsidR="008E620C" w:rsidRPr="00CD4095">
        <w:rPr>
          <w:rFonts w:ascii="Arial" w:hAnsi="Arial" w:cs="Arial"/>
          <w:sz w:val="16"/>
          <w:szCs w:val="16"/>
        </w:rPr>
        <w:br/>
        <w:t xml:space="preserve">   </w:t>
      </w:r>
      <w:r w:rsidRPr="00CD4095">
        <w:rPr>
          <w:rFonts w:ascii="Arial" w:hAnsi="Arial" w:cs="Arial"/>
          <w:sz w:val="16"/>
          <w:szCs w:val="16"/>
        </w:rPr>
        <w:t>К 1 – организация работы по развитию на территории района предпринимательства, формирование предложений по инвестиционной политике - 5,0;</w:t>
      </w:r>
      <w:r w:rsidR="008E620C" w:rsidRPr="00CD4095">
        <w:rPr>
          <w:rFonts w:ascii="Arial" w:hAnsi="Arial" w:cs="Arial"/>
          <w:sz w:val="16"/>
          <w:szCs w:val="16"/>
        </w:rPr>
        <w:br/>
        <w:t xml:space="preserve">   </w:t>
      </w:r>
      <w:r w:rsidRPr="00CD4095">
        <w:rPr>
          <w:rFonts w:ascii="Arial" w:hAnsi="Arial" w:cs="Arial"/>
          <w:sz w:val="16"/>
          <w:szCs w:val="16"/>
        </w:rPr>
        <w:t>К 2 – исполнение полномочий в сфере развития малого предпринимательства, привлечения инвестиций и развития конкуренции в муниципальном районе - 2,15;</w:t>
      </w:r>
      <w:r w:rsidR="008E620C" w:rsidRPr="00CD4095">
        <w:rPr>
          <w:rFonts w:ascii="Arial" w:hAnsi="Arial" w:cs="Arial"/>
          <w:sz w:val="16"/>
          <w:szCs w:val="16"/>
        </w:rPr>
        <w:br/>
        <w:t xml:space="preserve">   </w:t>
      </w:r>
      <w:r w:rsidRPr="00CD4095">
        <w:rPr>
          <w:rFonts w:ascii="Arial" w:hAnsi="Arial" w:cs="Arial"/>
          <w:sz w:val="16"/>
          <w:szCs w:val="16"/>
        </w:rPr>
        <w:t>К 3 – руководство работой закупочной комиссии, контрактной службы - 3,6;</w:t>
      </w:r>
      <w:r w:rsidR="008E620C" w:rsidRPr="00CD4095">
        <w:rPr>
          <w:rFonts w:ascii="Arial" w:hAnsi="Arial" w:cs="Arial"/>
          <w:sz w:val="16"/>
          <w:szCs w:val="16"/>
        </w:rPr>
        <w:br/>
        <w:t xml:space="preserve">   </w:t>
      </w:r>
      <w:r w:rsidRPr="00CD4095">
        <w:rPr>
          <w:rFonts w:ascii="Arial" w:hAnsi="Arial" w:cs="Arial"/>
          <w:sz w:val="16"/>
          <w:szCs w:val="16"/>
        </w:rPr>
        <w:t>К 4 – членство в закупочной комиссии, контрактной службе - 1,15.</w:t>
      </w:r>
      <w:r w:rsidR="008E620C" w:rsidRPr="00CD4095">
        <w:rPr>
          <w:rFonts w:ascii="Arial" w:hAnsi="Arial" w:cs="Arial"/>
          <w:sz w:val="16"/>
          <w:szCs w:val="16"/>
        </w:rPr>
        <w:br/>
        <w:t xml:space="preserve">   </w:t>
      </w:r>
      <w:r w:rsidRPr="00CD4095">
        <w:rPr>
          <w:rFonts w:ascii="Arial" w:hAnsi="Arial" w:cs="Arial"/>
          <w:sz w:val="16"/>
          <w:szCs w:val="16"/>
        </w:rPr>
        <w:t>2.3. В соответствии с п. 2.2 фактический размер</w:t>
      </w:r>
      <w:r w:rsidR="008222D5" w:rsidRPr="00CD4095">
        <w:rPr>
          <w:rFonts w:ascii="Arial" w:hAnsi="Arial" w:cs="Arial"/>
          <w:sz w:val="16"/>
          <w:szCs w:val="16"/>
        </w:rPr>
        <w:t xml:space="preserve"> выплат стиму</w:t>
      </w:r>
      <w:r w:rsidRPr="00CD4095">
        <w:rPr>
          <w:rFonts w:ascii="Arial" w:hAnsi="Arial" w:cs="Arial"/>
          <w:sz w:val="16"/>
          <w:szCs w:val="16"/>
        </w:rPr>
        <w:t>лирующего характера работникам определяется путем умножения базовой части выплаты на сумму коэффициентов, определяемую по каждому работнику индивидуально.</w:t>
      </w:r>
      <w:r w:rsidR="007063FF" w:rsidRPr="00CD4095">
        <w:rPr>
          <w:rFonts w:ascii="Arial" w:hAnsi="Arial" w:cs="Arial"/>
          <w:sz w:val="16"/>
          <w:szCs w:val="16"/>
        </w:rPr>
        <w:br/>
        <w:t xml:space="preserve">   </w:t>
      </w:r>
      <w:r w:rsidRPr="00CD4095">
        <w:rPr>
          <w:rFonts w:ascii="Arial" w:hAnsi="Arial" w:cs="Arial"/>
          <w:sz w:val="16"/>
          <w:szCs w:val="16"/>
        </w:rPr>
        <w:t>2.4. Комитет экономического развития проводит оценку деятельности работников Администрации муниципального района, задействованных в проведении мероприятий по улучшению инвестиционного климата, развитию конкуренции и организации работы с предпринимателями, в соответствии с коэффициентами.</w:t>
      </w:r>
      <w:r w:rsidR="007063FF" w:rsidRPr="00CD4095">
        <w:rPr>
          <w:rFonts w:ascii="Arial" w:hAnsi="Arial" w:cs="Arial"/>
          <w:sz w:val="16"/>
          <w:szCs w:val="16"/>
        </w:rPr>
        <w:br/>
        <w:t xml:space="preserve">   </w:t>
      </w:r>
      <w:r w:rsidRPr="00CD4095">
        <w:rPr>
          <w:rFonts w:ascii="Arial" w:hAnsi="Arial" w:cs="Arial"/>
          <w:sz w:val="16"/>
          <w:szCs w:val="16"/>
        </w:rPr>
        <w:t>2.5. Отчеты по суммарным значениям коэффициентов передаются в отдел бухгалтерского учета Администрации муниципального района.</w:t>
      </w:r>
      <w:r w:rsidR="007063FF" w:rsidRPr="00CD4095">
        <w:rPr>
          <w:rFonts w:ascii="Arial" w:hAnsi="Arial" w:cs="Arial"/>
          <w:sz w:val="16"/>
          <w:szCs w:val="16"/>
        </w:rPr>
        <w:br/>
        <w:t xml:space="preserve">   </w:t>
      </w:r>
      <w:r w:rsidRPr="00CD4095">
        <w:rPr>
          <w:rFonts w:ascii="Arial" w:hAnsi="Arial" w:cs="Arial"/>
          <w:sz w:val="16"/>
          <w:szCs w:val="16"/>
        </w:rPr>
        <w:t>2.6. Отдел бухгалтерского учета Администрации муниципального района производит расчёт размера выплаты каждого работника и направляет Управляющему Делами администрации муниципального района.</w:t>
      </w:r>
      <w:r w:rsidR="007063FF" w:rsidRPr="00CD4095">
        <w:rPr>
          <w:rFonts w:ascii="Arial" w:hAnsi="Arial" w:cs="Arial"/>
          <w:sz w:val="16"/>
          <w:szCs w:val="16"/>
        </w:rPr>
        <w:br/>
        <w:t xml:space="preserve">   </w:t>
      </w:r>
      <w:r w:rsidRPr="00CD4095">
        <w:rPr>
          <w:rFonts w:ascii="Arial" w:hAnsi="Arial" w:cs="Arial"/>
          <w:sz w:val="16"/>
          <w:szCs w:val="16"/>
        </w:rPr>
        <w:t>2.7. Управляющий Делами Администрации муниципального района готовит проект распоряжения на осуществление выплаты и направляет Главе муниципального района на утверждение.</w:t>
      </w:r>
    </w:p>
    <w:p w:rsidR="00955A18" w:rsidRPr="00CD4095" w:rsidRDefault="00955A18" w:rsidP="007063FF">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Приложение</w:t>
      </w:r>
    </w:p>
    <w:p w:rsidR="00955A18" w:rsidRPr="00CD4095" w:rsidRDefault="00955A18" w:rsidP="007063FF">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к распоряжению Администрации</w:t>
      </w:r>
    </w:p>
    <w:p w:rsidR="00955A18" w:rsidRPr="00CD4095" w:rsidRDefault="00955A18" w:rsidP="007063FF">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муниципального района</w:t>
      </w:r>
    </w:p>
    <w:p w:rsidR="00955A18" w:rsidRPr="00CD4095" w:rsidRDefault="00955A18" w:rsidP="007063FF">
      <w:pPr>
        <w:tabs>
          <w:tab w:val="left" w:pos="6480"/>
        </w:tabs>
        <w:autoSpaceDE w:val="0"/>
        <w:autoSpaceDN w:val="0"/>
        <w:adjustRightInd w:val="0"/>
        <w:jc w:val="right"/>
        <w:rPr>
          <w:rFonts w:ascii="Arial" w:hAnsi="Arial" w:cs="Arial"/>
          <w:sz w:val="16"/>
          <w:szCs w:val="16"/>
        </w:rPr>
      </w:pPr>
      <w:r w:rsidRPr="00CD4095">
        <w:rPr>
          <w:rFonts w:ascii="Arial" w:hAnsi="Arial" w:cs="Arial"/>
          <w:sz w:val="16"/>
          <w:szCs w:val="16"/>
        </w:rPr>
        <w:t>от 30.08.2021 № 360-рг</w:t>
      </w:r>
    </w:p>
    <w:p w:rsidR="00955A18" w:rsidRPr="00CD4095" w:rsidRDefault="00955A18" w:rsidP="008623C1">
      <w:pPr>
        <w:pStyle w:val="2a"/>
        <w:shd w:val="clear" w:color="auto" w:fill="auto"/>
        <w:spacing w:before="0" w:line="240" w:lineRule="auto"/>
        <w:ind w:firstLine="709"/>
        <w:rPr>
          <w:b/>
          <w:sz w:val="16"/>
          <w:szCs w:val="16"/>
        </w:rPr>
      </w:pPr>
      <w:r w:rsidRPr="00CD4095">
        <w:rPr>
          <w:rFonts w:ascii="Arial" w:hAnsi="Arial" w:cs="Arial"/>
          <w:b/>
          <w:sz w:val="16"/>
          <w:szCs w:val="16"/>
        </w:rPr>
        <w:t>Отчет</w:t>
      </w:r>
      <w:r w:rsidR="00665A43" w:rsidRPr="00CD4095">
        <w:rPr>
          <w:rFonts w:ascii="Arial" w:hAnsi="Arial" w:cs="Arial"/>
          <w:b/>
          <w:sz w:val="16"/>
          <w:szCs w:val="16"/>
        </w:rPr>
        <w:t xml:space="preserve"> </w:t>
      </w:r>
      <w:r w:rsidRPr="00CD4095">
        <w:rPr>
          <w:b/>
          <w:sz w:val="16"/>
          <w:szCs w:val="16"/>
        </w:rPr>
        <w:t>по оценке деятельности работников Администрации Валдайского муниципального района</w:t>
      </w:r>
      <w:r w:rsidRPr="00CD4095">
        <w:rPr>
          <w:b/>
          <w:sz w:val="16"/>
          <w:szCs w:val="16"/>
        </w:rPr>
        <w:br/>
      </w:r>
    </w:p>
    <w:tbl>
      <w:tblPr>
        <w:tblpPr w:leftFromText="180" w:rightFromText="180" w:vertAnchor="text" w:horzAnchor="margin" w:tblpX="-68" w:tblpY="10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2835"/>
        <w:gridCol w:w="2126"/>
        <w:gridCol w:w="1413"/>
        <w:gridCol w:w="1705"/>
      </w:tblGrid>
      <w:tr w:rsidR="00955A18" w:rsidRPr="00CD4095" w:rsidTr="008623C1">
        <w:trPr>
          <w:trHeight w:val="558"/>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 п/п</w:t>
            </w:r>
          </w:p>
        </w:tc>
        <w:tc>
          <w:tcPr>
            <w:tcW w:w="1701"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Ф.И.О.</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Наименование коэффициента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Коэффициент</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Значение коэффициента</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Установленные коэффициенты для работника</w:t>
            </w:r>
          </w:p>
        </w:tc>
      </w:tr>
      <w:tr w:rsidR="00955A18" w:rsidRPr="00CD4095" w:rsidTr="008623C1">
        <w:trPr>
          <w:trHeight w:val="790"/>
        </w:trPr>
        <w:tc>
          <w:tcPr>
            <w:tcW w:w="534" w:type="dxa"/>
            <w:vMerge w:val="restart"/>
            <w:tcBorders>
              <w:top w:val="single" w:sz="4" w:space="0" w:color="000000"/>
              <w:left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r w:rsidRPr="00CD4095">
              <w:rPr>
                <w:sz w:val="12"/>
                <w:szCs w:val="12"/>
              </w:rPr>
              <w:t>1</w:t>
            </w:r>
          </w:p>
          <w:p w:rsidR="00955A18" w:rsidRPr="00CD4095" w:rsidRDefault="00955A18" w:rsidP="008623C1">
            <w:pPr>
              <w:pStyle w:val="ConsPlusNormal"/>
              <w:widowControl/>
              <w:ind w:firstLine="0"/>
              <w:jc w:val="center"/>
              <w:rPr>
                <w:sz w:val="12"/>
                <w:szCs w:val="12"/>
              </w:rPr>
            </w:pPr>
          </w:p>
          <w:p w:rsidR="00955A18" w:rsidRPr="00CD4095" w:rsidRDefault="00955A18" w:rsidP="008623C1">
            <w:pPr>
              <w:pStyle w:val="ConsPlusNormal"/>
              <w:jc w:val="center"/>
              <w:rPr>
                <w:sz w:val="12"/>
                <w:szCs w:val="12"/>
              </w:rPr>
            </w:pPr>
            <w:r w:rsidRPr="00CD4095">
              <w:rPr>
                <w:sz w:val="12"/>
                <w:szCs w:val="12"/>
              </w:rPr>
              <w:t>4</w:t>
            </w:r>
          </w:p>
        </w:tc>
        <w:tc>
          <w:tcPr>
            <w:tcW w:w="1701" w:type="dxa"/>
            <w:vMerge w:val="restart"/>
            <w:tcBorders>
              <w:top w:val="single" w:sz="4" w:space="0" w:color="000000"/>
              <w:left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tcPr>
          <w:p w:rsidR="00955A18" w:rsidRPr="00CD4095" w:rsidRDefault="00955A18" w:rsidP="008623C1">
            <w:pPr>
              <w:pStyle w:val="ConsPlusNormal"/>
              <w:widowControl/>
              <w:ind w:firstLine="0"/>
              <w:jc w:val="center"/>
              <w:rPr>
                <w:sz w:val="12"/>
                <w:szCs w:val="12"/>
              </w:rPr>
            </w:pPr>
            <w:r w:rsidRPr="00CD4095">
              <w:rPr>
                <w:sz w:val="12"/>
                <w:szCs w:val="12"/>
              </w:rPr>
              <w:t>организация работы по развитию на территории района предпринимательства, формирование предложений по инвестиционной политике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К1</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5,0</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805"/>
        </w:trPr>
        <w:tc>
          <w:tcPr>
            <w:tcW w:w="534" w:type="dxa"/>
            <w:vMerge/>
            <w:tcBorders>
              <w:left w:val="single" w:sz="4" w:space="0" w:color="000000"/>
              <w:right w:val="single" w:sz="4" w:space="0" w:color="000000"/>
            </w:tcBorders>
            <w:vAlign w:val="center"/>
            <w:hideMark/>
          </w:tcPr>
          <w:p w:rsidR="00955A18" w:rsidRPr="00CD4095" w:rsidRDefault="00955A18" w:rsidP="008623C1">
            <w:pPr>
              <w:pStyle w:val="ConsPlusNormal"/>
              <w:jc w:val="center"/>
              <w:rPr>
                <w:sz w:val="12"/>
                <w:szCs w:val="12"/>
              </w:rPr>
            </w:pPr>
          </w:p>
        </w:tc>
        <w:tc>
          <w:tcPr>
            <w:tcW w:w="1701" w:type="dxa"/>
            <w:vMerge/>
            <w:tcBorders>
              <w:left w:val="single" w:sz="4" w:space="0" w:color="000000"/>
              <w:right w:val="single" w:sz="4" w:space="0" w:color="000000"/>
            </w:tcBorders>
            <w:vAlign w:val="center"/>
          </w:tcPr>
          <w:p w:rsidR="00955A18" w:rsidRPr="00CD4095" w:rsidRDefault="00955A18" w:rsidP="008623C1">
            <w:pPr>
              <w:pStyle w:val="ConsPlusNorma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tcPr>
          <w:p w:rsidR="00955A18" w:rsidRPr="00CD4095" w:rsidRDefault="00955A18" w:rsidP="008623C1">
            <w:pPr>
              <w:pStyle w:val="ConsPlusNormal"/>
              <w:ind w:firstLine="0"/>
              <w:jc w:val="center"/>
              <w:rPr>
                <w:sz w:val="12"/>
                <w:szCs w:val="12"/>
              </w:rPr>
            </w:pPr>
            <w:r w:rsidRPr="00CD4095">
              <w:rPr>
                <w:sz w:val="12"/>
                <w:szCs w:val="12"/>
              </w:rPr>
              <w:t>исполнение полномочий в сфере развития малого предпринимательства, привлечения инвестиций и развития конкуренции в муниципальном районе</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К2</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2,15</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532"/>
        </w:trPr>
        <w:tc>
          <w:tcPr>
            <w:tcW w:w="534" w:type="dxa"/>
            <w:vMerge/>
            <w:tcBorders>
              <w:left w:val="single" w:sz="4" w:space="0" w:color="000000"/>
              <w:right w:val="single" w:sz="4" w:space="0" w:color="000000"/>
            </w:tcBorders>
            <w:vAlign w:val="center"/>
            <w:hideMark/>
          </w:tcPr>
          <w:p w:rsidR="00955A18" w:rsidRPr="00CD4095" w:rsidRDefault="00955A18" w:rsidP="008623C1">
            <w:pPr>
              <w:pStyle w:val="ConsPlusNormal"/>
              <w:jc w:val="center"/>
              <w:rPr>
                <w:sz w:val="12"/>
                <w:szCs w:val="12"/>
              </w:rPr>
            </w:pPr>
          </w:p>
        </w:tc>
        <w:tc>
          <w:tcPr>
            <w:tcW w:w="1701" w:type="dxa"/>
            <w:vMerge/>
            <w:tcBorders>
              <w:left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tcPr>
          <w:p w:rsidR="00955A18" w:rsidRPr="00CD4095" w:rsidRDefault="00955A18" w:rsidP="008623C1">
            <w:pPr>
              <w:pStyle w:val="ConsPlusNormal"/>
              <w:widowControl/>
              <w:ind w:firstLine="0"/>
              <w:jc w:val="center"/>
              <w:rPr>
                <w:sz w:val="12"/>
                <w:szCs w:val="12"/>
              </w:rPr>
            </w:pPr>
            <w:r w:rsidRPr="00CD4095">
              <w:rPr>
                <w:sz w:val="12"/>
                <w:szCs w:val="12"/>
              </w:rPr>
              <w:t>руководство работой закупочной комиссии, контрактной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К3</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3,6</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p>
        </w:tc>
        <w:tc>
          <w:tcPr>
            <w:tcW w:w="1701" w:type="dxa"/>
            <w:vMerge/>
            <w:tcBorders>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955A18" w:rsidRPr="00CD4095" w:rsidRDefault="00955A18" w:rsidP="008623C1">
            <w:pPr>
              <w:pStyle w:val="ConsPlusNormal"/>
              <w:widowControl/>
              <w:ind w:firstLine="0"/>
              <w:jc w:val="center"/>
              <w:rPr>
                <w:sz w:val="12"/>
                <w:szCs w:val="12"/>
              </w:rPr>
            </w:pPr>
            <w:r w:rsidRPr="00CD4095">
              <w:rPr>
                <w:sz w:val="12"/>
                <w:szCs w:val="12"/>
              </w:rPr>
              <w:t>членство в закупочной комиссии, контрактной службе</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К4</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1,15</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val="restart"/>
            <w:tcBorders>
              <w:top w:val="single" w:sz="4" w:space="0" w:color="000000"/>
              <w:left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r w:rsidRPr="00CD4095">
              <w:rPr>
                <w:sz w:val="12"/>
                <w:szCs w:val="12"/>
              </w:rPr>
              <w:t>2</w:t>
            </w:r>
          </w:p>
          <w:p w:rsidR="00955A18" w:rsidRPr="00CD4095" w:rsidRDefault="00955A18" w:rsidP="008623C1">
            <w:pPr>
              <w:pStyle w:val="ConsPlusNormal"/>
              <w:widowControl/>
              <w:ind w:firstLine="0"/>
              <w:jc w:val="center"/>
              <w:rPr>
                <w:sz w:val="12"/>
                <w:szCs w:val="12"/>
              </w:rPr>
            </w:pPr>
          </w:p>
          <w:p w:rsidR="00955A18" w:rsidRPr="00CD4095" w:rsidRDefault="00955A18" w:rsidP="008623C1">
            <w:pPr>
              <w:pStyle w:val="ConsPlusNormal"/>
              <w:jc w:val="center"/>
              <w:rPr>
                <w:sz w:val="12"/>
                <w:szCs w:val="12"/>
              </w:rPr>
            </w:pPr>
            <w:r w:rsidRPr="00CD4095">
              <w:rPr>
                <w:sz w:val="12"/>
                <w:szCs w:val="12"/>
              </w:rPr>
              <w:lastRenderedPageBreak/>
              <w:t>4</w:t>
            </w:r>
          </w:p>
        </w:tc>
        <w:tc>
          <w:tcPr>
            <w:tcW w:w="1701" w:type="dxa"/>
            <w:vMerge w:val="restart"/>
            <w:tcBorders>
              <w:top w:val="single" w:sz="4" w:space="0" w:color="000000"/>
              <w:left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tcPr>
          <w:p w:rsidR="00955A18" w:rsidRPr="00CD4095" w:rsidRDefault="00955A18" w:rsidP="008623C1">
            <w:pPr>
              <w:pStyle w:val="ConsPlusNormal"/>
              <w:widowControl/>
              <w:ind w:firstLine="0"/>
              <w:jc w:val="center"/>
              <w:rPr>
                <w:sz w:val="12"/>
                <w:szCs w:val="12"/>
              </w:rPr>
            </w:pPr>
            <w:r w:rsidRPr="00CD4095">
              <w:rPr>
                <w:sz w:val="12"/>
                <w:szCs w:val="12"/>
              </w:rPr>
              <w:t>организация работы по развитию на территории района предпринимательства, формиро</w:t>
            </w:r>
            <w:r w:rsidRPr="00CD4095">
              <w:rPr>
                <w:sz w:val="12"/>
                <w:szCs w:val="12"/>
              </w:rPr>
              <w:lastRenderedPageBreak/>
              <w:t>вание предложений по инвестиционной политике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lastRenderedPageBreak/>
              <w:t>К1</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5,0</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right w:val="single" w:sz="4" w:space="0" w:color="000000"/>
            </w:tcBorders>
            <w:vAlign w:val="center"/>
            <w:hideMark/>
          </w:tcPr>
          <w:p w:rsidR="00955A18" w:rsidRPr="00CD4095" w:rsidRDefault="00955A18" w:rsidP="008623C1">
            <w:pPr>
              <w:pStyle w:val="ConsPlusNormal"/>
              <w:jc w:val="center"/>
              <w:rPr>
                <w:sz w:val="12"/>
                <w:szCs w:val="12"/>
              </w:rPr>
            </w:pPr>
          </w:p>
        </w:tc>
        <w:tc>
          <w:tcPr>
            <w:tcW w:w="1701" w:type="dxa"/>
            <w:vMerge/>
            <w:tcBorders>
              <w:left w:val="single" w:sz="4" w:space="0" w:color="000000"/>
              <w:right w:val="single" w:sz="4" w:space="0" w:color="000000"/>
            </w:tcBorders>
            <w:vAlign w:val="center"/>
          </w:tcPr>
          <w:p w:rsidR="00955A18" w:rsidRPr="00CD4095" w:rsidRDefault="00955A18" w:rsidP="008623C1">
            <w:pPr>
              <w:pStyle w:val="ConsPlusNorma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tcPr>
          <w:p w:rsidR="00955A18" w:rsidRPr="00CD4095" w:rsidRDefault="00955A18" w:rsidP="008623C1">
            <w:pPr>
              <w:pStyle w:val="ConsPlusNormal"/>
              <w:ind w:firstLine="0"/>
              <w:jc w:val="center"/>
              <w:rPr>
                <w:sz w:val="12"/>
                <w:szCs w:val="12"/>
              </w:rPr>
            </w:pPr>
            <w:r w:rsidRPr="00CD4095">
              <w:rPr>
                <w:sz w:val="12"/>
                <w:szCs w:val="12"/>
              </w:rPr>
              <w:t>исполнение полномочий в сфере развития малого предпринимательства, привлечения инвестиций и развития конкуренции в муниципальном районе</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К2</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2,15</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right w:val="single" w:sz="4" w:space="0" w:color="000000"/>
            </w:tcBorders>
            <w:vAlign w:val="center"/>
            <w:hideMark/>
          </w:tcPr>
          <w:p w:rsidR="00955A18" w:rsidRPr="00CD4095" w:rsidRDefault="00955A18" w:rsidP="008623C1">
            <w:pPr>
              <w:pStyle w:val="ConsPlusNormal"/>
              <w:jc w:val="center"/>
              <w:rPr>
                <w:sz w:val="12"/>
                <w:szCs w:val="12"/>
              </w:rPr>
            </w:pPr>
          </w:p>
        </w:tc>
        <w:tc>
          <w:tcPr>
            <w:tcW w:w="1701" w:type="dxa"/>
            <w:vMerge/>
            <w:tcBorders>
              <w:left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tcPr>
          <w:p w:rsidR="00955A18" w:rsidRPr="00CD4095" w:rsidRDefault="00955A18" w:rsidP="008623C1">
            <w:pPr>
              <w:pStyle w:val="ConsPlusNormal"/>
              <w:widowControl/>
              <w:ind w:firstLine="0"/>
              <w:jc w:val="center"/>
              <w:rPr>
                <w:sz w:val="12"/>
                <w:szCs w:val="12"/>
              </w:rPr>
            </w:pPr>
            <w:r w:rsidRPr="00CD4095">
              <w:rPr>
                <w:sz w:val="12"/>
                <w:szCs w:val="12"/>
              </w:rPr>
              <w:t>руководство работой закупочной комиссии, контрактной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К3</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3,6</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p>
        </w:tc>
        <w:tc>
          <w:tcPr>
            <w:tcW w:w="1701" w:type="dxa"/>
            <w:vMerge/>
            <w:tcBorders>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hideMark/>
          </w:tcPr>
          <w:p w:rsidR="00955A18" w:rsidRPr="00CD4095" w:rsidRDefault="00955A18" w:rsidP="008623C1">
            <w:pPr>
              <w:pStyle w:val="ConsPlusNormal"/>
              <w:widowControl/>
              <w:ind w:firstLine="0"/>
              <w:jc w:val="center"/>
              <w:rPr>
                <w:sz w:val="12"/>
                <w:szCs w:val="12"/>
              </w:rPr>
            </w:pPr>
            <w:r w:rsidRPr="00CD4095">
              <w:rPr>
                <w:sz w:val="12"/>
                <w:szCs w:val="12"/>
              </w:rPr>
              <w:t>членство в закупочной комиссии, контрактной службе</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К4</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1,15</w:t>
            </w: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329"/>
        </w:trPr>
        <w:tc>
          <w:tcPr>
            <w:tcW w:w="534" w:type="dxa"/>
            <w:vMerge w:val="restart"/>
            <w:tcBorders>
              <w:top w:val="single" w:sz="4" w:space="0" w:color="000000"/>
              <w:left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r w:rsidRPr="00CD4095">
              <w:rPr>
                <w:sz w:val="12"/>
                <w:szCs w:val="12"/>
              </w:rPr>
              <w:t>3</w:t>
            </w:r>
          </w:p>
          <w:p w:rsidR="00955A18" w:rsidRPr="00CD4095" w:rsidRDefault="00955A18" w:rsidP="008623C1">
            <w:pPr>
              <w:pStyle w:val="ConsPlusNormal"/>
              <w:widowControl/>
              <w:ind w:firstLine="0"/>
              <w:jc w:val="center"/>
              <w:rPr>
                <w:sz w:val="12"/>
                <w:szCs w:val="12"/>
              </w:rPr>
            </w:pPr>
          </w:p>
          <w:p w:rsidR="00955A18" w:rsidRPr="00CD4095" w:rsidRDefault="00955A18" w:rsidP="008623C1">
            <w:pPr>
              <w:pStyle w:val="ConsPlusNormal"/>
              <w:jc w:val="center"/>
              <w:rPr>
                <w:sz w:val="12"/>
                <w:szCs w:val="12"/>
              </w:rPr>
            </w:pPr>
            <w:r w:rsidRPr="00CD4095">
              <w:rPr>
                <w:sz w:val="12"/>
                <w:szCs w:val="12"/>
              </w:rPr>
              <w:t>4</w:t>
            </w:r>
          </w:p>
        </w:tc>
        <w:tc>
          <w:tcPr>
            <w:tcW w:w="1701" w:type="dxa"/>
            <w:vMerge w:val="restart"/>
            <w:tcBorders>
              <w:top w:val="single" w:sz="4" w:space="0" w:color="000000"/>
              <w:left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r w:rsidRPr="00CD4095">
              <w:rPr>
                <w:sz w:val="12"/>
                <w:szCs w:val="12"/>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r w:rsidRPr="00CD4095">
              <w:rPr>
                <w:sz w:val="12"/>
                <w:szCs w:val="12"/>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r w:rsidRPr="00CD4095">
              <w:rPr>
                <w:sz w:val="12"/>
                <w:szCs w:val="12"/>
              </w:rPr>
              <w:t>…</w:t>
            </w: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right w:val="single" w:sz="4" w:space="0" w:color="000000"/>
            </w:tcBorders>
            <w:vAlign w:val="center"/>
            <w:hideMark/>
          </w:tcPr>
          <w:p w:rsidR="00955A18" w:rsidRPr="00CD4095" w:rsidRDefault="00955A18" w:rsidP="008623C1">
            <w:pPr>
              <w:pStyle w:val="ConsPlusNormal"/>
              <w:jc w:val="center"/>
              <w:rPr>
                <w:sz w:val="12"/>
                <w:szCs w:val="12"/>
              </w:rPr>
            </w:pPr>
          </w:p>
        </w:tc>
        <w:tc>
          <w:tcPr>
            <w:tcW w:w="1701" w:type="dxa"/>
            <w:vMerge/>
            <w:tcBorders>
              <w:left w:val="single" w:sz="4" w:space="0" w:color="000000"/>
              <w:right w:val="single" w:sz="4" w:space="0" w:color="000000"/>
            </w:tcBorders>
            <w:vAlign w:val="center"/>
          </w:tcPr>
          <w:p w:rsidR="00955A18" w:rsidRPr="00CD4095" w:rsidRDefault="00955A18" w:rsidP="008623C1">
            <w:pPr>
              <w:pStyle w:val="ConsPlusNorma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ind w:firstLine="0"/>
              <w:jc w:val="center"/>
              <w:rPr>
                <w:sz w:val="12"/>
                <w:szCs w:val="1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right w:val="single" w:sz="4" w:space="0" w:color="000000"/>
            </w:tcBorders>
            <w:vAlign w:val="center"/>
            <w:hideMark/>
          </w:tcPr>
          <w:p w:rsidR="00955A18" w:rsidRPr="00CD4095" w:rsidRDefault="00955A18" w:rsidP="008623C1">
            <w:pPr>
              <w:pStyle w:val="ConsPlusNormal"/>
              <w:jc w:val="center"/>
              <w:rPr>
                <w:sz w:val="12"/>
                <w:szCs w:val="12"/>
              </w:rPr>
            </w:pPr>
          </w:p>
        </w:tc>
        <w:tc>
          <w:tcPr>
            <w:tcW w:w="1701" w:type="dxa"/>
            <w:vMerge/>
            <w:tcBorders>
              <w:left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vMerge/>
            <w:tcBorders>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p>
        </w:tc>
        <w:tc>
          <w:tcPr>
            <w:tcW w:w="1701" w:type="dxa"/>
            <w:vMerge/>
            <w:tcBorders>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ind w:firstLine="0"/>
              <w:jc w:val="center"/>
              <w:rPr>
                <w:sz w:val="12"/>
                <w:szCs w:val="12"/>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ind w:firstLine="0"/>
              <w:jc w:val="center"/>
              <w:rPr>
                <w:sz w:val="12"/>
                <w:szCs w:val="1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r w:rsidR="00955A18" w:rsidRPr="00CD4095" w:rsidTr="008623C1">
        <w:trPr>
          <w:trHeight w:val="138"/>
        </w:trPr>
        <w:tc>
          <w:tcPr>
            <w:tcW w:w="534"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55A18" w:rsidRPr="00CD4095" w:rsidRDefault="00955A18" w:rsidP="008623C1">
            <w:pPr>
              <w:pStyle w:val="ConsPlusNormal"/>
              <w:widowControl/>
              <w:tabs>
                <w:tab w:val="center" w:pos="4677"/>
                <w:tab w:val="right" w:pos="9355"/>
              </w:tabs>
              <w:ind w:firstLine="0"/>
              <w:jc w:val="center"/>
              <w:rPr>
                <w:b/>
                <w:sz w:val="12"/>
                <w:szCs w:val="12"/>
              </w:rPr>
            </w:pPr>
            <w:r w:rsidRPr="00CD4095">
              <w:rPr>
                <w:b/>
                <w:sz w:val="12"/>
                <w:szCs w:val="12"/>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b/>
                <w:sz w:val="12"/>
                <w:szCs w:val="12"/>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55A18" w:rsidRPr="00CD4095" w:rsidRDefault="00955A18" w:rsidP="008623C1">
            <w:pPr>
              <w:pStyle w:val="ConsPlusNormal"/>
              <w:widowControl/>
              <w:tabs>
                <w:tab w:val="center" w:pos="4677"/>
                <w:tab w:val="right" w:pos="9355"/>
              </w:tabs>
              <w:ind w:firstLine="0"/>
              <w:jc w:val="center"/>
              <w:rPr>
                <w:sz w:val="12"/>
                <w:szCs w:val="12"/>
              </w:rPr>
            </w:pPr>
          </w:p>
        </w:tc>
      </w:tr>
    </w:tbl>
    <w:p w:rsidR="00CC11F9" w:rsidRPr="00CD4095" w:rsidRDefault="00CC11F9" w:rsidP="004D7EF8">
      <w:pPr>
        <w:spacing w:line="240" w:lineRule="exact"/>
        <w:jc w:val="both"/>
        <w:rPr>
          <w:rFonts w:ascii="Arial" w:hAnsi="Arial" w:cs="Arial"/>
          <w:sz w:val="12"/>
          <w:szCs w:val="12"/>
        </w:rPr>
      </w:pPr>
    </w:p>
    <w:p w:rsidR="00CC11F9" w:rsidRPr="00CD4095" w:rsidRDefault="00CC11F9" w:rsidP="004D7EF8">
      <w:pPr>
        <w:spacing w:line="240" w:lineRule="exact"/>
        <w:jc w:val="both"/>
        <w:rPr>
          <w:sz w:val="16"/>
          <w:szCs w:val="16"/>
        </w:rPr>
      </w:pPr>
    </w:p>
    <w:p w:rsidR="00CC11F9" w:rsidRPr="00CD4095" w:rsidRDefault="00CC11F9" w:rsidP="004D7EF8">
      <w:pPr>
        <w:spacing w:line="240" w:lineRule="exact"/>
        <w:jc w:val="both"/>
        <w:rPr>
          <w:sz w:val="16"/>
          <w:szCs w:val="16"/>
        </w:rPr>
      </w:pPr>
    </w:p>
    <w:p w:rsidR="005D79C2" w:rsidRPr="00CD4095" w:rsidRDefault="005D79C2">
      <w:pPr>
        <w:rPr>
          <w:rFonts w:ascii="Arial" w:hAnsi="Arial" w:cs="Arial"/>
          <w:b/>
          <w:sz w:val="16"/>
          <w:szCs w:val="16"/>
        </w:rPr>
      </w:pPr>
      <w:r w:rsidRPr="00CD4095">
        <w:rPr>
          <w:rFonts w:ascii="Arial" w:hAnsi="Arial" w:cs="Arial"/>
          <w:b/>
          <w:sz w:val="16"/>
          <w:szCs w:val="16"/>
        </w:rPr>
        <w:br w:type="page"/>
      </w:r>
    </w:p>
    <w:p w:rsidR="00054DCC" w:rsidRPr="00CD4095" w:rsidRDefault="00054DCC" w:rsidP="00FF7F29">
      <w:pPr>
        <w:shd w:val="clear" w:color="auto" w:fill="FFFFFF"/>
        <w:suppressAutoHyphens/>
        <w:spacing w:line="240" w:lineRule="exact"/>
        <w:jc w:val="center"/>
        <w:rPr>
          <w:rFonts w:ascii="Arial" w:hAnsi="Arial" w:cs="Arial"/>
          <w:b/>
          <w:sz w:val="16"/>
          <w:szCs w:val="16"/>
        </w:rPr>
      </w:pPr>
    </w:p>
    <w:p w:rsidR="00FF7F29" w:rsidRPr="00CD4095" w:rsidRDefault="00FF7F29" w:rsidP="00FF7F29">
      <w:pPr>
        <w:shd w:val="clear" w:color="auto" w:fill="FFFFFF"/>
        <w:suppressAutoHyphens/>
        <w:spacing w:line="240" w:lineRule="exact"/>
        <w:jc w:val="center"/>
        <w:rPr>
          <w:rFonts w:ascii="Arial" w:hAnsi="Arial" w:cs="Arial"/>
          <w:b/>
          <w:sz w:val="16"/>
          <w:szCs w:val="16"/>
        </w:rPr>
      </w:pPr>
      <w:r w:rsidRPr="00CD4095">
        <w:rPr>
          <w:rFonts w:ascii="Arial" w:hAnsi="Arial" w:cs="Arial"/>
          <w:b/>
          <w:sz w:val="16"/>
          <w:szCs w:val="16"/>
        </w:rPr>
        <w:t>СОДЕРЖАНИЕ</w:t>
      </w:r>
    </w:p>
    <w:p w:rsidR="00D555C0" w:rsidRPr="00CD4095" w:rsidRDefault="00D555C0" w:rsidP="00FF7F29">
      <w:pPr>
        <w:shd w:val="clear" w:color="auto" w:fill="FFFFFF"/>
        <w:suppressAutoHyphens/>
        <w:spacing w:line="240" w:lineRule="exact"/>
        <w:jc w:val="center"/>
        <w:rPr>
          <w:rFonts w:ascii="Arial" w:hAnsi="Arial" w:cs="Arial"/>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842"/>
      </w:tblGrid>
      <w:tr w:rsidR="002B2226" w:rsidRPr="00CD4095" w:rsidTr="007A0FC1">
        <w:trPr>
          <w:trHeight w:val="206"/>
        </w:trPr>
        <w:tc>
          <w:tcPr>
            <w:tcW w:w="8472" w:type="dxa"/>
          </w:tcPr>
          <w:p w:rsidR="002B2226" w:rsidRPr="00CD4095" w:rsidRDefault="00E337C1" w:rsidP="007A0FC1">
            <w:pPr>
              <w:shd w:val="clear" w:color="auto" w:fill="FFFFFF"/>
              <w:suppressAutoHyphens/>
              <w:rPr>
                <w:rFonts w:ascii="Arial" w:hAnsi="Arial" w:cs="Arial"/>
                <w:sz w:val="16"/>
                <w:szCs w:val="16"/>
              </w:rPr>
            </w:pPr>
            <w:r w:rsidRPr="00CD4095">
              <w:rPr>
                <w:rFonts w:ascii="Arial" w:hAnsi="Arial" w:cs="Arial"/>
                <w:sz w:val="16"/>
                <w:szCs w:val="16"/>
              </w:rPr>
              <w:t xml:space="preserve">Информационное </w:t>
            </w:r>
            <w:r w:rsidR="002B2226" w:rsidRPr="00CD4095">
              <w:rPr>
                <w:rFonts w:ascii="Arial" w:hAnsi="Arial" w:cs="Arial"/>
                <w:sz w:val="16"/>
                <w:szCs w:val="16"/>
              </w:rPr>
              <w:t>сообщение</w:t>
            </w:r>
          </w:p>
        </w:tc>
        <w:tc>
          <w:tcPr>
            <w:tcW w:w="1842" w:type="dxa"/>
          </w:tcPr>
          <w:p w:rsidR="002B2226" w:rsidRPr="00CD4095" w:rsidRDefault="001B4C1C" w:rsidP="007A0FC1">
            <w:pPr>
              <w:rPr>
                <w:rFonts w:ascii="Arial" w:hAnsi="Arial" w:cs="Arial"/>
                <w:sz w:val="16"/>
                <w:szCs w:val="16"/>
              </w:rPr>
            </w:pPr>
            <w:r w:rsidRPr="00CD4095">
              <w:rPr>
                <w:rFonts w:ascii="Arial" w:hAnsi="Arial" w:cs="Arial"/>
                <w:sz w:val="16"/>
                <w:szCs w:val="16"/>
              </w:rPr>
              <w:t>1</w:t>
            </w:r>
          </w:p>
        </w:tc>
      </w:tr>
      <w:tr w:rsidR="00640F02" w:rsidRPr="00CD4095" w:rsidTr="007A0FC1">
        <w:tc>
          <w:tcPr>
            <w:tcW w:w="8472" w:type="dxa"/>
          </w:tcPr>
          <w:p w:rsidR="00640F02" w:rsidRPr="00CD4095" w:rsidRDefault="001C3697" w:rsidP="007A0FC1">
            <w:pPr>
              <w:spacing w:line="240" w:lineRule="exact"/>
              <w:rPr>
                <w:rFonts w:ascii="Arial" w:hAnsi="Arial" w:cs="Arial"/>
                <w:sz w:val="16"/>
                <w:szCs w:val="16"/>
              </w:rPr>
            </w:pPr>
            <w:r w:rsidRPr="00CD4095">
              <w:rPr>
                <w:rFonts w:ascii="Arial" w:hAnsi="Arial" w:cs="Arial"/>
                <w:sz w:val="16"/>
                <w:szCs w:val="16"/>
              </w:rPr>
              <w:t>Информационное</w:t>
            </w:r>
            <w:r w:rsidR="007A0FC1" w:rsidRPr="00CD4095">
              <w:rPr>
                <w:rFonts w:ascii="Arial" w:hAnsi="Arial" w:cs="Arial"/>
                <w:sz w:val="16"/>
                <w:szCs w:val="16"/>
              </w:rPr>
              <w:t xml:space="preserve"> </w:t>
            </w:r>
            <w:r w:rsidRPr="00CD4095">
              <w:rPr>
                <w:rFonts w:ascii="Arial" w:hAnsi="Arial" w:cs="Arial"/>
                <w:sz w:val="16"/>
                <w:szCs w:val="16"/>
              </w:rPr>
              <w:t>сообщение</w:t>
            </w:r>
          </w:p>
        </w:tc>
        <w:tc>
          <w:tcPr>
            <w:tcW w:w="1842" w:type="dxa"/>
          </w:tcPr>
          <w:p w:rsidR="00640F02" w:rsidRPr="00CD4095" w:rsidRDefault="00616823" w:rsidP="007A0FC1">
            <w:pPr>
              <w:rPr>
                <w:rFonts w:ascii="Arial" w:hAnsi="Arial" w:cs="Arial"/>
                <w:sz w:val="16"/>
                <w:szCs w:val="16"/>
              </w:rPr>
            </w:pPr>
            <w:r w:rsidRPr="00CD4095">
              <w:rPr>
                <w:rFonts w:ascii="Arial" w:hAnsi="Arial" w:cs="Arial"/>
                <w:sz w:val="16"/>
                <w:szCs w:val="16"/>
              </w:rPr>
              <w:t>1</w:t>
            </w:r>
          </w:p>
        </w:tc>
      </w:tr>
      <w:tr w:rsidR="00A4623A" w:rsidRPr="00CD4095" w:rsidTr="007A0FC1">
        <w:tc>
          <w:tcPr>
            <w:tcW w:w="8472" w:type="dxa"/>
          </w:tcPr>
          <w:p w:rsidR="007063FF" w:rsidRPr="00CD4095" w:rsidRDefault="00A4623A" w:rsidP="00D371D8">
            <w:pPr>
              <w:rPr>
                <w:rFonts w:ascii="Arial" w:hAnsi="Arial" w:cs="Arial"/>
                <w:sz w:val="16"/>
                <w:szCs w:val="16"/>
              </w:rPr>
            </w:pPr>
            <w:r w:rsidRPr="00CD4095">
              <w:rPr>
                <w:rFonts w:ascii="Arial" w:hAnsi="Arial" w:cs="Arial"/>
                <w:b/>
                <w:sz w:val="16"/>
                <w:szCs w:val="16"/>
              </w:rPr>
              <w:t xml:space="preserve">Постановление Администрации Валдайского муниципального района от </w:t>
            </w:r>
            <w:r w:rsidR="007063FF" w:rsidRPr="00CD4095">
              <w:rPr>
                <w:rFonts w:ascii="Arial" w:hAnsi="Arial" w:cs="Arial"/>
                <w:sz w:val="16"/>
                <w:szCs w:val="16"/>
              </w:rPr>
              <w:t>31.08.2021 № 1579</w:t>
            </w:r>
          </w:p>
          <w:p w:rsidR="007063FF" w:rsidRPr="00CD4095" w:rsidRDefault="00D371D8" w:rsidP="00D371D8">
            <w:pPr>
              <w:rPr>
                <w:rFonts w:ascii="Arial" w:hAnsi="Arial" w:cs="Arial"/>
                <w:sz w:val="16"/>
                <w:szCs w:val="16"/>
              </w:rPr>
            </w:pPr>
            <w:r w:rsidRPr="00CD4095">
              <w:rPr>
                <w:rFonts w:ascii="Arial" w:hAnsi="Arial" w:cs="Arial"/>
                <w:sz w:val="16"/>
                <w:szCs w:val="16"/>
              </w:rPr>
              <w:t>«</w:t>
            </w:r>
            <w:r w:rsidR="007063FF" w:rsidRPr="00CD4095">
              <w:rPr>
                <w:rFonts w:ascii="Arial" w:hAnsi="Arial" w:cs="Arial"/>
                <w:sz w:val="16"/>
                <w:szCs w:val="16"/>
              </w:rPr>
              <w:t>О внесении изменения в постановление Администрации Валдайского муниципального района</w:t>
            </w:r>
          </w:p>
          <w:p w:rsidR="007063FF" w:rsidRPr="00CD4095" w:rsidRDefault="007063FF" w:rsidP="00D371D8">
            <w:pPr>
              <w:rPr>
                <w:rFonts w:ascii="Arial" w:hAnsi="Arial" w:cs="Arial"/>
                <w:sz w:val="16"/>
                <w:szCs w:val="16"/>
              </w:rPr>
            </w:pPr>
            <w:r w:rsidRPr="00CD4095">
              <w:rPr>
                <w:rFonts w:ascii="Arial" w:hAnsi="Arial" w:cs="Arial"/>
                <w:sz w:val="16"/>
                <w:szCs w:val="16"/>
              </w:rPr>
              <w:t>от 26.01.2015 №116</w:t>
            </w:r>
            <w:r w:rsidR="00D371D8" w:rsidRPr="00CD4095">
              <w:rPr>
                <w:rFonts w:ascii="Arial" w:hAnsi="Arial" w:cs="Arial"/>
                <w:sz w:val="16"/>
                <w:szCs w:val="16"/>
              </w:rPr>
              <w:t>»</w:t>
            </w:r>
          </w:p>
          <w:p w:rsidR="00A4623A" w:rsidRPr="00CD4095" w:rsidRDefault="00A4623A" w:rsidP="007A0FC1">
            <w:pPr>
              <w:rPr>
                <w:rFonts w:ascii="Arial" w:hAnsi="Arial" w:cs="Arial"/>
                <w:bCs/>
                <w:spacing w:val="-2"/>
                <w:sz w:val="16"/>
                <w:szCs w:val="16"/>
              </w:rPr>
            </w:pPr>
          </w:p>
        </w:tc>
        <w:tc>
          <w:tcPr>
            <w:tcW w:w="1842" w:type="dxa"/>
          </w:tcPr>
          <w:p w:rsidR="00A4623A" w:rsidRPr="00CD4095" w:rsidRDefault="007D1F2A" w:rsidP="007A0FC1">
            <w:pPr>
              <w:rPr>
                <w:rFonts w:ascii="Arial" w:hAnsi="Arial" w:cs="Arial"/>
                <w:sz w:val="16"/>
                <w:szCs w:val="16"/>
              </w:rPr>
            </w:pPr>
            <w:r w:rsidRPr="00CD4095">
              <w:rPr>
                <w:rFonts w:ascii="Arial" w:hAnsi="Arial" w:cs="Arial"/>
                <w:sz w:val="16"/>
                <w:szCs w:val="16"/>
              </w:rPr>
              <w:t>1-2</w:t>
            </w:r>
          </w:p>
        </w:tc>
      </w:tr>
      <w:tr w:rsidR="00A4623A" w:rsidRPr="00CD4095" w:rsidTr="007A0FC1">
        <w:tc>
          <w:tcPr>
            <w:tcW w:w="8472" w:type="dxa"/>
          </w:tcPr>
          <w:p w:rsidR="009946A2" w:rsidRPr="00CD4095" w:rsidRDefault="00A4623A" w:rsidP="00D371D8">
            <w:pPr>
              <w:rPr>
                <w:rFonts w:ascii="Arial" w:hAnsi="Arial" w:cs="Arial"/>
                <w:sz w:val="16"/>
                <w:szCs w:val="16"/>
              </w:rPr>
            </w:pPr>
            <w:r w:rsidRPr="00CD4095">
              <w:rPr>
                <w:rFonts w:ascii="Arial" w:hAnsi="Arial" w:cs="Arial"/>
                <w:sz w:val="16"/>
                <w:szCs w:val="16"/>
              </w:rPr>
              <w:t xml:space="preserve">Постановление Администрации Валдайского муниципального района от </w:t>
            </w:r>
            <w:r w:rsidR="00BD0351" w:rsidRPr="00CD4095">
              <w:rPr>
                <w:rFonts w:ascii="Arial" w:hAnsi="Arial" w:cs="Arial"/>
                <w:sz w:val="16"/>
                <w:szCs w:val="16"/>
              </w:rPr>
              <w:t>31.08.2021 № 1588</w:t>
            </w:r>
          </w:p>
          <w:p w:rsidR="009946A2" w:rsidRPr="00CD4095" w:rsidRDefault="00D371D8" w:rsidP="00D371D8">
            <w:pPr>
              <w:pStyle w:val="a8"/>
              <w:tabs>
                <w:tab w:val="left" w:pos="240"/>
                <w:tab w:val="left" w:pos="6240"/>
                <w:tab w:val="left" w:pos="6840"/>
              </w:tabs>
              <w:ind w:right="-40"/>
              <w:rPr>
                <w:rFonts w:ascii="Arial" w:hAnsi="Arial" w:cs="Arial"/>
                <w:sz w:val="16"/>
                <w:szCs w:val="16"/>
              </w:rPr>
            </w:pPr>
            <w:r w:rsidRPr="00CD4095">
              <w:rPr>
                <w:rFonts w:ascii="Arial" w:hAnsi="Arial" w:cs="Arial"/>
                <w:b/>
                <w:sz w:val="16"/>
                <w:szCs w:val="16"/>
              </w:rPr>
              <w:t>«</w:t>
            </w:r>
            <w:r w:rsidR="009946A2" w:rsidRPr="00CD4095">
              <w:rPr>
                <w:rFonts w:ascii="Arial" w:hAnsi="Arial" w:cs="Arial"/>
                <w:sz w:val="16"/>
                <w:szCs w:val="16"/>
              </w:rPr>
              <w:t xml:space="preserve">О внесении изменения в Положение о Совете руководителей (работодателей) и предпринимателей </w:t>
            </w:r>
          </w:p>
          <w:p w:rsidR="009946A2" w:rsidRPr="00CD4095" w:rsidRDefault="009946A2" w:rsidP="00D371D8">
            <w:pPr>
              <w:pStyle w:val="a8"/>
              <w:tabs>
                <w:tab w:val="left" w:pos="240"/>
                <w:tab w:val="left" w:pos="6240"/>
                <w:tab w:val="left" w:pos="6840"/>
              </w:tabs>
              <w:ind w:right="-40"/>
              <w:rPr>
                <w:rFonts w:ascii="Arial" w:hAnsi="Arial" w:cs="Arial"/>
                <w:sz w:val="16"/>
                <w:szCs w:val="16"/>
              </w:rPr>
            </w:pPr>
            <w:r w:rsidRPr="00CD4095">
              <w:rPr>
                <w:rFonts w:ascii="Arial" w:hAnsi="Arial" w:cs="Arial"/>
                <w:sz w:val="16"/>
                <w:szCs w:val="16"/>
              </w:rPr>
              <w:t>при Администрации Валдайского муниципального района</w:t>
            </w:r>
            <w:r w:rsidR="00D371D8" w:rsidRPr="00CD4095">
              <w:rPr>
                <w:rFonts w:ascii="Arial" w:hAnsi="Arial" w:cs="Arial"/>
                <w:sz w:val="16"/>
                <w:szCs w:val="16"/>
              </w:rPr>
              <w:t>»</w:t>
            </w:r>
          </w:p>
          <w:p w:rsidR="00A4623A" w:rsidRPr="00CD4095" w:rsidRDefault="00A4623A" w:rsidP="007A0FC1">
            <w:pPr>
              <w:autoSpaceDE w:val="0"/>
              <w:autoSpaceDN w:val="0"/>
              <w:adjustRightInd w:val="0"/>
              <w:rPr>
                <w:rFonts w:ascii="Arial" w:hAnsi="Arial" w:cs="Arial"/>
                <w:bCs/>
                <w:sz w:val="16"/>
                <w:szCs w:val="16"/>
              </w:rPr>
            </w:pPr>
          </w:p>
        </w:tc>
        <w:tc>
          <w:tcPr>
            <w:tcW w:w="1842" w:type="dxa"/>
          </w:tcPr>
          <w:p w:rsidR="00A4623A" w:rsidRPr="00CD4095" w:rsidRDefault="007D1F2A" w:rsidP="007A0FC1">
            <w:pPr>
              <w:rPr>
                <w:rFonts w:ascii="Arial" w:hAnsi="Arial" w:cs="Arial"/>
                <w:sz w:val="16"/>
                <w:szCs w:val="16"/>
              </w:rPr>
            </w:pPr>
            <w:r w:rsidRPr="00CD4095">
              <w:rPr>
                <w:rFonts w:ascii="Arial" w:hAnsi="Arial" w:cs="Arial"/>
                <w:sz w:val="16"/>
                <w:szCs w:val="16"/>
              </w:rPr>
              <w:t>2</w:t>
            </w:r>
          </w:p>
        </w:tc>
      </w:tr>
      <w:tr w:rsidR="00A4623A" w:rsidRPr="00CD4095" w:rsidTr="007A0FC1">
        <w:tc>
          <w:tcPr>
            <w:tcW w:w="8472" w:type="dxa"/>
          </w:tcPr>
          <w:p w:rsidR="005805D2" w:rsidRPr="00CD4095" w:rsidRDefault="00A4623A" w:rsidP="00D371D8">
            <w:pPr>
              <w:jc w:val="both"/>
              <w:rPr>
                <w:rFonts w:ascii="Arial" w:hAnsi="Arial" w:cs="Arial"/>
                <w:sz w:val="16"/>
                <w:szCs w:val="16"/>
              </w:rPr>
            </w:pPr>
            <w:r w:rsidRPr="00CD4095">
              <w:rPr>
                <w:rFonts w:ascii="Arial" w:hAnsi="Arial" w:cs="Arial"/>
                <w:sz w:val="16"/>
                <w:szCs w:val="16"/>
              </w:rPr>
              <w:t xml:space="preserve">Постановление Администрации Валдайского муниципального района от </w:t>
            </w:r>
            <w:r w:rsidR="005805D2" w:rsidRPr="00CD4095">
              <w:rPr>
                <w:rFonts w:ascii="Arial" w:hAnsi="Arial" w:cs="Arial"/>
                <w:sz w:val="16"/>
                <w:szCs w:val="16"/>
              </w:rPr>
              <w:t>01.09.2021 № 1591</w:t>
            </w:r>
          </w:p>
          <w:p w:rsidR="005805D2" w:rsidRPr="00CD4095" w:rsidRDefault="00D371D8" w:rsidP="00D371D8">
            <w:pPr>
              <w:shd w:val="clear" w:color="auto" w:fill="FFFFFF"/>
              <w:spacing w:line="240" w:lineRule="exact"/>
              <w:ind w:left="40"/>
              <w:jc w:val="both"/>
              <w:rPr>
                <w:rFonts w:ascii="Arial" w:hAnsi="Arial" w:cs="Arial"/>
                <w:bCs/>
                <w:sz w:val="16"/>
                <w:szCs w:val="16"/>
              </w:rPr>
            </w:pPr>
            <w:r w:rsidRPr="00CD4095">
              <w:rPr>
                <w:rFonts w:ascii="Arial" w:hAnsi="Arial" w:cs="Arial"/>
                <w:bCs/>
                <w:sz w:val="16"/>
                <w:szCs w:val="16"/>
              </w:rPr>
              <w:t>«</w:t>
            </w:r>
            <w:r w:rsidR="005805D2" w:rsidRPr="00CD4095">
              <w:rPr>
                <w:rFonts w:ascii="Arial" w:hAnsi="Arial" w:cs="Arial"/>
                <w:bCs/>
                <w:sz w:val="16"/>
                <w:szCs w:val="16"/>
              </w:rPr>
              <w:t>О перевозке учащихся муниципальных образовательных учреждений в 2021/2022 учебном году</w:t>
            </w:r>
            <w:r w:rsidRPr="00CD4095">
              <w:rPr>
                <w:rFonts w:ascii="Arial" w:hAnsi="Arial" w:cs="Arial"/>
                <w:bCs/>
                <w:sz w:val="16"/>
                <w:szCs w:val="16"/>
              </w:rPr>
              <w:t>»</w:t>
            </w:r>
          </w:p>
          <w:p w:rsidR="00A4623A" w:rsidRPr="00CD4095" w:rsidRDefault="00A4623A" w:rsidP="007A0FC1">
            <w:pPr>
              <w:pStyle w:val="ConsPlusNormal"/>
              <w:ind w:firstLine="142"/>
              <w:rPr>
                <w:sz w:val="16"/>
                <w:szCs w:val="16"/>
              </w:rPr>
            </w:pPr>
          </w:p>
        </w:tc>
        <w:tc>
          <w:tcPr>
            <w:tcW w:w="1842" w:type="dxa"/>
          </w:tcPr>
          <w:p w:rsidR="00A4623A" w:rsidRPr="00CD4095" w:rsidRDefault="007D1F2A" w:rsidP="007A0FC1">
            <w:pPr>
              <w:rPr>
                <w:rFonts w:ascii="Arial" w:hAnsi="Arial" w:cs="Arial"/>
                <w:sz w:val="16"/>
                <w:szCs w:val="16"/>
              </w:rPr>
            </w:pPr>
            <w:r w:rsidRPr="00CD4095">
              <w:rPr>
                <w:rFonts w:ascii="Arial" w:hAnsi="Arial" w:cs="Arial"/>
                <w:sz w:val="16"/>
                <w:szCs w:val="16"/>
              </w:rPr>
              <w:t>2-6</w:t>
            </w:r>
          </w:p>
        </w:tc>
      </w:tr>
      <w:tr w:rsidR="00A64D30" w:rsidRPr="00CD4095" w:rsidTr="007A0FC1">
        <w:tc>
          <w:tcPr>
            <w:tcW w:w="8472" w:type="dxa"/>
          </w:tcPr>
          <w:p w:rsidR="00BA2ABD" w:rsidRPr="00CD4095" w:rsidRDefault="00BA2ABD" w:rsidP="00D371D8">
            <w:pPr>
              <w:rPr>
                <w:rFonts w:ascii="Arial" w:hAnsi="Arial" w:cs="Arial"/>
                <w:sz w:val="16"/>
                <w:szCs w:val="16"/>
              </w:rPr>
            </w:pPr>
            <w:r w:rsidRPr="00CD4095">
              <w:rPr>
                <w:rFonts w:ascii="Arial" w:hAnsi="Arial" w:cs="Arial"/>
                <w:sz w:val="16"/>
                <w:szCs w:val="16"/>
              </w:rPr>
              <w:t xml:space="preserve">Распоряжение </w:t>
            </w:r>
            <w:r w:rsidR="00A64D30" w:rsidRPr="00CD4095">
              <w:rPr>
                <w:rFonts w:ascii="Arial" w:hAnsi="Arial" w:cs="Arial"/>
                <w:sz w:val="16"/>
                <w:szCs w:val="16"/>
              </w:rPr>
              <w:t xml:space="preserve">Администрации Валдайского муниципального района </w:t>
            </w:r>
            <w:r w:rsidRPr="00CD4095">
              <w:rPr>
                <w:rFonts w:ascii="Arial" w:hAnsi="Arial" w:cs="Arial"/>
                <w:sz w:val="16"/>
                <w:szCs w:val="16"/>
              </w:rPr>
              <w:t>30.08.2021 № 360-рг</w:t>
            </w:r>
          </w:p>
          <w:p w:rsidR="00BA2ABD" w:rsidRPr="00CD4095" w:rsidRDefault="00D371D8" w:rsidP="00D371D8">
            <w:pPr>
              <w:shd w:val="clear" w:color="auto" w:fill="FFFFFF"/>
              <w:rPr>
                <w:rFonts w:ascii="Arial" w:hAnsi="Arial" w:cs="Arial"/>
                <w:sz w:val="16"/>
                <w:szCs w:val="16"/>
              </w:rPr>
            </w:pPr>
            <w:r w:rsidRPr="00CD4095">
              <w:rPr>
                <w:rFonts w:ascii="Arial" w:hAnsi="Arial" w:cs="Arial"/>
                <w:bCs/>
                <w:sz w:val="16"/>
                <w:szCs w:val="16"/>
              </w:rPr>
              <w:t>«</w:t>
            </w:r>
            <w:r w:rsidR="00BA2ABD" w:rsidRPr="00CD4095">
              <w:rPr>
                <w:rFonts w:ascii="Arial" w:hAnsi="Arial" w:cs="Arial"/>
                <w:bCs/>
                <w:sz w:val="16"/>
                <w:szCs w:val="16"/>
              </w:rPr>
              <w:t xml:space="preserve">Об </w:t>
            </w:r>
            <w:r w:rsidR="00BA2ABD" w:rsidRPr="00CD4095">
              <w:rPr>
                <w:rFonts w:ascii="Arial" w:hAnsi="Arial" w:cs="Arial"/>
                <w:spacing w:val="1"/>
                <w:sz w:val="16"/>
                <w:szCs w:val="16"/>
              </w:rPr>
              <w:t xml:space="preserve">утверждении Положения о выплате </w:t>
            </w:r>
            <w:r w:rsidR="00BA2ABD" w:rsidRPr="00CD4095">
              <w:rPr>
                <w:rFonts w:ascii="Arial" w:hAnsi="Arial" w:cs="Arial"/>
                <w:bCs/>
                <w:sz w:val="16"/>
                <w:szCs w:val="16"/>
              </w:rPr>
              <w:t xml:space="preserve">стимулирующего характера </w:t>
            </w:r>
            <w:r w:rsidR="00BA2ABD" w:rsidRPr="00CD4095">
              <w:rPr>
                <w:rFonts w:ascii="Arial" w:hAnsi="Arial" w:cs="Arial"/>
                <w:sz w:val="16"/>
                <w:szCs w:val="16"/>
              </w:rPr>
              <w:t>работникам, задействованным в проведении мероприятий по улучшению инвестиционного климата, развитию конкуренции и работе с предпринимателями</w:t>
            </w:r>
            <w:r w:rsidRPr="00CD4095">
              <w:rPr>
                <w:rFonts w:ascii="Arial" w:hAnsi="Arial" w:cs="Arial"/>
                <w:sz w:val="16"/>
                <w:szCs w:val="16"/>
              </w:rPr>
              <w:t>»</w:t>
            </w:r>
          </w:p>
          <w:p w:rsidR="00A64D30" w:rsidRPr="00CD4095" w:rsidRDefault="00A64D30" w:rsidP="007A0FC1">
            <w:pPr>
              <w:rPr>
                <w:rFonts w:ascii="Arial" w:hAnsi="Arial" w:cs="Arial"/>
                <w:sz w:val="16"/>
                <w:szCs w:val="16"/>
              </w:rPr>
            </w:pPr>
          </w:p>
        </w:tc>
        <w:tc>
          <w:tcPr>
            <w:tcW w:w="1842" w:type="dxa"/>
          </w:tcPr>
          <w:p w:rsidR="00A64D30" w:rsidRPr="00CD4095" w:rsidRDefault="007D1F2A" w:rsidP="007A0FC1">
            <w:pPr>
              <w:rPr>
                <w:rFonts w:ascii="Arial" w:hAnsi="Arial" w:cs="Arial"/>
                <w:sz w:val="16"/>
                <w:szCs w:val="16"/>
              </w:rPr>
            </w:pPr>
            <w:r w:rsidRPr="00CD4095">
              <w:rPr>
                <w:rFonts w:ascii="Arial" w:hAnsi="Arial" w:cs="Arial"/>
                <w:sz w:val="16"/>
                <w:szCs w:val="16"/>
              </w:rPr>
              <w:t>6-8</w:t>
            </w:r>
          </w:p>
        </w:tc>
      </w:tr>
    </w:tbl>
    <w:p w:rsidR="000D4839" w:rsidRPr="00CD4095" w:rsidRDefault="000D4839" w:rsidP="00912C5C">
      <w:pPr>
        <w:rPr>
          <w:rFonts w:ascii="Arial" w:hAnsi="Arial" w:cs="Arial"/>
          <w:sz w:val="11"/>
          <w:szCs w:val="11"/>
        </w:rPr>
      </w:pPr>
    </w:p>
    <w:p w:rsidR="004C3CEC" w:rsidRPr="00CD4095" w:rsidRDefault="004C3CEC" w:rsidP="00FF7F29">
      <w:pPr>
        <w:jc w:val="center"/>
        <w:rPr>
          <w:rFonts w:ascii="Arial" w:hAnsi="Arial" w:cs="Arial"/>
          <w:sz w:val="11"/>
          <w:szCs w:val="11"/>
        </w:rPr>
      </w:pPr>
    </w:p>
    <w:p w:rsidR="00D45B44" w:rsidRPr="00CD4095" w:rsidRDefault="00D45B44" w:rsidP="00023B7D">
      <w:pPr>
        <w:rPr>
          <w:rFonts w:ascii="Arial" w:hAnsi="Arial" w:cs="Arial"/>
          <w:sz w:val="11"/>
          <w:szCs w:val="11"/>
        </w:rPr>
      </w:pPr>
    </w:p>
    <w:p w:rsidR="003D0902" w:rsidRPr="00CD4095" w:rsidRDefault="003D0902" w:rsidP="00023B7D">
      <w:pPr>
        <w:rPr>
          <w:rFonts w:ascii="Arial" w:hAnsi="Arial" w:cs="Arial"/>
          <w:sz w:val="11"/>
          <w:szCs w:val="11"/>
        </w:rPr>
      </w:pPr>
    </w:p>
    <w:p w:rsidR="003D0902" w:rsidRPr="00CD4095" w:rsidRDefault="003D0902" w:rsidP="00023B7D">
      <w:pPr>
        <w:rPr>
          <w:rFonts w:ascii="Arial" w:hAnsi="Arial" w:cs="Arial"/>
          <w:sz w:val="11"/>
          <w:szCs w:val="11"/>
        </w:rPr>
      </w:pPr>
    </w:p>
    <w:p w:rsidR="003D0902" w:rsidRPr="00CD4095" w:rsidRDefault="003D0902" w:rsidP="00023B7D">
      <w:pPr>
        <w:rPr>
          <w:rFonts w:ascii="Arial" w:hAnsi="Arial" w:cs="Arial"/>
          <w:sz w:val="11"/>
          <w:szCs w:val="11"/>
        </w:rPr>
      </w:pPr>
    </w:p>
    <w:p w:rsidR="003D0902" w:rsidRPr="00CD4095" w:rsidRDefault="003D0902" w:rsidP="00023B7D">
      <w:pPr>
        <w:rPr>
          <w:rFonts w:ascii="Arial" w:hAnsi="Arial" w:cs="Arial"/>
          <w:sz w:val="11"/>
          <w:szCs w:val="11"/>
        </w:rPr>
      </w:pPr>
    </w:p>
    <w:p w:rsidR="00EE19C6" w:rsidRPr="00CD4095" w:rsidRDefault="00EE19C6"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1956E4" w:rsidRPr="00CD4095" w:rsidRDefault="001956E4"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0B4AF6" w:rsidRPr="00CD4095" w:rsidRDefault="000B4AF6" w:rsidP="00023B7D">
      <w:pPr>
        <w:rPr>
          <w:rFonts w:ascii="Arial" w:hAnsi="Arial" w:cs="Arial"/>
          <w:sz w:val="11"/>
          <w:szCs w:val="11"/>
        </w:rPr>
      </w:pPr>
    </w:p>
    <w:p w:rsidR="000B4AF6" w:rsidRPr="00CD4095" w:rsidRDefault="000B4AF6" w:rsidP="00023B7D">
      <w:pPr>
        <w:rPr>
          <w:rFonts w:ascii="Arial" w:hAnsi="Arial" w:cs="Arial"/>
          <w:sz w:val="11"/>
          <w:szCs w:val="11"/>
        </w:rPr>
      </w:pPr>
    </w:p>
    <w:p w:rsidR="00752605" w:rsidRPr="00CD4095" w:rsidRDefault="00752605" w:rsidP="00023B7D">
      <w:pPr>
        <w:rPr>
          <w:rFonts w:ascii="Arial" w:hAnsi="Arial" w:cs="Arial"/>
          <w:sz w:val="11"/>
          <w:szCs w:val="11"/>
        </w:rPr>
      </w:pPr>
    </w:p>
    <w:p w:rsidR="00752605" w:rsidRPr="00CD4095" w:rsidRDefault="00752605"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D35CCD" w:rsidRPr="00CD4095" w:rsidRDefault="00D35CCD" w:rsidP="00023B7D">
      <w:pPr>
        <w:rPr>
          <w:rFonts w:ascii="Arial" w:hAnsi="Arial" w:cs="Arial"/>
          <w:sz w:val="11"/>
          <w:szCs w:val="11"/>
        </w:rPr>
      </w:pPr>
    </w:p>
    <w:p w:rsidR="00752605" w:rsidRPr="00CD4095" w:rsidRDefault="00752605" w:rsidP="00023B7D">
      <w:pPr>
        <w:rPr>
          <w:rFonts w:ascii="Arial" w:hAnsi="Arial" w:cs="Arial"/>
          <w:sz w:val="11"/>
          <w:szCs w:val="11"/>
        </w:rPr>
      </w:pPr>
    </w:p>
    <w:p w:rsidR="006A7A3C" w:rsidRPr="00CD4095" w:rsidRDefault="006A7A3C" w:rsidP="00023B7D">
      <w:pPr>
        <w:rPr>
          <w:rFonts w:ascii="Arial" w:hAnsi="Arial" w:cs="Arial"/>
          <w:sz w:val="11"/>
          <w:szCs w:val="11"/>
        </w:rPr>
      </w:pPr>
    </w:p>
    <w:p w:rsidR="006A7A3C" w:rsidRPr="00CD4095" w:rsidRDefault="006A7A3C"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CD0B5A" w:rsidRPr="00CD4095" w:rsidRDefault="00CD0B5A" w:rsidP="00023B7D">
      <w:pPr>
        <w:rPr>
          <w:rFonts w:ascii="Arial" w:hAnsi="Arial" w:cs="Arial"/>
          <w:sz w:val="11"/>
          <w:szCs w:val="11"/>
        </w:rPr>
      </w:pPr>
    </w:p>
    <w:p w:rsidR="0031351E" w:rsidRPr="00CD4095" w:rsidRDefault="0031351E" w:rsidP="00023B7D">
      <w:pPr>
        <w:rPr>
          <w:rFonts w:ascii="Arial" w:hAnsi="Arial" w:cs="Arial"/>
          <w:sz w:val="11"/>
          <w:szCs w:val="11"/>
        </w:rPr>
      </w:pPr>
    </w:p>
    <w:p w:rsidR="00FF7F29" w:rsidRPr="00CD4095" w:rsidRDefault="00FF7F29" w:rsidP="00FF7F29">
      <w:pPr>
        <w:jc w:val="center"/>
        <w:rPr>
          <w:rFonts w:ascii="Arial" w:hAnsi="Arial" w:cs="Arial"/>
          <w:sz w:val="11"/>
          <w:szCs w:val="11"/>
        </w:rPr>
      </w:pPr>
      <w:r w:rsidRPr="00CD4095">
        <w:rPr>
          <w:rFonts w:ascii="Arial" w:hAnsi="Arial" w:cs="Arial"/>
          <w:sz w:val="11"/>
          <w:szCs w:val="11"/>
        </w:rPr>
        <w:t>________________________________________________________________________</w:t>
      </w:r>
    </w:p>
    <w:p w:rsidR="00FF7F29" w:rsidRPr="00CD4095" w:rsidRDefault="00FF7F29" w:rsidP="00FF7F29">
      <w:pPr>
        <w:jc w:val="center"/>
        <w:rPr>
          <w:rFonts w:ascii="Arial" w:hAnsi="Arial" w:cs="Arial"/>
          <w:sz w:val="12"/>
          <w:szCs w:val="12"/>
        </w:rPr>
      </w:pPr>
      <w:r w:rsidRPr="00CD4095">
        <w:rPr>
          <w:rFonts w:ascii="Arial" w:hAnsi="Arial" w:cs="Arial"/>
          <w:sz w:val="12"/>
          <w:szCs w:val="12"/>
        </w:rPr>
        <w:t>«Валдайский Вестник». Бюллетень №</w:t>
      </w:r>
      <w:r w:rsidR="006A7A3C" w:rsidRPr="00CD4095">
        <w:rPr>
          <w:rFonts w:ascii="Arial" w:hAnsi="Arial" w:cs="Arial"/>
          <w:sz w:val="12"/>
          <w:szCs w:val="12"/>
        </w:rPr>
        <w:t>4</w:t>
      </w:r>
      <w:r w:rsidR="009E5FD8" w:rsidRPr="00CD4095">
        <w:rPr>
          <w:rFonts w:ascii="Arial" w:hAnsi="Arial" w:cs="Arial"/>
          <w:sz w:val="12"/>
          <w:szCs w:val="12"/>
        </w:rPr>
        <w:t>1</w:t>
      </w:r>
      <w:r w:rsidRPr="00CD4095">
        <w:rPr>
          <w:rFonts w:ascii="Arial" w:hAnsi="Arial" w:cs="Arial"/>
          <w:sz w:val="12"/>
          <w:szCs w:val="12"/>
        </w:rPr>
        <w:t>(</w:t>
      </w:r>
      <w:r w:rsidR="001F0644" w:rsidRPr="00CD4095">
        <w:rPr>
          <w:rFonts w:ascii="Arial" w:hAnsi="Arial" w:cs="Arial"/>
          <w:sz w:val="12"/>
          <w:szCs w:val="12"/>
        </w:rPr>
        <w:t>4</w:t>
      </w:r>
      <w:r w:rsidR="004F6095" w:rsidRPr="00CD4095">
        <w:rPr>
          <w:rFonts w:ascii="Arial" w:hAnsi="Arial" w:cs="Arial"/>
          <w:sz w:val="12"/>
          <w:szCs w:val="12"/>
        </w:rPr>
        <w:t>5</w:t>
      </w:r>
      <w:r w:rsidR="009E5FD8" w:rsidRPr="00CD4095">
        <w:rPr>
          <w:rFonts w:ascii="Arial" w:hAnsi="Arial" w:cs="Arial"/>
          <w:sz w:val="12"/>
          <w:szCs w:val="12"/>
        </w:rPr>
        <w:t>7</w:t>
      </w:r>
      <w:r w:rsidRPr="00CD4095">
        <w:rPr>
          <w:rFonts w:ascii="Arial" w:hAnsi="Arial" w:cs="Arial"/>
          <w:sz w:val="12"/>
          <w:szCs w:val="12"/>
        </w:rPr>
        <w:t>) от</w:t>
      </w:r>
      <w:r w:rsidR="009E5FD8" w:rsidRPr="00CD4095">
        <w:rPr>
          <w:rFonts w:ascii="Arial" w:hAnsi="Arial" w:cs="Arial"/>
          <w:sz w:val="12"/>
          <w:szCs w:val="12"/>
        </w:rPr>
        <w:t xml:space="preserve"> 03</w:t>
      </w:r>
      <w:r w:rsidR="00AD1D1A" w:rsidRPr="00CD4095">
        <w:rPr>
          <w:rFonts w:ascii="Arial" w:hAnsi="Arial" w:cs="Arial"/>
          <w:sz w:val="12"/>
          <w:szCs w:val="12"/>
        </w:rPr>
        <w:t>.0</w:t>
      </w:r>
      <w:r w:rsidR="009E5FD8" w:rsidRPr="00CD4095">
        <w:rPr>
          <w:rFonts w:ascii="Arial" w:hAnsi="Arial" w:cs="Arial"/>
          <w:sz w:val="12"/>
          <w:szCs w:val="12"/>
        </w:rPr>
        <w:t>9</w:t>
      </w:r>
      <w:r w:rsidRPr="00CD4095">
        <w:rPr>
          <w:rFonts w:ascii="Arial" w:hAnsi="Arial" w:cs="Arial"/>
          <w:sz w:val="12"/>
          <w:szCs w:val="12"/>
        </w:rPr>
        <w:t>.2021</w:t>
      </w:r>
    </w:p>
    <w:p w:rsidR="00FF7F29" w:rsidRPr="00CD4095" w:rsidRDefault="00FF7F29" w:rsidP="00FF7F29">
      <w:pPr>
        <w:jc w:val="center"/>
        <w:rPr>
          <w:rFonts w:ascii="Arial" w:hAnsi="Arial" w:cs="Arial"/>
          <w:sz w:val="12"/>
          <w:szCs w:val="12"/>
        </w:rPr>
      </w:pPr>
      <w:r w:rsidRPr="00CD4095">
        <w:rPr>
          <w:rFonts w:ascii="Arial" w:hAnsi="Arial" w:cs="Arial"/>
          <w:sz w:val="12"/>
          <w:szCs w:val="12"/>
        </w:rPr>
        <w:t>Учредитель: Дума</w:t>
      </w:r>
      <w:r w:rsidR="00CD0B5A" w:rsidRPr="00CD4095">
        <w:rPr>
          <w:rFonts w:ascii="Arial" w:hAnsi="Arial" w:cs="Arial"/>
          <w:sz w:val="12"/>
          <w:szCs w:val="12"/>
        </w:rPr>
        <w:t xml:space="preserve"> </w:t>
      </w:r>
      <w:r w:rsidRPr="00CD4095">
        <w:rPr>
          <w:rFonts w:ascii="Arial" w:hAnsi="Arial" w:cs="Arial"/>
          <w:sz w:val="12"/>
          <w:szCs w:val="12"/>
        </w:rPr>
        <w:t>Валдайского муниципального района</w:t>
      </w:r>
    </w:p>
    <w:p w:rsidR="00FF7F29" w:rsidRPr="00CD4095" w:rsidRDefault="00FF7F29" w:rsidP="00FF7F29">
      <w:pPr>
        <w:jc w:val="center"/>
        <w:rPr>
          <w:rFonts w:ascii="Arial" w:hAnsi="Arial" w:cs="Arial"/>
          <w:sz w:val="12"/>
          <w:szCs w:val="12"/>
        </w:rPr>
      </w:pPr>
      <w:r w:rsidRPr="00CD4095">
        <w:rPr>
          <w:rFonts w:ascii="Arial" w:hAnsi="Arial" w:cs="Arial"/>
          <w:sz w:val="12"/>
          <w:szCs w:val="12"/>
        </w:rPr>
        <w:t>Утвержден решением Думы Валдайского</w:t>
      </w:r>
      <w:r w:rsidR="00CD0B5A" w:rsidRPr="00CD4095">
        <w:rPr>
          <w:rFonts w:ascii="Arial" w:hAnsi="Arial" w:cs="Arial"/>
          <w:sz w:val="12"/>
          <w:szCs w:val="12"/>
        </w:rPr>
        <w:t xml:space="preserve"> </w:t>
      </w:r>
      <w:r w:rsidRPr="00CD4095">
        <w:rPr>
          <w:rFonts w:ascii="Arial" w:hAnsi="Arial" w:cs="Arial"/>
          <w:sz w:val="12"/>
          <w:szCs w:val="12"/>
        </w:rPr>
        <w:t>муниципального района от 27.03.2014 № 289</w:t>
      </w:r>
    </w:p>
    <w:p w:rsidR="00FF7F29" w:rsidRPr="00CD4095" w:rsidRDefault="00FF7F29" w:rsidP="00FF7F29">
      <w:pPr>
        <w:jc w:val="center"/>
        <w:rPr>
          <w:rFonts w:ascii="Arial" w:hAnsi="Arial" w:cs="Arial"/>
          <w:sz w:val="12"/>
          <w:szCs w:val="12"/>
        </w:rPr>
      </w:pPr>
      <w:r w:rsidRPr="00CD4095">
        <w:rPr>
          <w:rFonts w:ascii="Arial" w:hAnsi="Arial" w:cs="Arial"/>
          <w:sz w:val="12"/>
          <w:szCs w:val="12"/>
        </w:rPr>
        <w:t>Главный редактор: Глава Валдайского муниципального района Ю.В. Стадэ, телефон: 2-25-16</w:t>
      </w:r>
    </w:p>
    <w:p w:rsidR="00FF7F29" w:rsidRPr="00CD4095" w:rsidRDefault="00FF7F29" w:rsidP="00FF7F29">
      <w:pPr>
        <w:jc w:val="center"/>
        <w:rPr>
          <w:rFonts w:ascii="Arial" w:hAnsi="Arial" w:cs="Arial"/>
          <w:sz w:val="12"/>
          <w:szCs w:val="12"/>
        </w:rPr>
      </w:pPr>
      <w:r w:rsidRPr="00CD4095">
        <w:rPr>
          <w:rFonts w:ascii="Arial" w:hAnsi="Arial" w:cs="Arial"/>
          <w:sz w:val="12"/>
          <w:szCs w:val="12"/>
        </w:rPr>
        <w:t>Адрес редакции: Новгородская обл., Валдайский район, г.Валдай, пр.Комсомольский, д.19/21</w:t>
      </w:r>
    </w:p>
    <w:p w:rsidR="00FF7F29" w:rsidRPr="00CD4095" w:rsidRDefault="00FF7F29" w:rsidP="00FF7F29">
      <w:pPr>
        <w:jc w:val="center"/>
        <w:rPr>
          <w:rFonts w:ascii="Arial" w:hAnsi="Arial" w:cs="Arial"/>
          <w:sz w:val="12"/>
          <w:szCs w:val="12"/>
        </w:rPr>
      </w:pPr>
      <w:r w:rsidRPr="00CD4095">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CD4095" w:rsidRDefault="00FF7F29" w:rsidP="00FF7F29">
      <w:pPr>
        <w:jc w:val="center"/>
        <w:rPr>
          <w:rFonts w:ascii="Arial" w:hAnsi="Arial" w:cs="Arial"/>
          <w:sz w:val="12"/>
          <w:szCs w:val="12"/>
        </w:rPr>
      </w:pPr>
      <w:r w:rsidRPr="00CD4095">
        <w:rPr>
          <w:rFonts w:ascii="Arial" w:hAnsi="Arial" w:cs="Arial"/>
          <w:sz w:val="12"/>
          <w:szCs w:val="12"/>
        </w:rPr>
        <w:t>г. Валдай, пр. Комсомольский, д.19/21 тел/факс 46-310(доб. 122)</w:t>
      </w:r>
    </w:p>
    <w:p w:rsidR="00FF7F29" w:rsidRPr="00CD4095" w:rsidRDefault="00FF7F29" w:rsidP="00FF7F29">
      <w:pPr>
        <w:jc w:val="center"/>
        <w:rPr>
          <w:rFonts w:ascii="Arial" w:hAnsi="Arial" w:cs="Arial"/>
          <w:sz w:val="12"/>
          <w:szCs w:val="12"/>
        </w:rPr>
      </w:pPr>
      <w:r w:rsidRPr="00CD4095">
        <w:rPr>
          <w:rFonts w:ascii="Arial" w:hAnsi="Arial" w:cs="Arial"/>
          <w:sz w:val="12"/>
          <w:szCs w:val="12"/>
        </w:rPr>
        <w:t>Выходит по пятницам.</w:t>
      </w:r>
      <w:r w:rsidR="001F0644" w:rsidRPr="00CD4095">
        <w:rPr>
          <w:rFonts w:ascii="Arial" w:hAnsi="Arial" w:cs="Arial"/>
          <w:sz w:val="12"/>
          <w:szCs w:val="12"/>
        </w:rPr>
        <w:t xml:space="preserve"> Объем </w:t>
      </w:r>
      <w:r w:rsidR="00D371D8" w:rsidRPr="00CD4095">
        <w:rPr>
          <w:rFonts w:ascii="Arial" w:hAnsi="Arial" w:cs="Arial"/>
          <w:sz w:val="12"/>
          <w:szCs w:val="12"/>
        </w:rPr>
        <w:t>9</w:t>
      </w:r>
      <w:r w:rsidR="00CD0B5A" w:rsidRPr="00CD4095">
        <w:rPr>
          <w:rFonts w:ascii="Arial" w:hAnsi="Arial" w:cs="Arial"/>
          <w:sz w:val="12"/>
          <w:szCs w:val="12"/>
        </w:rPr>
        <w:t xml:space="preserve"> </w:t>
      </w:r>
      <w:r w:rsidRPr="00CD4095">
        <w:rPr>
          <w:rFonts w:ascii="Arial" w:hAnsi="Arial" w:cs="Arial"/>
          <w:sz w:val="12"/>
          <w:szCs w:val="12"/>
        </w:rPr>
        <w:t>п.л. Тираж 30 экз. Распространяется бесплатно.</w:t>
      </w:r>
    </w:p>
    <w:sectPr w:rsidR="00FF7F29" w:rsidRPr="00CD4095" w:rsidSect="00CC11F9">
      <w:headerReference w:type="even" r:id="rId12"/>
      <w:headerReference w:type="default" r:id="rId13"/>
      <w:footnotePr>
        <w:pos w:val="beneathText"/>
      </w:footnotePr>
      <w:type w:val="continuous"/>
      <w:pgSz w:w="11906" w:h="16838"/>
      <w:pgMar w:top="1077" w:right="1440" w:bottom="1077" w:left="144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9A" w:rsidRDefault="00FD729A">
      <w:r>
        <w:separator/>
      </w:r>
    </w:p>
  </w:endnote>
  <w:endnote w:type="continuationSeparator" w:id="0">
    <w:p w:rsidR="00FD729A" w:rsidRDefault="00FD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9A" w:rsidRDefault="00FD729A">
      <w:r>
        <w:separator/>
      </w:r>
    </w:p>
  </w:footnote>
  <w:footnote w:type="continuationSeparator" w:id="0">
    <w:p w:rsidR="00FD729A" w:rsidRDefault="00FD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D2" w:rsidRPr="00E65CCB" w:rsidRDefault="005805D2">
    <w:pPr>
      <w:pStyle w:val="a5"/>
      <w:rPr>
        <w:sz w:val="12"/>
        <w:szCs w:val="12"/>
      </w:rPr>
    </w:pPr>
    <w:r w:rsidRPr="00E65CCB">
      <w:rPr>
        <w:sz w:val="12"/>
        <w:szCs w:val="12"/>
      </w:rPr>
      <w:t xml:space="preserve">страница </w:t>
    </w:r>
    <w:r w:rsidR="001D5CAF" w:rsidRPr="00E65CCB">
      <w:rPr>
        <w:sz w:val="12"/>
        <w:szCs w:val="12"/>
      </w:rPr>
      <w:fldChar w:fldCharType="begin"/>
    </w:r>
    <w:r w:rsidRPr="00E65CCB">
      <w:rPr>
        <w:sz w:val="12"/>
        <w:szCs w:val="12"/>
      </w:rPr>
      <w:instrText xml:space="preserve"> PAGE   \* MERGEFORMAT </w:instrText>
    </w:r>
    <w:r w:rsidR="001D5CAF" w:rsidRPr="00E65CCB">
      <w:rPr>
        <w:sz w:val="12"/>
        <w:szCs w:val="12"/>
      </w:rPr>
      <w:fldChar w:fldCharType="separate"/>
    </w:r>
    <w:r w:rsidR="00C92BD7">
      <w:rPr>
        <w:noProof/>
        <w:sz w:val="12"/>
        <w:szCs w:val="12"/>
      </w:rPr>
      <w:t>2</w:t>
    </w:r>
    <w:r w:rsidR="001D5CAF" w:rsidRPr="00E65CCB">
      <w:rPr>
        <w:sz w:val="12"/>
        <w:szCs w:val="12"/>
      </w:rPr>
      <w:fldChar w:fldCharType="end"/>
    </w:r>
  </w:p>
  <w:p w:rsidR="005805D2" w:rsidRDefault="005805D2"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D2" w:rsidRPr="008F785E" w:rsidRDefault="005805D2" w:rsidP="00E65CCB">
    <w:pPr>
      <w:pStyle w:val="a5"/>
      <w:jc w:val="right"/>
      <w:rPr>
        <w:sz w:val="12"/>
        <w:szCs w:val="12"/>
      </w:rPr>
    </w:pPr>
    <w:r w:rsidRPr="008F785E">
      <w:rPr>
        <w:sz w:val="12"/>
        <w:szCs w:val="12"/>
      </w:rPr>
      <w:t xml:space="preserve">страница </w:t>
    </w:r>
    <w:r w:rsidR="001D5CAF" w:rsidRPr="008F785E">
      <w:rPr>
        <w:sz w:val="12"/>
        <w:szCs w:val="12"/>
      </w:rPr>
      <w:fldChar w:fldCharType="begin"/>
    </w:r>
    <w:r w:rsidRPr="008F785E">
      <w:rPr>
        <w:sz w:val="12"/>
        <w:szCs w:val="12"/>
      </w:rPr>
      <w:instrText xml:space="preserve"> PAGE   \* MERGEFORMAT </w:instrText>
    </w:r>
    <w:r w:rsidR="001D5CAF" w:rsidRPr="008F785E">
      <w:rPr>
        <w:sz w:val="12"/>
        <w:szCs w:val="12"/>
      </w:rPr>
      <w:fldChar w:fldCharType="separate"/>
    </w:r>
    <w:r w:rsidR="00C92BD7">
      <w:rPr>
        <w:noProof/>
        <w:sz w:val="12"/>
        <w:szCs w:val="12"/>
      </w:rPr>
      <w:t>3</w:t>
    </w:r>
    <w:r w:rsidR="001D5CAF" w:rsidRPr="008F785E">
      <w:rPr>
        <w:sz w:val="12"/>
        <w:szCs w:val="12"/>
      </w:rPr>
      <w:fldChar w:fldCharType="end"/>
    </w:r>
  </w:p>
  <w:p w:rsidR="005805D2" w:rsidRDefault="005805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9"/>
  </w:num>
  <w:num w:numId="2">
    <w:abstractNumId w:val="14"/>
  </w:num>
  <w:num w:numId="3">
    <w:abstractNumId w:val="20"/>
  </w:num>
  <w:num w:numId="4">
    <w:abstractNumId w:val="24"/>
  </w:num>
  <w:num w:numId="5">
    <w:abstractNumId w:val="21"/>
  </w:num>
  <w:num w:numId="6">
    <w:abstractNumId w:val="16"/>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6254"/>
    <w:rsid w:val="000002D4"/>
    <w:rsid w:val="0000079F"/>
    <w:rsid w:val="00000911"/>
    <w:rsid w:val="00000DE6"/>
    <w:rsid w:val="00003261"/>
    <w:rsid w:val="00003EA0"/>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0BC6"/>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5663"/>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0F7C91"/>
    <w:rsid w:val="0010036F"/>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1AE7"/>
    <w:rsid w:val="001D21CB"/>
    <w:rsid w:val="001D26AE"/>
    <w:rsid w:val="001D26DD"/>
    <w:rsid w:val="001D27A7"/>
    <w:rsid w:val="001D357F"/>
    <w:rsid w:val="001D4562"/>
    <w:rsid w:val="001D55B5"/>
    <w:rsid w:val="001D5CAF"/>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687"/>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69F"/>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5EED"/>
    <w:rsid w:val="0038604E"/>
    <w:rsid w:val="003873D8"/>
    <w:rsid w:val="00390A92"/>
    <w:rsid w:val="003912EA"/>
    <w:rsid w:val="00391574"/>
    <w:rsid w:val="0039233D"/>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A55"/>
    <w:rsid w:val="003C0CA3"/>
    <w:rsid w:val="003C118C"/>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A44"/>
    <w:rsid w:val="00434AC9"/>
    <w:rsid w:val="00434EB7"/>
    <w:rsid w:val="00436708"/>
    <w:rsid w:val="004369F1"/>
    <w:rsid w:val="004376BE"/>
    <w:rsid w:val="00437921"/>
    <w:rsid w:val="00440F90"/>
    <w:rsid w:val="00441002"/>
    <w:rsid w:val="00441935"/>
    <w:rsid w:val="00442C9A"/>
    <w:rsid w:val="004435DC"/>
    <w:rsid w:val="00443A1C"/>
    <w:rsid w:val="00444ACC"/>
    <w:rsid w:val="00444E37"/>
    <w:rsid w:val="004464B1"/>
    <w:rsid w:val="00446D0B"/>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4E"/>
    <w:rsid w:val="00537FFA"/>
    <w:rsid w:val="005406B9"/>
    <w:rsid w:val="00541516"/>
    <w:rsid w:val="00541756"/>
    <w:rsid w:val="0054287A"/>
    <w:rsid w:val="005431C3"/>
    <w:rsid w:val="00543D6E"/>
    <w:rsid w:val="005444E5"/>
    <w:rsid w:val="0054504C"/>
    <w:rsid w:val="005450D1"/>
    <w:rsid w:val="0054751F"/>
    <w:rsid w:val="00547ADF"/>
    <w:rsid w:val="00550439"/>
    <w:rsid w:val="00550A4E"/>
    <w:rsid w:val="00551893"/>
    <w:rsid w:val="00553937"/>
    <w:rsid w:val="005548AC"/>
    <w:rsid w:val="00554F02"/>
    <w:rsid w:val="00555137"/>
    <w:rsid w:val="0055548F"/>
    <w:rsid w:val="005557F3"/>
    <w:rsid w:val="00555D76"/>
    <w:rsid w:val="00556110"/>
    <w:rsid w:val="0055731C"/>
    <w:rsid w:val="00557874"/>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5D2"/>
    <w:rsid w:val="00580639"/>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B0689"/>
    <w:rsid w:val="005B11AB"/>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683B"/>
    <w:rsid w:val="00687715"/>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A2C"/>
    <w:rsid w:val="006A46F7"/>
    <w:rsid w:val="006A4CA5"/>
    <w:rsid w:val="006A5513"/>
    <w:rsid w:val="006A5520"/>
    <w:rsid w:val="006A5713"/>
    <w:rsid w:val="006A6341"/>
    <w:rsid w:val="006A6C4F"/>
    <w:rsid w:val="006A7A3C"/>
    <w:rsid w:val="006B013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AAC"/>
    <w:rsid w:val="00707C7A"/>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53"/>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2605"/>
    <w:rsid w:val="007537AA"/>
    <w:rsid w:val="007538E2"/>
    <w:rsid w:val="00754954"/>
    <w:rsid w:val="00754D59"/>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0FC1"/>
    <w:rsid w:val="007A1278"/>
    <w:rsid w:val="007A2CA1"/>
    <w:rsid w:val="007A34D9"/>
    <w:rsid w:val="007A36A7"/>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73"/>
    <w:rsid w:val="00843C4E"/>
    <w:rsid w:val="00844CEA"/>
    <w:rsid w:val="0084511C"/>
    <w:rsid w:val="008464D4"/>
    <w:rsid w:val="008466DF"/>
    <w:rsid w:val="008468C0"/>
    <w:rsid w:val="00847C5E"/>
    <w:rsid w:val="008531C4"/>
    <w:rsid w:val="00853BA3"/>
    <w:rsid w:val="0085459E"/>
    <w:rsid w:val="00854919"/>
    <w:rsid w:val="008549E7"/>
    <w:rsid w:val="00856A85"/>
    <w:rsid w:val="00857264"/>
    <w:rsid w:val="008609A0"/>
    <w:rsid w:val="00861510"/>
    <w:rsid w:val="00861B23"/>
    <w:rsid w:val="008623C1"/>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18"/>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5FD8"/>
    <w:rsid w:val="009E6E11"/>
    <w:rsid w:val="009E76A4"/>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7F6"/>
    <w:rsid w:val="00A60D46"/>
    <w:rsid w:val="00A61A0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643"/>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7913"/>
    <w:rsid w:val="00AC0704"/>
    <w:rsid w:val="00AC1213"/>
    <w:rsid w:val="00AC1266"/>
    <w:rsid w:val="00AC1699"/>
    <w:rsid w:val="00AC1B1F"/>
    <w:rsid w:val="00AC236B"/>
    <w:rsid w:val="00AC30D3"/>
    <w:rsid w:val="00AC324F"/>
    <w:rsid w:val="00AC3C36"/>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DEC"/>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0AD"/>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A29"/>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06B9"/>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1640"/>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2BD7"/>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03C8"/>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C75"/>
    <w:rsid w:val="00D43D1D"/>
    <w:rsid w:val="00D4471D"/>
    <w:rsid w:val="00D45007"/>
    <w:rsid w:val="00D4506D"/>
    <w:rsid w:val="00D457B8"/>
    <w:rsid w:val="00D45B44"/>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5C2"/>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D75"/>
    <w:rsid w:val="00E03DC0"/>
    <w:rsid w:val="00E04029"/>
    <w:rsid w:val="00E04B79"/>
    <w:rsid w:val="00E04E63"/>
    <w:rsid w:val="00E05DE6"/>
    <w:rsid w:val="00E06452"/>
    <w:rsid w:val="00E067BE"/>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D8F"/>
    <w:rsid w:val="00F94E28"/>
    <w:rsid w:val="00F951EB"/>
    <w:rsid w:val="00F95C1D"/>
    <w:rsid w:val="00F962EF"/>
    <w:rsid w:val="00F963B0"/>
    <w:rsid w:val="00F96D16"/>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D729A"/>
    <w:rsid w:val="00FE03B1"/>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92A7794-EBC5-488F-A91C-342241E2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1"/>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1F522FA832B7A8887013EE505B1760FAFCF7EBE9EF52772BA9A2EA419D10A185E1DC81A1ECFADCT1q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A934ADF86A84BEBD8884C31D2038D46AD18E7A898473DDA7DBE7A6D4A8FB0F7AC15F84B24WBo0I" TargetMode="External"/><Relationship Id="rId4" Type="http://schemas.openxmlformats.org/officeDocument/2006/relationships/settings" Target="settings.xml"/><Relationship Id="rId9" Type="http://schemas.openxmlformats.org/officeDocument/2006/relationships/hyperlink" Target="consultantplus://offline/ref=0A934ADF86A84BEBD8884C31D2038D46AD18E7A898473DDA7DBE7A6D4A8FB0F7AC15F8492CB4D6EFW2o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ADA2-E08E-4C9B-A988-2ECC5916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3765</Words>
  <Characters>21465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25180</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38</cp:revision>
  <cp:lastPrinted>2014-03-25T12:41:00Z</cp:lastPrinted>
  <dcterms:created xsi:type="dcterms:W3CDTF">2021-09-02T08:36:00Z</dcterms:created>
  <dcterms:modified xsi:type="dcterms:W3CDTF">2021-09-06T05:53:00Z</dcterms:modified>
</cp:coreProperties>
</file>