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FF5F09" w:rsidP="00251105">
      <w:pPr>
        <w:ind w:right="-44"/>
        <w:jc w:val="center"/>
        <w:rPr>
          <w:rFonts w:ascii="Arial" w:hAnsi="Arial" w:cs="Arial"/>
          <w:b/>
          <w:sz w:val="16"/>
          <w:szCs w:val="16"/>
        </w:rPr>
      </w:pPr>
      <w:r w:rsidRPr="00731B55">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2pt;margin-top:21pt;width:282.9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54751F" w:rsidRDefault="0054751F" w:rsidP="00F3034B">
                  <w:pPr>
                    <w:rPr>
                      <w:rFonts w:ascii="Arial" w:hAnsi="Arial"/>
                      <w:b/>
                      <w:sz w:val="12"/>
                      <w:szCs w:val="12"/>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Default="0054751F">
                  <w:pPr>
                    <w:rPr>
                      <w:b/>
                      <w:sz w:val="28"/>
                      <w:szCs w:val="28"/>
                    </w:rPr>
                  </w:pPr>
                </w:p>
                <w:p w:rsidR="0054751F" w:rsidRPr="0028612B" w:rsidRDefault="00DD776B">
                  <w:pPr>
                    <w:rPr>
                      <w:b/>
                      <w:sz w:val="28"/>
                      <w:szCs w:val="28"/>
                    </w:rPr>
                  </w:pPr>
                  <w:r>
                    <w:rPr>
                      <w:b/>
                      <w:sz w:val="28"/>
                      <w:szCs w:val="28"/>
                    </w:rPr>
                    <w:t xml:space="preserve">          </w:t>
                  </w:r>
                  <w:r w:rsidRPr="0028612B">
                    <w:rPr>
                      <w:b/>
                      <w:sz w:val="28"/>
                      <w:szCs w:val="28"/>
                    </w:rPr>
                    <w:t>42</w:t>
                  </w:r>
                  <w:r w:rsidR="0054751F" w:rsidRPr="0028612B">
                    <w:rPr>
                      <w:b/>
                      <w:sz w:val="28"/>
                      <w:szCs w:val="28"/>
                    </w:rPr>
                    <w:t xml:space="preserve"> (</w:t>
                  </w:r>
                  <w:r w:rsidRPr="0028612B">
                    <w:rPr>
                      <w:b/>
                      <w:sz w:val="28"/>
                      <w:szCs w:val="28"/>
                    </w:rPr>
                    <w:t>326</w:t>
                  </w:r>
                  <w:r w:rsidR="0054751F" w:rsidRPr="0028612B">
                    <w:rPr>
                      <w:b/>
                      <w:sz w:val="28"/>
                      <w:szCs w:val="28"/>
                    </w:rPr>
                    <w:t xml:space="preserve">) от </w:t>
                  </w:r>
                  <w:r w:rsidRPr="0028612B">
                    <w:rPr>
                      <w:b/>
                      <w:sz w:val="28"/>
                      <w:szCs w:val="28"/>
                    </w:rPr>
                    <w:t>18 сентября</w:t>
                  </w:r>
                  <w:r w:rsidR="0054751F" w:rsidRPr="0028612B">
                    <w:rPr>
                      <w:b/>
                      <w:sz w:val="28"/>
                      <w:szCs w:val="28"/>
                    </w:rPr>
                    <w:t xml:space="preserve"> 2019 года</w:t>
                  </w:r>
                </w:p>
              </w:txbxContent>
            </v:textbox>
          </v:shape>
        </w:pict>
      </w:r>
      <w:r w:rsidR="00F60EA0">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600980" w:rsidRPr="00250DFC" w:rsidRDefault="00600980" w:rsidP="00600980">
      <w:pPr>
        <w:pStyle w:val="2"/>
        <w:rPr>
          <w:rFonts w:ascii="Arial" w:hAnsi="Arial" w:cs="Arial"/>
          <w:color w:val="000000"/>
          <w:sz w:val="16"/>
          <w:szCs w:val="16"/>
        </w:rPr>
      </w:pPr>
      <w:r w:rsidRPr="00250DFC">
        <w:rPr>
          <w:rFonts w:ascii="Arial" w:hAnsi="Arial" w:cs="Arial"/>
          <w:color w:val="000000"/>
          <w:sz w:val="16"/>
          <w:szCs w:val="16"/>
        </w:rPr>
        <w:t>АДМИНИСТРАЦИЯ ВАЛДАЙСКОГО МУНИЦИПАЛЬНОГО РАЙОНА</w:t>
      </w:r>
    </w:p>
    <w:p w:rsidR="00600980" w:rsidRPr="00250DFC" w:rsidRDefault="00600980" w:rsidP="00600980">
      <w:pPr>
        <w:pStyle w:val="3"/>
        <w:rPr>
          <w:rFonts w:ascii="Arial" w:hAnsi="Arial" w:cs="Arial"/>
          <w:sz w:val="16"/>
          <w:szCs w:val="16"/>
        </w:rPr>
      </w:pPr>
      <w:r w:rsidRPr="00250DFC">
        <w:rPr>
          <w:rFonts w:ascii="Arial" w:hAnsi="Arial" w:cs="Arial"/>
          <w:sz w:val="16"/>
          <w:szCs w:val="16"/>
        </w:rPr>
        <w:t>П О С Т А Н О В Л Е Н И Е</w:t>
      </w:r>
    </w:p>
    <w:p w:rsidR="00600980" w:rsidRPr="00250DFC" w:rsidRDefault="00600980" w:rsidP="00600980">
      <w:pPr>
        <w:jc w:val="center"/>
        <w:rPr>
          <w:rFonts w:ascii="Arial" w:hAnsi="Arial" w:cs="Arial"/>
          <w:color w:val="000000"/>
          <w:sz w:val="16"/>
          <w:szCs w:val="16"/>
        </w:rPr>
      </w:pPr>
      <w:r w:rsidRPr="00250DFC">
        <w:rPr>
          <w:rFonts w:ascii="Arial" w:hAnsi="Arial" w:cs="Arial"/>
          <w:color w:val="000000"/>
          <w:sz w:val="16"/>
          <w:szCs w:val="16"/>
        </w:rPr>
        <w:t>17.09.2019 № 1632</w:t>
      </w:r>
    </w:p>
    <w:tbl>
      <w:tblPr>
        <w:tblpPr w:leftFromText="180" w:rightFromText="180" w:vertAnchor="text" w:tblpY="1"/>
        <w:tblOverlap w:val="never"/>
        <w:tblW w:w="11749" w:type="dxa"/>
        <w:tblLook w:val="01E0"/>
      </w:tblPr>
      <w:tblGrid>
        <w:gridCol w:w="11749"/>
      </w:tblGrid>
      <w:tr w:rsidR="00600980" w:rsidRPr="00250DFC" w:rsidTr="00600980">
        <w:trPr>
          <w:trHeight w:val="352"/>
        </w:trPr>
        <w:tc>
          <w:tcPr>
            <w:tcW w:w="11749" w:type="dxa"/>
            <w:hideMark/>
          </w:tcPr>
          <w:p w:rsidR="00600980" w:rsidRPr="00250DFC" w:rsidRDefault="00600980" w:rsidP="00A07FFD">
            <w:pPr>
              <w:jc w:val="center"/>
              <w:rPr>
                <w:rFonts w:ascii="Arial" w:hAnsi="Arial" w:cs="Arial"/>
                <w:b/>
                <w:sz w:val="16"/>
                <w:szCs w:val="16"/>
              </w:rPr>
            </w:pPr>
            <w:r w:rsidRPr="00250DFC">
              <w:rPr>
                <w:rFonts w:ascii="Arial" w:hAnsi="Arial" w:cs="Arial"/>
                <w:b/>
                <w:sz w:val="16"/>
                <w:szCs w:val="16"/>
              </w:rPr>
              <w:t>О проведении публичных слушаний по внесению изменений в Ген</w:t>
            </w:r>
            <w:r w:rsidRPr="00250DFC">
              <w:rPr>
                <w:rFonts w:ascii="Arial" w:hAnsi="Arial" w:cs="Arial"/>
                <w:b/>
                <w:sz w:val="16"/>
                <w:szCs w:val="16"/>
              </w:rPr>
              <w:t>е</w:t>
            </w:r>
            <w:r w:rsidRPr="00250DFC">
              <w:rPr>
                <w:rFonts w:ascii="Arial" w:hAnsi="Arial" w:cs="Arial"/>
                <w:b/>
                <w:sz w:val="16"/>
                <w:szCs w:val="16"/>
              </w:rPr>
              <w:t xml:space="preserve">ральный план </w:t>
            </w:r>
          </w:p>
          <w:p w:rsidR="00600980" w:rsidRPr="00250DFC" w:rsidRDefault="00600980" w:rsidP="00A07FFD">
            <w:pPr>
              <w:jc w:val="center"/>
              <w:rPr>
                <w:rFonts w:ascii="Arial" w:hAnsi="Arial" w:cs="Arial"/>
                <w:b/>
                <w:sz w:val="16"/>
                <w:szCs w:val="16"/>
              </w:rPr>
            </w:pPr>
            <w:r w:rsidRPr="00250DFC">
              <w:rPr>
                <w:rFonts w:ascii="Arial" w:hAnsi="Arial" w:cs="Arial"/>
                <w:b/>
                <w:sz w:val="16"/>
                <w:szCs w:val="16"/>
              </w:rPr>
              <w:t>Валдайского городского поселения</w:t>
            </w:r>
          </w:p>
        </w:tc>
      </w:tr>
    </w:tbl>
    <w:p w:rsidR="00600980" w:rsidRPr="00600980" w:rsidRDefault="00600980" w:rsidP="00600980">
      <w:pPr>
        <w:ind w:firstLine="142"/>
        <w:jc w:val="both"/>
        <w:rPr>
          <w:rFonts w:ascii="Arial" w:hAnsi="Arial" w:cs="Arial"/>
          <w:b/>
          <w:sz w:val="16"/>
          <w:szCs w:val="16"/>
        </w:rPr>
      </w:pPr>
      <w:r w:rsidRPr="00600980">
        <w:rPr>
          <w:rFonts w:ascii="Arial" w:hAnsi="Arial" w:cs="Arial"/>
          <w:sz w:val="16"/>
          <w:szCs w:val="16"/>
        </w:rPr>
        <w:t xml:space="preserve">В соответствии со </w:t>
      </w:r>
      <w:hyperlink r:id="rId9" w:history="1">
        <w:r w:rsidRPr="00600980">
          <w:rPr>
            <w:rStyle w:val="af"/>
            <w:rFonts w:ascii="Arial" w:hAnsi="Arial" w:cs="Arial"/>
            <w:color w:val="auto"/>
            <w:sz w:val="16"/>
            <w:szCs w:val="16"/>
            <w:u w:val="none"/>
          </w:rPr>
          <w:t>статьей 28</w:t>
        </w:r>
      </w:hyperlink>
      <w:r w:rsidRPr="00600980">
        <w:rPr>
          <w:rFonts w:ascii="Arial" w:hAnsi="Arial" w:cs="Arial"/>
          <w:sz w:val="16"/>
          <w:szCs w:val="16"/>
        </w:rPr>
        <w:t xml:space="preserve"> Градостроительного кодекса Российской Федерации, Федеральным законом от 6 октября </w:t>
      </w:r>
      <w:smartTag w:uri="urn:schemas-microsoft-com:office:smarttags" w:element="metricconverter">
        <w:smartTagPr>
          <w:attr w:name="ProductID" w:val="2003 г"/>
        </w:smartTagPr>
        <w:r w:rsidRPr="00600980">
          <w:rPr>
            <w:rFonts w:ascii="Arial" w:hAnsi="Arial" w:cs="Arial"/>
            <w:sz w:val="16"/>
            <w:szCs w:val="16"/>
          </w:rPr>
          <w:t>2003 года</w:t>
        </w:r>
      </w:smartTag>
      <w:r w:rsidRPr="00600980">
        <w:rPr>
          <w:rFonts w:ascii="Arial" w:hAnsi="Arial" w:cs="Arial"/>
          <w:sz w:val="16"/>
          <w:szCs w:val="16"/>
        </w:rPr>
        <w:t xml:space="preserve"> № 131-ФЗ «Об общих принципах местного самоуправления в Российской Федерации в целях соблюдения прав граждан на комфортные и благоприятные усл</w:t>
      </w:r>
      <w:r w:rsidRPr="00600980">
        <w:rPr>
          <w:rFonts w:ascii="Arial" w:hAnsi="Arial" w:cs="Arial"/>
          <w:sz w:val="16"/>
          <w:szCs w:val="16"/>
        </w:rPr>
        <w:t>о</w:t>
      </w:r>
      <w:r w:rsidRPr="00600980">
        <w:rPr>
          <w:rFonts w:ascii="Arial" w:hAnsi="Arial" w:cs="Arial"/>
          <w:sz w:val="16"/>
          <w:szCs w:val="16"/>
        </w:rPr>
        <w:t xml:space="preserve">вия жизнедеятельности», Администрация Валдайского муниципального района </w:t>
      </w:r>
      <w:r w:rsidRPr="00600980">
        <w:rPr>
          <w:rFonts w:ascii="Arial" w:hAnsi="Arial" w:cs="Arial"/>
          <w:b/>
          <w:sz w:val="16"/>
          <w:szCs w:val="16"/>
        </w:rPr>
        <w:t>П</w:t>
      </w:r>
      <w:r w:rsidRPr="00600980">
        <w:rPr>
          <w:rFonts w:ascii="Arial" w:hAnsi="Arial" w:cs="Arial"/>
          <w:b/>
          <w:sz w:val="16"/>
          <w:szCs w:val="16"/>
        </w:rPr>
        <w:t>О</w:t>
      </w:r>
      <w:r w:rsidRPr="00600980">
        <w:rPr>
          <w:rFonts w:ascii="Arial" w:hAnsi="Arial" w:cs="Arial"/>
          <w:b/>
          <w:sz w:val="16"/>
          <w:szCs w:val="16"/>
        </w:rPr>
        <w:t>СТАНОВЛЯЕТ:</w:t>
      </w:r>
    </w:p>
    <w:p w:rsidR="00600980" w:rsidRPr="00600980" w:rsidRDefault="00600980" w:rsidP="00600980">
      <w:pPr>
        <w:widowControl w:val="0"/>
        <w:autoSpaceDE w:val="0"/>
        <w:autoSpaceDN w:val="0"/>
        <w:adjustRightInd w:val="0"/>
        <w:ind w:firstLine="142"/>
        <w:jc w:val="both"/>
        <w:rPr>
          <w:rFonts w:ascii="Arial" w:hAnsi="Arial" w:cs="Arial"/>
          <w:sz w:val="16"/>
          <w:szCs w:val="16"/>
        </w:rPr>
      </w:pPr>
      <w:r w:rsidRPr="00600980">
        <w:rPr>
          <w:rFonts w:ascii="Arial" w:hAnsi="Arial" w:cs="Arial"/>
          <w:sz w:val="16"/>
          <w:szCs w:val="16"/>
        </w:rPr>
        <w:t>1. Провести публичные слушания по внесению изменений в Генеральный план Валдайского городского поселения. Срок проведения публичных слушаний определить с 25.09.2019 до 25.10.2019.</w:t>
      </w:r>
    </w:p>
    <w:p w:rsidR="00600980" w:rsidRPr="00600980" w:rsidRDefault="00600980" w:rsidP="00600980">
      <w:pPr>
        <w:widowControl w:val="0"/>
        <w:ind w:firstLine="142"/>
        <w:jc w:val="both"/>
        <w:rPr>
          <w:rFonts w:ascii="Arial" w:hAnsi="Arial" w:cs="Arial"/>
          <w:sz w:val="16"/>
          <w:szCs w:val="16"/>
        </w:rPr>
      </w:pPr>
      <w:r w:rsidRPr="00600980">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проведение публичных слушаний по внесению изменений в Генеральный план Валдайского городского поселения, хранение и ознакомление с проектной документацией всех жела</w:t>
      </w:r>
      <w:r w:rsidRPr="00600980">
        <w:rPr>
          <w:rFonts w:ascii="Arial" w:hAnsi="Arial" w:cs="Arial"/>
          <w:sz w:val="16"/>
          <w:szCs w:val="16"/>
        </w:rPr>
        <w:t>ю</w:t>
      </w:r>
      <w:r w:rsidRPr="00600980">
        <w:rPr>
          <w:rFonts w:ascii="Arial" w:hAnsi="Arial" w:cs="Arial"/>
          <w:sz w:val="16"/>
          <w:szCs w:val="16"/>
        </w:rPr>
        <w:t>щих.</w:t>
      </w:r>
    </w:p>
    <w:p w:rsidR="00600980" w:rsidRPr="00600980" w:rsidRDefault="00600980" w:rsidP="00600980">
      <w:pPr>
        <w:widowControl w:val="0"/>
        <w:ind w:firstLine="142"/>
        <w:jc w:val="both"/>
        <w:rPr>
          <w:rFonts w:ascii="Arial" w:hAnsi="Arial" w:cs="Arial"/>
          <w:sz w:val="16"/>
          <w:szCs w:val="16"/>
        </w:rPr>
      </w:pPr>
      <w:r w:rsidRPr="00600980">
        <w:rPr>
          <w:rFonts w:ascii="Arial" w:hAnsi="Arial" w:cs="Arial"/>
          <w:sz w:val="16"/>
          <w:szCs w:val="16"/>
        </w:rPr>
        <w:t>3. Установить:</w:t>
      </w:r>
    </w:p>
    <w:p w:rsidR="00600980" w:rsidRPr="00600980" w:rsidRDefault="00600980" w:rsidP="00600980">
      <w:pPr>
        <w:widowControl w:val="0"/>
        <w:ind w:firstLine="142"/>
        <w:jc w:val="both"/>
        <w:rPr>
          <w:rFonts w:ascii="Arial" w:hAnsi="Arial" w:cs="Arial"/>
          <w:sz w:val="16"/>
          <w:szCs w:val="16"/>
        </w:rPr>
      </w:pPr>
      <w:r w:rsidRPr="00600980">
        <w:rPr>
          <w:rFonts w:ascii="Arial" w:hAnsi="Arial" w:cs="Arial"/>
          <w:sz w:val="16"/>
          <w:szCs w:val="16"/>
        </w:rPr>
        <w:t xml:space="preserve">3.1. Публичные слушания по проекту </w:t>
      </w:r>
      <w:r w:rsidRPr="00600980">
        <w:rPr>
          <w:rFonts w:ascii="Arial" w:hAnsi="Arial" w:cs="Arial"/>
          <w:bCs/>
          <w:sz w:val="16"/>
          <w:szCs w:val="16"/>
        </w:rPr>
        <w:t xml:space="preserve">внесения изменений в </w:t>
      </w:r>
      <w:r w:rsidRPr="00600980">
        <w:rPr>
          <w:rFonts w:ascii="Arial" w:hAnsi="Arial" w:cs="Arial"/>
          <w:sz w:val="16"/>
          <w:szCs w:val="16"/>
        </w:rPr>
        <w:t>Генеральный план Валдайского городского поселения проводятся</w:t>
      </w:r>
      <w:r w:rsidRPr="00600980">
        <w:rPr>
          <w:rFonts w:ascii="Arial" w:hAnsi="Arial" w:cs="Arial"/>
          <w:bCs/>
          <w:sz w:val="16"/>
          <w:szCs w:val="16"/>
        </w:rPr>
        <w:t xml:space="preserve"> </w:t>
      </w:r>
      <w:r w:rsidRPr="00600980">
        <w:rPr>
          <w:rFonts w:ascii="Arial" w:hAnsi="Arial" w:cs="Arial"/>
          <w:sz w:val="16"/>
          <w:szCs w:val="16"/>
        </w:rPr>
        <w:t>с участием граждан, заинтересованных лиц и лиц, законные интересы которых могут быть нар</w:t>
      </w:r>
      <w:r w:rsidRPr="00600980">
        <w:rPr>
          <w:rFonts w:ascii="Arial" w:hAnsi="Arial" w:cs="Arial"/>
          <w:sz w:val="16"/>
          <w:szCs w:val="16"/>
        </w:rPr>
        <w:t>у</w:t>
      </w:r>
      <w:r w:rsidRPr="00600980">
        <w:rPr>
          <w:rFonts w:ascii="Arial" w:hAnsi="Arial" w:cs="Arial"/>
          <w:sz w:val="16"/>
          <w:szCs w:val="16"/>
        </w:rPr>
        <w:t>шены в связи с реализацией проекта.</w:t>
      </w:r>
    </w:p>
    <w:p w:rsidR="00600980" w:rsidRPr="00600980" w:rsidRDefault="00600980" w:rsidP="00600980">
      <w:pPr>
        <w:widowControl w:val="0"/>
        <w:autoSpaceDE w:val="0"/>
        <w:autoSpaceDN w:val="0"/>
        <w:adjustRightInd w:val="0"/>
        <w:ind w:firstLine="142"/>
        <w:jc w:val="both"/>
        <w:rPr>
          <w:rFonts w:ascii="Arial" w:hAnsi="Arial" w:cs="Arial"/>
          <w:sz w:val="16"/>
          <w:szCs w:val="16"/>
        </w:rPr>
      </w:pPr>
      <w:r w:rsidRPr="00600980">
        <w:rPr>
          <w:rFonts w:ascii="Arial" w:hAnsi="Arial" w:cs="Arial"/>
          <w:sz w:val="16"/>
          <w:szCs w:val="16"/>
        </w:rPr>
        <w:t>4. Определить место и время для размещения материалов вышеуказанного проекта и принятия предложений: Новгородская область, г.Валдай, пр.Комсомольский, д.19/21, Администрация Валдайского муниципального района, кабинет 408, отдел архитектуры, градостроительств и строительс</w:t>
      </w:r>
      <w:r w:rsidRPr="00600980">
        <w:rPr>
          <w:rFonts w:ascii="Arial" w:hAnsi="Arial" w:cs="Arial"/>
          <w:sz w:val="16"/>
          <w:szCs w:val="16"/>
        </w:rPr>
        <w:t>т</w:t>
      </w:r>
      <w:r w:rsidRPr="00600980">
        <w:rPr>
          <w:rFonts w:ascii="Arial" w:hAnsi="Arial" w:cs="Arial"/>
          <w:sz w:val="16"/>
          <w:szCs w:val="16"/>
        </w:rPr>
        <w:t>ва в рабочее время.</w:t>
      </w:r>
    </w:p>
    <w:p w:rsidR="00600980" w:rsidRPr="00600980" w:rsidRDefault="00600980" w:rsidP="00600980">
      <w:pPr>
        <w:widowControl w:val="0"/>
        <w:autoSpaceDE w:val="0"/>
        <w:autoSpaceDN w:val="0"/>
        <w:adjustRightInd w:val="0"/>
        <w:ind w:firstLine="142"/>
        <w:jc w:val="both"/>
        <w:rPr>
          <w:rFonts w:ascii="Arial" w:hAnsi="Arial" w:cs="Arial"/>
          <w:sz w:val="16"/>
          <w:szCs w:val="16"/>
        </w:rPr>
      </w:pPr>
      <w:r w:rsidRPr="00600980">
        <w:rPr>
          <w:rFonts w:ascii="Arial" w:hAnsi="Arial" w:cs="Arial"/>
          <w:sz w:val="16"/>
          <w:szCs w:val="16"/>
        </w:rPr>
        <w:t>5. Назначить дату, время и место проведения публичных слушаний – 25.10.2019 в 16.00 по адресу: Новгородская область, г.Валдай, пр.Комсомольский, д.19/21, Администрация Валдайского муниципального района, кабинет 408,  отдел архитектуры градостроительства и строител</w:t>
      </w:r>
      <w:r w:rsidRPr="00600980">
        <w:rPr>
          <w:rFonts w:ascii="Arial" w:hAnsi="Arial" w:cs="Arial"/>
          <w:sz w:val="16"/>
          <w:szCs w:val="16"/>
        </w:rPr>
        <w:t>ь</w:t>
      </w:r>
      <w:r w:rsidRPr="00600980">
        <w:rPr>
          <w:rFonts w:ascii="Arial" w:hAnsi="Arial" w:cs="Arial"/>
          <w:sz w:val="16"/>
          <w:szCs w:val="16"/>
        </w:rPr>
        <w:t>ства.</w:t>
      </w:r>
    </w:p>
    <w:p w:rsidR="00600980" w:rsidRPr="00600980" w:rsidRDefault="00600980" w:rsidP="00600980">
      <w:pPr>
        <w:widowControl w:val="0"/>
        <w:autoSpaceDE w:val="0"/>
        <w:autoSpaceDN w:val="0"/>
        <w:adjustRightInd w:val="0"/>
        <w:ind w:firstLine="142"/>
        <w:jc w:val="both"/>
        <w:rPr>
          <w:rFonts w:ascii="Arial" w:hAnsi="Arial" w:cs="Arial"/>
          <w:sz w:val="16"/>
          <w:szCs w:val="16"/>
        </w:rPr>
      </w:pPr>
      <w:r w:rsidRPr="00600980">
        <w:rPr>
          <w:rFonts w:ascii="Arial" w:hAnsi="Arial" w:cs="Arial"/>
          <w:sz w:val="16"/>
          <w:szCs w:val="16"/>
        </w:rPr>
        <w:t>6. Комиссии по землепользованию и застройке Валдайского муниципального района обеспечить принятие от граждан и организаций письменных замечаний и предложений в период проведения публичных слушаний до 25.10.2019.</w:t>
      </w:r>
    </w:p>
    <w:p w:rsidR="00600980" w:rsidRPr="00600980" w:rsidRDefault="00600980" w:rsidP="00600980">
      <w:pPr>
        <w:widowControl w:val="0"/>
        <w:autoSpaceDE w:val="0"/>
        <w:autoSpaceDN w:val="0"/>
        <w:adjustRightInd w:val="0"/>
        <w:ind w:firstLine="142"/>
        <w:jc w:val="both"/>
        <w:rPr>
          <w:rFonts w:ascii="Arial" w:hAnsi="Arial" w:cs="Arial"/>
          <w:sz w:val="16"/>
          <w:szCs w:val="16"/>
        </w:rPr>
      </w:pPr>
      <w:r w:rsidRPr="00600980">
        <w:rPr>
          <w:rFonts w:ascii="Arial" w:hAnsi="Arial" w:cs="Arial"/>
          <w:sz w:val="16"/>
          <w:szCs w:val="16"/>
        </w:rPr>
        <w:t>7. Опубликовать постановление в бюллетене «Валдайский Вестник».</w:t>
      </w:r>
    </w:p>
    <w:p w:rsidR="00600980" w:rsidRPr="00250DFC" w:rsidRDefault="00600980" w:rsidP="00600980">
      <w:pPr>
        <w:jc w:val="both"/>
        <w:rPr>
          <w:rFonts w:ascii="Arial" w:hAnsi="Arial" w:cs="Arial"/>
          <w:sz w:val="16"/>
          <w:szCs w:val="16"/>
        </w:rPr>
      </w:pPr>
      <w:r w:rsidRPr="00250DFC">
        <w:rPr>
          <w:rFonts w:ascii="Arial" w:hAnsi="Arial" w:cs="Arial"/>
          <w:b/>
          <w:sz w:val="16"/>
          <w:szCs w:val="16"/>
        </w:rPr>
        <w:t>Глава муниципального района</w:t>
      </w:r>
      <w:r w:rsidRPr="00250DFC">
        <w:rPr>
          <w:rFonts w:ascii="Arial" w:hAnsi="Arial" w:cs="Arial"/>
          <w:b/>
          <w:sz w:val="16"/>
          <w:szCs w:val="16"/>
        </w:rPr>
        <w:tab/>
      </w:r>
      <w:r w:rsidRPr="00250DFC">
        <w:rPr>
          <w:rFonts w:ascii="Arial" w:hAnsi="Arial" w:cs="Arial"/>
          <w:b/>
          <w:sz w:val="16"/>
          <w:szCs w:val="16"/>
        </w:rPr>
        <w:tab/>
        <w:t>Ю.В.Стадэ</w:t>
      </w:r>
    </w:p>
    <w:p w:rsidR="00E703BA" w:rsidRDefault="00E703BA" w:rsidP="00E87F79">
      <w:pPr>
        <w:shd w:val="clear" w:color="auto" w:fill="FFFFFF"/>
        <w:suppressAutoHyphens/>
        <w:spacing w:line="240" w:lineRule="exact"/>
        <w:jc w:val="center"/>
        <w:rPr>
          <w:rFonts w:ascii="Arial" w:hAnsi="Arial" w:cs="Arial"/>
          <w:b/>
          <w:sz w:val="16"/>
          <w:szCs w:val="16"/>
        </w:rPr>
      </w:pPr>
    </w:p>
    <w:p w:rsidR="00600980" w:rsidRPr="00D20A0E" w:rsidRDefault="00600980" w:rsidP="00600980">
      <w:pPr>
        <w:pStyle w:val="2"/>
        <w:rPr>
          <w:rFonts w:ascii="Arial" w:hAnsi="Arial" w:cs="Arial"/>
          <w:color w:val="000000"/>
          <w:sz w:val="16"/>
          <w:szCs w:val="16"/>
        </w:rPr>
      </w:pPr>
      <w:r w:rsidRPr="00D20A0E">
        <w:rPr>
          <w:rFonts w:ascii="Arial" w:hAnsi="Arial" w:cs="Arial"/>
          <w:color w:val="000000"/>
          <w:sz w:val="16"/>
          <w:szCs w:val="16"/>
        </w:rPr>
        <w:t>АДМИНИСТРАЦИЯ ВАЛДАЙСКОГО МУНИЦИПАЛЬНОГО РАЙОНА</w:t>
      </w:r>
    </w:p>
    <w:p w:rsidR="00600980" w:rsidRPr="00D20A0E" w:rsidRDefault="00600980" w:rsidP="00600980">
      <w:pPr>
        <w:pStyle w:val="3"/>
        <w:rPr>
          <w:rFonts w:ascii="Arial" w:hAnsi="Arial" w:cs="Arial"/>
          <w:sz w:val="16"/>
          <w:szCs w:val="16"/>
        </w:rPr>
      </w:pPr>
      <w:r w:rsidRPr="00D20A0E">
        <w:rPr>
          <w:rFonts w:ascii="Arial" w:hAnsi="Arial" w:cs="Arial"/>
          <w:sz w:val="16"/>
          <w:szCs w:val="16"/>
        </w:rPr>
        <w:t>П О С Т А Н О В Л Е Н И Е</w:t>
      </w:r>
    </w:p>
    <w:p w:rsidR="00600980" w:rsidRPr="00D20A0E" w:rsidRDefault="00600980" w:rsidP="00600980">
      <w:pPr>
        <w:jc w:val="center"/>
        <w:rPr>
          <w:rFonts w:ascii="Arial" w:hAnsi="Arial" w:cs="Arial"/>
          <w:color w:val="000000"/>
          <w:sz w:val="16"/>
          <w:szCs w:val="16"/>
        </w:rPr>
      </w:pPr>
      <w:r w:rsidRPr="00D20A0E">
        <w:rPr>
          <w:rFonts w:ascii="Arial" w:hAnsi="Arial" w:cs="Arial"/>
          <w:color w:val="000000"/>
          <w:sz w:val="16"/>
          <w:szCs w:val="16"/>
        </w:rPr>
        <w:t>17.09.2019 № 1633</w:t>
      </w:r>
    </w:p>
    <w:p w:rsidR="00600980" w:rsidRPr="00D20A0E" w:rsidRDefault="00600980" w:rsidP="00600980">
      <w:pPr>
        <w:jc w:val="center"/>
        <w:rPr>
          <w:rFonts w:ascii="Arial" w:hAnsi="Arial" w:cs="Arial"/>
          <w:b/>
          <w:bCs/>
          <w:sz w:val="16"/>
          <w:szCs w:val="16"/>
        </w:rPr>
      </w:pPr>
      <w:r w:rsidRPr="00D20A0E">
        <w:rPr>
          <w:rFonts w:ascii="Arial" w:hAnsi="Arial" w:cs="Arial"/>
          <w:b/>
          <w:sz w:val="16"/>
          <w:szCs w:val="16"/>
        </w:rPr>
        <w:t>О проведении публичных слушаний</w:t>
      </w:r>
      <w:r>
        <w:rPr>
          <w:rFonts w:ascii="Arial" w:hAnsi="Arial" w:cs="Arial"/>
          <w:b/>
          <w:sz w:val="16"/>
          <w:szCs w:val="16"/>
        </w:rPr>
        <w:t xml:space="preserve"> </w:t>
      </w:r>
      <w:r w:rsidRPr="00D20A0E">
        <w:rPr>
          <w:rFonts w:ascii="Arial" w:hAnsi="Arial" w:cs="Arial"/>
          <w:b/>
          <w:sz w:val="16"/>
          <w:szCs w:val="16"/>
        </w:rPr>
        <w:t xml:space="preserve">по </w:t>
      </w:r>
      <w:r w:rsidRPr="00D20A0E">
        <w:rPr>
          <w:rFonts w:ascii="Arial" w:hAnsi="Arial" w:cs="Arial"/>
          <w:b/>
          <w:bCs/>
          <w:sz w:val="16"/>
          <w:szCs w:val="16"/>
        </w:rPr>
        <w:t xml:space="preserve">проекту внесения изменений в Правила </w:t>
      </w:r>
    </w:p>
    <w:p w:rsidR="00600980" w:rsidRPr="00D20A0E" w:rsidRDefault="00600980" w:rsidP="00600980">
      <w:pPr>
        <w:jc w:val="center"/>
        <w:rPr>
          <w:rFonts w:ascii="Arial" w:hAnsi="Arial" w:cs="Arial"/>
          <w:b/>
          <w:sz w:val="16"/>
          <w:szCs w:val="16"/>
        </w:rPr>
      </w:pPr>
      <w:r w:rsidRPr="00D20A0E">
        <w:rPr>
          <w:rFonts w:ascii="Arial" w:hAnsi="Arial" w:cs="Arial"/>
          <w:b/>
          <w:bCs/>
          <w:sz w:val="16"/>
          <w:szCs w:val="16"/>
        </w:rPr>
        <w:t>землепользования и з</w:t>
      </w:r>
      <w:r w:rsidRPr="00D20A0E">
        <w:rPr>
          <w:rFonts w:ascii="Arial" w:hAnsi="Arial" w:cs="Arial"/>
          <w:b/>
          <w:bCs/>
          <w:sz w:val="16"/>
          <w:szCs w:val="16"/>
        </w:rPr>
        <w:t>а</w:t>
      </w:r>
      <w:r w:rsidRPr="00D20A0E">
        <w:rPr>
          <w:rFonts w:ascii="Arial" w:hAnsi="Arial" w:cs="Arial"/>
          <w:b/>
          <w:bCs/>
          <w:sz w:val="16"/>
          <w:szCs w:val="16"/>
        </w:rPr>
        <w:t xml:space="preserve">стройки Валдайского городского поселения </w:t>
      </w:r>
    </w:p>
    <w:p w:rsidR="00600980" w:rsidRPr="00D20A0E" w:rsidRDefault="00600980" w:rsidP="00600980">
      <w:pPr>
        <w:ind w:firstLine="142"/>
        <w:jc w:val="both"/>
        <w:rPr>
          <w:rFonts w:ascii="Arial" w:hAnsi="Arial" w:cs="Arial"/>
          <w:b/>
          <w:sz w:val="16"/>
          <w:szCs w:val="16"/>
        </w:rPr>
      </w:pPr>
      <w:r w:rsidRPr="00D20A0E">
        <w:rPr>
          <w:rFonts w:ascii="Arial" w:hAnsi="Arial" w:cs="Arial"/>
          <w:sz w:val="16"/>
          <w:szCs w:val="16"/>
        </w:rPr>
        <w:t>В соответствии со статьей 33 Градостроительного кодекса Российской Федерации, в целях соблюдения прав граждан на комфортные и благоприя</w:t>
      </w:r>
      <w:r w:rsidRPr="00D20A0E">
        <w:rPr>
          <w:rFonts w:ascii="Arial" w:hAnsi="Arial" w:cs="Arial"/>
          <w:sz w:val="16"/>
          <w:szCs w:val="16"/>
        </w:rPr>
        <w:t>т</w:t>
      </w:r>
      <w:r w:rsidRPr="00D20A0E">
        <w:rPr>
          <w:rFonts w:ascii="Arial" w:hAnsi="Arial" w:cs="Arial"/>
          <w:sz w:val="16"/>
          <w:szCs w:val="16"/>
        </w:rPr>
        <w:t>ные условия жизнедеятельности Администрация Валдайского муниципал</w:t>
      </w:r>
      <w:r w:rsidRPr="00D20A0E">
        <w:rPr>
          <w:rFonts w:ascii="Arial" w:hAnsi="Arial" w:cs="Arial"/>
          <w:sz w:val="16"/>
          <w:szCs w:val="16"/>
        </w:rPr>
        <w:t>ь</w:t>
      </w:r>
      <w:r w:rsidRPr="00D20A0E">
        <w:rPr>
          <w:rFonts w:ascii="Arial" w:hAnsi="Arial" w:cs="Arial"/>
          <w:sz w:val="16"/>
          <w:szCs w:val="16"/>
        </w:rPr>
        <w:t xml:space="preserve">ного района </w:t>
      </w:r>
      <w:r w:rsidRPr="00D20A0E">
        <w:rPr>
          <w:rFonts w:ascii="Arial" w:hAnsi="Arial" w:cs="Arial"/>
          <w:b/>
          <w:sz w:val="16"/>
          <w:szCs w:val="16"/>
        </w:rPr>
        <w:t>ПОСТАНОВЛЯЕТ:</w:t>
      </w:r>
    </w:p>
    <w:p w:rsidR="00600980" w:rsidRPr="00D20A0E" w:rsidRDefault="00600980" w:rsidP="00600980">
      <w:pPr>
        <w:ind w:firstLine="142"/>
        <w:jc w:val="both"/>
        <w:rPr>
          <w:rFonts w:ascii="Arial" w:hAnsi="Arial" w:cs="Arial"/>
          <w:sz w:val="16"/>
          <w:szCs w:val="16"/>
        </w:rPr>
      </w:pPr>
      <w:r w:rsidRPr="00D20A0E">
        <w:rPr>
          <w:rFonts w:ascii="Arial" w:hAnsi="Arial" w:cs="Arial"/>
          <w:sz w:val="16"/>
          <w:szCs w:val="16"/>
        </w:rPr>
        <w:t xml:space="preserve">1. Провести публичные слушания по проекту </w:t>
      </w:r>
      <w:r w:rsidRPr="00D20A0E">
        <w:rPr>
          <w:rFonts w:ascii="Arial" w:hAnsi="Arial" w:cs="Arial"/>
          <w:bCs/>
          <w:sz w:val="16"/>
          <w:szCs w:val="16"/>
        </w:rPr>
        <w:t>внесения изменений в Правила землепользования и застройки Валдайского городского поселения. Срок проведения публичных слушаний определить с 25.09.2019 до 25.10.2019.</w:t>
      </w:r>
    </w:p>
    <w:p w:rsidR="00600980" w:rsidRPr="00D20A0E" w:rsidRDefault="00600980" w:rsidP="00600980">
      <w:pPr>
        <w:widowControl w:val="0"/>
        <w:ind w:firstLine="142"/>
        <w:jc w:val="both"/>
        <w:rPr>
          <w:rFonts w:ascii="Arial" w:hAnsi="Arial" w:cs="Arial"/>
          <w:sz w:val="16"/>
          <w:szCs w:val="16"/>
        </w:rPr>
      </w:pPr>
      <w:r w:rsidRPr="00D20A0E">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D20A0E">
        <w:rPr>
          <w:rFonts w:ascii="Arial" w:hAnsi="Arial" w:cs="Arial"/>
          <w:sz w:val="16"/>
          <w:szCs w:val="16"/>
        </w:rPr>
        <w:t>ч</w:t>
      </w:r>
      <w:r w:rsidRPr="00D20A0E">
        <w:rPr>
          <w:rFonts w:ascii="Arial" w:hAnsi="Arial" w:cs="Arial"/>
          <w:sz w:val="16"/>
          <w:szCs w:val="16"/>
        </w:rPr>
        <w:t xml:space="preserve">ных слушаний по проекту </w:t>
      </w:r>
      <w:r w:rsidRPr="00D20A0E">
        <w:rPr>
          <w:rFonts w:ascii="Arial" w:hAnsi="Arial" w:cs="Arial"/>
          <w:bCs/>
          <w:sz w:val="16"/>
          <w:szCs w:val="16"/>
        </w:rPr>
        <w:t>внесения изменений в Правила землепользования и застройки Валдайского городского поселения</w:t>
      </w:r>
      <w:r w:rsidRPr="00D20A0E">
        <w:rPr>
          <w:rFonts w:ascii="Arial" w:hAnsi="Arial" w:cs="Arial"/>
          <w:sz w:val="16"/>
          <w:szCs w:val="16"/>
        </w:rPr>
        <w:t>, хранение и ознакомл</w:t>
      </w:r>
      <w:r w:rsidRPr="00D20A0E">
        <w:rPr>
          <w:rFonts w:ascii="Arial" w:hAnsi="Arial" w:cs="Arial"/>
          <w:sz w:val="16"/>
          <w:szCs w:val="16"/>
        </w:rPr>
        <w:t>е</w:t>
      </w:r>
      <w:r w:rsidRPr="00D20A0E">
        <w:rPr>
          <w:rFonts w:ascii="Arial" w:hAnsi="Arial" w:cs="Arial"/>
          <w:sz w:val="16"/>
          <w:szCs w:val="16"/>
        </w:rPr>
        <w:t>ние с проектной документацией всех желающих.</w:t>
      </w:r>
    </w:p>
    <w:p w:rsidR="00600980" w:rsidRPr="00D20A0E" w:rsidRDefault="00600980" w:rsidP="00600980">
      <w:pPr>
        <w:widowControl w:val="0"/>
        <w:ind w:firstLine="142"/>
        <w:jc w:val="both"/>
        <w:rPr>
          <w:rFonts w:ascii="Arial" w:hAnsi="Arial" w:cs="Arial"/>
          <w:sz w:val="16"/>
          <w:szCs w:val="16"/>
        </w:rPr>
      </w:pPr>
      <w:r w:rsidRPr="00D20A0E">
        <w:rPr>
          <w:rFonts w:ascii="Arial" w:hAnsi="Arial" w:cs="Arial"/>
          <w:sz w:val="16"/>
          <w:szCs w:val="16"/>
        </w:rPr>
        <w:t>3. Установить:</w:t>
      </w:r>
    </w:p>
    <w:p w:rsidR="00600980" w:rsidRPr="00D20A0E" w:rsidRDefault="00600980" w:rsidP="00600980">
      <w:pPr>
        <w:widowControl w:val="0"/>
        <w:ind w:firstLine="142"/>
        <w:jc w:val="both"/>
        <w:rPr>
          <w:rFonts w:ascii="Arial" w:hAnsi="Arial" w:cs="Arial"/>
          <w:sz w:val="16"/>
          <w:szCs w:val="16"/>
        </w:rPr>
      </w:pPr>
      <w:r w:rsidRPr="00D20A0E">
        <w:rPr>
          <w:rFonts w:ascii="Arial" w:hAnsi="Arial" w:cs="Arial"/>
          <w:sz w:val="16"/>
          <w:szCs w:val="16"/>
        </w:rPr>
        <w:t xml:space="preserve">3.1. Публичные слушания по проекту </w:t>
      </w:r>
      <w:r w:rsidRPr="00D20A0E">
        <w:rPr>
          <w:rFonts w:ascii="Arial" w:hAnsi="Arial" w:cs="Arial"/>
          <w:bCs/>
          <w:sz w:val="16"/>
          <w:szCs w:val="16"/>
        </w:rPr>
        <w:t>внесения изменений в Правила землепользования и застройки Валдайского городского поселения</w:t>
      </w:r>
      <w:r w:rsidRPr="00D20A0E">
        <w:rPr>
          <w:rFonts w:ascii="Arial" w:hAnsi="Arial" w:cs="Arial"/>
          <w:sz w:val="16"/>
          <w:szCs w:val="16"/>
        </w:rPr>
        <w:t>, проводятся</w:t>
      </w:r>
      <w:r w:rsidRPr="00D20A0E">
        <w:rPr>
          <w:rFonts w:ascii="Arial" w:hAnsi="Arial" w:cs="Arial"/>
          <w:bCs/>
          <w:sz w:val="16"/>
          <w:szCs w:val="16"/>
        </w:rPr>
        <w:t xml:space="preserve"> </w:t>
      </w:r>
      <w:r w:rsidRPr="00D20A0E">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w:t>
      </w:r>
      <w:r w:rsidRPr="00D20A0E">
        <w:rPr>
          <w:rFonts w:ascii="Arial" w:hAnsi="Arial" w:cs="Arial"/>
          <w:sz w:val="16"/>
          <w:szCs w:val="16"/>
        </w:rPr>
        <w:t>и</w:t>
      </w:r>
      <w:r w:rsidRPr="00D20A0E">
        <w:rPr>
          <w:rFonts w:ascii="Arial" w:hAnsi="Arial" w:cs="Arial"/>
          <w:sz w:val="16"/>
          <w:szCs w:val="16"/>
        </w:rPr>
        <w:t>ей проекта.</w:t>
      </w:r>
    </w:p>
    <w:p w:rsidR="00600980" w:rsidRPr="00D20A0E" w:rsidRDefault="00600980" w:rsidP="00600980">
      <w:pPr>
        <w:widowControl w:val="0"/>
        <w:ind w:firstLine="142"/>
        <w:jc w:val="both"/>
        <w:rPr>
          <w:rFonts w:ascii="Arial" w:hAnsi="Arial" w:cs="Arial"/>
          <w:sz w:val="16"/>
          <w:szCs w:val="16"/>
        </w:rPr>
      </w:pPr>
      <w:r w:rsidRPr="00D20A0E">
        <w:rPr>
          <w:rFonts w:ascii="Arial" w:hAnsi="Arial" w:cs="Arial"/>
          <w:sz w:val="16"/>
          <w:szCs w:val="16"/>
        </w:rPr>
        <w:t xml:space="preserve">3.2. Дата, время и место проведения публичных слушаний по проекту </w:t>
      </w:r>
      <w:r w:rsidRPr="00D20A0E">
        <w:rPr>
          <w:rFonts w:ascii="Arial" w:hAnsi="Arial" w:cs="Arial"/>
          <w:bCs/>
          <w:sz w:val="16"/>
          <w:szCs w:val="16"/>
        </w:rPr>
        <w:t>внесения изменений в Правила землепользования и застройки Ва</w:t>
      </w:r>
      <w:r w:rsidRPr="00D20A0E">
        <w:rPr>
          <w:rFonts w:ascii="Arial" w:hAnsi="Arial" w:cs="Arial"/>
          <w:bCs/>
          <w:sz w:val="16"/>
          <w:szCs w:val="16"/>
        </w:rPr>
        <w:t>л</w:t>
      </w:r>
      <w:r w:rsidRPr="00D20A0E">
        <w:rPr>
          <w:rFonts w:ascii="Arial" w:hAnsi="Arial" w:cs="Arial"/>
          <w:bCs/>
          <w:sz w:val="16"/>
          <w:szCs w:val="16"/>
        </w:rPr>
        <w:t>дайского городского поселения</w:t>
      </w:r>
      <w:r w:rsidRPr="00D20A0E">
        <w:rPr>
          <w:rFonts w:ascii="Arial" w:hAnsi="Arial" w:cs="Arial"/>
          <w:sz w:val="16"/>
          <w:szCs w:val="16"/>
        </w:rPr>
        <w:t xml:space="preserve"> – 25 октября 2019 года в 15 час. 00 мин. в кабинете 408 Администрации Валдайского муниципального района по адресу: Новг</w:t>
      </w:r>
      <w:r w:rsidRPr="00D20A0E">
        <w:rPr>
          <w:rFonts w:ascii="Arial" w:hAnsi="Arial" w:cs="Arial"/>
          <w:sz w:val="16"/>
          <w:szCs w:val="16"/>
        </w:rPr>
        <w:t>о</w:t>
      </w:r>
      <w:r w:rsidRPr="00D20A0E">
        <w:rPr>
          <w:rFonts w:ascii="Arial" w:hAnsi="Arial" w:cs="Arial"/>
          <w:sz w:val="16"/>
          <w:szCs w:val="16"/>
        </w:rPr>
        <w:t>родская область, г.Валдай, пр.Комсомольский, д.19/21.</w:t>
      </w:r>
    </w:p>
    <w:p w:rsidR="00600980" w:rsidRPr="00D20A0E" w:rsidRDefault="00600980" w:rsidP="00600980">
      <w:pPr>
        <w:widowControl w:val="0"/>
        <w:ind w:firstLine="142"/>
        <w:jc w:val="both"/>
        <w:rPr>
          <w:rFonts w:ascii="Arial" w:hAnsi="Arial" w:cs="Arial"/>
          <w:sz w:val="16"/>
          <w:szCs w:val="16"/>
        </w:rPr>
      </w:pPr>
      <w:r w:rsidRPr="00D20A0E">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отдел архитектуры, градостроительства и строительства, по адресу: Новгородская область, г.Валдай, пр.Комсомольский, д.19/21 каб.408 в рабочее время с момента публикации информ</w:t>
      </w:r>
      <w:r w:rsidRPr="00D20A0E">
        <w:rPr>
          <w:rFonts w:ascii="Arial" w:hAnsi="Arial" w:cs="Arial"/>
          <w:sz w:val="16"/>
          <w:szCs w:val="16"/>
        </w:rPr>
        <w:t>а</w:t>
      </w:r>
      <w:r w:rsidRPr="00D20A0E">
        <w:rPr>
          <w:rFonts w:ascii="Arial" w:hAnsi="Arial" w:cs="Arial"/>
          <w:sz w:val="16"/>
          <w:szCs w:val="16"/>
        </w:rPr>
        <w:t>ции в бюллетене «Валдайский Вестник» по 25.10.2019.</w:t>
      </w:r>
    </w:p>
    <w:p w:rsidR="00600980" w:rsidRPr="00D20A0E" w:rsidRDefault="00600980" w:rsidP="00600980">
      <w:pPr>
        <w:widowControl w:val="0"/>
        <w:ind w:firstLine="142"/>
        <w:jc w:val="both"/>
        <w:rPr>
          <w:rFonts w:ascii="Arial" w:hAnsi="Arial" w:cs="Arial"/>
          <w:sz w:val="16"/>
          <w:szCs w:val="16"/>
        </w:rPr>
      </w:pPr>
      <w:r w:rsidRPr="00D20A0E">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D20A0E">
        <w:rPr>
          <w:rFonts w:ascii="Arial" w:hAnsi="Arial" w:cs="Arial"/>
          <w:sz w:val="16"/>
          <w:szCs w:val="16"/>
        </w:rPr>
        <w:t>ь</w:t>
      </w:r>
      <w:r w:rsidRPr="00D20A0E">
        <w:rPr>
          <w:rFonts w:ascii="Arial" w:hAnsi="Arial" w:cs="Arial"/>
          <w:sz w:val="16"/>
          <w:szCs w:val="16"/>
        </w:rPr>
        <w:t>ного района в сети «Интернет».</w:t>
      </w:r>
    </w:p>
    <w:p w:rsidR="00600980" w:rsidRPr="00D20A0E" w:rsidRDefault="00600980" w:rsidP="00600980">
      <w:pPr>
        <w:jc w:val="both"/>
        <w:rPr>
          <w:rFonts w:ascii="Arial" w:hAnsi="Arial" w:cs="Arial"/>
          <w:sz w:val="16"/>
          <w:szCs w:val="16"/>
        </w:rPr>
      </w:pPr>
      <w:r w:rsidRPr="00D20A0E">
        <w:rPr>
          <w:rFonts w:ascii="Arial" w:hAnsi="Arial" w:cs="Arial"/>
          <w:b/>
          <w:sz w:val="16"/>
          <w:szCs w:val="16"/>
        </w:rPr>
        <w:t>Глава муниципального района</w:t>
      </w:r>
      <w:r w:rsidRPr="00D20A0E">
        <w:rPr>
          <w:rFonts w:ascii="Arial" w:hAnsi="Arial" w:cs="Arial"/>
          <w:b/>
          <w:sz w:val="16"/>
          <w:szCs w:val="16"/>
        </w:rPr>
        <w:tab/>
      </w:r>
      <w:r w:rsidRPr="00D20A0E">
        <w:rPr>
          <w:rFonts w:ascii="Arial" w:hAnsi="Arial" w:cs="Arial"/>
          <w:b/>
          <w:sz w:val="16"/>
          <w:szCs w:val="16"/>
        </w:rPr>
        <w:tab/>
        <w:t>Ю.В.Стадэ</w:t>
      </w: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600980" w:rsidRDefault="00660E5D" w:rsidP="00600980">
            <w:pPr>
              <w:jc w:val="both"/>
              <w:rPr>
                <w:rFonts w:ascii="Arial" w:hAnsi="Arial" w:cs="Arial"/>
                <w:sz w:val="16"/>
                <w:szCs w:val="16"/>
              </w:rPr>
            </w:pPr>
            <w:r w:rsidRPr="00600980">
              <w:rPr>
                <w:rFonts w:ascii="Arial" w:hAnsi="Arial" w:cs="Arial"/>
                <w:sz w:val="16"/>
                <w:szCs w:val="16"/>
              </w:rPr>
              <w:t>Постановление Администрации Валдайс</w:t>
            </w:r>
            <w:r w:rsidR="00630DE8" w:rsidRPr="00600980">
              <w:rPr>
                <w:rFonts w:ascii="Arial" w:hAnsi="Arial" w:cs="Arial"/>
                <w:sz w:val="16"/>
                <w:szCs w:val="16"/>
              </w:rPr>
              <w:t xml:space="preserve">кого муниципального района от </w:t>
            </w:r>
            <w:r w:rsidR="00600980" w:rsidRPr="00600980">
              <w:rPr>
                <w:rFonts w:ascii="Arial" w:hAnsi="Arial" w:cs="Arial"/>
                <w:sz w:val="16"/>
                <w:szCs w:val="16"/>
              </w:rPr>
              <w:t>17.09.2019 № 1632</w:t>
            </w:r>
            <w:r w:rsidR="00F0433E" w:rsidRPr="00600980">
              <w:rPr>
                <w:rFonts w:ascii="Arial" w:hAnsi="Arial" w:cs="Arial"/>
                <w:sz w:val="16"/>
                <w:szCs w:val="16"/>
              </w:rPr>
              <w:t xml:space="preserve"> «</w:t>
            </w:r>
            <w:r w:rsidR="00600980" w:rsidRPr="00600980">
              <w:rPr>
                <w:rFonts w:ascii="Arial" w:hAnsi="Arial" w:cs="Arial"/>
                <w:sz w:val="16"/>
                <w:szCs w:val="16"/>
              </w:rPr>
              <w:t>О проведении публичных слушаний по внесению изменений в Генеральный план Валдайского городского поселения</w:t>
            </w:r>
            <w:r w:rsidR="00F0433E" w:rsidRPr="00600980">
              <w:rPr>
                <w:rFonts w:ascii="Arial" w:hAnsi="Arial" w:cs="Arial"/>
                <w:sz w:val="16"/>
                <w:szCs w:val="16"/>
              </w:rPr>
              <w:t>»………………………………………………………………………………………</w:t>
            </w:r>
            <w:r w:rsidR="00600980">
              <w:rPr>
                <w:rFonts w:ascii="Arial" w:hAnsi="Arial" w:cs="Arial"/>
                <w:sz w:val="16"/>
                <w:szCs w:val="16"/>
              </w:rPr>
              <w:t>…</w:t>
            </w:r>
          </w:p>
        </w:tc>
        <w:tc>
          <w:tcPr>
            <w:tcW w:w="709" w:type="dxa"/>
          </w:tcPr>
          <w:p w:rsidR="00394669" w:rsidRPr="00660E5D" w:rsidRDefault="00326271"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Pr="00600980" w:rsidRDefault="00600980" w:rsidP="00600980">
            <w:pPr>
              <w:jc w:val="both"/>
            </w:pPr>
            <w:r w:rsidRPr="00600980">
              <w:rPr>
                <w:rFonts w:ascii="Arial" w:hAnsi="Arial" w:cs="Arial"/>
                <w:sz w:val="16"/>
                <w:szCs w:val="16"/>
              </w:rPr>
              <w:t xml:space="preserve">Постановление Администрации Валдайского муниципального района от 17.09.2019 № 1633 «О проведении публичных слушаний по </w:t>
            </w:r>
            <w:r w:rsidRPr="00600980">
              <w:rPr>
                <w:rFonts w:ascii="Arial" w:hAnsi="Arial" w:cs="Arial"/>
                <w:bCs/>
                <w:sz w:val="16"/>
                <w:szCs w:val="16"/>
              </w:rPr>
              <w:t>проекту внесения изменений в Правила землепользования и з</w:t>
            </w:r>
            <w:r w:rsidRPr="00600980">
              <w:rPr>
                <w:rFonts w:ascii="Arial" w:hAnsi="Arial" w:cs="Arial"/>
                <w:bCs/>
                <w:sz w:val="16"/>
                <w:szCs w:val="16"/>
              </w:rPr>
              <w:t>а</w:t>
            </w:r>
            <w:r w:rsidRPr="00600980">
              <w:rPr>
                <w:rFonts w:ascii="Arial" w:hAnsi="Arial" w:cs="Arial"/>
                <w:bCs/>
                <w:sz w:val="16"/>
                <w:szCs w:val="16"/>
              </w:rPr>
              <w:t>стройки Валдайского городского поселения»</w:t>
            </w:r>
            <w:r>
              <w:rPr>
                <w:rFonts w:ascii="Arial" w:hAnsi="Arial" w:cs="Arial"/>
                <w:bCs/>
                <w:sz w:val="16"/>
                <w:szCs w:val="16"/>
              </w:rPr>
              <w:t>………………………………………………….</w:t>
            </w:r>
          </w:p>
        </w:tc>
        <w:tc>
          <w:tcPr>
            <w:tcW w:w="709" w:type="dxa"/>
          </w:tcPr>
          <w:p w:rsidR="00BD07E0" w:rsidRPr="00660E5D" w:rsidRDefault="00326271" w:rsidP="00286EDD">
            <w:pPr>
              <w:jc w:val="center"/>
              <w:rPr>
                <w:rFonts w:ascii="Arial" w:hAnsi="Arial" w:cs="Arial"/>
                <w:sz w:val="16"/>
                <w:szCs w:val="16"/>
              </w:rPr>
            </w:pPr>
            <w:r>
              <w:rPr>
                <w:rFonts w:ascii="Arial" w:hAnsi="Arial" w:cs="Arial"/>
                <w:sz w:val="16"/>
                <w:szCs w:val="16"/>
              </w:rPr>
              <w:t>1</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D776B">
        <w:rPr>
          <w:rFonts w:ascii="Arial" w:hAnsi="Arial" w:cs="Arial"/>
          <w:sz w:val="12"/>
          <w:szCs w:val="12"/>
        </w:rPr>
        <w:t>42</w:t>
      </w:r>
      <w:r w:rsidR="00FF06EC">
        <w:rPr>
          <w:rFonts w:ascii="Arial" w:hAnsi="Arial" w:cs="Arial"/>
          <w:sz w:val="12"/>
          <w:szCs w:val="12"/>
        </w:rPr>
        <w:t xml:space="preserve"> </w:t>
      </w:r>
      <w:r w:rsidRPr="006F48AD">
        <w:rPr>
          <w:rFonts w:ascii="Arial" w:hAnsi="Arial" w:cs="Arial"/>
          <w:sz w:val="12"/>
          <w:szCs w:val="12"/>
        </w:rPr>
        <w:t>(</w:t>
      </w:r>
      <w:r w:rsidR="00DD776B">
        <w:rPr>
          <w:rFonts w:ascii="Arial" w:hAnsi="Arial" w:cs="Arial"/>
          <w:sz w:val="12"/>
          <w:szCs w:val="12"/>
        </w:rPr>
        <w:t>326</w:t>
      </w:r>
      <w:r w:rsidRPr="006F48AD">
        <w:rPr>
          <w:rFonts w:ascii="Arial" w:hAnsi="Arial" w:cs="Arial"/>
          <w:sz w:val="12"/>
          <w:szCs w:val="12"/>
        </w:rPr>
        <w:t>) от</w:t>
      </w:r>
      <w:r w:rsidR="00B81B39">
        <w:rPr>
          <w:rFonts w:ascii="Arial" w:hAnsi="Arial" w:cs="Arial"/>
          <w:sz w:val="12"/>
          <w:szCs w:val="12"/>
        </w:rPr>
        <w:t xml:space="preserve"> </w:t>
      </w:r>
      <w:r w:rsidR="00DC0885">
        <w:rPr>
          <w:rFonts w:ascii="Arial" w:hAnsi="Arial" w:cs="Arial"/>
          <w:sz w:val="12"/>
          <w:szCs w:val="12"/>
        </w:rPr>
        <w:t>18</w:t>
      </w:r>
      <w:r w:rsidR="000A4C60">
        <w:rPr>
          <w:rFonts w:ascii="Arial" w:hAnsi="Arial" w:cs="Arial"/>
          <w:sz w:val="12"/>
          <w:szCs w:val="12"/>
        </w:rPr>
        <w:t>.</w:t>
      </w:r>
      <w:r w:rsidR="00DF537D">
        <w:rPr>
          <w:rFonts w:ascii="Arial" w:hAnsi="Arial" w:cs="Arial"/>
          <w:sz w:val="12"/>
          <w:szCs w:val="12"/>
        </w:rPr>
        <w:t>0</w:t>
      </w:r>
      <w:r w:rsidR="00DD776B">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703BA">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0"/>
      <w:headerReference w:type="default" r:id="rId1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AC2" w:rsidRDefault="00603AC2">
      <w:r>
        <w:separator/>
      </w:r>
    </w:p>
  </w:endnote>
  <w:endnote w:type="continuationSeparator" w:id="0">
    <w:p w:rsidR="00603AC2" w:rsidRDefault="00603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AC2" w:rsidRDefault="00603AC2">
      <w:r>
        <w:separator/>
      </w:r>
    </w:p>
  </w:footnote>
  <w:footnote w:type="continuationSeparator" w:id="0">
    <w:p w:rsidR="00603AC2" w:rsidRDefault="00603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1F" w:rsidRPr="00E65CCB" w:rsidRDefault="0054751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55A6D">
      <w:rPr>
        <w:noProof/>
        <w:sz w:val="12"/>
        <w:szCs w:val="12"/>
      </w:rPr>
      <w:t>2</w:t>
    </w:r>
    <w:r w:rsidRPr="00E65CCB">
      <w:rPr>
        <w:sz w:val="12"/>
        <w:szCs w:val="12"/>
      </w:rPr>
      <w:fldChar w:fldCharType="end"/>
    </w:r>
  </w:p>
  <w:p w:rsidR="0054751F" w:rsidRDefault="0054751F"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1F" w:rsidRPr="008F785E" w:rsidRDefault="0054751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D776B">
      <w:rPr>
        <w:noProof/>
        <w:sz w:val="12"/>
        <w:szCs w:val="12"/>
      </w:rPr>
      <w:t>3</w:t>
    </w:r>
    <w:r w:rsidRPr="008F785E">
      <w:rPr>
        <w:sz w:val="12"/>
        <w:szCs w:val="12"/>
      </w:rPr>
      <w:fldChar w:fldCharType="end"/>
    </w:r>
  </w:p>
  <w:p w:rsidR="0054751F" w:rsidRDefault="0054751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5"/>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6"/>
  </w:num>
  <w:num w:numId="47">
    <w:abstractNumId w:val="4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5A6D"/>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12B"/>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0980"/>
    <w:rsid w:val="00603AC2"/>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FD"/>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885"/>
    <w:rsid w:val="00DC0C35"/>
    <w:rsid w:val="00DC0E3B"/>
    <w:rsid w:val="00DC104C"/>
    <w:rsid w:val="00DC32E9"/>
    <w:rsid w:val="00DC6AA4"/>
    <w:rsid w:val="00DD1A01"/>
    <w:rsid w:val="00DD2C35"/>
    <w:rsid w:val="00DD358C"/>
    <w:rsid w:val="00DD3BBF"/>
    <w:rsid w:val="00DD3BF4"/>
    <w:rsid w:val="00DD4EFB"/>
    <w:rsid w:val="00DD5753"/>
    <w:rsid w:val="00DD776B"/>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0EA0"/>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E5AC3BDFF8DFA5889512A4B0064E29A9636AECC302793F88492605D4834A84112BC961D2E55A426S4s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D2D8-A84D-43A2-A67A-EA85CA88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4796</Characters>
  <Application>Microsoft Office Word</Application>
  <DocSecurity>0</DocSecurity>
  <Lines>39</Lines>
  <Paragraphs>11</Paragraphs>
  <ScaleCrop>false</ScaleCrop>
  <Company>SPecialiST RePack</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2019-09-18T06:18:00Z</dcterms:created>
  <dcterms:modified xsi:type="dcterms:W3CDTF">2019-09-18T06:18:00Z</dcterms:modified>
</cp:coreProperties>
</file>