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F09" w:rsidRDefault="00BE1274" w:rsidP="002F6D4C">
      <w:pPr>
        <w:ind w:right="-44"/>
        <w:jc w:val="center"/>
        <w:rPr>
          <w:rFonts w:ascii="Arial" w:hAnsi="Arial" w:cs="Arial"/>
          <w:b/>
          <w:sz w:val="16"/>
          <w:szCs w:val="16"/>
        </w:rPr>
      </w:pPr>
      <w:r>
        <w:rPr>
          <w:noProof/>
        </w:rPr>
        <w:drawing>
          <wp:inline distT="0" distB="0" distL="0" distR="0">
            <wp:extent cx="7120255" cy="2036445"/>
            <wp:effectExtent l="0" t="0" r="4445" b="190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120255" cy="2036445"/>
                    </a:xfrm>
                    <a:prstGeom prst="rect">
                      <a:avLst/>
                    </a:prstGeom>
                    <a:noFill/>
                    <a:ln>
                      <a:noFill/>
                    </a:ln>
                  </pic:spPr>
                </pic:pic>
              </a:graphicData>
            </a:graphic>
          </wp:inline>
        </w:drawing>
      </w:r>
    </w:p>
    <w:p w:rsidR="00F03AF3" w:rsidRDefault="00F03AF3" w:rsidP="00EB7848">
      <w:pPr>
        <w:ind w:left="-142" w:right="-126"/>
        <w:jc w:val="center"/>
        <w:rPr>
          <w:rFonts w:ascii="Arial" w:hAnsi="Arial" w:cs="Arial"/>
          <w:sz w:val="16"/>
          <w:szCs w:val="16"/>
        </w:rPr>
      </w:pPr>
      <w:r>
        <w:rPr>
          <w:rFonts w:ascii="Arial" w:hAnsi="Arial" w:cs="Arial"/>
          <w:sz w:val="16"/>
          <w:szCs w:val="16"/>
        </w:rPr>
        <w:t>ДУМА ВАЛДАЙСКОГО МУНИЦИПАЛЬН</w:t>
      </w:r>
      <w:r>
        <w:rPr>
          <w:rFonts w:ascii="Arial" w:hAnsi="Arial" w:cs="Arial"/>
          <w:sz w:val="16"/>
          <w:szCs w:val="16"/>
        </w:rPr>
        <w:t>О</w:t>
      </w:r>
      <w:r>
        <w:rPr>
          <w:rFonts w:ascii="Arial" w:hAnsi="Arial" w:cs="Arial"/>
          <w:sz w:val="16"/>
          <w:szCs w:val="16"/>
        </w:rPr>
        <w:t>ГО РАЙОНА</w:t>
      </w:r>
    </w:p>
    <w:p w:rsidR="00F03AF3" w:rsidRDefault="00F03AF3" w:rsidP="00EB7848">
      <w:pPr>
        <w:pStyle w:val="2"/>
        <w:ind w:left="-142"/>
        <w:rPr>
          <w:rFonts w:ascii="Arial" w:hAnsi="Arial" w:cs="Arial"/>
          <w:b/>
          <w:color w:val="000000"/>
          <w:sz w:val="16"/>
          <w:szCs w:val="16"/>
        </w:rPr>
      </w:pPr>
      <w:r>
        <w:rPr>
          <w:rFonts w:ascii="Arial" w:hAnsi="Arial" w:cs="Arial"/>
          <w:b/>
          <w:color w:val="000000"/>
          <w:sz w:val="16"/>
          <w:szCs w:val="16"/>
        </w:rPr>
        <w:t>Р Е Ш Е Н И Е</w:t>
      </w:r>
    </w:p>
    <w:p w:rsidR="00F03AF3" w:rsidRDefault="00F03AF3" w:rsidP="00EB7848">
      <w:pPr>
        <w:ind w:left="-142"/>
        <w:jc w:val="center"/>
        <w:rPr>
          <w:rFonts w:ascii="Arial" w:hAnsi="Arial" w:cs="Arial"/>
          <w:b/>
          <w:sz w:val="16"/>
          <w:szCs w:val="16"/>
        </w:rPr>
      </w:pPr>
      <w:r>
        <w:rPr>
          <w:rFonts w:ascii="Arial" w:hAnsi="Arial" w:cs="Arial"/>
          <w:b/>
          <w:sz w:val="16"/>
          <w:szCs w:val="16"/>
        </w:rPr>
        <w:t>О внесении изменений в решение Думы Валдайского муниципального района от 29.12.2016 № 96</w:t>
      </w:r>
    </w:p>
    <w:p w:rsidR="00F03AF3" w:rsidRDefault="00F03AF3" w:rsidP="00EB7848">
      <w:pPr>
        <w:ind w:left="-142"/>
        <w:jc w:val="both"/>
        <w:rPr>
          <w:rFonts w:ascii="Arial" w:hAnsi="Arial" w:cs="Arial"/>
          <w:b/>
          <w:sz w:val="16"/>
          <w:szCs w:val="16"/>
        </w:rPr>
      </w:pPr>
      <w:r>
        <w:rPr>
          <w:rFonts w:ascii="Arial" w:hAnsi="Arial" w:cs="Arial"/>
          <w:b/>
          <w:sz w:val="16"/>
          <w:szCs w:val="16"/>
        </w:rPr>
        <w:t xml:space="preserve">        </w:t>
      </w:r>
      <w:r w:rsidR="00DD059C">
        <w:rPr>
          <w:rFonts w:ascii="Arial" w:hAnsi="Arial" w:cs="Arial"/>
          <w:b/>
          <w:sz w:val="16"/>
          <w:szCs w:val="16"/>
        </w:rPr>
        <w:t xml:space="preserve">  </w:t>
      </w:r>
      <w:r>
        <w:rPr>
          <w:rFonts w:ascii="Arial" w:hAnsi="Arial" w:cs="Arial"/>
          <w:b/>
          <w:sz w:val="16"/>
          <w:szCs w:val="16"/>
        </w:rPr>
        <w:t xml:space="preserve">Принято Думой муниципального района  </w:t>
      </w:r>
      <w:r w:rsidR="0017058D">
        <w:rPr>
          <w:rFonts w:ascii="Arial" w:hAnsi="Arial" w:cs="Arial"/>
          <w:b/>
          <w:sz w:val="16"/>
          <w:szCs w:val="16"/>
        </w:rPr>
        <w:t>28 сентября</w:t>
      </w:r>
      <w:r>
        <w:rPr>
          <w:rFonts w:ascii="Arial" w:hAnsi="Arial" w:cs="Arial"/>
          <w:b/>
          <w:sz w:val="16"/>
          <w:szCs w:val="16"/>
        </w:rPr>
        <w:t xml:space="preserve">  2017</w:t>
      </w:r>
      <w:r>
        <w:rPr>
          <w:rFonts w:ascii="Arial" w:hAnsi="Arial" w:cs="Arial"/>
          <w:sz w:val="16"/>
          <w:szCs w:val="16"/>
        </w:rPr>
        <w:t xml:space="preserve"> </w:t>
      </w:r>
      <w:r>
        <w:rPr>
          <w:rFonts w:ascii="Arial" w:hAnsi="Arial" w:cs="Arial"/>
          <w:b/>
          <w:sz w:val="16"/>
          <w:szCs w:val="16"/>
        </w:rPr>
        <w:t>года.</w:t>
      </w:r>
    </w:p>
    <w:p w:rsidR="00F03AF3" w:rsidRDefault="00F03AF3" w:rsidP="00EB7848">
      <w:pPr>
        <w:ind w:left="-142"/>
        <w:jc w:val="both"/>
        <w:rPr>
          <w:rFonts w:ascii="Arial" w:hAnsi="Arial" w:cs="Arial"/>
          <w:sz w:val="16"/>
          <w:szCs w:val="16"/>
        </w:rPr>
      </w:pPr>
      <w:r>
        <w:rPr>
          <w:rFonts w:ascii="Arial" w:hAnsi="Arial" w:cs="Arial"/>
          <w:sz w:val="16"/>
          <w:szCs w:val="16"/>
        </w:rPr>
        <w:t xml:space="preserve">          Дума Валдайского муниципального района </w:t>
      </w:r>
      <w:r>
        <w:rPr>
          <w:rFonts w:ascii="Arial" w:hAnsi="Arial" w:cs="Arial"/>
          <w:b/>
          <w:sz w:val="16"/>
          <w:szCs w:val="16"/>
        </w:rPr>
        <w:t>РЕШИЛА:</w:t>
      </w:r>
    </w:p>
    <w:p w:rsidR="00F03AF3" w:rsidRDefault="00F03AF3" w:rsidP="00EB7848">
      <w:pPr>
        <w:ind w:left="-142"/>
        <w:jc w:val="both"/>
        <w:rPr>
          <w:rFonts w:ascii="Arial" w:hAnsi="Arial" w:cs="Arial"/>
          <w:sz w:val="16"/>
          <w:szCs w:val="16"/>
        </w:rPr>
      </w:pPr>
      <w:r>
        <w:rPr>
          <w:rFonts w:ascii="Arial" w:hAnsi="Arial" w:cs="Arial"/>
          <w:sz w:val="16"/>
          <w:szCs w:val="16"/>
        </w:rPr>
        <w:tab/>
        <w:t>1. Внести в решение Думы Валдайского муниципального района от 29.12.2016 № 96 «О бюджете Валдайского муниципального района на 2017 год и на плановый период 2018-2019 годов» следующие изменения:</w:t>
      </w:r>
    </w:p>
    <w:p w:rsidR="00F03AF3" w:rsidRDefault="00F03AF3" w:rsidP="00EB7848">
      <w:pPr>
        <w:ind w:left="-142"/>
        <w:jc w:val="both"/>
        <w:rPr>
          <w:rFonts w:ascii="Arial" w:hAnsi="Arial" w:cs="Arial"/>
          <w:sz w:val="16"/>
          <w:szCs w:val="16"/>
        </w:rPr>
      </w:pPr>
      <w:r>
        <w:rPr>
          <w:rFonts w:ascii="Arial" w:hAnsi="Arial" w:cs="Arial"/>
          <w:sz w:val="16"/>
          <w:szCs w:val="16"/>
        </w:rPr>
        <w:tab/>
        <w:t>1.1. Текст пункта 1 изложить в следующей редакции:</w:t>
      </w:r>
    </w:p>
    <w:p w:rsidR="00F03AF3" w:rsidRDefault="00F03AF3" w:rsidP="00EB7848">
      <w:pPr>
        <w:ind w:left="-142"/>
        <w:jc w:val="both"/>
        <w:rPr>
          <w:rFonts w:ascii="Arial" w:hAnsi="Arial" w:cs="Arial"/>
          <w:sz w:val="16"/>
          <w:szCs w:val="16"/>
        </w:rPr>
      </w:pPr>
      <w:r>
        <w:rPr>
          <w:rFonts w:ascii="Arial" w:hAnsi="Arial" w:cs="Arial"/>
          <w:sz w:val="16"/>
          <w:szCs w:val="16"/>
        </w:rPr>
        <w:tab/>
        <w:t>"Утвердить основные характеристики бюджета Валдайского муниципального района на 2017 год:</w:t>
      </w:r>
    </w:p>
    <w:p w:rsidR="00F03AF3" w:rsidRDefault="00F03AF3" w:rsidP="00EB7848">
      <w:pPr>
        <w:ind w:left="-142"/>
        <w:jc w:val="both"/>
        <w:rPr>
          <w:rFonts w:ascii="Arial" w:hAnsi="Arial" w:cs="Arial"/>
          <w:sz w:val="16"/>
          <w:szCs w:val="16"/>
        </w:rPr>
      </w:pPr>
      <w:r>
        <w:rPr>
          <w:rFonts w:ascii="Arial" w:hAnsi="Arial" w:cs="Arial"/>
          <w:sz w:val="16"/>
          <w:szCs w:val="16"/>
        </w:rPr>
        <w:t xml:space="preserve">           прогнозируемый общий объем доходов бюджета Валдайского муниципального района в сумме 570 миллионов 656 тысяч 202 рубля;</w:t>
      </w:r>
    </w:p>
    <w:p w:rsidR="00F03AF3" w:rsidRDefault="00F03AF3" w:rsidP="00EB7848">
      <w:pPr>
        <w:ind w:left="-142"/>
        <w:jc w:val="both"/>
        <w:rPr>
          <w:rFonts w:ascii="Arial" w:hAnsi="Arial" w:cs="Arial"/>
          <w:sz w:val="16"/>
          <w:szCs w:val="16"/>
        </w:rPr>
      </w:pPr>
      <w:r>
        <w:rPr>
          <w:rFonts w:ascii="Arial" w:hAnsi="Arial" w:cs="Arial"/>
          <w:sz w:val="16"/>
          <w:szCs w:val="16"/>
        </w:rPr>
        <w:t xml:space="preserve">           общий объем расходов бюджета Валдайского муниципального района в сумме 579 миллионов 370 тысяч 561 рубль 41 копейка;</w:t>
      </w:r>
    </w:p>
    <w:p w:rsidR="00F03AF3" w:rsidRDefault="00F03AF3" w:rsidP="00EB7848">
      <w:pPr>
        <w:ind w:left="-142"/>
        <w:jc w:val="both"/>
        <w:rPr>
          <w:rFonts w:ascii="Arial" w:hAnsi="Arial" w:cs="Arial"/>
          <w:sz w:val="16"/>
          <w:szCs w:val="16"/>
        </w:rPr>
      </w:pPr>
      <w:r>
        <w:rPr>
          <w:rFonts w:ascii="Arial" w:hAnsi="Arial" w:cs="Arial"/>
          <w:sz w:val="16"/>
          <w:szCs w:val="16"/>
        </w:rPr>
        <w:tab/>
        <w:t>прогнозируемый дефицит бюджета Валдайского муниципального района в сумме 8 миллионов 714 тысяч 359 рублей 41 копейка.</w:t>
      </w:r>
    </w:p>
    <w:p w:rsidR="00F03AF3" w:rsidRDefault="00F03AF3" w:rsidP="00EB7848">
      <w:pPr>
        <w:ind w:left="-142" w:firstLine="708"/>
        <w:jc w:val="both"/>
        <w:rPr>
          <w:rFonts w:ascii="Arial" w:hAnsi="Arial" w:cs="Arial"/>
          <w:sz w:val="16"/>
          <w:szCs w:val="16"/>
        </w:rPr>
      </w:pPr>
      <w:r>
        <w:rPr>
          <w:rFonts w:ascii="Arial" w:hAnsi="Arial" w:cs="Arial"/>
          <w:sz w:val="16"/>
          <w:szCs w:val="16"/>
        </w:rPr>
        <w:t>1.2. Текст пункта 11 изложить в следующей редакции:</w:t>
      </w:r>
    </w:p>
    <w:p w:rsidR="00F03AF3" w:rsidRDefault="00F03AF3" w:rsidP="00EB7848">
      <w:pPr>
        <w:ind w:left="-142"/>
        <w:jc w:val="both"/>
        <w:rPr>
          <w:rFonts w:ascii="Arial" w:hAnsi="Arial" w:cs="Arial"/>
          <w:sz w:val="16"/>
          <w:szCs w:val="16"/>
        </w:rPr>
      </w:pPr>
      <w:r>
        <w:rPr>
          <w:rFonts w:ascii="Arial" w:hAnsi="Arial" w:cs="Arial"/>
          <w:sz w:val="16"/>
          <w:szCs w:val="16"/>
        </w:rPr>
        <w:tab/>
        <w:t>"Утвердить объём  межбюджетных трансфертов, получаемых из других бюджетов бюджетной системы Российской Федерации на 2017 год в сумме 392 миллиона 808 тысяч 978 рублей, на 2018 год в сумме 344 миллиона 499 тысяч 702 рубля, на 2019 год в сумме 344 миллиона 689 тысяч 602 рубля".</w:t>
      </w:r>
    </w:p>
    <w:p w:rsidR="00F03AF3" w:rsidRDefault="00F03AF3" w:rsidP="00EB7848">
      <w:pPr>
        <w:ind w:left="-142"/>
        <w:jc w:val="both"/>
        <w:rPr>
          <w:rFonts w:ascii="Arial" w:hAnsi="Arial" w:cs="Arial"/>
          <w:sz w:val="16"/>
          <w:szCs w:val="16"/>
        </w:rPr>
      </w:pPr>
      <w:r>
        <w:rPr>
          <w:rFonts w:ascii="Arial" w:hAnsi="Arial" w:cs="Arial"/>
          <w:sz w:val="16"/>
          <w:szCs w:val="16"/>
        </w:rPr>
        <w:tab/>
        <w:t>1.3.  Текст абзаца 1 пункта 12 изложить в следующей редакции:</w:t>
      </w:r>
    </w:p>
    <w:p w:rsidR="00F03AF3" w:rsidRDefault="00F03AF3" w:rsidP="00EB7848">
      <w:pPr>
        <w:ind w:left="-142" w:firstLine="708"/>
        <w:jc w:val="both"/>
        <w:rPr>
          <w:rFonts w:ascii="Arial" w:hAnsi="Arial" w:cs="Arial"/>
          <w:sz w:val="16"/>
          <w:szCs w:val="16"/>
        </w:rPr>
      </w:pPr>
      <w:r>
        <w:rPr>
          <w:rFonts w:ascii="Arial" w:hAnsi="Arial" w:cs="Arial"/>
          <w:sz w:val="16"/>
          <w:szCs w:val="16"/>
        </w:rPr>
        <w:t>" Утвердить общий объём бюджетных ассигнований на исполнение публичных нормативных обязательств на 2017 год в сумме 117 миллионов 962 тысячи 411 рублей 24 копейки, на 2018 год в сумме 117 миллионов 867 тысяч 940 рублей, на 2019 год в сумме 117 миллионов 858 тысяч 240 ру</w:t>
      </w:r>
      <w:r>
        <w:rPr>
          <w:rFonts w:ascii="Arial" w:hAnsi="Arial" w:cs="Arial"/>
          <w:sz w:val="16"/>
          <w:szCs w:val="16"/>
        </w:rPr>
        <w:t>б</w:t>
      </w:r>
      <w:r>
        <w:rPr>
          <w:rFonts w:ascii="Arial" w:hAnsi="Arial" w:cs="Arial"/>
          <w:sz w:val="16"/>
          <w:szCs w:val="16"/>
        </w:rPr>
        <w:t>лей".</w:t>
      </w:r>
    </w:p>
    <w:p w:rsidR="00F03AF3" w:rsidRDefault="00F03AF3" w:rsidP="00EB7848">
      <w:pPr>
        <w:ind w:left="-142"/>
        <w:jc w:val="both"/>
        <w:rPr>
          <w:rFonts w:ascii="Arial" w:hAnsi="Arial" w:cs="Arial"/>
          <w:sz w:val="16"/>
          <w:szCs w:val="16"/>
        </w:rPr>
      </w:pPr>
      <w:r>
        <w:rPr>
          <w:rFonts w:ascii="Arial" w:hAnsi="Arial" w:cs="Arial"/>
          <w:sz w:val="16"/>
          <w:szCs w:val="16"/>
        </w:rPr>
        <w:tab/>
        <w:t>1.4. В приложении 6 по администратору "комитет финансов Администрации Валдайского муниципального района"  добавить администриру</w:t>
      </w:r>
      <w:r>
        <w:rPr>
          <w:rFonts w:ascii="Arial" w:hAnsi="Arial" w:cs="Arial"/>
          <w:sz w:val="16"/>
          <w:szCs w:val="16"/>
        </w:rPr>
        <w:t>е</w:t>
      </w:r>
      <w:r>
        <w:rPr>
          <w:rFonts w:ascii="Arial" w:hAnsi="Arial" w:cs="Arial"/>
          <w:sz w:val="16"/>
          <w:szCs w:val="16"/>
        </w:rPr>
        <w:t>мые коды бюджетной классификации 20229999057237151, 20220077057237151.</w:t>
      </w:r>
    </w:p>
    <w:p w:rsidR="00F03AF3" w:rsidRDefault="00F03AF3" w:rsidP="00EB7848">
      <w:pPr>
        <w:ind w:left="-142"/>
        <w:jc w:val="both"/>
        <w:rPr>
          <w:rFonts w:ascii="Arial" w:hAnsi="Arial" w:cs="Arial"/>
          <w:sz w:val="16"/>
          <w:szCs w:val="16"/>
        </w:rPr>
      </w:pPr>
      <w:r>
        <w:rPr>
          <w:rFonts w:ascii="Arial" w:hAnsi="Arial" w:cs="Arial"/>
          <w:sz w:val="16"/>
          <w:szCs w:val="16"/>
        </w:rPr>
        <w:tab/>
        <w:t>1.5. Приложения 1,2,8,9,10,20 изложить в прилагаемой редакции.</w:t>
      </w:r>
    </w:p>
    <w:p w:rsidR="00F03AF3" w:rsidRDefault="00F03AF3" w:rsidP="00EB7848">
      <w:pPr>
        <w:ind w:left="-142"/>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tbl>
      <w:tblPr>
        <w:tblW w:w="11626" w:type="dxa"/>
        <w:tblInd w:w="-114" w:type="dxa"/>
        <w:tblLayout w:type="fixed"/>
        <w:tblLook w:val="01E0" w:firstRow="1" w:lastRow="1" w:firstColumn="1" w:lastColumn="1" w:noHBand="0" w:noVBand="0"/>
      </w:tblPr>
      <w:tblGrid>
        <w:gridCol w:w="933"/>
        <w:gridCol w:w="485"/>
        <w:gridCol w:w="3030"/>
        <w:gridCol w:w="4485"/>
        <w:gridCol w:w="992"/>
        <w:gridCol w:w="851"/>
        <w:gridCol w:w="338"/>
        <w:gridCol w:w="512"/>
      </w:tblGrid>
      <w:tr w:rsidR="00F03AF3" w:rsidTr="009B0A6B">
        <w:trPr>
          <w:gridAfter w:val="1"/>
          <w:wAfter w:w="512" w:type="dxa"/>
          <w:trHeight w:val="57"/>
        </w:trPr>
        <w:tc>
          <w:tcPr>
            <w:tcW w:w="4448" w:type="dxa"/>
            <w:gridSpan w:val="3"/>
            <w:tcMar>
              <w:left w:w="28" w:type="dxa"/>
              <w:right w:w="28" w:type="dxa"/>
            </w:tcMar>
          </w:tcPr>
          <w:p w:rsidR="00F03AF3" w:rsidRDefault="00F03AF3" w:rsidP="00EB7848">
            <w:pPr>
              <w:ind w:left="-142"/>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F03AF3" w:rsidRDefault="00F03AF3" w:rsidP="00EB7848">
            <w:pPr>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p>
          <w:p w:rsidR="00F03AF3" w:rsidRDefault="00DD059C" w:rsidP="00EB7848">
            <w:pPr>
              <w:ind w:left="-142"/>
              <w:jc w:val="both"/>
              <w:rPr>
                <w:rFonts w:ascii="Arial" w:hAnsi="Arial" w:cs="Arial"/>
                <w:color w:val="000000"/>
                <w:sz w:val="16"/>
                <w:szCs w:val="16"/>
              </w:rPr>
            </w:pPr>
            <w:r>
              <w:rPr>
                <w:rFonts w:ascii="Arial" w:hAnsi="Arial" w:cs="Arial"/>
                <w:color w:val="000000"/>
                <w:sz w:val="16"/>
                <w:szCs w:val="16"/>
              </w:rPr>
              <w:t xml:space="preserve"> «</w:t>
            </w:r>
            <w:r w:rsidR="00DC1B3B">
              <w:rPr>
                <w:rFonts w:ascii="Arial" w:hAnsi="Arial" w:cs="Arial"/>
                <w:color w:val="000000"/>
                <w:sz w:val="16"/>
                <w:szCs w:val="16"/>
              </w:rPr>
              <w:t>02</w:t>
            </w:r>
            <w:r w:rsidR="00F03AF3">
              <w:rPr>
                <w:rFonts w:ascii="Arial" w:hAnsi="Arial" w:cs="Arial"/>
                <w:color w:val="000000"/>
                <w:sz w:val="16"/>
                <w:szCs w:val="16"/>
              </w:rPr>
              <w:t xml:space="preserve">» </w:t>
            </w:r>
            <w:r w:rsidR="00DC1B3B">
              <w:rPr>
                <w:rFonts w:ascii="Arial" w:hAnsi="Arial" w:cs="Arial"/>
                <w:color w:val="000000"/>
                <w:sz w:val="16"/>
                <w:szCs w:val="16"/>
              </w:rPr>
              <w:t>октября</w:t>
            </w:r>
            <w:r w:rsidR="00F03AF3">
              <w:rPr>
                <w:rFonts w:ascii="Arial" w:hAnsi="Arial" w:cs="Arial"/>
                <w:b/>
                <w:color w:val="000000"/>
                <w:sz w:val="16"/>
                <w:szCs w:val="16"/>
              </w:rPr>
              <w:t xml:space="preserve"> </w:t>
            </w:r>
            <w:r w:rsidR="00F03AF3">
              <w:rPr>
                <w:rFonts w:ascii="Arial" w:hAnsi="Arial" w:cs="Arial"/>
                <w:color w:val="000000"/>
                <w:sz w:val="16"/>
                <w:szCs w:val="16"/>
              </w:rPr>
              <w:t>2017 года № 162</w:t>
            </w:r>
          </w:p>
        </w:tc>
        <w:tc>
          <w:tcPr>
            <w:tcW w:w="6666" w:type="dxa"/>
            <w:gridSpan w:val="4"/>
            <w:tcMar>
              <w:left w:w="28" w:type="dxa"/>
              <w:right w:w="28" w:type="dxa"/>
            </w:tcMar>
          </w:tcPr>
          <w:p w:rsidR="00F03AF3" w:rsidRDefault="00F03AF3" w:rsidP="00EB7848">
            <w:pPr>
              <w:ind w:left="-142"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F03AF3" w:rsidRDefault="00F03AF3" w:rsidP="00EB7848">
            <w:pPr>
              <w:ind w:left="-142"/>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tc>
      </w:tr>
      <w:tr w:rsidR="006B3FDE" w:rsidTr="009B0A6B">
        <w:tblPrEx>
          <w:tblLook w:val="04A0" w:firstRow="1" w:lastRow="0" w:firstColumn="1" w:lastColumn="0" w:noHBand="0" w:noVBand="1"/>
        </w:tblPrEx>
        <w:trPr>
          <w:gridBefore w:val="1"/>
          <w:wBefore w:w="933" w:type="dxa"/>
          <w:trHeight w:val="57"/>
        </w:trPr>
        <w:tc>
          <w:tcPr>
            <w:tcW w:w="10693" w:type="dxa"/>
            <w:gridSpan w:val="7"/>
            <w:tcBorders>
              <w:bottom w:val="nil"/>
            </w:tcBorders>
            <w:noWrap/>
            <w:tcMar>
              <w:left w:w="28" w:type="dxa"/>
              <w:right w:w="28" w:type="dxa"/>
            </w:tcMar>
            <w:vAlign w:val="bottom"/>
          </w:tcPr>
          <w:p w:rsidR="006B3FDE" w:rsidRDefault="006B3FDE" w:rsidP="006B3FDE">
            <w:pPr>
              <w:rPr>
                <w:rFonts w:ascii="Arial" w:hAnsi="Arial" w:cs="Arial"/>
                <w:color w:val="000000"/>
                <w:sz w:val="12"/>
                <w:szCs w:val="12"/>
              </w:rPr>
            </w:pPr>
            <w:r>
              <w:rPr>
                <w:rFonts w:ascii="Arial" w:hAnsi="Arial" w:cs="Arial"/>
                <w:color w:val="000000"/>
                <w:sz w:val="12"/>
                <w:szCs w:val="12"/>
              </w:rPr>
              <w:t>Приложение 1</w:t>
            </w:r>
          </w:p>
          <w:p w:rsidR="006B3FDE" w:rsidRDefault="006B3FDE" w:rsidP="00EB7848">
            <w:pPr>
              <w:ind w:left="-706" w:right="-986"/>
              <w:jc w:val="center"/>
              <w:rPr>
                <w:rFonts w:ascii="Arial" w:hAnsi="Arial" w:cs="Arial"/>
                <w:color w:val="000000"/>
                <w:sz w:val="12"/>
                <w:szCs w:val="12"/>
              </w:rPr>
            </w:pPr>
            <w:r>
              <w:rPr>
                <w:rFonts w:ascii="Arial" w:hAnsi="Arial" w:cs="Arial"/>
                <w:color w:val="000000"/>
                <w:sz w:val="12"/>
                <w:szCs w:val="12"/>
              </w:rPr>
              <w:t xml:space="preserve">к   </w:t>
            </w:r>
            <w:proofErr w:type="spellStart"/>
            <w:proofErr w:type="gramStart"/>
            <w:r>
              <w:rPr>
                <w:rFonts w:ascii="Arial" w:hAnsi="Arial" w:cs="Arial"/>
                <w:color w:val="000000"/>
                <w:sz w:val="12"/>
                <w:szCs w:val="12"/>
              </w:rPr>
              <w:t>к</w:t>
            </w:r>
            <w:proofErr w:type="spellEnd"/>
            <w:proofErr w:type="gramEnd"/>
            <w:r>
              <w:rPr>
                <w:rFonts w:ascii="Arial" w:hAnsi="Arial" w:cs="Arial"/>
                <w:color w:val="000000"/>
                <w:sz w:val="12"/>
                <w:szCs w:val="12"/>
              </w:rPr>
              <w:t xml:space="preserve"> решению Думы Валдайского муниципального района "О бюджете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2017 год и на плановый период 2018-2019 годов" от 02.10.2017 №162</w:t>
            </w:r>
          </w:p>
          <w:p w:rsidR="006B3FDE" w:rsidRDefault="006B3FDE" w:rsidP="00EB7848">
            <w:pPr>
              <w:jc w:val="center"/>
              <w:rPr>
                <w:rFonts w:ascii="Arial" w:hAnsi="Arial" w:cs="Arial"/>
                <w:color w:val="000000"/>
                <w:sz w:val="12"/>
                <w:szCs w:val="12"/>
              </w:rPr>
            </w:pPr>
          </w:p>
        </w:tc>
      </w:tr>
      <w:tr w:rsidR="00232106" w:rsidTr="009B0A6B">
        <w:tblPrEx>
          <w:tblLook w:val="04A0" w:firstRow="1" w:lastRow="0" w:firstColumn="1" w:lastColumn="0" w:noHBand="0" w:noVBand="1"/>
        </w:tblPrEx>
        <w:trPr>
          <w:trHeight w:val="57"/>
        </w:trPr>
        <w:tc>
          <w:tcPr>
            <w:tcW w:w="11626" w:type="dxa"/>
            <w:gridSpan w:val="8"/>
            <w:tcMar>
              <w:left w:w="28" w:type="dxa"/>
              <w:right w:w="28" w:type="dxa"/>
            </w:tcMa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Прогнозируемые поступления доходов в бюджет муниципального района на 2017 год и на плановый период 2018 - 2019 годов</w:t>
            </w:r>
          </w:p>
        </w:tc>
      </w:tr>
      <w:tr w:rsidR="00232106" w:rsidTr="009B0A6B">
        <w:tblPrEx>
          <w:tblLook w:val="04A0" w:firstRow="1" w:lastRow="0" w:firstColumn="1" w:lastColumn="0" w:noHBand="0" w:noVBand="1"/>
        </w:tblPrEx>
        <w:trPr>
          <w:trHeight w:val="57"/>
        </w:trPr>
        <w:tc>
          <w:tcPr>
            <w:tcW w:w="1418" w:type="dxa"/>
            <w:gridSpan w:val="2"/>
            <w:noWrap/>
            <w:tcMar>
              <w:left w:w="28" w:type="dxa"/>
              <w:right w:w="28" w:type="dxa"/>
            </w:tcMar>
            <w:vAlign w:val="center"/>
          </w:tcPr>
          <w:p w:rsidR="00232106" w:rsidRDefault="00232106" w:rsidP="00EB7848">
            <w:pPr>
              <w:rPr>
                <w:rFonts w:ascii="Calibri" w:hAnsi="Calibri"/>
                <w:sz w:val="22"/>
                <w:szCs w:val="22"/>
              </w:rPr>
            </w:pPr>
          </w:p>
        </w:tc>
        <w:tc>
          <w:tcPr>
            <w:tcW w:w="7515" w:type="dxa"/>
            <w:gridSpan w:val="2"/>
            <w:noWrap/>
            <w:tcMar>
              <w:left w:w="28" w:type="dxa"/>
              <w:right w:w="28" w:type="dxa"/>
            </w:tcMar>
          </w:tcPr>
          <w:p w:rsidR="00232106" w:rsidRDefault="00232106" w:rsidP="00EB7848">
            <w:pPr>
              <w:rPr>
                <w:rFonts w:ascii="Calibri" w:hAnsi="Calibri"/>
                <w:sz w:val="22"/>
                <w:szCs w:val="22"/>
              </w:rPr>
            </w:pPr>
          </w:p>
        </w:tc>
        <w:tc>
          <w:tcPr>
            <w:tcW w:w="992" w:type="dxa"/>
            <w:noWrap/>
            <w:tcMar>
              <w:left w:w="28" w:type="dxa"/>
              <w:right w:w="28" w:type="dxa"/>
            </w:tcMar>
          </w:tcPr>
          <w:p w:rsidR="00232106" w:rsidRDefault="00232106" w:rsidP="00EB7848">
            <w:pPr>
              <w:rPr>
                <w:rFonts w:ascii="Calibri" w:hAnsi="Calibri"/>
                <w:sz w:val="22"/>
                <w:szCs w:val="22"/>
              </w:rPr>
            </w:pPr>
          </w:p>
        </w:tc>
        <w:tc>
          <w:tcPr>
            <w:tcW w:w="851" w:type="dxa"/>
            <w:noWrap/>
            <w:tcMar>
              <w:left w:w="28" w:type="dxa"/>
              <w:right w:w="28" w:type="dxa"/>
            </w:tcMar>
          </w:tcPr>
          <w:p w:rsidR="00232106" w:rsidRDefault="00232106" w:rsidP="00EB7848">
            <w:pPr>
              <w:rPr>
                <w:rFonts w:ascii="Calibri" w:hAnsi="Calibri"/>
                <w:sz w:val="22"/>
                <w:szCs w:val="22"/>
              </w:rPr>
            </w:pPr>
          </w:p>
        </w:tc>
        <w:tc>
          <w:tcPr>
            <w:tcW w:w="850" w:type="dxa"/>
            <w:gridSpan w:val="2"/>
            <w:noWrap/>
            <w:tcMar>
              <w:left w:w="28" w:type="dxa"/>
              <w:right w:w="28" w:type="dxa"/>
            </w:tcMar>
          </w:tcPr>
          <w:p w:rsidR="00232106" w:rsidRDefault="00232106" w:rsidP="00EB7848">
            <w:pPr>
              <w:rPr>
                <w:rFonts w:ascii="Calibri" w:hAnsi="Calibri"/>
                <w:sz w:val="22"/>
                <w:szCs w:val="22"/>
              </w:rPr>
            </w:pPr>
          </w:p>
        </w:tc>
      </w:tr>
      <w:tr w:rsidR="00232106" w:rsidTr="009B0A6B">
        <w:tblPrEx>
          <w:tblLook w:val="04A0" w:firstRow="1" w:lastRow="0" w:firstColumn="1" w:lastColumn="0" w:noHBand="0" w:noVBand="1"/>
        </w:tblPrEx>
        <w:trPr>
          <w:trHeight w:val="57"/>
        </w:trPr>
        <w:tc>
          <w:tcPr>
            <w:tcW w:w="1418" w:type="dxa"/>
            <w:gridSpan w:val="2"/>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Код бюджетной кла</w:t>
            </w:r>
            <w:r>
              <w:rPr>
                <w:rFonts w:ascii="Arial" w:hAnsi="Arial" w:cs="Arial"/>
                <w:color w:val="000000"/>
                <w:sz w:val="12"/>
                <w:szCs w:val="12"/>
              </w:rPr>
              <w:t>с</w:t>
            </w:r>
            <w:r>
              <w:rPr>
                <w:rFonts w:ascii="Arial" w:hAnsi="Arial" w:cs="Arial"/>
                <w:color w:val="000000"/>
                <w:sz w:val="12"/>
                <w:szCs w:val="12"/>
              </w:rPr>
              <w:t>сиф</w:t>
            </w:r>
            <w:r>
              <w:rPr>
                <w:rFonts w:ascii="Arial" w:hAnsi="Arial" w:cs="Arial"/>
                <w:color w:val="000000"/>
                <w:sz w:val="12"/>
                <w:szCs w:val="12"/>
              </w:rPr>
              <w:t>и</w:t>
            </w:r>
            <w:r>
              <w:rPr>
                <w:rFonts w:ascii="Arial" w:hAnsi="Arial" w:cs="Arial"/>
                <w:color w:val="000000"/>
                <w:sz w:val="12"/>
                <w:szCs w:val="12"/>
              </w:rPr>
              <w:t>кации Российской Федер</w:t>
            </w:r>
            <w:r>
              <w:rPr>
                <w:rFonts w:ascii="Arial" w:hAnsi="Arial" w:cs="Arial"/>
                <w:color w:val="000000"/>
                <w:sz w:val="12"/>
                <w:szCs w:val="12"/>
              </w:rPr>
              <w:t>а</w:t>
            </w:r>
            <w:r>
              <w:rPr>
                <w:rFonts w:ascii="Arial" w:hAnsi="Arial" w:cs="Arial"/>
                <w:color w:val="000000"/>
                <w:sz w:val="12"/>
                <w:szCs w:val="12"/>
              </w:rPr>
              <w:t>ции</w:t>
            </w:r>
          </w:p>
        </w:tc>
        <w:tc>
          <w:tcPr>
            <w:tcW w:w="7515" w:type="dxa"/>
            <w:gridSpan w:val="2"/>
            <w:tcBorders>
              <w:top w:val="single" w:sz="4" w:space="0" w:color="auto"/>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Наименование доходов</w:t>
            </w:r>
          </w:p>
        </w:tc>
        <w:tc>
          <w:tcPr>
            <w:tcW w:w="992" w:type="dxa"/>
            <w:tcBorders>
              <w:top w:val="single" w:sz="4" w:space="0" w:color="auto"/>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2017 год      (ру</w:t>
            </w:r>
            <w:r>
              <w:rPr>
                <w:rFonts w:ascii="Arial" w:hAnsi="Arial" w:cs="Arial"/>
                <w:color w:val="000000"/>
                <w:sz w:val="12"/>
                <w:szCs w:val="12"/>
              </w:rPr>
              <w:t>б</w:t>
            </w:r>
            <w:r>
              <w:rPr>
                <w:rFonts w:ascii="Arial" w:hAnsi="Arial" w:cs="Arial"/>
                <w:color w:val="000000"/>
                <w:sz w:val="12"/>
                <w:szCs w:val="12"/>
              </w:rPr>
              <w:t>лей)</w:t>
            </w:r>
          </w:p>
        </w:tc>
        <w:tc>
          <w:tcPr>
            <w:tcW w:w="851" w:type="dxa"/>
            <w:tcBorders>
              <w:top w:val="single" w:sz="4" w:space="0" w:color="auto"/>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2018 год      (ру</w:t>
            </w:r>
            <w:r>
              <w:rPr>
                <w:rFonts w:ascii="Arial" w:hAnsi="Arial" w:cs="Arial"/>
                <w:color w:val="000000"/>
                <w:sz w:val="12"/>
                <w:szCs w:val="12"/>
              </w:rPr>
              <w:t>б</w:t>
            </w:r>
            <w:r>
              <w:rPr>
                <w:rFonts w:ascii="Arial" w:hAnsi="Arial" w:cs="Arial"/>
                <w:color w:val="000000"/>
                <w:sz w:val="12"/>
                <w:szCs w:val="12"/>
              </w:rPr>
              <w:t>лей)</w:t>
            </w:r>
          </w:p>
        </w:tc>
        <w:tc>
          <w:tcPr>
            <w:tcW w:w="850" w:type="dxa"/>
            <w:gridSpan w:val="2"/>
            <w:tcBorders>
              <w:top w:val="single" w:sz="4" w:space="0" w:color="auto"/>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2019 год      (ру</w:t>
            </w:r>
            <w:r>
              <w:rPr>
                <w:rFonts w:ascii="Arial" w:hAnsi="Arial" w:cs="Arial"/>
                <w:color w:val="000000"/>
                <w:sz w:val="12"/>
                <w:szCs w:val="12"/>
              </w:rPr>
              <w:t>б</w:t>
            </w:r>
            <w:r>
              <w:rPr>
                <w:rFonts w:ascii="Arial" w:hAnsi="Arial" w:cs="Arial"/>
                <w:color w:val="000000"/>
                <w:sz w:val="12"/>
                <w:szCs w:val="12"/>
              </w:rPr>
              <w:t>лей)</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w:t>
            </w:r>
          </w:p>
        </w:tc>
        <w:tc>
          <w:tcPr>
            <w:tcW w:w="992" w:type="dxa"/>
            <w:tcBorders>
              <w:top w:val="nil"/>
              <w:left w:val="nil"/>
              <w:bottom w:val="single" w:sz="4" w:space="0" w:color="auto"/>
              <w:right w:val="single" w:sz="4" w:space="0" w:color="auto"/>
            </w:tcBorders>
            <w:tcMar>
              <w:left w:w="28" w:type="dxa"/>
              <w:right w:w="28" w:type="dxa"/>
            </w:tcMa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w:t>
            </w:r>
          </w:p>
        </w:tc>
        <w:tc>
          <w:tcPr>
            <w:tcW w:w="851" w:type="dxa"/>
            <w:tcBorders>
              <w:top w:val="nil"/>
              <w:left w:val="nil"/>
              <w:bottom w:val="single" w:sz="4" w:space="0" w:color="auto"/>
              <w:right w:val="single" w:sz="4" w:space="0" w:color="auto"/>
            </w:tcBorders>
            <w:tcMar>
              <w:left w:w="28" w:type="dxa"/>
              <w:right w:w="28" w:type="dxa"/>
            </w:tcMa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w:t>
            </w:r>
          </w:p>
        </w:tc>
        <w:tc>
          <w:tcPr>
            <w:tcW w:w="850"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 </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ДОХОДЫ, ВСЕГО</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570 656 202,00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529 596 302,00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532 337 202,00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1 00 00000 00 0000 000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НАЛОГОВЫЕ И НЕНАЛОГОВЫЕ ДОХОДЫ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177 847 224,00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185 096 600,00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187 647 600,00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НАЛОГИ НА ПРИБЫЛЬ, ДОХОДЫ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127 836 128,00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136 000 000,00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140 000 000,00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1 01 02000 01 0000 110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Налог на доходы физических лиц</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127 836 128,00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136 000 000,00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140 000 000,00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1 01 02010 01 0000 110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w:t>
            </w:r>
            <w:r>
              <w:rPr>
                <w:rFonts w:ascii="Arial" w:hAnsi="Arial" w:cs="Arial"/>
                <w:color w:val="000000"/>
                <w:sz w:val="12"/>
                <w:szCs w:val="12"/>
              </w:rPr>
              <w:t>о</w:t>
            </w:r>
            <w:r>
              <w:rPr>
                <w:rFonts w:ascii="Arial" w:hAnsi="Arial" w:cs="Arial"/>
                <w:color w:val="000000"/>
                <w:sz w:val="12"/>
                <w:szCs w:val="12"/>
              </w:rPr>
              <w:t>дов, в отношении которых исчисление и уплата налога осуществляются в соответствии со статьями 227, 227.1 и 228 Налогов</w:t>
            </w:r>
            <w:r>
              <w:rPr>
                <w:rFonts w:ascii="Arial" w:hAnsi="Arial" w:cs="Arial"/>
                <w:color w:val="000000"/>
                <w:sz w:val="12"/>
                <w:szCs w:val="12"/>
              </w:rPr>
              <w:t>о</w:t>
            </w:r>
            <w:r>
              <w:rPr>
                <w:rFonts w:ascii="Arial" w:hAnsi="Arial" w:cs="Arial"/>
                <w:color w:val="000000"/>
                <w:sz w:val="12"/>
                <w:szCs w:val="12"/>
              </w:rPr>
              <w:t>го кодекса Российской Федерации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126 704 728,00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134 834 600,00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138 800 800,00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1 01 02020 01 0000 110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w:t>
            </w:r>
            <w:r>
              <w:rPr>
                <w:rFonts w:ascii="Arial" w:hAnsi="Arial" w:cs="Arial"/>
                <w:color w:val="000000"/>
                <w:sz w:val="12"/>
                <w:szCs w:val="12"/>
              </w:rPr>
              <w:t>н</w:t>
            </w:r>
            <w:r>
              <w:rPr>
                <w:rFonts w:ascii="Arial" w:hAnsi="Arial" w:cs="Arial"/>
                <w:color w:val="000000"/>
                <w:sz w:val="12"/>
                <w:szCs w:val="12"/>
              </w:rPr>
              <w:t>ными в качестве индивидуальных предпринимателей, нотариусов, занимающихся частной практикой, адвок</w:t>
            </w:r>
            <w:r>
              <w:rPr>
                <w:rFonts w:ascii="Arial" w:hAnsi="Arial" w:cs="Arial"/>
                <w:color w:val="000000"/>
                <w:sz w:val="12"/>
                <w:szCs w:val="12"/>
              </w:rPr>
              <w:t>а</w:t>
            </w:r>
            <w:r>
              <w:rPr>
                <w:rFonts w:ascii="Arial" w:hAnsi="Arial" w:cs="Arial"/>
                <w:color w:val="000000"/>
                <w:sz w:val="12"/>
                <w:szCs w:val="12"/>
              </w:rPr>
              <w:t>тов, учредивших адвокатские кабинеты, и других лиц, занимающихся частной практикой в соответствии со статьей 227 Налогового кодекса Росси</w:t>
            </w:r>
            <w:r>
              <w:rPr>
                <w:rFonts w:ascii="Arial" w:hAnsi="Arial" w:cs="Arial"/>
                <w:color w:val="000000"/>
                <w:sz w:val="12"/>
                <w:szCs w:val="12"/>
              </w:rPr>
              <w:t>й</w:t>
            </w:r>
            <w:r>
              <w:rPr>
                <w:rFonts w:ascii="Arial" w:hAnsi="Arial" w:cs="Arial"/>
                <w:color w:val="000000"/>
                <w:sz w:val="12"/>
                <w:szCs w:val="12"/>
              </w:rPr>
              <w:t>ской Федерации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373 900,00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385 100,00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396 300,00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1 01 02030 01 0000 110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w:t>
            </w:r>
            <w:r>
              <w:rPr>
                <w:rFonts w:ascii="Arial" w:hAnsi="Arial" w:cs="Arial"/>
                <w:color w:val="000000"/>
                <w:sz w:val="12"/>
                <w:szCs w:val="12"/>
              </w:rPr>
              <w:t>о</w:t>
            </w:r>
            <w:r>
              <w:rPr>
                <w:rFonts w:ascii="Arial" w:hAnsi="Arial" w:cs="Arial"/>
                <w:color w:val="000000"/>
                <w:sz w:val="12"/>
                <w:szCs w:val="12"/>
              </w:rPr>
              <w:t>го Кодекса Российской Федерации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238 800,00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246 000,00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253 100,00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1 01 02040 01 0000 110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w:t>
            </w:r>
            <w:r>
              <w:rPr>
                <w:rFonts w:ascii="Arial" w:hAnsi="Arial" w:cs="Arial"/>
                <w:color w:val="000000"/>
                <w:sz w:val="12"/>
                <w:szCs w:val="12"/>
              </w:rPr>
              <w:t>я</w:t>
            </w:r>
            <w:r>
              <w:rPr>
                <w:rFonts w:ascii="Arial" w:hAnsi="Arial" w:cs="Arial"/>
                <w:color w:val="000000"/>
                <w:sz w:val="12"/>
                <w:szCs w:val="12"/>
              </w:rPr>
              <w:t>ющимися иностранными гражданами, осуществляющими трудовую деятельность по найму у физич</w:t>
            </w:r>
            <w:r>
              <w:rPr>
                <w:rFonts w:ascii="Arial" w:hAnsi="Arial" w:cs="Arial"/>
                <w:color w:val="000000"/>
                <w:sz w:val="12"/>
                <w:szCs w:val="12"/>
              </w:rPr>
              <w:t>е</w:t>
            </w:r>
            <w:r>
              <w:rPr>
                <w:rFonts w:ascii="Arial" w:hAnsi="Arial" w:cs="Arial"/>
                <w:color w:val="000000"/>
                <w:sz w:val="12"/>
                <w:szCs w:val="12"/>
              </w:rPr>
              <w:t>ских лиц на основании патента в соответствии  со статьей 227.1 Налогового кодекса Российской Федер</w:t>
            </w:r>
            <w:r>
              <w:rPr>
                <w:rFonts w:ascii="Arial" w:hAnsi="Arial" w:cs="Arial"/>
                <w:color w:val="000000"/>
                <w:sz w:val="12"/>
                <w:szCs w:val="12"/>
              </w:rPr>
              <w:t>а</w:t>
            </w:r>
            <w:r>
              <w:rPr>
                <w:rFonts w:ascii="Arial" w:hAnsi="Arial" w:cs="Arial"/>
                <w:color w:val="000000"/>
                <w:sz w:val="12"/>
                <w:szCs w:val="12"/>
              </w:rPr>
              <w:t>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518 700,00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534 300,00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549 800,00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1 03 00000 00 0000 000</w:t>
            </w:r>
          </w:p>
        </w:tc>
        <w:tc>
          <w:tcPr>
            <w:tcW w:w="7515"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НАЛОГИ НА ТОВАРЫ (РАБОТЫ, УСЛУГИ), РЕАЛИЗУЕМЫЕ НА ТЕРРИТОРИИ РОССИЙСКОЙ ФЕДЕР</w:t>
            </w:r>
            <w:r>
              <w:rPr>
                <w:rFonts w:ascii="Arial" w:hAnsi="Arial" w:cs="Arial"/>
                <w:b/>
                <w:bCs/>
                <w:color w:val="000000"/>
                <w:sz w:val="12"/>
                <w:szCs w:val="12"/>
              </w:rPr>
              <w:t>А</w:t>
            </w:r>
            <w:r>
              <w:rPr>
                <w:rFonts w:ascii="Arial" w:hAnsi="Arial" w:cs="Arial"/>
                <w:b/>
                <w:bCs/>
                <w:color w:val="000000"/>
                <w:sz w:val="12"/>
                <w:szCs w:val="12"/>
              </w:rPr>
              <w:t>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5 741 700,00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5 651 500,00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6 362 000,00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1 03 02230 01 0000 110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w:t>
            </w:r>
            <w:r>
              <w:rPr>
                <w:rFonts w:ascii="Arial" w:hAnsi="Arial" w:cs="Arial"/>
                <w:color w:val="000000"/>
                <w:sz w:val="12"/>
                <w:szCs w:val="12"/>
              </w:rPr>
              <w:t>а</w:t>
            </w:r>
            <w:r>
              <w:rPr>
                <w:rFonts w:ascii="Arial" w:hAnsi="Arial" w:cs="Arial"/>
                <w:color w:val="000000"/>
                <w:sz w:val="12"/>
                <w:szCs w:val="12"/>
              </w:rPr>
              <w:t>ции и местными бюджетами с учетом установленных дифференцированных нормативов отчислений в местные бю</w:t>
            </w:r>
            <w:r>
              <w:rPr>
                <w:rFonts w:ascii="Arial" w:hAnsi="Arial" w:cs="Arial"/>
                <w:color w:val="000000"/>
                <w:sz w:val="12"/>
                <w:szCs w:val="12"/>
              </w:rPr>
              <w:t>д</w:t>
            </w:r>
            <w:r>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1 852 100,00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1 823 300,00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2 052 600,00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1 03 02240 01 0000 110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уплаты акцизов на моторные масла для дизельных и (или) карбюраторных (</w:t>
            </w:r>
            <w:proofErr w:type="spellStart"/>
            <w:r>
              <w:rPr>
                <w:rFonts w:ascii="Arial" w:hAnsi="Arial" w:cs="Arial"/>
                <w:color w:val="000000"/>
                <w:sz w:val="12"/>
                <w:szCs w:val="12"/>
              </w:rPr>
              <w:t>инжекторных</w:t>
            </w:r>
            <w:proofErr w:type="spellEnd"/>
            <w:r>
              <w:rPr>
                <w:rFonts w:ascii="Arial" w:hAnsi="Arial" w:cs="Arial"/>
                <w:color w:val="000000"/>
                <w:sz w:val="12"/>
                <w:szCs w:val="12"/>
              </w:rPr>
              <w:t>) двигателей, по</w:t>
            </w:r>
            <w:r>
              <w:rPr>
                <w:rFonts w:ascii="Arial" w:hAnsi="Arial" w:cs="Arial"/>
                <w:color w:val="000000"/>
                <w:sz w:val="12"/>
                <w:szCs w:val="12"/>
              </w:rPr>
              <w:t>д</w:t>
            </w:r>
            <w:r>
              <w:rPr>
                <w:rFonts w:ascii="Arial" w:hAnsi="Arial" w:cs="Arial"/>
                <w:color w:val="000000"/>
                <w:sz w:val="12"/>
                <w:szCs w:val="12"/>
              </w:rPr>
              <w:t>лежащие распределению между бюджетами субъектов Российской Федерации и местными бюджетами с учетом установленных диффере</w:t>
            </w:r>
            <w:r>
              <w:rPr>
                <w:rFonts w:ascii="Arial" w:hAnsi="Arial" w:cs="Arial"/>
                <w:color w:val="000000"/>
                <w:sz w:val="12"/>
                <w:szCs w:val="12"/>
              </w:rPr>
              <w:t>н</w:t>
            </w:r>
            <w:r>
              <w:rPr>
                <w:rFonts w:ascii="Arial" w:hAnsi="Arial" w:cs="Arial"/>
                <w:color w:val="000000"/>
                <w:sz w:val="12"/>
                <w:szCs w:val="12"/>
              </w:rPr>
              <w:t>цированных нормативов отчи</w:t>
            </w:r>
            <w:r>
              <w:rPr>
                <w:rFonts w:ascii="Arial" w:hAnsi="Arial" w:cs="Arial"/>
                <w:color w:val="000000"/>
                <w:sz w:val="12"/>
                <w:szCs w:val="12"/>
              </w:rPr>
              <w:t>с</w:t>
            </w:r>
            <w:r>
              <w:rPr>
                <w:rFonts w:ascii="Arial" w:hAnsi="Arial" w:cs="Arial"/>
                <w:color w:val="000000"/>
                <w:sz w:val="12"/>
                <w:szCs w:val="12"/>
              </w:rPr>
              <w:t>лений в местные бюджеты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28 200,00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27 700,00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32 500,00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1 03 02250 01 0000 110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w:t>
            </w:r>
            <w:r>
              <w:rPr>
                <w:rFonts w:ascii="Arial" w:hAnsi="Arial" w:cs="Arial"/>
                <w:color w:val="000000"/>
                <w:sz w:val="12"/>
                <w:szCs w:val="12"/>
              </w:rPr>
              <w:t>с</w:t>
            </w:r>
            <w:r>
              <w:rPr>
                <w:rFonts w:ascii="Arial" w:hAnsi="Arial" w:cs="Arial"/>
                <w:color w:val="000000"/>
                <w:sz w:val="12"/>
                <w:szCs w:val="12"/>
              </w:rPr>
              <w:t>сийской Федерации и местными бюджетами с учетом установленных дифференцированных нормативов отчислений в местные бю</w:t>
            </w:r>
            <w:r>
              <w:rPr>
                <w:rFonts w:ascii="Arial" w:hAnsi="Arial" w:cs="Arial"/>
                <w:color w:val="000000"/>
                <w:sz w:val="12"/>
                <w:szCs w:val="12"/>
              </w:rPr>
              <w:t>д</w:t>
            </w:r>
            <w:r>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3 861 400,00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3 800 500,00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4 276 900,00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1 03 02260 01 0000 110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w:t>
            </w:r>
            <w:r>
              <w:rPr>
                <w:rFonts w:ascii="Arial" w:hAnsi="Arial" w:cs="Arial"/>
                <w:color w:val="000000"/>
                <w:sz w:val="12"/>
                <w:szCs w:val="12"/>
              </w:rPr>
              <w:t>е</w:t>
            </w:r>
            <w:r>
              <w:rPr>
                <w:rFonts w:ascii="Arial" w:hAnsi="Arial" w:cs="Arial"/>
                <w:color w:val="000000"/>
                <w:sz w:val="12"/>
                <w:szCs w:val="12"/>
              </w:rPr>
              <w:t>рации и местными бюджетами с учетом установленных дифференцированных нормативов отчислений в местные бю</w:t>
            </w:r>
            <w:r>
              <w:rPr>
                <w:rFonts w:ascii="Arial" w:hAnsi="Arial" w:cs="Arial"/>
                <w:color w:val="000000"/>
                <w:sz w:val="12"/>
                <w:szCs w:val="12"/>
              </w:rPr>
              <w:t>д</w:t>
            </w:r>
            <w:r>
              <w:rPr>
                <w:rFonts w:ascii="Arial" w:hAnsi="Arial" w:cs="Arial"/>
                <w:color w:val="000000"/>
                <w:sz w:val="12"/>
                <w:szCs w:val="12"/>
              </w:rPr>
              <w:t>жеты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1 05 00000 00 0000 000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НАЛОГИ НА СОВОКУПНЫЙ ДОХОД</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16 275 000,00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18 580 000,00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18 585 000,00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1 05 02000 02 0000 110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Единый налог на вмененный доход для отдельных видов деятел</w:t>
            </w:r>
            <w:r>
              <w:rPr>
                <w:rFonts w:ascii="Arial" w:hAnsi="Arial" w:cs="Arial"/>
                <w:b/>
                <w:bCs/>
                <w:color w:val="000000"/>
                <w:sz w:val="12"/>
                <w:szCs w:val="12"/>
              </w:rPr>
              <w:t>ь</w:t>
            </w:r>
            <w:r>
              <w:rPr>
                <w:rFonts w:ascii="Arial" w:hAnsi="Arial" w:cs="Arial"/>
                <w:b/>
                <w:bCs/>
                <w:color w:val="000000"/>
                <w:sz w:val="12"/>
                <w:szCs w:val="12"/>
              </w:rPr>
              <w:t>ности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16 200 000,00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18 500 000,00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18 500 000,00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1 05 02010 02 0000 110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16 198 000,00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18 498 000,00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18 498 000,00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1 05 02020 02 0000 110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1 05 03000 01 0000 110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1 05 03010 01 0000 110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Единый сельскохозяйственный налог</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1 05 04000 02 0000 110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Налог, взимаемый в связи с применением патентной системы налогооблож</w:t>
            </w:r>
            <w:r>
              <w:rPr>
                <w:rFonts w:ascii="Arial" w:hAnsi="Arial" w:cs="Arial"/>
                <w:b/>
                <w:bCs/>
                <w:color w:val="000000"/>
                <w:sz w:val="12"/>
                <w:szCs w:val="12"/>
              </w:rPr>
              <w:t>е</w:t>
            </w:r>
            <w:r>
              <w:rPr>
                <w:rFonts w:ascii="Arial" w:hAnsi="Arial" w:cs="Arial"/>
                <w:b/>
                <w:bCs/>
                <w:color w:val="000000"/>
                <w:sz w:val="12"/>
                <w:szCs w:val="12"/>
              </w:rPr>
              <w:t>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1 05 04020 02 0000 110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w:t>
            </w:r>
            <w:r>
              <w:rPr>
                <w:rFonts w:ascii="Arial" w:hAnsi="Arial" w:cs="Arial"/>
                <w:color w:val="000000"/>
                <w:sz w:val="12"/>
                <w:szCs w:val="12"/>
              </w:rPr>
              <w:t>ь</w:t>
            </w:r>
            <w:r>
              <w:rPr>
                <w:rFonts w:ascii="Arial" w:hAnsi="Arial" w:cs="Arial"/>
                <w:color w:val="000000"/>
                <w:sz w:val="12"/>
                <w:szCs w:val="12"/>
              </w:rPr>
              <w:t>ных районов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1 08 03000 01 0000 110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Государственная пошлина  по делам, рассматриваемым  в судах общей юри</w:t>
            </w:r>
            <w:r>
              <w:rPr>
                <w:rFonts w:ascii="Arial" w:hAnsi="Arial" w:cs="Arial"/>
                <w:b/>
                <w:bCs/>
                <w:color w:val="000000"/>
                <w:sz w:val="12"/>
                <w:szCs w:val="12"/>
              </w:rPr>
              <w:t>с</w:t>
            </w:r>
            <w:r>
              <w:rPr>
                <w:rFonts w:ascii="Arial" w:hAnsi="Arial" w:cs="Arial"/>
                <w:b/>
                <w:bCs/>
                <w:color w:val="000000"/>
                <w:sz w:val="12"/>
                <w:szCs w:val="12"/>
              </w:rPr>
              <w:t>дикции, мировыми судьями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2 629 300,00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2 600 000,00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2 650 000,00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1 08 03010 01 0000 110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w:t>
            </w:r>
            <w:r>
              <w:rPr>
                <w:rFonts w:ascii="Arial" w:hAnsi="Arial" w:cs="Arial"/>
                <w:color w:val="000000"/>
                <w:sz w:val="12"/>
                <w:szCs w:val="12"/>
              </w:rPr>
              <w:t>в</w:t>
            </w:r>
            <w:r>
              <w:rPr>
                <w:rFonts w:ascii="Arial" w:hAnsi="Arial" w:cs="Arial"/>
                <w:color w:val="000000"/>
                <w:sz w:val="12"/>
                <w:szCs w:val="12"/>
              </w:rPr>
              <w:t>ного Суда Росси</w:t>
            </w:r>
            <w:r>
              <w:rPr>
                <w:rFonts w:ascii="Arial" w:hAnsi="Arial" w:cs="Arial"/>
                <w:color w:val="000000"/>
                <w:sz w:val="12"/>
                <w:szCs w:val="12"/>
              </w:rPr>
              <w:t>й</w:t>
            </w:r>
            <w:r>
              <w:rPr>
                <w:rFonts w:ascii="Arial" w:hAnsi="Arial" w:cs="Arial"/>
                <w:color w:val="000000"/>
                <w:sz w:val="12"/>
                <w:szCs w:val="12"/>
              </w:rPr>
              <w:t>ской Федерации)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2 629 300,00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2 600 000,00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2 650 000,00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1 11 00000 00 0000 000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ДОХОДЫ ОТ ИСПОЛЬЗОВАНИЯ ИМУЩЕСТВА, НАХОДЯЩЕГОСЯ В ГОСУДАРСТВЕННОЙ И МУНИЦИПАЛЬНОЙ СОБСТВЕ</w:t>
            </w:r>
            <w:r>
              <w:rPr>
                <w:rFonts w:ascii="Arial" w:hAnsi="Arial" w:cs="Arial"/>
                <w:b/>
                <w:bCs/>
                <w:color w:val="000000"/>
                <w:sz w:val="12"/>
                <w:szCs w:val="12"/>
              </w:rPr>
              <w:t>Н</w:t>
            </w:r>
            <w:r>
              <w:rPr>
                <w:rFonts w:ascii="Arial" w:hAnsi="Arial" w:cs="Arial"/>
                <w:b/>
                <w:bCs/>
                <w:color w:val="000000"/>
                <w:sz w:val="12"/>
                <w:szCs w:val="12"/>
              </w:rPr>
              <w:t>НОСТИ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14 556 400,00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11 425 000,00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11 425 000,00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1 11 05000 00 0000 120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w:t>
            </w:r>
            <w:r>
              <w:rPr>
                <w:rFonts w:ascii="Arial" w:hAnsi="Arial" w:cs="Arial"/>
                <w:b/>
                <w:bCs/>
                <w:color w:val="000000"/>
                <w:sz w:val="12"/>
                <w:szCs w:val="12"/>
              </w:rPr>
              <w:t>и</w:t>
            </w:r>
            <w:r>
              <w:rPr>
                <w:rFonts w:ascii="Arial" w:hAnsi="Arial" w:cs="Arial"/>
                <w:b/>
                <w:bCs/>
                <w:color w:val="000000"/>
                <w:sz w:val="12"/>
                <w:szCs w:val="12"/>
              </w:rPr>
              <w:t>ципального имущества (за исключением имущества бюджетных и автономных учреждений, а также имущества госуда</w:t>
            </w:r>
            <w:r>
              <w:rPr>
                <w:rFonts w:ascii="Arial" w:hAnsi="Arial" w:cs="Arial"/>
                <w:b/>
                <w:bCs/>
                <w:color w:val="000000"/>
                <w:sz w:val="12"/>
                <w:szCs w:val="12"/>
              </w:rPr>
              <w:t>р</w:t>
            </w:r>
            <w:r>
              <w:rPr>
                <w:rFonts w:ascii="Arial" w:hAnsi="Arial" w:cs="Arial"/>
                <w:b/>
                <w:bCs/>
                <w:color w:val="000000"/>
                <w:sz w:val="12"/>
                <w:szCs w:val="12"/>
              </w:rPr>
              <w:t>ственных и муниципальных унитарных предприятий, в том числе казе</w:t>
            </w:r>
            <w:r>
              <w:rPr>
                <w:rFonts w:ascii="Arial" w:hAnsi="Arial" w:cs="Arial"/>
                <w:b/>
                <w:bCs/>
                <w:color w:val="000000"/>
                <w:sz w:val="12"/>
                <w:szCs w:val="12"/>
              </w:rPr>
              <w:t>н</w:t>
            </w:r>
            <w:r>
              <w:rPr>
                <w:rFonts w:ascii="Arial" w:hAnsi="Arial" w:cs="Arial"/>
                <w:b/>
                <w:bCs/>
                <w:color w:val="000000"/>
                <w:sz w:val="12"/>
                <w:szCs w:val="12"/>
              </w:rPr>
              <w:t>ных)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14 181 400,00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11 050 000,00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11 050 000,00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1 11 05013 10 0000 120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w:t>
            </w:r>
            <w:r>
              <w:rPr>
                <w:rFonts w:ascii="Arial" w:hAnsi="Arial" w:cs="Arial"/>
                <w:color w:val="000000"/>
                <w:sz w:val="12"/>
                <w:szCs w:val="12"/>
              </w:rPr>
              <w:t>н</w:t>
            </w:r>
            <w:r>
              <w:rPr>
                <w:rFonts w:ascii="Arial" w:hAnsi="Arial" w:cs="Arial"/>
                <w:color w:val="000000"/>
                <w:sz w:val="12"/>
                <w:szCs w:val="12"/>
              </w:rPr>
              <w:t>ных земельных участков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7 213 400,00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6 550 000,00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6 550 000,00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lastRenderedPageBreak/>
              <w:t>1 11 05035 05 0000 120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сдачи в аренду имущества, находящегося в оперативном управлении органов управления муниципал</w:t>
            </w:r>
            <w:r>
              <w:rPr>
                <w:rFonts w:ascii="Arial" w:hAnsi="Arial" w:cs="Arial"/>
                <w:color w:val="000000"/>
                <w:sz w:val="12"/>
                <w:szCs w:val="12"/>
              </w:rPr>
              <w:t>ь</w:t>
            </w:r>
            <w:r>
              <w:rPr>
                <w:rFonts w:ascii="Arial" w:hAnsi="Arial" w:cs="Arial"/>
                <w:color w:val="000000"/>
                <w:sz w:val="12"/>
                <w:szCs w:val="12"/>
              </w:rPr>
              <w:t>ных районов и созданных ими учреждений (за  исключением имущества муниципальных бюджетных и автономных учрежд</w:t>
            </w:r>
            <w:r>
              <w:rPr>
                <w:rFonts w:ascii="Arial" w:hAnsi="Arial" w:cs="Arial"/>
                <w:color w:val="000000"/>
                <w:sz w:val="12"/>
                <w:szCs w:val="12"/>
              </w:rPr>
              <w:t>е</w:t>
            </w:r>
            <w:r>
              <w:rPr>
                <w:rFonts w:ascii="Arial" w:hAnsi="Arial" w:cs="Arial"/>
                <w:color w:val="000000"/>
                <w:sz w:val="12"/>
                <w:szCs w:val="12"/>
              </w:rPr>
              <w:t>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6 968 000,00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4 500 000,00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4 500 000,00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1 11 07000 00 0000 120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Платежи от государственных и муниципальных унитарных пре</w:t>
            </w:r>
            <w:r>
              <w:rPr>
                <w:rFonts w:ascii="Arial" w:hAnsi="Arial" w:cs="Arial"/>
                <w:b/>
                <w:bCs/>
                <w:color w:val="000000"/>
                <w:sz w:val="12"/>
                <w:szCs w:val="12"/>
              </w:rPr>
              <w:t>д</w:t>
            </w:r>
            <w:r>
              <w:rPr>
                <w:rFonts w:ascii="Arial" w:hAnsi="Arial" w:cs="Arial"/>
                <w:b/>
                <w:bCs/>
                <w:color w:val="000000"/>
                <w:sz w:val="12"/>
                <w:szCs w:val="12"/>
              </w:rPr>
              <w:t>приятий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1 11 07015 05 0000 120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w:t>
            </w:r>
            <w:r>
              <w:rPr>
                <w:rFonts w:ascii="Arial" w:hAnsi="Arial" w:cs="Arial"/>
                <w:color w:val="000000"/>
                <w:sz w:val="12"/>
                <w:szCs w:val="12"/>
              </w:rPr>
              <w:t>и</w:t>
            </w:r>
            <w:r>
              <w:rPr>
                <w:rFonts w:ascii="Arial" w:hAnsi="Arial" w:cs="Arial"/>
                <w:color w:val="000000"/>
                <w:sz w:val="12"/>
                <w:szCs w:val="12"/>
              </w:rPr>
              <w:t>тарных предприятий, созданных муниц</w:t>
            </w:r>
            <w:r>
              <w:rPr>
                <w:rFonts w:ascii="Arial" w:hAnsi="Arial" w:cs="Arial"/>
                <w:color w:val="000000"/>
                <w:sz w:val="12"/>
                <w:szCs w:val="12"/>
              </w:rPr>
              <w:t>и</w:t>
            </w:r>
            <w:r>
              <w:rPr>
                <w:rFonts w:ascii="Arial" w:hAnsi="Arial" w:cs="Arial"/>
                <w:color w:val="000000"/>
                <w:sz w:val="12"/>
                <w:szCs w:val="12"/>
              </w:rPr>
              <w:t>пальными районами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1 11 09000 00 0000 120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w:t>
            </w:r>
            <w:r>
              <w:rPr>
                <w:rFonts w:ascii="Arial" w:hAnsi="Arial" w:cs="Arial"/>
                <w:b/>
                <w:bCs/>
                <w:color w:val="000000"/>
                <w:sz w:val="12"/>
                <w:szCs w:val="12"/>
              </w:rPr>
              <w:t>б</w:t>
            </w:r>
            <w:r>
              <w:rPr>
                <w:rFonts w:ascii="Arial" w:hAnsi="Arial" w:cs="Arial"/>
                <w:b/>
                <w:bCs/>
                <w:color w:val="000000"/>
                <w:sz w:val="12"/>
                <w:szCs w:val="12"/>
              </w:rPr>
              <w:t>ственности (за исключением имущества бюджетных и автономных учреждений, а также имущества государственных и муниципал</w:t>
            </w:r>
            <w:r>
              <w:rPr>
                <w:rFonts w:ascii="Arial" w:hAnsi="Arial" w:cs="Arial"/>
                <w:b/>
                <w:bCs/>
                <w:color w:val="000000"/>
                <w:sz w:val="12"/>
                <w:szCs w:val="12"/>
              </w:rPr>
              <w:t>ь</w:t>
            </w:r>
            <w:r>
              <w:rPr>
                <w:rFonts w:ascii="Arial" w:hAnsi="Arial" w:cs="Arial"/>
                <w:b/>
                <w:bCs/>
                <w:color w:val="000000"/>
                <w:sz w:val="12"/>
                <w:szCs w:val="12"/>
              </w:rPr>
              <w:t>ных унитарных пре</w:t>
            </w:r>
            <w:r>
              <w:rPr>
                <w:rFonts w:ascii="Arial" w:hAnsi="Arial" w:cs="Arial"/>
                <w:b/>
                <w:bCs/>
                <w:color w:val="000000"/>
                <w:sz w:val="12"/>
                <w:szCs w:val="12"/>
              </w:rPr>
              <w:t>д</w:t>
            </w:r>
            <w:r>
              <w:rPr>
                <w:rFonts w:ascii="Arial" w:hAnsi="Arial" w:cs="Arial"/>
                <w:b/>
                <w:bCs/>
                <w:color w:val="000000"/>
                <w:sz w:val="12"/>
                <w:szCs w:val="12"/>
              </w:rPr>
              <w:t>приятий, в том числе казенных)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370 000,00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370 000,00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370 000,00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1 11 09045 05 0000 120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w:t>
            </w:r>
            <w:r>
              <w:rPr>
                <w:rFonts w:ascii="Arial" w:hAnsi="Arial" w:cs="Arial"/>
                <w:color w:val="000000"/>
                <w:sz w:val="12"/>
                <w:szCs w:val="12"/>
              </w:rPr>
              <w:t>у</w:t>
            </w:r>
            <w:r>
              <w:rPr>
                <w:rFonts w:ascii="Arial" w:hAnsi="Arial" w:cs="Arial"/>
                <w:color w:val="000000"/>
                <w:sz w:val="12"/>
                <w:szCs w:val="12"/>
              </w:rPr>
              <w:t>щества муниципальных бюджетных и автономных учреждений, а также имущества муниципальных унитарных предпр</w:t>
            </w:r>
            <w:r>
              <w:rPr>
                <w:rFonts w:ascii="Arial" w:hAnsi="Arial" w:cs="Arial"/>
                <w:color w:val="000000"/>
                <w:sz w:val="12"/>
                <w:szCs w:val="12"/>
              </w:rPr>
              <w:t>и</w:t>
            </w:r>
            <w:r>
              <w:rPr>
                <w:rFonts w:ascii="Arial" w:hAnsi="Arial" w:cs="Arial"/>
                <w:color w:val="000000"/>
                <w:sz w:val="12"/>
                <w:szCs w:val="12"/>
              </w:rPr>
              <w:t>ятий, в том числе казенных)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370 000,00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370 000,00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370 000,00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1 12 00000 00 0000 000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ПЛАТЕЖИ ПРИ ПОЛЬЗОВАНИИ ПРИРОДНЫМИ Р</w:t>
            </w:r>
            <w:r>
              <w:rPr>
                <w:rFonts w:ascii="Arial" w:hAnsi="Arial" w:cs="Arial"/>
                <w:b/>
                <w:bCs/>
                <w:color w:val="000000"/>
                <w:sz w:val="12"/>
                <w:szCs w:val="12"/>
              </w:rPr>
              <w:t>Е</w:t>
            </w:r>
            <w:r>
              <w:rPr>
                <w:rFonts w:ascii="Arial" w:hAnsi="Arial" w:cs="Arial"/>
                <w:b/>
                <w:bCs/>
                <w:color w:val="000000"/>
                <w:sz w:val="12"/>
                <w:szCs w:val="12"/>
              </w:rPr>
              <w:t>СУРСАМИ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1 12 01000 01 0000 120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Плата за негативное воздействие на окружающую среду</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620 100,00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1 12 01010 01 0000 120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атмосферный воздух ст</w:t>
            </w:r>
            <w:r>
              <w:rPr>
                <w:rFonts w:ascii="Arial" w:hAnsi="Arial" w:cs="Arial"/>
                <w:color w:val="000000"/>
                <w:sz w:val="12"/>
                <w:szCs w:val="12"/>
              </w:rPr>
              <w:t>а</w:t>
            </w:r>
            <w:r>
              <w:rPr>
                <w:rFonts w:ascii="Arial" w:hAnsi="Arial" w:cs="Arial"/>
                <w:color w:val="000000"/>
                <w:sz w:val="12"/>
                <w:szCs w:val="12"/>
              </w:rPr>
              <w:t>ционарными объектами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244 500,00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244 500,00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244 500,00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1 12 01020 01 00001 20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Плата за выбросы загрязняющих веществ в атмосферный воздух пер</w:t>
            </w:r>
            <w:r>
              <w:rPr>
                <w:rFonts w:ascii="Arial" w:hAnsi="Arial" w:cs="Arial"/>
                <w:color w:val="000000"/>
                <w:sz w:val="12"/>
                <w:szCs w:val="12"/>
              </w:rPr>
              <w:t>е</w:t>
            </w:r>
            <w:r>
              <w:rPr>
                <w:rFonts w:ascii="Arial" w:hAnsi="Arial" w:cs="Arial"/>
                <w:color w:val="000000"/>
                <w:sz w:val="12"/>
                <w:szCs w:val="12"/>
              </w:rPr>
              <w:t>движными  объектами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1 12 01030 01 0000 120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Плата  за сбросы загрязняющих веществ в водные объе</w:t>
            </w:r>
            <w:r>
              <w:rPr>
                <w:rFonts w:ascii="Arial" w:hAnsi="Arial" w:cs="Arial"/>
                <w:color w:val="000000"/>
                <w:sz w:val="12"/>
                <w:szCs w:val="12"/>
              </w:rPr>
              <w:t>к</w:t>
            </w:r>
            <w:r>
              <w:rPr>
                <w:rFonts w:ascii="Arial" w:hAnsi="Arial" w:cs="Arial"/>
                <w:color w:val="000000"/>
                <w:sz w:val="12"/>
                <w:szCs w:val="12"/>
              </w:rPr>
              <w:t>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11 400,00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11 400,00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11 400,00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1 12 01040 01 0000 120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Плата за размещение отходов производства и потребл</w:t>
            </w:r>
            <w:r>
              <w:rPr>
                <w:rFonts w:ascii="Arial" w:hAnsi="Arial" w:cs="Arial"/>
                <w:color w:val="000000"/>
                <w:sz w:val="12"/>
                <w:szCs w:val="12"/>
              </w:rPr>
              <w:t>е</w:t>
            </w:r>
            <w:r>
              <w:rPr>
                <w:rFonts w:ascii="Arial" w:hAnsi="Arial" w:cs="Arial"/>
                <w:color w:val="000000"/>
                <w:sz w:val="12"/>
                <w:szCs w:val="12"/>
              </w:rPr>
              <w:t>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364 200,00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364 200,00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364 200,00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114 00000 00 0000 000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ДОХОДЫ ОТ ПРОДАЖИ МАТЕРИАЛЬНЫХ И НЕМАТЕРИАЛЬНЫХ АКТ</w:t>
            </w:r>
            <w:r>
              <w:rPr>
                <w:rFonts w:ascii="Arial" w:hAnsi="Arial" w:cs="Arial"/>
                <w:b/>
                <w:bCs/>
                <w:color w:val="000000"/>
                <w:sz w:val="12"/>
                <w:szCs w:val="12"/>
              </w:rPr>
              <w:t>И</w:t>
            </w:r>
            <w:r>
              <w:rPr>
                <w:rFonts w:ascii="Arial" w:hAnsi="Arial" w:cs="Arial"/>
                <w:b/>
                <w:bCs/>
                <w:color w:val="000000"/>
                <w:sz w:val="12"/>
                <w:szCs w:val="12"/>
              </w:rPr>
              <w:t>ВОВ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6 697 796,00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7 000 000,00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4 800 000,00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1 14 02000 00 0000 000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w:t>
            </w:r>
            <w:r>
              <w:rPr>
                <w:rFonts w:ascii="Arial" w:hAnsi="Arial" w:cs="Arial"/>
                <w:b/>
                <w:bCs/>
                <w:color w:val="000000"/>
                <w:sz w:val="12"/>
                <w:szCs w:val="12"/>
              </w:rPr>
              <w:t>с</w:t>
            </w:r>
            <w:r>
              <w:rPr>
                <w:rFonts w:ascii="Arial" w:hAnsi="Arial" w:cs="Arial"/>
                <w:b/>
                <w:bCs/>
                <w:color w:val="000000"/>
                <w:sz w:val="12"/>
                <w:szCs w:val="12"/>
              </w:rPr>
              <w:t>ключением движимого имущества бюджетных и автономных учреждений, а также имущества государственных и муниципал</w:t>
            </w:r>
            <w:r>
              <w:rPr>
                <w:rFonts w:ascii="Arial" w:hAnsi="Arial" w:cs="Arial"/>
                <w:b/>
                <w:bCs/>
                <w:color w:val="000000"/>
                <w:sz w:val="12"/>
                <w:szCs w:val="12"/>
              </w:rPr>
              <w:t>ь</w:t>
            </w:r>
            <w:r>
              <w:rPr>
                <w:rFonts w:ascii="Arial" w:hAnsi="Arial" w:cs="Arial"/>
                <w:b/>
                <w:bCs/>
                <w:color w:val="000000"/>
                <w:sz w:val="12"/>
                <w:szCs w:val="12"/>
              </w:rPr>
              <w:t>ных унитарных предприятий, в том числе казенных)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3 350 000,00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4 200 000,00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1 14 02052 05 0000 410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w:t>
            </w:r>
            <w:r>
              <w:rPr>
                <w:rFonts w:ascii="Arial" w:hAnsi="Arial" w:cs="Arial"/>
                <w:color w:val="000000"/>
                <w:sz w:val="12"/>
                <w:szCs w:val="12"/>
              </w:rPr>
              <w:t>в</w:t>
            </w:r>
            <w:r>
              <w:rPr>
                <w:rFonts w:ascii="Arial" w:hAnsi="Arial" w:cs="Arial"/>
                <w:color w:val="000000"/>
                <w:sz w:val="12"/>
                <w:szCs w:val="12"/>
              </w:rPr>
              <w:t>ления муниципальных районов (за исключением имущества муниципальных бюджетных и автономных учреждений), в части реал</w:t>
            </w:r>
            <w:r>
              <w:rPr>
                <w:rFonts w:ascii="Arial" w:hAnsi="Arial" w:cs="Arial"/>
                <w:color w:val="000000"/>
                <w:sz w:val="12"/>
                <w:szCs w:val="12"/>
              </w:rPr>
              <w:t>и</w:t>
            </w:r>
            <w:r>
              <w:rPr>
                <w:rFonts w:ascii="Arial" w:hAnsi="Arial" w:cs="Arial"/>
                <w:color w:val="000000"/>
                <w:sz w:val="12"/>
                <w:szCs w:val="12"/>
              </w:rPr>
              <w:t>зации основных средств по указа</w:t>
            </w:r>
            <w:r>
              <w:rPr>
                <w:rFonts w:ascii="Arial" w:hAnsi="Arial" w:cs="Arial"/>
                <w:color w:val="000000"/>
                <w:sz w:val="12"/>
                <w:szCs w:val="12"/>
              </w:rPr>
              <w:t>н</w:t>
            </w:r>
            <w:r>
              <w:rPr>
                <w:rFonts w:ascii="Arial" w:hAnsi="Arial" w:cs="Arial"/>
                <w:color w:val="000000"/>
                <w:sz w:val="12"/>
                <w:szCs w:val="12"/>
              </w:rPr>
              <w:t>ному имуществу</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3 350 000,00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4 200 000,00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1 14 06000 00 0000 430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Доходы от продажи земельных участков, находящихся в государственной и муниципальной собственн</w:t>
            </w:r>
            <w:r>
              <w:rPr>
                <w:rFonts w:ascii="Arial" w:hAnsi="Arial" w:cs="Arial"/>
                <w:b/>
                <w:bCs/>
                <w:color w:val="000000"/>
                <w:sz w:val="12"/>
                <w:szCs w:val="12"/>
              </w:rPr>
              <w:t>о</w:t>
            </w:r>
            <w:r>
              <w:rPr>
                <w:rFonts w:ascii="Arial" w:hAnsi="Arial" w:cs="Arial"/>
                <w:b/>
                <w:bCs/>
                <w:color w:val="000000"/>
                <w:sz w:val="12"/>
                <w:szCs w:val="12"/>
              </w:rPr>
              <w:t xml:space="preserve">сти </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3 347 796,00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2 800 000,00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2 800 000,00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1 14 06013 10 0000 430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w:t>
            </w:r>
            <w:r>
              <w:rPr>
                <w:rFonts w:ascii="Arial" w:hAnsi="Arial" w:cs="Arial"/>
                <w:color w:val="000000"/>
                <w:sz w:val="12"/>
                <w:szCs w:val="12"/>
              </w:rPr>
              <w:t>о</w:t>
            </w:r>
            <w:r>
              <w:rPr>
                <w:rFonts w:ascii="Arial" w:hAnsi="Arial" w:cs="Arial"/>
                <w:color w:val="000000"/>
                <w:sz w:val="12"/>
                <w:szCs w:val="12"/>
              </w:rPr>
              <w:t>ложены в границах сельских поселений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3 347 796,00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2 800 000,00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2 800 000,00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ШТРАФЫ, САНКЦИИ, ВОЗМЕЩЕНИЕ УЩЕРБА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3 490 800,00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3 220 000,00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3 205 500,00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1 16 03000 00 0000 140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w:t>
            </w:r>
            <w:r>
              <w:rPr>
                <w:rFonts w:ascii="Arial" w:hAnsi="Arial" w:cs="Arial"/>
                <w:b/>
                <w:bCs/>
                <w:color w:val="000000"/>
                <w:sz w:val="12"/>
                <w:szCs w:val="12"/>
              </w:rPr>
              <w:t>о</w:t>
            </w:r>
            <w:r>
              <w:rPr>
                <w:rFonts w:ascii="Arial" w:hAnsi="Arial" w:cs="Arial"/>
                <w:b/>
                <w:bCs/>
                <w:color w:val="000000"/>
                <w:sz w:val="12"/>
                <w:szCs w:val="12"/>
              </w:rPr>
              <w:t>дательства о налогах и сборах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17 000,00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19 000,00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21 000,00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1 16 03010 01 0000 140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о налогах  и сборах, предусмотренных статьями 116,118, статьей 119.1, пунктами 1 и 2 статьи 120,статьями 125,126,128,129,129.1,132,133,134,135,135.1 Налогового кодекса Ро</w:t>
            </w:r>
            <w:r>
              <w:rPr>
                <w:rFonts w:ascii="Arial" w:hAnsi="Arial" w:cs="Arial"/>
                <w:color w:val="000000"/>
                <w:sz w:val="12"/>
                <w:szCs w:val="12"/>
              </w:rPr>
              <w:t>с</w:t>
            </w:r>
            <w:r>
              <w:rPr>
                <w:rFonts w:ascii="Arial" w:hAnsi="Arial" w:cs="Arial"/>
                <w:color w:val="000000"/>
                <w:sz w:val="12"/>
                <w:szCs w:val="12"/>
              </w:rPr>
              <w:t>сийской Федерации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13 000,00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14 000,00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1 16 03030 01 0000 140</w:t>
            </w:r>
          </w:p>
        </w:tc>
        <w:tc>
          <w:tcPr>
            <w:tcW w:w="7515" w:type="dxa"/>
            <w:gridSpan w:val="2"/>
            <w:tcBorders>
              <w:top w:val="nil"/>
              <w:left w:val="nil"/>
              <w:bottom w:val="single" w:sz="4" w:space="0" w:color="auto"/>
              <w:right w:val="single" w:sz="4" w:space="0" w:color="auto"/>
            </w:tcBorders>
            <w:tcMar>
              <w:left w:w="28" w:type="dxa"/>
              <w:right w:w="28" w:type="dxa"/>
            </w:tcMar>
            <w:vAlign w:val="bottom"/>
          </w:tcPr>
          <w:p w:rsidR="00232106" w:rsidRDefault="00232106" w:rsidP="00EB7848">
            <w:pPr>
              <w:jc w:val="both"/>
              <w:rPr>
                <w:rFonts w:ascii="Arial" w:hAnsi="Arial" w:cs="Arial"/>
                <w:color w:val="000000"/>
                <w:sz w:val="12"/>
                <w:szCs w:val="12"/>
              </w:rPr>
            </w:pPr>
            <w:r>
              <w:rPr>
                <w:rFonts w:ascii="Arial" w:hAnsi="Arial" w:cs="Arial"/>
                <w:color w:val="000000"/>
                <w:sz w:val="12"/>
                <w:szCs w:val="12"/>
              </w:rPr>
              <w:t>Денежные взыскания (штрафы) за административные правонарушения в области налогов и сборов, предусмотре</w:t>
            </w:r>
            <w:r>
              <w:rPr>
                <w:rFonts w:ascii="Arial" w:hAnsi="Arial" w:cs="Arial"/>
                <w:color w:val="000000"/>
                <w:sz w:val="12"/>
                <w:szCs w:val="12"/>
              </w:rPr>
              <w:t>н</w:t>
            </w:r>
            <w:r>
              <w:rPr>
                <w:rFonts w:ascii="Arial" w:hAnsi="Arial" w:cs="Arial"/>
                <w:color w:val="000000"/>
                <w:sz w:val="12"/>
                <w:szCs w:val="12"/>
              </w:rPr>
              <w:t>ные Кодексом Российской Федерации об админис</w:t>
            </w:r>
            <w:r>
              <w:rPr>
                <w:rFonts w:ascii="Arial" w:hAnsi="Arial" w:cs="Arial"/>
                <w:color w:val="000000"/>
                <w:sz w:val="12"/>
                <w:szCs w:val="12"/>
              </w:rPr>
              <w:t>т</w:t>
            </w:r>
            <w:r>
              <w:rPr>
                <w:rFonts w:ascii="Arial" w:hAnsi="Arial" w:cs="Arial"/>
                <w:color w:val="000000"/>
                <w:sz w:val="12"/>
                <w:szCs w:val="12"/>
              </w:rPr>
              <w:t>ративных правонарушениях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1 16 06000 01 0000 140</w:t>
            </w:r>
          </w:p>
        </w:tc>
        <w:tc>
          <w:tcPr>
            <w:tcW w:w="7515" w:type="dxa"/>
            <w:gridSpan w:val="2"/>
            <w:tcBorders>
              <w:top w:val="nil"/>
              <w:left w:val="nil"/>
              <w:bottom w:val="single" w:sz="4" w:space="0" w:color="auto"/>
              <w:right w:val="single" w:sz="4" w:space="0" w:color="auto"/>
            </w:tcBorders>
            <w:tcMar>
              <w:left w:w="28" w:type="dxa"/>
              <w:right w:w="28" w:type="dxa"/>
            </w:tcMar>
            <w:vAlign w:val="bottom"/>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о применении контрольно-кассовой техники при ос</w:t>
            </w:r>
            <w:r>
              <w:rPr>
                <w:rFonts w:ascii="Arial" w:hAnsi="Arial" w:cs="Arial"/>
                <w:b/>
                <w:bCs/>
                <w:color w:val="000000"/>
                <w:sz w:val="12"/>
                <w:szCs w:val="12"/>
              </w:rPr>
              <w:t>у</w:t>
            </w:r>
            <w:r>
              <w:rPr>
                <w:rFonts w:ascii="Arial" w:hAnsi="Arial" w:cs="Arial"/>
                <w:b/>
                <w:bCs/>
                <w:color w:val="000000"/>
                <w:sz w:val="12"/>
                <w:szCs w:val="12"/>
              </w:rPr>
              <w:t>ществлении наличных денежных расчетов и (или) расчетов с использованием пл</w:t>
            </w:r>
            <w:r>
              <w:rPr>
                <w:rFonts w:ascii="Arial" w:hAnsi="Arial" w:cs="Arial"/>
                <w:b/>
                <w:bCs/>
                <w:color w:val="000000"/>
                <w:sz w:val="12"/>
                <w:szCs w:val="12"/>
              </w:rPr>
              <w:t>а</w:t>
            </w:r>
            <w:r>
              <w:rPr>
                <w:rFonts w:ascii="Arial" w:hAnsi="Arial" w:cs="Arial"/>
                <w:b/>
                <w:bCs/>
                <w:color w:val="000000"/>
                <w:sz w:val="12"/>
                <w:szCs w:val="12"/>
              </w:rPr>
              <w:t>тежных карт</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120 000,00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1 16 25000 00 0000 140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w:t>
            </w:r>
            <w:r>
              <w:rPr>
                <w:rFonts w:ascii="Arial" w:hAnsi="Arial" w:cs="Arial"/>
                <w:b/>
                <w:bCs/>
                <w:color w:val="000000"/>
                <w:sz w:val="12"/>
                <w:szCs w:val="12"/>
              </w:rPr>
              <w:t>и</w:t>
            </w:r>
            <w:r>
              <w:rPr>
                <w:rFonts w:ascii="Arial" w:hAnsi="Arial" w:cs="Arial"/>
                <w:b/>
                <w:bCs/>
                <w:color w:val="000000"/>
                <w:sz w:val="12"/>
                <w:szCs w:val="12"/>
              </w:rPr>
              <w:t>зе, в области охраны окружающей среды, о рыболовстве и сохранении водных биологических ресурсов, земельного законодательства, лесн</w:t>
            </w:r>
            <w:r>
              <w:rPr>
                <w:rFonts w:ascii="Arial" w:hAnsi="Arial" w:cs="Arial"/>
                <w:b/>
                <w:bCs/>
                <w:color w:val="000000"/>
                <w:sz w:val="12"/>
                <w:szCs w:val="12"/>
              </w:rPr>
              <w:t>о</w:t>
            </w:r>
            <w:r>
              <w:rPr>
                <w:rFonts w:ascii="Arial" w:hAnsi="Arial" w:cs="Arial"/>
                <w:b/>
                <w:bCs/>
                <w:color w:val="000000"/>
                <w:sz w:val="12"/>
                <w:szCs w:val="12"/>
              </w:rPr>
              <w:t>го законодательства, водного закон</w:t>
            </w:r>
            <w:r>
              <w:rPr>
                <w:rFonts w:ascii="Arial" w:hAnsi="Arial" w:cs="Arial"/>
                <w:b/>
                <w:bCs/>
                <w:color w:val="000000"/>
                <w:sz w:val="12"/>
                <w:szCs w:val="12"/>
              </w:rPr>
              <w:t>о</w:t>
            </w:r>
            <w:r>
              <w:rPr>
                <w:rFonts w:ascii="Arial" w:hAnsi="Arial" w:cs="Arial"/>
                <w:b/>
                <w:bCs/>
                <w:color w:val="000000"/>
                <w:sz w:val="12"/>
                <w:szCs w:val="12"/>
              </w:rPr>
              <w:t>дательства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214 800,00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85 000,00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85 000,00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1 16 25030 01 0000 140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Российской Федерации об охране и использов</w:t>
            </w:r>
            <w:r>
              <w:rPr>
                <w:rFonts w:ascii="Arial" w:hAnsi="Arial" w:cs="Arial"/>
                <w:color w:val="000000"/>
                <w:sz w:val="12"/>
                <w:szCs w:val="12"/>
              </w:rPr>
              <w:t>а</w:t>
            </w:r>
            <w:r>
              <w:rPr>
                <w:rFonts w:ascii="Arial" w:hAnsi="Arial" w:cs="Arial"/>
                <w:color w:val="000000"/>
                <w:sz w:val="12"/>
                <w:szCs w:val="12"/>
              </w:rPr>
              <w:t>нии животного мира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1 16 25050 01 0000 140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Денежные взыскания (штрафы) за нарушение законодательства в обла</w:t>
            </w:r>
            <w:r>
              <w:rPr>
                <w:rFonts w:ascii="Arial" w:hAnsi="Arial" w:cs="Arial"/>
                <w:color w:val="000000"/>
                <w:sz w:val="12"/>
                <w:szCs w:val="12"/>
              </w:rPr>
              <w:t>с</w:t>
            </w:r>
            <w:r>
              <w:rPr>
                <w:rFonts w:ascii="Arial" w:hAnsi="Arial" w:cs="Arial"/>
                <w:color w:val="000000"/>
                <w:sz w:val="12"/>
                <w:szCs w:val="12"/>
              </w:rPr>
              <w:t>ти охраны окружающей среды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180 000,00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1 16 25060 01 0000 140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Денежные взыскания (штрафы) за нарушение земельного законодател</w:t>
            </w:r>
            <w:r>
              <w:rPr>
                <w:rFonts w:ascii="Arial" w:hAnsi="Arial" w:cs="Arial"/>
                <w:color w:val="000000"/>
                <w:sz w:val="12"/>
                <w:szCs w:val="12"/>
              </w:rPr>
              <w:t>ь</w:t>
            </w:r>
            <w:r>
              <w:rPr>
                <w:rFonts w:ascii="Arial" w:hAnsi="Arial" w:cs="Arial"/>
                <w:color w:val="000000"/>
                <w:sz w:val="12"/>
                <w:szCs w:val="12"/>
              </w:rPr>
              <w:t>ства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34 800,00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1 16 28000 01 0000 140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w:t>
            </w:r>
            <w:r>
              <w:rPr>
                <w:rFonts w:ascii="Arial" w:hAnsi="Arial" w:cs="Arial"/>
                <w:b/>
                <w:bCs/>
                <w:color w:val="000000"/>
                <w:sz w:val="12"/>
                <w:szCs w:val="12"/>
              </w:rPr>
              <w:t>е</w:t>
            </w:r>
            <w:r>
              <w:rPr>
                <w:rFonts w:ascii="Arial" w:hAnsi="Arial" w:cs="Arial"/>
                <w:b/>
                <w:bCs/>
                <w:color w:val="000000"/>
                <w:sz w:val="12"/>
                <w:szCs w:val="12"/>
              </w:rPr>
              <w:t>лей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938 000,00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808 000,00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758 000,00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1 16 30000 01 0000 140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Денежные взыскания (штрафы) за правонарушения в области дорожного дв</w:t>
            </w:r>
            <w:r>
              <w:rPr>
                <w:rFonts w:ascii="Arial" w:hAnsi="Arial" w:cs="Arial"/>
                <w:b/>
                <w:bCs/>
                <w:color w:val="000000"/>
                <w:sz w:val="12"/>
                <w:szCs w:val="12"/>
              </w:rPr>
              <w:t>и</w:t>
            </w:r>
            <w:r>
              <w:rPr>
                <w:rFonts w:ascii="Arial" w:hAnsi="Arial" w:cs="Arial"/>
                <w:b/>
                <w:bCs/>
                <w:color w:val="000000"/>
                <w:sz w:val="12"/>
                <w:szCs w:val="12"/>
              </w:rPr>
              <w:t>жения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1 16 30030 01 0000 140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Прочие денежные взыскания (штрафы) за правонаруш</w:t>
            </w:r>
            <w:r>
              <w:rPr>
                <w:rFonts w:ascii="Arial" w:hAnsi="Arial" w:cs="Arial"/>
                <w:color w:val="000000"/>
                <w:sz w:val="12"/>
                <w:szCs w:val="12"/>
              </w:rPr>
              <w:t>е</w:t>
            </w:r>
            <w:r>
              <w:rPr>
                <w:rFonts w:ascii="Arial" w:hAnsi="Arial" w:cs="Arial"/>
                <w:color w:val="000000"/>
                <w:sz w:val="12"/>
                <w:szCs w:val="12"/>
              </w:rPr>
              <w:t>ния в области дорожного движения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1 16 43000 01 0000 140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Денежные взыскания (штрафы) за нарушение законодательства Российской Федерации об административных правон</w:t>
            </w:r>
            <w:r>
              <w:rPr>
                <w:rFonts w:ascii="Arial" w:hAnsi="Arial" w:cs="Arial"/>
                <w:b/>
                <w:bCs/>
                <w:color w:val="000000"/>
                <w:sz w:val="12"/>
                <w:szCs w:val="12"/>
              </w:rPr>
              <w:t>а</w:t>
            </w:r>
            <w:r>
              <w:rPr>
                <w:rFonts w:ascii="Arial" w:hAnsi="Arial" w:cs="Arial"/>
                <w:b/>
                <w:bCs/>
                <w:color w:val="000000"/>
                <w:sz w:val="12"/>
                <w:szCs w:val="12"/>
              </w:rPr>
              <w:t>рушениях, предусмотренные статьей 20.25 Кодекса Российской Федерации об административных пр</w:t>
            </w:r>
            <w:r>
              <w:rPr>
                <w:rFonts w:ascii="Arial" w:hAnsi="Arial" w:cs="Arial"/>
                <w:b/>
                <w:bCs/>
                <w:color w:val="000000"/>
                <w:sz w:val="12"/>
                <w:szCs w:val="12"/>
              </w:rPr>
              <w:t>а</w:t>
            </w:r>
            <w:r>
              <w:rPr>
                <w:rFonts w:ascii="Arial" w:hAnsi="Arial" w:cs="Arial"/>
                <w:b/>
                <w:bCs/>
                <w:color w:val="000000"/>
                <w:sz w:val="12"/>
                <w:szCs w:val="12"/>
              </w:rPr>
              <w:t>вонарушениях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133 800,00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140 300,00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147 100,00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1 16 90000 00 0000 140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Прочие  поступления от денежных взысканий (штрафов) и иных сумм в возм</w:t>
            </w:r>
            <w:r>
              <w:rPr>
                <w:rFonts w:ascii="Arial" w:hAnsi="Arial" w:cs="Arial"/>
                <w:b/>
                <w:bCs/>
                <w:color w:val="000000"/>
                <w:sz w:val="12"/>
                <w:szCs w:val="12"/>
              </w:rPr>
              <w:t>е</w:t>
            </w:r>
            <w:r>
              <w:rPr>
                <w:rFonts w:ascii="Arial" w:hAnsi="Arial" w:cs="Arial"/>
                <w:b/>
                <w:bCs/>
                <w:color w:val="000000"/>
                <w:sz w:val="12"/>
                <w:szCs w:val="12"/>
              </w:rPr>
              <w:t>щение ущерба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2 072 700,00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2 048 000,00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2 069 500,00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1 16 90050 05 0000 140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Прочие поступления от денежных взысканий (штрафов) и иных сумм в возмещение ущерба, зачисляемые в бюджеты муниципал</w:t>
            </w:r>
            <w:r>
              <w:rPr>
                <w:rFonts w:ascii="Arial" w:hAnsi="Arial" w:cs="Arial"/>
                <w:color w:val="000000"/>
                <w:sz w:val="12"/>
                <w:szCs w:val="12"/>
              </w:rPr>
              <w:t>ь</w:t>
            </w:r>
            <w:r>
              <w:rPr>
                <w:rFonts w:ascii="Arial" w:hAnsi="Arial" w:cs="Arial"/>
                <w:color w:val="000000"/>
                <w:sz w:val="12"/>
                <w:szCs w:val="12"/>
              </w:rPr>
              <w:t>ных районов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2 072 700,00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2 048 000,00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2 069 500,00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2 00 00000 00 0000 000</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Безвозмездные поступления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392 808 978,00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344 499 702,00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344 689 602,00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2 02 10000 00 0000 151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Дотации бюджетам субъектов Российской Федерации и муниципальных обр</w:t>
            </w:r>
            <w:r>
              <w:rPr>
                <w:rFonts w:ascii="Arial" w:hAnsi="Arial" w:cs="Arial"/>
                <w:b/>
                <w:bCs/>
                <w:color w:val="000000"/>
                <w:sz w:val="12"/>
                <w:szCs w:val="12"/>
              </w:rPr>
              <w:t>а</w:t>
            </w:r>
            <w:r>
              <w:rPr>
                <w:rFonts w:ascii="Arial" w:hAnsi="Arial" w:cs="Arial"/>
                <w:b/>
                <w:bCs/>
                <w:color w:val="000000"/>
                <w:sz w:val="12"/>
                <w:szCs w:val="12"/>
              </w:rPr>
              <w:t>зований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10 726 500,00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117 300,00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699 100,00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2 02 15001 05 0000 151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Дотация  на выравнивание бюджетной обеспеченности муниципальных районов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1 392 500,00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117 300,00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699 100,00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2 02 15002 05 0000 151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Дотация на поддержку мер по обеспечению сбалансированности бюдж</w:t>
            </w:r>
            <w:r>
              <w:rPr>
                <w:rFonts w:ascii="Arial" w:hAnsi="Arial" w:cs="Arial"/>
                <w:color w:val="000000"/>
                <w:sz w:val="12"/>
                <w:szCs w:val="12"/>
              </w:rPr>
              <w:t>е</w:t>
            </w:r>
            <w:r>
              <w:rPr>
                <w:rFonts w:ascii="Arial" w:hAnsi="Arial" w:cs="Arial"/>
                <w:color w:val="000000"/>
                <w:sz w:val="12"/>
                <w:szCs w:val="12"/>
              </w:rPr>
              <w:t>тов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9 334 000,00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2 02 20000 00 0000 151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Субсидии  бюджетам субъектов  Российской Федерации и муниципальных образований (межбюджетные су</w:t>
            </w:r>
            <w:r>
              <w:rPr>
                <w:rFonts w:ascii="Arial" w:hAnsi="Arial" w:cs="Arial"/>
                <w:b/>
                <w:bCs/>
                <w:color w:val="000000"/>
                <w:sz w:val="12"/>
                <w:szCs w:val="12"/>
              </w:rPr>
              <w:t>б</w:t>
            </w:r>
            <w:r>
              <w:rPr>
                <w:rFonts w:ascii="Arial" w:hAnsi="Arial" w:cs="Arial"/>
                <w:b/>
                <w:bCs/>
                <w:color w:val="000000"/>
                <w:sz w:val="12"/>
                <w:szCs w:val="12"/>
              </w:rPr>
              <w:t>сидии)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65 665 970,00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43 709 800,00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43 709 800,00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2 02 20051 05 0000 151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выплат молодым семьям на приобретение (стро</w:t>
            </w:r>
            <w:r>
              <w:rPr>
                <w:rFonts w:ascii="Arial" w:hAnsi="Arial" w:cs="Arial"/>
                <w:color w:val="000000"/>
                <w:sz w:val="12"/>
                <w:szCs w:val="12"/>
              </w:rPr>
              <w:t>и</w:t>
            </w:r>
            <w:r>
              <w:rPr>
                <w:rFonts w:ascii="Arial" w:hAnsi="Arial" w:cs="Arial"/>
                <w:color w:val="000000"/>
                <w:sz w:val="12"/>
                <w:szCs w:val="12"/>
              </w:rPr>
              <w:t>тельство) жилья в рамках подпрограммы "Обеспечение жильём молодых семей" федеральной цел</w:t>
            </w:r>
            <w:r>
              <w:rPr>
                <w:rFonts w:ascii="Arial" w:hAnsi="Arial" w:cs="Arial"/>
                <w:color w:val="000000"/>
                <w:sz w:val="12"/>
                <w:szCs w:val="12"/>
              </w:rPr>
              <w:t>е</w:t>
            </w:r>
            <w:r>
              <w:rPr>
                <w:rFonts w:ascii="Arial" w:hAnsi="Arial" w:cs="Arial"/>
                <w:color w:val="000000"/>
                <w:sz w:val="12"/>
                <w:szCs w:val="12"/>
              </w:rPr>
              <w:t>вой программы "Жилище" на 2015 -2020 годы, на 2017 год</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1 157 870,00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2 02 20077 05 7237 151</w:t>
            </w:r>
          </w:p>
        </w:tc>
        <w:tc>
          <w:tcPr>
            <w:tcW w:w="7515" w:type="dxa"/>
            <w:gridSpan w:val="2"/>
            <w:tcBorders>
              <w:top w:val="nil"/>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proofErr w:type="gramStart"/>
            <w:r>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w:t>
            </w:r>
            <w:r>
              <w:rPr>
                <w:rFonts w:ascii="Arial" w:hAnsi="Arial" w:cs="Arial"/>
                <w:color w:val="000000"/>
                <w:sz w:val="12"/>
                <w:szCs w:val="12"/>
              </w:rPr>
              <w:t>о</w:t>
            </w:r>
            <w:r>
              <w:rPr>
                <w:rFonts w:ascii="Arial" w:hAnsi="Arial" w:cs="Arial"/>
                <w:color w:val="000000"/>
                <w:sz w:val="12"/>
                <w:szCs w:val="12"/>
              </w:rPr>
              <w:t>снабжения и водоотведения в рамках подпрограммы «Развитие инфраструктуры водоснабжения и водоотведения населенных пунктов Новг</w:t>
            </w:r>
            <w:r>
              <w:rPr>
                <w:rFonts w:ascii="Arial" w:hAnsi="Arial" w:cs="Arial"/>
                <w:color w:val="000000"/>
                <w:sz w:val="12"/>
                <w:szCs w:val="12"/>
              </w:rPr>
              <w:t>о</w:t>
            </w:r>
            <w:r>
              <w:rPr>
                <w:rFonts w:ascii="Arial" w:hAnsi="Arial" w:cs="Arial"/>
                <w:color w:val="000000"/>
                <w:sz w:val="12"/>
                <w:szCs w:val="12"/>
              </w:rPr>
              <w:t>родской области»  государственной программы «Улучшение жилищных усл</w:t>
            </w:r>
            <w:r>
              <w:rPr>
                <w:rFonts w:ascii="Arial" w:hAnsi="Arial" w:cs="Arial"/>
                <w:color w:val="000000"/>
                <w:sz w:val="12"/>
                <w:szCs w:val="12"/>
              </w:rPr>
              <w:t>о</w:t>
            </w:r>
            <w:r>
              <w:rPr>
                <w:rFonts w:ascii="Arial" w:hAnsi="Arial" w:cs="Arial"/>
                <w:color w:val="000000"/>
                <w:sz w:val="12"/>
                <w:szCs w:val="12"/>
              </w:rPr>
              <w:t>вий граждан и повышение качества жилищно-коммунальных услуг в Новгородской обла</w:t>
            </w:r>
            <w:r>
              <w:rPr>
                <w:rFonts w:ascii="Arial" w:hAnsi="Arial" w:cs="Arial"/>
                <w:color w:val="000000"/>
                <w:sz w:val="12"/>
                <w:szCs w:val="12"/>
              </w:rPr>
              <w:t>с</w:t>
            </w:r>
            <w:r>
              <w:rPr>
                <w:rFonts w:ascii="Arial" w:hAnsi="Arial" w:cs="Arial"/>
                <w:color w:val="000000"/>
                <w:sz w:val="12"/>
                <w:szCs w:val="12"/>
              </w:rPr>
              <w:t>ти на 2014-2018 годы и на плановый период до 2020 года»  на 2017 год</w:t>
            </w:r>
            <w:proofErr w:type="gramEnd"/>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3 800 000,00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2 02 25027 05 0000 151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проведение мероприятий по формированию в области сети дошкольных образов</w:t>
            </w:r>
            <w:r>
              <w:rPr>
                <w:rFonts w:ascii="Arial" w:hAnsi="Arial" w:cs="Arial"/>
                <w:color w:val="000000"/>
                <w:sz w:val="12"/>
                <w:szCs w:val="12"/>
              </w:rPr>
              <w:t>а</w:t>
            </w:r>
            <w:r>
              <w:rPr>
                <w:rFonts w:ascii="Arial" w:hAnsi="Arial" w:cs="Arial"/>
                <w:color w:val="000000"/>
                <w:sz w:val="12"/>
                <w:szCs w:val="12"/>
              </w:rPr>
              <w:t xml:space="preserve">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w:t>
            </w:r>
            <w:r>
              <w:rPr>
                <w:rFonts w:ascii="Arial" w:hAnsi="Arial" w:cs="Arial"/>
                <w:color w:val="000000"/>
                <w:sz w:val="12"/>
                <w:szCs w:val="12"/>
              </w:rPr>
              <w:t>а</w:t>
            </w:r>
            <w:r>
              <w:rPr>
                <w:rFonts w:ascii="Arial" w:hAnsi="Arial" w:cs="Arial"/>
                <w:color w:val="000000"/>
                <w:sz w:val="12"/>
                <w:szCs w:val="12"/>
              </w:rPr>
              <w:t>зования дете</w:t>
            </w:r>
            <w:proofErr w:type="gramStart"/>
            <w:r>
              <w:rPr>
                <w:rFonts w:ascii="Arial" w:hAnsi="Arial" w:cs="Arial"/>
                <w:color w:val="000000"/>
                <w:sz w:val="12"/>
                <w:szCs w:val="12"/>
              </w:rPr>
              <w:t>й-</w:t>
            </w:r>
            <w:proofErr w:type="gramEnd"/>
            <w:r>
              <w:rPr>
                <w:rFonts w:ascii="Arial" w:hAnsi="Arial" w:cs="Arial"/>
                <w:color w:val="000000"/>
                <w:sz w:val="12"/>
                <w:szCs w:val="12"/>
              </w:rPr>
              <w:t xml:space="preserve"> инвалидов, в рамках реализации государственной программы РФ "До</w:t>
            </w:r>
            <w:r>
              <w:rPr>
                <w:rFonts w:ascii="Arial" w:hAnsi="Arial" w:cs="Arial"/>
                <w:color w:val="000000"/>
                <w:sz w:val="12"/>
                <w:szCs w:val="12"/>
              </w:rPr>
              <w:t>с</w:t>
            </w:r>
            <w:r>
              <w:rPr>
                <w:rFonts w:ascii="Arial" w:hAnsi="Arial" w:cs="Arial"/>
                <w:color w:val="000000"/>
                <w:sz w:val="12"/>
                <w:szCs w:val="12"/>
              </w:rPr>
              <w:t>тупная среда" на 2011-2020 годы</w:t>
            </w:r>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1 147 800,00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2 02 25097 05 0000 151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проведение мероприятий по созданию в общеобразовательных орган</w:t>
            </w:r>
            <w:r>
              <w:rPr>
                <w:rFonts w:ascii="Arial" w:hAnsi="Arial" w:cs="Arial"/>
                <w:color w:val="000000"/>
                <w:sz w:val="12"/>
                <w:szCs w:val="12"/>
              </w:rPr>
              <w:t>и</w:t>
            </w:r>
            <w:r>
              <w:rPr>
                <w:rFonts w:ascii="Arial" w:hAnsi="Arial" w:cs="Arial"/>
                <w:color w:val="000000"/>
                <w:sz w:val="12"/>
                <w:szCs w:val="12"/>
              </w:rPr>
              <w:t>зациях, расположенных в сельской местности, условий для занятий физической культурой и спо</w:t>
            </w:r>
            <w:r>
              <w:rPr>
                <w:rFonts w:ascii="Arial" w:hAnsi="Arial" w:cs="Arial"/>
                <w:color w:val="000000"/>
                <w:sz w:val="12"/>
                <w:szCs w:val="12"/>
              </w:rPr>
              <w:t>р</w:t>
            </w:r>
            <w:r>
              <w:rPr>
                <w:rFonts w:ascii="Arial" w:hAnsi="Arial" w:cs="Arial"/>
                <w:color w:val="000000"/>
                <w:sz w:val="12"/>
                <w:szCs w:val="12"/>
              </w:rPr>
              <w:t xml:space="preserve">том </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975 500,00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2 02 25519 05 0000 151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поддержку отрасли культуры в части комплектования книжных фондов муниципал</w:t>
            </w:r>
            <w:r>
              <w:rPr>
                <w:rFonts w:ascii="Arial" w:hAnsi="Arial" w:cs="Arial"/>
                <w:color w:val="000000"/>
                <w:sz w:val="12"/>
                <w:szCs w:val="12"/>
              </w:rPr>
              <w:t>ь</w:t>
            </w:r>
            <w:r>
              <w:rPr>
                <w:rFonts w:ascii="Arial" w:hAnsi="Arial" w:cs="Arial"/>
                <w:color w:val="000000"/>
                <w:sz w:val="12"/>
                <w:szCs w:val="12"/>
              </w:rPr>
              <w:t>ных общедоступных библиотек муниц</w:t>
            </w:r>
            <w:r>
              <w:rPr>
                <w:rFonts w:ascii="Arial" w:hAnsi="Arial" w:cs="Arial"/>
                <w:color w:val="000000"/>
                <w:sz w:val="12"/>
                <w:szCs w:val="12"/>
              </w:rPr>
              <w:t>и</w:t>
            </w:r>
            <w:r>
              <w:rPr>
                <w:rFonts w:ascii="Arial" w:hAnsi="Arial" w:cs="Arial"/>
                <w:color w:val="000000"/>
                <w:sz w:val="12"/>
                <w:szCs w:val="12"/>
              </w:rPr>
              <w:t xml:space="preserve">пальных образований области </w:t>
            </w:r>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31 800,00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2 02 29999 05 7151 151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осуществление дорожной деятельности в отношении автомобил</w:t>
            </w:r>
            <w:r>
              <w:rPr>
                <w:rFonts w:ascii="Arial" w:hAnsi="Arial" w:cs="Arial"/>
                <w:color w:val="000000"/>
                <w:sz w:val="12"/>
                <w:szCs w:val="12"/>
              </w:rPr>
              <w:t>ь</w:t>
            </w:r>
            <w:r>
              <w:rPr>
                <w:rFonts w:ascii="Arial" w:hAnsi="Arial" w:cs="Arial"/>
                <w:color w:val="000000"/>
                <w:sz w:val="12"/>
                <w:szCs w:val="12"/>
              </w:rPr>
              <w:t>ных дорог общего пользования местного значения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7 511 000,00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3 755 000,00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3 755 000,00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2 02 29999 05 7155 151</w:t>
            </w:r>
          </w:p>
        </w:tc>
        <w:tc>
          <w:tcPr>
            <w:tcW w:w="7515" w:type="dxa"/>
            <w:gridSpan w:val="2"/>
            <w:tcBorders>
              <w:top w:val="nil"/>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обучение работников муниципальных учреждений, подведомстве</w:t>
            </w:r>
            <w:r>
              <w:rPr>
                <w:rFonts w:ascii="Arial" w:hAnsi="Arial" w:cs="Arial"/>
                <w:color w:val="000000"/>
                <w:sz w:val="12"/>
                <w:szCs w:val="12"/>
              </w:rPr>
              <w:t>н</w:t>
            </w:r>
            <w:r>
              <w:rPr>
                <w:rFonts w:ascii="Arial" w:hAnsi="Arial" w:cs="Arial"/>
                <w:color w:val="000000"/>
                <w:sz w:val="12"/>
                <w:szCs w:val="12"/>
              </w:rPr>
              <w:t>ных органам местного самоуправления муниципальных районов, городского округа, реализующим полномочия в сфере культуры, по образов</w:t>
            </w:r>
            <w:r>
              <w:rPr>
                <w:rFonts w:ascii="Arial" w:hAnsi="Arial" w:cs="Arial"/>
                <w:color w:val="000000"/>
                <w:sz w:val="12"/>
                <w:szCs w:val="12"/>
              </w:rPr>
              <w:t>а</w:t>
            </w:r>
            <w:r>
              <w:rPr>
                <w:rFonts w:ascii="Arial" w:hAnsi="Arial" w:cs="Arial"/>
                <w:color w:val="000000"/>
                <w:sz w:val="12"/>
                <w:szCs w:val="12"/>
              </w:rPr>
              <w:t>тельным программам высшего образования и дополнительным професси</w:t>
            </w:r>
            <w:r>
              <w:rPr>
                <w:rFonts w:ascii="Arial" w:hAnsi="Arial" w:cs="Arial"/>
                <w:color w:val="000000"/>
                <w:sz w:val="12"/>
                <w:szCs w:val="12"/>
              </w:rPr>
              <w:t>о</w:t>
            </w:r>
            <w:r>
              <w:rPr>
                <w:rFonts w:ascii="Arial" w:hAnsi="Arial" w:cs="Arial"/>
                <w:color w:val="000000"/>
                <w:sz w:val="12"/>
                <w:szCs w:val="12"/>
              </w:rPr>
              <w:t>нальным программам</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60 600,00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2 02 29999 05 7208 151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приобретение или изготовление бланков документов об образов</w:t>
            </w:r>
            <w:r>
              <w:rPr>
                <w:rFonts w:ascii="Arial" w:hAnsi="Arial" w:cs="Arial"/>
                <w:color w:val="000000"/>
                <w:sz w:val="12"/>
                <w:szCs w:val="12"/>
              </w:rPr>
              <w:t>а</w:t>
            </w:r>
            <w:r>
              <w:rPr>
                <w:rFonts w:ascii="Arial" w:hAnsi="Arial" w:cs="Arial"/>
                <w:color w:val="000000"/>
                <w:sz w:val="12"/>
                <w:szCs w:val="12"/>
              </w:rPr>
              <w:t>нии и (или) о квалификации муниципальными образовател</w:t>
            </w:r>
            <w:r>
              <w:rPr>
                <w:rFonts w:ascii="Arial" w:hAnsi="Arial" w:cs="Arial"/>
                <w:color w:val="000000"/>
                <w:sz w:val="12"/>
                <w:szCs w:val="12"/>
              </w:rPr>
              <w:t>ь</w:t>
            </w:r>
            <w:r>
              <w:rPr>
                <w:rFonts w:ascii="Arial" w:hAnsi="Arial" w:cs="Arial"/>
                <w:color w:val="000000"/>
                <w:sz w:val="12"/>
                <w:szCs w:val="12"/>
              </w:rPr>
              <w:t>ными организациями</w:t>
            </w:r>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34 200,00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2 02 29999 05 7210 151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Субсидия бюджету муниципального района на замену окон в муниципальных общеобразовательных организац</w:t>
            </w:r>
            <w:r>
              <w:rPr>
                <w:rFonts w:ascii="Arial" w:hAnsi="Arial" w:cs="Arial"/>
                <w:color w:val="000000"/>
                <w:sz w:val="12"/>
                <w:szCs w:val="12"/>
              </w:rPr>
              <w:t>и</w:t>
            </w:r>
            <w:r>
              <w:rPr>
                <w:rFonts w:ascii="Arial" w:hAnsi="Arial" w:cs="Arial"/>
                <w:color w:val="000000"/>
                <w:sz w:val="12"/>
                <w:szCs w:val="12"/>
              </w:rPr>
              <w:t>ях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1 701 000,00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2 02 29999 05 7212 151</w:t>
            </w:r>
          </w:p>
        </w:tc>
        <w:tc>
          <w:tcPr>
            <w:tcW w:w="7515" w:type="dxa"/>
            <w:gridSpan w:val="2"/>
            <w:tcBorders>
              <w:top w:val="nil"/>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обеспечение пожарной безопасности, антитеррористической и антикр</w:t>
            </w:r>
            <w:r>
              <w:rPr>
                <w:rFonts w:ascii="Arial" w:hAnsi="Arial" w:cs="Arial"/>
                <w:color w:val="000000"/>
                <w:sz w:val="12"/>
                <w:szCs w:val="12"/>
              </w:rPr>
              <w:t>и</w:t>
            </w:r>
            <w:r>
              <w:rPr>
                <w:rFonts w:ascii="Arial" w:hAnsi="Arial" w:cs="Arial"/>
                <w:color w:val="000000"/>
                <w:sz w:val="12"/>
                <w:szCs w:val="12"/>
              </w:rPr>
              <w:t>минальной безопасности муниципальных дошкольных образовательных, общеобразовательных организаций, организаций дополн</w:t>
            </w:r>
            <w:r>
              <w:rPr>
                <w:rFonts w:ascii="Arial" w:hAnsi="Arial" w:cs="Arial"/>
                <w:color w:val="000000"/>
                <w:sz w:val="12"/>
                <w:szCs w:val="12"/>
              </w:rPr>
              <w:t>и</w:t>
            </w:r>
            <w:r>
              <w:rPr>
                <w:rFonts w:ascii="Arial" w:hAnsi="Arial" w:cs="Arial"/>
                <w:color w:val="000000"/>
                <w:sz w:val="12"/>
                <w:szCs w:val="12"/>
              </w:rPr>
              <w:t xml:space="preserve">тельного образования детей </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1 657 200,00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2 02 29999 05 7227 151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газификации в ра</w:t>
            </w:r>
            <w:r>
              <w:rPr>
                <w:rFonts w:ascii="Arial" w:hAnsi="Arial" w:cs="Arial"/>
                <w:color w:val="000000"/>
                <w:sz w:val="12"/>
                <w:szCs w:val="12"/>
              </w:rPr>
              <w:t>м</w:t>
            </w:r>
            <w:r>
              <w:rPr>
                <w:rFonts w:ascii="Arial" w:hAnsi="Arial" w:cs="Arial"/>
                <w:color w:val="000000"/>
                <w:sz w:val="12"/>
                <w:szCs w:val="12"/>
              </w:rPr>
              <w:t>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области на 2014-2018 годы и на пл</w:t>
            </w:r>
            <w:r>
              <w:rPr>
                <w:rFonts w:ascii="Arial" w:hAnsi="Arial" w:cs="Arial"/>
                <w:color w:val="000000"/>
                <w:sz w:val="12"/>
                <w:szCs w:val="12"/>
              </w:rPr>
              <w:t>а</w:t>
            </w:r>
            <w:r>
              <w:rPr>
                <w:rFonts w:ascii="Arial" w:hAnsi="Arial" w:cs="Arial"/>
                <w:color w:val="000000"/>
                <w:sz w:val="12"/>
                <w:szCs w:val="12"/>
              </w:rPr>
              <w:t xml:space="preserve">новый период до 2020 года» </w:t>
            </w:r>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5 000 000,00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2 02 29999 05 7228 151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организацию профессионального образования и дополнительного обр</w:t>
            </w:r>
            <w:r>
              <w:rPr>
                <w:rFonts w:ascii="Arial" w:hAnsi="Arial" w:cs="Arial"/>
                <w:color w:val="000000"/>
                <w:sz w:val="12"/>
                <w:szCs w:val="12"/>
              </w:rPr>
              <w:t>а</w:t>
            </w:r>
            <w:r>
              <w:rPr>
                <w:rFonts w:ascii="Arial" w:hAnsi="Arial" w:cs="Arial"/>
                <w:color w:val="000000"/>
                <w:sz w:val="12"/>
                <w:szCs w:val="12"/>
              </w:rPr>
              <w:t>зования выборных дол</w:t>
            </w:r>
            <w:r>
              <w:rPr>
                <w:rFonts w:ascii="Arial" w:hAnsi="Arial" w:cs="Arial"/>
                <w:color w:val="000000"/>
                <w:sz w:val="12"/>
                <w:szCs w:val="12"/>
              </w:rPr>
              <w:t>ж</w:t>
            </w:r>
            <w:r>
              <w:rPr>
                <w:rFonts w:ascii="Arial" w:hAnsi="Arial" w:cs="Arial"/>
                <w:color w:val="000000"/>
                <w:sz w:val="12"/>
                <w:szCs w:val="12"/>
              </w:rPr>
              <w:t>ностных лиц, служащих и муниципальных служащих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23 500,00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2 02 29999 05 7230 151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Субсидия бюджету муниципального района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w:t>
            </w:r>
            <w:r>
              <w:rPr>
                <w:rFonts w:ascii="Arial" w:hAnsi="Arial" w:cs="Arial"/>
                <w:color w:val="000000"/>
                <w:sz w:val="12"/>
                <w:szCs w:val="12"/>
              </w:rPr>
              <w:t>т</w:t>
            </w:r>
            <w:r>
              <w:rPr>
                <w:rFonts w:ascii="Arial" w:hAnsi="Arial" w:cs="Arial"/>
                <w:color w:val="000000"/>
                <w:sz w:val="12"/>
                <w:szCs w:val="12"/>
              </w:rPr>
              <w:t>ных и автономных  учреждений по  приобретению комм</w:t>
            </w:r>
            <w:r>
              <w:rPr>
                <w:rFonts w:ascii="Arial" w:hAnsi="Arial" w:cs="Arial"/>
                <w:color w:val="000000"/>
                <w:sz w:val="12"/>
                <w:szCs w:val="12"/>
              </w:rPr>
              <w:t>у</w:t>
            </w:r>
            <w:r>
              <w:rPr>
                <w:rFonts w:ascii="Arial" w:hAnsi="Arial" w:cs="Arial"/>
                <w:color w:val="000000"/>
                <w:sz w:val="12"/>
                <w:szCs w:val="12"/>
              </w:rPr>
              <w:t>нальных услуг</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39 954 800,00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39 954 800,00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39 954 800,00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2 02 29999 05 7237 151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proofErr w:type="gramStart"/>
            <w:r>
              <w:rPr>
                <w:rFonts w:ascii="Arial" w:hAnsi="Arial" w:cs="Arial"/>
                <w:color w:val="000000"/>
                <w:sz w:val="12"/>
                <w:szCs w:val="12"/>
              </w:rPr>
              <w:t>Субсидия бюджету муниципального района на реализацию мероприятий муниципальных программ в области вод</w:t>
            </w:r>
            <w:r>
              <w:rPr>
                <w:rFonts w:ascii="Arial" w:hAnsi="Arial" w:cs="Arial"/>
                <w:color w:val="000000"/>
                <w:sz w:val="12"/>
                <w:szCs w:val="12"/>
              </w:rPr>
              <w:t>о</w:t>
            </w:r>
            <w:r>
              <w:rPr>
                <w:rFonts w:ascii="Arial" w:hAnsi="Arial" w:cs="Arial"/>
                <w:color w:val="000000"/>
                <w:sz w:val="12"/>
                <w:szCs w:val="12"/>
              </w:rPr>
              <w:t>снабжения и водоотведения в рамках подпрограммы «Развитие инфраструктуры водоснабжения и водоотведения населенных пунктов Новг</w:t>
            </w:r>
            <w:r>
              <w:rPr>
                <w:rFonts w:ascii="Arial" w:hAnsi="Arial" w:cs="Arial"/>
                <w:color w:val="000000"/>
                <w:sz w:val="12"/>
                <w:szCs w:val="12"/>
              </w:rPr>
              <w:t>о</w:t>
            </w:r>
            <w:r>
              <w:rPr>
                <w:rFonts w:ascii="Arial" w:hAnsi="Arial" w:cs="Arial"/>
                <w:color w:val="000000"/>
                <w:sz w:val="12"/>
                <w:szCs w:val="12"/>
              </w:rPr>
              <w:t>родской области»  государственной программы «Улучшение жилищных усл</w:t>
            </w:r>
            <w:r>
              <w:rPr>
                <w:rFonts w:ascii="Arial" w:hAnsi="Arial" w:cs="Arial"/>
                <w:color w:val="000000"/>
                <w:sz w:val="12"/>
                <w:szCs w:val="12"/>
              </w:rPr>
              <w:t>о</w:t>
            </w:r>
            <w:r>
              <w:rPr>
                <w:rFonts w:ascii="Arial" w:hAnsi="Arial" w:cs="Arial"/>
                <w:color w:val="000000"/>
                <w:sz w:val="12"/>
                <w:szCs w:val="12"/>
              </w:rPr>
              <w:t>вий граждан и повышение качества жилищно-коммунальных услуг в Новгородской обла</w:t>
            </w:r>
            <w:r>
              <w:rPr>
                <w:rFonts w:ascii="Arial" w:hAnsi="Arial" w:cs="Arial"/>
                <w:color w:val="000000"/>
                <w:sz w:val="12"/>
                <w:szCs w:val="12"/>
              </w:rPr>
              <w:t>с</w:t>
            </w:r>
            <w:r>
              <w:rPr>
                <w:rFonts w:ascii="Arial" w:hAnsi="Arial" w:cs="Arial"/>
                <w:color w:val="000000"/>
                <w:sz w:val="12"/>
                <w:szCs w:val="12"/>
              </w:rPr>
              <w:t>ти на 2014-2018 годы и на плановый период до 2020 года»  на 2017 год</w:t>
            </w:r>
            <w:proofErr w:type="gramEnd"/>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205 000,00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2 02 29999 05 7254 151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укрепление материально-технической базы муниципальных учреждений (за искл</w:t>
            </w:r>
            <w:r>
              <w:rPr>
                <w:rFonts w:ascii="Arial" w:hAnsi="Arial" w:cs="Arial"/>
                <w:color w:val="000000"/>
                <w:sz w:val="12"/>
                <w:szCs w:val="12"/>
              </w:rPr>
              <w:t>ю</w:t>
            </w:r>
            <w:r>
              <w:rPr>
                <w:rFonts w:ascii="Arial" w:hAnsi="Arial" w:cs="Arial"/>
                <w:color w:val="000000"/>
                <w:sz w:val="12"/>
                <w:szCs w:val="12"/>
              </w:rPr>
              <w:t>чением муниципальных домов культуры), подведомственных органам местного самоуправления муниципальных районов, горо</w:t>
            </w:r>
            <w:r>
              <w:rPr>
                <w:rFonts w:ascii="Arial" w:hAnsi="Arial" w:cs="Arial"/>
                <w:color w:val="000000"/>
                <w:sz w:val="12"/>
                <w:szCs w:val="12"/>
              </w:rPr>
              <w:t>д</w:t>
            </w:r>
            <w:r>
              <w:rPr>
                <w:rFonts w:ascii="Arial" w:hAnsi="Arial" w:cs="Arial"/>
                <w:color w:val="000000"/>
                <w:sz w:val="12"/>
                <w:szCs w:val="12"/>
              </w:rPr>
              <w:t>ского округа, реализующим полномочия в сфере культуры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44 600,00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2 02 29999 05 7255 151</w:t>
            </w:r>
          </w:p>
        </w:tc>
        <w:tc>
          <w:tcPr>
            <w:tcW w:w="7515" w:type="dxa"/>
            <w:gridSpan w:val="2"/>
            <w:tcMar>
              <w:left w:w="28" w:type="dxa"/>
              <w:right w:w="28" w:type="dxa"/>
            </w:tcMar>
            <w:vAlign w:val="bottom"/>
          </w:tcPr>
          <w:p w:rsidR="00232106" w:rsidRDefault="00232106" w:rsidP="00EB7848">
            <w:pPr>
              <w:rPr>
                <w:rFonts w:ascii="Arial" w:hAnsi="Arial" w:cs="Arial"/>
                <w:color w:val="000000"/>
                <w:sz w:val="12"/>
                <w:szCs w:val="12"/>
              </w:rPr>
            </w:pPr>
            <w:r>
              <w:rPr>
                <w:rFonts w:ascii="Arial" w:hAnsi="Arial" w:cs="Arial"/>
                <w:color w:val="000000"/>
                <w:sz w:val="12"/>
                <w:szCs w:val="12"/>
              </w:rPr>
              <w:t>Субсидия бюджету муниципального района на ремонт зданий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w:t>
            </w:r>
          </w:p>
        </w:tc>
        <w:tc>
          <w:tcPr>
            <w:tcW w:w="992" w:type="dxa"/>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2 361 100,00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2 02 30000 00 0000 151</w:t>
            </w:r>
          </w:p>
        </w:tc>
        <w:tc>
          <w:tcPr>
            <w:tcW w:w="7515" w:type="dxa"/>
            <w:gridSpan w:val="2"/>
            <w:tcBorders>
              <w:top w:val="single" w:sz="4" w:space="0" w:color="auto"/>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Субвенции  бюджетам субъектов  Российской Федерации и муниц</w:t>
            </w:r>
            <w:r>
              <w:rPr>
                <w:rFonts w:ascii="Arial" w:hAnsi="Arial" w:cs="Arial"/>
                <w:b/>
                <w:bCs/>
                <w:color w:val="000000"/>
                <w:sz w:val="12"/>
                <w:szCs w:val="12"/>
              </w:rPr>
              <w:t>и</w:t>
            </w:r>
            <w:r>
              <w:rPr>
                <w:rFonts w:ascii="Arial" w:hAnsi="Arial" w:cs="Arial"/>
                <w:b/>
                <w:bCs/>
                <w:color w:val="000000"/>
                <w:sz w:val="12"/>
                <w:szCs w:val="12"/>
              </w:rPr>
              <w:t>пальных образований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306 113 206,00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300 041 200,00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299 649 300,00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2 02 30013 05 0000 151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поддержки реабилитир</w:t>
            </w:r>
            <w:r>
              <w:rPr>
                <w:rFonts w:ascii="Arial" w:hAnsi="Arial" w:cs="Arial"/>
                <w:color w:val="000000"/>
                <w:sz w:val="12"/>
                <w:szCs w:val="12"/>
              </w:rPr>
              <w:t>о</w:t>
            </w:r>
            <w:r>
              <w:rPr>
                <w:rFonts w:ascii="Arial" w:hAnsi="Arial" w:cs="Arial"/>
                <w:color w:val="000000"/>
                <w:sz w:val="12"/>
                <w:szCs w:val="12"/>
              </w:rPr>
              <w:t>ванным лицам и лицам, признанным  пострадавшими от политических репрессий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865 900,00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865 900,00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865 900,00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2 02 30021 05 0000 151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ежемесячное денежное вознаграждение за классное руководство в муниципальных образовател</w:t>
            </w:r>
            <w:r>
              <w:rPr>
                <w:rFonts w:ascii="Arial" w:hAnsi="Arial" w:cs="Arial"/>
                <w:color w:val="000000"/>
                <w:sz w:val="12"/>
                <w:szCs w:val="12"/>
              </w:rPr>
              <w:t>ь</w:t>
            </w:r>
            <w:r>
              <w:rPr>
                <w:rFonts w:ascii="Arial" w:hAnsi="Arial" w:cs="Arial"/>
                <w:color w:val="000000"/>
                <w:sz w:val="12"/>
                <w:szCs w:val="12"/>
              </w:rPr>
              <w:t>ных организациях, реализующих общеобразовательные программы начального общего, основного общего и среднего общего образов</w:t>
            </w:r>
            <w:r>
              <w:rPr>
                <w:rFonts w:ascii="Arial" w:hAnsi="Arial" w:cs="Arial"/>
                <w:color w:val="000000"/>
                <w:sz w:val="12"/>
                <w:szCs w:val="12"/>
              </w:rPr>
              <w:t>а</w:t>
            </w:r>
            <w:r>
              <w:rPr>
                <w:rFonts w:ascii="Arial" w:hAnsi="Arial" w:cs="Arial"/>
                <w:color w:val="000000"/>
                <w:sz w:val="12"/>
                <w:szCs w:val="12"/>
              </w:rPr>
              <w:t>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1 683 000,00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1 683 000,00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1 683 000,00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2 02 35118 05 0000 151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для предоставления  бюджетам поселений на осуществление государственных полномочий по перви</w:t>
            </w:r>
            <w:r>
              <w:rPr>
                <w:rFonts w:ascii="Arial" w:hAnsi="Arial" w:cs="Arial"/>
                <w:color w:val="000000"/>
                <w:sz w:val="12"/>
                <w:szCs w:val="12"/>
              </w:rPr>
              <w:t>ч</w:t>
            </w:r>
            <w:r>
              <w:rPr>
                <w:rFonts w:ascii="Arial" w:hAnsi="Arial" w:cs="Arial"/>
                <w:color w:val="000000"/>
                <w:sz w:val="12"/>
                <w:szCs w:val="12"/>
              </w:rPr>
              <w:t>ному воинскому учёту на террит</w:t>
            </w:r>
            <w:r>
              <w:rPr>
                <w:rFonts w:ascii="Arial" w:hAnsi="Arial" w:cs="Arial"/>
                <w:color w:val="000000"/>
                <w:sz w:val="12"/>
                <w:szCs w:val="12"/>
              </w:rPr>
              <w:t>о</w:t>
            </w:r>
            <w:r>
              <w:rPr>
                <w:rFonts w:ascii="Arial" w:hAnsi="Arial" w:cs="Arial"/>
                <w:color w:val="000000"/>
                <w:sz w:val="12"/>
                <w:szCs w:val="12"/>
              </w:rPr>
              <w:t>риях, где отсутствуют военные комиссариаты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703 400,00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703 400,00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703 400,00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2 02 35250 05 0000 151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оплату жилищно-коммунальных услуг отдельным катег</w:t>
            </w:r>
            <w:r>
              <w:rPr>
                <w:rFonts w:ascii="Arial" w:hAnsi="Arial" w:cs="Arial"/>
                <w:color w:val="000000"/>
                <w:sz w:val="12"/>
                <w:szCs w:val="12"/>
              </w:rPr>
              <w:t>о</w:t>
            </w:r>
            <w:r>
              <w:rPr>
                <w:rFonts w:ascii="Arial" w:hAnsi="Arial" w:cs="Arial"/>
                <w:color w:val="000000"/>
                <w:sz w:val="12"/>
                <w:szCs w:val="12"/>
              </w:rPr>
              <w:t>риям граждан</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27 807 100,00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27 798 100,00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27 794 900,00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2 02 30024 05 7004 151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proofErr w:type="gramStart"/>
            <w:r>
              <w:rPr>
                <w:rFonts w:ascii="Arial" w:hAnsi="Arial" w:cs="Arial"/>
                <w:color w:val="000000"/>
                <w:sz w:val="12"/>
                <w:szCs w:val="12"/>
              </w:rPr>
              <w:t>Субвенция на обеспечение государственных гарантий реализации прав на получение общедоступного и бесплатн</w:t>
            </w:r>
            <w:r>
              <w:rPr>
                <w:rFonts w:ascii="Arial" w:hAnsi="Arial" w:cs="Arial"/>
                <w:color w:val="000000"/>
                <w:sz w:val="12"/>
                <w:szCs w:val="12"/>
              </w:rPr>
              <w:t>о</w:t>
            </w:r>
            <w:r>
              <w:rPr>
                <w:rFonts w:ascii="Arial" w:hAnsi="Arial" w:cs="Arial"/>
                <w:color w:val="000000"/>
                <w:sz w:val="12"/>
                <w:szCs w:val="12"/>
              </w:rPr>
              <w:t>го дошкольного образования в муниципальных дошкольных образовательных организациях, общедоступного и бесплатного дошкольного, начал</w:t>
            </w:r>
            <w:r>
              <w:rPr>
                <w:rFonts w:ascii="Arial" w:hAnsi="Arial" w:cs="Arial"/>
                <w:color w:val="000000"/>
                <w:sz w:val="12"/>
                <w:szCs w:val="12"/>
              </w:rPr>
              <w:t>ь</w:t>
            </w:r>
            <w:r>
              <w:rPr>
                <w:rFonts w:ascii="Arial" w:hAnsi="Arial" w:cs="Arial"/>
                <w:color w:val="000000"/>
                <w:sz w:val="12"/>
                <w:szCs w:val="12"/>
              </w:rPr>
              <w:t>ного общего, основного общего, среднего общего образования в муниципальных общеобразовательных организациях, обеспеч</w:t>
            </w:r>
            <w:r>
              <w:rPr>
                <w:rFonts w:ascii="Arial" w:hAnsi="Arial" w:cs="Arial"/>
                <w:color w:val="000000"/>
                <w:sz w:val="12"/>
                <w:szCs w:val="12"/>
              </w:rPr>
              <w:t>е</w:t>
            </w:r>
            <w:r>
              <w:rPr>
                <w:rFonts w:ascii="Arial" w:hAnsi="Arial" w:cs="Arial"/>
                <w:color w:val="000000"/>
                <w:sz w:val="12"/>
                <w:szCs w:val="12"/>
              </w:rPr>
              <w:t>ние дополнительного образования детей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w:t>
            </w:r>
            <w:r>
              <w:rPr>
                <w:rFonts w:ascii="Arial" w:hAnsi="Arial" w:cs="Arial"/>
                <w:color w:val="000000"/>
                <w:sz w:val="12"/>
                <w:szCs w:val="12"/>
              </w:rPr>
              <w:t>а</w:t>
            </w:r>
            <w:r>
              <w:rPr>
                <w:rFonts w:ascii="Arial" w:hAnsi="Arial" w:cs="Arial"/>
                <w:color w:val="000000"/>
                <w:sz w:val="12"/>
                <w:szCs w:val="12"/>
              </w:rPr>
              <w:t>зовательных</w:t>
            </w:r>
            <w:proofErr w:type="gramEnd"/>
            <w:r>
              <w:rPr>
                <w:rFonts w:ascii="Arial" w:hAnsi="Arial" w:cs="Arial"/>
                <w:color w:val="000000"/>
                <w:sz w:val="12"/>
                <w:szCs w:val="12"/>
              </w:rPr>
              <w:t xml:space="preserve"> организаций, на воспитание и обучение детей-инвалидов дошкольного и школьного возраста на дому, осуществля</w:t>
            </w:r>
            <w:r>
              <w:rPr>
                <w:rFonts w:ascii="Arial" w:hAnsi="Arial" w:cs="Arial"/>
                <w:color w:val="000000"/>
                <w:sz w:val="12"/>
                <w:szCs w:val="12"/>
              </w:rPr>
              <w:t>е</w:t>
            </w:r>
            <w:r>
              <w:rPr>
                <w:rFonts w:ascii="Arial" w:hAnsi="Arial" w:cs="Arial"/>
                <w:color w:val="000000"/>
                <w:sz w:val="12"/>
                <w:szCs w:val="12"/>
              </w:rPr>
              <w:t>мое образовательными организациями, возмещ</w:t>
            </w:r>
            <w:r>
              <w:rPr>
                <w:rFonts w:ascii="Arial" w:hAnsi="Arial" w:cs="Arial"/>
                <w:color w:val="000000"/>
                <w:sz w:val="12"/>
                <w:szCs w:val="12"/>
              </w:rPr>
              <w:t>е</w:t>
            </w:r>
            <w:r>
              <w:rPr>
                <w:rFonts w:ascii="Arial" w:hAnsi="Arial" w:cs="Arial"/>
                <w:color w:val="000000"/>
                <w:sz w:val="12"/>
                <w:szCs w:val="12"/>
              </w:rPr>
              <w:t xml:space="preserve">ние расходов за пользование услугой доступа к сети Интернет муниципальных </w:t>
            </w:r>
            <w:r>
              <w:rPr>
                <w:rFonts w:ascii="Arial" w:hAnsi="Arial" w:cs="Arial"/>
                <w:color w:val="000000"/>
                <w:sz w:val="12"/>
                <w:szCs w:val="12"/>
              </w:rPr>
              <w:lastRenderedPageBreak/>
              <w:t>общеобразовательных организаций, организующих обучение детей-инвалидов с использованием дистанционных образов</w:t>
            </w:r>
            <w:r>
              <w:rPr>
                <w:rFonts w:ascii="Arial" w:hAnsi="Arial" w:cs="Arial"/>
                <w:color w:val="000000"/>
                <w:sz w:val="12"/>
                <w:szCs w:val="12"/>
              </w:rPr>
              <w:t>а</w:t>
            </w:r>
            <w:r>
              <w:rPr>
                <w:rFonts w:ascii="Arial" w:hAnsi="Arial" w:cs="Arial"/>
                <w:color w:val="000000"/>
                <w:sz w:val="12"/>
                <w:szCs w:val="12"/>
              </w:rPr>
              <w:t>тельных технологий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lastRenderedPageBreak/>
              <w:t>134 496 700,00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133 912 900,00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133 912 900,00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lastRenderedPageBreak/>
              <w:t>2 02 30024 05 7006 151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оказанию социальной поддержки </w:t>
            </w:r>
            <w:proofErr w:type="gramStart"/>
            <w:r>
              <w:rPr>
                <w:rFonts w:ascii="Arial" w:hAnsi="Arial" w:cs="Arial"/>
                <w:color w:val="000000"/>
                <w:sz w:val="12"/>
                <w:szCs w:val="12"/>
              </w:rPr>
              <w:t>обучающимся</w:t>
            </w:r>
            <w:proofErr w:type="gramEnd"/>
            <w:r>
              <w:rPr>
                <w:rFonts w:ascii="Arial" w:hAnsi="Arial" w:cs="Arial"/>
                <w:color w:val="000000"/>
                <w:sz w:val="12"/>
                <w:szCs w:val="12"/>
              </w:rPr>
              <w:t xml:space="preserve"> муниц</w:t>
            </w:r>
            <w:r>
              <w:rPr>
                <w:rFonts w:ascii="Arial" w:hAnsi="Arial" w:cs="Arial"/>
                <w:color w:val="000000"/>
                <w:sz w:val="12"/>
                <w:szCs w:val="12"/>
              </w:rPr>
              <w:t>и</w:t>
            </w:r>
            <w:r>
              <w:rPr>
                <w:rFonts w:ascii="Arial" w:hAnsi="Arial" w:cs="Arial"/>
                <w:color w:val="000000"/>
                <w:sz w:val="12"/>
                <w:szCs w:val="12"/>
              </w:rPr>
              <w:t>пальных  образовательных орган</w:t>
            </w:r>
            <w:r>
              <w:rPr>
                <w:rFonts w:ascii="Arial" w:hAnsi="Arial" w:cs="Arial"/>
                <w:color w:val="000000"/>
                <w:sz w:val="12"/>
                <w:szCs w:val="12"/>
              </w:rPr>
              <w:t>и</w:t>
            </w:r>
            <w:r>
              <w:rPr>
                <w:rFonts w:ascii="Arial" w:hAnsi="Arial" w:cs="Arial"/>
                <w:color w:val="000000"/>
                <w:sz w:val="12"/>
                <w:szCs w:val="12"/>
              </w:rPr>
              <w:t>заций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10 731 100,00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10 731 100,00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10 731 100,00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2 02 30024 05 7007 151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proofErr w:type="gramStart"/>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по оплате жилья и коммунальных услуг отдельным категориям граждан, работающих и проживающих в сельских населенных пунктах и посе</w:t>
            </w:r>
            <w:r>
              <w:rPr>
                <w:rFonts w:ascii="Arial" w:hAnsi="Arial" w:cs="Arial"/>
                <w:color w:val="000000"/>
                <w:sz w:val="12"/>
                <w:szCs w:val="12"/>
              </w:rPr>
              <w:t>л</w:t>
            </w:r>
            <w:r>
              <w:rPr>
                <w:rFonts w:ascii="Arial" w:hAnsi="Arial" w:cs="Arial"/>
                <w:color w:val="000000"/>
                <w:sz w:val="12"/>
                <w:szCs w:val="12"/>
              </w:rPr>
              <w:t>ках городского типа Новгородской области, в соответствии с областным законом "О предоста</w:t>
            </w:r>
            <w:r>
              <w:rPr>
                <w:rFonts w:ascii="Arial" w:hAnsi="Arial" w:cs="Arial"/>
                <w:color w:val="000000"/>
                <w:sz w:val="12"/>
                <w:szCs w:val="12"/>
              </w:rPr>
              <w:t>в</w:t>
            </w:r>
            <w:r>
              <w:rPr>
                <w:rFonts w:ascii="Arial" w:hAnsi="Arial" w:cs="Arial"/>
                <w:color w:val="000000"/>
                <w:sz w:val="12"/>
                <w:szCs w:val="12"/>
              </w:rPr>
              <w:t>лении мер социальной поддержки по оплате жилья и коммунальных услуг отдельным категор</w:t>
            </w:r>
            <w:r>
              <w:rPr>
                <w:rFonts w:ascii="Arial" w:hAnsi="Arial" w:cs="Arial"/>
                <w:color w:val="000000"/>
                <w:sz w:val="12"/>
                <w:szCs w:val="12"/>
              </w:rPr>
              <w:t>и</w:t>
            </w:r>
            <w:r>
              <w:rPr>
                <w:rFonts w:ascii="Arial" w:hAnsi="Arial" w:cs="Arial"/>
                <w:color w:val="000000"/>
                <w:sz w:val="12"/>
                <w:szCs w:val="12"/>
              </w:rPr>
              <w:t>ям граждан, работающих и проживающих в сельских населённых пунктах и</w:t>
            </w:r>
            <w:proofErr w:type="gramEnd"/>
            <w:r>
              <w:rPr>
                <w:rFonts w:ascii="Arial" w:hAnsi="Arial" w:cs="Arial"/>
                <w:color w:val="000000"/>
                <w:sz w:val="12"/>
                <w:szCs w:val="12"/>
              </w:rPr>
              <w:t xml:space="preserve"> </w:t>
            </w:r>
            <w:proofErr w:type="gramStart"/>
            <w:r>
              <w:rPr>
                <w:rFonts w:ascii="Arial" w:hAnsi="Arial" w:cs="Arial"/>
                <w:color w:val="000000"/>
                <w:sz w:val="12"/>
                <w:szCs w:val="12"/>
              </w:rPr>
              <w:t>посёлках</w:t>
            </w:r>
            <w:proofErr w:type="gramEnd"/>
            <w:r>
              <w:rPr>
                <w:rFonts w:ascii="Arial" w:hAnsi="Arial" w:cs="Arial"/>
                <w:color w:val="000000"/>
                <w:sz w:val="12"/>
                <w:szCs w:val="12"/>
              </w:rPr>
              <w:t xml:space="preserve"> городского типа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1 566 700,00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1 566 700,00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1 566 700,00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2 02 30024 05 7010 151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государственных полномочий по расчёту и предоставлению дотаций на выравн</w:t>
            </w:r>
            <w:r>
              <w:rPr>
                <w:rFonts w:ascii="Arial" w:hAnsi="Arial" w:cs="Arial"/>
                <w:color w:val="000000"/>
                <w:sz w:val="12"/>
                <w:szCs w:val="12"/>
              </w:rPr>
              <w:t>и</w:t>
            </w:r>
            <w:r>
              <w:rPr>
                <w:rFonts w:ascii="Arial" w:hAnsi="Arial" w:cs="Arial"/>
                <w:color w:val="000000"/>
                <w:sz w:val="12"/>
                <w:szCs w:val="12"/>
              </w:rPr>
              <w:t>вание бюджетной обеспеченности поселений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20 097 200,00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15 846 900,00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15 058 700,00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присвоению статуса многодетной семьи и выдаче уд</w:t>
            </w:r>
            <w:r>
              <w:rPr>
                <w:rFonts w:ascii="Arial" w:hAnsi="Arial" w:cs="Arial"/>
                <w:color w:val="000000"/>
                <w:sz w:val="12"/>
                <w:szCs w:val="12"/>
              </w:rPr>
              <w:t>о</w:t>
            </w:r>
            <w:r>
              <w:rPr>
                <w:rFonts w:ascii="Arial" w:hAnsi="Arial" w:cs="Arial"/>
                <w:color w:val="000000"/>
                <w:sz w:val="12"/>
                <w:szCs w:val="12"/>
              </w:rPr>
              <w:t>стоверения, подтверждающего статус многодетной семьи, предоставлению мер социальной поддержки многодетных семей и  возмещению организациям расходов по предоставлению меры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2 964 800,00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2 964 800,00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2 964 800,00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2 02 30024 05 7021 151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государственной социальной помощи мал</w:t>
            </w:r>
            <w:r>
              <w:rPr>
                <w:rFonts w:ascii="Arial" w:hAnsi="Arial" w:cs="Arial"/>
                <w:color w:val="000000"/>
                <w:sz w:val="12"/>
                <w:szCs w:val="12"/>
              </w:rPr>
              <w:t>о</w:t>
            </w:r>
            <w:r>
              <w:rPr>
                <w:rFonts w:ascii="Arial" w:hAnsi="Arial" w:cs="Arial"/>
                <w:color w:val="000000"/>
                <w:sz w:val="12"/>
                <w:szCs w:val="12"/>
              </w:rPr>
              <w:t>имущим семьям, малоимущим одиноко проживающим гражданам и социальной поддержки лицам, оказавшимся в трудной жизне</w:t>
            </w:r>
            <w:r>
              <w:rPr>
                <w:rFonts w:ascii="Arial" w:hAnsi="Arial" w:cs="Arial"/>
                <w:color w:val="000000"/>
                <w:sz w:val="12"/>
                <w:szCs w:val="12"/>
              </w:rPr>
              <w:t>н</w:t>
            </w:r>
            <w:r>
              <w:rPr>
                <w:rFonts w:ascii="Arial" w:hAnsi="Arial" w:cs="Arial"/>
                <w:color w:val="000000"/>
                <w:sz w:val="12"/>
                <w:szCs w:val="12"/>
              </w:rPr>
              <w:t>ной ситуации на территории Но</w:t>
            </w:r>
            <w:r>
              <w:rPr>
                <w:rFonts w:ascii="Arial" w:hAnsi="Arial" w:cs="Arial"/>
                <w:color w:val="000000"/>
                <w:sz w:val="12"/>
                <w:szCs w:val="12"/>
              </w:rPr>
              <w:t>в</w:t>
            </w:r>
            <w:r>
              <w:rPr>
                <w:rFonts w:ascii="Arial" w:hAnsi="Arial" w:cs="Arial"/>
                <w:color w:val="000000"/>
                <w:sz w:val="12"/>
                <w:szCs w:val="12"/>
              </w:rPr>
              <w:t>городской области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3 471 300,00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3 471 300,00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3 471 300,00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2 02 30024 05 7023 151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льготы на проезд в транспорте межд</w:t>
            </w:r>
            <w:r>
              <w:rPr>
                <w:rFonts w:ascii="Arial" w:hAnsi="Arial" w:cs="Arial"/>
                <w:color w:val="000000"/>
                <w:sz w:val="12"/>
                <w:szCs w:val="12"/>
              </w:rPr>
              <w:t>у</w:t>
            </w:r>
            <w:r>
              <w:rPr>
                <w:rFonts w:ascii="Arial" w:hAnsi="Arial" w:cs="Arial"/>
                <w:color w:val="000000"/>
                <w:sz w:val="12"/>
                <w:szCs w:val="12"/>
              </w:rPr>
              <w:t>городного сообщения к месту леч</w:t>
            </w:r>
            <w:r>
              <w:rPr>
                <w:rFonts w:ascii="Arial" w:hAnsi="Arial" w:cs="Arial"/>
                <w:color w:val="000000"/>
                <w:sz w:val="12"/>
                <w:szCs w:val="12"/>
              </w:rPr>
              <w:t>е</w:t>
            </w:r>
            <w:r>
              <w:rPr>
                <w:rFonts w:ascii="Arial" w:hAnsi="Arial" w:cs="Arial"/>
                <w:color w:val="000000"/>
                <w:sz w:val="12"/>
                <w:szCs w:val="12"/>
              </w:rPr>
              <w:t>ния и обратно детей, нуждающихся в санаторн</w:t>
            </w:r>
            <w:proofErr w:type="gramStart"/>
            <w:r>
              <w:rPr>
                <w:rFonts w:ascii="Arial" w:hAnsi="Arial" w:cs="Arial"/>
                <w:color w:val="000000"/>
                <w:sz w:val="12"/>
                <w:szCs w:val="12"/>
              </w:rPr>
              <w:t>о-</w:t>
            </w:r>
            <w:proofErr w:type="gramEnd"/>
            <w:r>
              <w:rPr>
                <w:rFonts w:ascii="Arial" w:hAnsi="Arial" w:cs="Arial"/>
                <w:color w:val="000000"/>
                <w:sz w:val="12"/>
                <w:szCs w:val="12"/>
              </w:rPr>
              <w:t xml:space="preserve"> курортном лечении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2 02 30024 05 7024 151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Субвенция  на осуществление отдельных государственных полномочий по предоставлению </w:t>
            </w:r>
            <w:proofErr w:type="gramStart"/>
            <w:r>
              <w:rPr>
                <w:rFonts w:ascii="Arial" w:hAnsi="Arial" w:cs="Arial"/>
                <w:color w:val="000000"/>
                <w:sz w:val="12"/>
                <w:szCs w:val="12"/>
              </w:rPr>
              <w:t>мер социальной по</w:t>
            </w:r>
            <w:r>
              <w:rPr>
                <w:rFonts w:ascii="Arial" w:hAnsi="Arial" w:cs="Arial"/>
                <w:color w:val="000000"/>
                <w:sz w:val="12"/>
                <w:szCs w:val="12"/>
              </w:rPr>
              <w:t>д</w:t>
            </w:r>
            <w:r>
              <w:rPr>
                <w:rFonts w:ascii="Arial" w:hAnsi="Arial" w:cs="Arial"/>
                <w:color w:val="000000"/>
                <w:sz w:val="12"/>
                <w:szCs w:val="12"/>
              </w:rPr>
              <w:t>держки ветеранов труда Новг</w:t>
            </w:r>
            <w:r>
              <w:rPr>
                <w:rFonts w:ascii="Arial" w:hAnsi="Arial" w:cs="Arial"/>
                <w:color w:val="000000"/>
                <w:sz w:val="12"/>
                <w:szCs w:val="12"/>
              </w:rPr>
              <w:t>о</w:t>
            </w:r>
            <w:r>
              <w:rPr>
                <w:rFonts w:ascii="Arial" w:hAnsi="Arial" w:cs="Arial"/>
                <w:color w:val="000000"/>
                <w:sz w:val="12"/>
                <w:szCs w:val="12"/>
              </w:rPr>
              <w:t>родской области</w:t>
            </w:r>
            <w:proofErr w:type="gramEnd"/>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23 863 900,00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23 863 900,00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23 863 900,00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2 02 30024 05 7027 151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оказанию социальной поддержки малоим</w:t>
            </w:r>
            <w:r>
              <w:rPr>
                <w:rFonts w:ascii="Arial" w:hAnsi="Arial" w:cs="Arial"/>
                <w:color w:val="000000"/>
                <w:sz w:val="12"/>
                <w:szCs w:val="12"/>
              </w:rPr>
              <w:t>у</w:t>
            </w:r>
            <w:r>
              <w:rPr>
                <w:rFonts w:ascii="Arial" w:hAnsi="Arial" w:cs="Arial"/>
                <w:color w:val="000000"/>
                <w:sz w:val="12"/>
                <w:szCs w:val="12"/>
              </w:rPr>
              <w:t>щим семьям (малоимущим одиноко прожива</w:t>
            </w:r>
            <w:r>
              <w:rPr>
                <w:rFonts w:ascii="Arial" w:hAnsi="Arial" w:cs="Arial"/>
                <w:color w:val="000000"/>
                <w:sz w:val="12"/>
                <w:szCs w:val="12"/>
              </w:rPr>
              <w:t>ю</w:t>
            </w:r>
            <w:r>
              <w:rPr>
                <w:rFonts w:ascii="Arial" w:hAnsi="Arial" w:cs="Arial"/>
                <w:color w:val="000000"/>
                <w:sz w:val="12"/>
                <w:szCs w:val="12"/>
              </w:rPr>
              <w:t>щим гражданам) на газификацию их домовладений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419 400,00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719 400,00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719 400,00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2 02 30024 05 7028 151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возмещение затрат по содержанию штатных единиц, осуществляющих переданные отдельные госуда</w:t>
            </w:r>
            <w:r>
              <w:rPr>
                <w:rFonts w:ascii="Arial" w:hAnsi="Arial" w:cs="Arial"/>
                <w:color w:val="000000"/>
                <w:sz w:val="12"/>
                <w:szCs w:val="12"/>
              </w:rPr>
              <w:t>р</w:t>
            </w:r>
            <w:r>
              <w:rPr>
                <w:rFonts w:ascii="Arial" w:hAnsi="Arial" w:cs="Arial"/>
                <w:color w:val="000000"/>
                <w:sz w:val="12"/>
                <w:szCs w:val="12"/>
              </w:rPr>
              <w:t>ственные полномочия области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7 954 600,00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7 954 600,00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7 954 600,00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2 02 30024 05 7031 151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предоставлению мер социальной поддержки педагогич</w:t>
            </w:r>
            <w:r>
              <w:rPr>
                <w:rFonts w:ascii="Arial" w:hAnsi="Arial" w:cs="Arial"/>
                <w:color w:val="000000"/>
                <w:sz w:val="12"/>
                <w:szCs w:val="12"/>
              </w:rPr>
              <w:t>е</w:t>
            </w:r>
            <w:r>
              <w:rPr>
                <w:rFonts w:ascii="Arial" w:hAnsi="Arial" w:cs="Arial"/>
                <w:color w:val="000000"/>
                <w:sz w:val="12"/>
                <w:szCs w:val="12"/>
              </w:rPr>
              <w:t>ским работникам ( в том числе вышедшим на пенсию), членам их семей, проживающим в сельских населё</w:t>
            </w:r>
            <w:r>
              <w:rPr>
                <w:rFonts w:ascii="Arial" w:hAnsi="Arial" w:cs="Arial"/>
                <w:color w:val="000000"/>
                <w:sz w:val="12"/>
                <w:szCs w:val="12"/>
              </w:rPr>
              <w:t>н</w:t>
            </w:r>
            <w:r>
              <w:rPr>
                <w:rFonts w:ascii="Arial" w:hAnsi="Arial" w:cs="Arial"/>
                <w:color w:val="000000"/>
                <w:sz w:val="12"/>
                <w:szCs w:val="12"/>
              </w:rPr>
              <w:t>ных пунктах, рабочих посёлка</w:t>
            </w:r>
            <w:proofErr w:type="gramStart"/>
            <w:r>
              <w:rPr>
                <w:rFonts w:ascii="Arial" w:hAnsi="Arial" w:cs="Arial"/>
                <w:color w:val="000000"/>
                <w:sz w:val="12"/>
                <w:szCs w:val="12"/>
              </w:rPr>
              <w:t>х(</w:t>
            </w:r>
            <w:proofErr w:type="gramEnd"/>
            <w:r>
              <w:rPr>
                <w:rFonts w:ascii="Arial" w:hAnsi="Arial" w:cs="Arial"/>
                <w:color w:val="000000"/>
                <w:sz w:val="12"/>
                <w:szCs w:val="12"/>
              </w:rPr>
              <w:t xml:space="preserve"> посёлках горо</w:t>
            </w:r>
            <w:r>
              <w:rPr>
                <w:rFonts w:ascii="Arial" w:hAnsi="Arial" w:cs="Arial"/>
                <w:color w:val="000000"/>
                <w:sz w:val="12"/>
                <w:szCs w:val="12"/>
              </w:rPr>
              <w:t>д</w:t>
            </w:r>
            <w:r>
              <w:rPr>
                <w:rFonts w:ascii="Arial" w:hAnsi="Arial" w:cs="Arial"/>
                <w:color w:val="000000"/>
                <w:sz w:val="12"/>
                <w:szCs w:val="12"/>
              </w:rPr>
              <w:t>ского типа) Новгородской области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2 092 100,00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2 092 100,00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2 092 100,00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2 02 30024 05 7040 151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назначению и выплате  пособий гражд</w:t>
            </w:r>
            <w:r>
              <w:rPr>
                <w:rFonts w:ascii="Arial" w:hAnsi="Arial" w:cs="Arial"/>
                <w:color w:val="000000"/>
                <w:sz w:val="12"/>
                <w:szCs w:val="12"/>
              </w:rPr>
              <w:t>а</w:t>
            </w:r>
            <w:r>
              <w:rPr>
                <w:rFonts w:ascii="Arial" w:hAnsi="Arial" w:cs="Arial"/>
                <w:color w:val="000000"/>
                <w:sz w:val="12"/>
                <w:szCs w:val="12"/>
              </w:rPr>
              <w:t>нам, имеющим детей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3 360 000,00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3 360 000,00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3 360 000,00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2 02 30024 05 7041 151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w:t>
            </w:r>
            <w:r>
              <w:rPr>
                <w:rFonts w:ascii="Arial" w:hAnsi="Arial" w:cs="Arial"/>
                <w:color w:val="000000"/>
                <w:sz w:val="12"/>
                <w:szCs w:val="12"/>
              </w:rPr>
              <w:t>д</w:t>
            </w:r>
            <w:r>
              <w:rPr>
                <w:rFonts w:ascii="Arial" w:hAnsi="Arial" w:cs="Arial"/>
                <w:color w:val="000000"/>
                <w:sz w:val="12"/>
                <w:szCs w:val="12"/>
              </w:rPr>
              <w:t>держки  ветеранам труда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38 211 500,00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38 211 500,00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38 211 500,00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2 02 30024 05 7042 151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отдельных государственных полномочий по предоставлению мер  социальной поддер</w:t>
            </w:r>
            <w:r>
              <w:rPr>
                <w:rFonts w:ascii="Arial" w:hAnsi="Arial" w:cs="Arial"/>
                <w:color w:val="000000"/>
                <w:sz w:val="12"/>
                <w:szCs w:val="12"/>
              </w:rPr>
              <w:t>ж</w:t>
            </w:r>
            <w:r>
              <w:rPr>
                <w:rFonts w:ascii="Arial" w:hAnsi="Arial" w:cs="Arial"/>
                <w:color w:val="000000"/>
                <w:sz w:val="12"/>
                <w:szCs w:val="12"/>
              </w:rPr>
              <w:t>ки труженикам тыла</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598 700,00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598 700,00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598 700,00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2 02 30024 05 7050 151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организаций, осуществляющих образовательную деятельность по образовательным пр</w:t>
            </w:r>
            <w:r>
              <w:rPr>
                <w:rFonts w:ascii="Arial" w:hAnsi="Arial" w:cs="Arial"/>
                <w:color w:val="000000"/>
                <w:sz w:val="12"/>
                <w:szCs w:val="12"/>
              </w:rPr>
              <w:t>о</w:t>
            </w:r>
            <w:r>
              <w:rPr>
                <w:rFonts w:ascii="Arial" w:hAnsi="Arial" w:cs="Arial"/>
                <w:color w:val="000000"/>
                <w:sz w:val="12"/>
                <w:szCs w:val="12"/>
              </w:rPr>
              <w:t>граммам начального общего, основного общего и среднего общего образования, учебниками и учебными пос</w:t>
            </w:r>
            <w:r>
              <w:rPr>
                <w:rFonts w:ascii="Arial" w:hAnsi="Arial" w:cs="Arial"/>
                <w:color w:val="000000"/>
                <w:sz w:val="12"/>
                <w:szCs w:val="12"/>
              </w:rPr>
              <w:t>о</w:t>
            </w:r>
            <w:r>
              <w:rPr>
                <w:rFonts w:ascii="Arial" w:hAnsi="Arial" w:cs="Arial"/>
                <w:color w:val="000000"/>
                <w:sz w:val="12"/>
                <w:szCs w:val="12"/>
              </w:rPr>
              <w:t>биями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1 010 600,00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1 012 400,00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1 012 400,00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2 02 30024 05 7057 151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обеспечение доступа к информационно-телекоммуникационной сети "Интернет" муниципальных организаций, ос</w:t>
            </w:r>
            <w:r>
              <w:rPr>
                <w:rFonts w:ascii="Arial" w:hAnsi="Arial" w:cs="Arial"/>
                <w:color w:val="000000"/>
                <w:sz w:val="12"/>
                <w:szCs w:val="12"/>
              </w:rPr>
              <w:t>у</w:t>
            </w:r>
            <w:r>
              <w:rPr>
                <w:rFonts w:ascii="Arial" w:hAnsi="Arial" w:cs="Arial"/>
                <w:color w:val="000000"/>
                <w:sz w:val="12"/>
                <w:szCs w:val="12"/>
              </w:rPr>
              <w:t>ществляющих образовательную деятельность по образовательным программам начального общего, основн</w:t>
            </w:r>
            <w:r>
              <w:rPr>
                <w:rFonts w:ascii="Arial" w:hAnsi="Arial" w:cs="Arial"/>
                <w:color w:val="000000"/>
                <w:sz w:val="12"/>
                <w:szCs w:val="12"/>
              </w:rPr>
              <w:t>о</w:t>
            </w:r>
            <w:r>
              <w:rPr>
                <w:rFonts w:ascii="Arial" w:hAnsi="Arial" w:cs="Arial"/>
                <w:color w:val="000000"/>
                <w:sz w:val="12"/>
                <w:szCs w:val="12"/>
              </w:rPr>
              <w:t>го общего и среднего общего образов</w:t>
            </w:r>
            <w:r>
              <w:rPr>
                <w:rFonts w:ascii="Arial" w:hAnsi="Arial" w:cs="Arial"/>
                <w:color w:val="000000"/>
                <w:sz w:val="12"/>
                <w:szCs w:val="12"/>
              </w:rPr>
              <w:t>а</w:t>
            </w:r>
            <w:r>
              <w:rPr>
                <w:rFonts w:ascii="Arial" w:hAnsi="Arial" w:cs="Arial"/>
                <w:color w:val="000000"/>
                <w:sz w:val="12"/>
                <w:szCs w:val="12"/>
              </w:rPr>
              <w:t>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260 400,00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260 400,00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260 400,00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2 02 30024 05 7060 151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единовременную выплату лицам из числа детей - 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на текущий ремонт находящихся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99 900,00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66 600,00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66 600,00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2 02 30024 05 7065 151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определению перечня должностных лиц, уполномоче</w:t>
            </w:r>
            <w:r>
              <w:rPr>
                <w:rFonts w:ascii="Arial" w:hAnsi="Arial" w:cs="Arial"/>
                <w:color w:val="000000"/>
                <w:sz w:val="12"/>
                <w:szCs w:val="12"/>
              </w:rPr>
              <w:t>н</w:t>
            </w:r>
            <w:r>
              <w:rPr>
                <w:rFonts w:ascii="Arial" w:hAnsi="Arial" w:cs="Arial"/>
                <w:color w:val="000000"/>
                <w:sz w:val="12"/>
                <w:szCs w:val="12"/>
              </w:rPr>
              <w:t>ных составлять протоколы об административных правонарушениях, предусмотренных соответству</w:t>
            </w:r>
            <w:r>
              <w:rPr>
                <w:rFonts w:ascii="Arial" w:hAnsi="Arial" w:cs="Arial"/>
                <w:color w:val="000000"/>
                <w:sz w:val="12"/>
                <w:szCs w:val="12"/>
              </w:rPr>
              <w:t>ю</w:t>
            </w:r>
            <w:r>
              <w:rPr>
                <w:rFonts w:ascii="Arial" w:hAnsi="Arial" w:cs="Arial"/>
                <w:color w:val="000000"/>
                <w:sz w:val="12"/>
                <w:szCs w:val="12"/>
              </w:rPr>
              <w:t>щими статьями областного закона "Об администр</w:t>
            </w:r>
            <w:r>
              <w:rPr>
                <w:rFonts w:ascii="Arial" w:hAnsi="Arial" w:cs="Arial"/>
                <w:color w:val="000000"/>
                <w:sz w:val="12"/>
                <w:szCs w:val="12"/>
              </w:rPr>
              <w:t>а</w:t>
            </w:r>
            <w:r>
              <w:rPr>
                <w:rFonts w:ascii="Arial" w:hAnsi="Arial" w:cs="Arial"/>
                <w:color w:val="000000"/>
                <w:sz w:val="12"/>
                <w:szCs w:val="12"/>
              </w:rPr>
              <w:t>тивных правонарушениях"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2 02 30024 05 7067 151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предоставление социальной выплаты на компенсацию (возмещение) расходов граждан по уплате пр</w:t>
            </w:r>
            <w:r>
              <w:rPr>
                <w:rFonts w:ascii="Arial" w:hAnsi="Arial" w:cs="Arial"/>
                <w:color w:val="000000"/>
                <w:sz w:val="12"/>
                <w:szCs w:val="12"/>
              </w:rPr>
              <w:t>о</w:t>
            </w:r>
            <w:r>
              <w:rPr>
                <w:rFonts w:ascii="Arial" w:hAnsi="Arial" w:cs="Arial"/>
                <w:color w:val="000000"/>
                <w:sz w:val="12"/>
                <w:szCs w:val="12"/>
              </w:rPr>
              <w:t>центов  за пользование кредитом (займом) при пол</w:t>
            </w:r>
            <w:r>
              <w:rPr>
                <w:rFonts w:ascii="Arial" w:hAnsi="Arial" w:cs="Arial"/>
                <w:color w:val="000000"/>
                <w:sz w:val="12"/>
                <w:szCs w:val="12"/>
              </w:rPr>
              <w:t>у</w:t>
            </w:r>
            <w:r>
              <w:rPr>
                <w:rFonts w:ascii="Arial" w:hAnsi="Arial" w:cs="Arial"/>
                <w:color w:val="000000"/>
                <w:sz w:val="12"/>
                <w:szCs w:val="12"/>
              </w:rPr>
              <w:t xml:space="preserve">чении кредита (займа) на строительство (приобретение) жилья гражданам, желающим переселиться в сельскую местность </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69 000,00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69 000,00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2 02 30024 05 7069 151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назначению и выплате единовременного пособия один</w:t>
            </w:r>
            <w:r>
              <w:rPr>
                <w:rFonts w:ascii="Arial" w:hAnsi="Arial" w:cs="Arial"/>
                <w:color w:val="000000"/>
                <w:sz w:val="12"/>
                <w:szCs w:val="12"/>
              </w:rPr>
              <w:t>о</w:t>
            </w:r>
            <w:r>
              <w:rPr>
                <w:rFonts w:ascii="Arial" w:hAnsi="Arial" w:cs="Arial"/>
                <w:color w:val="000000"/>
                <w:sz w:val="12"/>
                <w:szCs w:val="12"/>
              </w:rPr>
              <w:t>кой матери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76 100,00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2 02 30024 05 7071 151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proofErr w:type="gramStart"/>
            <w:r>
              <w:rPr>
                <w:rFonts w:ascii="Arial" w:hAnsi="Arial" w:cs="Arial"/>
                <w:color w:val="000000"/>
                <w:sz w:val="12"/>
                <w:szCs w:val="12"/>
              </w:rPr>
              <w:t>Субвенция на организацию проведения мероприятий по предупреждению и ликвидации болезней животных, их леч</w:t>
            </w:r>
            <w:r>
              <w:rPr>
                <w:rFonts w:ascii="Arial" w:hAnsi="Arial" w:cs="Arial"/>
                <w:color w:val="000000"/>
                <w:sz w:val="12"/>
                <w:szCs w:val="12"/>
              </w:rPr>
              <w:t>е</w:t>
            </w:r>
            <w:r>
              <w:rPr>
                <w:rFonts w:ascii="Arial" w:hAnsi="Arial" w:cs="Arial"/>
                <w:color w:val="000000"/>
                <w:sz w:val="12"/>
                <w:szCs w:val="12"/>
              </w:rPr>
              <w:t>нию, защите населения от болезней, общих для человека и животных в части приведения скотомогильников (биотерм</w:t>
            </w:r>
            <w:r>
              <w:rPr>
                <w:rFonts w:ascii="Arial" w:hAnsi="Arial" w:cs="Arial"/>
                <w:color w:val="000000"/>
                <w:sz w:val="12"/>
                <w:szCs w:val="12"/>
              </w:rPr>
              <w:t>и</w:t>
            </w:r>
            <w:r>
              <w:rPr>
                <w:rFonts w:ascii="Arial" w:hAnsi="Arial" w:cs="Arial"/>
                <w:color w:val="000000"/>
                <w:sz w:val="12"/>
                <w:szCs w:val="12"/>
              </w:rPr>
              <w:t xml:space="preserve">ческих ям) на территории Новгородской области в соответствие с </w:t>
            </w:r>
            <w:proofErr w:type="spellStart"/>
            <w:r>
              <w:rPr>
                <w:rFonts w:ascii="Arial" w:hAnsi="Arial" w:cs="Arial"/>
                <w:color w:val="000000"/>
                <w:sz w:val="12"/>
                <w:szCs w:val="12"/>
              </w:rPr>
              <w:t>ветеринарно</w:t>
            </w:r>
            <w:proofErr w:type="spellEnd"/>
            <w:r>
              <w:rPr>
                <w:rFonts w:ascii="Arial" w:hAnsi="Arial" w:cs="Arial"/>
                <w:color w:val="000000"/>
                <w:sz w:val="12"/>
                <w:szCs w:val="12"/>
              </w:rPr>
              <w:t xml:space="preserve"> - санитарными правилами сбора, утил</w:t>
            </w:r>
            <w:r>
              <w:rPr>
                <w:rFonts w:ascii="Arial" w:hAnsi="Arial" w:cs="Arial"/>
                <w:color w:val="000000"/>
                <w:sz w:val="12"/>
                <w:szCs w:val="12"/>
              </w:rPr>
              <w:t>и</w:t>
            </w:r>
            <w:r>
              <w:rPr>
                <w:rFonts w:ascii="Arial" w:hAnsi="Arial" w:cs="Arial"/>
                <w:color w:val="000000"/>
                <w:sz w:val="12"/>
                <w:szCs w:val="12"/>
              </w:rPr>
              <w:t xml:space="preserve">зации и уничтожения биологических отходов, а также содержания скотомогильников (биотермических ям) на территории Новгородской области в соответствии с </w:t>
            </w:r>
            <w:proofErr w:type="spellStart"/>
            <w:r>
              <w:rPr>
                <w:rFonts w:ascii="Arial" w:hAnsi="Arial" w:cs="Arial"/>
                <w:color w:val="000000"/>
                <w:sz w:val="12"/>
                <w:szCs w:val="12"/>
              </w:rPr>
              <w:t>вет</w:t>
            </w:r>
            <w:r>
              <w:rPr>
                <w:rFonts w:ascii="Arial" w:hAnsi="Arial" w:cs="Arial"/>
                <w:color w:val="000000"/>
                <w:sz w:val="12"/>
                <w:szCs w:val="12"/>
              </w:rPr>
              <w:t>е</w:t>
            </w:r>
            <w:r>
              <w:rPr>
                <w:rFonts w:ascii="Arial" w:hAnsi="Arial" w:cs="Arial"/>
                <w:color w:val="000000"/>
                <w:sz w:val="12"/>
                <w:szCs w:val="12"/>
              </w:rPr>
              <w:t>ринарно</w:t>
            </w:r>
            <w:proofErr w:type="spellEnd"/>
            <w:r>
              <w:rPr>
                <w:rFonts w:ascii="Arial" w:hAnsi="Arial" w:cs="Arial"/>
                <w:color w:val="000000"/>
                <w:sz w:val="12"/>
                <w:szCs w:val="12"/>
              </w:rPr>
              <w:t xml:space="preserve"> - санитарными правилами</w:t>
            </w:r>
            <w:proofErr w:type="gramEnd"/>
            <w:r>
              <w:rPr>
                <w:rFonts w:ascii="Arial" w:hAnsi="Arial" w:cs="Arial"/>
                <w:color w:val="000000"/>
                <w:sz w:val="12"/>
                <w:szCs w:val="12"/>
              </w:rPr>
              <w:t xml:space="preserve">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155 300,00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155 300,00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155 300,00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2 02 30024 05 7072 151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proofErr w:type="gramStart"/>
            <w:r>
              <w:rPr>
                <w:rFonts w:ascii="Arial" w:hAnsi="Arial" w:cs="Arial"/>
                <w:color w:val="000000"/>
                <w:sz w:val="12"/>
                <w:szCs w:val="12"/>
              </w:rPr>
              <w:t>Субвенция по организации проведения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животных, в части отлова безнадзо</w:t>
            </w:r>
            <w:r>
              <w:rPr>
                <w:rFonts w:ascii="Arial" w:hAnsi="Arial" w:cs="Arial"/>
                <w:color w:val="000000"/>
                <w:sz w:val="12"/>
                <w:szCs w:val="12"/>
              </w:rPr>
              <w:t>р</w:t>
            </w:r>
            <w:r>
              <w:rPr>
                <w:rFonts w:ascii="Arial" w:hAnsi="Arial" w:cs="Arial"/>
                <w:color w:val="000000"/>
                <w:sz w:val="12"/>
                <w:szCs w:val="12"/>
              </w:rPr>
              <w:t xml:space="preserve">ных животных, транспортировки отловленных безнадзорных животных, учёта,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w:t>
            </w:r>
            <w:r>
              <w:rPr>
                <w:rFonts w:ascii="Arial" w:hAnsi="Arial" w:cs="Arial"/>
                <w:color w:val="000000"/>
                <w:sz w:val="12"/>
                <w:szCs w:val="12"/>
              </w:rPr>
              <w:t>е</w:t>
            </w:r>
            <w:r>
              <w:rPr>
                <w:rFonts w:ascii="Arial" w:hAnsi="Arial" w:cs="Arial"/>
                <w:color w:val="000000"/>
                <w:sz w:val="12"/>
                <w:szCs w:val="12"/>
              </w:rPr>
              <w:t>ских отходов, в том числе в результате эвтаназии отловленных безнадзорных животных, возврата владельцам</w:t>
            </w:r>
            <w:proofErr w:type="gramEnd"/>
            <w:r>
              <w:rPr>
                <w:rFonts w:ascii="Arial" w:hAnsi="Arial" w:cs="Arial"/>
                <w:color w:val="000000"/>
                <w:sz w:val="12"/>
                <w:szCs w:val="12"/>
              </w:rPr>
              <w:t xml:space="preserve"> отло</w:t>
            </w:r>
            <w:r>
              <w:rPr>
                <w:rFonts w:ascii="Arial" w:hAnsi="Arial" w:cs="Arial"/>
                <w:color w:val="000000"/>
                <w:sz w:val="12"/>
                <w:szCs w:val="12"/>
              </w:rPr>
              <w:t>в</w:t>
            </w:r>
            <w:r>
              <w:rPr>
                <w:rFonts w:ascii="Arial" w:hAnsi="Arial" w:cs="Arial"/>
                <w:color w:val="000000"/>
                <w:sz w:val="12"/>
                <w:szCs w:val="12"/>
              </w:rPr>
              <w:t>ленных безнадзорных животных</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263 000,00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263 000,00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263 000,00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2 02 30027 05 0000 151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содержание ребёнка в семье опекуна и приёмной семье, а также вознаграждение, причита</w:t>
            </w:r>
            <w:r>
              <w:rPr>
                <w:rFonts w:ascii="Arial" w:hAnsi="Arial" w:cs="Arial"/>
                <w:color w:val="000000"/>
                <w:sz w:val="12"/>
                <w:szCs w:val="12"/>
              </w:rPr>
              <w:t>ю</w:t>
            </w:r>
            <w:r>
              <w:rPr>
                <w:rFonts w:ascii="Arial" w:hAnsi="Arial" w:cs="Arial"/>
                <w:color w:val="000000"/>
                <w:sz w:val="12"/>
                <w:szCs w:val="12"/>
              </w:rPr>
              <w:t>щееся  приёмному родителю</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14 796 600,00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14 796 600,00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14 796 600,00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2 02 30029 05 0000 151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компенсацию части платы, взимаемой с родителей (законных представителей) за присмотр и уход за детьми, пос</w:t>
            </w:r>
            <w:r>
              <w:rPr>
                <w:rFonts w:ascii="Arial" w:hAnsi="Arial" w:cs="Arial"/>
                <w:color w:val="000000"/>
                <w:sz w:val="12"/>
                <w:szCs w:val="12"/>
              </w:rPr>
              <w:t>е</w:t>
            </w:r>
            <w:r>
              <w:rPr>
                <w:rFonts w:ascii="Arial" w:hAnsi="Arial" w:cs="Arial"/>
                <w:color w:val="000000"/>
                <w:sz w:val="12"/>
                <w:szCs w:val="12"/>
              </w:rPr>
              <w:t>щающих образовательные организации, реализующие образовательную программу дошкольного образ</w:t>
            </w:r>
            <w:r>
              <w:rPr>
                <w:rFonts w:ascii="Arial" w:hAnsi="Arial" w:cs="Arial"/>
                <w:color w:val="000000"/>
                <w:sz w:val="12"/>
                <w:szCs w:val="12"/>
              </w:rPr>
              <w:t>о</w:t>
            </w:r>
            <w:r>
              <w:rPr>
                <w:rFonts w:ascii="Arial" w:hAnsi="Arial" w:cs="Arial"/>
                <w:color w:val="000000"/>
                <w:sz w:val="12"/>
                <w:szCs w:val="12"/>
              </w:rPr>
              <w:t>вания</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1 084 100,00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954 100,00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954 100,00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2 02 35082 05 0000 151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 -сирот и детей, оставшихся без попечения родителей</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4 246 100,00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4 651 300,00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4 976 800,00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2 02 35082 05 0000 151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 xml:space="preserve">Субвенция на обеспечение жилыми помещениями детей </w:t>
            </w:r>
            <w:proofErr w:type="gramStart"/>
            <w:r>
              <w:rPr>
                <w:rFonts w:ascii="Arial" w:hAnsi="Arial" w:cs="Arial"/>
                <w:color w:val="000000"/>
                <w:sz w:val="12"/>
                <w:szCs w:val="12"/>
              </w:rPr>
              <w:t>-с</w:t>
            </w:r>
            <w:proofErr w:type="gramEnd"/>
            <w:r>
              <w:rPr>
                <w:rFonts w:ascii="Arial" w:hAnsi="Arial" w:cs="Arial"/>
                <w:color w:val="000000"/>
                <w:sz w:val="12"/>
                <w:szCs w:val="12"/>
              </w:rPr>
              <w:t>ирот и детей, оставшихся без попечения родителей, а также лиц из числа детей -сирот и детей, оставшихся без попечения родителей (федеральный бю</w:t>
            </w:r>
            <w:r>
              <w:rPr>
                <w:rFonts w:ascii="Arial" w:hAnsi="Arial" w:cs="Arial"/>
                <w:color w:val="000000"/>
                <w:sz w:val="12"/>
                <w:szCs w:val="12"/>
              </w:rPr>
              <w:t>д</w:t>
            </w:r>
            <w:r>
              <w:rPr>
                <w:rFonts w:ascii="Arial" w:hAnsi="Arial" w:cs="Arial"/>
                <w:color w:val="000000"/>
                <w:sz w:val="12"/>
                <w:szCs w:val="12"/>
              </w:rPr>
              <w:t>жет)</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965 400,00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1 057 500,00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1 131 500,00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2 02 35485 05 0000 151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убвенция</w:t>
            </w:r>
            <w:proofErr w:type="spellEnd"/>
            <w:r>
              <w:rPr>
                <w:rFonts w:ascii="Arial" w:hAnsi="Arial" w:cs="Arial"/>
                <w:color w:val="000000"/>
                <w:sz w:val="12"/>
                <w:szCs w:val="12"/>
              </w:rPr>
              <w:t xml:space="preserve"> на осуществление полномочий Российской Федерации по обеспечению жильём граждан, уволенных с вое</w:t>
            </w:r>
            <w:r>
              <w:rPr>
                <w:rFonts w:ascii="Arial" w:hAnsi="Arial" w:cs="Arial"/>
                <w:color w:val="000000"/>
                <w:sz w:val="12"/>
                <w:szCs w:val="12"/>
              </w:rPr>
              <w:t>н</w:t>
            </w:r>
            <w:r>
              <w:rPr>
                <w:rFonts w:ascii="Arial" w:hAnsi="Arial" w:cs="Arial"/>
                <w:color w:val="000000"/>
                <w:sz w:val="12"/>
                <w:szCs w:val="12"/>
              </w:rPr>
              <w:t>ной службы (службы), и приравненных к ним лиц в соответствии с федеральной целевой программой "Ж</w:t>
            </w:r>
            <w:r>
              <w:rPr>
                <w:rFonts w:ascii="Arial" w:hAnsi="Arial" w:cs="Arial"/>
                <w:color w:val="000000"/>
                <w:sz w:val="12"/>
                <w:szCs w:val="12"/>
              </w:rPr>
              <w:t>и</w:t>
            </w:r>
            <w:r>
              <w:rPr>
                <w:rFonts w:ascii="Arial" w:hAnsi="Arial" w:cs="Arial"/>
                <w:color w:val="000000"/>
                <w:sz w:val="12"/>
                <w:szCs w:val="12"/>
              </w:rPr>
              <w:t>лище" на 2015-2020 годы, на 2017 год</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1 851 606,00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2 02 39999 05 0000 151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Субвенция на осуществление отдельных государственных полномочий по выплате социального пособия на погребение  и возм</w:t>
            </w:r>
            <w:r>
              <w:rPr>
                <w:rFonts w:ascii="Arial" w:hAnsi="Arial" w:cs="Arial"/>
                <w:color w:val="000000"/>
                <w:sz w:val="12"/>
                <w:szCs w:val="12"/>
              </w:rPr>
              <w:t>е</w:t>
            </w:r>
            <w:r>
              <w:rPr>
                <w:rFonts w:ascii="Arial" w:hAnsi="Arial" w:cs="Arial"/>
                <w:color w:val="000000"/>
                <w:sz w:val="12"/>
                <w:szCs w:val="12"/>
              </w:rPr>
              <w:t>щению стоимости услуг, предоставля</w:t>
            </w:r>
            <w:r>
              <w:rPr>
                <w:rFonts w:ascii="Arial" w:hAnsi="Arial" w:cs="Arial"/>
                <w:color w:val="000000"/>
                <w:sz w:val="12"/>
                <w:szCs w:val="12"/>
              </w:rPr>
              <w:t>е</w:t>
            </w:r>
            <w:r>
              <w:rPr>
                <w:rFonts w:ascii="Arial" w:hAnsi="Arial" w:cs="Arial"/>
                <w:color w:val="000000"/>
                <w:sz w:val="12"/>
                <w:szCs w:val="12"/>
              </w:rPr>
              <w:t>мых согласно гарантированному перечню услуг по погребению</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400 700,00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400 700,00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400 700,00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rPr>
                <w:rFonts w:ascii="Arial" w:hAnsi="Arial" w:cs="Arial"/>
                <w:b/>
                <w:bCs/>
                <w:color w:val="000000"/>
                <w:sz w:val="12"/>
                <w:szCs w:val="12"/>
              </w:rPr>
            </w:pPr>
            <w:r>
              <w:rPr>
                <w:rFonts w:ascii="Arial" w:hAnsi="Arial" w:cs="Arial"/>
                <w:b/>
                <w:bCs/>
                <w:color w:val="000000"/>
                <w:sz w:val="12"/>
                <w:szCs w:val="12"/>
              </w:rPr>
              <w:t>2 02 40000 00 0000 151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b/>
                <w:bCs/>
                <w:color w:val="000000"/>
                <w:sz w:val="12"/>
                <w:szCs w:val="12"/>
              </w:rPr>
            </w:pPr>
            <w:r>
              <w:rPr>
                <w:rFonts w:ascii="Arial" w:hAnsi="Arial" w:cs="Arial"/>
                <w:b/>
                <w:bCs/>
                <w:color w:val="000000"/>
                <w:sz w:val="12"/>
                <w:szCs w:val="12"/>
              </w:rPr>
              <w:t>Иные межбюджетные трансферты</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10 303 302,00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631 402,00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b/>
                <w:bCs/>
                <w:color w:val="000000"/>
                <w:sz w:val="12"/>
                <w:szCs w:val="12"/>
              </w:rPr>
            </w:pPr>
            <w:r>
              <w:rPr>
                <w:rFonts w:ascii="Arial" w:hAnsi="Arial" w:cs="Arial"/>
                <w:b/>
                <w:bCs/>
                <w:color w:val="000000"/>
                <w:sz w:val="12"/>
                <w:szCs w:val="12"/>
              </w:rPr>
              <w:t>631 402,00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rPr>
                <w:rFonts w:ascii="Arial" w:hAnsi="Arial" w:cs="Arial"/>
                <w:color w:val="000000"/>
                <w:sz w:val="12"/>
                <w:szCs w:val="12"/>
              </w:rPr>
            </w:pPr>
            <w:r>
              <w:rPr>
                <w:rFonts w:ascii="Arial" w:hAnsi="Arial" w:cs="Arial"/>
                <w:color w:val="000000"/>
                <w:sz w:val="12"/>
                <w:szCs w:val="12"/>
              </w:rPr>
              <w:t>2 02 40014 05 0000 151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w:t>
            </w:r>
            <w:r>
              <w:rPr>
                <w:rFonts w:ascii="Arial" w:hAnsi="Arial" w:cs="Arial"/>
                <w:color w:val="000000"/>
                <w:sz w:val="12"/>
                <w:szCs w:val="12"/>
              </w:rPr>
              <w:t>в</w:t>
            </w:r>
            <w:r>
              <w:rPr>
                <w:rFonts w:ascii="Arial" w:hAnsi="Arial" w:cs="Arial"/>
                <w:color w:val="000000"/>
                <w:sz w:val="12"/>
                <w:szCs w:val="12"/>
              </w:rPr>
              <w:t>ление части полномочий по решению вопросов местного значения в соответствии с заключёнными соглаш</w:t>
            </w:r>
            <w:r>
              <w:rPr>
                <w:rFonts w:ascii="Arial" w:hAnsi="Arial" w:cs="Arial"/>
                <w:color w:val="000000"/>
                <w:sz w:val="12"/>
                <w:szCs w:val="12"/>
              </w:rPr>
              <w:t>е</w:t>
            </w:r>
            <w:r>
              <w:rPr>
                <w:rFonts w:ascii="Arial" w:hAnsi="Arial" w:cs="Arial"/>
                <w:color w:val="000000"/>
                <w:sz w:val="12"/>
                <w:szCs w:val="12"/>
              </w:rPr>
              <w:t>ниями</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631 402,00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631 402,00</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631 402,00</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rPr>
                <w:rFonts w:ascii="Arial" w:hAnsi="Arial" w:cs="Arial"/>
                <w:color w:val="000000"/>
                <w:sz w:val="12"/>
                <w:szCs w:val="12"/>
              </w:rPr>
            </w:pPr>
            <w:r>
              <w:rPr>
                <w:rFonts w:ascii="Arial" w:hAnsi="Arial" w:cs="Arial"/>
                <w:color w:val="000000"/>
                <w:sz w:val="12"/>
                <w:szCs w:val="12"/>
              </w:rPr>
              <w:t>2 02 49999 05 7134 151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Иные межбюджетные трансферты на организацию дополнительного профессионального образования и участия в семинарах служащих, муниципальных служащих Новгородской области, а также работников муниципальных учрежд</w:t>
            </w:r>
            <w:r>
              <w:rPr>
                <w:rFonts w:ascii="Arial" w:hAnsi="Arial" w:cs="Arial"/>
                <w:color w:val="000000"/>
                <w:sz w:val="12"/>
                <w:szCs w:val="12"/>
              </w:rPr>
              <w:t>е</w:t>
            </w:r>
            <w:r>
              <w:rPr>
                <w:rFonts w:ascii="Arial" w:hAnsi="Arial" w:cs="Arial"/>
                <w:color w:val="000000"/>
                <w:sz w:val="12"/>
                <w:szCs w:val="12"/>
              </w:rPr>
              <w:t>ний в сфере повышения эффективности бю</w:t>
            </w:r>
            <w:r>
              <w:rPr>
                <w:rFonts w:ascii="Arial" w:hAnsi="Arial" w:cs="Arial"/>
                <w:color w:val="000000"/>
                <w:sz w:val="12"/>
                <w:szCs w:val="12"/>
              </w:rPr>
              <w:t>д</w:t>
            </w:r>
            <w:r>
              <w:rPr>
                <w:rFonts w:ascii="Arial" w:hAnsi="Arial" w:cs="Arial"/>
                <w:color w:val="000000"/>
                <w:sz w:val="12"/>
                <w:szCs w:val="12"/>
              </w:rPr>
              <w:t>жетных расходов на 2017 год</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59 500,00</w:t>
            </w:r>
          </w:p>
        </w:tc>
        <w:tc>
          <w:tcPr>
            <w:tcW w:w="851"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 </w:t>
            </w:r>
          </w:p>
        </w:tc>
      </w:tr>
      <w:tr w:rsidR="00232106" w:rsidTr="009B0A6B">
        <w:tblPrEx>
          <w:tblLook w:val="04A0" w:firstRow="1" w:lastRow="0" w:firstColumn="1" w:lastColumn="0" w:noHBand="0" w:noVBand="1"/>
        </w:tblPrEx>
        <w:trPr>
          <w:trHeight w:val="57"/>
        </w:trPr>
        <w:tc>
          <w:tcPr>
            <w:tcW w:w="1418" w:type="dxa"/>
            <w:gridSpan w:val="2"/>
            <w:tcBorders>
              <w:top w:val="nil"/>
              <w:left w:val="single" w:sz="4" w:space="0" w:color="auto"/>
              <w:bottom w:val="single" w:sz="4" w:space="0" w:color="auto"/>
              <w:right w:val="single" w:sz="4" w:space="0" w:color="auto"/>
            </w:tcBorders>
            <w:noWrap/>
            <w:tcMar>
              <w:left w:w="28" w:type="dxa"/>
              <w:right w:w="28" w:type="dxa"/>
            </w:tcMar>
            <w:vAlign w:val="center"/>
          </w:tcPr>
          <w:p w:rsidR="00232106" w:rsidRDefault="00232106" w:rsidP="00EB7848">
            <w:pPr>
              <w:rPr>
                <w:rFonts w:ascii="Arial" w:hAnsi="Arial" w:cs="Arial"/>
                <w:color w:val="000000"/>
                <w:sz w:val="12"/>
                <w:szCs w:val="12"/>
              </w:rPr>
            </w:pPr>
            <w:r>
              <w:rPr>
                <w:rFonts w:ascii="Arial" w:hAnsi="Arial" w:cs="Arial"/>
                <w:color w:val="000000"/>
                <w:sz w:val="12"/>
                <w:szCs w:val="12"/>
              </w:rPr>
              <w:t>2 02 49999 05 7141 151</w:t>
            </w:r>
          </w:p>
        </w:tc>
        <w:tc>
          <w:tcPr>
            <w:tcW w:w="7515" w:type="dxa"/>
            <w:gridSpan w:val="2"/>
            <w:tcBorders>
              <w:top w:val="nil"/>
              <w:left w:val="nil"/>
              <w:bottom w:val="single" w:sz="4" w:space="0" w:color="auto"/>
              <w:right w:val="single" w:sz="4" w:space="0" w:color="auto"/>
            </w:tcBorders>
            <w:tcMar>
              <w:left w:w="28" w:type="dxa"/>
              <w:right w:w="28" w:type="dxa"/>
            </w:tcMar>
          </w:tcPr>
          <w:p w:rsidR="00232106" w:rsidRDefault="00232106" w:rsidP="00EB7848">
            <w:pPr>
              <w:jc w:val="both"/>
              <w:rPr>
                <w:rFonts w:ascii="Arial" w:hAnsi="Arial" w:cs="Arial"/>
                <w:color w:val="000000"/>
                <w:sz w:val="12"/>
                <w:szCs w:val="12"/>
              </w:rPr>
            </w:pPr>
            <w:r>
              <w:rPr>
                <w:rFonts w:ascii="Arial" w:hAnsi="Arial" w:cs="Arial"/>
                <w:color w:val="000000"/>
                <w:sz w:val="12"/>
                <w:szCs w:val="12"/>
              </w:rPr>
              <w:t>Иные межбюджетные трансферты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на 2017 год</w:t>
            </w:r>
          </w:p>
        </w:tc>
        <w:tc>
          <w:tcPr>
            <w:tcW w:w="992" w:type="dxa"/>
            <w:tcBorders>
              <w:top w:val="nil"/>
              <w:left w:val="nil"/>
              <w:bottom w:val="single" w:sz="4" w:space="0" w:color="auto"/>
              <w:right w:val="single" w:sz="4" w:space="0" w:color="auto"/>
            </w:tcBorders>
            <w:tcMar>
              <w:left w:w="28" w:type="dxa"/>
              <w:right w:w="28" w:type="dxa"/>
            </w:tcMar>
            <w:vAlign w:val="center"/>
          </w:tcPr>
          <w:p w:rsidR="00232106" w:rsidRDefault="00232106" w:rsidP="00EB7848">
            <w:pPr>
              <w:jc w:val="center"/>
              <w:rPr>
                <w:rFonts w:ascii="Arial" w:hAnsi="Arial" w:cs="Arial"/>
                <w:color w:val="000000"/>
                <w:sz w:val="12"/>
                <w:szCs w:val="12"/>
              </w:rPr>
            </w:pPr>
            <w:r>
              <w:rPr>
                <w:rFonts w:ascii="Arial" w:hAnsi="Arial" w:cs="Arial"/>
                <w:color w:val="000000"/>
                <w:sz w:val="12"/>
                <w:szCs w:val="12"/>
              </w:rPr>
              <w:t>9 612 400,00</w:t>
            </w:r>
          </w:p>
        </w:tc>
        <w:tc>
          <w:tcPr>
            <w:tcW w:w="851" w:type="dxa"/>
            <w:tcBorders>
              <w:top w:val="nil"/>
              <w:left w:val="nil"/>
              <w:bottom w:val="single" w:sz="4" w:space="0" w:color="auto"/>
              <w:right w:val="single" w:sz="4" w:space="0" w:color="auto"/>
            </w:tcBorders>
            <w:noWrap/>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 </w:t>
            </w:r>
          </w:p>
        </w:tc>
        <w:tc>
          <w:tcPr>
            <w:tcW w:w="850" w:type="dxa"/>
            <w:gridSpan w:val="2"/>
            <w:tcBorders>
              <w:top w:val="nil"/>
              <w:left w:val="nil"/>
              <w:bottom w:val="single" w:sz="4" w:space="0" w:color="auto"/>
              <w:right w:val="single" w:sz="4" w:space="0" w:color="auto"/>
            </w:tcBorders>
            <w:noWrap/>
            <w:tcMar>
              <w:left w:w="28" w:type="dxa"/>
              <w:right w:w="28" w:type="dxa"/>
            </w:tcMar>
          </w:tcPr>
          <w:p w:rsidR="00232106" w:rsidRDefault="00232106" w:rsidP="00EB7848">
            <w:pPr>
              <w:rPr>
                <w:rFonts w:ascii="Arial" w:hAnsi="Arial" w:cs="Arial"/>
                <w:color w:val="000000"/>
                <w:sz w:val="12"/>
                <w:szCs w:val="12"/>
              </w:rPr>
            </w:pPr>
            <w:r>
              <w:rPr>
                <w:rFonts w:ascii="Arial" w:hAnsi="Arial" w:cs="Arial"/>
                <w:color w:val="000000"/>
                <w:sz w:val="12"/>
                <w:szCs w:val="12"/>
              </w:rPr>
              <w:t> </w:t>
            </w:r>
          </w:p>
        </w:tc>
      </w:tr>
    </w:tbl>
    <w:p w:rsidR="00BB125D" w:rsidRDefault="00BB125D" w:rsidP="00EB7848">
      <w:pPr>
        <w:pStyle w:val="23"/>
        <w:spacing w:after="0" w:line="240" w:lineRule="auto"/>
        <w:ind w:left="3544"/>
        <w:rPr>
          <w:rFonts w:ascii="Arial" w:hAnsi="Arial" w:cs="Arial"/>
          <w:sz w:val="12"/>
          <w:szCs w:val="12"/>
          <w:lang w:val="ru-RU"/>
        </w:rPr>
      </w:pPr>
      <w:r>
        <w:rPr>
          <w:rFonts w:ascii="Arial" w:hAnsi="Arial" w:cs="Arial"/>
          <w:sz w:val="12"/>
          <w:szCs w:val="12"/>
          <w:lang w:val="ru-RU"/>
        </w:rPr>
        <w:t>Приложение 2 к решению Думы</w:t>
      </w:r>
    </w:p>
    <w:p w:rsidR="00BB125D" w:rsidRPr="00BB125D" w:rsidRDefault="00BB125D" w:rsidP="00EB7848">
      <w:pPr>
        <w:pStyle w:val="23"/>
        <w:spacing w:after="0" w:line="240" w:lineRule="auto"/>
        <w:ind w:left="3544"/>
        <w:rPr>
          <w:rFonts w:ascii="Arial" w:hAnsi="Arial" w:cs="Arial"/>
          <w:sz w:val="12"/>
          <w:szCs w:val="12"/>
          <w:lang w:val="ru-RU"/>
        </w:rPr>
      </w:pPr>
      <w:r>
        <w:rPr>
          <w:rFonts w:ascii="Arial" w:hAnsi="Arial" w:cs="Arial"/>
          <w:sz w:val="12"/>
          <w:szCs w:val="12"/>
        </w:rPr>
        <w:t xml:space="preserve">Валдайского муниципального района «О бюджете Валдайского муниципального района на 2017 год и на плановый период 2018 и 2019 годов»   от </w:t>
      </w:r>
      <w:r w:rsidR="00DC1B3B">
        <w:rPr>
          <w:rFonts w:ascii="Arial" w:hAnsi="Arial" w:cs="Arial"/>
          <w:sz w:val="12"/>
          <w:szCs w:val="12"/>
          <w:lang w:val="ru-RU"/>
        </w:rPr>
        <w:t>02</w:t>
      </w:r>
      <w:r>
        <w:rPr>
          <w:rFonts w:ascii="Arial" w:hAnsi="Arial" w:cs="Arial"/>
          <w:sz w:val="12"/>
          <w:szCs w:val="12"/>
        </w:rPr>
        <w:t>.</w:t>
      </w:r>
      <w:r w:rsidR="00DC1B3B">
        <w:rPr>
          <w:rFonts w:ascii="Arial" w:hAnsi="Arial" w:cs="Arial"/>
          <w:sz w:val="12"/>
          <w:szCs w:val="12"/>
          <w:lang w:val="ru-RU"/>
        </w:rPr>
        <w:t>10</w:t>
      </w:r>
      <w:r>
        <w:rPr>
          <w:rFonts w:ascii="Arial" w:hAnsi="Arial" w:cs="Arial"/>
          <w:sz w:val="12"/>
          <w:szCs w:val="12"/>
        </w:rPr>
        <w:t>.2017  №162</w:t>
      </w:r>
    </w:p>
    <w:p w:rsidR="00BB125D" w:rsidRDefault="00BB125D" w:rsidP="00EB7848">
      <w:pPr>
        <w:pStyle w:val="23"/>
        <w:spacing w:after="0" w:line="240" w:lineRule="auto"/>
        <w:jc w:val="center"/>
        <w:rPr>
          <w:rFonts w:ascii="Arial" w:hAnsi="Arial" w:cs="Arial"/>
          <w:b/>
          <w:sz w:val="12"/>
          <w:szCs w:val="12"/>
        </w:rPr>
      </w:pPr>
      <w:r>
        <w:rPr>
          <w:rFonts w:ascii="Arial" w:hAnsi="Arial" w:cs="Arial"/>
          <w:b/>
          <w:sz w:val="12"/>
          <w:szCs w:val="12"/>
        </w:rPr>
        <w:t>Источники  финансирования  дефицита бюджета муниципального района на 2017 год и на плановый  период 2018 и 2019 годов</w:t>
      </w:r>
    </w:p>
    <w:p w:rsidR="00BB125D" w:rsidRDefault="00BB125D" w:rsidP="00EB7848">
      <w:pPr>
        <w:pStyle w:val="23"/>
        <w:spacing w:after="0" w:line="240" w:lineRule="auto"/>
        <w:jc w:val="center"/>
        <w:rPr>
          <w:rFonts w:ascii="Arial" w:hAnsi="Arial" w:cs="Arial"/>
          <w:sz w:val="12"/>
          <w:szCs w:val="12"/>
        </w:rPr>
      </w:pPr>
      <w:r>
        <w:rPr>
          <w:rFonts w:ascii="Arial" w:hAnsi="Arial" w:cs="Arial"/>
          <w:b/>
          <w:sz w:val="12"/>
          <w:szCs w:val="12"/>
        </w:rPr>
        <w:t xml:space="preserve">                                                                                                                       </w:t>
      </w:r>
      <w:r>
        <w:rPr>
          <w:rFonts w:ascii="Arial" w:hAnsi="Arial" w:cs="Arial"/>
          <w:sz w:val="12"/>
          <w:szCs w:val="12"/>
        </w:rPr>
        <w:t xml:space="preserve"> рублей</w:t>
      </w:r>
    </w:p>
    <w:tbl>
      <w:tblPr>
        <w:tblW w:w="11926" w:type="dxa"/>
        <w:tblInd w:w="-112" w:type="dxa"/>
        <w:tblLayout w:type="fixed"/>
        <w:tblLook w:val="04A0" w:firstRow="1" w:lastRow="0" w:firstColumn="1" w:lastColumn="0" w:noHBand="0" w:noVBand="1"/>
      </w:tblPr>
      <w:tblGrid>
        <w:gridCol w:w="2046"/>
        <w:gridCol w:w="1154"/>
        <w:gridCol w:w="152"/>
        <w:gridCol w:w="781"/>
        <w:gridCol w:w="489"/>
        <w:gridCol w:w="797"/>
        <w:gridCol w:w="106"/>
        <w:gridCol w:w="691"/>
        <w:gridCol w:w="91"/>
        <w:gridCol w:w="632"/>
        <w:gridCol w:w="429"/>
        <w:gridCol w:w="324"/>
        <w:gridCol w:w="44"/>
        <w:gridCol w:w="58"/>
        <w:gridCol w:w="424"/>
        <w:gridCol w:w="427"/>
        <w:gridCol w:w="54"/>
        <w:gridCol w:w="372"/>
        <w:gridCol w:w="57"/>
        <w:gridCol w:w="19"/>
        <w:gridCol w:w="21"/>
        <w:gridCol w:w="524"/>
        <w:gridCol w:w="229"/>
        <w:gridCol w:w="545"/>
        <w:gridCol w:w="306"/>
        <w:gridCol w:w="850"/>
        <w:gridCol w:w="55"/>
        <w:gridCol w:w="13"/>
        <w:gridCol w:w="236"/>
      </w:tblGrid>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Код группы, подгруппы, статьи и вида источн</w:t>
            </w:r>
            <w:r>
              <w:rPr>
                <w:rFonts w:ascii="Arial" w:hAnsi="Arial" w:cs="Arial"/>
                <w:b/>
                <w:sz w:val="12"/>
                <w:szCs w:val="12"/>
              </w:rPr>
              <w:t>и</w:t>
            </w:r>
            <w:r>
              <w:rPr>
                <w:rFonts w:ascii="Arial" w:hAnsi="Arial" w:cs="Arial"/>
                <w:b/>
                <w:sz w:val="12"/>
                <w:szCs w:val="12"/>
              </w:rPr>
              <w:t>ков</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Наименование источника внутреннего финанс</w:t>
            </w:r>
            <w:r>
              <w:rPr>
                <w:rFonts w:ascii="Arial" w:hAnsi="Arial" w:cs="Arial"/>
                <w:b/>
                <w:sz w:val="12"/>
                <w:szCs w:val="12"/>
              </w:rPr>
              <w:t>и</w:t>
            </w:r>
            <w:r>
              <w:rPr>
                <w:rFonts w:ascii="Arial" w:hAnsi="Arial" w:cs="Arial"/>
                <w:b/>
                <w:sz w:val="12"/>
                <w:szCs w:val="12"/>
              </w:rPr>
              <w:t>рования дефицита бюджета</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ind w:left="-250" w:firstLine="250"/>
              <w:jc w:val="center"/>
              <w:rPr>
                <w:rFonts w:ascii="Arial" w:hAnsi="Arial" w:cs="Arial"/>
                <w:b/>
                <w:sz w:val="12"/>
                <w:szCs w:val="12"/>
              </w:rPr>
            </w:pPr>
            <w:r>
              <w:rPr>
                <w:rFonts w:ascii="Arial" w:hAnsi="Arial" w:cs="Arial"/>
                <w:b/>
                <w:sz w:val="12"/>
                <w:szCs w:val="12"/>
              </w:rPr>
              <w:t>2017 год</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2018 год</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2019 год</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000 01 00 00 00 00 0000 000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Источники внутреннего финансирования дефиц</w:t>
            </w:r>
            <w:r>
              <w:rPr>
                <w:rFonts w:ascii="Arial" w:hAnsi="Arial" w:cs="Arial"/>
                <w:b/>
                <w:sz w:val="12"/>
                <w:szCs w:val="12"/>
              </w:rPr>
              <w:t>и</w:t>
            </w:r>
            <w:r>
              <w:rPr>
                <w:rFonts w:ascii="Arial" w:hAnsi="Arial" w:cs="Arial"/>
                <w:b/>
                <w:sz w:val="12"/>
                <w:szCs w:val="12"/>
              </w:rPr>
              <w:t>тов бюджетов</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8714359,41</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ind w:left="-108" w:firstLine="108"/>
              <w:jc w:val="center"/>
              <w:rPr>
                <w:rFonts w:ascii="Arial" w:hAnsi="Arial" w:cs="Arial"/>
                <w:b/>
                <w:sz w:val="12"/>
                <w:szCs w:val="12"/>
              </w:rPr>
            </w:pPr>
            <w:r>
              <w:rPr>
                <w:rFonts w:ascii="Arial" w:hAnsi="Arial" w:cs="Arial"/>
                <w:b/>
                <w:sz w:val="12"/>
                <w:szCs w:val="12"/>
              </w:rPr>
              <w:t>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ind w:left="-108" w:firstLine="108"/>
              <w:jc w:val="center"/>
              <w:rPr>
                <w:rFonts w:ascii="Arial" w:hAnsi="Arial" w:cs="Arial"/>
                <w:b/>
                <w:sz w:val="12"/>
                <w:szCs w:val="12"/>
              </w:rPr>
            </w:pPr>
            <w:r>
              <w:rPr>
                <w:rFonts w:ascii="Arial" w:hAnsi="Arial" w:cs="Arial"/>
                <w:b/>
                <w:sz w:val="12"/>
                <w:szCs w:val="12"/>
              </w:rPr>
              <w:t>-1839752,00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000 01 02 00 00 00 0000 000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Кредиты кредитных организаций в валюте Ро</w:t>
            </w:r>
            <w:r>
              <w:rPr>
                <w:rFonts w:ascii="Arial" w:hAnsi="Arial" w:cs="Arial"/>
                <w:b/>
                <w:sz w:val="12"/>
                <w:szCs w:val="12"/>
              </w:rPr>
              <w:t>с</w:t>
            </w:r>
            <w:r>
              <w:rPr>
                <w:rFonts w:ascii="Arial" w:hAnsi="Arial" w:cs="Arial"/>
                <w:b/>
                <w:sz w:val="12"/>
                <w:szCs w:val="12"/>
              </w:rPr>
              <w:t>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10899295,00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4500000,00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-280800,00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000 01 02 00 00 00 0000 700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в валюте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18655295,00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23155295,00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22874495,00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000 01 02 00 00 05 0000 710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Получение кредитов от кредитных организаций бюджетами муниципальных районов в валюте Российской Федер</w:t>
            </w:r>
            <w:r>
              <w:rPr>
                <w:rFonts w:ascii="Arial" w:hAnsi="Arial" w:cs="Arial"/>
                <w:sz w:val="12"/>
                <w:szCs w:val="12"/>
              </w:rPr>
              <w:t>а</w:t>
            </w:r>
            <w:r>
              <w:rPr>
                <w:rFonts w:ascii="Arial" w:hAnsi="Arial" w:cs="Arial"/>
                <w:sz w:val="12"/>
                <w:szCs w:val="12"/>
              </w:rPr>
              <w:t>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18655295,00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23155295,00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22874495,00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000 01 02 00 00 00 000 800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Погашение кредитов, предоставленных кредитными организациями в валюте Российской Фед</w:t>
            </w:r>
            <w:r>
              <w:rPr>
                <w:rFonts w:ascii="Arial" w:hAnsi="Arial" w:cs="Arial"/>
                <w:sz w:val="12"/>
                <w:szCs w:val="12"/>
              </w:rPr>
              <w:t>е</w:t>
            </w:r>
            <w:r>
              <w:rPr>
                <w:rFonts w:ascii="Arial" w:hAnsi="Arial" w:cs="Arial"/>
                <w:sz w:val="12"/>
                <w:szCs w:val="12"/>
              </w:rPr>
              <w:t>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-7756000,00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-18655295,00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-23155295,00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000 01 02 00 00 05 0000 810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кредитных организаций в валюте Российской Федер</w:t>
            </w:r>
            <w:r>
              <w:rPr>
                <w:rFonts w:ascii="Arial" w:hAnsi="Arial" w:cs="Arial"/>
                <w:sz w:val="12"/>
                <w:szCs w:val="12"/>
              </w:rPr>
              <w:t>а</w:t>
            </w:r>
            <w:r>
              <w:rPr>
                <w:rFonts w:ascii="Arial" w:hAnsi="Arial" w:cs="Arial"/>
                <w:sz w:val="12"/>
                <w:szCs w:val="12"/>
              </w:rPr>
              <w:t>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-7756000,00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-18655295,00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-23155295,00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000 01 03 00 00 00 0000 000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Бюджетные кредиты от других бюджетов бю</w:t>
            </w:r>
            <w:r>
              <w:rPr>
                <w:rFonts w:ascii="Arial" w:hAnsi="Arial" w:cs="Arial"/>
                <w:b/>
                <w:sz w:val="12"/>
                <w:szCs w:val="12"/>
              </w:rPr>
              <w:t>д</w:t>
            </w:r>
            <w:r>
              <w:rPr>
                <w:rFonts w:ascii="Arial" w:hAnsi="Arial" w:cs="Arial"/>
                <w:b/>
                <w:sz w:val="12"/>
                <w:szCs w:val="12"/>
              </w:rPr>
              <w:t>жетной системы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-6896000,00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-5124800,00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000 01 03 01 00 00 0000 700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Получение бюджетных кредитов от других бюджетов бюджетной системы Российской Федерации в валюте Росси</w:t>
            </w:r>
            <w:r>
              <w:rPr>
                <w:rFonts w:ascii="Arial" w:hAnsi="Arial" w:cs="Arial"/>
                <w:sz w:val="12"/>
                <w:szCs w:val="12"/>
              </w:rPr>
              <w:t>й</w:t>
            </w:r>
            <w:r>
              <w:rPr>
                <w:rFonts w:ascii="Arial" w:hAnsi="Arial" w:cs="Arial"/>
                <w:sz w:val="12"/>
                <w:szCs w:val="12"/>
              </w:rPr>
              <w:t>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1798000,00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000 01 03 01 00 05 0000 710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Получение кредитов от других бюджетов бюджетной системы Российской Федерации бюджетами муниц</w:t>
            </w:r>
            <w:r>
              <w:rPr>
                <w:rFonts w:ascii="Arial" w:hAnsi="Arial" w:cs="Arial"/>
                <w:sz w:val="12"/>
                <w:szCs w:val="12"/>
              </w:rPr>
              <w:t>и</w:t>
            </w:r>
            <w:r>
              <w:rPr>
                <w:rFonts w:ascii="Arial" w:hAnsi="Arial" w:cs="Arial"/>
                <w:sz w:val="12"/>
                <w:szCs w:val="12"/>
              </w:rPr>
              <w:t>пальных районов в валюте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1798000,00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000 01 03 01 00 00 0000 800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Погашение бюджетных кредитов, полученных от других бюджетов бюджетной системы Российской Фед</w:t>
            </w:r>
            <w:r>
              <w:rPr>
                <w:rFonts w:ascii="Arial" w:hAnsi="Arial" w:cs="Arial"/>
                <w:sz w:val="12"/>
                <w:szCs w:val="12"/>
              </w:rPr>
              <w:t>е</w:t>
            </w:r>
            <w:r>
              <w:rPr>
                <w:rFonts w:ascii="Arial" w:hAnsi="Arial" w:cs="Arial"/>
                <w:sz w:val="12"/>
                <w:szCs w:val="12"/>
              </w:rPr>
              <w:t>рации в валюте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-8694000,00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-5124800,00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000 01 03 01 00 05 0000 810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Погашение бюджетами муниципальных районов  кредитов от других бюджетов бюджетной системы Ро</w:t>
            </w:r>
            <w:r>
              <w:rPr>
                <w:rFonts w:ascii="Arial" w:hAnsi="Arial" w:cs="Arial"/>
                <w:sz w:val="12"/>
                <w:szCs w:val="12"/>
              </w:rPr>
              <w:t>с</w:t>
            </w:r>
            <w:r>
              <w:rPr>
                <w:rFonts w:ascii="Arial" w:hAnsi="Arial" w:cs="Arial"/>
                <w:sz w:val="12"/>
                <w:szCs w:val="12"/>
              </w:rPr>
              <w:t>сийской Федерации в валюте Российской Фед</w:t>
            </w:r>
            <w:r>
              <w:rPr>
                <w:rFonts w:ascii="Arial" w:hAnsi="Arial" w:cs="Arial"/>
                <w:sz w:val="12"/>
                <w:szCs w:val="12"/>
              </w:rPr>
              <w:t>е</w:t>
            </w:r>
            <w:r>
              <w:rPr>
                <w:rFonts w:ascii="Arial" w:hAnsi="Arial" w:cs="Arial"/>
                <w:sz w:val="12"/>
                <w:szCs w:val="12"/>
              </w:rPr>
              <w:t>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-8694000,00</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-8121200,00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-5124800,00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892 01 05 00 00 00 0000 000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Изменение остатков средств на счетах по учёту средств бюджета</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4711064,41</w:t>
            </w: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3621200,00</w:t>
            </w: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3565848,00</w:t>
            </w: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jc w:val="center"/>
              <w:rPr>
                <w:rFonts w:ascii="Arial" w:hAnsi="Arial" w:cs="Arial"/>
                <w:b/>
                <w:sz w:val="12"/>
                <w:szCs w:val="12"/>
              </w:rPr>
            </w:pPr>
          </w:p>
          <w:p w:rsidR="00BB125D" w:rsidRDefault="00BB125D" w:rsidP="00EB7848">
            <w:pPr>
              <w:widowControl w:val="0"/>
              <w:jc w:val="center"/>
              <w:rPr>
                <w:rFonts w:ascii="Arial" w:hAnsi="Arial" w:cs="Arial"/>
                <w:b/>
                <w:sz w:val="12"/>
                <w:szCs w:val="12"/>
              </w:rPr>
            </w:pPr>
            <w:r>
              <w:rPr>
                <w:rFonts w:ascii="Arial" w:hAnsi="Arial" w:cs="Arial"/>
                <w:b/>
                <w:sz w:val="12"/>
                <w:szCs w:val="12"/>
              </w:rPr>
              <w:t>892 01 06 05 00 00 0000 000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Бюджетные кредиты, предоставленные внутри страны в валюте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892 01 06 05 00 00 0000 600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r>
              <w:rPr>
                <w:rFonts w:ascii="Arial" w:hAnsi="Arial" w:cs="Arial"/>
                <w:b/>
                <w:sz w:val="12"/>
                <w:szCs w:val="12"/>
              </w:rPr>
              <w:t>Возврат бюджетных кредитов, предоставленных внутри страны в валюте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b/>
                <w:sz w:val="12"/>
                <w:szCs w:val="12"/>
              </w:rPr>
            </w:pPr>
          </w:p>
        </w:tc>
      </w:tr>
      <w:tr w:rsidR="00BB125D" w:rsidTr="009A48FE">
        <w:trPr>
          <w:gridAfter w:val="3"/>
          <w:wAfter w:w="304" w:type="dxa"/>
          <w:trHeight w:val="57"/>
        </w:trPr>
        <w:tc>
          <w:tcPr>
            <w:tcW w:w="2047"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892 01 06 05 01 05 0000 640</w:t>
            </w:r>
          </w:p>
        </w:tc>
        <w:tc>
          <w:tcPr>
            <w:tcW w:w="6654" w:type="dxa"/>
            <w:gridSpan w:val="16"/>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r>
              <w:rPr>
                <w:rFonts w:ascii="Arial" w:hAnsi="Arial" w:cs="Arial"/>
                <w:sz w:val="12"/>
                <w:szCs w:val="12"/>
              </w:rPr>
              <w:t>Возврат бюджетных кредитов, предоставленных юридическим лицам из бюджетов муниципальных районов в вал</w:t>
            </w:r>
            <w:r>
              <w:rPr>
                <w:rFonts w:ascii="Arial" w:hAnsi="Arial" w:cs="Arial"/>
                <w:sz w:val="12"/>
                <w:szCs w:val="12"/>
              </w:rPr>
              <w:t>ю</w:t>
            </w:r>
            <w:r>
              <w:rPr>
                <w:rFonts w:ascii="Arial" w:hAnsi="Arial" w:cs="Arial"/>
                <w:sz w:val="12"/>
                <w:szCs w:val="12"/>
              </w:rPr>
              <w:t>те Российской Федерации</w:t>
            </w:r>
          </w:p>
        </w:tc>
        <w:tc>
          <w:tcPr>
            <w:tcW w:w="993" w:type="dxa"/>
            <w:gridSpan w:val="5"/>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c>
          <w:tcPr>
            <w:tcW w:w="1078" w:type="dxa"/>
            <w:gridSpan w:val="3"/>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c>
          <w:tcPr>
            <w:tcW w:w="850" w:type="dxa"/>
            <w:tcBorders>
              <w:top w:val="single" w:sz="4" w:space="0" w:color="auto"/>
              <w:left w:val="single" w:sz="4" w:space="0" w:color="auto"/>
              <w:bottom w:val="single" w:sz="4" w:space="0" w:color="auto"/>
              <w:right w:val="single" w:sz="4" w:space="0" w:color="auto"/>
            </w:tcBorders>
            <w:tcMar>
              <w:left w:w="28" w:type="dxa"/>
              <w:right w:w="28" w:type="dxa"/>
            </w:tcMar>
          </w:tcPr>
          <w:p w:rsidR="00BB125D" w:rsidRDefault="00BB125D" w:rsidP="00EB7848">
            <w:pPr>
              <w:widowControl w:val="0"/>
              <w:jc w:val="center"/>
              <w:rPr>
                <w:rFonts w:ascii="Arial" w:hAnsi="Arial" w:cs="Arial"/>
                <w:sz w:val="12"/>
                <w:szCs w:val="12"/>
              </w:rPr>
            </w:pPr>
          </w:p>
        </w:tc>
      </w:tr>
      <w:tr w:rsidR="009A4CE7" w:rsidTr="009A48FE">
        <w:trPr>
          <w:gridAfter w:val="3"/>
          <w:wAfter w:w="304" w:type="dxa"/>
          <w:trHeight w:val="57"/>
        </w:trPr>
        <w:tc>
          <w:tcPr>
            <w:tcW w:w="11622" w:type="dxa"/>
            <w:gridSpan w:val="26"/>
            <w:noWrap/>
            <w:tcMar>
              <w:left w:w="28" w:type="dxa"/>
              <w:right w:w="28" w:type="dxa"/>
            </w:tcMar>
          </w:tcPr>
          <w:p w:rsidR="009A4CE7" w:rsidRDefault="009A4CE7" w:rsidP="00EB7848">
            <w:pPr>
              <w:jc w:val="center"/>
              <w:rPr>
                <w:rFonts w:ascii="Arial" w:hAnsi="Arial" w:cs="Arial"/>
                <w:sz w:val="12"/>
                <w:szCs w:val="12"/>
              </w:rPr>
            </w:pPr>
            <w:r>
              <w:rPr>
                <w:rFonts w:ascii="Arial" w:hAnsi="Arial" w:cs="Arial"/>
                <w:sz w:val="12"/>
                <w:szCs w:val="12"/>
              </w:rPr>
              <w:t>Приложение 8</w:t>
            </w:r>
          </w:p>
          <w:p w:rsidR="009A4CE7" w:rsidRDefault="009A4CE7" w:rsidP="00EB7848">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9A4CE7" w:rsidRDefault="009A4CE7" w:rsidP="00EB7848">
            <w:pPr>
              <w:jc w:val="center"/>
              <w:rPr>
                <w:rFonts w:ascii="Arial" w:hAnsi="Arial" w:cs="Arial"/>
                <w:sz w:val="12"/>
                <w:szCs w:val="12"/>
              </w:rPr>
            </w:pPr>
            <w:r>
              <w:rPr>
                <w:rFonts w:ascii="Arial" w:hAnsi="Arial" w:cs="Arial"/>
                <w:sz w:val="12"/>
                <w:szCs w:val="12"/>
              </w:rPr>
              <w:t xml:space="preserve">на 2017 год и на плановый период  2018 и 2019 годов" от </w:t>
            </w:r>
            <w:r w:rsidR="00DC1B3B">
              <w:rPr>
                <w:rFonts w:ascii="Arial" w:hAnsi="Arial" w:cs="Arial"/>
                <w:sz w:val="12"/>
                <w:szCs w:val="12"/>
              </w:rPr>
              <w:t>02.10</w:t>
            </w:r>
            <w:r>
              <w:rPr>
                <w:rFonts w:ascii="Arial" w:hAnsi="Arial" w:cs="Arial"/>
                <w:sz w:val="12"/>
                <w:szCs w:val="12"/>
              </w:rPr>
              <w:t>.2017  № 162</w:t>
            </w:r>
          </w:p>
          <w:p w:rsidR="009A4CE7" w:rsidRDefault="009A4CE7" w:rsidP="00EB7848">
            <w:pPr>
              <w:jc w:val="center"/>
              <w:rPr>
                <w:rFonts w:ascii="Arial" w:hAnsi="Arial" w:cs="Arial"/>
                <w:sz w:val="12"/>
                <w:szCs w:val="12"/>
              </w:rPr>
            </w:pPr>
            <w:r>
              <w:rPr>
                <w:rFonts w:ascii="Arial" w:hAnsi="Arial" w:cs="Arial"/>
                <w:b/>
                <w:bCs/>
                <w:sz w:val="12"/>
                <w:szCs w:val="12"/>
              </w:rPr>
              <w:t>Ведомственная структура расходов бюджета на 2017 год и на плановый период 2018 и 2019 годы</w:t>
            </w:r>
          </w:p>
        </w:tc>
      </w:tr>
      <w:tr w:rsidR="009A4CE7" w:rsidTr="009A48FE">
        <w:trPr>
          <w:gridAfter w:val="3"/>
          <w:wAfter w:w="304" w:type="dxa"/>
          <w:trHeight w:val="57"/>
        </w:trPr>
        <w:tc>
          <w:tcPr>
            <w:tcW w:w="11622" w:type="dxa"/>
            <w:gridSpan w:val="26"/>
            <w:noWrap/>
            <w:tcMar>
              <w:left w:w="28" w:type="dxa"/>
              <w:right w:w="28" w:type="dxa"/>
            </w:tcMar>
            <w:vAlign w:val="bottom"/>
          </w:tcPr>
          <w:p w:rsidR="009A4CE7" w:rsidRDefault="009A4CE7" w:rsidP="00EB7848">
            <w:pPr>
              <w:rPr>
                <w:rFonts w:ascii="Calibri" w:hAnsi="Calibri"/>
                <w:sz w:val="22"/>
                <w:szCs w:val="22"/>
              </w:rPr>
            </w:pPr>
          </w:p>
        </w:tc>
      </w:tr>
      <w:tr w:rsidR="009A4CE7" w:rsidTr="009A48FE">
        <w:trPr>
          <w:gridAfter w:val="3"/>
          <w:wAfter w:w="304" w:type="dxa"/>
          <w:trHeight w:val="57"/>
        </w:trPr>
        <w:tc>
          <w:tcPr>
            <w:tcW w:w="6941" w:type="dxa"/>
            <w:gridSpan w:val="10"/>
            <w:tcBorders>
              <w:top w:val="nil"/>
              <w:left w:val="nil"/>
              <w:bottom w:val="single" w:sz="4" w:space="0" w:color="auto"/>
              <w:right w:val="nil"/>
            </w:tcBorders>
            <w:noWrap/>
            <w:tcMar>
              <w:left w:w="28" w:type="dxa"/>
              <w:right w:w="28" w:type="dxa"/>
            </w:tcMar>
          </w:tcPr>
          <w:p w:rsidR="009A4CE7" w:rsidRDefault="009A4CE7" w:rsidP="00EB7848">
            <w:pPr>
              <w:rPr>
                <w:rFonts w:ascii="Arial" w:hAnsi="Arial" w:cs="Arial"/>
                <w:sz w:val="12"/>
                <w:szCs w:val="12"/>
              </w:rPr>
            </w:pPr>
            <w:r>
              <w:rPr>
                <w:rFonts w:ascii="Arial" w:hAnsi="Arial" w:cs="Arial"/>
                <w:sz w:val="12"/>
                <w:szCs w:val="12"/>
              </w:rPr>
              <w:t> </w:t>
            </w:r>
          </w:p>
        </w:tc>
        <w:tc>
          <w:tcPr>
            <w:tcW w:w="427" w:type="dxa"/>
            <w:tcBorders>
              <w:top w:val="nil"/>
              <w:left w:val="nil"/>
              <w:bottom w:val="single" w:sz="4" w:space="0" w:color="auto"/>
              <w:right w:val="nil"/>
            </w:tcBorders>
            <w:noWrap/>
            <w:tcMar>
              <w:left w:w="28" w:type="dxa"/>
              <w:right w:w="28" w:type="dxa"/>
            </w:tcMar>
            <w:vAlign w:val="bottom"/>
          </w:tcPr>
          <w:p w:rsidR="009A4CE7" w:rsidRDefault="009A4CE7" w:rsidP="00EB7848">
            <w:pPr>
              <w:rPr>
                <w:rFonts w:ascii="Arial" w:hAnsi="Arial" w:cs="Arial"/>
                <w:sz w:val="12"/>
                <w:szCs w:val="12"/>
              </w:rPr>
            </w:pPr>
            <w:r>
              <w:rPr>
                <w:rFonts w:ascii="Arial" w:hAnsi="Arial" w:cs="Arial"/>
                <w:sz w:val="12"/>
                <w:szCs w:val="12"/>
              </w:rPr>
              <w:t> </w:t>
            </w:r>
          </w:p>
        </w:tc>
        <w:tc>
          <w:tcPr>
            <w:tcW w:w="426" w:type="dxa"/>
            <w:gridSpan w:val="3"/>
            <w:tcBorders>
              <w:top w:val="nil"/>
              <w:left w:val="nil"/>
              <w:bottom w:val="single" w:sz="4" w:space="0" w:color="auto"/>
              <w:right w:val="nil"/>
            </w:tcBorders>
            <w:noWrap/>
            <w:tcMar>
              <w:left w:w="28" w:type="dxa"/>
              <w:right w:w="28" w:type="dxa"/>
            </w:tcMar>
            <w:vAlign w:val="bottom"/>
          </w:tcPr>
          <w:p w:rsidR="009A4CE7" w:rsidRDefault="009A4CE7" w:rsidP="00EB7848">
            <w:pPr>
              <w:rPr>
                <w:rFonts w:ascii="Arial" w:hAnsi="Arial" w:cs="Arial"/>
                <w:sz w:val="12"/>
                <w:szCs w:val="12"/>
              </w:rPr>
            </w:pPr>
            <w:r>
              <w:rPr>
                <w:rFonts w:ascii="Arial" w:hAnsi="Arial" w:cs="Arial"/>
                <w:sz w:val="12"/>
                <w:szCs w:val="12"/>
              </w:rPr>
              <w:t> </w:t>
            </w:r>
          </w:p>
        </w:tc>
        <w:tc>
          <w:tcPr>
            <w:tcW w:w="851" w:type="dxa"/>
            <w:gridSpan w:val="2"/>
            <w:tcBorders>
              <w:top w:val="nil"/>
              <w:left w:val="nil"/>
              <w:bottom w:val="single" w:sz="4" w:space="0" w:color="auto"/>
              <w:right w:val="nil"/>
            </w:tcBorders>
            <w:noWrap/>
            <w:tcMar>
              <w:left w:w="28" w:type="dxa"/>
              <w:right w:w="28" w:type="dxa"/>
            </w:tcMar>
            <w:vAlign w:val="bottom"/>
          </w:tcPr>
          <w:p w:rsidR="009A4CE7" w:rsidRDefault="009A4CE7" w:rsidP="00EB7848">
            <w:pPr>
              <w:rPr>
                <w:rFonts w:ascii="Arial" w:hAnsi="Arial" w:cs="Arial"/>
                <w:sz w:val="12"/>
                <w:szCs w:val="12"/>
              </w:rPr>
            </w:pPr>
            <w:r>
              <w:rPr>
                <w:rFonts w:ascii="Arial" w:hAnsi="Arial" w:cs="Arial"/>
                <w:sz w:val="12"/>
                <w:szCs w:val="12"/>
              </w:rPr>
              <w:t> </w:t>
            </w:r>
          </w:p>
        </w:tc>
        <w:tc>
          <w:tcPr>
            <w:tcW w:w="426" w:type="dxa"/>
            <w:gridSpan w:val="2"/>
            <w:tcBorders>
              <w:top w:val="nil"/>
              <w:left w:val="nil"/>
              <w:bottom w:val="single" w:sz="4" w:space="0" w:color="auto"/>
              <w:right w:val="nil"/>
            </w:tcBorders>
            <w:noWrap/>
            <w:tcMar>
              <w:left w:w="28" w:type="dxa"/>
              <w:right w:w="28" w:type="dxa"/>
            </w:tcMar>
            <w:vAlign w:val="bottom"/>
          </w:tcPr>
          <w:p w:rsidR="009A4CE7" w:rsidRDefault="009A4CE7" w:rsidP="00EB7848">
            <w:pPr>
              <w:rPr>
                <w:rFonts w:ascii="Arial" w:hAnsi="Arial" w:cs="Arial"/>
                <w:sz w:val="12"/>
                <w:szCs w:val="12"/>
              </w:rPr>
            </w:pPr>
            <w:r>
              <w:rPr>
                <w:rFonts w:ascii="Arial" w:hAnsi="Arial" w:cs="Arial"/>
                <w:sz w:val="12"/>
                <w:szCs w:val="12"/>
              </w:rPr>
              <w:t> </w:t>
            </w:r>
          </w:p>
        </w:tc>
        <w:tc>
          <w:tcPr>
            <w:tcW w:w="76" w:type="dxa"/>
            <w:gridSpan w:val="2"/>
            <w:tcBorders>
              <w:top w:val="nil"/>
              <w:left w:val="nil"/>
              <w:bottom w:val="single" w:sz="4" w:space="0" w:color="auto"/>
              <w:right w:val="nil"/>
            </w:tcBorders>
            <w:noWrap/>
            <w:tcMar>
              <w:left w:w="28" w:type="dxa"/>
              <w:right w:w="28" w:type="dxa"/>
            </w:tcMar>
            <w:vAlign w:val="bottom"/>
          </w:tcPr>
          <w:p w:rsidR="009A4CE7" w:rsidRDefault="009A4CE7" w:rsidP="00EB7848">
            <w:pPr>
              <w:jc w:val="right"/>
              <w:rPr>
                <w:rFonts w:ascii="Arial" w:hAnsi="Arial" w:cs="Arial"/>
                <w:sz w:val="12"/>
                <w:szCs w:val="12"/>
              </w:rPr>
            </w:pPr>
            <w:r>
              <w:rPr>
                <w:rFonts w:ascii="Arial" w:hAnsi="Arial" w:cs="Arial"/>
                <w:sz w:val="12"/>
                <w:szCs w:val="12"/>
              </w:rPr>
              <w:t> </w:t>
            </w:r>
          </w:p>
        </w:tc>
        <w:tc>
          <w:tcPr>
            <w:tcW w:w="1319" w:type="dxa"/>
            <w:gridSpan w:val="4"/>
            <w:tcBorders>
              <w:top w:val="nil"/>
              <w:left w:val="nil"/>
              <w:bottom w:val="single" w:sz="4" w:space="0" w:color="auto"/>
              <w:right w:val="nil"/>
            </w:tcBorders>
            <w:noWrap/>
            <w:tcMar>
              <w:left w:w="28" w:type="dxa"/>
              <w:right w:w="28" w:type="dxa"/>
            </w:tcMar>
            <w:vAlign w:val="bottom"/>
          </w:tcPr>
          <w:p w:rsidR="009A4CE7" w:rsidRDefault="009A4CE7" w:rsidP="00EB7848">
            <w:pPr>
              <w:jc w:val="right"/>
              <w:rPr>
                <w:rFonts w:ascii="Arial" w:hAnsi="Arial" w:cs="Arial"/>
                <w:sz w:val="12"/>
                <w:szCs w:val="12"/>
              </w:rPr>
            </w:pPr>
            <w:r>
              <w:rPr>
                <w:rFonts w:ascii="Arial" w:hAnsi="Arial" w:cs="Arial"/>
                <w:sz w:val="12"/>
                <w:szCs w:val="12"/>
              </w:rPr>
              <w:t> </w:t>
            </w:r>
          </w:p>
        </w:tc>
        <w:tc>
          <w:tcPr>
            <w:tcW w:w="1156" w:type="dxa"/>
            <w:gridSpan w:val="2"/>
            <w:tcBorders>
              <w:top w:val="nil"/>
              <w:left w:val="nil"/>
              <w:bottom w:val="single" w:sz="4" w:space="0" w:color="auto"/>
              <w:right w:val="nil"/>
            </w:tcBorders>
            <w:noWrap/>
            <w:tcMar>
              <w:left w:w="28" w:type="dxa"/>
              <w:right w:w="28" w:type="dxa"/>
            </w:tcMar>
            <w:vAlign w:val="bottom"/>
          </w:tcPr>
          <w:p w:rsidR="009A4CE7" w:rsidRDefault="009A4CE7" w:rsidP="00EB7848">
            <w:pPr>
              <w:jc w:val="right"/>
              <w:rPr>
                <w:rFonts w:ascii="Arial" w:hAnsi="Arial" w:cs="Arial"/>
                <w:sz w:val="12"/>
                <w:szCs w:val="12"/>
              </w:rPr>
            </w:pPr>
            <w:r>
              <w:rPr>
                <w:rFonts w:ascii="Arial" w:hAnsi="Arial" w:cs="Arial"/>
                <w:sz w:val="12"/>
                <w:szCs w:val="12"/>
              </w:rPr>
              <w:t>руб. коп.</w:t>
            </w:r>
          </w:p>
        </w:tc>
      </w:tr>
      <w:tr w:rsidR="009A4CE7" w:rsidTr="009A48FE">
        <w:trPr>
          <w:gridAfter w:val="4"/>
          <w:wAfter w:w="1154" w:type="dxa"/>
          <w:trHeight w:val="57"/>
        </w:trPr>
        <w:tc>
          <w:tcPr>
            <w:tcW w:w="6941" w:type="dxa"/>
            <w:gridSpan w:val="10"/>
            <w:vMerge w:val="restart"/>
            <w:tcBorders>
              <w:top w:val="nil"/>
              <w:left w:val="nil"/>
              <w:bottom w:val="single" w:sz="4" w:space="0" w:color="000000"/>
              <w:right w:val="nil"/>
            </w:tcBorders>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lastRenderedPageBreak/>
              <w:t>Наименование</w:t>
            </w:r>
          </w:p>
        </w:tc>
        <w:tc>
          <w:tcPr>
            <w:tcW w:w="427" w:type="dxa"/>
            <w:vMerge w:val="restart"/>
            <w:tcBorders>
              <w:top w:val="nil"/>
              <w:left w:val="single" w:sz="4" w:space="0" w:color="auto"/>
              <w:bottom w:val="single" w:sz="4" w:space="0" w:color="000000"/>
              <w:right w:val="single" w:sz="4" w:space="0" w:color="auto"/>
            </w:tcBorders>
            <w:tcMar>
              <w:left w:w="28" w:type="dxa"/>
              <w:right w:w="28" w:type="dxa"/>
            </w:tcMar>
            <w:textDirection w:val="btLr"/>
            <w:vAlign w:val="center"/>
          </w:tcPr>
          <w:p w:rsidR="009A4CE7" w:rsidRDefault="009A4CE7" w:rsidP="00EB7848">
            <w:pPr>
              <w:ind w:left="113" w:right="113"/>
              <w:jc w:val="center"/>
              <w:rPr>
                <w:rFonts w:ascii="Arial" w:hAnsi="Arial" w:cs="Arial"/>
                <w:b/>
                <w:bCs/>
                <w:sz w:val="12"/>
                <w:szCs w:val="12"/>
              </w:rPr>
            </w:pPr>
            <w:r>
              <w:rPr>
                <w:rFonts w:ascii="Arial" w:hAnsi="Arial" w:cs="Arial"/>
                <w:b/>
                <w:bCs/>
                <w:sz w:val="12"/>
                <w:szCs w:val="12"/>
              </w:rPr>
              <w:t>Вед.</w:t>
            </w:r>
          </w:p>
        </w:tc>
        <w:tc>
          <w:tcPr>
            <w:tcW w:w="426"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t>Разд.</w:t>
            </w:r>
          </w:p>
        </w:tc>
        <w:tc>
          <w:tcPr>
            <w:tcW w:w="851"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26" w:type="dxa"/>
            <w:gridSpan w:val="2"/>
            <w:vMerge w:val="restart"/>
            <w:tcBorders>
              <w:top w:val="nil"/>
              <w:left w:val="single" w:sz="4" w:space="0" w:color="auto"/>
              <w:bottom w:val="single" w:sz="4" w:space="0" w:color="000000"/>
              <w:right w:val="single" w:sz="4" w:space="0" w:color="auto"/>
            </w:tcBorders>
            <w:tcMar>
              <w:left w:w="28" w:type="dxa"/>
              <w:right w:w="28" w:type="dxa"/>
            </w:tcMar>
            <w:textDirection w:val="btLr"/>
            <w:vAlign w:val="center"/>
          </w:tcPr>
          <w:p w:rsidR="009A4CE7" w:rsidRDefault="009A4CE7" w:rsidP="00EB7848">
            <w:pPr>
              <w:ind w:left="113" w:right="113"/>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701" w:type="dxa"/>
            <w:gridSpan w:val="7"/>
            <w:tcBorders>
              <w:top w:val="single" w:sz="4" w:space="0" w:color="auto"/>
              <w:left w:val="nil"/>
              <w:bottom w:val="single" w:sz="4" w:space="0" w:color="auto"/>
              <w:right w:val="single" w:sz="4" w:space="0" w:color="000000"/>
            </w:tcBorders>
            <w:noWrap/>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t>Сумма</w:t>
            </w:r>
          </w:p>
        </w:tc>
      </w:tr>
      <w:tr w:rsidR="009A4CE7" w:rsidTr="009A48FE">
        <w:trPr>
          <w:gridAfter w:val="3"/>
          <w:wAfter w:w="304" w:type="dxa"/>
          <w:trHeight w:val="57"/>
        </w:trPr>
        <w:tc>
          <w:tcPr>
            <w:tcW w:w="6941" w:type="dxa"/>
            <w:gridSpan w:val="10"/>
            <w:vMerge/>
            <w:tcBorders>
              <w:top w:val="nil"/>
              <w:left w:val="nil"/>
              <w:bottom w:val="single" w:sz="4" w:space="0" w:color="000000"/>
              <w:right w:val="nil"/>
            </w:tcBorders>
            <w:tcMar>
              <w:left w:w="28" w:type="dxa"/>
              <w:right w:w="28" w:type="dxa"/>
            </w:tcMar>
            <w:vAlign w:val="center"/>
          </w:tcPr>
          <w:p w:rsidR="009A4CE7" w:rsidRDefault="009A4CE7" w:rsidP="00EB7848">
            <w:pPr>
              <w:rPr>
                <w:rFonts w:ascii="Arial" w:hAnsi="Arial" w:cs="Arial"/>
                <w:b/>
                <w:bCs/>
                <w:sz w:val="12"/>
                <w:szCs w:val="12"/>
              </w:rPr>
            </w:pPr>
          </w:p>
        </w:tc>
        <w:tc>
          <w:tcPr>
            <w:tcW w:w="427" w:type="dxa"/>
            <w:vMerge/>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rPr>
                <w:rFonts w:ascii="Arial" w:hAnsi="Arial" w:cs="Arial"/>
                <w:b/>
                <w:bCs/>
                <w:sz w:val="12"/>
                <w:szCs w:val="12"/>
              </w:rPr>
            </w:pPr>
          </w:p>
        </w:tc>
        <w:tc>
          <w:tcPr>
            <w:tcW w:w="426" w:type="dxa"/>
            <w:gridSpan w:val="3"/>
            <w:vMerge/>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rPr>
                <w:rFonts w:ascii="Arial" w:hAnsi="Arial" w:cs="Arial"/>
                <w:b/>
                <w:bCs/>
                <w:sz w:val="12"/>
                <w:szCs w:val="12"/>
              </w:rPr>
            </w:pPr>
          </w:p>
        </w:tc>
        <w:tc>
          <w:tcPr>
            <w:tcW w:w="851"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rPr>
                <w:rFonts w:ascii="Arial" w:hAnsi="Arial" w:cs="Arial"/>
                <w:b/>
                <w:bCs/>
                <w:sz w:val="12"/>
                <w:szCs w:val="12"/>
              </w:rPr>
            </w:pPr>
          </w:p>
        </w:tc>
        <w:tc>
          <w:tcPr>
            <w:tcW w:w="426"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9A4CE7" w:rsidRDefault="009A4CE7" w:rsidP="00EB7848">
            <w:pPr>
              <w:rPr>
                <w:rFonts w:ascii="Arial" w:hAnsi="Arial" w:cs="Arial"/>
                <w:b/>
                <w:bCs/>
                <w:sz w:val="12"/>
                <w:szCs w:val="12"/>
              </w:rPr>
            </w:pPr>
          </w:p>
        </w:tc>
        <w:tc>
          <w:tcPr>
            <w:tcW w:w="850" w:type="dxa"/>
            <w:gridSpan w:val="5"/>
            <w:tcBorders>
              <w:top w:val="nil"/>
              <w:left w:val="nil"/>
              <w:bottom w:val="single" w:sz="4" w:space="0" w:color="auto"/>
              <w:right w:val="single" w:sz="4" w:space="0" w:color="auto"/>
            </w:tcBorders>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t>2017 год</w:t>
            </w:r>
          </w:p>
        </w:tc>
        <w:tc>
          <w:tcPr>
            <w:tcW w:w="851" w:type="dxa"/>
            <w:gridSpan w:val="2"/>
            <w:tcBorders>
              <w:top w:val="nil"/>
              <w:left w:val="nil"/>
              <w:bottom w:val="single" w:sz="4" w:space="0" w:color="auto"/>
              <w:right w:val="single" w:sz="4" w:space="0" w:color="auto"/>
            </w:tcBorders>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28" w:type="dxa"/>
              <w:right w:w="28" w:type="dxa"/>
            </w:tcMar>
            <w:vAlign w:val="center"/>
          </w:tcPr>
          <w:p w:rsidR="009A4CE7" w:rsidRDefault="009A4CE7" w:rsidP="00EB7848">
            <w:pPr>
              <w:jc w:val="center"/>
              <w:rPr>
                <w:rFonts w:ascii="Arial" w:hAnsi="Arial" w:cs="Arial"/>
                <w:b/>
                <w:bCs/>
                <w:sz w:val="12"/>
                <w:szCs w:val="12"/>
              </w:rPr>
            </w:pPr>
            <w:r>
              <w:rPr>
                <w:rFonts w:ascii="Arial" w:hAnsi="Arial" w:cs="Arial"/>
                <w:b/>
                <w:bCs/>
                <w:sz w:val="12"/>
                <w:szCs w:val="12"/>
              </w:rPr>
              <w:t>2019 год</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муниципальное казенное учреждение Комитет культуры и туризма Администрации Валдайского муниципальн</w:t>
            </w:r>
            <w:r>
              <w:rPr>
                <w:rFonts w:ascii="Arial" w:hAnsi="Arial" w:cs="Arial"/>
                <w:b/>
                <w:bCs/>
                <w:color w:val="000000"/>
                <w:sz w:val="12"/>
                <w:szCs w:val="12"/>
              </w:rPr>
              <w:t>о</w:t>
            </w:r>
            <w:r>
              <w:rPr>
                <w:rFonts w:ascii="Arial" w:hAnsi="Arial" w:cs="Arial"/>
                <w:b/>
                <w:bCs/>
                <w:color w:val="000000"/>
                <w:sz w:val="12"/>
                <w:szCs w:val="12"/>
              </w:rPr>
              <w:t>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59 684 484,82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50 185 700,00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50 185 700,00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11 085 393,03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9 954 700,00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11 076 893,03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9 954 700,00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11 076 893,03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9 954 700,00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w:t>
            </w:r>
            <w:r>
              <w:rPr>
                <w:rFonts w:ascii="Arial" w:hAnsi="Arial" w:cs="Arial"/>
                <w:color w:val="000000"/>
                <w:sz w:val="12"/>
                <w:szCs w:val="12"/>
              </w:rPr>
              <w:t>о</w:t>
            </w:r>
            <w:r>
              <w:rPr>
                <w:rFonts w:ascii="Arial" w:hAnsi="Arial" w:cs="Arial"/>
                <w:color w:val="000000"/>
                <w:sz w:val="12"/>
                <w:szCs w:val="12"/>
              </w:rPr>
              <w:t>на "Развитие культуры в Валдайском муниципальном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11 076 893,03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9 954 700,00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w:t>
            </w:r>
            <w:r>
              <w:rPr>
                <w:rFonts w:ascii="Arial" w:hAnsi="Arial" w:cs="Arial"/>
                <w:color w:val="000000"/>
                <w:sz w:val="12"/>
                <w:szCs w:val="12"/>
              </w:rPr>
              <w:t>о</w:t>
            </w:r>
            <w:r>
              <w:rPr>
                <w:rFonts w:ascii="Arial" w:hAnsi="Arial" w:cs="Arial"/>
                <w:color w:val="000000"/>
                <w:sz w:val="12"/>
                <w:szCs w:val="12"/>
              </w:rPr>
              <w:t>фессионального уровня, престижности и привлекательности профессии работника кул</w:t>
            </w:r>
            <w:r>
              <w:rPr>
                <w:rFonts w:ascii="Arial" w:hAnsi="Arial" w:cs="Arial"/>
                <w:color w:val="000000"/>
                <w:sz w:val="12"/>
                <w:szCs w:val="12"/>
              </w:rPr>
              <w:t>ь</w:t>
            </w:r>
            <w:r>
              <w:rPr>
                <w:rFonts w:ascii="Arial" w:hAnsi="Arial" w:cs="Arial"/>
                <w:color w:val="000000"/>
                <w:sz w:val="12"/>
                <w:szCs w:val="12"/>
              </w:rPr>
              <w:t>туры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43 028,00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0210201010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0210201010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w:t>
            </w:r>
            <w:r>
              <w:rPr>
                <w:rFonts w:ascii="Arial" w:hAnsi="Arial" w:cs="Arial"/>
                <w:color w:val="000000"/>
                <w:sz w:val="12"/>
                <w:szCs w:val="12"/>
              </w:rPr>
              <w:t>о</w:t>
            </w:r>
            <w:r>
              <w:rPr>
                <w:rFonts w:ascii="Arial" w:hAnsi="Arial" w:cs="Arial"/>
                <w:color w:val="000000"/>
                <w:sz w:val="12"/>
                <w:szCs w:val="12"/>
              </w:rPr>
              <w:t>фессиональную подготовку по программам  высшего профессионального образования и повышение квалификации специалистов мун</w:t>
            </w:r>
            <w:r>
              <w:rPr>
                <w:rFonts w:ascii="Arial" w:hAnsi="Arial" w:cs="Arial"/>
                <w:color w:val="000000"/>
                <w:sz w:val="12"/>
                <w:szCs w:val="12"/>
              </w:rPr>
              <w:t>и</w:t>
            </w:r>
            <w:r>
              <w:rPr>
                <w:rFonts w:ascii="Arial" w:hAnsi="Arial" w:cs="Arial"/>
                <w:color w:val="000000"/>
                <w:sz w:val="12"/>
                <w:szCs w:val="12"/>
              </w:rPr>
              <w:t>ципальных учреждений, осуществляющих деятельность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w:t>
            </w:r>
            <w:r>
              <w:rPr>
                <w:rFonts w:ascii="Arial" w:hAnsi="Arial" w:cs="Arial"/>
                <w:color w:val="000000"/>
                <w:sz w:val="12"/>
                <w:szCs w:val="12"/>
              </w:rPr>
              <w:t>ю</w:t>
            </w:r>
            <w:r>
              <w:rPr>
                <w:rFonts w:ascii="Arial" w:hAnsi="Arial" w:cs="Arial"/>
                <w:color w:val="000000"/>
                <w:sz w:val="12"/>
                <w:szCs w:val="12"/>
              </w:rPr>
              <w:t>щим полномочия в сфере культуры, по образовательным программам высшего образования и дополнительным профе</w:t>
            </w:r>
            <w:r>
              <w:rPr>
                <w:rFonts w:ascii="Arial" w:hAnsi="Arial" w:cs="Arial"/>
                <w:color w:val="000000"/>
                <w:sz w:val="12"/>
                <w:szCs w:val="12"/>
              </w:rPr>
              <w:t>с</w:t>
            </w:r>
            <w:r>
              <w:rPr>
                <w:rFonts w:ascii="Arial" w:hAnsi="Arial" w:cs="Arial"/>
                <w:color w:val="000000"/>
                <w:sz w:val="12"/>
                <w:szCs w:val="12"/>
              </w:rPr>
              <w:t>сиональным программам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образов</w:t>
            </w:r>
            <w:r>
              <w:rPr>
                <w:rFonts w:ascii="Arial" w:hAnsi="Arial" w:cs="Arial"/>
                <w:color w:val="000000"/>
                <w:sz w:val="12"/>
                <w:szCs w:val="12"/>
              </w:rPr>
              <w:t>а</w:t>
            </w:r>
            <w:r>
              <w:rPr>
                <w:rFonts w:ascii="Arial" w:hAnsi="Arial" w:cs="Arial"/>
                <w:color w:val="000000"/>
                <w:sz w:val="12"/>
                <w:szCs w:val="12"/>
              </w:rPr>
              <w:t>ния детей в сфере культуры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материал</w:t>
            </w:r>
            <w:r>
              <w:rPr>
                <w:rFonts w:ascii="Arial" w:hAnsi="Arial" w:cs="Arial"/>
                <w:color w:val="000000"/>
                <w:sz w:val="12"/>
                <w:szCs w:val="12"/>
              </w:rPr>
              <w:t>ь</w:t>
            </w:r>
            <w:r>
              <w:rPr>
                <w:rFonts w:ascii="Arial" w:hAnsi="Arial" w:cs="Arial"/>
                <w:color w:val="000000"/>
                <w:sz w:val="12"/>
                <w:szCs w:val="12"/>
              </w:rPr>
              <w:t>но-технической базы муниципальных учреждений, подведомственных органам местн</w:t>
            </w:r>
            <w:r>
              <w:rPr>
                <w:rFonts w:ascii="Arial" w:hAnsi="Arial" w:cs="Arial"/>
                <w:color w:val="000000"/>
                <w:sz w:val="12"/>
                <w:szCs w:val="12"/>
              </w:rPr>
              <w:t>о</w:t>
            </w:r>
            <w:r>
              <w:rPr>
                <w:rFonts w:ascii="Arial" w:hAnsi="Arial" w:cs="Arial"/>
                <w:color w:val="000000"/>
                <w:sz w:val="12"/>
                <w:szCs w:val="12"/>
              </w:rPr>
              <w:t>го самоуправления муниципальных районов, городского округа, реализующих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Новгородской области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0210320010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0210320010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(за исключением муниципальных домов культуры), по</w:t>
            </w:r>
            <w:r>
              <w:rPr>
                <w:rFonts w:ascii="Arial" w:hAnsi="Arial" w:cs="Arial"/>
                <w:color w:val="000000"/>
                <w:sz w:val="12"/>
                <w:szCs w:val="12"/>
              </w:rPr>
              <w:t>д</w:t>
            </w:r>
            <w:r>
              <w:rPr>
                <w:rFonts w:ascii="Arial" w:hAnsi="Arial" w:cs="Arial"/>
                <w:color w:val="000000"/>
                <w:sz w:val="12"/>
                <w:szCs w:val="12"/>
              </w:rPr>
              <w:t>ведомственных органам местного самоуправления муниципальных районов, городского округа, реал</w:t>
            </w:r>
            <w:r>
              <w:rPr>
                <w:rFonts w:ascii="Arial" w:hAnsi="Arial" w:cs="Arial"/>
                <w:color w:val="000000"/>
                <w:sz w:val="12"/>
                <w:szCs w:val="12"/>
              </w:rPr>
              <w:t>и</w:t>
            </w:r>
            <w:r>
              <w:rPr>
                <w:rFonts w:ascii="Arial" w:hAnsi="Arial" w:cs="Arial"/>
                <w:color w:val="000000"/>
                <w:sz w:val="12"/>
                <w:szCs w:val="12"/>
              </w:rPr>
              <w:t>зующим полномочия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0210372540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0210372540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w:t>
            </w:r>
            <w:r>
              <w:rPr>
                <w:rFonts w:ascii="Arial" w:hAnsi="Arial" w:cs="Arial"/>
                <w:color w:val="000000"/>
                <w:sz w:val="12"/>
                <w:szCs w:val="12"/>
              </w:rPr>
              <w:t>у</w:t>
            </w:r>
            <w:r>
              <w:rPr>
                <w:rFonts w:ascii="Arial" w:hAnsi="Arial" w:cs="Arial"/>
                <w:color w:val="000000"/>
                <w:sz w:val="12"/>
                <w:szCs w:val="12"/>
              </w:rPr>
              <w:t>ры и учреждением дополнительного образования детей в сфере культуры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10 964 265,03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9 922 500,00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9 398 700,00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9 398 700,00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523 800,00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523 800,00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w:t>
            </w:r>
            <w:r>
              <w:rPr>
                <w:rFonts w:ascii="Arial" w:hAnsi="Arial" w:cs="Arial"/>
                <w:color w:val="000000"/>
                <w:sz w:val="12"/>
                <w:szCs w:val="12"/>
              </w:rPr>
              <w:t>о</w:t>
            </w:r>
            <w:r>
              <w:rPr>
                <w:rFonts w:ascii="Arial" w:hAnsi="Arial" w:cs="Arial"/>
                <w:color w:val="000000"/>
                <w:sz w:val="12"/>
                <w:szCs w:val="12"/>
              </w:rPr>
              <w:t>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48 599 091,79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40 231 000,00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40 231 000,00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46 347 978,45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38 221 000,00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38 221 000,00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46 343 878,45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38 216 900,00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w:t>
            </w:r>
            <w:r>
              <w:rPr>
                <w:rFonts w:ascii="Arial" w:hAnsi="Arial" w:cs="Arial"/>
                <w:color w:val="000000"/>
                <w:sz w:val="12"/>
                <w:szCs w:val="12"/>
              </w:rPr>
              <w:t>о</w:t>
            </w:r>
            <w:r>
              <w:rPr>
                <w:rFonts w:ascii="Arial" w:hAnsi="Arial" w:cs="Arial"/>
                <w:color w:val="000000"/>
                <w:sz w:val="12"/>
                <w:szCs w:val="12"/>
              </w:rPr>
              <w:t>на "Развитие культуры в Валдайском муниципальном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46 343 878,45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38 216 900,00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38 216 900,00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353 800,00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322 000,00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322 000,00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0210101030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135 000,00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w:t>
            </w:r>
            <w:r>
              <w:rPr>
                <w:rFonts w:ascii="Arial" w:hAnsi="Arial" w:cs="Arial"/>
                <w:color w:val="000000"/>
                <w:sz w:val="12"/>
                <w:szCs w:val="12"/>
              </w:rPr>
              <w:t>д</w:t>
            </w:r>
            <w:r>
              <w:rPr>
                <w:rFonts w:ascii="Arial" w:hAnsi="Arial" w:cs="Arial"/>
                <w:color w:val="000000"/>
                <w:sz w:val="12"/>
                <w:szCs w:val="12"/>
              </w:rPr>
              <w:t>держку отрасли культуры в части комплектования книжных фондов муниципальных общедоступных библиотек муниципальных образов</w:t>
            </w:r>
            <w:r>
              <w:rPr>
                <w:rFonts w:ascii="Arial" w:hAnsi="Arial" w:cs="Arial"/>
                <w:color w:val="000000"/>
                <w:sz w:val="12"/>
                <w:szCs w:val="12"/>
              </w:rPr>
              <w:t>а</w:t>
            </w:r>
            <w:r>
              <w:rPr>
                <w:rFonts w:ascii="Arial" w:hAnsi="Arial" w:cs="Arial"/>
                <w:color w:val="000000"/>
                <w:sz w:val="12"/>
                <w:szCs w:val="12"/>
              </w:rPr>
              <w:t>ний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0210120120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0210120120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w:t>
            </w:r>
            <w:r>
              <w:rPr>
                <w:rFonts w:ascii="Arial" w:hAnsi="Arial" w:cs="Arial"/>
                <w:color w:val="000000"/>
                <w:sz w:val="12"/>
                <w:szCs w:val="12"/>
              </w:rPr>
              <w:t>м</w:t>
            </w:r>
            <w:r>
              <w:rPr>
                <w:rFonts w:ascii="Arial" w:hAnsi="Arial" w:cs="Arial"/>
                <w:color w:val="000000"/>
                <w:sz w:val="12"/>
                <w:szCs w:val="12"/>
              </w:rPr>
              <w:t>плектования книжных фондов муниципальных общедоступных библиотек муниципал</w:t>
            </w:r>
            <w:r>
              <w:rPr>
                <w:rFonts w:ascii="Arial" w:hAnsi="Arial" w:cs="Arial"/>
                <w:color w:val="000000"/>
                <w:sz w:val="12"/>
                <w:szCs w:val="12"/>
              </w:rPr>
              <w:t>ь</w:t>
            </w:r>
            <w:r>
              <w:rPr>
                <w:rFonts w:ascii="Arial" w:hAnsi="Arial" w:cs="Arial"/>
                <w:color w:val="000000"/>
                <w:sz w:val="12"/>
                <w:szCs w:val="12"/>
              </w:rPr>
              <w:t>ных образований области в рамках государственной программы Новгородской области "Развитие культ</w:t>
            </w:r>
            <w:r>
              <w:rPr>
                <w:rFonts w:ascii="Arial" w:hAnsi="Arial" w:cs="Arial"/>
                <w:color w:val="000000"/>
                <w:sz w:val="12"/>
                <w:szCs w:val="12"/>
              </w:rPr>
              <w:t>у</w:t>
            </w:r>
            <w:r>
              <w:rPr>
                <w:rFonts w:ascii="Arial" w:hAnsi="Arial" w:cs="Arial"/>
                <w:color w:val="000000"/>
                <w:sz w:val="12"/>
                <w:szCs w:val="12"/>
              </w:rPr>
              <w:t>ры и туризма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02101R5192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02101R5192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w:t>
            </w:r>
            <w:r>
              <w:rPr>
                <w:rFonts w:ascii="Arial" w:hAnsi="Arial" w:cs="Arial"/>
                <w:color w:val="000000"/>
                <w:sz w:val="12"/>
                <w:szCs w:val="12"/>
              </w:rPr>
              <w:t>о</w:t>
            </w:r>
            <w:r>
              <w:rPr>
                <w:rFonts w:ascii="Arial" w:hAnsi="Arial" w:cs="Arial"/>
                <w:color w:val="000000"/>
                <w:sz w:val="12"/>
                <w:szCs w:val="12"/>
              </w:rPr>
              <w:t>фессионального уровня, престижности и привлекательности профессии работника кул</w:t>
            </w:r>
            <w:r>
              <w:rPr>
                <w:rFonts w:ascii="Arial" w:hAnsi="Arial" w:cs="Arial"/>
                <w:color w:val="000000"/>
                <w:sz w:val="12"/>
                <w:szCs w:val="12"/>
              </w:rPr>
              <w:t>ь</w:t>
            </w:r>
            <w:r>
              <w:rPr>
                <w:rFonts w:ascii="Arial" w:hAnsi="Arial" w:cs="Arial"/>
                <w:color w:val="000000"/>
                <w:sz w:val="12"/>
                <w:szCs w:val="12"/>
              </w:rPr>
              <w:t>туры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43 522,00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w:t>
            </w:r>
            <w:r>
              <w:rPr>
                <w:rFonts w:ascii="Arial" w:hAnsi="Arial" w:cs="Arial"/>
                <w:color w:val="000000"/>
                <w:sz w:val="12"/>
                <w:szCs w:val="12"/>
              </w:rPr>
              <w:t>о</w:t>
            </w:r>
            <w:r>
              <w:rPr>
                <w:rFonts w:ascii="Arial" w:hAnsi="Arial" w:cs="Arial"/>
                <w:color w:val="000000"/>
                <w:sz w:val="12"/>
                <w:szCs w:val="12"/>
              </w:rPr>
              <w:t>фессиональную подготовку по программам  высшего профессионального образования и повышение квалификации специалистов мун</w:t>
            </w:r>
            <w:r>
              <w:rPr>
                <w:rFonts w:ascii="Arial" w:hAnsi="Arial" w:cs="Arial"/>
                <w:color w:val="000000"/>
                <w:sz w:val="12"/>
                <w:szCs w:val="12"/>
              </w:rPr>
              <w:t>и</w:t>
            </w:r>
            <w:r>
              <w:rPr>
                <w:rFonts w:ascii="Arial" w:hAnsi="Arial" w:cs="Arial"/>
                <w:color w:val="000000"/>
                <w:sz w:val="12"/>
                <w:szCs w:val="12"/>
              </w:rPr>
              <w:t>ципальных учреждений, осуществляющих деятельность в сфере культуры,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культуры и туризма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муниципальных учр</w:t>
            </w:r>
            <w:r>
              <w:rPr>
                <w:rFonts w:ascii="Arial" w:hAnsi="Arial" w:cs="Arial"/>
                <w:color w:val="000000"/>
                <w:sz w:val="12"/>
                <w:szCs w:val="12"/>
              </w:rPr>
              <w:t>е</w:t>
            </w:r>
            <w:r>
              <w:rPr>
                <w:rFonts w:ascii="Arial" w:hAnsi="Arial" w:cs="Arial"/>
                <w:color w:val="000000"/>
                <w:sz w:val="12"/>
                <w:szCs w:val="12"/>
              </w:rPr>
              <w:t>ждений, подведомственных органам местного самоуправления муниципальных районов, городского округа, реализу</w:t>
            </w:r>
            <w:r>
              <w:rPr>
                <w:rFonts w:ascii="Arial" w:hAnsi="Arial" w:cs="Arial"/>
                <w:color w:val="000000"/>
                <w:sz w:val="12"/>
                <w:szCs w:val="12"/>
              </w:rPr>
              <w:t>ю</w:t>
            </w:r>
            <w:r>
              <w:rPr>
                <w:rFonts w:ascii="Arial" w:hAnsi="Arial" w:cs="Arial"/>
                <w:color w:val="000000"/>
                <w:sz w:val="12"/>
                <w:szCs w:val="12"/>
              </w:rPr>
              <w:t>щим полномочия в сфере культуры, по образовательным программам высшего образования и дополнительным профе</w:t>
            </w:r>
            <w:r>
              <w:rPr>
                <w:rFonts w:ascii="Arial" w:hAnsi="Arial" w:cs="Arial"/>
                <w:color w:val="000000"/>
                <w:sz w:val="12"/>
                <w:szCs w:val="12"/>
              </w:rPr>
              <w:t>с</w:t>
            </w:r>
            <w:r>
              <w:rPr>
                <w:rFonts w:ascii="Arial" w:hAnsi="Arial" w:cs="Arial"/>
                <w:color w:val="000000"/>
                <w:sz w:val="12"/>
                <w:szCs w:val="12"/>
              </w:rPr>
              <w:t>сиональным программам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Новг</w:t>
            </w:r>
            <w:r>
              <w:rPr>
                <w:rFonts w:ascii="Arial" w:hAnsi="Arial" w:cs="Arial"/>
                <w:color w:val="000000"/>
                <w:sz w:val="12"/>
                <w:szCs w:val="12"/>
              </w:rPr>
              <w:t>о</w:t>
            </w:r>
            <w:r>
              <w:rPr>
                <w:rFonts w:ascii="Arial" w:hAnsi="Arial" w:cs="Arial"/>
                <w:color w:val="000000"/>
                <w:sz w:val="12"/>
                <w:szCs w:val="12"/>
              </w:rPr>
              <w:t>родской области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w:t>
            </w:r>
            <w:r>
              <w:rPr>
                <w:rFonts w:ascii="Arial" w:hAnsi="Arial" w:cs="Arial"/>
                <w:color w:val="000000"/>
                <w:sz w:val="12"/>
                <w:szCs w:val="12"/>
              </w:rPr>
              <w:t>у</w:t>
            </w:r>
            <w:r>
              <w:rPr>
                <w:rFonts w:ascii="Arial" w:hAnsi="Arial" w:cs="Arial"/>
                <w:color w:val="000000"/>
                <w:sz w:val="12"/>
                <w:szCs w:val="12"/>
              </w:rPr>
              <w:t>ры и учреждением дополнительного образования детей в сфере культуры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45 946 556,45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37 894 900,00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w:t>
            </w:r>
            <w:r>
              <w:rPr>
                <w:rFonts w:ascii="Arial" w:hAnsi="Arial" w:cs="Arial"/>
                <w:color w:val="000000"/>
                <w:sz w:val="12"/>
                <w:szCs w:val="12"/>
              </w:rPr>
              <w:t>е</w:t>
            </w:r>
            <w:r>
              <w:rPr>
                <w:rFonts w:ascii="Arial" w:hAnsi="Arial" w:cs="Arial"/>
                <w:color w:val="000000"/>
                <w:sz w:val="12"/>
                <w:szCs w:val="12"/>
              </w:rPr>
              <w:t>ства, автоклубов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21 770 400,00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21 770 400,00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10 487 400,00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10 487 400,00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lastRenderedPageBreak/>
              <w:t xml:space="preserve">              Погашение кредиторской задолженности за 2016 год по страховым взносам во внебюджетные фонды (библиот</w:t>
            </w:r>
            <w:r>
              <w:rPr>
                <w:rFonts w:ascii="Arial" w:hAnsi="Arial" w:cs="Arial"/>
                <w:color w:val="000000"/>
                <w:sz w:val="12"/>
                <w:szCs w:val="12"/>
              </w:rPr>
              <w:t>е</w:t>
            </w:r>
            <w:r>
              <w:rPr>
                <w:rFonts w:ascii="Arial" w:hAnsi="Arial" w:cs="Arial"/>
                <w:color w:val="000000"/>
                <w:sz w:val="12"/>
                <w:szCs w:val="12"/>
              </w:rPr>
              <w:t>ки)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0210401131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0210401131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 (централ</w:t>
            </w:r>
            <w:r>
              <w:rPr>
                <w:rFonts w:ascii="Arial" w:hAnsi="Arial" w:cs="Arial"/>
                <w:color w:val="000000"/>
                <w:sz w:val="12"/>
                <w:szCs w:val="12"/>
              </w:rPr>
              <w:t>и</w:t>
            </w:r>
            <w:r>
              <w:rPr>
                <w:rFonts w:ascii="Arial" w:hAnsi="Arial" w:cs="Arial"/>
                <w:color w:val="000000"/>
                <w:sz w:val="12"/>
                <w:szCs w:val="12"/>
              </w:rPr>
              <w:t>зованные клубные системы, дома народного творчества, автоклубы)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0210401132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0210401132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5 637 100,00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5 637 100,00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w:t>
            </w:r>
            <w:r>
              <w:rPr>
                <w:rFonts w:ascii="Arial" w:hAnsi="Arial" w:cs="Arial"/>
                <w:color w:val="000000"/>
                <w:sz w:val="12"/>
                <w:szCs w:val="12"/>
              </w:rPr>
              <w:t>й</w:t>
            </w:r>
            <w:r>
              <w:rPr>
                <w:rFonts w:ascii="Arial" w:hAnsi="Arial" w:cs="Arial"/>
                <w:color w:val="000000"/>
                <w:sz w:val="12"/>
                <w:szCs w:val="12"/>
              </w:rPr>
              <w:t>ском муниципальном районе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0900200000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2 010 000,00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2 010 000,00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района "Развитие культуры в Валдайском муниципальном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0220000000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2 010 000,00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w:t>
            </w:r>
            <w:r>
              <w:rPr>
                <w:rFonts w:ascii="Arial" w:hAnsi="Arial" w:cs="Arial"/>
                <w:color w:val="000000"/>
                <w:sz w:val="12"/>
                <w:szCs w:val="12"/>
              </w:rPr>
              <w:t>ь</w:t>
            </w:r>
            <w:r>
              <w:rPr>
                <w:rFonts w:ascii="Arial" w:hAnsi="Arial" w:cs="Arial"/>
                <w:color w:val="000000"/>
                <w:sz w:val="12"/>
                <w:szCs w:val="12"/>
              </w:rPr>
              <w:t>ной программы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2 010 000,00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2 223 813,34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1 982 700,00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1 517 220,23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1 330 600,00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121 700,00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435 460,76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388 500,00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2 314,10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22 818,25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857</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муниципальное казенное учреждение комитет образования Администрации Валдайского муниципального ра</w:t>
            </w:r>
            <w:r>
              <w:rPr>
                <w:rFonts w:ascii="Arial" w:hAnsi="Arial" w:cs="Arial"/>
                <w:b/>
                <w:bCs/>
                <w:color w:val="000000"/>
                <w:sz w:val="12"/>
                <w:szCs w:val="12"/>
              </w:rPr>
              <w:t>й</w:t>
            </w:r>
            <w:r>
              <w:rPr>
                <w:rFonts w:ascii="Arial" w:hAnsi="Arial" w:cs="Arial"/>
                <w:b/>
                <w:bCs/>
                <w:color w:val="000000"/>
                <w:sz w:val="12"/>
                <w:szCs w:val="12"/>
              </w:rPr>
              <w:t>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268 983 008,62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254 840 640,00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254 840 640,00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215 790,00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215 790,00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215 790,00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1100100000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215 790,00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реализацию меропр</w:t>
            </w:r>
            <w:r>
              <w:rPr>
                <w:rFonts w:ascii="Arial" w:hAnsi="Arial" w:cs="Arial"/>
                <w:color w:val="000000"/>
                <w:sz w:val="12"/>
                <w:szCs w:val="12"/>
              </w:rPr>
              <w:t>и</w:t>
            </w:r>
            <w:r>
              <w:rPr>
                <w:rFonts w:ascii="Arial" w:hAnsi="Arial" w:cs="Arial"/>
                <w:color w:val="000000"/>
                <w:sz w:val="12"/>
                <w:szCs w:val="12"/>
              </w:rPr>
              <w:t>ятий муниципальных программ в области водоснабжения и водоотведения в рамках подпрограммы "Развитие инфр</w:t>
            </w:r>
            <w:r>
              <w:rPr>
                <w:rFonts w:ascii="Arial" w:hAnsi="Arial" w:cs="Arial"/>
                <w:color w:val="000000"/>
                <w:sz w:val="12"/>
                <w:szCs w:val="12"/>
              </w:rPr>
              <w:t>а</w:t>
            </w:r>
            <w:r>
              <w:rPr>
                <w:rFonts w:ascii="Arial" w:hAnsi="Arial" w:cs="Arial"/>
                <w:color w:val="000000"/>
                <w:sz w:val="12"/>
                <w:szCs w:val="12"/>
              </w:rPr>
              <w:t>структуры водоснабжения и водоотведения населенных пунктов Новг</w:t>
            </w:r>
            <w:r>
              <w:rPr>
                <w:rFonts w:ascii="Arial" w:hAnsi="Arial" w:cs="Arial"/>
                <w:color w:val="000000"/>
                <w:sz w:val="12"/>
                <w:szCs w:val="12"/>
              </w:rPr>
              <w:t>о</w:t>
            </w:r>
            <w:r>
              <w:rPr>
                <w:rFonts w:ascii="Arial" w:hAnsi="Arial" w:cs="Arial"/>
                <w:color w:val="000000"/>
                <w:sz w:val="12"/>
                <w:szCs w:val="12"/>
              </w:rPr>
              <w:t>родской области" государственной программы "Улучшение жилищных условий гра</w:t>
            </w:r>
            <w:r>
              <w:rPr>
                <w:rFonts w:ascii="Arial" w:hAnsi="Arial" w:cs="Arial"/>
                <w:color w:val="000000"/>
                <w:sz w:val="12"/>
                <w:szCs w:val="12"/>
              </w:rPr>
              <w:t>ж</w:t>
            </w:r>
            <w:r>
              <w:rPr>
                <w:rFonts w:ascii="Arial" w:hAnsi="Arial" w:cs="Arial"/>
                <w:color w:val="000000"/>
                <w:sz w:val="12"/>
                <w:szCs w:val="12"/>
              </w:rPr>
              <w:t>дан и повышение качества жилищно-коммунальных услуг в Новгородской области на 2014-2018 годы и на плановый пер</w:t>
            </w:r>
            <w:r>
              <w:rPr>
                <w:rFonts w:ascii="Arial" w:hAnsi="Arial" w:cs="Arial"/>
                <w:color w:val="000000"/>
                <w:sz w:val="12"/>
                <w:szCs w:val="12"/>
              </w:rPr>
              <w:t>и</w:t>
            </w:r>
            <w:r>
              <w:rPr>
                <w:rFonts w:ascii="Arial" w:hAnsi="Arial" w:cs="Arial"/>
                <w:color w:val="000000"/>
                <w:sz w:val="12"/>
                <w:szCs w:val="12"/>
              </w:rPr>
              <w:t>од до 2020 года"</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1100120130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1100120130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Субсидии бюджетам муниципальных районов и городского округа на реализацию меропри</w:t>
            </w:r>
            <w:r>
              <w:rPr>
                <w:rFonts w:ascii="Arial" w:hAnsi="Arial" w:cs="Arial"/>
                <w:color w:val="000000"/>
                <w:sz w:val="12"/>
                <w:szCs w:val="12"/>
              </w:rPr>
              <w:t>я</w:t>
            </w:r>
            <w:r>
              <w:rPr>
                <w:rFonts w:ascii="Arial" w:hAnsi="Arial" w:cs="Arial"/>
                <w:color w:val="000000"/>
                <w:sz w:val="12"/>
                <w:szCs w:val="12"/>
              </w:rPr>
              <w:t>тий муниципальных программ в области водоснабжения и водоотведения в рамках подпрограммы "Разв</w:t>
            </w:r>
            <w:r>
              <w:rPr>
                <w:rFonts w:ascii="Arial" w:hAnsi="Arial" w:cs="Arial"/>
                <w:color w:val="000000"/>
                <w:sz w:val="12"/>
                <w:szCs w:val="12"/>
              </w:rPr>
              <w:t>и</w:t>
            </w:r>
            <w:r>
              <w:rPr>
                <w:rFonts w:ascii="Arial" w:hAnsi="Arial" w:cs="Arial"/>
                <w:color w:val="000000"/>
                <w:sz w:val="12"/>
                <w:szCs w:val="12"/>
              </w:rPr>
              <w:t>тие инфраструктуры водоснабжения и водоотведения населенных пунктов Новгородской области" государственной программы "Улучшение жилищных усл</w:t>
            </w:r>
            <w:r>
              <w:rPr>
                <w:rFonts w:ascii="Arial" w:hAnsi="Arial" w:cs="Arial"/>
                <w:color w:val="000000"/>
                <w:sz w:val="12"/>
                <w:szCs w:val="12"/>
              </w:rPr>
              <w:t>о</w:t>
            </w:r>
            <w:r>
              <w:rPr>
                <w:rFonts w:ascii="Arial" w:hAnsi="Arial" w:cs="Arial"/>
                <w:color w:val="000000"/>
                <w:sz w:val="12"/>
                <w:szCs w:val="12"/>
              </w:rPr>
              <w:t>вий граждан и повышение качества жилищно-коммунальных услуг в Новгородской области на 2014-2018 годы и на пл</w:t>
            </w:r>
            <w:r>
              <w:rPr>
                <w:rFonts w:ascii="Arial" w:hAnsi="Arial" w:cs="Arial"/>
                <w:color w:val="000000"/>
                <w:sz w:val="12"/>
                <w:szCs w:val="12"/>
              </w:rPr>
              <w:t>а</w:t>
            </w:r>
            <w:r>
              <w:rPr>
                <w:rFonts w:ascii="Arial" w:hAnsi="Arial" w:cs="Arial"/>
                <w:color w:val="000000"/>
                <w:sz w:val="12"/>
                <w:szCs w:val="12"/>
              </w:rPr>
              <w:t>новый пер</w:t>
            </w:r>
            <w:r>
              <w:rPr>
                <w:rFonts w:ascii="Arial" w:hAnsi="Arial" w:cs="Arial"/>
                <w:color w:val="000000"/>
                <w:sz w:val="12"/>
                <w:szCs w:val="12"/>
              </w:rPr>
              <w:t>и</w:t>
            </w:r>
            <w:r>
              <w:rPr>
                <w:rFonts w:ascii="Arial" w:hAnsi="Arial" w:cs="Arial"/>
                <w:color w:val="000000"/>
                <w:sz w:val="12"/>
                <w:szCs w:val="12"/>
              </w:rPr>
              <w:t>од до 2020 года"</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252 624 018,62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238 860 740,00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238 860 740,00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101 700 271,57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95 655 100,00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101 700 271,57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95 655 100,00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1 077 600,00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186 400,00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1 077 600,00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186 400,00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w:t>
            </w:r>
            <w:r>
              <w:rPr>
                <w:rFonts w:ascii="Arial" w:hAnsi="Arial" w:cs="Arial"/>
                <w:color w:val="000000"/>
                <w:sz w:val="12"/>
                <w:szCs w:val="12"/>
              </w:rPr>
              <w:t>с</w:t>
            </w:r>
            <w:r>
              <w:rPr>
                <w:rFonts w:ascii="Arial" w:hAnsi="Arial" w:cs="Arial"/>
                <w:color w:val="000000"/>
                <w:sz w:val="12"/>
                <w:szCs w:val="12"/>
              </w:rPr>
              <w:t>печение пожарной безопасности, антитеррористической и антикриминальной безопасности муниципал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100 622 671,57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95 468 700,00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93 508 400,00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93 867 400,00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расходов, ос</w:t>
            </w:r>
            <w:r>
              <w:rPr>
                <w:rFonts w:ascii="Arial" w:hAnsi="Arial" w:cs="Arial"/>
                <w:color w:val="000000"/>
                <w:sz w:val="12"/>
                <w:szCs w:val="12"/>
              </w:rPr>
              <w:t>у</w:t>
            </w:r>
            <w:r>
              <w:rPr>
                <w:rFonts w:ascii="Arial" w:hAnsi="Arial" w:cs="Arial"/>
                <w:color w:val="000000"/>
                <w:sz w:val="12"/>
                <w:szCs w:val="12"/>
              </w:rPr>
              <w:t>ществляемых за счет средств бюдж</w:t>
            </w:r>
            <w:r>
              <w:rPr>
                <w:rFonts w:ascii="Arial" w:hAnsi="Arial" w:cs="Arial"/>
                <w:color w:val="000000"/>
                <w:sz w:val="12"/>
                <w:szCs w:val="12"/>
              </w:rPr>
              <w:t>е</w:t>
            </w:r>
            <w:r>
              <w:rPr>
                <w:rFonts w:ascii="Arial" w:hAnsi="Arial" w:cs="Arial"/>
                <w:color w:val="000000"/>
                <w:sz w:val="12"/>
                <w:szCs w:val="12"/>
              </w:rPr>
              <w:t>та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0860101050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30 823 300,00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0860101050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30 823 300,00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дошкольного образования в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организациях, общедоступного и бесплатного дошк</w:t>
            </w:r>
            <w:r>
              <w:rPr>
                <w:rFonts w:ascii="Arial" w:hAnsi="Arial" w:cs="Arial"/>
                <w:color w:val="000000"/>
                <w:sz w:val="12"/>
                <w:szCs w:val="12"/>
              </w:rPr>
              <w:t>о</w:t>
            </w:r>
            <w:r>
              <w:rPr>
                <w:rFonts w:ascii="Arial" w:hAnsi="Arial" w:cs="Arial"/>
                <w:color w:val="000000"/>
                <w:sz w:val="12"/>
                <w:szCs w:val="12"/>
              </w:rPr>
              <w:t>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w:t>
            </w:r>
            <w:r>
              <w:rPr>
                <w:rFonts w:ascii="Arial" w:hAnsi="Arial" w:cs="Arial"/>
                <w:color w:val="000000"/>
                <w:sz w:val="12"/>
                <w:szCs w:val="12"/>
              </w:rPr>
              <w:t>в</w:t>
            </w:r>
            <w:r>
              <w:rPr>
                <w:rFonts w:ascii="Arial" w:hAnsi="Arial" w:cs="Arial"/>
                <w:color w:val="000000"/>
                <w:sz w:val="12"/>
                <w:szCs w:val="12"/>
              </w:rPr>
              <w:t>ляемое образовательными организациями, возмещение расходов за пол</w:t>
            </w:r>
            <w:r>
              <w:rPr>
                <w:rFonts w:ascii="Arial" w:hAnsi="Arial" w:cs="Arial"/>
                <w:color w:val="000000"/>
                <w:sz w:val="12"/>
                <w:szCs w:val="12"/>
              </w:rPr>
              <w:t>ь</w:t>
            </w:r>
            <w:r>
              <w:rPr>
                <w:rFonts w:ascii="Arial" w:hAnsi="Arial" w:cs="Arial"/>
                <w:color w:val="000000"/>
                <w:sz w:val="12"/>
                <w:szCs w:val="12"/>
              </w:rPr>
              <w:t>зование услугой доступа к информационно-телекоммуникационной сети "Интернет" муниципальных общеобраз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52 166 900,00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52 166 900,00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10 877 200,00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10 877 200,00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выполнения государственных полномочий и обязательств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1 477 700,00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1 601 300,00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0860210140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966 000,00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0860210140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966 000,00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635 300,00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5 636 571,57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w:t>
            </w:r>
            <w:r>
              <w:rPr>
                <w:rFonts w:ascii="Arial" w:hAnsi="Arial" w:cs="Arial"/>
                <w:color w:val="000000"/>
                <w:sz w:val="12"/>
                <w:szCs w:val="12"/>
              </w:rPr>
              <w:t>ь</w:t>
            </w:r>
            <w:r>
              <w:rPr>
                <w:rFonts w:ascii="Arial" w:hAnsi="Arial" w:cs="Arial"/>
                <w:color w:val="000000"/>
                <w:sz w:val="12"/>
                <w:szCs w:val="12"/>
              </w:rPr>
              <w:t>ным услугам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формиров</w:t>
            </w:r>
            <w:r>
              <w:rPr>
                <w:rFonts w:ascii="Arial" w:hAnsi="Arial" w:cs="Arial"/>
                <w:color w:val="000000"/>
                <w:sz w:val="12"/>
                <w:szCs w:val="12"/>
              </w:rPr>
              <w:t>а</w:t>
            </w:r>
            <w:r>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w:t>
            </w:r>
            <w:r>
              <w:rPr>
                <w:rFonts w:ascii="Arial" w:hAnsi="Arial" w:cs="Arial"/>
                <w:color w:val="000000"/>
                <w:sz w:val="12"/>
                <w:szCs w:val="12"/>
              </w:rPr>
              <w:t>р</w:t>
            </w:r>
            <w:r>
              <w:rPr>
                <w:rFonts w:ascii="Arial" w:hAnsi="Arial" w:cs="Arial"/>
                <w:color w:val="000000"/>
                <w:sz w:val="12"/>
                <w:szCs w:val="12"/>
              </w:rPr>
              <w:t>ная</w:t>
            </w:r>
            <w:proofErr w:type="spellEnd"/>
            <w:r>
              <w:rPr>
                <w:rFonts w:ascii="Arial" w:hAnsi="Arial" w:cs="Arial"/>
                <w:color w:val="000000"/>
                <w:sz w:val="12"/>
                <w:szCs w:val="12"/>
              </w:rPr>
              <w:t xml:space="preserve"> среда для инклюзивного образования детей-инвалидов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0860420100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0860420100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w:t>
            </w:r>
            <w:r>
              <w:rPr>
                <w:rFonts w:ascii="Arial" w:hAnsi="Arial" w:cs="Arial"/>
                <w:color w:val="000000"/>
                <w:sz w:val="12"/>
                <w:szCs w:val="12"/>
              </w:rPr>
              <w:t>н</w:t>
            </w:r>
            <w:r>
              <w:rPr>
                <w:rFonts w:ascii="Arial" w:hAnsi="Arial" w:cs="Arial"/>
                <w:color w:val="000000"/>
                <w:sz w:val="12"/>
                <w:szCs w:val="12"/>
              </w:rPr>
              <w:t>тов в дошкольных образовательных организациях (ремонт кровли)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0860420110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0860420110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в рамках государственной программы Новгородской области "Развитие образования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0860472550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0860472550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w:t>
            </w:r>
            <w:r>
              <w:rPr>
                <w:rFonts w:ascii="Arial" w:hAnsi="Arial" w:cs="Arial"/>
                <w:color w:val="000000"/>
                <w:sz w:val="12"/>
                <w:szCs w:val="12"/>
              </w:rPr>
              <w:t>я</w:t>
            </w:r>
            <w:r>
              <w:rPr>
                <w:rFonts w:ascii="Arial" w:hAnsi="Arial" w:cs="Arial"/>
                <w:color w:val="000000"/>
                <w:sz w:val="12"/>
                <w:szCs w:val="12"/>
              </w:rPr>
              <w:t>тий по формированию в области сети дошкольных образовательных организаций, в которых создана ун</w:t>
            </w:r>
            <w:r>
              <w:rPr>
                <w:rFonts w:ascii="Arial" w:hAnsi="Arial" w:cs="Arial"/>
                <w:color w:val="000000"/>
                <w:sz w:val="12"/>
                <w:szCs w:val="12"/>
              </w:rPr>
              <w:t>и</w:t>
            </w:r>
            <w:r>
              <w:rPr>
                <w:rFonts w:ascii="Arial" w:hAnsi="Arial" w:cs="Arial"/>
                <w:color w:val="000000"/>
                <w:sz w:val="12"/>
                <w:szCs w:val="12"/>
              </w:rPr>
              <w:t xml:space="preserve">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инклюзивного образования детей-инвалидов, в рамках реал</w:t>
            </w:r>
            <w:r>
              <w:rPr>
                <w:rFonts w:ascii="Arial" w:hAnsi="Arial" w:cs="Arial"/>
                <w:color w:val="000000"/>
                <w:sz w:val="12"/>
                <w:szCs w:val="12"/>
              </w:rPr>
              <w:t>и</w:t>
            </w:r>
            <w:r>
              <w:rPr>
                <w:rFonts w:ascii="Arial" w:hAnsi="Arial" w:cs="Arial"/>
                <w:color w:val="000000"/>
                <w:sz w:val="12"/>
                <w:szCs w:val="12"/>
              </w:rPr>
              <w:t>зации государственной программы Российской Федерации "Доступная среда" на 2011-2020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08604R0271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08604R0271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131 669 232,45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124 126 440,00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131 669 232,45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124 126 440,00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124 126 440,00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3 277 750,00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1 499 300,00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w:t>
            </w:r>
            <w:r>
              <w:rPr>
                <w:rFonts w:ascii="Arial" w:hAnsi="Arial" w:cs="Arial"/>
                <w:color w:val="000000"/>
                <w:sz w:val="12"/>
                <w:szCs w:val="12"/>
              </w:rPr>
              <w:t>о</w:t>
            </w:r>
            <w:r>
              <w:rPr>
                <w:rFonts w:ascii="Arial" w:hAnsi="Arial" w:cs="Arial"/>
                <w:color w:val="000000"/>
                <w:sz w:val="12"/>
                <w:szCs w:val="12"/>
              </w:rPr>
              <w:t>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w:t>
            </w:r>
            <w:r>
              <w:rPr>
                <w:rFonts w:ascii="Arial" w:hAnsi="Arial" w:cs="Arial"/>
                <w:color w:val="000000"/>
                <w:sz w:val="12"/>
                <w:szCs w:val="12"/>
              </w:rPr>
              <w:t>б</w:t>
            </w:r>
            <w:r>
              <w:rPr>
                <w:rFonts w:ascii="Arial" w:hAnsi="Arial" w:cs="Arial"/>
                <w:color w:val="000000"/>
                <w:sz w:val="12"/>
                <w:szCs w:val="12"/>
              </w:rPr>
              <w:t>ретение или изготовление бланков документов об образовании и (или) о квалификации муниципальными образовательными орган</w:t>
            </w:r>
            <w:r>
              <w:rPr>
                <w:rFonts w:ascii="Arial" w:hAnsi="Arial" w:cs="Arial"/>
                <w:color w:val="000000"/>
                <w:sz w:val="12"/>
                <w:szCs w:val="12"/>
              </w:rPr>
              <w:t>и</w:t>
            </w:r>
            <w:r>
              <w:rPr>
                <w:rFonts w:ascii="Arial" w:hAnsi="Arial" w:cs="Arial"/>
                <w:color w:val="000000"/>
                <w:sz w:val="12"/>
                <w:szCs w:val="12"/>
              </w:rPr>
              <w:t>зациями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0810120060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0810120060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w:t>
            </w:r>
            <w:r>
              <w:rPr>
                <w:rFonts w:ascii="Arial" w:hAnsi="Arial" w:cs="Arial"/>
                <w:color w:val="000000"/>
                <w:sz w:val="12"/>
                <w:szCs w:val="12"/>
              </w:rPr>
              <w:t>в</w:t>
            </w:r>
            <w:r>
              <w:rPr>
                <w:rFonts w:ascii="Arial" w:hAnsi="Arial" w:cs="Arial"/>
                <w:color w:val="000000"/>
                <w:sz w:val="12"/>
                <w:szCs w:val="12"/>
              </w:rPr>
              <w:t>ление бланков документов об образовании и (или) о квалификации муниципальными образовательными организациями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0810172080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0810172080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3 243 150,00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1 498 900,00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w:t>
            </w:r>
            <w:r>
              <w:rPr>
                <w:rFonts w:ascii="Arial" w:hAnsi="Arial" w:cs="Arial"/>
                <w:color w:val="000000"/>
                <w:sz w:val="12"/>
                <w:szCs w:val="12"/>
              </w:rPr>
              <w:t>с</w:t>
            </w:r>
            <w:r>
              <w:rPr>
                <w:rFonts w:ascii="Arial" w:hAnsi="Arial" w:cs="Arial"/>
                <w:color w:val="000000"/>
                <w:sz w:val="12"/>
                <w:szCs w:val="12"/>
              </w:rPr>
              <w:t>печение пожарной безопасности, антитеррористической и антикриминальной безопасности муниципал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226 100,00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226 100,00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w:t>
            </w:r>
            <w:r>
              <w:rPr>
                <w:rFonts w:ascii="Arial" w:hAnsi="Arial" w:cs="Arial"/>
                <w:color w:val="000000"/>
                <w:sz w:val="12"/>
                <w:szCs w:val="12"/>
              </w:rPr>
              <w:t>о</w:t>
            </w:r>
            <w:r>
              <w:rPr>
                <w:rFonts w:ascii="Arial" w:hAnsi="Arial" w:cs="Arial"/>
                <w:color w:val="000000"/>
                <w:sz w:val="12"/>
                <w:szCs w:val="12"/>
              </w:rPr>
              <w:t>женных в сельской местности, условий для занятий физической культурой и спортом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0810220080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0810220080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w:t>
            </w:r>
            <w:r>
              <w:rPr>
                <w:rFonts w:ascii="Arial" w:hAnsi="Arial" w:cs="Arial"/>
                <w:color w:val="000000"/>
                <w:sz w:val="12"/>
                <w:szCs w:val="12"/>
              </w:rPr>
              <w:t>ю</w:t>
            </w:r>
            <w:r>
              <w:rPr>
                <w:rFonts w:ascii="Arial" w:hAnsi="Arial" w:cs="Arial"/>
                <w:color w:val="000000"/>
                <w:sz w:val="12"/>
                <w:szCs w:val="12"/>
              </w:rPr>
              <w:t>щих образовательную деятельность по образовательным программам начал</w:t>
            </w:r>
            <w:r>
              <w:rPr>
                <w:rFonts w:ascii="Arial" w:hAnsi="Arial" w:cs="Arial"/>
                <w:color w:val="000000"/>
                <w:sz w:val="12"/>
                <w:szCs w:val="12"/>
              </w:rPr>
              <w:t>ь</w:t>
            </w:r>
            <w:r>
              <w:rPr>
                <w:rFonts w:ascii="Arial" w:hAnsi="Arial" w:cs="Arial"/>
                <w:color w:val="000000"/>
                <w:sz w:val="12"/>
                <w:szCs w:val="12"/>
              </w:rPr>
              <w:t>ного общего, основного общего и среднего общего образования, учебниками и учебными пособиями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0810270500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1 012 400,00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0810270500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1 012 400,00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w:t>
            </w:r>
            <w:r>
              <w:rPr>
                <w:rFonts w:ascii="Arial" w:hAnsi="Arial" w:cs="Arial"/>
                <w:color w:val="000000"/>
                <w:sz w:val="12"/>
                <w:szCs w:val="12"/>
              </w:rPr>
              <w:t>у</w:t>
            </w:r>
            <w:r>
              <w:rPr>
                <w:rFonts w:ascii="Arial" w:hAnsi="Arial" w:cs="Arial"/>
                <w:color w:val="000000"/>
                <w:sz w:val="12"/>
                <w:szCs w:val="12"/>
              </w:rPr>
              <w:t>па к информационно-телекоммуникационной сети «Интернет» в рамках государственной программы Новгородской области «Развитие образ</w:t>
            </w:r>
            <w:r>
              <w:rPr>
                <w:rFonts w:ascii="Arial" w:hAnsi="Arial" w:cs="Arial"/>
                <w:color w:val="000000"/>
                <w:sz w:val="12"/>
                <w:szCs w:val="12"/>
              </w:rPr>
              <w:t>о</w:t>
            </w:r>
            <w:r>
              <w:rPr>
                <w:rFonts w:ascii="Arial" w:hAnsi="Arial" w:cs="Arial"/>
                <w:color w:val="000000"/>
                <w:sz w:val="12"/>
                <w:szCs w:val="12"/>
              </w:rPr>
              <w:t>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0810270570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0810270570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w:t>
            </w:r>
            <w:r>
              <w:rPr>
                <w:rFonts w:ascii="Arial" w:hAnsi="Arial" w:cs="Arial"/>
                <w:color w:val="000000"/>
                <w:sz w:val="12"/>
                <w:szCs w:val="12"/>
              </w:rPr>
              <w:t>е</w:t>
            </w:r>
            <w:r>
              <w:rPr>
                <w:rFonts w:ascii="Arial" w:hAnsi="Arial" w:cs="Arial"/>
                <w:color w:val="000000"/>
                <w:sz w:val="12"/>
                <w:szCs w:val="12"/>
              </w:rPr>
              <w:t>образовательных организациях, расположенных в сельской местности, условий для занятий физической культурой и спортом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08102R0971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08102R0971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w:t>
            </w:r>
            <w:r>
              <w:rPr>
                <w:rFonts w:ascii="Arial" w:hAnsi="Arial" w:cs="Arial"/>
                <w:color w:val="000000"/>
                <w:sz w:val="12"/>
                <w:szCs w:val="12"/>
              </w:rPr>
              <w:t>д</w:t>
            </w:r>
            <w:r>
              <w:rPr>
                <w:rFonts w:ascii="Arial" w:hAnsi="Arial" w:cs="Arial"/>
                <w:color w:val="000000"/>
                <w:sz w:val="12"/>
                <w:szCs w:val="12"/>
              </w:rPr>
              <w:t>держки одаренных детей, инициативной и талантливой молодежи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0820300000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w:t>
            </w:r>
            <w:r>
              <w:rPr>
                <w:rFonts w:ascii="Arial" w:hAnsi="Arial" w:cs="Arial"/>
                <w:color w:val="000000"/>
                <w:sz w:val="12"/>
                <w:szCs w:val="12"/>
              </w:rPr>
              <w:t>к</w:t>
            </w:r>
            <w:r>
              <w:rPr>
                <w:rFonts w:ascii="Arial" w:hAnsi="Arial" w:cs="Arial"/>
                <w:color w:val="000000"/>
                <w:sz w:val="12"/>
                <w:szCs w:val="12"/>
              </w:rPr>
              <w:t>тера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128 346 482,45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122 582 140,00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122 582 140,00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119 332 600,00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118 074 300,00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19 878 300,00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19 878 300,00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w:t>
            </w:r>
            <w:r>
              <w:rPr>
                <w:rFonts w:ascii="Arial" w:hAnsi="Arial" w:cs="Arial"/>
                <w:color w:val="000000"/>
                <w:sz w:val="12"/>
                <w:szCs w:val="12"/>
              </w:rPr>
              <w:t>р</w:t>
            </w:r>
            <w:r>
              <w:rPr>
                <w:rFonts w:ascii="Arial" w:hAnsi="Arial" w:cs="Arial"/>
                <w:color w:val="000000"/>
                <w:sz w:val="12"/>
                <w:szCs w:val="12"/>
              </w:rPr>
              <w:t>ственных гарантий реализации прав на получение общедоступного и бесплатного дошкольного образования в муниципальных дошк</w:t>
            </w:r>
            <w:r>
              <w:rPr>
                <w:rFonts w:ascii="Arial" w:hAnsi="Arial" w:cs="Arial"/>
                <w:color w:val="000000"/>
                <w:sz w:val="12"/>
                <w:szCs w:val="12"/>
              </w:rPr>
              <w:t>о</w:t>
            </w:r>
            <w:r>
              <w:rPr>
                <w:rFonts w:ascii="Arial" w:hAnsi="Arial" w:cs="Arial"/>
                <w:color w:val="000000"/>
                <w:sz w:val="12"/>
                <w:szCs w:val="12"/>
              </w:rPr>
              <w:t>льных образовательных организациях, общедоступного и бесплатного дошк</w:t>
            </w:r>
            <w:r>
              <w:rPr>
                <w:rFonts w:ascii="Arial" w:hAnsi="Arial" w:cs="Arial"/>
                <w:color w:val="000000"/>
                <w:sz w:val="12"/>
                <w:szCs w:val="12"/>
              </w:rPr>
              <w:t>о</w:t>
            </w:r>
            <w:r>
              <w:rPr>
                <w:rFonts w:ascii="Arial" w:hAnsi="Arial" w:cs="Arial"/>
                <w:color w:val="000000"/>
                <w:sz w:val="12"/>
                <w:szCs w:val="12"/>
              </w:rPr>
              <w:t>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w:t>
            </w:r>
            <w:r>
              <w:rPr>
                <w:rFonts w:ascii="Arial" w:hAnsi="Arial" w:cs="Arial"/>
                <w:color w:val="000000"/>
                <w:sz w:val="12"/>
                <w:szCs w:val="12"/>
              </w:rPr>
              <w:t>ь</w:t>
            </w:r>
            <w:r>
              <w:rPr>
                <w:rFonts w:ascii="Arial" w:hAnsi="Arial" w:cs="Arial"/>
                <w:color w:val="000000"/>
                <w:sz w:val="12"/>
                <w:szCs w:val="12"/>
              </w:rPr>
              <w:t>ных общеобразовательных организациях в части расходов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материалы и хозяйственные нужды 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w:t>
            </w:r>
            <w:r>
              <w:rPr>
                <w:rFonts w:ascii="Arial" w:hAnsi="Arial" w:cs="Arial"/>
                <w:color w:val="000000"/>
                <w:sz w:val="12"/>
                <w:szCs w:val="12"/>
              </w:rPr>
              <w:t>в</w:t>
            </w:r>
            <w:r>
              <w:rPr>
                <w:rFonts w:ascii="Arial" w:hAnsi="Arial" w:cs="Arial"/>
                <w:color w:val="000000"/>
                <w:sz w:val="12"/>
                <w:szCs w:val="12"/>
              </w:rPr>
              <w:t>ляемое образовательными организациями, возмещение расходов за пол</w:t>
            </w:r>
            <w:r>
              <w:rPr>
                <w:rFonts w:ascii="Arial" w:hAnsi="Arial" w:cs="Arial"/>
                <w:color w:val="000000"/>
                <w:sz w:val="12"/>
                <w:szCs w:val="12"/>
              </w:rPr>
              <w:t>ь</w:t>
            </w:r>
            <w:r>
              <w:rPr>
                <w:rFonts w:ascii="Arial" w:hAnsi="Arial" w:cs="Arial"/>
                <w:color w:val="000000"/>
                <w:sz w:val="12"/>
                <w:szCs w:val="12"/>
              </w:rPr>
              <w:t>зование услугой доступа к информационно-телекоммуникационной сети "Интернет" муниципальных общеобраз</w:t>
            </w:r>
            <w:r>
              <w:rPr>
                <w:rFonts w:ascii="Arial" w:hAnsi="Arial" w:cs="Arial"/>
                <w:color w:val="000000"/>
                <w:sz w:val="12"/>
                <w:szCs w:val="12"/>
              </w:rPr>
              <w:t>о</w:t>
            </w:r>
            <w:r>
              <w:rPr>
                <w:rFonts w:ascii="Arial" w:hAnsi="Arial" w:cs="Arial"/>
                <w:color w:val="000000"/>
                <w:sz w:val="12"/>
                <w:szCs w:val="12"/>
              </w:rPr>
              <w:t xml:space="preserve">вательных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81 746 000,00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81 746 000,00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lastRenderedPageBreak/>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lastRenderedPageBreak/>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16 450 000,00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lastRenderedPageBreak/>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16 450 000,00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4 507 840,00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4 507 840,00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4 507 840,00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2 824 840,00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2 824 840,00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2 824 840,00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311 940,00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311 940,00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2 512 900,00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w:t>
            </w:r>
            <w:r>
              <w:rPr>
                <w:rFonts w:ascii="Arial" w:hAnsi="Arial" w:cs="Arial"/>
                <w:color w:val="000000"/>
                <w:sz w:val="12"/>
                <w:szCs w:val="12"/>
              </w:rPr>
              <w:t>ж</w:t>
            </w:r>
            <w:r>
              <w:rPr>
                <w:rFonts w:ascii="Arial" w:hAnsi="Arial" w:cs="Arial"/>
                <w:color w:val="000000"/>
                <w:sz w:val="12"/>
                <w:szCs w:val="12"/>
              </w:rPr>
              <w:t>ное вознаграждение за классное руководство в муниципальных образовательных организациях, реализующих общеобразовательные програ</w:t>
            </w:r>
            <w:r>
              <w:rPr>
                <w:rFonts w:ascii="Arial" w:hAnsi="Arial" w:cs="Arial"/>
                <w:color w:val="000000"/>
                <w:sz w:val="12"/>
                <w:szCs w:val="12"/>
              </w:rPr>
              <w:t>м</w:t>
            </w:r>
            <w:r>
              <w:rPr>
                <w:rFonts w:ascii="Arial" w:hAnsi="Arial" w:cs="Arial"/>
                <w:color w:val="000000"/>
                <w:sz w:val="12"/>
                <w:szCs w:val="12"/>
              </w:rPr>
              <w:t>мы начального общего, основного общего и среднего общего образования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0860270630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1 683 000,00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0860270630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1 683 000,00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4 506 042,45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осуществля</w:t>
            </w:r>
            <w:r>
              <w:rPr>
                <w:rFonts w:ascii="Arial" w:hAnsi="Arial" w:cs="Arial"/>
                <w:color w:val="000000"/>
                <w:sz w:val="12"/>
                <w:szCs w:val="12"/>
              </w:rPr>
              <w:t>е</w:t>
            </w:r>
            <w:r>
              <w:rPr>
                <w:rFonts w:ascii="Arial" w:hAnsi="Arial" w:cs="Arial"/>
                <w:color w:val="000000"/>
                <w:sz w:val="12"/>
                <w:szCs w:val="12"/>
              </w:rPr>
              <w:t>мых за счет средств бюджета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w:t>
            </w:r>
            <w:r>
              <w:rPr>
                <w:rFonts w:ascii="Arial" w:hAnsi="Arial" w:cs="Arial"/>
                <w:color w:val="000000"/>
                <w:sz w:val="12"/>
                <w:szCs w:val="12"/>
              </w:rPr>
              <w:t>ь</w:t>
            </w:r>
            <w:r>
              <w:rPr>
                <w:rFonts w:ascii="Arial" w:hAnsi="Arial" w:cs="Arial"/>
                <w:color w:val="000000"/>
                <w:sz w:val="12"/>
                <w:szCs w:val="12"/>
              </w:rPr>
              <w:t>ным услугам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реализацию проекта "Реконструкция гимназии - третий пусковой комплекс, начал</w:t>
            </w:r>
            <w:r>
              <w:rPr>
                <w:rFonts w:ascii="Arial" w:hAnsi="Arial" w:cs="Arial"/>
                <w:color w:val="000000"/>
                <w:sz w:val="12"/>
                <w:szCs w:val="12"/>
              </w:rPr>
              <w:t>ь</w:t>
            </w:r>
            <w:r>
              <w:rPr>
                <w:rFonts w:ascii="Arial" w:hAnsi="Arial" w:cs="Arial"/>
                <w:color w:val="000000"/>
                <w:sz w:val="12"/>
                <w:szCs w:val="12"/>
              </w:rPr>
              <w:t>ные классы"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w:t>
            </w:r>
            <w:r>
              <w:rPr>
                <w:rFonts w:ascii="Arial" w:hAnsi="Arial" w:cs="Arial"/>
                <w:color w:val="000000"/>
                <w:sz w:val="12"/>
                <w:szCs w:val="12"/>
              </w:rPr>
              <w:t>а</w:t>
            </w:r>
            <w:r>
              <w:rPr>
                <w:rFonts w:ascii="Arial" w:hAnsi="Arial" w:cs="Arial"/>
                <w:color w:val="000000"/>
                <w:sz w:val="12"/>
                <w:szCs w:val="12"/>
              </w:rPr>
              <w:t>зовательных организациях</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0860420090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0860420090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общеобраз</w:t>
            </w:r>
            <w:r>
              <w:rPr>
                <w:rFonts w:ascii="Arial" w:hAnsi="Arial" w:cs="Arial"/>
                <w:color w:val="000000"/>
                <w:sz w:val="12"/>
                <w:szCs w:val="12"/>
              </w:rPr>
              <w:t>о</w:t>
            </w:r>
            <w:r>
              <w:rPr>
                <w:rFonts w:ascii="Arial" w:hAnsi="Arial" w:cs="Arial"/>
                <w:color w:val="000000"/>
                <w:sz w:val="12"/>
                <w:szCs w:val="12"/>
              </w:rPr>
              <w:t>вательных организациях в рамках государственной программы Новгородской области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0860472100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0860472100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5 250 950,00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4 920 900,00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5 250 950,00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4 920 900,00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105 650,00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105 650,00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w:t>
            </w:r>
            <w:r>
              <w:rPr>
                <w:rFonts w:ascii="Arial" w:hAnsi="Arial" w:cs="Arial"/>
                <w:color w:val="000000"/>
                <w:sz w:val="12"/>
                <w:szCs w:val="12"/>
              </w:rPr>
              <w:t>с</w:t>
            </w:r>
            <w:r>
              <w:rPr>
                <w:rFonts w:ascii="Arial" w:hAnsi="Arial" w:cs="Arial"/>
                <w:color w:val="000000"/>
                <w:sz w:val="12"/>
                <w:szCs w:val="12"/>
              </w:rPr>
              <w:t>печение пожарной безопасности, антитеррористической и антикриминальной безопасности муниципал</w:t>
            </w:r>
            <w:r>
              <w:rPr>
                <w:rFonts w:ascii="Arial" w:hAnsi="Arial" w:cs="Arial"/>
                <w:color w:val="000000"/>
                <w:sz w:val="12"/>
                <w:szCs w:val="12"/>
              </w:rPr>
              <w:t>ь</w:t>
            </w:r>
            <w:r>
              <w:rPr>
                <w:rFonts w:ascii="Arial" w:hAnsi="Arial" w:cs="Arial"/>
                <w:color w:val="000000"/>
                <w:sz w:val="12"/>
                <w:szCs w:val="12"/>
              </w:rPr>
              <w:t>ных дошкольных образовательных организаций, муниципальных общеобразовательных организаций, муниципальных организаций дополнительного обр</w:t>
            </w:r>
            <w:r>
              <w:rPr>
                <w:rFonts w:ascii="Arial" w:hAnsi="Arial" w:cs="Arial"/>
                <w:color w:val="000000"/>
                <w:sz w:val="12"/>
                <w:szCs w:val="12"/>
              </w:rPr>
              <w:t>а</w:t>
            </w:r>
            <w:r>
              <w:rPr>
                <w:rFonts w:ascii="Arial" w:hAnsi="Arial" w:cs="Arial"/>
                <w:color w:val="000000"/>
                <w:sz w:val="12"/>
                <w:szCs w:val="12"/>
              </w:rPr>
              <w:t>зования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w:t>
            </w:r>
            <w:r>
              <w:rPr>
                <w:rFonts w:ascii="Arial" w:hAnsi="Arial" w:cs="Arial"/>
                <w:color w:val="000000"/>
                <w:sz w:val="12"/>
                <w:szCs w:val="12"/>
              </w:rPr>
              <w:t>р</w:t>
            </w:r>
            <w:r>
              <w:rPr>
                <w:rFonts w:ascii="Arial" w:hAnsi="Arial" w:cs="Arial"/>
                <w:color w:val="000000"/>
                <w:sz w:val="12"/>
                <w:szCs w:val="12"/>
              </w:rPr>
              <w:t>ной безопасности,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w:t>
            </w:r>
            <w:r>
              <w:rPr>
                <w:rFonts w:ascii="Arial" w:hAnsi="Arial" w:cs="Arial"/>
                <w:color w:val="000000"/>
                <w:sz w:val="12"/>
                <w:szCs w:val="12"/>
              </w:rPr>
              <w:t>и</w:t>
            </w:r>
            <w:r>
              <w:rPr>
                <w:rFonts w:ascii="Arial" w:hAnsi="Arial" w:cs="Arial"/>
                <w:color w:val="000000"/>
                <w:sz w:val="12"/>
                <w:szCs w:val="12"/>
              </w:rPr>
              <w:t>пальных организаций дополнительного образования детей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5 145 300,00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4 898 700,00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w:t>
            </w:r>
            <w:r>
              <w:rPr>
                <w:rFonts w:ascii="Arial" w:hAnsi="Arial" w:cs="Arial"/>
                <w:color w:val="000000"/>
                <w:sz w:val="12"/>
                <w:szCs w:val="12"/>
              </w:rPr>
              <w:t>ь</w:t>
            </w:r>
            <w:r>
              <w:rPr>
                <w:rFonts w:ascii="Arial" w:hAnsi="Arial" w:cs="Arial"/>
                <w:color w:val="000000"/>
                <w:sz w:val="12"/>
                <w:szCs w:val="12"/>
              </w:rPr>
              <w:t>ном, духовном и физическом развитии детей, их профессионального самоопределения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5 145 300,00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4 898 700,00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w:t>
            </w:r>
            <w:r>
              <w:rPr>
                <w:rFonts w:ascii="Arial" w:hAnsi="Arial" w:cs="Arial"/>
                <w:color w:val="000000"/>
                <w:sz w:val="12"/>
                <w:szCs w:val="12"/>
              </w:rPr>
              <w:t>ь</w:t>
            </w:r>
            <w:r>
              <w:rPr>
                <w:rFonts w:ascii="Arial" w:hAnsi="Arial" w:cs="Arial"/>
                <w:color w:val="000000"/>
                <w:sz w:val="12"/>
                <w:szCs w:val="12"/>
              </w:rPr>
              <w:t>ного автономного образовательного учреждения дополнительного образования детей "Центр дополнительного образ</w:t>
            </w:r>
            <w:r>
              <w:rPr>
                <w:rFonts w:ascii="Arial" w:hAnsi="Arial" w:cs="Arial"/>
                <w:color w:val="000000"/>
                <w:sz w:val="12"/>
                <w:szCs w:val="12"/>
              </w:rPr>
              <w:t>о</w:t>
            </w:r>
            <w:r>
              <w:rPr>
                <w:rFonts w:ascii="Arial" w:hAnsi="Arial" w:cs="Arial"/>
                <w:color w:val="000000"/>
                <w:sz w:val="12"/>
                <w:szCs w:val="12"/>
              </w:rPr>
              <w:t>вания "Пульс"</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0820101070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4 642 100,00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0820101070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4 642 100,00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5 142 936,60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5 285 500,00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5 142 936,60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5 285 500,00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1 483 436,60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2 232 000,00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0820200000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1 483 436,60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2 232 000,00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1 483 436,60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2 232 000,00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1 483 436,60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2 232 000,00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3 557 100,00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2 941 100,00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5 780,00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17 480,00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17 480,00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17 480,00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w:t>
            </w:r>
            <w:r>
              <w:rPr>
                <w:rFonts w:ascii="Arial" w:hAnsi="Arial" w:cs="Arial"/>
                <w:color w:val="000000"/>
                <w:sz w:val="12"/>
                <w:szCs w:val="12"/>
              </w:rPr>
              <w:t>е</w:t>
            </w:r>
            <w:r>
              <w:rPr>
                <w:rFonts w:ascii="Arial" w:hAnsi="Arial" w:cs="Arial"/>
                <w:color w:val="000000"/>
                <w:sz w:val="12"/>
                <w:szCs w:val="12"/>
              </w:rPr>
              <w:t>рах деятельности, в том числе по волонтерскому движению</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65 960,00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w:t>
            </w:r>
            <w:r>
              <w:rPr>
                <w:rFonts w:ascii="Arial" w:hAnsi="Arial" w:cs="Arial"/>
                <w:color w:val="000000"/>
                <w:sz w:val="12"/>
                <w:szCs w:val="12"/>
              </w:rPr>
              <w:t>и</w:t>
            </w:r>
            <w:r>
              <w:rPr>
                <w:rFonts w:ascii="Arial" w:hAnsi="Arial" w:cs="Arial"/>
                <w:color w:val="000000"/>
                <w:sz w:val="12"/>
                <w:szCs w:val="12"/>
              </w:rPr>
              <w:t>пального района в социальную практику" муниципальной программы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65 960,00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65 960,00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lastRenderedPageBreak/>
              <w:t xml:space="preserve">            Развитие инфраструктуры учреждений по работе с молодежью</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0830700000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3 467 100,00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2 841 100,00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"Молодежный центр "Юность"</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0830701080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2 509 100,00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0830701080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2 509 100,00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0830771410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0830771410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0830772300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0830772300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332 000,00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w:t>
            </w:r>
            <w:r>
              <w:rPr>
                <w:rFonts w:ascii="Arial" w:hAnsi="Arial" w:cs="Arial"/>
                <w:color w:val="000000"/>
                <w:sz w:val="12"/>
                <w:szCs w:val="12"/>
              </w:rPr>
              <w:t>й</w:t>
            </w:r>
            <w:r>
              <w:rPr>
                <w:rFonts w:ascii="Arial" w:hAnsi="Arial" w:cs="Arial"/>
                <w:color w:val="000000"/>
                <w:sz w:val="12"/>
                <w:szCs w:val="12"/>
              </w:rPr>
              <w:t>она"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0840000000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112 400,00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w:t>
            </w:r>
            <w:r>
              <w:rPr>
                <w:rFonts w:ascii="Arial" w:hAnsi="Arial" w:cs="Arial"/>
                <w:color w:val="000000"/>
                <w:sz w:val="12"/>
                <w:szCs w:val="12"/>
              </w:rPr>
              <w:t>о</w:t>
            </w:r>
            <w:r>
              <w:rPr>
                <w:rFonts w:ascii="Arial" w:hAnsi="Arial" w:cs="Arial"/>
                <w:color w:val="000000"/>
                <w:sz w:val="12"/>
                <w:szCs w:val="12"/>
              </w:rPr>
              <w:t>рии муниципального района и использованию поисковой работы в вопросах патриотического воспитания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w:t>
            </w:r>
            <w:r>
              <w:rPr>
                <w:rFonts w:ascii="Arial" w:hAnsi="Arial" w:cs="Arial"/>
                <w:color w:val="000000"/>
                <w:sz w:val="12"/>
                <w:szCs w:val="12"/>
              </w:rPr>
              <w:t>и</w:t>
            </w:r>
            <w:r>
              <w:rPr>
                <w:rFonts w:ascii="Arial" w:hAnsi="Arial" w:cs="Arial"/>
                <w:color w:val="000000"/>
                <w:sz w:val="12"/>
                <w:szCs w:val="12"/>
              </w:rPr>
              <w:t>тания граждан</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0840600000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w:t>
            </w:r>
            <w:r>
              <w:rPr>
                <w:rFonts w:ascii="Arial" w:hAnsi="Arial" w:cs="Arial"/>
                <w:color w:val="000000"/>
                <w:sz w:val="12"/>
                <w:szCs w:val="12"/>
              </w:rPr>
              <w:t>о</w:t>
            </w:r>
            <w:r>
              <w:rPr>
                <w:rFonts w:ascii="Arial" w:hAnsi="Arial" w:cs="Arial"/>
                <w:color w:val="000000"/>
                <w:sz w:val="12"/>
                <w:szCs w:val="12"/>
              </w:rPr>
              <w:t>вательными организациями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w:t>
            </w:r>
            <w:r>
              <w:rPr>
                <w:rFonts w:ascii="Arial" w:hAnsi="Arial" w:cs="Arial"/>
                <w:color w:val="000000"/>
                <w:sz w:val="12"/>
                <w:szCs w:val="12"/>
              </w:rPr>
              <w:t>а</w:t>
            </w:r>
            <w:r>
              <w:rPr>
                <w:rFonts w:ascii="Arial" w:hAnsi="Arial" w:cs="Arial"/>
                <w:color w:val="000000"/>
                <w:sz w:val="12"/>
                <w:szCs w:val="12"/>
              </w:rPr>
              <w:t>ния молодежи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0840800000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0840899990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0840899990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0840900000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муниц</w:t>
            </w:r>
            <w:r>
              <w:rPr>
                <w:rFonts w:ascii="Arial" w:hAnsi="Arial" w:cs="Arial"/>
                <w:color w:val="000000"/>
                <w:sz w:val="12"/>
                <w:szCs w:val="12"/>
              </w:rPr>
              <w:t>и</w:t>
            </w:r>
            <w:r>
              <w:rPr>
                <w:rFonts w:ascii="Arial" w:hAnsi="Arial" w:cs="Arial"/>
                <w:color w:val="000000"/>
                <w:sz w:val="12"/>
                <w:szCs w:val="12"/>
              </w:rPr>
              <w:t>пального района» муниципальной программы Валдайского муниципального района «Развитие образования и молоде</w:t>
            </w:r>
            <w:r>
              <w:rPr>
                <w:rFonts w:ascii="Arial" w:hAnsi="Arial" w:cs="Arial"/>
                <w:color w:val="000000"/>
                <w:sz w:val="12"/>
                <w:szCs w:val="12"/>
              </w:rPr>
              <w:t>ж</w:t>
            </w:r>
            <w:r>
              <w:rPr>
                <w:rFonts w:ascii="Arial" w:hAnsi="Arial" w:cs="Arial"/>
                <w:color w:val="000000"/>
                <w:sz w:val="12"/>
                <w:szCs w:val="12"/>
              </w:rPr>
              <w:t>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0840999990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0840999990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8 860 628,00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8 872 800,00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w:t>
            </w:r>
            <w:r>
              <w:rPr>
                <w:rFonts w:ascii="Arial" w:hAnsi="Arial" w:cs="Arial"/>
                <w:color w:val="000000"/>
                <w:sz w:val="12"/>
                <w:szCs w:val="12"/>
              </w:rPr>
              <w:t>о</w:t>
            </w:r>
            <w:r>
              <w:rPr>
                <w:rFonts w:ascii="Arial" w:hAnsi="Arial" w:cs="Arial"/>
                <w:color w:val="000000"/>
                <w:sz w:val="12"/>
                <w:szCs w:val="12"/>
              </w:rPr>
              <w:t>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8 852 128,00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8 872 800,00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8 852 128,00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8 872 800,00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174 200,00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174 200,00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131 300,00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111 200,00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8 677 928,00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8 698 600,00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2 809 028,00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2 829 700,00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1 980 000,00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1 996 000,00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578 128,00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582 800,00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39 300,00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образ</w:t>
            </w:r>
            <w:r>
              <w:rPr>
                <w:rFonts w:ascii="Arial" w:hAnsi="Arial" w:cs="Arial"/>
                <w:color w:val="000000"/>
                <w:sz w:val="12"/>
                <w:szCs w:val="12"/>
              </w:rPr>
              <w:t>о</w:t>
            </w:r>
            <w:r>
              <w:rPr>
                <w:rFonts w:ascii="Arial" w:hAnsi="Arial" w:cs="Arial"/>
                <w:color w:val="000000"/>
                <w:sz w:val="12"/>
                <w:szCs w:val="12"/>
              </w:rPr>
              <w:t>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0860301090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4 978 200,00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0860301090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4 978 200,00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881 700,00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605 900,00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176 900,00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16 143 200,00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15 979 900,00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16 143 200,00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15 979 900,00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16 143 200,00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15 979 900,00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15 979 900,00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lastRenderedPageBreak/>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0850000000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w:t>
            </w:r>
            <w:r>
              <w:rPr>
                <w:rFonts w:ascii="Arial" w:hAnsi="Arial" w:cs="Arial"/>
                <w:color w:val="000000"/>
                <w:sz w:val="12"/>
                <w:szCs w:val="12"/>
              </w:rPr>
              <w:t>и</w:t>
            </w:r>
            <w:r>
              <w:rPr>
                <w:rFonts w:ascii="Arial" w:hAnsi="Arial" w:cs="Arial"/>
                <w:color w:val="000000"/>
                <w:sz w:val="12"/>
                <w:szCs w:val="12"/>
              </w:rPr>
              <w:t>зации детей-сирот, а также лиц из числа детей-сирот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0850100000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единовременную выпл</w:t>
            </w:r>
            <w:r>
              <w:rPr>
                <w:rFonts w:ascii="Arial" w:hAnsi="Arial" w:cs="Arial"/>
                <w:color w:val="000000"/>
                <w:sz w:val="12"/>
                <w:szCs w:val="12"/>
              </w:rPr>
              <w:t>а</w:t>
            </w:r>
            <w:r>
              <w:rPr>
                <w:rFonts w:ascii="Arial" w:hAnsi="Arial" w:cs="Arial"/>
                <w:color w:val="000000"/>
                <w:sz w:val="12"/>
                <w:szCs w:val="12"/>
              </w:rPr>
              <w:t>ту лицам из числа детей-сирот и детей, оставшихся без попечения родителей, на текущий ремонт наход</w:t>
            </w:r>
            <w:r>
              <w:rPr>
                <w:rFonts w:ascii="Arial" w:hAnsi="Arial" w:cs="Arial"/>
                <w:color w:val="000000"/>
                <w:sz w:val="12"/>
                <w:szCs w:val="12"/>
              </w:rPr>
              <w:t>я</w:t>
            </w:r>
            <w:r>
              <w:rPr>
                <w:rFonts w:ascii="Arial" w:hAnsi="Arial" w:cs="Arial"/>
                <w:color w:val="000000"/>
                <w:sz w:val="12"/>
                <w:szCs w:val="12"/>
              </w:rPr>
              <w:t>щихся в их собственности жилых помещений, расположенных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молодежной политики в Новгородской области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0850170600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0850170600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16 043 300,00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15 913 300,00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16 043 300,00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15 913 300,00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w:t>
            </w:r>
            <w:r>
              <w:rPr>
                <w:rFonts w:ascii="Arial" w:hAnsi="Arial" w:cs="Arial"/>
                <w:color w:val="000000"/>
                <w:sz w:val="12"/>
                <w:szCs w:val="12"/>
              </w:rPr>
              <w:t>е</w:t>
            </w:r>
            <w:r>
              <w:rPr>
                <w:rFonts w:ascii="Arial" w:hAnsi="Arial" w:cs="Arial"/>
                <w:color w:val="000000"/>
                <w:sz w:val="12"/>
                <w:szCs w:val="12"/>
              </w:rPr>
              <w:t>лям (законным представителям) детей, посещающих образовательные орг</w:t>
            </w:r>
            <w:r>
              <w:rPr>
                <w:rFonts w:ascii="Arial" w:hAnsi="Arial" w:cs="Arial"/>
                <w:color w:val="000000"/>
                <w:sz w:val="12"/>
                <w:szCs w:val="12"/>
              </w:rPr>
              <w:t>а</w:t>
            </w:r>
            <w:r>
              <w:rPr>
                <w:rFonts w:ascii="Arial" w:hAnsi="Arial" w:cs="Arial"/>
                <w:color w:val="000000"/>
                <w:sz w:val="12"/>
                <w:szCs w:val="12"/>
              </w:rPr>
              <w:t>низации, реализующие образовательную программу дошкольного образования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954 100,00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954 100,00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162 600,00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162 600,00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w:t>
            </w:r>
            <w:r>
              <w:rPr>
                <w:rFonts w:ascii="Arial" w:hAnsi="Arial" w:cs="Arial"/>
                <w:color w:val="000000"/>
                <w:sz w:val="12"/>
                <w:szCs w:val="12"/>
              </w:rPr>
              <w:t>н</w:t>
            </w:r>
            <w:r>
              <w:rPr>
                <w:rFonts w:ascii="Arial" w:hAnsi="Arial" w:cs="Arial"/>
                <w:color w:val="000000"/>
                <w:sz w:val="12"/>
                <w:szCs w:val="12"/>
              </w:rPr>
              <w:t>ка в семье опекуна и приемной семье, а также вознагра</w:t>
            </w:r>
            <w:r>
              <w:rPr>
                <w:rFonts w:ascii="Arial" w:hAnsi="Arial" w:cs="Arial"/>
                <w:color w:val="000000"/>
                <w:sz w:val="12"/>
                <w:szCs w:val="12"/>
              </w:rPr>
              <w:t>ж</w:t>
            </w:r>
            <w:r>
              <w:rPr>
                <w:rFonts w:ascii="Arial" w:hAnsi="Arial" w:cs="Arial"/>
                <w:color w:val="000000"/>
                <w:sz w:val="12"/>
                <w:szCs w:val="12"/>
              </w:rPr>
              <w:t>дение, причитающееся  приемному родителю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14 796 600,00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9 926 500,00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9 926 500,00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874</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4 870 100,00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4 870 100,00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комитет финансов Администрации Валдайского муниципального ра</w:t>
            </w:r>
            <w:r>
              <w:rPr>
                <w:rFonts w:ascii="Arial" w:hAnsi="Arial" w:cs="Arial"/>
                <w:b/>
                <w:bCs/>
                <w:color w:val="000000"/>
                <w:sz w:val="12"/>
                <w:szCs w:val="12"/>
              </w:rPr>
              <w:t>й</w:t>
            </w:r>
            <w:r>
              <w:rPr>
                <w:rFonts w:ascii="Arial" w:hAnsi="Arial" w:cs="Arial"/>
                <w:b/>
                <w:bCs/>
                <w:color w:val="000000"/>
                <w:sz w:val="12"/>
                <w:szCs w:val="12"/>
              </w:rPr>
              <w:t>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27 871 922,65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23 669 900,00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22 876 700,00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7 034 322,65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7 112 600,00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7 112 600,00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5 674 922,65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5 753 200,00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5 674 922,65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5 753 200,00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5 574 922,65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5 653 200,00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0510500000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5 574 922,65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5 653 200,00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5 552 322,65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5 630 600,00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3 930 963,82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3 991 900,00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321 150,00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320 800,00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1 137 208,83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1 165 600,00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111 900,00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111 900,00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1 359 400,00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1 359 400,00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1 359 400,00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полномочия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9570070280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1 355 400,00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9570070280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1 355 400,00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w:t>
            </w:r>
            <w:r>
              <w:rPr>
                <w:rFonts w:ascii="Arial" w:hAnsi="Arial" w:cs="Arial"/>
                <w:color w:val="000000"/>
                <w:sz w:val="12"/>
                <w:szCs w:val="12"/>
              </w:rPr>
              <w:t>о</w:t>
            </w:r>
            <w:r>
              <w:rPr>
                <w:rFonts w:ascii="Arial" w:hAnsi="Arial" w:cs="Arial"/>
                <w:color w:val="000000"/>
                <w:sz w:val="12"/>
                <w:szCs w:val="12"/>
              </w:rPr>
              <w:t>нарушениях»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9570070650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9570070650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w:t>
            </w:r>
            <w:r>
              <w:rPr>
                <w:rFonts w:ascii="Arial" w:hAnsi="Arial" w:cs="Arial"/>
                <w:color w:val="000000"/>
                <w:sz w:val="12"/>
                <w:szCs w:val="12"/>
              </w:rPr>
              <w:t>е</w:t>
            </w:r>
            <w:r>
              <w:rPr>
                <w:rFonts w:ascii="Arial" w:hAnsi="Arial" w:cs="Arial"/>
                <w:color w:val="000000"/>
                <w:sz w:val="12"/>
                <w:szCs w:val="12"/>
              </w:rPr>
              <w:t>ний на осуществление государственных полномочий по первичному воинскому учету на территориях, где отсу</w:t>
            </w:r>
            <w:r>
              <w:rPr>
                <w:rFonts w:ascii="Arial" w:hAnsi="Arial" w:cs="Arial"/>
                <w:color w:val="000000"/>
                <w:sz w:val="12"/>
                <w:szCs w:val="12"/>
              </w:rPr>
              <w:t>т</w:t>
            </w:r>
            <w:r>
              <w:rPr>
                <w:rFonts w:ascii="Arial" w:hAnsi="Arial" w:cs="Arial"/>
                <w:color w:val="000000"/>
                <w:sz w:val="12"/>
                <w:szCs w:val="12"/>
              </w:rPr>
              <w:t>ствуют военные комиссариаты  в рамках государственной программы Новгородской области «Управл</w:t>
            </w:r>
            <w:r>
              <w:rPr>
                <w:rFonts w:ascii="Arial" w:hAnsi="Arial" w:cs="Arial"/>
                <w:color w:val="000000"/>
                <w:sz w:val="12"/>
                <w:szCs w:val="12"/>
              </w:rPr>
              <w:t>е</w:t>
            </w:r>
            <w:r>
              <w:rPr>
                <w:rFonts w:ascii="Arial" w:hAnsi="Arial" w:cs="Arial"/>
                <w:color w:val="000000"/>
                <w:sz w:val="12"/>
                <w:szCs w:val="12"/>
              </w:rPr>
              <w:t>ние государственными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9570051180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Субвенции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9570051180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703 400,00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w:t>
            </w:r>
            <w:r>
              <w:rPr>
                <w:rFonts w:ascii="Arial" w:hAnsi="Arial" w:cs="Arial"/>
                <w:color w:val="000000"/>
                <w:sz w:val="12"/>
                <w:szCs w:val="12"/>
              </w:rPr>
              <w:t>о</w:t>
            </w:r>
            <w:r>
              <w:rPr>
                <w:rFonts w:ascii="Arial" w:hAnsi="Arial" w:cs="Arial"/>
                <w:color w:val="000000"/>
                <w:sz w:val="12"/>
                <w:szCs w:val="12"/>
              </w:rPr>
              <w:t>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w:t>
            </w:r>
            <w:r>
              <w:rPr>
                <w:rFonts w:ascii="Arial" w:hAnsi="Arial" w:cs="Arial"/>
                <w:color w:val="000000"/>
                <w:sz w:val="12"/>
                <w:szCs w:val="12"/>
              </w:rPr>
              <w:t>Й</w:t>
            </w:r>
            <w:r>
              <w:rPr>
                <w:rFonts w:ascii="Arial" w:hAnsi="Arial" w:cs="Arial"/>
                <w:color w:val="000000"/>
                <w:sz w:val="12"/>
                <w:szCs w:val="12"/>
              </w:rPr>
              <w:t>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образов</w:t>
            </w:r>
            <w:r>
              <w:rPr>
                <w:rFonts w:ascii="Arial" w:hAnsi="Arial" w:cs="Arial"/>
                <w:color w:val="000000"/>
                <w:sz w:val="12"/>
                <w:szCs w:val="12"/>
              </w:rPr>
              <w:t>а</w:t>
            </w:r>
            <w:r>
              <w:rPr>
                <w:rFonts w:ascii="Arial" w:hAnsi="Arial" w:cs="Arial"/>
                <w:color w:val="000000"/>
                <w:sz w:val="12"/>
                <w:szCs w:val="12"/>
              </w:rPr>
              <w:t>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w:t>
            </w:r>
            <w:r>
              <w:rPr>
                <w:rFonts w:ascii="Arial" w:hAnsi="Arial" w:cs="Arial"/>
                <w:color w:val="000000"/>
                <w:sz w:val="12"/>
                <w:szCs w:val="12"/>
              </w:rPr>
              <w:t>о</w:t>
            </w:r>
            <w:r>
              <w:rPr>
                <w:rFonts w:ascii="Arial" w:hAnsi="Arial" w:cs="Arial"/>
                <w:color w:val="000000"/>
                <w:sz w:val="12"/>
                <w:szCs w:val="12"/>
              </w:rPr>
              <w:t xml:space="preserve">чий по расчету и </w:t>
            </w:r>
            <w:r>
              <w:rPr>
                <w:rFonts w:ascii="Arial" w:hAnsi="Arial" w:cs="Arial"/>
                <w:color w:val="000000"/>
                <w:sz w:val="12"/>
                <w:szCs w:val="12"/>
              </w:rPr>
              <w:lastRenderedPageBreak/>
              <w:t>предоставлению дотаций на выравнивание бюджетной обеспеченности посел</w:t>
            </w:r>
            <w:r>
              <w:rPr>
                <w:rFonts w:ascii="Arial" w:hAnsi="Arial" w:cs="Arial"/>
                <w:color w:val="000000"/>
                <w:sz w:val="12"/>
                <w:szCs w:val="12"/>
              </w:rPr>
              <w:t>е</w:t>
            </w:r>
            <w:r>
              <w:rPr>
                <w:rFonts w:ascii="Arial" w:hAnsi="Arial" w:cs="Arial"/>
                <w:color w:val="000000"/>
                <w:sz w:val="12"/>
                <w:szCs w:val="12"/>
              </w:rPr>
              <w:t>ний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lastRenderedPageBreak/>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9570070100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lastRenderedPageBreak/>
              <w:t xml:space="preserve">                Дотации на выравнивание бюджетной обеспеченности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892</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9570070100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511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15 058 700,00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Администрация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109 136 940,84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87 809 660,00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89 507 208,00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36 827 188,51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35 928 052,00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36 780 300,00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w:t>
            </w:r>
            <w:r>
              <w:rPr>
                <w:rFonts w:ascii="Arial" w:hAnsi="Arial" w:cs="Arial"/>
                <w:color w:val="000000"/>
                <w:sz w:val="12"/>
                <w:szCs w:val="12"/>
              </w:rPr>
              <w:t>ь</w:t>
            </w:r>
            <w:r>
              <w:rPr>
                <w:rFonts w:ascii="Arial" w:hAnsi="Arial" w:cs="Arial"/>
                <w:color w:val="000000"/>
                <w:sz w:val="12"/>
                <w:szCs w:val="12"/>
              </w:rPr>
              <w:t>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1 851 075,73</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1 851 075,73</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1 851 075,73</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1 851 075,73</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1 401 684,00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1 401 684,00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409 291,73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409 291,73</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w:t>
            </w:r>
            <w:r>
              <w:rPr>
                <w:rFonts w:ascii="Arial" w:hAnsi="Arial" w:cs="Arial"/>
                <w:color w:val="000000"/>
                <w:sz w:val="12"/>
                <w:szCs w:val="12"/>
              </w:rPr>
              <w:t>а</w:t>
            </w:r>
            <w:r>
              <w:rPr>
                <w:rFonts w:ascii="Arial" w:hAnsi="Arial" w:cs="Arial"/>
                <w:color w:val="000000"/>
                <w:sz w:val="12"/>
                <w:szCs w:val="12"/>
              </w:rPr>
              <w:t>нов муниципальных образований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w:t>
            </w:r>
            <w:r>
              <w:rPr>
                <w:rFonts w:ascii="Arial" w:hAnsi="Arial" w:cs="Arial"/>
                <w:color w:val="000000"/>
                <w:sz w:val="12"/>
                <w:szCs w:val="12"/>
              </w:rPr>
              <w:t>и</w:t>
            </w:r>
            <w:r>
              <w:rPr>
                <w:rFonts w:ascii="Arial" w:hAnsi="Arial" w:cs="Arial"/>
                <w:color w:val="000000"/>
                <w:sz w:val="12"/>
                <w:szCs w:val="12"/>
              </w:rPr>
              <w:t>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9290000000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12 290,00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27 710,00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Pr>
                <w:rFonts w:ascii="Arial" w:hAnsi="Arial" w:cs="Arial"/>
                <w:color w:val="000000"/>
                <w:sz w:val="12"/>
                <w:szCs w:val="12"/>
              </w:rPr>
              <w:t>у</w:t>
            </w:r>
            <w:r>
              <w:rPr>
                <w:rFonts w:ascii="Arial" w:hAnsi="Arial" w:cs="Arial"/>
                <w:color w:val="000000"/>
                <w:sz w:val="12"/>
                <w:szCs w:val="12"/>
              </w:rPr>
              <w:t>дарственной власти субъектов Российской Федерации, местных администраций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28 061 912,78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28 167 724,27</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28 006 360,28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28 167 724,27</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28 006 360,28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28 167 724,27</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26 633 960,28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26 795 324,27</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17 986 681,95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18 096 716,00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1 578 800,00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1 523 800,00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5 252 078,33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5 284 208,27</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960 000,00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525 862,47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711 400,00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w:t>
            </w:r>
            <w:r>
              <w:rPr>
                <w:rFonts w:ascii="Arial" w:hAnsi="Arial" w:cs="Arial"/>
                <w:color w:val="000000"/>
                <w:sz w:val="12"/>
                <w:szCs w:val="12"/>
              </w:rPr>
              <w:t>е</w:t>
            </w:r>
            <w:r>
              <w:rPr>
                <w:rFonts w:ascii="Arial" w:hAnsi="Arial" w:cs="Arial"/>
                <w:color w:val="000000"/>
                <w:sz w:val="12"/>
                <w:szCs w:val="12"/>
              </w:rPr>
              <w:t>нию причиненного вреда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831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28 329,55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260 007,98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1 372 400,00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1 036 097,00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1 036 097,00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303 403,00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303 403,00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опубликование нормативных правовых актов (в связи с проведением досро</w:t>
            </w:r>
            <w:r>
              <w:rPr>
                <w:rFonts w:ascii="Arial" w:hAnsi="Arial" w:cs="Arial"/>
                <w:color w:val="000000"/>
                <w:sz w:val="12"/>
                <w:szCs w:val="12"/>
              </w:rPr>
              <w:t>ч</w:t>
            </w:r>
            <w:r>
              <w:rPr>
                <w:rFonts w:ascii="Arial" w:hAnsi="Arial" w:cs="Arial"/>
                <w:color w:val="000000"/>
                <w:sz w:val="12"/>
                <w:szCs w:val="12"/>
              </w:rPr>
              <w:t>ных выборов)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9430010061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9430010061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Резервные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w:t>
            </w:r>
            <w:r>
              <w:rPr>
                <w:rFonts w:ascii="Arial" w:hAnsi="Arial" w:cs="Arial"/>
                <w:color w:val="000000"/>
                <w:sz w:val="12"/>
                <w:szCs w:val="12"/>
              </w:rPr>
              <w:t>д</w:t>
            </w:r>
            <w:r>
              <w:rPr>
                <w:rFonts w:ascii="Arial" w:hAnsi="Arial" w:cs="Arial"/>
                <w:color w:val="000000"/>
                <w:sz w:val="12"/>
                <w:szCs w:val="12"/>
              </w:rPr>
              <w:t>ствий стихийных бедствий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9390000000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9390010010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9390010010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870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6 824 200,00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6 678 000,00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6 671 500,00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Администрации Валда</w:t>
            </w:r>
            <w:r>
              <w:rPr>
                <w:rFonts w:ascii="Arial" w:hAnsi="Arial" w:cs="Arial"/>
                <w:color w:val="000000"/>
                <w:sz w:val="12"/>
                <w:szCs w:val="12"/>
              </w:rPr>
              <w:t>й</w:t>
            </w:r>
            <w:r>
              <w:rPr>
                <w:rFonts w:ascii="Arial" w:hAnsi="Arial" w:cs="Arial"/>
                <w:color w:val="000000"/>
                <w:sz w:val="12"/>
                <w:szCs w:val="12"/>
              </w:rPr>
              <w:t>ского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0600300000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инфраструктуры ОМСУ</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0600310530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0600310530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обслуживание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0600310540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0600310540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0900100000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0900199990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0900199990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w:t>
            </w:r>
            <w:r>
              <w:rPr>
                <w:rFonts w:ascii="Arial" w:hAnsi="Arial" w:cs="Arial"/>
                <w:color w:val="000000"/>
                <w:sz w:val="12"/>
                <w:szCs w:val="12"/>
              </w:rPr>
              <w:t>е</w:t>
            </w:r>
            <w:r>
              <w:rPr>
                <w:rFonts w:ascii="Arial" w:hAnsi="Arial" w:cs="Arial"/>
                <w:color w:val="000000"/>
                <w:sz w:val="12"/>
                <w:szCs w:val="12"/>
              </w:rPr>
              <w:t>хов в общественной работе, внесших значительный вклад  в развитие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1700600000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w:t>
            </w:r>
            <w:r>
              <w:rPr>
                <w:rFonts w:ascii="Arial" w:hAnsi="Arial" w:cs="Arial"/>
                <w:color w:val="000000"/>
                <w:sz w:val="12"/>
                <w:szCs w:val="12"/>
              </w:rPr>
              <w:t>и</w:t>
            </w:r>
            <w:r>
              <w:rPr>
                <w:rFonts w:ascii="Arial" w:hAnsi="Arial" w:cs="Arial"/>
                <w:color w:val="000000"/>
                <w:sz w:val="12"/>
                <w:szCs w:val="12"/>
              </w:rPr>
              <w:t>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1700699990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1700699990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6 629 500,00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6 584 500,00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6 629 500,00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6 584 500,00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w:t>
            </w:r>
            <w:r>
              <w:rPr>
                <w:rFonts w:ascii="Arial" w:hAnsi="Arial" w:cs="Arial"/>
                <w:color w:val="000000"/>
                <w:sz w:val="12"/>
                <w:szCs w:val="12"/>
              </w:rPr>
              <w:t>а</w:t>
            </w:r>
            <w:r>
              <w:rPr>
                <w:rFonts w:ascii="Arial" w:hAnsi="Arial" w:cs="Arial"/>
                <w:color w:val="000000"/>
                <w:sz w:val="12"/>
                <w:szCs w:val="12"/>
              </w:rPr>
              <w:t>ние организационно-технических условий для функционирования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9190010020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5 101 900,00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9190010020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5 101 900,00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определению перечня должностных лиц, уполномоченных составлять протоколы об администрати</w:t>
            </w:r>
            <w:r>
              <w:rPr>
                <w:rFonts w:ascii="Arial" w:hAnsi="Arial" w:cs="Arial"/>
                <w:color w:val="000000"/>
                <w:sz w:val="12"/>
                <w:szCs w:val="12"/>
              </w:rPr>
              <w:t>в</w:t>
            </w:r>
            <w:r>
              <w:rPr>
                <w:rFonts w:ascii="Arial" w:hAnsi="Arial" w:cs="Arial"/>
                <w:color w:val="000000"/>
                <w:sz w:val="12"/>
                <w:szCs w:val="12"/>
              </w:rPr>
              <w:t>ных правонарушениях, предусмотренных соответствующими статьями областного закона «Об административных  прав</w:t>
            </w:r>
            <w:r>
              <w:rPr>
                <w:rFonts w:ascii="Arial" w:hAnsi="Arial" w:cs="Arial"/>
                <w:color w:val="000000"/>
                <w:sz w:val="12"/>
                <w:szCs w:val="12"/>
              </w:rPr>
              <w:t>о</w:t>
            </w:r>
            <w:r>
              <w:rPr>
                <w:rFonts w:ascii="Arial" w:hAnsi="Arial" w:cs="Arial"/>
                <w:color w:val="000000"/>
                <w:sz w:val="12"/>
                <w:szCs w:val="12"/>
              </w:rPr>
              <w:t>нарушениях» в рамках государственной программы Новгородской области «Управление государс</w:t>
            </w:r>
            <w:r>
              <w:rPr>
                <w:rFonts w:ascii="Arial" w:hAnsi="Arial" w:cs="Arial"/>
                <w:color w:val="000000"/>
                <w:sz w:val="12"/>
                <w:szCs w:val="12"/>
              </w:rPr>
              <w:t>т</w:t>
            </w:r>
            <w:r>
              <w:rPr>
                <w:rFonts w:ascii="Arial" w:hAnsi="Arial" w:cs="Arial"/>
                <w:color w:val="000000"/>
                <w:sz w:val="12"/>
                <w:szCs w:val="12"/>
              </w:rPr>
              <w:t>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1 480 600,00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1 480 600,00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Прочие расходы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9890000000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9890010700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9890010700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w:t>
            </w:r>
            <w:r>
              <w:rPr>
                <w:rFonts w:ascii="Arial" w:hAnsi="Arial" w:cs="Arial"/>
                <w:color w:val="000000"/>
                <w:sz w:val="12"/>
                <w:szCs w:val="12"/>
              </w:rPr>
              <w:t>Я</w:t>
            </w:r>
            <w:r>
              <w:rPr>
                <w:rFonts w:ascii="Arial" w:hAnsi="Arial" w:cs="Arial"/>
                <w:color w:val="000000"/>
                <w:sz w:val="12"/>
                <w:szCs w:val="12"/>
              </w:rPr>
              <w:t>ТЕЛЬНОСТЬ</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гражданская об</w:t>
            </w:r>
            <w:r>
              <w:rPr>
                <w:rFonts w:ascii="Arial" w:hAnsi="Arial" w:cs="Arial"/>
                <w:color w:val="000000"/>
                <w:sz w:val="12"/>
                <w:szCs w:val="12"/>
              </w:rPr>
              <w:t>о</w:t>
            </w:r>
            <w:r>
              <w:rPr>
                <w:rFonts w:ascii="Arial" w:hAnsi="Arial" w:cs="Arial"/>
                <w:color w:val="000000"/>
                <w:sz w:val="12"/>
                <w:szCs w:val="12"/>
              </w:rPr>
              <w:t>рона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w:t>
            </w:r>
            <w:r>
              <w:rPr>
                <w:rFonts w:ascii="Arial" w:hAnsi="Arial" w:cs="Arial"/>
                <w:color w:val="000000"/>
                <w:sz w:val="12"/>
                <w:szCs w:val="12"/>
              </w:rPr>
              <w:t>и</w:t>
            </w:r>
            <w:r>
              <w:rPr>
                <w:rFonts w:ascii="Arial" w:hAnsi="Arial" w:cs="Arial"/>
                <w:color w:val="000000"/>
                <w:sz w:val="12"/>
                <w:szCs w:val="12"/>
              </w:rPr>
              <w:t>хийных бедствий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9690000000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9690010030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9690010030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1 074 300,00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lastRenderedPageBreak/>
              <w:t xml:space="preserve">    НАЦИОНАЛЬНАЯ ЭКОНОМИКА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16 782 266,81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10 397 600,00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11 108 100,00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418 300,00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418 300,00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в 2017-2019 годах"</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263 000,00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263 000,00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w:t>
            </w:r>
            <w:r>
              <w:rPr>
                <w:rFonts w:ascii="Arial" w:hAnsi="Arial" w:cs="Arial"/>
                <w:color w:val="000000"/>
                <w:sz w:val="12"/>
                <w:szCs w:val="12"/>
              </w:rPr>
              <w:t>е</w:t>
            </w:r>
            <w:r>
              <w:rPr>
                <w:rFonts w:ascii="Arial" w:hAnsi="Arial" w:cs="Arial"/>
                <w:color w:val="000000"/>
                <w:sz w:val="12"/>
                <w:szCs w:val="12"/>
              </w:rPr>
              <w:t>ния мероприятий по предупреждению и ликвидации болезней животных, их лечению, отлову и содержанию безнадзорных животных, защите населения от болезней, общих для человека и живо</w:t>
            </w:r>
            <w:r>
              <w:rPr>
                <w:rFonts w:ascii="Arial" w:hAnsi="Arial" w:cs="Arial"/>
                <w:color w:val="000000"/>
                <w:sz w:val="12"/>
                <w:szCs w:val="12"/>
              </w:rPr>
              <w:t>т</w:t>
            </w:r>
            <w:r>
              <w:rPr>
                <w:rFonts w:ascii="Arial" w:hAnsi="Arial" w:cs="Arial"/>
                <w:color w:val="000000"/>
                <w:sz w:val="12"/>
                <w:szCs w:val="12"/>
              </w:rPr>
              <w:t xml:space="preserve">ных, в части отлова безнадзорных животных, транспортировки отловленных безнадзорных животных, учета, содержания, лечения, вакцинации, стерилизации, </w:t>
            </w:r>
            <w:proofErr w:type="spellStart"/>
            <w:r>
              <w:rPr>
                <w:rFonts w:ascii="Arial" w:hAnsi="Arial" w:cs="Arial"/>
                <w:color w:val="000000"/>
                <w:sz w:val="12"/>
                <w:szCs w:val="12"/>
              </w:rPr>
              <w:t>чипирования</w:t>
            </w:r>
            <w:proofErr w:type="spellEnd"/>
            <w:r>
              <w:rPr>
                <w:rFonts w:ascii="Arial" w:hAnsi="Arial" w:cs="Arial"/>
                <w:color w:val="000000"/>
                <w:sz w:val="12"/>
                <w:szCs w:val="12"/>
              </w:rPr>
              <w:t xml:space="preserve"> отловле</w:t>
            </w:r>
            <w:r>
              <w:rPr>
                <w:rFonts w:ascii="Arial" w:hAnsi="Arial" w:cs="Arial"/>
                <w:color w:val="000000"/>
                <w:sz w:val="12"/>
                <w:szCs w:val="12"/>
              </w:rPr>
              <w:t>н</w:t>
            </w:r>
            <w:r>
              <w:rPr>
                <w:rFonts w:ascii="Arial" w:hAnsi="Arial" w:cs="Arial"/>
                <w:color w:val="000000"/>
                <w:sz w:val="12"/>
                <w:szCs w:val="12"/>
              </w:rPr>
              <w:t>ных безнадзорных животных, утил</w:t>
            </w:r>
            <w:r>
              <w:rPr>
                <w:rFonts w:ascii="Arial" w:hAnsi="Arial" w:cs="Arial"/>
                <w:color w:val="000000"/>
                <w:sz w:val="12"/>
                <w:szCs w:val="12"/>
              </w:rPr>
              <w:t>и</w:t>
            </w:r>
            <w:r>
              <w:rPr>
                <w:rFonts w:ascii="Arial" w:hAnsi="Arial" w:cs="Arial"/>
                <w:color w:val="000000"/>
                <w:sz w:val="12"/>
                <w:szCs w:val="12"/>
              </w:rPr>
              <w:t>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"Обеспечение эпизоотического благоп</w:t>
            </w:r>
            <w:r>
              <w:rPr>
                <w:rFonts w:ascii="Arial" w:hAnsi="Arial" w:cs="Arial"/>
                <w:color w:val="000000"/>
                <w:sz w:val="12"/>
                <w:szCs w:val="12"/>
              </w:rPr>
              <w:t>о</w:t>
            </w:r>
            <w:r>
              <w:rPr>
                <w:rFonts w:ascii="Arial" w:hAnsi="Arial" w:cs="Arial"/>
                <w:color w:val="000000"/>
                <w:sz w:val="12"/>
                <w:szCs w:val="12"/>
              </w:rPr>
              <w:t>лучия и безопасности продуктов животноводства в ветеринарно-санитарном отношении на террит</w:t>
            </w:r>
            <w:r>
              <w:rPr>
                <w:rFonts w:ascii="Arial" w:hAnsi="Arial" w:cs="Arial"/>
                <w:color w:val="000000"/>
                <w:sz w:val="12"/>
                <w:szCs w:val="12"/>
              </w:rPr>
              <w:t>о</w:t>
            </w:r>
            <w:r>
              <w:rPr>
                <w:rFonts w:ascii="Arial" w:hAnsi="Arial" w:cs="Arial"/>
                <w:color w:val="000000"/>
                <w:sz w:val="12"/>
                <w:szCs w:val="12"/>
              </w:rPr>
              <w:t>рии Новгородской области на 2014-2019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0700170720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0700170720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9580000000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155 300,00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w:t>
            </w:r>
            <w:r>
              <w:rPr>
                <w:rFonts w:ascii="Arial" w:hAnsi="Arial" w:cs="Arial"/>
                <w:color w:val="000000"/>
                <w:sz w:val="12"/>
                <w:szCs w:val="12"/>
              </w:rPr>
              <w:t>о</w:t>
            </w:r>
            <w:r>
              <w:rPr>
                <w:rFonts w:ascii="Arial" w:hAnsi="Arial" w:cs="Arial"/>
                <w:color w:val="000000"/>
                <w:sz w:val="12"/>
                <w:szCs w:val="12"/>
              </w:rPr>
              <w:t>ведения мероприятий по предупреждению и ликвидации болезней животных, их лечению, защите населения от боле</w:t>
            </w:r>
            <w:r>
              <w:rPr>
                <w:rFonts w:ascii="Arial" w:hAnsi="Arial" w:cs="Arial"/>
                <w:color w:val="000000"/>
                <w:sz w:val="12"/>
                <w:szCs w:val="12"/>
              </w:rPr>
              <w:t>з</w:t>
            </w:r>
            <w:r>
              <w:rPr>
                <w:rFonts w:ascii="Arial" w:hAnsi="Arial" w:cs="Arial"/>
                <w:color w:val="000000"/>
                <w:sz w:val="12"/>
                <w:szCs w:val="12"/>
              </w:rPr>
              <w:t>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w:t>
            </w:r>
            <w:r>
              <w:rPr>
                <w:rFonts w:ascii="Arial" w:hAnsi="Arial" w:cs="Arial"/>
                <w:color w:val="000000"/>
                <w:sz w:val="12"/>
                <w:szCs w:val="12"/>
              </w:rPr>
              <w:t>и</w:t>
            </w:r>
            <w:r>
              <w:rPr>
                <w:rFonts w:ascii="Arial" w:hAnsi="Arial" w:cs="Arial"/>
                <w:color w:val="000000"/>
                <w:sz w:val="12"/>
                <w:szCs w:val="12"/>
              </w:rPr>
              <w:t>ков (биоте</w:t>
            </w:r>
            <w:r>
              <w:rPr>
                <w:rFonts w:ascii="Arial" w:hAnsi="Arial" w:cs="Arial"/>
                <w:color w:val="000000"/>
                <w:sz w:val="12"/>
                <w:szCs w:val="12"/>
              </w:rPr>
              <w:t>р</w:t>
            </w:r>
            <w:r>
              <w:rPr>
                <w:rFonts w:ascii="Arial" w:hAnsi="Arial" w:cs="Arial"/>
                <w:color w:val="000000"/>
                <w:sz w:val="12"/>
                <w:szCs w:val="12"/>
              </w:rPr>
              <w:t>мических ям) на территории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w:t>
            </w:r>
            <w:r>
              <w:rPr>
                <w:rFonts w:ascii="Arial" w:hAnsi="Arial" w:cs="Arial"/>
                <w:color w:val="000000"/>
                <w:sz w:val="12"/>
                <w:szCs w:val="12"/>
              </w:rPr>
              <w:t>а</w:t>
            </w:r>
            <w:r>
              <w:rPr>
                <w:rFonts w:ascii="Arial" w:hAnsi="Arial" w:cs="Arial"/>
                <w:color w:val="000000"/>
                <w:sz w:val="12"/>
                <w:szCs w:val="12"/>
              </w:rPr>
              <w:t>сти «Обеспечение эпизоотического благополучия и безопасности продуктов животноводства в ветер</w:t>
            </w:r>
            <w:r>
              <w:rPr>
                <w:rFonts w:ascii="Arial" w:hAnsi="Arial" w:cs="Arial"/>
                <w:color w:val="000000"/>
                <w:sz w:val="12"/>
                <w:szCs w:val="12"/>
              </w:rPr>
              <w:t>и</w:t>
            </w:r>
            <w:r>
              <w:rPr>
                <w:rFonts w:ascii="Arial" w:hAnsi="Arial" w:cs="Arial"/>
                <w:color w:val="000000"/>
                <w:sz w:val="12"/>
                <w:szCs w:val="12"/>
              </w:rPr>
              <w:t>нарно-санитарном отношении на территории Новгородской области на 2014-2019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9580070710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9580070710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155 300,00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10 117 000,00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2100000000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10 117 000,00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w:t>
            </w:r>
            <w:r>
              <w:rPr>
                <w:rFonts w:ascii="Arial" w:hAnsi="Arial" w:cs="Arial"/>
                <w:color w:val="000000"/>
                <w:sz w:val="12"/>
                <w:szCs w:val="12"/>
              </w:rPr>
              <w:t>е</w:t>
            </w:r>
            <w:r>
              <w:rPr>
                <w:rFonts w:ascii="Arial" w:hAnsi="Arial" w:cs="Arial"/>
                <w:color w:val="000000"/>
                <w:sz w:val="12"/>
                <w:szCs w:val="12"/>
              </w:rPr>
              <w:t>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w:t>
            </w:r>
            <w:r>
              <w:rPr>
                <w:rFonts w:ascii="Arial" w:hAnsi="Arial" w:cs="Arial"/>
                <w:color w:val="000000"/>
                <w:sz w:val="12"/>
                <w:szCs w:val="12"/>
              </w:rPr>
              <w:t>а</w:t>
            </w:r>
            <w:r>
              <w:rPr>
                <w:rFonts w:ascii="Arial" w:hAnsi="Arial" w:cs="Arial"/>
                <w:color w:val="000000"/>
                <w:sz w:val="12"/>
                <w:szCs w:val="12"/>
              </w:rPr>
              <w:t>ние дорожного хозяйства на территории Валдайского муниципального района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2110000000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9 828 700,00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за счет средств областного бюджета и бюджета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2110100000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9 828 700,00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2110110610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2110110610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2110110620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2 073 700,00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2110110620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2 073 700,00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w:t>
            </w:r>
            <w:r>
              <w:rPr>
                <w:rFonts w:ascii="Arial" w:hAnsi="Arial" w:cs="Arial"/>
                <w:color w:val="000000"/>
                <w:sz w:val="12"/>
                <w:szCs w:val="12"/>
              </w:rPr>
              <w:t>и</w:t>
            </w:r>
            <w:r>
              <w:rPr>
                <w:rFonts w:ascii="Arial" w:hAnsi="Arial" w:cs="Arial"/>
                <w:color w:val="000000"/>
                <w:sz w:val="12"/>
                <w:szCs w:val="12"/>
              </w:rPr>
              <w:t>пальных дорожных фондов в рамках государственной программы Новгородской области "Соверше</w:t>
            </w:r>
            <w:r>
              <w:rPr>
                <w:rFonts w:ascii="Arial" w:hAnsi="Arial" w:cs="Arial"/>
                <w:color w:val="000000"/>
                <w:sz w:val="12"/>
                <w:szCs w:val="12"/>
              </w:rPr>
              <w:t>н</w:t>
            </w:r>
            <w:r>
              <w:rPr>
                <w:rFonts w:ascii="Arial" w:hAnsi="Arial" w:cs="Arial"/>
                <w:color w:val="000000"/>
                <w:sz w:val="12"/>
                <w:szCs w:val="12"/>
              </w:rPr>
              <w:t>ствование и содержание дорожного хозяйства Новгородской области (за исключением автомобил</w:t>
            </w:r>
            <w:r>
              <w:rPr>
                <w:rFonts w:ascii="Arial" w:hAnsi="Arial" w:cs="Arial"/>
                <w:color w:val="000000"/>
                <w:sz w:val="12"/>
                <w:szCs w:val="12"/>
              </w:rPr>
              <w:t>ь</w:t>
            </w:r>
            <w:r>
              <w:rPr>
                <w:rFonts w:ascii="Arial" w:hAnsi="Arial" w:cs="Arial"/>
                <w:color w:val="000000"/>
                <w:sz w:val="12"/>
                <w:szCs w:val="12"/>
              </w:rPr>
              <w:t>ных дорог федерального значения) на 2014-2022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2110171510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3 755 000,00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2110171510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3 755 000,00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за счет средств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территории Валдайского мун</w:t>
            </w:r>
            <w:r>
              <w:rPr>
                <w:rFonts w:ascii="Arial" w:hAnsi="Arial" w:cs="Arial"/>
                <w:color w:val="000000"/>
                <w:sz w:val="12"/>
                <w:szCs w:val="12"/>
              </w:rPr>
              <w:t>и</w:t>
            </w:r>
            <w:r>
              <w:rPr>
                <w:rFonts w:ascii="Arial" w:hAnsi="Arial" w:cs="Arial"/>
                <w:color w:val="000000"/>
                <w:sz w:val="12"/>
                <w:szCs w:val="12"/>
              </w:rPr>
              <w:t>ципального района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2120000000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288 300,00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за счет средств бюджета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2120100000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288 300,00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2120110640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41 140,00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2120110640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41 140,00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2120110650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32 160,00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2120110650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32 160,00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2120110660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2120110660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2120110670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2120110670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552 800,00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300 000,00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w:t>
            </w:r>
            <w:r>
              <w:rPr>
                <w:rFonts w:ascii="Arial" w:hAnsi="Arial" w:cs="Arial"/>
                <w:color w:val="000000"/>
                <w:sz w:val="12"/>
                <w:szCs w:val="12"/>
              </w:rPr>
              <w:t>м</w:t>
            </w:r>
            <w:r>
              <w:rPr>
                <w:rFonts w:ascii="Arial" w:hAnsi="Arial" w:cs="Arial"/>
                <w:color w:val="000000"/>
                <w:sz w:val="12"/>
                <w:szCs w:val="12"/>
              </w:rPr>
              <w:t>мы "Обеспечение экономического развития Валда</w:t>
            </w:r>
            <w:r>
              <w:rPr>
                <w:rFonts w:ascii="Arial" w:hAnsi="Arial" w:cs="Arial"/>
                <w:color w:val="000000"/>
                <w:sz w:val="12"/>
                <w:szCs w:val="12"/>
              </w:rPr>
              <w:t>й</w:t>
            </w:r>
            <w:r>
              <w:rPr>
                <w:rFonts w:ascii="Arial" w:hAnsi="Arial" w:cs="Arial"/>
                <w:color w:val="000000"/>
                <w:sz w:val="12"/>
                <w:szCs w:val="12"/>
              </w:rPr>
              <w:t>ского района на 2016 - 2020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1320000000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300 000,00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w:t>
            </w:r>
            <w:r>
              <w:rPr>
                <w:rFonts w:ascii="Arial" w:hAnsi="Arial" w:cs="Arial"/>
                <w:color w:val="000000"/>
                <w:sz w:val="12"/>
                <w:szCs w:val="12"/>
              </w:rPr>
              <w:t>а</w:t>
            </w:r>
            <w:r>
              <w:rPr>
                <w:rFonts w:ascii="Arial" w:hAnsi="Arial" w:cs="Arial"/>
                <w:color w:val="000000"/>
                <w:sz w:val="12"/>
                <w:szCs w:val="12"/>
              </w:rPr>
              <w:t>тельства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1320100000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300 000,00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предпринимател</w:t>
            </w:r>
            <w:r>
              <w:rPr>
                <w:rFonts w:ascii="Arial" w:hAnsi="Arial" w:cs="Arial"/>
                <w:color w:val="000000"/>
                <w:sz w:val="12"/>
                <w:szCs w:val="12"/>
              </w:rPr>
              <w:t>ь</w:t>
            </w:r>
            <w:r>
              <w:rPr>
                <w:rFonts w:ascii="Arial" w:hAnsi="Arial" w:cs="Arial"/>
                <w:color w:val="000000"/>
                <w:sz w:val="12"/>
                <w:szCs w:val="12"/>
              </w:rPr>
              <w:t>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1320110080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w:t>
            </w:r>
            <w:r>
              <w:rPr>
                <w:rFonts w:ascii="Arial" w:hAnsi="Arial" w:cs="Arial"/>
                <w:color w:val="000000"/>
                <w:sz w:val="12"/>
                <w:szCs w:val="12"/>
              </w:rPr>
              <w:t>и</w:t>
            </w:r>
            <w:r>
              <w:rPr>
                <w:rFonts w:ascii="Arial" w:hAnsi="Arial" w:cs="Arial"/>
                <w:color w:val="000000"/>
                <w:sz w:val="12"/>
                <w:szCs w:val="12"/>
              </w:rPr>
              <w:t>ей товаров), выполнением работ, оказанием услуг, порядком (правилами) предоставления которых установлено треб</w:t>
            </w:r>
            <w:r>
              <w:rPr>
                <w:rFonts w:ascii="Arial" w:hAnsi="Arial" w:cs="Arial"/>
                <w:color w:val="000000"/>
                <w:sz w:val="12"/>
                <w:szCs w:val="12"/>
              </w:rPr>
              <w:t>о</w:t>
            </w:r>
            <w:r>
              <w:rPr>
                <w:rFonts w:ascii="Arial" w:hAnsi="Arial" w:cs="Arial"/>
                <w:color w:val="000000"/>
                <w:sz w:val="12"/>
                <w:szCs w:val="12"/>
              </w:rPr>
              <w:t>вание о последующем подтверждении их использования в соотве</w:t>
            </w:r>
            <w:r>
              <w:rPr>
                <w:rFonts w:ascii="Arial" w:hAnsi="Arial" w:cs="Arial"/>
                <w:color w:val="000000"/>
                <w:sz w:val="12"/>
                <w:szCs w:val="12"/>
              </w:rPr>
              <w:t>т</w:t>
            </w:r>
            <w:r>
              <w:rPr>
                <w:rFonts w:ascii="Arial" w:hAnsi="Arial" w:cs="Arial"/>
                <w:color w:val="000000"/>
                <w:sz w:val="12"/>
                <w:szCs w:val="12"/>
              </w:rPr>
              <w:t>ствии с условиями и (или) целями предоставления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1320110080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300 000,00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502 800,00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502 800,00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272 800,00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подготовку проекта местных нормативов градостроительного проектирования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9430010071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9430010071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11 951 699,37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811 048,00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811 048,00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658 100,00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658 100,00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658 100,00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9430010150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658 100,00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9430010150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658 100,00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помещения, пер</w:t>
            </w:r>
            <w:r>
              <w:rPr>
                <w:rFonts w:ascii="Arial" w:hAnsi="Arial" w:cs="Arial"/>
                <w:color w:val="000000"/>
                <w:sz w:val="12"/>
                <w:szCs w:val="12"/>
              </w:rPr>
              <w:t>е</w:t>
            </w:r>
            <w:r>
              <w:rPr>
                <w:rFonts w:ascii="Arial" w:hAnsi="Arial" w:cs="Arial"/>
                <w:color w:val="000000"/>
                <w:sz w:val="12"/>
                <w:szCs w:val="12"/>
              </w:rPr>
              <w:t>данного в казну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Pr>
                <w:rFonts w:ascii="Arial" w:hAnsi="Arial" w:cs="Arial"/>
                <w:color w:val="000000"/>
                <w:sz w:val="12"/>
                <w:szCs w:val="12"/>
              </w:rPr>
              <w:t>о</w:t>
            </w:r>
            <w:r>
              <w:rPr>
                <w:rFonts w:ascii="Arial" w:hAnsi="Arial" w:cs="Arial"/>
                <w:color w:val="000000"/>
                <w:sz w:val="12"/>
                <w:szCs w:val="12"/>
              </w:rPr>
              <w:t>го) имущества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8 847,00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w:t>
            </w:r>
            <w:r>
              <w:rPr>
                <w:rFonts w:ascii="Arial" w:hAnsi="Arial" w:cs="Arial"/>
                <w:color w:val="000000"/>
                <w:sz w:val="12"/>
                <w:szCs w:val="12"/>
              </w:rPr>
              <w:t>н</w:t>
            </w:r>
            <w:r>
              <w:rPr>
                <w:rFonts w:ascii="Arial" w:hAnsi="Arial" w:cs="Arial"/>
                <w:color w:val="000000"/>
                <w:sz w:val="12"/>
                <w:szCs w:val="12"/>
              </w:rPr>
              <w:t>ных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69 153,00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9430010680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9430010680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10 424 065,12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152 948,00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w:t>
            </w:r>
            <w:r>
              <w:rPr>
                <w:rFonts w:ascii="Arial" w:hAnsi="Arial" w:cs="Arial"/>
                <w:color w:val="000000"/>
                <w:sz w:val="12"/>
                <w:szCs w:val="12"/>
              </w:rPr>
              <w:t>е</w:t>
            </w:r>
            <w:r>
              <w:rPr>
                <w:rFonts w:ascii="Arial" w:hAnsi="Arial" w:cs="Arial"/>
                <w:color w:val="000000"/>
                <w:sz w:val="12"/>
                <w:szCs w:val="12"/>
              </w:rPr>
              <w:t>вой водой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4 826 503,00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152 948,00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1100100000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4 826 503,00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152 948,00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1100110310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142 806,00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1100110310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142 806,00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w:t>
            </w:r>
            <w:r>
              <w:rPr>
                <w:rFonts w:ascii="Arial" w:hAnsi="Arial" w:cs="Arial"/>
                <w:color w:val="000000"/>
                <w:sz w:val="12"/>
                <w:szCs w:val="12"/>
              </w:rPr>
              <w:t>д</w:t>
            </w:r>
            <w:r>
              <w:rPr>
                <w:rFonts w:ascii="Arial" w:hAnsi="Arial" w:cs="Arial"/>
                <w:color w:val="000000"/>
                <w:sz w:val="12"/>
                <w:szCs w:val="12"/>
              </w:rPr>
              <w:t>цах</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1100110320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10 142,00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1100110320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10 142,00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Капитальный ремонт разведочно-эксплуатационной скважины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1100110330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Pr>
                <w:rFonts w:ascii="Arial" w:hAnsi="Arial" w:cs="Arial"/>
                <w:color w:val="000000"/>
                <w:sz w:val="12"/>
                <w:szCs w:val="12"/>
              </w:rPr>
              <w:t>о</w:t>
            </w:r>
            <w:r>
              <w:rPr>
                <w:rFonts w:ascii="Arial" w:hAnsi="Arial" w:cs="Arial"/>
                <w:color w:val="000000"/>
                <w:sz w:val="12"/>
                <w:szCs w:val="12"/>
              </w:rPr>
              <w:t>го) имущества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1100110330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 xml:space="preserve">Разработка проектно-сметной документации (разведочно-эксплуатационная скважина </w:t>
            </w:r>
            <w:proofErr w:type="spellStart"/>
            <w:r>
              <w:rPr>
                <w:rFonts w:ascii="Arial" w:hAnsi="Arial" w:cs="Arial"/>
                <w:color w:val="000000"/>
                <w:sz w:val="12"/>
                <w:szCs w:val="12"/>
              </w:rPr>
              <w:t>н.п</w:t>
            </w:r>
            <w:proofErr w:type="spellEnd"/>
            <w:r>
              <w:rPr>
                <w:rFonts w:ascii="Arial" w:hAnsi="Arial" w:cs="Arial"/>
                <w:color w:val="000000"/>
                <w:sz w:val="12"/>
                <w:szCs w:val="12"/>
              </w:rPr>
              <w:t>.</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w:t>
            </w:r>
            <w:r>
              <w:rPr>
                <w:rFonts w:ascii="Arial" w:hAnsi="Arial" w:cs="Arial"/>
                <w:color w:val="000000"/>
                <w:sz w:val="12"/>
                <w:szCs w:val="12"/>
              </w:rPr>
              <w:t>т</w:t>
            </w:r>
            <w:r>
              <w:rPr>
                <w:rFonts w:ascii="Arial" w:hAnsi="Arial" w:cs="Arial"/>
                <w:color w:val="000000"/>
                <w:sz w:val="12"/>
                <w:szCs w:val="12"/>
              </w:rPr>
              <w:t>ково</w:t>
            </w:r>
            <w:proofErr w:type="spellEnd"/>
            <w:r>
              <w:rPr>
                <w:rFonts w:ascii="Arial" w:hAnsi="Arial" w:cs="Arial"/>
                <w:color w:val="000000"/>
                <w:sz w:val="12"/>
                <w:szCs w:val="12"/>
              </w:rPr>
              <w:t>)</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1100110340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w:t>
            </w:r>
            <w:r>
              <w:rPr>
                <w:rFonts w:ascii="Arial" w:hAnsi="Arial" w:cs="Arial"/>
                <w:color w:val="000000"/>
                <w:sz w:val="12"/>
                <w:szCs w:val="12"/>
              </w:rPr>
              <w:t>о</w:t>
            </w:r>
            <w:r>
              <w:rPr>
                <w:rFonts w:ascii="Arial" w:hAnsi="Arial" w:cs="Arial"/>
                <w:color w:val="000000"/>
                <w:sz w:val="12"/>
                <w:szCs w:val="12"/>
              </w:rPr>
              <w:t>го) имущества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1100110340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Приобретение и монтаж оборудования для очистки питьевой воды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1100110350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1100110350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Субсидии бюджетам муниципальных районов и городского округа на реализацию меропри</w:t>
            </w:r>
            <w:r>
              <w:rPr>
                <w:rFonts w:ascii="Arial" w:hAnsi="Arial" w:cs="Arial"/>
                <w:color w:val="000000"/>
                <w:sz w:val="12"/>
                <w:szCs w:val="12"/>
              </w:rPr>
              <w:t>я</w:t>
            </w:r>
            <w:r>
              <w:rPr>
                <w:rFonts w:ascii="Arial" w:hAnsi="Arial" w:cs="Arial"/>
                <w:color w:val="000000"/>
                <w:sz w:val="12"/>
                <w:szCs w:val="12"/>
              </w:rPr>
              <w:t>тий муниципальных программ в области водоснабжения и водоотведения в рамках подпрограммы "Разв</w:t>
            </w:r>
            <w:r>
              <w:rPr>
                <w:rFonts w:ascii="Arial" w:hAnsi="Arial" w:cs="Arial"/>
                <w:color w:val="000000"/>
                <w:sz w:val="12"/>
                <w:szCs w:val="12"/>
              </w:rPr>
              <w:t>и</w:t>
            </w:r>
            <w:r>
              <w:rPr>
                <w:rFonts w:ascii="Arial" w:hAnsi="Arial" w:cs="Arial"/>
                <w:color w:val="000000"/>
                <w:sz w:val="12"/>
                <w:szCs w:val="12"/>
              </w:rPr>
              <w:t>тие инфраструктуры водоснабжения и водоотведения населенных пунктов Новгородской области" государственной программы "Улучшение жилищных усл</w:t>
            </w:r>
            <w:r>
              <w:rPr>
                <w:rFonts w:ascii="Arial" w:hAnsi="Arial" w:cs="Arial"/>
                <w:color w:val="000000"/>
                <w:sz w:val="12"/>
                <w:szCs w:val="12"/>
              </w:rPr>
              <w:t>о</w:t>
            </w:r>
            <w:r>
              <w:rPr>
                <w:rFonts w:ascii="Arial" w:hAnsi="Arial" w:cs="Arial"/>
                <w:color w:val="000000"/>
                <w:sz w:val="12"/>
                <w:szCs w:val="12"/>
              </w:rPr>
              <w:t>вий граждан и повышение качества жилищно-коммунальных услуг в Новгородской области на 2014-2018 годы и на пл</w:t>
            </w:r>
            <w:r>
              <w:rPr>
                <w:rFonts w:ascii="Arial" w:hAnsi="Arial" w:cs="Arial"/>
                <w:color w:val="000000"/>
                <w:sz w:val="12"/>
                <w:szCs w:val="12"/>
              </w:rPr>
              <w:t>а</w:t>
            </w:r>
            <w:r>
              <w:rPr>
                <w:rFonts w:ascii="Arial" w:hAnsi="Arial" w:cs="Arial"/>
                <w:color w:val="000000"/>
                <w:sz w:val="12"/>
                <w:szCs w:val="12"/>
              </w:rPr>
              <w:t>новый пер</w:t>
            </w:r>
            <w:r>
              <w:rPr>
                <w:rFonts w:ascii="Arial" w:hAnsi="Arial" w:cs="Arial"/>
                <w:color w:val="000000"/>
                <w:sz w:val="12"/>
                <w:szCs w:val="12"/>
              </w:rPr>
              <w:t>и</w:t>
            </w:r>
            <w:r>
              <w:rPr>
                <w:rFonts w:ascii="Arial" w:hAnsi="Arial" w:cs="Arial"/>
                <w:color w:val="000000"/>
                <w:sz w:val="12"/>
                <w:szCs w:val="12"/>
              </w:rPr>
              <w:t>од до 2020 года"</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3 800 000,00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3 800 000,00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color w:val="000000"/>
                <w:sz w:val="12"/>
                <w:szCs w:val="12"/>
              </w:rPr>
              <w:t>Ива</w:t>
            </w:r>
            <w:r>
              <w:rPr>
                <w:rFonts w:ascii="Arial" w:hAnsi="Arial" w:cs="Arial"/>
                <w:color w:val="000000"/>
                <w:sz w:val="12"/>
                <w:szCs w:val="12"/>
              </w:rPr>
              <w:t>н</w:t>
            </w:r>
            <w:r>
              <w:rPr>
                <w:rFonts w:ascii="Arial" w:hAnsi="Arial" w:cs="Arial"/>
                <w:color w:val="000000"/>
                <w:sz w:val="12"/>
                <w:szCs w:val="12"/>
              </w:rPr>
              <w:t>теево</w:t>
            </w:r>
            <w:proofErr w:type="spellEnd"/>
            <w:r>
              <w:rPr>
                <w:rFonts w:ascii="Arial" w:hAnsi="Arial" w:cs="Arial"/>
                <w:color w:val="000000"/>
                <w:sz w:val="12"/>
                <w:szCs w:val="12"/>
              </w:rPr>
              <w:t xml:space="preserve"> Валдайского района Новгоро</w:t>
            </w:r>
            <w:r>
              <w:rPr>
                <w:rFonts w:ascii="Arial" w:hAnsi="Arial" w:cs="Arial"/>
                <w:color w:val="000000"/>
                <w:sz w:val="12"/>
                <w:szCs w:val="12"/>
              </w:rPr>
              <w:t>д</w:t>
            </w:r>
            <w:r>
              <w:rPr>
                <w:rFonts w:ascii="Arial" w:hAnsi="Arial" w:cs="Arial"/>
                <w:color w:val="000000"/>
                <w:sz w:val="12"/>
                <w:szCs w:val="12"/>
              </w:rPr>
              <w:t>ской области на 2017 год"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1600100000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автономного газ</w:t>
            </w:r>
            <w:r>
              <w:rPr>
                <w:rFonts w:ascii="Arial" w:hAnsi="Arial" w:cs="Arial"/>
                <w:color w:val="000000"/>
                <w:sz w:val="12"/>
                <w:szCs w:val="12"/>
              </w:rPr>
              <w:t>о</w:t>
            </w:r>
            <w:r>
              <w:rPr>
                <w:rFonts w:ascii="Arial" w:hAnsi="Arial" w:cs="Arial"/>
                <w:color w:val="000000"/>
                <w:sz w:val="12"/>
                <w:szCs w:val="12"/>
              </w:rPr>
              <w:t>снабжения сжиженными углеводородными газами на централизованное газоснабж</w:t>
            </w:r>
            <w:r>
              <w:rPr>
                <w:rFonts w:ascii="Arial" w:hAnsi="Arial" w:cs="Arial"/>
                <w:color w:val="000000"/>
                <w:sz w:val="12"/>
                <w:szCs w:val="12"/>
              </w:rPr>
              <w:t>е</w:t>
            </w:r>
            <w:r>
              <w:rPr>
                <w:rFonts w:ascii="Arial" w:hAnsi="Arial" w:cs="Arial"/>
                <w:color w:val="000000"/>
                <w:sz w:val="12"/>
                <w:szCs w:val="12"/>
              </w:rPr>
              <w:t>ние природным газом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1600110690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lastRenderedPageBreak/>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lastRenderedPageBreak/>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1600110690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lastRenderedPageBreak/>
              <w:t xml:space="preserve">              Субсидия бюджетам муниципальных районов на реализацию мероприятий муниципал</w:t>
            </w:r>
            <w:r>
              <w:rPr>
                <w:rFonts w:ascii="Arial" w:hAnsi="Arial" w:cs="Arial"/>
                <w:color w:val="000000"/>
                <w:sz w:val="12"/>
                <w:szCs w:val="12"/>
              </w:rPr>
              <w:t>ь</w:t>
            </w:r>
            <w:r>
              <w:rPr>
                <w:rFonts w:ascii="Arial" w:hAnsi="Arial" w:cs="Arial"/>
                <w:color w:val="000000"/>
                <w:sz w:val="12"/>
                <w:szCs w:val="12"/>
              </w:rPr>
              <w:t>ных программ в области газификации в рамках подпрограммы "Газификация Новгородской области" гос</w:t>
            </w:r>
            <w:r>
              <w:rPr>
                <w:rFonts w:ascii="Arial" w:hAnsi="Arial" w:cs="Arial"/>
                <w:color w:val="000000"/>
                <w:sz w:val="12"/>
                <w:szCs w:val="12"/>
              </w:rPr>
              <w:t>у</w:t>
            </w:r>
            <w:r>
              <w:rPr>
                <w:rFonts w:ascii="Arial" w:hAnsi="Arial" w:cs="Arial"/>
                <w:color w:val="000000"/>
                <w:sz w:val="12"/>
                <w:szCs w:val="12"/>
              </w:rPr>
              <w:t>дарственной программы "Улучшение жилищных условий граждан и повышение качества жили</w:t>
            </w:r>
            <w:r>
              <w:rPr>
                <w:rFonts w:ascii="Arial" w:hAnsi="Arial" w:cs="Arial"/>
                <w:color w:val="000000"/>
                <w:sz w:val="12"/>
                <w:szCs w:val="12"/>
              </w:rPr>
              <w:t>щ</w:t>
            </w:r>
            <w:r>
              <w:rPr>
                <w:rFonts w:ascii="Arial" w:hAnsi="Arial" w:cs="Arial"/>
                <w:color w:val="000000"/>
                <w:sz w:val="12"/>
                <w:szCs w:val="12"/>
              </w:rPr>
              <w:t>но-коммунальных услуг в Новгородской области на 2014-2018 годы и на план</w:t>
            </w:r>
            <w:r>
              <w:rPr>
                <w:rFonts w:ascii="Arial" w:hAnsi="Arial" w:cs="Arial"/>
                <w:color w:val="000000"/>
                <w:sz w:val="12"/>
                <w:szCs w:val="12"/>
              </w:rPr>
              <w:t>о</w:t>
            </w:r>
            <w:r>
              <w:rPr>
                <w:rFonts w:ascii="Arial" w:hAnsi="Arial" w:cs="Arial"/>
                <w:color w:val="000000"/>
                <w:sz w:val="12"/>
                <w:szCs w:val="12"/>
              </w:rPr>
              <w:t>вый период до 2020 года"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1600172270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собственн</w:t>
            </w:r>
            <w:r>
              <w:rPr>
                <w:rFonts w:ascii="Arial" w:hAnsi="Arial" w:cs="Arial"/>
                <w:color w:val="000000"/>
                <w:sz w:val="12"/>
                <w:szCs w:val="12"/>
              </w:rPr>
              <w:t>о</w:t>
            </w:r>
            <w:r>
              <w:rPr>
                <w:rFonts w:ascii="Arial" w:hAnsi="Arial" w:cs="Arial"/>
                <w:color w:val="000000"/>
                <w:sz w:val="12"/>
                <w:szCs w:val="12"/>
              </w:rPr>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1600172270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w:t>
            </w:r>
            <w:r>
              <w:rPr>
                <w:rFonts w:ascii="Arial" w:hAnsi="Arial" w:cs="Arial"/>
                <w:color w:val="000000"/>
                <w:sz w:val="12"/>
                <w:szCs w:val="12"/>
              </w:rPr>
              <w:t>о</w:t>
            </w:r>
            <w:r>
              <w:rPr>
                <w:rFonts w:ascii="Arial" w:hAnsi="Arial" w:cs="Arial"/>
                <w:color w:val="000000"/>
                <w:sz w:val="12"/>
                <w:szCs w:val="12"/>
              </w:rPr>
              <w:t>проводов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9430010170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9430010170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14 230 001,34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13 476 260,00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13 462 560,00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молодежной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муниципального рай</w:t>
            </w:r>
            <w:r>
              <w:rPr>
                <w:rFonts w:ascii="Arial" w:hAnsi="Arial" w:cs="Arial"/>
                <w:color w:val="000000"/>
                <w:sz w:val="12"/>
                <w:szCs w:val="12"/>
              </w:rPr>
              <w:t>о</w:t>
            </w:r>
            <w:r>
              <w:rPr>
                <w:rFonts w:ascii="Arial" w:hAnsi="Arial" w:cs="Arial"/>
                <w:color w:val="000000"/>
                <w:sz w:val="12"/>
                <w:szCs w:val="12"/>
              </w:rPr>
              <w:t>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обучающимся муниципальных обр</w:t>
            </w:r>
            <w:r>
              <w:rPr>
                <w:rFonts w:ascii="Arial" w:hAnsi="Arial" w:cs="Arial"/>
                <w:color w:val="000000"/>
                <w:sz w:val="12"/>
                <w:szCs w:val="12"/>
              </w:rPr>
              <w:t>а</w:t>
            </w:r>
            <w:r>
              <w:rPr>
                <w:rFonts w:ascii="Arial" w:hAnsi="Arial" w:cs="Arial"/>
                <w:color w:val="000000"/>
                <w:sz w:val="12"/>
                <w:szCs w:val="12"/>
              </w:rPr>
              <w:t>зовательных организаций в рамках государственной программы Новгородской области «Развитие обр</w:t>
            </w:r>
            <w:r>
              <w:rPr>
                <w:rFonts w:ascii="Arial" w:hAnsi="Arial" w:cs="Arial"/>
                <w:color w:val="000000"/>
                <w:sz w:val="12"/>
                <w:szCs w:val="12"/>
              </w:rPr>
              <w:t>а</w:t>
            </w:r>
            <w:r>
              <w:rPr>
                <w:rFonts w:ascii="Arial" w:hAnsi="Arial" w:cs="Arial"/>
                <w:color w:val="000000"/>
                <w:sz w:val="12"/>
                <w:szCs w:val="12"/>
              </w:rPr>
              <w:t>зования, науки и молодежной политики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6 934 160,00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6 513 900,00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6 513 900,00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w:t>
            </w:r>
            <w:r>
              <w:rPr>
                <w:rFonts w:ascii="Arial" w:hAnsi="Arial" w:cs="Arial"/>
                <w:color w:val="000000"/>
                <w:sz w:val="12"/>
                <w:szCs w:val="12"/>
              </w:rPr>
              <w:t>и</w:t>
            </w:r>
            <w:r>
              <w:rPr>
                <w:rFonts w:ascii="Arial" w:hAnsi="Arial" w:cs="Arial"/>
                <w:color w:val="000000"/>
                <w:sz w:val="12"/>
                <w:szCs w:val="12"/>
              </w:rPr>
              <w:t>тории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6 513 900,00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0400301040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5 848 200,00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0400301040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5 848 200,00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w:t>
            </w:r>
            <w:r>
              <w:rPr>
                <w:rFonts w:ascii="Arial" w:hAnsi="Arial" w:cs="Arial"/>
                <w:color w:val="000000"/>
                <w:sz w:val="12"/>
                <w:szCs w:val="12"/>
              </w:rPr>
              <w:t>ь</w:t>
            </w:r>
            <w:r>
              <w:rPr>
                <w:rFonts w:ascii="Arial" w:hAnsi="Arial" w:cs="Arial"/>
                <w:color w:val="000000"/>
                <w:sz w:val="12"/>
                <w:szCs w:val="12"/>
              </w:rPr>
              <w:t>ным услугам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w:t>
            </w:r>
            <w:r>
              <w:rPr>
                <w:rFonts w:ascii="Arial" w:hAnsi="Arial" w:cs="Arial"/>
                <w:color w:val="000000"/>
                <w:sz w:val="12"/>
                <w:szCs w:val="12"/>
              </w:rPr>
              <w:t>ч</w:t>
            </w:r>
            <w:r>
              <w:rPr>
                <w:rFonts w:ascii="Arial" w:hAnsi="Arial" w:cs="Arial"/>
                <w:color w:val="000000"/>
                <w:sz w:val="12"/>
                <w:szCs w:val="12"/>
              </w:rPr>
              <w:t>ную компенсацию дополнительных расходов на повышение оплаты труда работников бюджетной сферы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665 700,00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665 700,00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0820200000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79 320,00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w:t>
            </w:r>
            <w:r>
              <w:rPr>
                <w:rFonts w:ascii="Arial" w:hAnsi="Arial" w:cs="Arial"/>
                <w:color w:val="000000"/>
                <w:sz w:val="12"/>
                <w:szCs w:val="12"/>
              </w:rPr>
              <w:t>о</w:t>
            </w:r>
            <w:r>
              <w:rPr>
                <w:rFonts w:ascii="Arial" w:hAnsi="Arial" w:cs="Arial"/>
                <w:color w:val="000000"/>
                <w:sz w:val="12"/>
                <w:szCs w:val="12"/>
              </w:rPr>
              <w:t>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w:t>
            </w:r>
            <w:r>
              <w:rPr>
                <w:rFonts w:ascii="Arial" w:hAnsi="Arial" w:cs="Arial"/>
                <w:color w:val="000000"/>
                <w:sz w:val="12"/>
                <w:szCs w:val="12"/>
              </w:rPr>
              <w:t>й</w:t>
            </w:r>
            <w:r>
              <w:rPr>
                <w:rFonts w:ascii="Arial" w:hAnsi="Arial" w:cs="Arial"/>
                <w:color w:val="000000"/>
                <w:sz w:val="12"/>
                <w:szCs w:val="12"/>
              </w:rPr>
              <w:t>ствию правонарушениям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0900300000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w:t>
            </w:r>
            <w:r>
              <w:rPr>
                <w:rFonts w:ascii="Arial" w:hAnsi="Arial" w:cs="Arial"/>
                <w:color w:val="000000"/>
                <w:sz w:val="12"/>
                <w:szCs w:val="12"/>
              </w:rPr>
              <w:t>е</w:t>
            </w:r>
            <w:r>
              <w:rPr>
                <w:rFonts w:ascii="Arial" w:hAnsi="Arial" w:cs="Arial"/>
                <w:color w:val="000000"/>
                <w:sz w:val="12"/>
                <w:szCs w:val="12"/>
              </w:rPr>
              <w:t>нию законности и противодействию правонаруш</w:t>
            </w:r>
            <w:r>
              <w:rPr>
                <w:rFonts w:ascii="Arial" w:hAnsi="Arial" w:cs="Arial"/>
                <w:color w:val="000000"/>
                <w:sz w:val="12"/>
                <w:szCs w:val="12"/>
              </w:rPr>
              <w:t>е</w:t>
            </w:r>
            <w:r>
              <w:rPr>
                <w:rFonts w:ascii="Arial" w:hAnsi="Arial" w:cs="Arial"/>
                <w:color w:val="000000"/>
                <w:sz w:val="12"/>
                <w:szCs w:val="12"/>
              </w:rPr>
              <w:t>ниям на 2017-2019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0900399990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0900399990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w:t>
            </w:r>
            <w:r>
              <w:rPr>
                <w:rFonts w:ascii="Arial" w:hAnsi="Arial" w:cs="Arial"/>
                <w:color w:val="000000"/>
                <w:sz w:val="12"/>
                <w:szCs w:val="12"/>
              </w:rPr>
              <w:t>и</w:t>
            </w:r>
            <w:r>
              <w:rPr>
                <w:rFonts w:ascii="Arial" w:hAnsi="Arial" w:cs="Arial"/>
                <w:color w:val="000000"/>
                <w:sz w:val="12"/>
                <w:szCs w:val="12"/>
              </w:rPr>
              <w:t>пальные должности, муниципальных служащих  и служащих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1700700000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профессионального образов</w:t>
            </w:r>
            <w:r>
              <w:rPr>
                <w:rFonts w:ascii="Arial" w:hAnsi="Arial" w:cs="Arial"/>
                <w:color w:val="000000"/>
                <w:sz w:val="12"/>
                <w:szCs w:val="12"/>
              </w:rPr>
              <w:t>а</w:t>
            </w:r>
            <w:r>
              <w:rPr>
                <w:rFonts w:ascii="Arial" w:hAnsi="Arial" w:cs="Arial"/>
                <w:color w:val="000000"/>
                <w:sz w:val="12"/>
                <w:szCs w:val="12"/>
              </w:rPr>
              <w:t>ния и дополнительного образования выборных должностных лиц, служащих и муниципальных служащих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"Государственная поддержка развития местного самоуправления в Новгородской области и социально ор</w:t>
            </w:r>
            <w:r>
              <w:rPr>
                <w:rFonts w:ascii="Arial" w:hAnsi="Arial" w:cs="Arial"/>
                <w:color w:val="000000"/>
                <w:sz w:val="12"/>
                <w:szCs w:val="12"/>
              </w:rPr>
              <w:t>и</w:t>
            </w:r>
            <w:r>
              <w:rPr>
                <w:rFonts w:ascii="Arial" w:hAnsi="Arial" w:cs="Arial"/>
                <w:color w:val="000000"/>
                <w:sz w:val="12"/>
                <w:szCs w:val="12"/>
              </w:rPr>
              <w:t>ентированных некоммерческих организаций Новгородской области на 2016-2020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1700772280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1700772280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w:t>
            </w:r>
            <w:r>
              <w:rPr>
                <w:rFonts w:ascii="Arial" w:hAnsi="Arial" w:cs="Arial"/>
                <w:color w:val="000000"/>
                <w:sz w:val="12"/>
                <w:szCs w:val="12"/>
              </w:rPr>
              <w:t>ж</w:t>
            </w:r>
            <w:r>
              <w:rPr>
                <w:rFonts w:ascii="Arial" w:hAnsi="Arial" w:cs="Arial"/>
                <w:color w:val="000000"/>
                <w:sz w:val="12"/>
                <w:szCs w:val="12"/>
              </w:rPr>
              <w:t>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1700799990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1700799990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Культура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w:t>
            </w:r>
            <w:r>
              <w:rPr>
                <w:rFonts w:ascii="Arial" w:hAnsi="Arial" w:cs="Arial"/>
                <w:color w:val="000000"/>
                <w:sz w:val="12"/>
                <w:szCs w:val="12"/>
              </w:rPr>
              <w:t>ь</w:t>
            </w:r>
            <w:r>
              <w:rPr>
                <w:rFonts w:ascii="Arial" w:hAnsi="Arial" w:cs="Arial"/>
                <w:color w:val="000000"/>
                <w:sz w:val="12"/>
                <w:szCs w:val="12"/>
              </w:rPr>
              <w:t>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w:t>
            </w:r>
            <w:r>
              <w:rPr>
                <w:rFonts w:ascii="Arial" w:hAnsi="Arial" w:cs="Arial"/>
                <w:color w:val="000000"/>
                <w:sz w:val="12"/>
                <w:szCs w:val="12"/>
              </w:rPr>
              <w:t>о</w:t>
            </w:r>
            <w:r>
              <w:rPr>
                <w:rFonts w:ascii="Arial" w:hAnsi="Arial" w:cs="Arial"/>
                <w:color w:val="000000"/>
                <w:sz w:val="12"/>
                <w:szCs w:val="12"/>
              </w:rPr>
              <w:t>на "Развитие культуры в Валдайском муниципальном районе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0210000000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w:t>
            </w:r>
            <w:r>
              <w:rPr>
                <w:rFonts w:ascii="Arial" w:hAnsi="Arial" w:cs="Arial"/>
                <w:color w:val="000000"/>
                <w:sz w:val="12"/>
                <w:szCs w:val="12"/>
              </w:rPr>
              <w:t>р</w:t>
            </w:r>
            <w:r>
              <w:rPr>
                <w:rFonts w:ascii="Arial" w:hAnsi="Arial" w:cs="Arial"/>
                <w:color w:val="000000"/>
                <w:sz w:val="12"/>
                <w:szCs w:val="12"/>
              </w:rPr>
              <w:t>ной жизни, создание условий для развития и реализации творческих способностей каждой личн</w:t>
            </w:r>
            <w:r>
              <w:rPr>
                <w:rFonts w:ascii="Arial" w:hAnsi="Arial" w:cs="Arial"/>
                <w:color w:val="000000"/>
                <w:sz w:val="12"/>
                <w:szCs w:val="12"/>
              </w:rPr>
              <w:t>о</w:t>
            </w:r>
            <w:r>
              <w:rPr>
                <w:rFonts w:ascii="Arial" w:hAnsi="Arial" w:cs="Arial"/>
                <w:color w:val="000000"/>
                <w:sz w:val="12"/>
                <w:szCs w:val="12"/>
              </w:rPr>
              <w:t>сти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0210100000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района "Развитие культуры в Валдайском муниципальном ра</w:t>
            </w:r>
            <w:r>
              <w:rPr>
                <w:rFonts w:ascii="Arial" w:hAnsi="Arial" w:cs="Arial"/>
                <w:color w:val="000000"/>
                <w:sz w:val="12"/>
                <w:szCs w:val="12"/>
              </w:rPr>
              <w:t>й</w:t>
            </w:r>
            <w:r>
              <w:rPr>
                <w:rFonts w:ascii="Arial" w:hAnsi="Arial" w:cs="Arial"/>
                <w:color w:val="000000"/>
                <w:sz w:val="12"/>
                <w:szCs w:val="12"/>
              </w:rPr>
              <w:t>оне (2017-2020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201 754,00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223 000,00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10 904 484,55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8 339 000,00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8 482 500,00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2 305 200,00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муниципального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2 305 200,00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2 305 200,00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w:t>
            </w:r>
            <w:r>
              <w:rPr>
                <w:rFonts w:ascii="Arial" w:hAnsi="Arial" w:cs="Arial"/>
                <w:color w:val="000000"/>
                <w:sz w:val="12"/>
                <w:szCs w:val="12"/>
              </w:rPr>
              <w:t>ж</w:t>
            </w:r>
            <w:r>
              <w:rPr>
                <w:rFonts w:ascii="Arial" w:hAnsi="Arial" w:cs="Arial"/>
                <w:color w:val="000000"/>
                <w:sz w:val="12"/>
                <w:szCs w:val="12"/>
              </w:rPr>
              <w:t>ности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9190010040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2 305 200,00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9190010040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2 305 200,00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3 276 372,00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325 000,00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2016-2018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w:t>
            </w:r>
            <w:r>
              <w:rPr>
                <w:rFonts w:ascii="Arial" w:hAnsi="Arial" w:cs="Arial"/>
                <w:color w:val="000000"/>
                <w:sz w:val="12"/>
                <w:szCs w:val="12"/>
              </w:rPr>
              <w:t>е</w:t>
            </w:r>
            <w:r>
              <w:rPr>
                <w:rFonts w:ascii="Arial" w:hAnsi="Arial" w:cs="Arial"/>
                <w:color w:val="000000"/>
                <w:sz w:val="12"/>
                <w:szCs w:val="12"/>
              </w:rPr>
              <w:t>чения молодыми семьями собственных средств, дополнительных фина</w:t>
            </w:r>
            <w:r>
              <w:rPr>
                <w:rFonts w:ascii="Arial" w:hAnsi="Arial" w:cs="Arial"/>
                <w:color w:val="000000"/>
                <w:sz w:val="12"/>
                <w:szCs w:val="12"/>
              </w:rPr>
              <w:t>н</w:t>
            </w:r>
            <w:r>
              <w:rPr>
                <w:rFonts w:ascii="Arial" w:hAnsi="Arial" w:cs="Arial"/>
                <w:color w:val="000000"/>
                <w:sz w:val="12"/>
                <w:szCs w:val="12"/>
              </w:rPr>
              <w:t xml:space="preserve">совых средств кредитных и других организаций, </w:t>
            </w:r>
            <w:r>
              <w:rPr>
                <w:rFonts w:ascii="Arial" w:hAnsi="Arial" w:cs="Arial"/>
                <w:color w:val="000000"/>
                <w:sz w:val="12"/>
                <w:szCs w:val="12"/>
              </w:rPr>
              <w:lastRenderedPageBreak/>
              <w:t>предоставляющих кредиты и займы, в том числе ипотечные кредиты, для приобретения жилого помещения или стро</w:t>
            </w:r>
            <w:r>
              <w:rPr>
                <w:rFonts w:ascii="Arial" w:hAnsi="Arial" w:cs="Arial"/>
                <w:color w:val="000000"/>
                <w:sz w:val="12"/>
                <w:szCs w:val="12"/>
              </w:rPr>
              <w:t>и</w:t>
            </w:r>
            <w:r>
              <w:rPr>
                <w:rFonts w:ascii="Arial" w:hAnsi="Arial" w:cs="Arial"/>
                <w:color w:val="000000"/>
                <w:sz w:val="12"/>
                <w:szCs w:val="12"/>
              </w:rPr>
              <w:t>тельства индивидуального жилого дома</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lastRenderedPageBreak/>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0300100000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lastRenderedPageBreak/>
              <w:t xml:space="preserve">              Предоставление молодым семьям социальной выплаты на приобретение жилых помещ</w:t>
            </w:r>
            <w:r>
              <w:rPr>
                <w:rFonts w:ascii="Arial" w:hAnsi="Arial" w:cs="Arial"/>
                <w:color w:val="000000"/>
                <w:sz w:val="12"/>
                <w:szCs w:val="12"/>
              </w:rPr>
              <w:t>е</w:t>
            </w:r>
            <w:r>
              <w:rPr>
                <w:rFonts w:ascii="Arial" w:hAnsi="Arial" w:cs="Arial"/>
                <w:color w:val="000000"/>
                <w:sz w:val="12"/>
                <w:szCs w:val="12"/>
              </w:rPr>
              <w:t>ний или строительство индивидуального жилого дома в рамках долгосрочной муниципальной программы "Обеспечение жильем мол</w:t>
            </w:r>
            <w:r>
              <w:rPr>
                <w:rFonts w:ascii="Arial" w:hAnsi="Arial" w:cs="Arial"/>
                <w:color w:val="000000"/>
                <w:sz w:val="12"/>
                <w:szCs w:val="12"/>
              </w:rPr>
              <w:t>о</w:t>
            </w:r>
            <w:r>
              <w:rPr>
                <w:rFonts w:ascii="Arial" w:hAnsi="Arial" w:cs="Arial"/>
                <w:color w:val="000000"/>
                <w:sz w:val="12"/>
                <w:szCs w:val="12"/>
              </w:rPr>
              <w:t>дых семей на территории Валдайского муниципального района на 2016-2018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0300110090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0300110090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w:t>
            </w:r>
            <w:r>
              <w:rPr>
                <w:rFonts w:ascii="Arial" w:hAnsi="Arial" w:cs="Arial"/>
                <w:color w:val="000000"/>
                <w:sz w:val="12"/>
                <w:szCs w:val="12"/>
              </w:rPr>
              <w:t>и</w:t>
            </w:r>
            <w:r>
              <w:rPr>
                <w:rFonts w:ascii="Arial" w:hAnsi="Arial" w:cs="Arial"/>
                <w:color w:val="000000"/>
                <w:sz w:val="12"/>
                <w:szCs w:val="12"/>
              </w:rPr>
              <w:t>альных выплат молодым семьям на приобретение (строительство) жилья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жилищного строительства на территории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03001R0201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03001R0201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государственных по</w:t>
            </w:r>
            <w:r>
              <w:rPr>
                <w:rFonts w:ascii="Arial" w:hAnsi="Arial" w:cs="Arial"/>
                <w:color w:val="000000"/>
                <w:sz w:val="12"/>
                <w:szCs w:val="12"/>
              </w:rPr>
              <w:t>л</w:t>
            </w:r>
            <w:r>
              <w:rPr>
                <w:rFonts w:ascii="Arial" w:hAnsi="Arial" w:cs="Arial"/>
                <w:color w:val="000000"/>
                <w:sz w:val="12"/>
                <w:szCs w:val="12"/>
              </w:rPr>
              <w:t>номочий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9560000000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w:t>
            </w:r>
            <w:r>
              <w:rPr>
                <w:rFonts w:ascii="Arial" w:hAnsi="Arial" w:cs="Arial"/>
                <w:color w:val="000000"/>
                <w:sz w:val="12"/>
                <w:szCs w:val="12"/>
              </w:rPr>
              <w:t>о</w:t>
            </w:r>
            <w:r>
              <w:rPr>
                <w:rFonts w:ascii="Arial" w:hAnsi="Arial" w:cs="Arial"/>
                <w:color w:val="000000"/>
                <w:sz w:val="12"/>
                <w:szCs w:val="12"/>
              </w:rPr>
              <w:t>чий Российской Федерации по обеспечению жильем граждан, уволенных с военной службы (службы), и приравненных к ним лиц в соо</w:t>
            </w:r>
            <w:r>
              <w:rPr>
                <w:rFonts w:ascii="Arial" w:hAnsi="Arial" w:cs="Arial"/>
                <w:color w:val="000000"/>
                <w:sz w:val="12"/>
                <w:szCs w:val="12"/>
              </w:rPr>
              <w:t>т</w:t>
            </w:r>
            <w:r>
              <w:rPr>
                <w:rFonts w:ascii="Arial" w:hAnsi="Arial" w:cs="Arial"/>
                <w:color w:val="000000"/>
                <w:sz w:val="12"/>
                <w:szCs w:val="12"/>
              </w:rPr>
              <w:t>ветствии с федеральной целевой программой "Жилище" на 2015-2020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9560054850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9560054850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w:t>
            </w:r>
            <w:r>
              <w:rPr>
                <w:rFonts w:ascii="Arial" w:hAnsi="Arial" w:cs="Arial"/>
                <w:color w:val="000000"/>
                <w:sz w:val="12"/>
                <w:szCs w:val="12"/>
              </w:rPr>
              <w:t>а</w:t>
            </w:r>
            <w:r>
              <w:rPr>
                <w:rFonts w:ascii="Arial" w:hAnsi="Arial" w:cs="Arial"/>
                <w:color w:val="000000"/>
                <w:sz w:val="12"/>
                <w:szCs w:val="12"/>
              </w:rPr>
              <w:t>цию (возмещение) расходов гра</w:t>
            </w:r>
            <w:r>
              <w:rPr>
                <w:rFonts w:ascii="Arial" w:hAnsi="Arial" w:cs="Arial"/>
                <w:color w:val="000000"/>
                <w:sz w:val="12"/>
                <w:szCs w:val="12"/>
              </w:rPr>
              <w:t>ж</w:t>
            </w:r>
            <w:r>
              <w:rPr>
                <w:rFonts w:ascii="Arial" w:hAnsi="Arial" w:cs="Arial"/>
                <w:color w:val="000000"/>
                <w:sz w:val="12"/>
                <w:szCs w:val="12"/>
              </w:rPr>
              <w:t>дан по уплате процентов  за пользование кредитом (займом) в рамках государственной программы Новгородской области «Устойчивое развитие сел</w:t>
            </w:r>
            <w:r>
              <w:rPr>
                <w:rFonts w:ascii="Arial" w:hAnsi="Arial" w:cs="Arial"/>
                <w:color w:val="000000"/>
                <w:sz w:val="12"/>
                <w:szCs w:val="12"/>
              </w:rPr>
              <w:t>ь</w:t>
            </w:r>
            <w:r>
              <w:rPr>
                <w:rFonts w:ascii="Arial" w:hAnsi="Arial" w:cs="Arial"/>
                <w:color w:val="000000"/>
                <w:sz w:val="12"/>
                <w:szCs w:val="12"/>
              </w:rPr>
              <w:t>ских территорий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9560070670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w:t>
            </w:r>
            <w:r>
              <w:rPr>
                <w:rFonts w:ascii="Arial" w:hAnsi="Arial" w:cs="Arial"/>
                <w:color w:val="000000"/>
                <w:sz w:val="12"/>
                <w:szCs w:val="12"/>
              </w:rPr>
              <w:t>в</w:t>
            </w:r>
            <w:r>
              <w:rPr>
                <w:rFonts w:ascii="Arial" w:hAnsi="Arial" w:cs="Arial"/>
                <w:color w:val="000000"/>
                <w:sz w:val="12"/>
                <w:szCs w:val="12"/>
              </w:rPr>
              <w:t>ных обязательств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9560070670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69 000,00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попечения родит</w:t>
            </w:r>
            <w:r>
              <w:rPr>
                <w:rFonts w:ascii="Arial" w:hAnsi="Arial" w:cs="Arial"/>
                <w:color w:val="000000"/>
                <w:sz w:val="12"/>
                <w:szCs w:val="12"/>
              </w:rPr>
              <w:t>е</w:t>
            </w:r>
            <w:r>
              <w:rPr>
                <w:rFonts w:ascii="Arial" w:hAnsi="Arial" w:cs="Arial"/>
                <w:color w:val="000000"/>
                <w:sz w:val="12"/>
                <w:szCs w:val="12"/>
              </w:rPr>
              <w:t>лей, а также лиц из числа детей-сирот и детей, оставшихся без попечения родителей" муниципальной программы Валдайского муниципал</w:t>
            </w:r>
            <w:r>
              <w:rPr>
                <w:rFonts w:ascii="Arial" w:hAnsi="Arial" w:cs="Arial"/>
                <w:color w:val="000000"/>
                <w:sz w:val="12"/>
                <w:szCs w:val="12"/>
              </w:rPr>
              <w:t>ь</w:t>
            </w:r>
            <w:r>
              <w:rPr>
                <w:rFonts w:ascii="Arial" w:hAnsi="Arial" w:cs="Arial"/>
                <w:color w:val="000000"/>
                <w:sz w:val="12"/>
                <w:szCs w:val="12"/>
              </w:rPr>
              <w:t>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0850000000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w:t>
            </w:r>
            <w:r>
              <w:rPr>
                <w:rFonts w:ascii="Arial" w:hAnsi="Arial" w:cs="Arial"/>
                <w:color w:val="000000"/>
                <w:sz w:val="12"/>
                <w:szCs w:val="12"/>
              </w:rPr>
              <w:t>и</w:t>
            </w:r>
            <w:r>
              <w:rPr>
                <w:rFonts w:ascii="Arial" w:hAnsi="Arial" w:cs="Arial"/>
                <w:color w:val="000000"/>
                <w:sz w:val="12"/>
                <w:szCs w:val="12"/>
              </w:rPr>
              <w:t>зации детей-сирот, а также лиц из числа детей-сирот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0850100000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w:t>
            </w:r>
            <w:r>
              <w:rPr>
                <w:rFonts w:ascii="Arial" w:hAnsi="Arial" w:cs="Arial"/>
                <w:color w:val="000000"/>
                <w:sz w:val="12"/>
                <w:szCs w:val="12"/>
              </w:rPr>
              <w:t>ы</w:t>
            </w:r>
            <w:r>
              <w:rPr>
                <w:rFonts w:ascii="Arial" w:hAnsi="Arial" w:cs="Arial"/>
                <w:color w:val="000000"/>
                <w:sz w:val="12"/>
                <w:szCs w:val="12"/>
              </w:rPr>
              <w:t>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08501N0821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08501N0821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w:t>
            </w:r>
            <w:r>
              <w:rPr>
                <w:rFonts w:ascii="Arial" w:hAnsi="Arial" w:cs="Arial"/>
                <w:color w:val="000000"/>
                <w:sz w:val="12"/>
                <w:szCs w:val="12"/>
              </w:rPr>
              <w:t>ы</w:t>
            </w:r>
            <w:r>
              <w:rPr>
                <w:rFonts w:ascii="Arial" w:hAnsi="Arial" w:cs="Arial"/>
                <w:color w:val="000000"/>
                <w:sz w:val="12"/>
                <w:szCs w:val="12"/>
              </w:rPr>
              <w:t>ми помещениями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08501R0821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w:t>
            </w:r>
            <w:r>
              <w:rPr>
                <w:rFonts w:ascii="Arial" w:hAnsi="Arial" w:cs="Arial"/>
                <w:color w:val="000000"/>
                <w:sz w:val="12"/>
                <w:szCs w:val="12"/>
              </w:rPr>
              <w:t>ь</w:t>
            </w:r>
            <w:r>
              <w:rPr>
                <w:rFonts w:ascii="Arial" w:hAnsi="Arial" w:cs="Arial"/>
                <w:color w:val="000000"/>
                <w:sz w:val="12"/>
                <w:szCs w:val="12"/>
              </w:rPr>
              <w:t>ную) собственность</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08501R0821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6 108 300,00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15 950 400,00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15 950 400,00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2016-2020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15 950 400,00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возможностями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0400110170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0400110170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16 212 967,38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15 790 400,00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0400201100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12 213 400,00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0400201100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12 213 400,00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w:t>
            </w:r>
            <w:r>
              <w:rPr>
                <w:rFonts w:ascii="Arial" w:hAnsi="Arial" w:cs="Arial"/>
                <w:color w:val="000000"/>
                <w:sz w:val="12"/>
                <w:szCs w:val="12"/>
              </w:rPr>
              <w:t>т</w:t>
            </w:r>
            <w:r>
              <w:rPr>
                <w:rFonts w:ascii="Arial" w:hAnsi="Arial" w:cs="Arial"/>
                <w:color w:val="000000"/>
                <w:sz w:val="12"/>
                <w:szCs w:val="12"/>
              </w:rPr>
              <w:t>ные фонды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0400201130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0400201130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w:t>
            </w:r>
            <w:r>
              <w:rPr>
                <w:rFonts w:ascii="Arial" w:hAnsi="Arial" w:cs="Arial"/>
                <w:color w:val="000000"/>
                <w:sz w:val="12"/>
                <w:szCs w:val="12"/>
              </w:rPr>
              <w:t>ь</w:t>
            </w:r>
            <w:r>
              <w:rPr>
                <w:rFonts w:ascii="Arial" w:hAnsi="Arial" w:cs="Arial"/>
                <w:color w:val="000000"/>
                <w:sz w:val="12"/>
                <w:szCs w:val="12"/>
              </w:rPr>
              <w:t>турно-массовых и спортивных мероприятий, пров</w:t>
            </w:r>
            <w:r>
              <w:rPr>
                <w:rFonts w:ascii="Arial" w:hAnsi="Arial" w:cs="Arial"/>
                <w:color w:val="000000"/>
                <w:sz w:val="12"/>
                <w:szCs w:val="12"/>
              </w:rPr>
              <w:t>о</w:t>
            </w:r>
            <w:r>
              <w:rPr>
                <w:rFonts w:ascii="Arial" w:hAnsi="Arial" w:cs="Arial"/>
                <w:color w:val="000000"/>
                <w:sz w:val="12"/>
                <w:szCs w:val="12"/>
              </w:rPr>
              <w:t>димых на территории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0400210180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0400210180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0400272300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3 567 000,00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0400272300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3 567 000,00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w:t>
            </w:r>
            <w:r>
              <w:rPr>
                <w:rFonts w:ascii="Arial" w:hAnsi="Arial" w:cs="Arial"/>
                <w:color w:val="000000"/>
                <w:sz w:val="12"/>
                <w:szCs w:val="12"/>
              </w:rPr>
              <w:t>и</w:t>
            </w:r>
            <w:r>
              <w:rPr>
                <w:rFonts w:ascii="Arial" w:hAnsi="Arial" w:cs="Arial"/>
                <w:color w:val="000000"/>
                <w:sz w:val="12"/>
                <w:szCs w:val="12"/>
              </w:rPr>
              <w:t>тории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0400300000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w:t>
            </w:r>
            <w:r>
              <w:rPr>
                <w:rFonts w:ascii="Arial" w:hAnsi="Arial" w:cs="Arial"/>
                <w:color w:val="000000"/>
                <w:sz w:val="12"/>
                <w:szCs w:val="12"/>
              </w:rPr>
              <w:t>е</w:t>
            </w:r>
            <w:r>
              <w:rPr>
                <w:rFonts w:ascii="Arial" w:hAnsi="Arial" w:cs="Arial"/>
                <w:color w:val="000000"/>
                <w:sz w:val="12"/>
                <w:szCs w:val="12"/>
              </w:rPr>
              <w:t>российских Чемпионатах и Пе</w:t>
            </w:r>
            <w:r>
              <w:rPr>
                <w:rFonts w:ascii="Arial" w:hAnsi="Arial" w:cs="Arial"/>
                <w:color w:val="000000"/>
                <w:sz w:val="12"/>
                <w:szCs w:val="12"/>
              </w:rPr>
              <w:t>р</w:t>
            </w:r>
            <w:r>
              <w:rPr>
                <w:rFonts w:ascii="Arial" w:hAnsi="Arial" w:cs="Arial"/>
                <w:color w:val="000000"/>
                <w:sz w:val="12"/>
                <w:szCs w:val="12"/>
              </w:rPr>
              <w:t>венствах</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0400310190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w:t>
            </w:r>
            <w:r>
              <w:rPr>
                <w:rFonts w:ascii="Arial" w:hAnsi="Arial" w:cs="Arial"/>
                <w:color w:val="000000"/>
                <w:sz w:val="12"/>
                <w:szCs w:val="12"/>
              </w:rPr>
              <w:t>и</w:t>
            </w:r>
            <w:r>
              <w:rPr>
                <w:rFonts w:ascii="Arial" w:hAnsi="Arial" w:cs="Arial"/>
                <w:color w:val="000000"/>
                <w:sz w:val="12"/>
                <w:szCs w:val="12"/>
              </w:rPr>
              <w:t>пального) задания на оказание государственных (муниципальных) услуг (выполнение работ)</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0400310190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w:t>
            </w:r>
            <w:r>
              <w:rPr>
                <w:rFonts w:ascii="Arial" w:hAnsi="Arial" w:cs="Arial"/>
                <w:color w:val="000000"/>
                <w:sz w:val="12"/>
                <w:szCs w:val="12"/>
              </w:rPr>
              <w:t>е</w:t>
            </w:r>
            <w:r>
              <w:rPr>
                <w:rFonts w:ascii="Arial" w:hAnsi="Arial" w:cs="Arial"/>
                <w:color w:val="000000"/>
                <w:sz w:val="12"/>
                <w:szCs w:val="12"/>
              </w:rPr>
              <w:t>ние муниципальным долгом муниципального района" муниципальной программы "Управление муниципал</w:t>
            </w:r>
            <w:r>
              <w:rPr>
                <w:rFonts w:ascii="Arial" w:hAnsi="Arial" w:cs="Arial"/>
                <w:color w:val="000000"/>
                <w:sz w:val="12"/>
                <w:szCs w:val="12"/>
              </w:rPr>
              <w:t>ь</w:t>
            </w:r>
            <w:r>
              <w:rPr>
                <w:rFonts w:ascii="Arial" w:hAnsi="Arial" w:cs="Arial"/>
                <w:color w:val="000000"/>
                <w:sz w:val="12"/>
                <w:szCs w:val="12"/>
              </w:rPr>
              <w:t>ными финансами Валдайского муниципального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900</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730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892 278,88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1 610 000,00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1 615 000,00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Контрольно-счетная палата Валдайского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2 671 002,00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2 671 002,00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w:t>
            </w:r>
            <w:r>
              <w:rPr>
                <w:rFonts w:ascii="Arial" w:hAnsi="Arial" w:cs="Arial"/>
                <w:color w:val="000000"/>
                <w:sz w:val="12"/>
                <w:szCs w:val="12"/>
              </w:rPr>
              <w:t>о</w:t>
            </w:r>
            <w:r>
              <w:rPr>
                <w:rFonts w:ascii="Arial" w:hAnsi="Arial" w:cs="Arial"/>
                <w:color w:val="000000"/>
                <w:sz w:val="12"/>
                <w:szCs w:val="12"/>
              </w:rPr>
              <w:t>вого (финансово-бюджетного) надзора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2 671 002,00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2 671 002,00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9710000000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727 556,00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727 556,00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630 925,00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528 000,00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190 539,35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159 456,00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w:t>
            </w:r>
            <w:r>
              <w:rPr>
                <w:rFonts w:ascii="Arial" w:hAnsi="Arial" w:cs="Arial"/>
                <w:color w:val="000000"/>
                <w:sz w:val="12"/>
                <w:szCs w:val="12"/>
              </w:rPr>
              <w:t>й</w:t>
            </w:r>
            <w:r>
              <w:rPr>
                <w:rFonts w:ascii="Arial" w:hAnsi="Arial" w:cs="Arial"/>
                <w:color w:val="000000"/>
                <w:sz w:val="12"/>
                <w:szCs w:val="12"/>
              </w:rPr>
              <w:t>ского муниципального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9790000000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2 020 396,73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1 943 446,00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9790000000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2 020 396,73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1 943 446,00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1 324 644,00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1 312 044,00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824 764,00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824 764,00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248 723,00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249 080,00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144 000,00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16 957,00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w:t>
            </w:r>
            <w:r>
              <w:rPr>
                <w:rFonts w:ascii="Arial" w:hAnsi="Arial" w:cs="Arial"/>
                <w:color w:val="000000"/>
                <w:sz w:val="12"/>
                <w:szCs w:val="12"/>
              </w:rPr>
              <w:t>а</w:t>
            </w:r>
            <w:r>
              <w:rPr>
                <w:rFonts w:ascii="Arial" w:hAnsi="Arial" w:cs="Arial"/>
                <w:color w:val="000000"/>
                <w:sz w:val="12"/>
                <w:szCs w:val="12"/>
              </w:rPr>
              <w:t xml:space="preserve">нов </w:t>
            </w:r>
            <w:proofErr w:type="gramStart"/>
            <w:r>
              <w:rPr>
                <w:rFonts w:ascii="Arial" w:hAnsi="Arial" w:cs="Arial"/>
                <w:color w:val="000000"/>
                <w:sz w:val="12"/>
                <w:szCs w:val="12"/>
              </w:rPr>
              <w:t>городского</w:t>
            </w:r>
            <w:proofErr w:type="gramEnd"/>
            <w:r>
              <w:rPr>
                <w:rFonts w:ascii="Arial" w:hAnsi="Arial" w:cs="Arial"/>
                <w:color w:val="000000"/>
                <w:sz w:val="12"/>
                <w:szCs w:val="12"/>
              </w:rPr>
              <w:t xml:space="preserve"> и сельских поселений на основании заключенных соглашений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695 752,73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631 402,00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435 600,00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435 600,00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180 820,54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131 600,00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8 760,00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24 102,00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15 342,00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905</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15 130,19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rPr>
                <w:rFonts w:ascii="Arial" w:hAnsi="Arial" w:cs="Arial"/>
                <w:b/>
                <w:bCs/>
                <w:color w:val="000000"/>
                <w:sz w:val="12"/>
                <w:szCs w:val="12"/>
              </w:rPr>
            </w:pPr>
            <w:r>
              <w:rPr>
                <w:rFonts w:ascii="Arial" w:hAnsi="Arial" w:cs="Arial"/>
                <w:b/>
                <w:bCs/>
                <w:color w:val="000000"/>
                <w:sz w:val="12"/>
                <w:szCs w:val="12"/>
              </w:rPr>
              <w:t xml:space="preserve">  муниципальное казенное учреждение комитет по социальным вопросам Администрации Валдайского муниц</w:t>
            </w:r>
            <w:r>
              <w:rPr>
                <w:rFonts w:ascii="Arial" w:hAnsi="Arial" w:cs="Arial"/>
                <w:b/>
                <w:bCs/>
                <w:color w:val="000000"/>
                <w:sz w:val="12"/>
                <w:szCs w:val="12"/>
              </w:rPr>
              <w:t>и</w:t>
            </w:r>
            <w:r>
              <w:rPr>
                <w:rFonts w:ascii="Arial" w:hAnsi="Arial" w:cs="Arial"/>
                <w:b/>
                <w:bCs/>
                <w:color w:val="000000"/>
                <w:sz w:val="12"/>
                <w:szCs w:val="12"/>
              </w:rPr>
              <w:t>пального района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110 812 243,40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110 419 400,00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110 416 200,00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179 800,00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w:t>
            </w:r>
            <w:r>
              <w:rPr>
                <w:rFonts w:ascii="Arial" w:hAnsi="Arial" w:cs="Arial"/>
                <w:color w:val="000000"/>
                <w:sz w:val="12"/>
                <w:szCs w:val="12"/>
              </w:rPr>
              <w:t>у</w:t>
            </w:r>
            <w:r>
              <w:rPr>
                <w:rFonts w:ascii="Arial" w:hAnsi="Arial" w:cs="Arial"/>
                <w:color w:val="000000"/>
                <w:sz w:val="12"/>
                <w:szCs w:val="12"/>
              </w:rPr>
              <w:t xml:space="preserve">дарственной власти </w:t>
            </w:r>
            <w:r>
              <w:rPr>
                <w:rFonts w:ascii="Arial" w:hAnsi="Arial" w:cs="Arial"/>
                <w:color w:val="000000"/>
                <w:sz w:val="12"/>
                <w:szCs w:val="12"/>
              </w:rPr>
              <w:lastRenderedPageBreak/>
              <w:t>субъектов Российской Федерации, местных администраций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lastRenderedPageBreak/>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179 800,00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lastRenderedPageBreak/>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179 800,00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179 800,00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w:t>
            </w:r>
            <w:r>
              <w:rPr>
                <w:rFonts w:ascii="Arial" w:hAnsi="Arial" w:cs="Arial"/>
                <w:color w:val="000000"/>
                <w:sz w:val="12"/>
                <w:szCs w:val="12"/>
              </w:rPr>
              <w:t>и</w:t>
            </w:r>
            <w:r>
              <w:rPr>
                <w:rFonts w:ascii="Arial" w:hAnsi="Arial" w:cs="Arial"/>
                <w:color w:val="000000"/>
                <w:sz w:val="12"/>
                <w:szCs w:val="12"/>
              </w:rPr>
              <w:t>ципальной программы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179 800,00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51 300,00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51 300,00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w:t>
            </w:r>
            <w:r>
              <w:rPr>
                <w:rFonts w:ascii="Arial" w:hAnsi="Arial" w:cs="Arial"/>
                <w:color w:val="000000"/>
                <w:sz w:val="12"/>
                <w:szCs w:val="12"/>
              </w:rPr>
              <w:t>д</w:t>
            </w:r>
            <w:r>
              <w:rPr>
                <w:rFonts w:ascii="Arial" w:hAnsi="Arial" w:cs="Arial"/>
                <w:color w:val="000000"/>
                <w:sz w:val="12"/>
                <w:szCs w:val="12"/>
              </w:rPr>
              <w:t>жетных и автономных  учреждений по  приобретению коммунальных услуг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128 500,00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128 500,00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ОБРАЗОВАНИЕ</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607 743,40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w:t>
            </w:r>
            <w:r>
              <w:rPr>
                <w:rFonts w:ascii="Arial" w:hAnsi="Arial" w:cs="Arial"/>
                <w:color w:val="000000"/>
                <w:sz w:val="12"/>
                <w:szCs w:val="12"/>
              </w:rPr>
              <w:t>й</w:t>
            </w:r>
            <w:r>
              <w:rPr>
                <w:rFonts w:ascii="Arial" w:hAnsi="Arial" w:cs="Arial"/>
                <w:color w:val="000000"/>
                <w:sz w:val="12"/>
                <w:szCs w:val="12"/>
              </w:rPr>
              <w:t>оне"  муниципальной  программы Валдайского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0820200000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"Управление муниципальными финансами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квалификации муниципальных служ</w:t>
            </w:r>
            <w:r>
              <w:rPr>
                <w:rFonts w:ascii="Arial" w:hAnsi="Arial" w:cs="Arial"/>
                <w:color w:val="000000"/>
                <w:sz w:val="12"/>
                <w:szCs w:val="12"/>
              </w:rPr>
              <w:t>а</w:t>
            </w:r>
            <w:r>
              <w:rPr>
                <w:rFonts w:ascii="Arial" w:hAnsi="Arial" w:cs="Arial"/>
                <w:color w:val="000000"/>
                <w:sz w:val="12"/>
                <w:szCs w:val="12"/>
              </w:rPr>
              <w:t>щих в сфере повышения эффекти</w:t>
            </w:r>
            <w:r>
              <w:rPr>
                <w:rFonts w:ascii="Arial" w:hAnsi="Arial" w:cs="Arial"/>
                <w:color w:val="000000"/>
                <w:sz w:val="12"/>
                <w:szCs w:val="12"/>
              </w:rPr>
              <w:t>в</w:t>
            </w:r>
            <w:r>
              <w:rPr>
                <w:rFonts w:ascii="Arial" w:hAnsi="Arial" w:cs="Arial"/>
                <w:color w:val="000000"/>
                <w:sz w:val="12"/>
                <w:szCs w:val="12"/>
              </w:rPr>
              <w:t>ности бюджетных расходов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w:t>
            </w:r>
            <w:r>
              <w:rPr>
                <w:rFonts w:ascii="Arial" w:hAnsi="Arial" w:cs="Arial"/>
                <w:color w:val="000000"/>
                <w:sz w:val="12"/>
                <w:szCs w:val="12"/>
              </w:rPr>
              <w:t>о</w:t>
            </w:r>
            <w:r>
              <w:rPr>
                <w:rFonts w:ascii="Arial" w:hAnsi="Arial" w:cs="Arial"/>
                <w:color w:val="000000"/>
                <w:sz w:val="12"/>
                <w:szCs w:val="12"/>
              </w:rPr>
              <w:t>полнительного профессионального образования служащих, муниципальных служащих Новгородской области, а также работников муниципальных учреждений в сфере повышения эффективности бюджетных расходов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w:t>
            </w:r>
            <w:r>
              <w:rPr>
                <w:rFonts w:ascii="Arial" w:hAnsi="Arial" w:cs="Arial"/>
                <w:color w:val="000000"/>
                <w:sz w:val="12"/>
                <w:szCs w:val="12"/>
              </w:rPr>
              <w:t>б</w:t>
            </w:r>
            <w:r>
              <w:rPr>
                <w:rFonts w:ascii="Arial" w:hAnsi="Arial" w:cs="Arial"/>
                <w:color w:val="000000"/>
                <w:sz w:val="12"/>
                <w:szCs w:val="12"/>
              </w:rPr>
              <w:t>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0"/>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110 024 700,00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110 239 600,00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0"/>
              <w:rPr>
                <w:rFonts w:ascii="Arial" w:hAnsi="Arial" w:cs="Arial"/>
                <w:color w:val="000000"/>
                <w:sz w:val="12"/>
                <w:szCs w:val="12"/>
              </w:rPr>
            </w:pPr>
            <w:r>
              <w:rPr>
                <w:rFonts w:ascii="Arial" w:hAnsi="Arial" w:cs="Arial"/>
                <w:color w:val="000000"/>
                <w:sz w:val="12"/>
                <w:szCs w:val="12"/>
              </w:rPr>
              <w:t>110 236 400,00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99 585 100,00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99 585 100,00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w:t>
            </w:r>
            <w:r>
              <w:rPr>
                <w:rFonts w:ascii="Arial" w:hAnsi="Arial" w:cs="Arial"/>
                <w:color w:val="000000"/>
                <w:sz w:val="12"/>
                <w:szCs w:val="12"/>
              </w:rPr>
              <w:t>о</w:t>
            </w:r>
            <w:r>
              <w:rPr>
                <w:rFonts w:ascii="Arial" w:hAnsi="Arial" w:cs="Arial"/>
                <w:color w:val="000000"/>
                <w:sz w:val="12"/>
                <w:szCs w:val="12"/>
              </w:rPr>
              <w:t>граммы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99 585 100,00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законодательством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99 585 100,00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27 794 900,00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27 537 100,00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27 518 900,00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по оплате жилья и  коммунал</w:t>
            </w:r>
            <w:r>
              <w:rPr>
                <w:rFonts w:ascii="Arial" w:hAnsi="Arial" w:cs="Arial"/>
                <w:color w:val="000000"/>
                <w:sz w:val="12"/>
                <w:szCs w:val="12"/>
              </w:rPr>
              <w:t>ь</w:t>
            </w:r>
            <w:r>
              <w:rPr>
                <w:rFonts w:ascii="Arial" w:hAnsi="Arial" w:cs="Arial"/>
                <w:color w:val="000000"/>
                <w:sz w:val="12"/>
                <w:szCs w:val="12"/>
              </w:rPr>
              <w:t>ных услуг отдельным категориям  граждан, работающих и проживающих в сельских  населенных пунктах и посе</w:t>
            </w:r>
            <w:r>
              <w:rPr>
                <w:rFonts w:ascii="Arial" w:hAnsi="Arial" w:cs="Arial"/>
                <w:color w:val="000000"/>
                <w:sz w:val="12"/>
                <w:szCs w:val="12"/>
              </w:rPr>
              <w:t>л</w:t>
            </w:r>
            <w:r>
              <w:rPr>
                <w:rFonts w:ascii="Arial" w:hAnsi="Arial" w:cs="Arial"/>
                <w:color w:val="000000"/>
                <w:sz w:val="12"/>
                <w:szCs w:val="12"/>
              </w:rPr>
              <w:t>ках городского типа в рамках государственной программы Новгородской области "Социальная поддер</w:t>
            </w:r>
            <w:r>
              <w:rPr>
                <w:rFonts w:ascii="Arial" w:hAnsi="Arial" w:cs="Arial"/>
                <w:color w:val="000000"/>
                <w:sz w:val="12"/>
                <w:szCs w:val="12"/>
              </w:rPr>
              <w:t>ж</w:t>
            </w:r>
            <w:r>
              <w:rPr>
                <w:rFonts w:ascii="Arial" w:hAnsi="Arial" w:cs="Arial"/>
                <w:color w:val="000000"/>
                <w:sz w:val="12"/>
                <w:szCs w:val="12"/>
              </w:rPr>
              <w:t>ка граждан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1 566 700,00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1 554 700,00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выплате социального пособия на погребение и возмещ</w:t>
            </w:r>
            <w:r>
              <w:rPr>
                <w:rFonts w:ascii="Arial" w:hAnsi="Arial" w:cs="Arial"/>
                <w:color w:val="000000"/>
                <w:sz w:val="12"/>
                <w:szCs w:val="12"/>
              </w:rPr>
              <w:t>е</w:t>
            </w:r>
            <w:r>
              <w:rPr>
                <w:rFonts w:ascii="Arial" w:hAnsi="Arial" w:cs="Arial"/>
                <w:color w:val="000000"/>
                <w:sz w:val="12"/>
                <w:szCs w:val="12"/>
              </w:rPr>
              <w:t>нию стоимости услуг, предоставляемых согласно гарантированному перечню услуг по погребению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400 700,00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373 458,69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27 241,31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государственной социальной помощи малоимущим семьям, малоимущим одиноко прож</w:t>
            </w:r>
            <w:r>
              <w:rPr>
                <w:rFonts w:ascii="Arial" w:hAnsi="Arial" w:cs="Arial"/>
                <w:color w:val="000000"/>
                <w:sz w:val="12"/>
                <w:szCs w:val="12"/>
              </w:rPr>
              <w:t>и</w:t>
            </w:r>
            <w:r>
              <w:rPr>
                <w:rFonts w:ascii="Arial" w:hAnsi="Arial" w:cs="Arial"/>
                <w:color w:val="000000"/>
                <w:sz w:val="12"/>
                <w:szCs w:val="12"/>
              </w:rPr>
              <w:t>вающим гражданам и социальной поддержки лицам, оказавшимся в трудной жизненной ситуации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3 471 300,00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3 447 000,00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3 467 000,00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 xml:space="preserve">ных полномочий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w:t>
            </w:r>
            <w:r>
              <w:rPr>
                <w:rFonts w:ascii="Arial" w:hAnsi="Arial" w:cs="Arial"/>
                <w:color w:val="000000"/>
                <w:sz w:val="12"/>
                <w:szCs w:val="12"/>
              </w:rPr>
              <w:t>ь</w:t>
            </w:r>
            <w:r>
              <w:rPr>
                <w:rFonts w:ascii="Arial" w:hAnsi="Arial" w:cs="Arial"/>
                <w:color w:val="000000"/>
                <w:sz w:val="12"/>
                <w:szCs w:val="12"/>
              </w:rPr>
              <w:t>ная поддержка граждан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23 863 900,00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216 000,00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23 647 900,00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23 647 900,00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оказанию социальной поддержки малоимущим семьям (малоимущим одиноко проживающим гражд</w:t>
            </w:r>
            <w:r>
              <w:rPr>
                <w:rFonts w:ascii="Arial" w:hAnsi="Arial" w:cs="Arial"/>
                <w:color w:val="000000"/>
                <w:sz w:val="12"/>
                <w:szCs w:val="12"/>
              </w:rPr>
              <w:t>а</w:t>
            </w:r>
            <w:r>
              <w:rPr>
                <w:rFonts w:ascii="Arial" w:hAnsi="Arial" w:cs="Arial"/>
                <w:color w:val="000000"/>
                <w:sz w:val="12"/>
                <w:szCs w:val="12"/>
              </w:rPr>
              <w:t>нам) на газификацию их домовладений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719 400,00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719 400,00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педагогическим работникам организаций, осуществляющих образовател</w:t>
            </w:r>
            <w:r>
              <w:rPr>
                <w:rFonts w:ascii="Arial" w:hAnsi="Arial" w:cs="Arial"/>
                <w:color w:val="000000"/>
                <w:sz w:val="12"/>
                <w:szCs w:val="12"/>
              </w:rPr>
              <w:t>ь</w:t>
            </w:r>
            <w:r>
              <w:rPr>
                <w:rFonts w:ascii="Arial" w:hAnsi="Arial" w:cs="Arial"/>
                <w:color w:val="000000"/>
                <w:sz w:val="12"/>
                <w:szCs w:val="12"/>
              </w:rPr>
              <w:t>ную деятельность, расположенных в сельской мес</w:t>
            </w:r>
            <w:r>
              <w:rPr>
                <w:rFonts w:ascii="Arial" w:hAnsi="Arial" w:cs="Arial"/>
                <w:color w:val="000000"/>
                <w:sz w:val="12"/>
                <w:szCs w:val="12"/>
              </w:rPr>
              <w:t>т</w:t>
            </w:r>
            <w:r>
              <w:rPr>
                <w:rFonts w:ascii="Arial" w:hAnsi="Arial" w:cs="Arial"/>
                <w:color w:val="000000"/>
                <w:sz w:val="12"/>
                <w:szCs w:val="12"/>
              </w:rPr>
              <w:t>ности, поселках городского типа Новгородской области  в рамках государственной программы Новгородской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2 092 100,00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2 080 100,00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2 080 100,00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граждан в Новгородской области на 2014-2020 годы" - Вет</w:t>
            </w:r>
            <w:r>
              <w:rPr>
                <w:rFonts w:ascii="Arial" w:hAnsi="Arial" w:cs="Arial"/>
                <w:color w:val="000000"/>
                <w:sz w:val="12"/>
                <w:szCs w:val="12"/>
              </w:rPr>
              <w:t>е</w:t>
            </w:r>
            <w:r>
              <w:rPr>
                <w:rFonts w:ascii="Arial" w:hAnsi="Arial" w:cs="Arial"/>
                <w:color w:val="000000"/>
                <w:sz w:val="12"/>
                <w:szCs w:val="12"/>
              </w:rPr>
              <w:t>раны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38 211 500,00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312 000,00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37 899 500,00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37 899 500,00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граждан в Новгородской области на 2014-2020 годы" - Труж</w:t>
            </w:r>
            <w:r>
              <w:rPr>
                <w:rFonts w:ascii="Arial" w:hAnsi="Arial" w:cs="Arial"/>
                <w:color w:val="000000"/>
                <w:sz w:val="12"/>
                <w:szCs w:val="12"/>
              </w:rPr>
              <w:t>е</w:t>
            </w:r>
            <w:r>
              <w:rPr>
                <w:rFonts w:ascii="Arial" w:hAnsi="Arial" w:cs="Arial"/>
                <w:color w:val="000000"/>
                <w:sz w:val="12"/>
                <w:szCs w:val="12"/>
              </w:rPr>
              <w:t>ники тыла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598 700,00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588 700,00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588 700,00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предоставлению мер  социальной поддержки отдельным кат</w:t>
            </w:r>
            <w:r>
              <w:rPr>
                <w:rFonts w:ascii="Arial" w:hAnsi="Arial" w:cs="Arial"/>
                <w:color w:val="000000"/>
                <w:sz w:val="12"/>
                <w:szCs w:val="12"/>
              </w:rPr>
              <w:t>е</w:t>
            </w:r>
            <w:r>
              <w:rPr>
                <w:rFonts w:ascii="Arial" w:hAnsi="Arial" w:cs="Arial"/>
                <w:color w:val="000000"/>
                <w:sz w:val="12"/>
                <w:szCs w:val="12"/>
              </w:rPr>
              <w:t>гориям граждан в рамках государственной программы Новгородской области "Социальная поддержка граждан в Новгородской области на 2014-2020 годы" - Реаб</w:t>
            </w:r>
            <w:r>
              <w:rPr>
                <w:rFonts w:ascii="Arial" w:hAnsi="Arial" w:cs="Arial"/>
                <w:color w:val="000000"/>
                <w:sz w:val="12"/>
                <w:szCs w:val="12"/>
              </w:rPr>
              <w:t>и</w:t>
            </w:r>
            <w:r>
              <w:rPr>
                <w:rFonts w:ascii="Arial" w:hAnsi="Arial" w:cs="Arial"/>
                <w:color w:val="000000"/>
                <w:sz w:val="12"/>
                <w:szCs w:val="12"/>
              </w:rPr>
              <w:t>литированные лица и лица, признанные пострада</w:t>
            </w:r>
            <w:r>
              <w:rPr>
                <w:rFonts w:ascii="Arial" w:hAnsi="Arial" w:cs="Arial"/>
                <w:color w:val="000000"/>
                <w:sz w:val="12"/>
                <w:szCs w:val="12"/>
              </w:rPr>
              <w:t>в</w:t>
            </w:r>
            <w:r>
              <w:rPr>
                <w:rFonts w:ascii="Arial" w:hAnsi="Arial" w:cs="Arial"/>
                <w:color w:val="000000"/>
                <w:sz w:val="12"/>
                <w:szCs w:val="12"/>
              </w:rPr>
              <w:t>шими от политических репрессий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865 900,00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7 300,00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858 600,00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858 600,00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6 328 800,00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6 328 800,00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w:t>
            </w:r>
            <w:r>
              <w:rPr>
                <w:rFonts w:ascii="Arial" w:hAnsi="Arial" w:cs="Arial"/>
                <w:color w:val="000000"/>
                <w:sz w:val="12"/>
                <w:szCs w:val="12"/>
              </w:rPr>
              <w:t>о</w:t>
            </w:r>
            <w:r>
              <w:rPr>
                <w:rFonts w:ascii="Arial" w:hAnsi="Arial" w:cs="Arial"/>
                <w:color w:val="000000"/>
                <w:sz w:val="12"/>
                <w:szCs w:val="12"/>
              </w:rPr>
              <w:t>граммы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6 328 800,00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w:t>
            </w:r>
            <w:r>
              <w:rPr>
                <w:rFonts w:ascii="Arial" w:hAnsi="Arial" w:cs="Arial"/>
                <w:color w:val="000000"/>
                <w:sz w:val="12"/>
                <w:szCs w:val="12"/>
              </w:rPr>
              <w:t>ж</w:t>
            </w:r>
            <w:r>
              <w:rPr>
                <w:rFonts w:ascii="Arial" w:hAnsi="Arial" w:cs="Arial"/>
                <w:color w:val="000000"/>
                <w:sz w:val="12"/>
                <w:szCs w:val="12"/>
              </w:rPr>
              <w:t>дан, установленных федеральным и областным законодательством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6 328 800,00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lastRenderedPageBreak/>
              <w:t>ных полномочий по присвоению статуса многодетной семьи и выдаче удостоверения, подтверждающего статус мног</w:t>
            </w:r>
            <w:r>
              <w:rPr>
                <w:rFonts w:ascii="Arial" w:hAnsi="Arial" w:cs="Arial"/>
                <w:color w:val="000000"/>
                <w:sz w:val="12"/>
                <w:szCs w:val="12"/>
              </w:rPr>
              <w:t>о</w:t>
            </w:r>
            <w:r>
              <w:rPr>
                <w:rFonts w:ascii="Arial" w:hAnsi="Arial" w:cs="Arial"/>
                <w:color w:val="000000"/>
                <w:sz w:val="12"/>
                <w:szCs w:val="12"/>
              </w:rPr>
              <w:t>детной семьи, предоставлению мер социальной поддержки многоде</w:t>
            </w:r>
            <w:r>
              <w:rPr>
                <w:rFonts w:ascii="Arial" w:hAnsi="Arial" w:cs="Arial"/>
                <w:color w:val="000000"/>
                <w:sz w:val="12"/>
                <w:szCs w:val="12"/>
              </w:rPr>
              <w:t>т</w:t>
            </w:r>
            <w:r>
              <w:rPr>
                <w:rFonts w:ascii="Arial" w:hAnsi="Arial" w:cs="Arial"/>
                <w:color w:val="000000"/>
                <w:sz w:val="12"/>
                <w:szCs w:val="12"/>
              </w:rPr>
              <w:t>ных семей и возмещению организациям расходов по предоставлению меры социальной поддержки многодетных семей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w:t>
            </w:r>
            <w:r>
              <w:rPr>
                <w:rFonts w:ascii="Arial" w:hAnsi="Arial" w:cs="Arial"/>
                <w:color w:val="000000"/>
                <w:sz w:val="12"/>
                <w:szCs w:val="12"/>
              </w:rPr>
              <w:t>б</w:t>
            </w:r>
            <w:r>
              <w:rPr>
                <w:rFonts w:ascii="Arial" w:hAnsi="Arial" w:cs="Arial"/>
                <w:color w:val="000000"/>
                <w:sz w:val="12"/>
                <w:szCs w:val="12"/>
              </w:rPr>
              <w:t>ласти на 2014-2020 годы"</w:t>
            </w:r>
            <w:proofErr w:type="gramEnd"/>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lastRenderedPageBreak/>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2 964 800,00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lastRenderedPageBreak/>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2 157 200,00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2 157 200,00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w:t>
            </w:r>
            <w:r>
              <w:rPr>
                <w:rFonts w:ascii="Arial" w:hAnsi="Arial" w:cs="Arial"/>
                <w:color w:val="000000"/>
                <w:sz w:val="12"/>
                <w:szCs w:val="12"/>
              </w:rPr>
              <w:t>е</w:t>
            </w:r>
            <w:r>
              <w:rPr>
                <w:rFonts w:ascii="Arial" w:hAnsi="Arial" w:cs="Arial"/>
                <w:color w:val="000000"/>
                <w:sz w:val="12"/>
                <w:szCs w:val="12"/>
              </w:rPr>
              <w:t>ния</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806 400,00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льготы на проезд  в транспорте междуг</w:t>
            </w:r>
            <w:r>
              <w:rPr>
                <w:rFonts w:ascii="Arial" w:hAnsi="Arial" w:cs="Arial"/>
                <w:color w:val="000000"/>
                <w:sz w:val="12"/>
                <w:szCs w:val="12"/>
              </w:rPr>
              <w:t>о</w:t>
            </w:r>
            <w:r>
              <w:rPr>
                <w:rFonts w:ascii="Arial" w:hAnsi="Arial" w:cs="Arial"/>
                <w:color w:val="000000"/>
                <w:sz w:val="12"/>
                <w:szCs w:val="12"/>
              </w:rPr>
              <w:t>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w:t>
            </w:r>
            <w:r>
              <w:rPr>
                <w:rFonts w:ascii="Arial" w:hAnsi="Arial" w:cs="Arial"/>
                <w:color w:val="000000"/>
                <w:sz w:val="12"/>
                <w:szCs w:val="12"/>
              </w:rPr>
              <w:t>е</w:t>
            </w:r>
            <w:r>
              <w:rPr>
                <w:rFonts w:ascii="Arial" w:hAnsi="Arial" w:cs="Arial"/>
                <w:color w:val="000000"/>
                <w:sz w:val="12"/>
                <w:szCs w:val="12"/>
              </w:rPr>
              <w:t>нии в рамках государственной программы Новгородской области "Социальная поддержка гра</w:t>
            </w:r>
            <w:r>
              <w:rPr>
                <w:rFonts w:ascii="Arial" w:hAnsi="Arial" w:cs="Arial"/>
                <w:color w:val="000000"/>
                <w:sz w:val="12"/>
                <w:szCs w:val="12"/>
              </w:rPr>
              <w:t>ж</w:t>
            </w:r>
            <w:r>
              <w:rPr>
                <w:rFonts w:ascii="Arial" w:hAnsi="Arial" w:cs="Arial"/>
                <w:color w:val="000000"/>
                <w:sz w:val="12"/>
                <w:szCs w:val="12"/>
              </w:rPr>
              <w:t>дан в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0110170230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0110170230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4 000,00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w:t>
            </w:r>
            <w:r>
              <w:rPr>
                <w:rFonts w:ascii="Arial" w:hAnsi="Arial" w:cs="Arial"/>
                <w:color w:val="000000"/>
                <w:sz w:val="12"/>
                <w:szCs w:val="12"/>
              </w:rPr>
              <w:t>ь</w:t>
            </w:r>
            <w:r>
              <w:rPr>
                <w:rFonts w:ascii="Arial" w:hAnsi="Arial" w:cs="Arial"/>
                <w:color w:val="000000"/>
                <w:sz w:val="12"/>
                <w:szCs w:val="12"/>
              </w:rPr>
              <w:t>ных государственных полномочий по назначению и выплате пособий гражданам, имеющим детей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3 360 000,00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3 360 000,00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назначению и выплате единовременного пособия одинокой матери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0110170690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нормативным обязател</w:t>
            </w:r>
            <w:r>
              <w:rPr>
                <w:rFonts w:ascii="Arial" w:hAnsi="Arial" w:cs="Arial"/>
                <w:color w:val="000000"/>
                <w:sz w:val="12"/>
                <w:szCs w:val="12"/>
              </w:rPr>
              <w:t>ь</w:t>
            </w:r>
            <w:r>
              <w:rPr>
                <w:rFonts w:ascii="Arial" w:hAnsi="Arial" w:cs="Arial"/>
                <w:color w:val="000000"/>
                <w:sz w:val="12"/>
                <w:szCs w:val="12"/>
              </w:rPr>
              <w:t>ствам</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0110170690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1"/>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1"/>
              <w:rPr>
                <w:rFonts w:ascii="Arial" w:hAnsi="Arial" w:cs="Arial"/>
                <w:color w:val="000000"/>
                <w:sz w:val="12"/>
                <w:szCs w:val="12"/>
              </w:rPr>
            </w:pPr>
            <w:r>
              <w:rPr>
                <w:rFonts w:ascii="Arial" w:hAnsi="Arial" w:cs="Arial"/>
                <w:color w:val="000000"/>
                <w:sz w:val="12"/>
                <w:szCs w:val="12"/>
              </w:rPr>
              <w:t>4 322 500,00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2"/>
              <w:rPr>
                <w:rFonts w:ascii="Arial" w:hAnsi="Arial" w:cs="Arial"/>
                <w:color w:val="000000"/>
                <w:sz w:val="12"/>
                <w:szCs w:val="12"/>
              </w:rPr>
            </w:pPr>
            <w:r>
              <w:rPr>
                <w:rFonts w:ascii="Arial" w:hAnsi="Arial" w:cs="Arial"/>
                <w:color w:val="000000"/>
                <w:sz w:val="12"/>
                <w:szCs w:val="12"/>
              </w:rPr>
              <w:t>4 322 500,00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3"/>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w:t>
            </w:r>
            <w:r>
              <w:rPr>
                <w:rFonts w:ascii="Arial" w:hAnsi="Arial" w:cs="Arial"/>
                <w:color w:val="000000"/>
                <w:sz w:val="12"/>
                <w:szCs w:val="12"/>
              </w:rPr>
              <w:t>е</w:t>
            </w:r>
            <w:r>
              <w:rPr>
                <w:rFonts w:ascii="Arial" w:hAnsi="Arial" w:cs="Arial"/>
                <w:color w:val="000000"/>
                <w:sz w:val="12"/>
                <w:szCs w:val="12"/>
              </w:rPr>
              <w:t>ния области" муниципальной программы "Предоставление мер социальной поддержки отдельным категориям граждан в Ва</w:t>
            </w:r>
            <w:r>
              <w:rPr>
                <w:rFonts w:ascii="Arial" w:hAnsi="Arial" w:cs="Arial"/>
                <w:color w:val="000000"/>
                <w:sz w:val="12"/>
                <w:szCs w:val="12"/>
              </w:rPr>
              <w:t>л</w:t>
            </w:r>
            <w:r>
              <w:rPr>
                <w:rFonts w:ascii="Arial" w:hAnsi="Arial" w:cs="Arial"/>
                <w:color w:val="000000"/>
                <w:sz w:val="12"/>
                <w:szCs w:val="12"/>
              </w:rPr>
              <w:t>дайском муниципальном районе (2016-2019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3"/>
              <w:rPr>
                <w:rFonts w:ascii="Arial" w:hAnsi="Arial" w:cs="Arial"/>
                <w:color w:val="000000"/>
                <w:sz w:val="12"/>
                <w:szCs w:val="12"/>
              </w:rPr>
            </w:pPr>
            <w:r>
              <w:rPr>
                <w:rFonts w:ascii="Arial" w:hAnsi="Arial" w:cs="Arial"/>
                <w:color w:val="000000"/>
                <w:sz w:val="12"/>
                <w:szCs w:val="12"/>
              </w:rPr>
              <w:t>4 322 500,00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4"/>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w:t>
            </w:r>
            <w:r>
              <w:rPr>
                <w:rFonts w:ascii="Arial" w:hAnsi="Arial" w:cs="Arial"/>
                <w:color w:val="000000"/>
                <w:sz w:val="12"/>
                <w:szCs w:val="12"/>
              </w:rPr>
              <w:t>и</w:t>
            </w:r>
            <w:r>
              <w:rPr>
                <w:rFonts w:ascii="Arial" w:hAnsi="Arial" w:cs="Arial"/>
                <w:color w:val="000000"/>
                <w:sz w:val="12"/>
                <w:szCs w:val="12"/>
              </w:rPr>
              <w:t>ципальной программы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4"/>
              <w:rPr>
                <w:rFonts w:ascii="Arial" w:hAnsi="Arial" w:cs="Arial"/>
                <w:color w:val="000000"/>
                <w:sz w:val="12"/>
                <w:szCs w:val="12"/>
              </w:rPr>
            </w:pPr>
            <w:r>
              <w:rPr>
                <w:rFonts w:ascii="Arial" w:hAnsi="Arial" w:cs="Arial"/>
                <w:color w:val="000000"/>
                <w:sz w:val="12"/>
                <w:szCs w:val="12"/>
              </w:rPr>
              <w:t>4 322 500,00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5"/>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w:t>
            </w:r>
            <w:r>
              <w:rPr>
                <w:rFonts w:ascii="Arial" w:hAnsi="Arial" w:cs="Arial"/>
                <w:color w:val="000000"/>
                <w:sz w:val="12"/>
                <w:szCs w:val="12"/>
              </w:rPr>
              <w:t>т</w:t>
            </w:r>
            <w:r>
              <w:rPr>
                <w:rFonts w:ascii="Arial" w:hAnsi="Arial" w:cs="Arial"/>
                <w:color w:val="000000"/>
                <w:sz w:val="12"/>
                <w:szCs w:val="12"/>
              </w:rPr>
              <w:t>ных единиц, осуществляющих переданные отдельные государственные полном</w:t>
            </w:r>
            <w:r>
              <w:rPr>
                <w:rFonts w:ascii="Arial" w:hAnsi="Arial" w:cs="Arial"/>
                <w:color w:val="000000"/>
                <w:sz w:val="12"/>
                <w:szCs w:val="12"/>
              </w:rPr>
              <w:t>о</w:t>
            </w:r>
            <w:r>
              <w:rPr>
                <w:rFonts w:ascii="Arial" w:hAnsi="Arial" w:cs="Arial"/>
                <w:color w:val="000000"/>
                <w:sz w:val="12"/>
                <w:szCs w:val="12"/>
              </w:rPr>
              <w:t>чия области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5"/>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5"/>
              <w:rPr>
                <w:rFonts w:ascii="Arial" w:hAnsi="Arial" w:cs="Arial"/>
                <w:color w:val="000000"/>
                <w:sz w:val="12"/>
                <w:szCs w:val="12"/>
              </w:rPr>
            </w:pPr>
            <w:r>
              <w:rPr>
                <w:rFonts w:ascii="Arial" w:hAnsi="Arial" w:cs="Arial"/>
                <w:color w:val="000000"/>
                <w:sz w:val="12"/>
                <w:szCs w:val="12"/>
              </w:rPr>
              <w:t>4 322 500,00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3 050 100,00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3 050 100,00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w:t>
            </w:r>
            <w:r>
              <w:rPr>
                <w:rFonts w:ascii="Arial" w:hAnsi="Arial" w:cs="Arial"/>
                <w:color w:val="000000"/>
                <w:sz w:val="12"/>
                <w:szCs w:val="12"/>
              </w:rPr>
              <w:t>а</w:t>
            </w:r>
            <w:r>
              <w:rPr>
                <w:rFonts w:ascii="Arial" w:hAnsi="Arial" w:cs="Arial"/>
                <w:color w:val="000000"/>
                <w:sz w:val="12"/>
                <w:szCs w:val="12"/>
              </w:rPr>
              <w:t>нов, за исключением фонда оплаты труда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80 200,00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выплаты работникам государственных (мун</w:t>
            </w:r>
            <w:r>
              <w:rPr>
                <w:rFonts w:ascii="Arial" w:hAnsi="Arial" w:cs="Arial"/>
                <w:color w:val="000000"/>
                <w:sz w:val="12"/>
                <w:szCs w:val="12"/>
              </w:rPr>
              <w:t>и</w:t>
            </w:r>
            <w:r>
              <w:rPr>
                <w:rFonts w:ascii="Arial" w:hAnsi="Arial" w:cs="Arial"/>
                <w:color w:val="000000"/>
                <w:sz w:val="12"/>
                <w:szCs w:val="12"/>
              </w:rPr>
              <w:t>ципальных) органов</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892 200,00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892 200,00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157 800,00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w:t>
            </w:r>
            <w:r>
              <w:rPr>
                <w:rFonts w:ascii="Arial" w:hAnsi="Arial" w:cs="Arial"/>
                <w:color w:val="000000"/>
                <w:sz w:val="12"/>
                <w:szCs w:val="12"/>
              </w:rPr>
              <w:t>ь</w:t>
            </w:r>
            <w:r>
              <w:rPr>
                <w:rFonts w:ascii="Arial" w:hAnsi="Arial" w:cs="Arial"/>
                <w:color w:val="000000"/>
                <w:sz w:val="12"/>
                <w:szCs w:val="12"/>
              </w:rPr>
              <w:t>ных) нужд</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137 000,00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5 000,00</w:t>
            </w:r>
          </w:p>
        </w:tc>
      </w:tr>
      <w:tr w:rsidR="009A4CE7" w:rsidTr="009A48FE">
        <w:trPr>
          <w:gridAfter w:val="3"/>
          <w:wAfter w:w="304" w:type="dxa"/>
          <w:trHeight w:val="57"/>
        </w:trPr>
        <w:tc>
          <w:tcPr>
            <w:tcW w:w="6941" w:type="dxa"/>
            <w:gridSpan w:val="10"/>
            <w:tcBorders>
              <w:top w:val="nil"/>
              <w:left w:val="single" w:sz="4" w:space="0" w:color="000000"/>
              <w:bottom w:val="single" w:sz="4" w:space="0" w:color="000000"/>
              <w:right w:val="single" w:sz="4" w:space="0" w:color="000000"/>
            </w:tcBorders>
            <w:tcMar>
              <w:left w:w="28" w:type="dxa"/>
              <w:right w:w="28" w:type="dxa"/>
            </w:tcMar>
            <w:vAlign w:val="center"/>
          </w:tcPr>
          <w:p w:rsidR="009A4CE7" w:rsidRDefault="009A4CE7" w:rsidP="00EB7848">
            <w:pPr>
              <w:outlineLvl w:val="6"/>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7"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948</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center"/>
              <w:outlineLvl w:val="6"/>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9A4CE7" w:rsidRDefault="009A4CE7" w:rsidP="00EB7848">
            <w:pPr>
              <w:jc w:val="right"/>
              <w:outlineLvl w:val="6"/>
              <w:rPr>
                <w:rFonts w:ascii="Arial" w:hAnsi="Arial" w:cs="Arial"/>
                <w:color w:val="000000"/>
                <w:sz w:val="12"/>
                <w:szCs w:val="12"/>
              </w:rPr>
            </w:pPr>
            <w:r>
              <w:rPr>
                <w:rFonts w:ascii="Arial" w:hAnsi="Arial" w:cs="Arial"/>
                <w:color w:val="000000"/>
                <w:sz w:val="12"/>
                <w:szCs w:val="12"/>
              </w:rPr>
              <w:t>200,00</w:t>
            </w:r>
          </w:p>
        </w:tc>
      </w:tr>
      <w:tr w:rsidR="009A4CE7" w:rsidTr="009A48FE">
        <w:trPr>
          <w:gridAfter w:val="3"/>
          <w:wAfter w:w="304" w:type="dxa"/>
          <w:trHeight w:val="57"/>
        </w:trPr>
        <w:tc>
          <w:tcPr>
            <w:tcW w:w="9071" w:type="dxa"/>
            <w:gridSpan w:val="18"/>
            <w:tcBorders>
              <w:top w:val="single" w:sz="4" w:space="0" w:color="000000"/>
              <w:left w:val="nil"/>
              <w:bottom w:val="nil"/>
              <w:right w:val="nil"/>
            </w:tcBorders>
            <w:noWrap/>
            <w:tcMar>
              <w:left w:w="28" w:type="dxa"/>
              <w:right w:w="28" w:type="dxa"/>
            </w:tcMa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5"/>
            <w:noWrap/>
            <w:tcMar>
              <w:left w:w="28" w:type="dxa"/>
              <w:right w:w="28" w:type="dxa"/>
            </w:tcMar>
          </w:tcPr>
          <w:p w:rsidR="009A4CE7" w:rsidRDefault="009A4CE7" w:rsidP="00EB7848">
            <w:pPr>
              <w:jc w:val="right"/>
              <w:rPr>
                <w:rFonts w:ascii="Arial" w:hAnsi="Arial" w:cs="Arial"/>
                <w:b/>
                <w:bCs/>
                <w:color w:val="000000"/>
                <w:sz w:val="12"/>
                <w:szCs w:val="12"/>
              </w:rPr>
            </w:pPr>
            <w:r>
              <w:rPr>
                <w:rFonts w:ascii="Arial" w:hAnsi="Arial" w:cs="Arial"/>
                <w:b/>
                <w:bCs/>
                <w:color w:val="000000"/>
                <w:sz w:val="12"/>
                <w:szCs w:val="12"/>
              </w:rPr>
              <w:t>579 370 561,41</w:t>
            </w:r>
          </w:p>
        </w:tc>
        <w:tc>
          <w:tcPr>
            <w:tcW w:w="851" w:type="dxa"/>
            <w:gridSpan w:val="2"/>
            <w:noWrap/>
            <w:tcMar>
              <w:left w:w="28" w:type="dxa"/>
              <w:right w:w="28" w:type="dxa"/>
            </w:tcMar>
          </w:tcPr>
          <w:p w:rsidR="009A4CE7" w:rsidRDefault="009A4CE7" w:rsidP="00EB7848">
            <w:pPr>
              <w:ind w:left="-108"/>
              <w:jc w:val="right"/>
              <w:rPr>
                <w:rFonts w:ascii="Arial" w:hAnsi="Arial" w:cs="Arial"/>
                <w:b/>
                <w:bCs/>
                <w:color w:val="000000"/>
                <w:sz w:val="12"/>
                <w:szCs w:val="12"/>
              </w:rPr>
            </w:pPr>
            <w:r>
              <w:rPr>
                <w:rFonts w:ascii="Arial" w:hAnsi="Arial" w:cs="Arial"/>
                <w:b/>
                <w:bCs/>
                <w:color w:val="000000"/>
                <w:sz w:val="12"/>
                <w:szCs w:val="12"/>
              </w:rPr>
              <w:t>529 596 302,00</w:t>
            </w:r>
          </w:p>
        </w:tc>
        <w:tc>
          <w:tcPr>
            <w:tcW w:w="850" w:type="dxa"/>
            <w:noWrap/>
            <w:tcMar>
              <w:left w:w="28" w:type="dxa"/>
              <w:right w:w="28" w:type="dxa"/>
            </w:tcMar>
          </w:tcPr>
          <w:p w:rsidR="009A4CE7" w:rsidRDefault="009A4CE7" w:rsidP="00EB7848">
            <w:pPr>
              <w:ind w:left="-250"/>
              <w:jc w:val="right"/>
              <w:rPr>
                <w:rFonts w:ascii="Arial" w:hAnsi="Arial" w:cs="Arial"/>
                <w:b/>
                <w:bCs/>
                <w:color w:val="000000"/>
                <w:sz w:val="12"/>
                <w:szCs w:val="12"/>
              </w:rPr>
            </w:pPr>
            <w:r>
              <w:rPr>
                <w:rFonts w:ascii="Arial" w:hAnsi="Arial" w:cs="Arial"/>
                <w:b/>
                <w:bCs/>
                <w:color w:val="000000"/>
                <w:sz w:val="12"/>
                <w:szCs w:val="12"/>
              </w:rPr>
              <w:t>530 497 450,00</w:t>
            </w:r>
          </w:p>
        </w:tc>
      </w:tr>
      <w:tr w:rsidR="005A6B80" w:rsidTr="009A48FE">
        <w:trPr>
          <w:gridAfter w:val="4"/>
          <w:wAfter w:w="1154" w:type="dxa"/>
          <w:trHeight w:val="57"/>
        </w:trPr>
        <w:tc>
          <w:tcPr>
            <w:tcW w:w="10772" w:type="dxa"/>
            <w:gridSpan w:val="25"/>
            <w:noWrap/>
            <w:tcMar>
              <w:left w:w="28" w:type="dxa"/>
              <w:right w:w="28" w:type="dxa"/>
            </w:tcMar>
            <w:vAlign w:val="center"/>
          </w:tcPr>
          <w:p w:rsidR="005A6B80" w:rsidRDefault="005A6B80" w:rsidP="00EB7848">
            <w:pPr>
              <w:jc w:val="center"/>
              <w:rPr>
                <w:rFonts w:ascii="Arial" w:hAnsi="Arial" w:cs="Arial"/>
                <w:sz w:val="12"/>
                <w:szCs w:val="12"/>
              </w:rPr>
            </w:pPr>
            <w:r>
              <w:rPr>
                <w:rFonts w:ascii="Arial" w:hAnsi="Arial" w:cs="Arial"/>
                <w:sz w:val="12"/>
                <w:szCs w:val="12"/>
              </w:rPr>
              <w:t>Приложение 9</w:t>
            </w:r>
          </w:p>
          <w:p w:rsidR="005A6B80" w:rsidRDefault="005A6B80" w:rsidP="00EB7848">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5A6B80" w:rsidRDefault="005A6B80" w:rsidP="00EB7848">
            <w:pPr>
              <w:jc w:val="center"/>
              <w:rPr>
                <w:rFonts w:ascii="Arial" w:hAnsi="Arial" w:cs="Arial"/>
                <w:sz w:val="12"/>
                <w:szCs w:val="12"/>
              </w:rPr>
            </w:pPr>
            <w:r>
              <w:rPr>
                <w:rFonts w:ascii="Arial" w:hAnsi="Arial" w:cs="Arial"/>
                <w:sz w:val="12"/>
                <w:szCs w:val="12"/>
              </w:rPr>
              <w:t xml:space="preserve">на 2017 год и на плановый период 2018 и 2019 годов" от </w:t>
            </w:r>
            <w:r w:rsidR="00DC1B3B">
              <w:rPr>
                <w:rFonts w:ascii="Arial" w:hAnsi="Arial" w:cs="Arial"/>
                <w:sz w:val="12"/>
                <w:szCs w:val="12"/>
              </w:rPr>
              <w:t>02</w:t>
            </w:r>
            <w:r>
              <w:rPr>
                <w:rFonts w:ascii="Arial" w:hAnsi="Arial" w:cs="Arial"/>
                <w:sz w:val="12"/>
                <w:szCs w:val="12"/>
              </w:rPr>
              <w:t>.</w:t>
            </w:r>
            <w:r w:rsidR="00DC1B3B">
              <w:rPr>
                <w:rFonts w:ascii="Arial" w:hAnsi="Arial" w:cs="Arial"/>
                <w:sz w:val="12"/>
                <w:szCs w:val="12"/>
              </w:rPr>
              <w:t>10</w:t>
            </w:r>
            <w:r>
              <w:rPr>
                <w:rFonts w:ascii="Arial" w:hAnsi="Arial" w:cs="Arial"/>
                <w:sz w:val="12"/>
                <w:szCs w:val="12"/>
              </w:rPr>
              <w:t>.2017  №162</w:t>
            </w:r>
          </w:p>
        </w:tc>
      </w:tr>
      <w:tr w:rsidR="005A6B80" w:rsidTr="009A48FE">
        <w:trPr>
          <w:gridAfter w:val="4"/>
          <w:wAfter w:w="1154" w:type="dxa"/>
          <w:trHeight w:val="57"/>
        </w:trPr>
        <w:tc>
          <w:tcPr>
            <w:tcW w:w="3354" w:type="dxa"/>
            <w:gridSpan w:val="3"/>
            <w:noWrap/>
            <w:tcMar>
              <w:left w:w="28" w:type="dxa"/>
              <w:right w:w="28" w:type="dxa"/>
            </w:tcMar>
            <w:vAlign w:val="center"/>
          </w:tcPr>
          <w:p w:rsidR="005A6B80" w:rsidRDefault="005A6B80" w:rsidP="00EB7848">
            <w:pPr>
              <w:rPr>
                <w:rFonts w:ascii="Calibri" w:hAnsi="Calibri"/>
                <w:sz w:val="22"/>
                <w:szCs w:val="22"/>
              </w:rPr>
            </w:pPr>
          </w:p>
        </w:tc>
        <w:tc>
          <w:tcPr>
            <w:tcW w:w="781" w:type="dxa"/>
            <w:noWrap/>
            <w:tcMar>
              <w:left w:w="28" w:type="dxa"/>
              <w:right w:w="28" w:type="dxa"/>
            </w:tcMar>
            <w:vAlign w:val="center"/>
          </w:tcPr>
          <w:p w:rsidR="005A6B80" w:rsidRDefault="005A6B80" w:rsidP="00EB7848">
            <w:pPr>
              <w:rPr>
                <w:rFonts w:ascii="Calibri" w:hAnsi="Calibri"/>
                <w:sz w:val="22"/>
                <w:szCs w:val="22"/>
              </w:rPr>
            </w:pPr>
          </w:p>
        </w:tc>
        <w:tc>
          <w:tcPr>
            <w:tcW w:w="1392" w:type="dxa"/>
            <w:gridSpan w:val="3"/>
            <w:noWrap/>
            <w:tcMar>
              <w:left w:w="28" w:type="dxa"/>
              <w:right w:w="28" w:type="dxa"/>
            </w:tcMar>
            <w:vAlign w:val="center"/>
          </w:tcPr>
          <w:p w:rsidR="005A6B80" w:rsidRDefault="005A6B80" w:rsidP="00EB7848">
            <w:pPr>
              <w:rPr>
                <w:rFonts w:ascii="Calibri" w:hAnsi="Calibri"/>
                <w:sz w:val="22"/>
                <w:szCs w:val="22"/>
              </w:rPr>
            </w:pPr>
          </w:p>
        </w:tc>
        <w:tc>
          <w:tcPr>
            <w:tcW w:w="782" w:type="dxa"/>
            <w:gridSpan w:val="2"/>
            <w:noWrap/>
            <w:tcMar>
              <w:left w:w="28" w:type="dxa"/>
              <w:right w:w="28" w:type="dxa"/>
            </w:tcMar>
            <w:vAlign w:val="center"/>
          </w:tcPr>
          <w:p w:rsidR="005A6B80" w:rsidRDefault="005A6B80" w:rsidP="00EB7848">
            <w:pPr>
              <w:rPr>
                <w:rFonts w:ascii="Calibri" w:hAnsi="Calibri"/>
                <w:sz w:val="22"/>
                <w:szCs w:val="22"/>
              </w:rPr>
            </w:pPr>
          </w:p>
        </w:tc>
        <w:tc>
          <w:tcPr>
            <w:tcW w:w="1429" w:type="dxa"/>
            <w:gridSpan w:val="4"/>
            <w:noWrap/>
            <w:tcMar>
              <w:left w:w="28" w:type="dxa"/>
              <w:right w:w="28" w:type="dxa"/>
            </w:tcMar>
            <w:vAlign w:val="center"/>
          </w:tcPr>
          <w:p w:rsidR="005A6B80" w:rsidRDefault="005A6B80" w:rsidP="00EB7848">
            <w:pPr>
              <w:rPr>
                <w:rFonts w:ascii="Calibri" w:hAnsi="Calibri"/>
                <w:sz w:val="22"/>
                <w:szCs w:val="22"/>
              </w:rPr>
            </w:pPr>
          </w:p>
        </w:tc>
        <w:tc>
          <w:tcPr>
            <w:tcW w:w="1392" w:type="dxa"/>
            <w:gridSpan w:val="6"/>
            <w:noWrap/>
            <w:tcMar>
              <w:left w:w="28" w:type="dxa"/>
              <w:right w:w="28" w:type="dxa"/>
            </w:tcMar>
            <w:vAlign w:val="center"/>
          </w:tcPr>
          <w:p w:rsidR="005A6B80" w:rsidRDefault="005A6B80" w:rsidP="00EB7848">
            <w:pPr>
              <w:rPr>
                <w:rFonts w:ascii="Calibri" w:hAnsi="Calibri"/>
                <w:sz w:val="22"/>
                <w:szCs w:val="22"/>
              </w:rPr>
            </w:pPr>
          </w:p>
        </w:tc>
        <w:tc>
          <w:tcPr>
            <w:tcW w:w="1642" w:type="dxa"/>
            <w:gridSpan w:val="6"/>
            <w:noWrap/>
            <w:tcMar>
              <w:left w:w="28" w:type="dxa"/>
              <w:right w:w="28" w:type="dxa"/>
            </w:tcMar>
            <w:vAlign w:val="center"/>
          </w:tcPr>
          <w:p w:rsidR="005A6B80" w:rsidRDefault="005A6B80" w:rsidP="00EB7848">
            <w:pPr>
              <w:rPr>
                <w:rFonts w:ascii="Calibri" w:hAnsi="Calibri"/>
                <w:sz w:val="22"/>
                <w:szCs w:val="22"/>
              </w:rPr>
            </w:pPr>
          </w:p>
        </w:tc>
      </w:tr>
      <w:tr w:rsidR="005A6B80" w:rsidTr="009A48FE">
        <w:trPr>
          <w:gridAfter w:val="4"/>
          <w:wAfter w:w="1154" w:type="dxa"/>
          <w:trHeight w:val="57"/>
        </w:trPr>
        <w:tc>
          <w:tcPr>
            <w:tcW w:w="10772" w:type="dxa"/>
            <w:gridSpan w:val="25"/>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 xml:space="preserve">Распределение бюджетных ассигнований по разделам, подразделам, целевым статьям, группам и подгруппам </w:t>
            </w:r>
            <w:proofErr w:type="gramStart"/>
            <w:r>
              <w:rPr>
                <w:rFonts w:ascii="Arial" w:hAnsi="Arial" w:cs="Arial"/>
                <w:b/>
                <w:bCs/>
                <w:sz w:val="12"/>
                <w:szCs w:val="12"/>
              </w:rPr>
              <w:t>видов расходов классификации расходов бюджета</w:t>
            </w:r>
            <w:proofErr w:type="gramEnd"/>
            <w:r>
              <w:rPr>
                <w:rFonts w:ascii="Arial" w:hAnsi="Arial" w:cs="Arial"/>
                <w:b/>
                <w:bCs/>
                <w:sz w:val="12"/>
                <w:szCs w:val="12"/>
              </w:rPr>
              <w:t xml:space="preserve">  на 2017 год и</w:t>
            </w:r>
            <w:r w:rsidR="00CE506A">
              <w:rPr>
                <w:rFonts w:ascii="Arial" w:hAnsi="Arial" w:cs="Arial"/>
                <w:b/>
                <w:bCs/>
                <w:sz w:val="12"/>
                <w:szCs w:val="12"/>
              </w:rPr>
              <w:t xml:space="preserve"> </w:t>
            </w:r>
            <w:r>
              <w:rPr>
                <w:rFonts w:ascii="Arial" w:hAnsi="Arial" w:cs="Arial"/>
                <w:b/>
                <w:bCs/>
                <w:sz w:val="12"/>
                <w:szCs w:val="12"/>
              </w:rPr>
              <w:t>на план</w:t>
            </w:r>
            <w:r>
              <w:rPr>
                <w:rFonts w:ascii="Arial" w:hAnsi="Arial" w:cs="Arial"/>
                <w:b/>
                <w:bCs/>
                <w:sz w:val="12"/>
                <w:szCs w:val="12"/>
              </w:rPr>
              <w:t>о</w:t>
            </w:r>
            <w:r>
              <w:rPr>
                <w:rFonts w:ascii="Arial" w:hAnsi="Arial" w:cs="Arial"/>
                <w:b/>
                <w:bCs/>
                <w:sz w:val="12"/>
                <w:szCs w:val="12"/>
              </w:rPr>
              <w:t>вый период 2018 и 2019 годы</w:t>
            </w:r>
          </w:p>
        </w:tc>
      </w:tr>
      <w:tr w:rsidR="005A6B80" w:rsidTr="009A48FE">
        <w:trPr>
          <w:gridAfter w:val="4"/>
          <w:wAfter w:w="1154" w:type="dxa"/>
          <w:trHeight w:val="57"/>
        </w:trPr>
        <w:tc>
          <w:tcPr>
            <w:tcW w:w="10772" w:type="dxa"/>
            <w:gridSpan w:val="25"/>
            <w:noWrap/>
            <w:tcMar>
              <w:left w:w="28" w:type="dxa"/>
              <w:right w:w="28" w:type="dxa"/>
            </w:tcMar>
            <w:vAlign w:val="center"/>
          </w:tcPr>
          <w:p w:rsidR="005A6B80" w:rsidRDefault="005A6B80" w:rsidP="00EB7848">
            <w:pPr>
              <w:rPr>
                <w:rFonts w:ascii="Calibri" w:hAnsi="Calibri"/>
                <w:sz w:val="22"/>
                <w:szCs w:val="22"/>
              </w:rPr>
            </w:pPr>
          </w:p>
        </w:tc>
      </w:tr>
      <w:tr w:rsidR="005A6B80" w:rsidTr="009A48FE">
        <w:trPr>
          <w:trHeight w:val="57"/>
        </w:trPr>
        <w:tc>
          <w:tcPr>
            <w:tcW w:w="7368" w:type="dxa"/>
            <w:gridSpan w:val="11"/>
            <w:tcBorders>
              <w:top w:val="nil"/>
              <w:left w:val="nil"/>
              <w:bottom w:val="single" w:sz="4" w:space="0" w:color="auto"/>
              <w:right w:val="nil"/>
            </w:tcBorders>
            <w:noWrap/>
            <w:tcMar>
              <w:left w:w="28" w:type="dxa"/>
              <w:right w:w="28" w:type="dxa"/>
            </w:tcMar>
            <w:vAlign w:val="center"/>
          </w:tcPr>
          <w:p w:rsidR="005A6B80" w:rsidRDefault="005A6B80" w:rsidP="00EB7848">
            <w:pPr>
              <w:rPr>
                <w:rFonts w:ascii="Arial" w:hAnsi="Arial" w:cs="Arial"/>
                <w:sz w:val="12"/>
                <w:szCs w:val="12"/>
              </w:rPr>
            </w:pPr>
            <w:r>
              <w:rPr>
                <w:rFonts w:ascii="Arial" w:hAnsi="Arial" w:cs="Arial"/>
                <w:sz w:val="12"/>
                <w:szCs w:val="12"/>
              </w:rPr>
              <w:t> </w:t>
            </w:r>
          </w:p>
        </w:tc>
        <w:tc>
          <w:tcPr>
            <w:tcW w:w="426" w:type="dxa"/>
            <w:gridSpan w:val="3"/>
            <w:tcBorders>
              <w:top w:val="nil"/>
              <w:left w:val="nil"/>
              <w:bottom w:val="single" w:sz="4" w:space="0" w:color="auto"/>
              <w:right w:val="nil"/>
            </w:tcBorders>
            <w:noWrap/>
            <w:tcMar>
              <w:left w:w="28" w:type="dxa"/>
              <w:right w:w="28" w:type="dxa"/>
            </w:tcMar>
            <w:vAlign w:val="center"/>
          </w:tcPr>
          <w:p w:rsidR="005A6B80" w:rsidRDefault="005A6B80" w:rsidP="00EB7848">
            <w:pPr>
              <w:rPr>
                <w:rFonts w:ascii="Arial" w:hAnsi="Arial" w:cs="Arial"/>
                <w:sz w:val="12"/>
                <w:szCs w:val="12"/>
              </w:rPr>
            </w:pPr>
            <w:r>
              <w:rPr>
                <w:rFonts w:ascii="Arial" w:hAnsi="Arial" w:cs="Arial"/>
                <w:sz w:val="12"/>
                <w:szCs w:val="12"/>
              </w:rPr>
              <w:t> </w:t>
            </w:r>
          </w:p>
        </w:tc>
        <w:tc>
          <w:tcPr>
            <w:tcW w:w="851" w:type="dxa"/>
            <w:gridSpan w:val="2"/>
            <w:tcBorders>
              <w:top w:val="nil"/>
              <w:left w:val="nil"/>
              <w:bottom w:val="single" w:sz="4" w:space="0" w:color="auto"/>
              <w:right w:val="nil"/>
            </w:tcBorders>
            <w:noWrap/>
            <w:tcMar>
              <w:left w:w="28" w:type="dxa"/>
              <w:right w:w="28" w:type="dxa"/>
            </w:tcMar>
            <w:vAlign w:val="center"/>
          </w:tcPr>
          <w:p w:rsidR="005A6B80" w:rsidRDefault="005A6B80" w:rsidP="00EB7848">
            <w:pPr>
              <w:rPr>
                <w:rFonts w:ascii="Arial" w:hAnsi="Arial" w:cs="Arial"/>
                <w:sz w:val="12"/>
                <w:szCs w:val="12"/>
              </w:rPr>
            </w:pPr>
            <w:r>
              <w:rPr>
                <w:rFonts w:ascii="Arial" w:hAnsi="Arial" w:cs="Arial"/>
                <w:sz w:val="12"/>
                <w:szCs w:val="12"/>
              </w:rPr>
              <w:t> </w:t>
            </w:r>
          </w:p>
        </w:tc>
        <w:tc>
          <w:tcPr>
            <w:tcW w:w="426" w:type="dxa"/>
            <w:gridSpan w:val="2"/>
            <w:tcBorders>
              <w:top w:val="nil"/>
              <w:left w:val="nil"/>
              <w:bottom w:val="single" w:sz="4" w:space="0" w:color="auto"/>
              <w:right w:val="nil"/>
            </w:tcBorders>
            <w:noWrap/>
            <w:tcMar>
              <w:left w:w="28" w:type="dxa"/>
              <w:right w:w="28" w:type="dxa"/>
            </w:tcMar>
            <w:vAlign w:val="center"/>
          </w:tcPr>
          <w:p w:rsidR="005A6B80" w:rsidRDefault="005A6B80" w:rsidP="00EB7848">
            <w:pPr>
              <w:rPr>
                <w:rFonts w:ascii="Arial" w:hAnsi="Arial" w:cs="Arial"/>
                <w:sz w:val="12"/>
                <w:szCs w:val="12"/>
              </w:rPr>
            </w:pPr>
            <w:r>
              <w:rPr>
                <w:rFonts w:ascii="Arial" w:hAnsi="Arial" w:cs="Arial"/>
                <w:sz w:val="12"/>
                <w:szCs w:val="12"/>
              </w:rPr>
              <w:t> </w:t>
            </w:r>
          </w:p>
        </w:tc>
        <w:tc>
          <w:tcPr>
            <w:tcW w:w="76" w:type="dxa"/>
            <w:gridSpan w:val="2"/>
            <w:tcBorders>
              <w:top w:val="nil"/>
              <w:left w:val="nil"/>
              <w:bottom w:val="single" w:sz="4" w:space="0" w:color="auto"/>
              <w:right w:val="nil"/>
            </w:tcBorders>
            <w:noWrap/>
            <w:tcMar>
              <w:left w:w="28" w:type="dxa"/>
              <w:right w:w="28" w:type="dxa"/>
            </w:tcMar>
            <w:vAlign w:val="center"/>
          </w:tcPr>
          <w:p w:rsidR="005A6B80" w:rsidRDefault="005A6B80" w:rsidP="00EB7848">
            <w:pPr>
              <w:jc w:val="right"/>
              <w:rPr>
                <w:rFonts w:ascii="Arial" w:hAnsi="Arial" w:cs="Arial"/>
                <w:sz w:val="12"/>
                <w:szCs w:val="12"/>
              </w:rPr>
            </w:pPr>
            <w:r>
              <w:rPr>
                <w:rFonts w:ascii="Arial" w:hAnsi="Arial" w:cs="Arial"/>
                <w:sz w:val="12"/>
                <w:szCs w:val="12"/>
              </w:rPr>
              <w:t> </w:t>
            </w:r>
          </w:p>
        </w:tc>
        <w:tc>
          <w:tcPr>
            <w:tcW w:w="2530" w:type="dxa"/>
            <w:gridSpan w:val="7"/>
            <w:tcBorders>
              <w:top w:val="nil"/>
              <w:left w:val="nil"/>
              <w:bottom w:val="single" w:sz="4" w:space="0" w:color="auto"/>
              <w:right w:val="nil"/>
            </w:tcBorders>
            <w:noWrap/>
            <w:tcMar>
              <w:left w:w="28" w:type="dxa"/>
              <w:right w:w="28" w:type="dxa"/>
            </w:tcMar>
            <w:vAlign w:val="center"/>
          </w:tcPr>
          <w:p w:rsidR="005A6B80" w:rsidRDefault="005A6B80" w:rsidP="00EB7848">
            <w:pPr>
              <w:jc w:val="right"/>
              <w:rPr>
                <w:rFonts w:ascii="Arial" w:hAnsi="Arial" w:cs="Arial"/>
                <w:sz w:val="12"/>
                <w:szCs w:val="12"/>
              </w:rPr>
            </w:pPr>
            <w:r>
              <w:rPr>
                <w:rFonts w:ascii="Arial" w:hAnsi="Arial" w:cs="Arial"/>
                <w:sz w:val="12"/>
                <w:szCs w:val="12"/>
              </w:rPr>
              <w:t> </w:t>
            </w:r>
          </w:p>
        </w:tc>
        <w:tc>
          <w:tcPr>
            <w:tcW w:w="249" w:type="dxa"/>
            <w:gridSpan w:val="2"/>
            <w:tcBorders>
              <w:top w:val="nil"/>
              <w:left w:val="nil"/>
              <w:bottom w:val="single" w:sz="4" w:space="0" w:color="auto"/>
              <w:right w:val="nil"/>
            </w:tcBorders>
            <w:noWrap/>
            <w:tcMar>
              <w:left w:w="28" w:type="dxa"/>
              <w:right w:w="28" w:type="dxa"/>
            </w:tcMar>
            <w:vAlign w:val="center"/>
          </w:tcPr>
          <w:p w:rsidR="005A6B80" w:rsidRDefault="005A6B80" w:rsidP="00EB7848">
            <w:pPr>
              <w:jc w:val="right"/>
              <w:rPr>
                <w:rFonts w:ascii="Arial" w:hAnsi="Arial" w:cs="Arial"/>
                <w:sz w:val="12"/>
                <w:szCs w:val="12"/>
              </w:rPr>
            </w:pPr>
          </w:p>
        </w:tc>
      </w:tr>
      <w:tr w:rsidR="005A6B80" w:rsidTr="009A48FE">
        <w:trPr>
          <w:gridAfter w:val="4"/>
          <w:wAfter w:w="1154" w:type="dxa"/>
          <w:trHeight w:val="57"/>
        </w:trPr>
        <w:tc>
          <w:tcPr>
            <w:tcW w:w="7368" w:type="dxa"/>
            <w:gridSpan w:val="11"/>
            <w:vMerge w:val="restart"/>
            <w:tcBorders>
              <w:top w:val="nil"/>
              <w:left w:val="nil"/>
              <w:bottom w:val="single" w:sz="4" w:space="0" w:color="000000"/>
              <w:right w:val="nil"/>
            </w:tcBorders>
            <w:tcMar>
              <w:left w:w="28" w:type="dxa"/>
              <w:right w:w="28" w:type="dxa"/>
            </w:tcMar>
            <w:vAlign w:val="center"/>
          </w:tcPr>
          <w:p w:rsidR="005A6B80" w:rsidRDefault="005A6B80" w:rsidP="00EB7848">
            <w:pPr>
              <w:ind w:hanging="34"/>
              <w:jc w:val="center"/>
              <w:rPr>
                <w:rFonts w:ascii="Arial" w:hAnsi="Arial" w:cs="Arial"/>
                <w:b/>
                <w:bCs/>
                <w:sz w:val="12"/>
                <w:szCs w:val="12"/>
              </w:rPr>
            </w:pPr>
            <w:r>
              <w:rPr>
                <w:rFonts w:ascii="Arial" w:hAnsi="Arial" w:cs="Arial"/>
                <w:b/>
                <w:bCs/>
                <w:sz w:val="12"/>
                <w:szCs w:val="12"/>
              </w:rPr>
              <w:t>Наименование</w:t>
            </w:r>
          </w:p>
        </w:tc>
        <w:tc>
          <w:tcPr>
            <w:tcW w:w="426" w:type="dxa"/>
            <w:gridSpan w:val="3"/>
            <w:vMerge w:val="restart"/>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Разд.</w:t>
            </w:r>
          </w:p>
        </w:tc>
        <w:tc>
          <w:tcPr>
            <w:tcW w:w="851"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26" w:type="dxa"/>
            <w:gridSpan w:val="2"/>
            <w:vMerge w:val="restart"/>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1701" w:type="dxa"/>
            <w:gridSpan w:val="7"/>
            <w:tcBorders>
              <w:top w:val="single" w:sz="4" w:space="0" w:color="auto"/>
              <w:left w:val="nil"/>
              <w:bottom w:val="single" w:sz="4" w:space="0" w:color="auto"/>
              <w:right w:val="single" w:sz="4" w:space="0" w:color="000000"/>
            </w:tcBorders>
            <w:noWrap/>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Сумма</w:t>
            </w:r>
          </w:p>
        </w:tc>
      </w:tr>
      <w:tr w:rsidR="005A6B80" w:rsidTr="009A48FE">
        <w:trPr>
          <w:gridAfter w:val="3"/>
          <w:wAfter w:w="304" w:type="dxa"/>
          <w:trHeight w:val="57"/>
        </w:trPr>
        <w:tc>
          <w:tcPr>
            <w:tcW w:w="7368" w:type="dxa"/>
            <w:gridSpan w:val="11"/>
            <w:vMerge/>
            <w:tcBorders>
              <w:top w:val="nil"/>
              <w:left w:val="nil"/>
              <w:bottom w:val="single" w:sz="4" w:space="0" w:color="000000"/>
              <w:right w:val="nil"/>
            </w:tcBorders>
            <w:tcMar>
              <w:left w:w="28" w:type="dxa"/>
              <w:right w:w="28" w:type="dxa"/>
            </w:tcMar>
            <w:vAlign w:val="center"/>
          </w:tcPr>
          <w:p w:rsidR="005A6B80" w:rsidRDefault="005A6B80" w:rsidP="00EB7848">
            <w:pPr>
              <w:rPr>
                <w:rFonts w:ascii="Arial" w:hAnsi="Arial" w:cs="Arial"/>
                <w:b/>
                <w:bCs/>
                <w:sz w:val="12"/>
                <w:szCs w:val="12"/>
              </w:rPr>
            </w:pPr>
          </w:p>
        </w:tc>
        <w:tc>
          <w:tcPr>
            <w:tcW w:w="426" w:type="dxa"/>
            <w:gridSpan w:val="3"/>
            <w:vMerge/>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rPr>
                <w:rFonts w:ascii="Arial" w:hAnsi="Arial" w:cs="Arial"/>
                <w:b/>
                <w:bCs/>
                <w:sz w:val="12"/>
                <w:szCs w:val="12"/>
              </w:rPr>
            </w:pPr>
          </w:p>
        </w:tc>
        <w:tc>
          <w:tcPr>
            <w:tcW w:w="851"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rPr>
                <w:rFonts w:ascii="Arial" w:hAnsi="Arial" w:cs="Arial"/>
                <w:b/>
                <w:bCs/>
                <w:sz w:val="12"/>
                <w:szCs w:val="12"/>
              </w:rPr>
            </w:pPr>
          </w:p>
        </w:tc>
        <w:tc>
          <w:tcPr>
            <w:tcW w:w="426" w:type="dxa"/>
            <w:gridSpan w:val="2"/>
            <w:vMerge/>
            <w:tcBorders>
              <w:top w:val="nil"/>
              <w:left w:val="single" w:sz="4" w:space="0" w:color="auto"/>
              <w:bottom w:val="single" w:sz="4" w:space="0" w:color="000000"/>
              <w:right w:val="single" w:sz="4" w:space="0" w:color="auto"/>
            </w:tcBorders>
            <w:tcMar>
              <w:left w:w="28" w:type="dxa"/>
              <w:right w:w="28" w:type="dxa"/>
            </w:tcMar>
            <w:vAlign w:val="center"/>
          </w:tcPr>
          <w:p w:rsidR="005A6B80" w:rsidRDefault="005A6B80" w:rsidP="00EB7848">
            <w:pPr>
              <w:rPr>
                <w:rFonts w:ascii="Arial" w:hAnsi="Arial" w:cs="Arial"/>
                <w:b/>
                <w:bCs/>
                <w:sz w:val="12"/>
                <w:szCs w:val="12"/>
              </w:rPr>
            </w:pPr>
          </w:p>
        </w:tc>
        <w:tc>
          <w:tcPr>
            <w:tcW w:w="850" w:type="dxa"/>
            <w:gridSpan w:val="5"/>
            <w:tcBorders>
              <w:top w:val="nil"/>
              <w:left w:val="nil"/>
              <w:bottom w:val="single" w:sz="4" w:space="0" w:color="auto"/>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2017 год</w:t>
            </w:r>
          </w:p>
        </w:tc>
        <w:tc>
          <w:tcPr>
            <w:tcW w:w="851" w:type="dxa"/>
            <w:gridSpan w:val="2"/>
            <w:tcBorders>
              <w:top w:val="nil"/>
              <w:left w:val="nil"/>
              <w:bottom w:val="single" w:sz="4" w:space="0" w:color="auto"/>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28" w:type="dxa"/>
              <w:right w:w="28" w:type="dxa"/>
            </w:tcMar>
            <w:vAlign w:val="center"/>
          </w:tcPr>
          <w:p w:rsidR="005A6B80" w:rsidRDefault="005A6B80" w:rsidP="00EB7848">
            <w:pPr>
              <w:jc w:val="center"/>
              <w:rPr>
                <w:rFonts w:ascii="Arial" w:hAnsi="Arial" w:cs="Arial"/>
                <w:b/>
                <w:bCs/>
                <w:sz w:val="12"/>
                <w:szCs w:val="12"/>
              </w:rPr>
            </w:pPr>
            <w:r>
              <w:rPr>
                <w:rFonts w:ascii="Arial" w:hAnsi="Arial" w:cs="Arial"/>
                <w:b/>
                <w:bCs/>
                <w:sz w:val="12"/>
                <w:szCs w:val="12"/>
              </w:rPr>
              <w:t>2019 год</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ОБЩЕГОСУДАРСТВЕННЫЕ ВОПРОСЫ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46 923 272,24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45 891 454,00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46 743 702,00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1 851 075,73</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1 851 075,73</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1 851 075,73</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1 851 075,73</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1 401 684,00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1 401 684,00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409 291,73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409 291,73</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представительных органов мун</w:t>
            </w:r>
            <w:r>
              <w:rPr>
                <w:rFonts w:ascii="Arial" w:hAnsi="Arial" w:cs="Arial"/>
                <w:color w:val="000000"/>
                <w:sz w:val="12"/>
                <w:szCs w:val="12"/>
              </w:rPr>
              <w:t>и</w:t>
            </w:r>
            <w:r>
              <w:rPr>
                <w:rFonts w:ascii="Arial" w:hAnsi="Arial" w:cs="Arial"/>
                <w:color w:val="000000"/>
                <w:sz w:val="12"/>
                <w:szCs w:val="12"/>
              </w:rPr>
              <w:t>ципальных образований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представительного органа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9290000000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12 290,00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9290001000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27 710,00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государственной власти субъе</w:t>
            </w:r>
            <w:r>
              <w:rPr>
                <w:rFonts w:ascii="Arial" w:hAnsi="Arial" w:cs="Arial"/>
                <w:color w:val="000000"/>
                <w:sz w:val="12"/>
                <w:szCs w:val="12"/>
              </w:rPr>
              <w:t>к</w:t>
            </w:r>
            <w:r>
              <w:rPr>
                <w:rFonts w:ascii="Arial" w:hAnsi="Arial" w:cs="Arial"/>
                <w:color w:val="000000"/>
                <w:sz w:val="12"/>
                <w:szCs w:val="12"/>
              </w:rPr>
              <w:t>тов Российской Федерации, местных админис</w:t>
            </w:r>
            <w:r>
              <w:rPr>
                <w:rFonts w:ascii="Arial" w:hAnsi="Arial" w:cs="Arial"/>
                <w:color w:val="000000"/>
                <w:sz w:val="12"/>
                <w:szCs w:val="12"/>
              </w:rPr>
              <w:t>т</w:t>
            </w:r>
            <w:r>
              <w:rPr>
                <w:rFonts w:ascii="Arial" w:hAnsi="Arial" w:cs="Arial"/>
                <w:color w:val="000000"/>
                <w:sz w:val="12"/>
                <w:szCs w:val="12"/>
              </w:rPr>
              <w:t>раций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28 241 712,78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27 488 776,27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28 347 524,27</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179 800,00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179 800,00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179 800,00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179 800,00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51 300,00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51 300,00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128 500,00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128 500,00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28 006 360,28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28 167 724,27</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28 006 360,28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27 308 976,27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28 167 724,27</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26 633 960,28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26 795 324,27</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17 986 681,95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18 096 716,00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1 578 800,00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1 523 800,00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5 252 078,33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5 284 208,27</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960 000,00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525 862,47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711 400,00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w:t>
            </w:r>
            <w:r>
              <w:rPr>
                <w:rFonts w:ascii="Arial" w:hAnsi="Arial" w:cs="Arial"/>
                <w:color w:val="000000"/>
                <w:sz w:val="12"/>
                <w:szCs w:val="12"/>
              </w:rPr>
              <w:t>о</w:t>
            </w:r>
            <w:r>
              <w:rPr>
                <w:rFonts w:ascii="Arial" w:hAnsi="Arial" w:cs="Arial"/>
                <w:color w:val="000000"/>
                <w:sz w:val="12"/>
                <w:szCs w:val="12"/>
              </w:rPr>
              <w:t>го вреда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28 329,55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260 007,98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1 372 400,00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1 036 097,00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1 036 097,00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303 403,00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303 403,00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опубликование нормативных правовых актов (в связи с проведением досрочных выборов)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9430010061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9430010061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(финанс</w:t>
            </w:r>
            <w:r>
              <w:rPr>
                <w:rFonts w:ascii="Arial" w:hAnsi="Arial" w:cs="Arial"/>
                <w:color w:val="000000"/>
                <w:sz w:val="12"/>
                <w:szCs w:val="12"/>
              </w:rPr>
              <w:t>о</w:t>
            </w:r>
            <w:r>
              <w:rPr>
                <w:rFonts w:ascii="Arial" w:hAnsi="Arial" w:cs="Arial"/>
                <w:color w:val="000000"/>
                <w:sz w:val="12"/>
                <w:szCs w:val="12"/>
              </w:rPr>
              <w:t>во-бюджетного) надзора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8 556 883,73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8 424 202,00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8 424 202,00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5 674 922,65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5 753 200,00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5 753 200,00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 xml:space="preserve">дайского муниципального </w:t>
            </w:r>
            <w:r>
              <w:rPr>
                <w:rFonts w:ascii="Arial" w:hAnsi="Arial" w:cs="Arial"/>
                <w:color w:val="000000"/>
                <w:sz w:val="12"/>
                <w:szCs w:val="12"/>
              </w:rPr>
              <w:lastRenderedPageBreak/>
              <w:t>района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lastRenderedPageBreak/>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5 574 922,65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5 653 200,00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комитета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0510500000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5 574 922,65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5 653 200,00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5 552 322,65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5 630 600,00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3 930 963,82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3 991 900,00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321 150,00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320 800,00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1 137 208,83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1 165 600,00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111 900,00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0520300000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0520301000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0520301000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деятельности органов финансово-бюджетного надзора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2 671 002,00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9710000000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727 556,00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727 556,00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630 925,00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528 000,00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190 539,35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159 456,00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9790000000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2 020 396,73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1 943 446,00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1 324 644,00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1 312 044,00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824 764,00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824 764,00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248 723,00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249 080,00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16 957,00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органов </w:t>
            </w:r>
            <w:proofErr w:type="gramStart"/>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ского</w:t>
            </w:r>
            <w:proofErr w:type="gramEnd"/>
            <w:r>
              <w:rPr>
                <w:rFonts w:ascii="Arial" w:hAnsi="Arial" w:cs="Arial"/>
                <w:color w:val="000000"/>
                <w:sz w:val="12"/>
                <w:szCs w:val="12"/>
              </w:rPr>
              <w:t xml:space="preserve"> и сельских поселений на основании заключенных соглаш</w:t>
            </w:r>
            <w:r>
              <w:rPr>
                <w:rFonts w:ascii="Arial" w:hAnsi="Arial" w:cs="Arial"/>
                <w:color w:val="000000"/>
                <w:sz w:val="12"/>
                <w:szCs w:val="12"/>
              </w:rPr>
              <w:t>е</w:t>
            </w:r>
            <w:r>
              <w:rPr>
                <w:rFonts w:ascii="Arial" w:hAnsi="Arial" w:cs="Arial"/>
                <w:color w:val="000000"/>
                <w:sz w:val="12"/>
                <w:szCs w:val="12"/>
              </w:rPr>
              <w:t>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695 752,73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631 402,00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435 600,00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435 600,00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180 820,54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131 600,00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8 760,00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24 102,00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15 342,00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15 130,19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Резервные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Резервные фонды исполнительных органов муниципальных образований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2"/>
                <w:szCs w:val="12"/>
              </w:rPr>
              <w:t>й</w:t>
            </w:r>
            <w:r>
              <w:rPr>
                <w:rFonts w:ascii="Arial" w:hAnsi="Arial" w:cs="Arial"/>
                <w:color w:val="000000"/>
                <w:sz w:val="12"/>
                <w:szCs w:val="12"/>
              </w:rPr>
              <w:t>ных бедствий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9390000000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9390010010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9390010010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8 183 600,00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8 037 400,00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8 030 900,00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информатизации Валдайского муниципального района на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w:t>
            </w:r>
            <w:r>
              <w:rPr>
                <w:rFonts w:ascii="Arial" w:hAnsi="Arial" w:cs="Arial"/>
                <w:color w:val="000000"/>
                <w:sz w:val="12"/>
                <w:szCs w:val="12"/>
              </w:rPr>
              <w:t>а</w:t>
            </w:r>
            <w:r>
              <w:rPr>
                <w:rFonts w:ascii="Arial" w:hAnsi="Arial" w:cs="Arial"/>
                <w:color w:val="000000"/>
                <w:sz w:val="12"/>
                <w:szCs w:val="12"/>
              </w:rPr>
              <w:t>ции Валдайского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0600300000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0600310530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0600310530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0600310540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0600310540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w:t>
            </w:r>
            <w:r>
              <w:rPr>
                <w:rFonts w:ascii="Arial" w:hAnsi="Arial" w:cs="Arial"/>
                <w:color w:val="000000"/>
                <w:sz w:val="12"/>
                <w:szCs w:val="12"/>
              </w:rPr>
              <w:t>о</w:t>
            </w:r>
            <w:r>
              <w:rPr>
                <w:rFonts w:ascii="Arial" w:hAnsi="Arial" w:cs="Arial"/>
                <w:color w:val="000000"/>
                <w:sz w:val="12"/>
                <w:szCs w:val="12"/>
              </w:rPr>
              <w:t>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Валдайском районе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0900100000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0900199990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0900199990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w:t>
            </w:r>
            <w:r>
              <w:rPr>
                <w:rFonts w:ascii="Arial" w:hAnsi="Arial" w:cs="Arial"/>
                <w:color w:val="000000"/>
                <w:sz w:val="12"/>
                <w:szCs w:val="12"/>
              </w:rPr>
              <w:t>н</w:t>
            </w:r>
            <w:r>
              <w:rPr>
                <w:rFonts w:ascii="Arial" w:hAnsi="Arial" w:cs="Arial"/>
                <w:color w:val="000000"/>
                <w:sz w:val="12"/>
                <w:szCs w:val="12"/>
              </w:rPr>
              <w:t>ной работе, внесших значительный вклад  в развитие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1700600000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самоуправл</w:t>
            </w:r>
            <w:r>
              <w:rPr>
                <w:rFonts w:ascii="Arial" w:hAnsi="Arial" w:cs="Arial"/>
                <w:color w:val="000000"/>
                <w:sz w:val="12"/>
                <w:szCs w:val="12"/>
              </w:rPr>
              <w:t>е</w:t>
            </w:r>
            <w:r>
              <w:rPr>
                <w:rFonts w:ascii="Arial" w:hAnsi="Arial" w:cs="Arial"/>
                <w:color w:val="000000"/>
                <w:sz w:val="12"/>
                <w:szCs w:val="12"/>
              </w:rPr>
              <w:t>ния в Валдайском  муниципальном районе на 2014-2018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1700699990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1700699990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6 629 500,00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6 584 500,00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6 629 500,00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6 584 500,00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6 584 500,00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Pr>
                <w:rFonts w:ascii="Arial" w:hAnsi="Arial" w:cs="Arial"/>
                <w:color w:val="000000"/>
                <w:sz w:val="12"/>
                <w:szCs w:val="12"/>
              </w:rPr>
              <w:t>н</w:t>
            </w:r>
            <w:r>
              <w:rPr>
                <w:rFonts w:ascii="Arial" w:hAnsi="Arial" w:cs="Arial"/>
                <w:color w:val="000000"/>
                <w:sz w:val="12"/>
                <w:szCs w:val="12"/>
              </w:rPr>
              <w:t>но-технических условий для функционирования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9190010020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5 101 900,00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9190010020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5 101 900,00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w:t>
            </w:r>
            <w:r>
              <w:rPr>
                <w:rFonts w:ascii="Arial" w:hAnsi="Arial" w:cs="Arial"/>
                <w:color w:val="000000"/>
                <w:sz w:val="12"/>
                <w:szCs w:val="12"/>
              </w:rPr>
              <w:t>у</w:t>
            </w:r>
            <w:r>
              <w:rPr>
                <w:rFonts w:ascii="Arial" w:hAnsi="Arial" w:cs="Arial"/>
                <w:color w:val="000000"/>
                <w:sz w:val="12"/>
                <w:szCs w:val="12"/>
              </w:rPr>
              <w:t>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1 480 600,00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1 480 600,00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1 359 400,00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1 359 400,00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1 359 400,00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1 359 400,00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государственные полномочия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9570070280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1 355 400,00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9570070280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1 355 400,00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определению перечня должностных лиц, уполномоченных составлять протоколы об административных правонар</w:t>
            </w:r>
            <w:r>
              <w:rPr>
                <w:rFonts w:ascii="Arial" w:hAnsi="Arial" w:cs="Arial"/>
                <w:color w:val="000000"/>
                <w:sz w:val="12"/>
                <w:szCs w:val="12"/>
              </w:rPr>
              <w:t>у</w:t>
            </w:r>
            <w:r>
              <w:rPr>
                <w:rFonts w:ascii="Arial" w:hAnsi="Arial" w:cs="Arial"/>
                <w:color w:val="000000"/>
                <w:sz w:val="12"/>
                <w:szCs w:val="12"/>
              </w:rPr>
              <w:t>шениях, предусмотренных соответствующими статьями областного закона «Об админ</w:t>
            </w:r>
            <w:r>
              <w:rPr>
                <w:rFonts w:ascii="Arial" w:hAnsi="Arial" w:cs="Arial"/>
                <w:color w:val="000000"/>
                <w:sz w:val="12"/>
                <w:szCs w:val="12"/>
              </w:rPr>
              <w:t>и</w:t>
            </w:r>
            <w:r>
              <w:rPr>
                <w:rFonts w:ascii="Arial" w:hAnsi="Arial" w:cs="Arial"/>
                <w:color w:val="000000"/>
                <w:sz w:val="12"/>
                <w:szCs w:val="12"/>
              </w:rPr>
              <w:t>стративных  правонарушениях» в рамках государственной программы Новгородской области «Управление госуда</w:t>
            </w:r>
            <w:r>
              <w:rPr>
                <w:rFonts w:ascii="Arial" w:hAnsi="Arial" w:cs="Arial"/>
                <w:color w:val="000000"/>
                <w:sz w:val="12"/>
                <w:szCs w:val="12"/>
              </w:rPr>
              <w:t>р</w:t>
            </w:r>
            <w:r>
              <w:rPr>
                <w:rFonts w:ascii="Arial" w:hAnsi="Arial" w:cs="Arial"/>
                <w:color w:val="000000"/>
                <w:sz w:val="12"/>
                <w:szCs w:val="12"/>
              </w:rPr>
              <w:t>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9570070650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9570070650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Прочие расходы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9890000000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9890010700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9890010700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НАЦИОНАЛЬНАЯ ОБОРОНА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lastRenderedPageBreak/>
              <w:t xml:space="preserve">    Мобилизационная и вневойсковая подготовка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w:t>
            </w:r>
            <w:r>
              <w:rPr>
                <w:rFonts w:ascii="Arial" w:hAnsi="Arial" w:cs="Arial"/>
                <w:color w:val="000000"/>
                <w:sz w:val="12"/>
                <w:szCs w:val="12"/>
              </w:rPr>
              <w:t>р</w:t>
            </w:r>
            <w:r>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w:t>
            </w:r>
            <w:r>
              <w:rPr>
                <w:rFonts w:ascii="Arial" w:hAnsi="Arial" w:cs="Arial"/>
                <w:color w:val="000000"/>
                <w:sz w:val="12"/>
                <w:szCs w:val="12"/>
              </w:rPr>
              <w:t>и</w:t>
            </w:r>
            <w:r>
              <w:rPr>
                <w:rFonts w:ascii="Arial" w:hAnsi="Arial" w:cs="Arial"/>
                <w:color w:val="000000"/>
                <w:sz w:val="12"/>
                <w:szCs w:val="12"/>
              </w:rPr>
              <w:t>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9570051180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9570051180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703 400,00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НАЦИОНАЛЬНАЯ БЕЗОПАСНОСТЬ И ПРАВООХРАНИТЕЛЬНАЯ ДЕЯТЕЛЬНОСТЬ</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Предупреждение и ликвидация последствий чрезвычайных ситуаций и стихийных бедствий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бедствий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9690000000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9690010030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0309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9690010030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НАЦИОНАЛЬНАЯ ЭКОНОМИКА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16 782 266,81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10 397 600,00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11 108 100,00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418 300,00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418 300,00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418 300,00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"Отлов безнадзорных животных на территории Валдайского муниципального рай</w:t>
            </w:r>
            <w:r>
              <w:rPr>
                <w:rFonts w:ascii="Arial" w:hAnsi="Arial" w:cs="Arial"/>
                <w:color w:val="000000"/>
                <w:sz w:val="12"/>
                <w:szCs w:val="12"/>
              </w:rPr>
              <w:t>о</w:t>
            </w:r>
            <w:r>
              <w:rPr>
                <w:rFonts w:ascii="Arial" w:hAnsi="Arial" w:cs="Arial"/>
                <w:color w:val="000000"/>
                <w:sz w:val="12"/>
                <w:szCs w:val="12"/>
              </w:rPr>
              <w:t>на в 2017-2019 годах"</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263 000,00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263 000,00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w:t>
            </w:r>
            <w:r>
              <w:rPr>
                <w:rFonts w:ascii="Arial" w:hAnsi="Arial" w:cs="Arial"/>
                <w:color w:val="000000"/>
                <w:sz w:val="12"/>
                <w:szCs w:val="12"/>
              </w:rPr>
              <w:t>у</w:t>
            </w:r>
            <w:r>
              <w:rPr>
                <w:rFonts w:ascii="Arial" w:hAnsi="Arial" w:cs="Arial"/>
                <w:color w:val="000000"/>
                <w:sz w:val="12"/>
                <w:szCs w:val="12"/>
              </w:rPr>
              <w:t>преждению и ликвидации болезней животных, их лечению, отлову и содержанию безнадзорных ж</w:t>
            </w:r>
            <w:r>
              <w:rPr>
                <w:rFonts w:ascii="Arial" w:hAnsi="Arial" w:cs="Arial"/>
                <w:color w:val="000000"/>
                <w:sz w:val="12"/>
                <w:szCs w:val="12"/>
              </w:rPr>
              <w:t>и</w:t>
            </w:r>
            <w:r>
              <w:rPr>
                <w:rFonts w:ascii="Arial" w:hAnsi="Arial" w:cs="Arial"/>
                <w:color w:val="000000"/>
                <w:sz w:val="12"/>
                <w:szCs w:val="12"/>
              </w:rPr>
              <w:t>вотных, защите населения от болезней, общих для человека и животных, в части отлова безнадзорных животных, транспортировки отловленных безнадзо</w:t>
            </w:r>
            <w:r>
              <w:rPr>
                <w:rFonts w:ascii="Arial" w:hAnsi="Arial" w:cs="Arial"/>
                <w:color w:val="000000"/>
                <w:sz w:val="12"/>
                <w:szCs w:val="12"/>
              </w:rPr>
              <w:t>р</w:t>
            </w:r>
            <w:r>
              <w:rPr>
                <w:rFonts w:ascii="Arial" w:hAnsi="Arial" w:cs="Arial"/>
                <w:color w:val="000000"/>
                <w:sz w:val="12"/>
                <w:szCs w:val="12"/>
              </w:rPr>
              <w:t xml:space="preserve">ных животных, учета, содержания, лечения, вакцинации, стерилизации, </w:t>
            </w:r>
            <w:proofErr w:type="spellStart"/>
            <w:r>
              <w:rPr>
                <w:rFonts w:ascii="Arial" w:hAnsi="Arial" w:cs="Arial"/>
                <w:color w:val="000000"/>
                <w:sz w:val="12"/>
                <w:szCs w:val="12"/>
              </w:rPr>
              <w:t>чипиров</w:t>
            </w:r>
            <w:r>
              <w:rPr>
                <w:rFonts w:ascii="Arial" w:hAnsi="Arial" w:cs="Arial"/>
                <w:color w:val="000000"/>
                <w:sz w:val="12"/>
                <w:szCs w:val="12"/>
              </w:rPr>
              <w:t>а</w:t>
            </w:r>
            <w:r>
              <w:rPr>
                <w:rFonts w:ascii="Arial" w:hAnsi="Arial" w:cs="Arial"/>
                <w:color w:val="000000"/>
                <w:sz w:val="12"/>
                <w:szCs w:val="12"/>
              </w:rPr>
              <w:t>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w:t>
            </w:r>
            <w:r>
              <w:rPr>
                <w:rFonts w:ascii="Arial" w:hAnsi="Arial" w:cs="Arial"/>
                <w:color w:val="000000"/>
                <w:sz w:val="12"/>
                <w:szCs w:val="12"/>
              </w:rPr>
              <w:t>ь</w:t>
            </w:r>
            <w:r>
              <w:rPr>
                <w:rFonts w:ascii="Arial" w:hAnsi="Arial" w:cs="Arial"/>
                <w:color w:val="000000"/>
                <w:sz w:val="12"/>
                <w:szCs w:val="12"/>
              </w:rPr>
              <w:t>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w:t>
            </w:r>
            <w:r>
              <w:rPr>
                <w:rFonts w:ascii="Arial" w:hAnsi="Arial" w:cs="Arial"/>
                <w:color w:val="000000"/>
                <w:sz w:val="12"/>
                <w:szCs w:val="12"/>
              </w:rPr>
              <w:t>с</w:t>
            </w:r>
            <w:r>
              <w:rPr>
                <w:rFonts w:ascii="Arial" w:hAnsi="Arial" w:cs="Arial"/>
                <w:color w:val="000000"/>
                <w:sz w:val="12"/>
                <w:szCs w:val="12"/>
              </w:rPr>
              <w:t>печение эпизоотического благополучия и безопа</w:t>
            </w:r>
            <w:r>
              <w:rPr>
                <w:rFonts w:ascii="Arial" w:hAnsi="Arial" w:cs="Arial"/>
                <w:color w:val="000000"/>
                <w:sz w:val="12"/>
                <w:szCs w:val="12"/>
              </w:rPr>
              <w:t>с</w:t>
            </w:r>
            <w:r>
              <w:rPr>
                <w:rFonts w:ascii="Arial" w:hAnsi="Arial" w:cs="Arial"/>
                <w:color w:val="000000"/>
                <w:sz w:val="12"/>
                <w:szCs w:val="12"/>
              </w:rPr>
              <w:t>ности продуктов животноводства в ветеринарно-санитарном отношении на терр</w:t>
            </w:r>
            <w:r>
              <w:rPr>
                <w:rFonts w:ascii="Arial" w:hAnsi="Arial" w:cs="Arial"/>
                <w:color w:val="000000"/>
                <w:sz w:val="12"/>
                <w:szCs w:val="12"/>
              </w:rPr>
              <w:t>и</w:t>
            </w:r>
            <w:r>
              <w:rPr>
                <w:rFonts w:ascii="Arial" w:hAnsi="Arial" w:cs="Arial"/>
                <w:color w:val="000000"/>
                <w:sz w:val="12"/>
                <w:szCs w:val="12"/>
              </w:rPr>
              <w:t>тории Новгородской области на 2014-2019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0700170720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0700170720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9580000000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155 300,00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предупреждению и ликвид</w:t>
            </w:r>
            <w:r>
              <w:rPr>
                <w:rFonts w:ascii="Arial" w:hAnsi="Arial" w:cs="Arial"/>
                <w:color w:val="000000"/>
                <w:sz w:val="12"/>
                <w:szCs w:val="12"/>
              </w:rPr>
              <w:t>а</w:t>
            </w:r>
            <w:r>
              <w:rPr>
                <w:rFonts w:ascii="Arial" w:hAnsi="Arial" w:cs="Arial"/>
                <w:color w:val="000000"/>
                <w:sz w:val="12"/>
                <w:szCs w:val="12"/>
              </w:rPr>
              <w:t>ции болезней животных, их лечению, защите населения от болезней, общих для человека и животных в части приведения ск</w:t>
            </w:r>
            <w:r>
              <w:rPr>
                <w:rFonts w:ascii="Arial" w:hAnsi="Arial" w:cs="Arial"/>
                <w:color w:val="000000"/>
                <w:sz w:val="12"/>
                <w:szCs w:val="12"/>
              </w:rPr>
              <w:t>о</w:t>
            </w:r>
            <w:r>
              <w:rPr>
                <w:rFonts w:ascii="Arial" w:hAnsi="Arial" w:cs="Arial"/>
                <w:color w:val="000000"/>
                <w:sz w:val="12"/>
                <w:szCs w:val="12"/>
              </w:rPr>
              <w:t>томогильников (биотермических ям) на территории Новгородской области в соответствие с ветеринарно-санитарными правил</w:t>
            </w:r>
            <w:r>
              <w:rPr>
                <w:rFonts w:ascii="Arial" w:hAnsi="Arial" w:cs="Arial"/>
                <w:color w:val="000000"/>
                <w:sz w:val="12"/>
                <w:szCs w:val="12"/>
              </w:rPr>
              <w:t>а</w:t>
            </w:r>
            <w:r>
              <w:rPr>
                <w:rFonts w:ascii="Arial" w:hAnsi="Arial" w:cs="Arial"/>
                <w:color w:val="000000"/>
                <w:sz w:val="12"/>
                <w:szCs w:val="12"/>
              </w:rPr>
              <w:t>ми сбора, утилизации и уничтожения биологических отходов, а также содерж</w:t>
            </w:r>
            <w:r>
              <w:rPr>
                <w:rFonts w:ascii="Arial" w:hAnsi="Arial" w:cs="Arial"/>
                <w:color w:val="000000"/>
                <w:sz w:val="12"/>
                <w:szCs w:val="12"/>
              </w:rPr>
              <w:t>а</w:t>
            </w:r>
            <w:r>
              <w:rPr>
                <w:rFonts w:ascii="Arial" w:hAnsi="Arial" w:cs="Arial"/>
                <w:color w:val="000000"/>
                <w:sz w:val="12"/>
                <w:szCs w:val="12"/>
              </w:rPr>
              <w:t>ния  скотомогильников (биотермических ям) на территории Новгородской области в соответствии с вет</w:t>
            </w:r>
            <w:r>
              <w:rPr>
                <w:rFonts w:ascii="Arial" w:hAnsi="Arial" w:cs="Arial"/>
                <w:color w:val="000000"/>
                <w:sz w:val="12"/>
                <w:szCs w:val="12"/>
              </w:rPr>
              <w:t>е</w:t>
            </w:r>
            <w:r>
              <w:rPr>
                <w:rFonts w:ascii="Arial" w:hAnsi="Arial" w:cs="Arial"/>
                <w:color w:val="000000"/>
                <w:sz w:val="12"/>
                <w:szCs w:val="12"/>
              </w:rPr>
              <w:t>ринарно-санитарными</w:t>
            </w:r>
            <w:proofErr w:type="gramEnd"/>
            <w:r>
              <w:rPr>
                <w:rFonts w:ascii="Arial" w:hAnsi="Arial" w:cs="Arial"/>
                <w:color w:val="000000"/>
                <w:sz w:val="12"/>
                <w:szCs w:val="12"/>
              </w:rPr>
              <w:t xml:space="preserve"> правилами сбора, утилизации и уничтожения биологических отходов в рамках государственной программы Новгородской области «Обеспечение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9580070710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9580070710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10 117 000,00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«Совершенствование и содержание дорожного хозяйства на территории Валдайского муниц</w:t>
            </w:r>
            <w:r>
              <w:rPr>
                <w:rFonts w:ascii="Arial" w:hAnsi="Arial" w:cs="Arial"/>
                <w:color w:val="000000"/>
                <w:sz w:val="12"/>
                <w:szCs w:val="12"/>
              </w:rPr>
              <w:t>и</w:t>
            </w:r>
            <w:r>
              <w:rPr>
                <w:rFonts w:ascii="Arial" w:hAnsi="Arial" w:cs="Arial"/>
                <w:color w:val="000000"/>
                <w:sz w:val="12"/>
                <w:szCs w:val="12"/>
              </w:rPr>
              <w:t>пального района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2100000000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10 117 000,00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за счет средств областного бюджета и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террит</w:t>
            </w:r>
            <w:r>
              <w:rPr>
                <w:rFonts w:ascii="Arial" w:hAnsi="Arial" w:cs="Arial"/>
                <w:color w:val="000000"/>
                <w:sz w:val="12"/>
                <w:szCs w:val="12"/>
              </w:rPr>
              <w:t>о</w:t>
            </w:r>
            <w:r>
              <w:rPr>
                <w:rFonts w:ascii="Arial" w:hAnsi="Arial" w:cs="Arial"/>
                <w:color w:val="000000"/>
                <w:sz w:val="12"/>
                <w:szCs w:val="12"/>
              </w:rPr>
              <w:t>рии Валдайского муниципального района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2110000000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9 828 700,00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областного бюдж</w:t>
            </w:r>
            <w:r>
              <w:rPr>
                <w:rFonts w:ascii="Arial" w:hAnsi="Arial" w:cs="Arial"/>
                <w:color w:val="000000"/>
                <w:sz w:val="12"/>
                <w:szCs w:val="12"/>
              </w:rPr>
              <w:t>е</w:t>
            </w:r>
            <w:r>
              <w:rPr>
                <w:rFonts w:ascii="Arial" w:hAnsi="Arial" w:cs="Arial"/>
                <w:color w:val="000000"/>
                <w:sz w:val="12"/>
                <w:szCs w:val="12"/>
              </w:rPr>
              <w:t>та и бюджета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2110100000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9 828 700,00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2110110610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2110110610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2110110620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2 073 700,00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2110110620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2 073 700,00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содержание дорожного хозяйства Новгоро</w:t>
            </w:r>
            <w:r>
              <w:rPr>
                <w:rFonts w:ascii="Arial" w:hAnsi="Arial" w:cs="Arial"/>
                <w:color w:val="000000"/>
                <w:sz w:val="12"/>
                <w:szCs w:val="12"/>
              </w:rPr>
              <w:t>д</w:t>
            </w:r>
            <w:r>
              <w:rPr>
                <w:rFonts w:ascii="Arial" w:hAnsi="Arial" w:cs="Arial"/>
                <w:color w:val="000000"/>
                <w:sz w:val="12"/>
                <w:szCs w:val="12"/>
              </w:rPr>
              <w:t>ской области (за исключением автомобильных дорог федерального значения) на 2014-2022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2110171510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3 755 000,00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2110171510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3 755 000,00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за счет средств бюджета Валдайского муниципального района" муниципальной  программы "Совершенствование и содержание д</w:t>
            </w:r>
            <w:r>
              <w:rPr>
                <w:rFonts w:ascii="Arial" w:hAnsi="Arial" w:cs="Arial"/>
                <w:color w:val="000000"/>
                <w:sz w:val="12"/>
                <w:szCs w:val="12"/>
              </w:rPr>
              <w:t>о</w:t>
            </w:r>
            <w:r>
              <w:rPr>
                <w:rFonts w:ascii="Arial" w:hAnsi="Arial" w:cs="Arial"/>
                <w:color w:val="000000"/>
                <w:sz w:val="12"/>
                <w:szCs w:val="12"/>
              </w:rPr>
              <w:t>рожного хозяйства на территории Валдайского муниципального района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2120000000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288 300,00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2120100000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288 300,00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2120110640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41 140,00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2120110640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41 140,00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2120110650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32 160,00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2120110650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32 160,00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2120110660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2120110660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2120110670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2120110670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552 800,00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экономического развития Валдайского района на 2016 - 2020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300 000,00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"Обеспечение экономич</w:t>
            </w:r>
            <w:r>
              <w:rPr>
                <w:rFonts w:ascii="Arial" w:hAnsi="Arial" w:cs="Arial"/>
                <w:color w:val="000000"/>
                <w:sz w:val="12"/>
                <w:szCs w:val="12"/>
              </w:rPr>
              <w:t>е</w:t>
            </w:r>
            <w:r>
              <w:rPr>
                <w:rFonts w:ascii="Arial" w:hAnsi="Arial" w:cs="Arial"/>
                <w:color w:val="000000"/>
                <w:sz w:val="12"/>
                <w:szCs w:val="12"/>
              </w:rPr>
              <w:t>ского развития Валдайского района на 2016 - 2020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1320000000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1320100000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w:t>
            </w:r>
            <w:r>
              <w:rPr>
                <w:rFonts w:ascii="Arial" w:hAnsi="Arial" w:cs="Arial"/>
                <w:color w:val="000000"/>
                <w:sz w:val="12"/>
                <w:szCs w:val="12"/>
              </w:rPr>
              <w:t>и</w:t>
            </w:r>
            <w:r>
              <w:rPr>
                <w:rFonts w:ascii="Arial" w:hAnsi="Arial" w:cs="Arial"/>
                <w:color w:val="000000"/>
                <w:sz w:val="12"/>
                <w:szCs w:val="12"/>
              </w:rPr>
              <w:t>нимательства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1320110080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w:t>
            </w:r>
            <w:r>
              <w:rPr>
                <w:rFonts w:ascii="Arial" w:hAnsi="Arial" w:cs="Arial"/>
                <w:color w:val="000000"/>
                <w:sz w:val="12"/>
                <w:szCs w:val="12"/>
              </w:rPr>
              <w:t>у</w:t>
            </w:r>
            <w:r>
              <w:rPr>
                <w:rFonts w:ascii="Arial" w:hAnsi="Arial" w:cs="Arial"/>
                <w:color w:val="000000"/>
                <w:sz w:val="12"/>
                <w:szCs w:val="12"/>
              </w:rPr>
              <w:t>ющем подтверждении их использования в соответствии с условиями и (или) целями пред</w:t>
            </w:r>
            <w:r>
              <w:rPr>
                <w:rFonts w:ascii="Arial" w:hAnsi="Arial" w:cs="Arial"/>
                <w:color w:val="000000"/>
                <w:sz w:val="12"/>
                <w:szCs w:val="12"/>
              </w:rPr>
              <w:t>о</w:t>
            </w:r>
            <w:r>
              <w:rPr>
                <w:rFonts w:ascii="Arial" w:hAnsi="Arial" w:cs="Arial"/>
                <w:color w:val="000000"/>
                <w:sz w:val="12"/>
                <w:szCs w:val="12"/>
              </w:rPr>
              <w:t>ставления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1320110080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502 800,00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502 800,00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подготовку проекта местных нормативов градостроительного проектирования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9430010071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9430010071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ЖИЛИЩНО-КОММУНАЛЬНОЕ ХОЗЯЙСТВО</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12 167 489,37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811 048,00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811 048,00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658 100,00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658 100,00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1 527 634,25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658 100,00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w:t>
            </w:r>
            <w:r>
              <w:rPr>
                <w:rFonts w:ascii="Arial" w:hAnsi="Arial" w:cs="Arial"/>
                <w:color w:val="000000"/>
                <w:sz w:val="12"/>
                <w:szCs w:val="12"/>
              </w:rPr>
              <w:t>р</w:t>
            </w:r>
            <w:r>
              <w:rPr>
                <w:rFonts w:ascii="Arial" w:hAnsi="Arial" w:cs="Arial"/>
                <w:color w:val="000000"/>
                <w:sz w:val="12"/>
                <w:szCs w:val="12"/>
              </w:rPr>
              <w:t>ного дома в целях оплаты работ, услуг по содержанию и ремонту общего имущества многоквартирного дома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9430010150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658 100,00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9430010150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658 100,00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имущества жилого помещ</w:t>
            </w:r>
            <w:r>
              <w:rPr>
                <w:rFonts w:ascii="Arial" w:hAnsi="Arial" w:cs="Arial"/>
                <w:color w:val="000000"/>
                <w:sz w:val="12"/>
                <w:szCs w:val="12"/>
              </w:rPr>
              <w:t>е</w:t>
            </w:r>
            <w:r>
              <w:rPr>
                <w:rFonts w:ascii="Arial" w:hAnsi="Arial" w:cs="Arial"/>
                <w:color w:val="000000"/>
                <w:sz w:val="12"/>
                <w:szCs w:val="12"/>
              </w:rPr>
              <w:t>ния, переданного в казну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8 847,00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ыполнением работ. оказанием услуг</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69 153,00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9430010680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9430010680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10 639 855,12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152 948,00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населения Валдайского муниципального района питьевой водой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5 042 293,00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152 948,00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1100100000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5 042 293,00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152 948,00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1100110310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142 806,00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1100110310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142 806,00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1100110320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10 142,00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1100110320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10 142,00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Капитальный ремонт разведочно-эксплуатационной скважины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1100110330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1100110330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 xml:space="preserve">Разработка проектно-сметной документации (разведочно-эксплуатационная скважина </w:t>
            </w:r>
            <w:proofErr w:type="spellStart"/>
            <w:r>
              <w:rPr>
                <w:rFonts w:ascii="Arial" w:hAnsi="Arial" w:cs="Arial"/>
                <w:color w:val="000000"/>
                <w:sz w:val="12"/>
                <w:szCs w:val="12"/>
              </w:rPr>
              <w:t>н.п</w:t>
            </w:r>
            <w:proofErr w:type="spellEnd"/>
            <w:r>
              <w:rPr>
                <w:rFonts w:ascii="Arial" w:hAnsi="Arial" w:cs="Arial"/>
                <w:color w:val="000000"/>
                <w:sz w:val="12"/>
                <w:szCs w:val="12"/>
              </w:rPr>
              <w:t>.</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Костково</w:t>
            </w:r>
            <w:proofErr w:type="spellEnd"/>
            <w:r>
              <w:rPr>
                <w:rFonts w:ascii="Arial" w:hAnsi="Arial" w:cs="Arial"/>
                <w:color w:val="000000"/>
                <w:sz w:val="12"/>
                <w:szCs w:val="12"/>
              </w:rPr>
              <w:t>)</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1100110340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1100110340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lastRenderedPageBreak/>
              <w:t xml:space="preserve">            Приобретение и монтаж оборудования для очистки питьевой воды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1100110350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1100110350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реализацию мер</w:t>
            </w:r>
            <w:r>
              <w:rPr>
                <w:rFonts w:ascii="Arial" w:hAnsi="Arial" w:cs="Arial"/>
                <w:color w:val="000000"/>
                <w:sz w:val="12"/>
                <w:szCs w:val="12"/>
              </w:rPr>
              <w:t>о</w:t>
            </w:r>
            <w:r>
              <w:rPr>
                <w:rFonts w:ascii="Arial" w:hAnsi="Arial" w:cs="Arial"/>
                <w:color w:val="000000"/>
                <w:sz w:val="12"/>
                <w:szCs w:val="12"/>
              </w:rPr>
              <w:t>приятий муниципальных программ в области водоснабжения и водоотведения в рамках подпрограммы "Развитие инфраструктуры вод</w:t>
            </w:r>
            <w:r>
              <w:rPr>
                <w:rFonts w:ascii="Arial" w:hAnsi="Arial" w:cs="Arial"/>
                <w:color w:val="000000"/>
                <w:sz w:val="12"/>
                <w:szCs w:val="12"/>
              </w:rPr>
              <w:t>о</w:t>
            </w:r>
            <w:r>
              <w:rPr>
                <w:rFonts w:ascii="Arial" w:hAnsi="Arial" w:cs="Arial"/>
                <w:color w:val="000000"/>
                <w:sz w:val="12"/>
                <w:szCs w:val="12"/>
              </w:rPr>
              <w:t>снабжения и водоотведения населенных пунктов Новгородской области" госуда</w:t>
            </w:r>
            <w:r>
              <w:rPr>
                <w:rFonts w:ascii="Arial" w:hAnsi="Arial" w:cs="Arial"/>
                <w:color w:val="000000"/>
                <w:sz w:val="12"/>
                <w:szCs w:val="12"/>
              </w:rPr>
              <w:t>р</w:t>
            </w:r>
            <w:r>
              <w:rPr>
                <w:rFonts w:ascii="Arial" w:hAnsi="Arial" w:cs="Arial"/>
                <w:color w:val="000000"/>
                <w:sz w:val="12"/>
                <w:szCs w:val="12"/>
              </w:rPr>
              <w:t>ственной программы "Улучшение жилищных условий граждан и повышение качества жилищно-коммунальных услуг в Новгородской области на 2014-2018 годы и на план</w:t>
            </w:r>
            <w:r>
              <w:rPr>
                <w:rFonts w:ascii="Arial" w:hAnsi="Arial" w:cs="Arial"/>
                <w:color w:val="000000"/>
                <w:sz w:val="12"/>
                <w:szCs w:val="12"/>
              </w:rPr>
              <w:t>о</w:t>
            </w:r>
            <w:r>
              <w:rPr>
                <w:rFonts w:ascii="Arial" w:hAnsi="Arial" w:cs="Arial"/>
                <w:color w:val="000000"/>
                <w:sz w:val="12"/>
                <w:szCs w:val="12"/>
              </w:rPr>
              <w:t>вый период до 2020 года"</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1100120130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1100120130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Субсидии бюджетам муниципальных районов и городского округа на реализацию мероприятий муниципал</w:t>
            </w:r>
            <w:r>
              <w:rPr>
                <w:rFonts w:ascii="Arial" w:hAnsi="Arial" w:cs="Arial"/>
                <w:color w:val="000000"/>
                <w:sz w:val="12"/>
                <w:szCs w:val="12"/>
              </w:rPr>
              <w:t>ь</w:t>
            </w:r>
            <w:r>
              <w:rPr>
                <w:rFonts w:ascii="Arial" w:hAnsi="Arial" w:cs="Arial"/>
                <w:color w:val="000000"/>
                <w:sz w:val="12"/>
                <w:szCs w:val="12"/>
              </w:rPr>
              <w:t>ных программ в области водоснабжения и водоотведения в рамках подпрограммы "Развитие инфраструктуры водоснабжения и водоотведения населенных пунктов Новгородской области" государственной программы "Улучш</w:t>
            </w:r>
            <w:r>
              <w:rPr>
                <w:rFonts w:ascii="Arial" w:hAnsi="Arial" w:cs="Arial"/>
                <w:color w:val="000000"/>
                <w:sz w:val="12"/>
                <w:szCs w:val="12"/>
              </w:rPr>
              <w:t>е</w:t>
            </w:r>
            <w:r>
              <w:rPr>
                <w:rFonts w:ascii="Arial" w:hAnsi="Arial" w:cs="Arial"/>
                <w:color w:val="000000"/>
                <w:sz w:val="12"/>
                <w:szCs w:val="12"/>
              </w:rPr>
              <w:t>ние жилищных условий граждан и повышение качества жилищно-коммунальных услуг в Новгоро</w:t>
            </w:r>
            <w:r>
              <w:rPr>
                <w:rFonts w:ascii="Arial" w:hAnsi="Arial" w:cs="Arial"/>
                <w:color w:val="000000"/>
                <w:sz w:val="12"/>
                <w:szCs w:val="12"/>
              </w:rPr>
              <w:t>д</w:t>
            </w:r>
            <w:r>
              <w:rPr>
                <w:rFonts w:ascii="Arial" w:hAnsi="Arial" w:cs="Arial"/>
                <w:color w:val="000000"/>
                <w:sz w:val="12"/>
                <w:szCs w:val="12"/>
              </w:rPr>
              <w:t>ской области на 2014-2018 годы и на плановый период до 2020 года"</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3 800 000,00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"Газификация многоквартирных жилых домов №1, №3, №5, №6 по ул. Озе</w:t>
            </w:r>
            <w:r>
              <w:rPr>
                <w:rFonts w:ascii="Arial" w:hAnsi="Arial" w:cs="Arial"/>
                <w:color w:val="000000"/>
                <w:sz w:val="12"/>
                <w:szCs w:val="12"/>
              </w:rPr>
              <w:t>р</w:t>
            </w:r>
            <w:r>
              <w:rPr>
                <w:rFonts w:ascii="Arial" w:hAnsi="Arial" w:cs="Arial"/>
                <w:color w:val="000000"/>
                <w:sz w:val="12"/>
                <w:szCs w:val="12"/>
              </w:rPr>
              <w:t xml:space="preserve">ная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Новгородской области на 2017 год"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1600000000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1600100000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Валдайского района с автономн</w:t>
            </w:r>
            <w:r>
              <w:rPr>
                <w:rFonts w:ascii="Arial" w:hAnsi="Arial" w:cs="Arial"/>
                <w:color w:val="000000"/>
                <w:sz w:val="12"/>
                <w:szCs w:val="12"/>
              </w:rPr>
              <w:t>о</w:t>
            </w:r>
            <w:r>
              <w:rPr>
                <w:rFonts w:ascii="Arial" w:hAnsi="Arial" w:cs="Arial"/>
                <w:color w:val="000000"/>
                <w:sz w:val="12"/>
                <w:szCs w:val="12"/>
              </w:rPr>
              <w:t>го газоснабжения сжиженными углеводородными газами на централизованное газоснабжение природным газом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1600110690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1600110690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реализацию мероприятий муниципальных программ в области газиф</w:t>
            </w:r>
            <w:r>
              <w:rPr>
                <w:rFonts w:ascii="Arial" w:hAnsi="Arial" w:cs="Arial"/>
                <w:color w:val="000000"/>
                <w:sz w:val="12"/>
                <w:szCs w:val="12"/>
              </w:rPr>
              <w:t>и</w:t>
            </w:r>
            <w:r>
              <w:rPr>
                <w:rFonts w:ascii="Arial" w:hAnsi="Arial" w:cs="Arial"/>
                <w:color w:val="000000"/>
                <w:sz w:val="12"/>
                <w:szCs w:val="12"/>
              </w:rPr>
              <w:t>кации в рамках подпрограммы "Газификация Новгородской области" государственной программы "Улучшение жилищных усл</w:t>
            </w:r>
            <w:r>
              <w:rPr>
                <w:rFonts w:ascii="Arial" w:hAnsi="Arial" w:cs="Arial"/>
                <w:color w:val="000000"/>
                <w:sz w:val="12"/>
                <w:szCs w:val="12"/>
              </w:rPr>
              <w:t>о</w:t>
            </w:r>
            <w:r>
              <w:rPr>
                <w:rFonts w:ascii="Arial" w:hAnsi="Arial" w:cs="Arial"/>
                <w:color w:val="000000"/>
                <w:sz w:val="12"/>
                <w:szCs w:val="12"/>
              </w:rPr>
              <w:t>вий граждан и повышение качества жилищно-коммунальных услуг в Но</w:t>
            </w:r>
            <w:r>
              <w:rPr>
                <w:rFonts w:ascii="Arial" w:hAnsi="Arial" w:cs="Arial"/>
                <w:color w:val="000000"/>
                <w:sz w:val="12"/>
                <w:szCs w:val="12"/>
              </w:rPr>
              <w:t>в</w:t>
            </w:r>
            <w:r>
              <w:rPr>
                <w:rFonts w:ascii="Arial" w:hAnsi="Arial" w:cs="Arial"/>
                <w:color w:val="000000"/>
                <w:sz w:val="12"/>
                <w:szCs w:val="12"/>
              </w:rPr>
              <w:t>городской области на 2014-2018 годы и на плановый период до 2020 года"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1600172270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1600172270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муниципального образования на решение вопросов местного значения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9430000000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w:t>
            </w:r>
            <w:r>
              <w:rPr>
                <w:rFonts w:ascii="Arial" w:hAnsi="Arial" w:cs="Arial"/>
                <w:color w:val="000000"/>
                <w:sz w:val="12"/>
                <w:szCs w:val="12"/>
              </w:rPr>
              <w:t>а</w:t>
            </w:r>
            <w:r>
              <w:rPr>
                <w:rFonts w:ascii="Arial" w:hAnsi="Arial" w:cs="Arial"/>
                <w:color w:val="000000"/>
                <w:sz w:val="12"/>
                <w:szCs w:val="12"/>
              </w:rPr>
              <w:t>ние газопроводов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9430010170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9430010170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ОБРАЗОВАНИЕ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278 564 156,39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262 291 700,00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262 278 000,00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101 700 271,57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95 655 100,00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101 700 271,57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95 655 100,00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95 655 100,00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1 077 600,00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186 400,00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1 077 600,00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186 400,00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186 400,00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100 622 671,57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95 468 700,00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95 468 700,00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93 508 400,00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93 867 400,00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93 867 400,00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(организаций)  в части расх</w:t>
            </w:r>
            <w:r>
              <w:rPr>
                <w:rFonts w:ascii="Arial" w:hAnsi="Arial" w:cs="Arial"/>
                <w:color w:val="000000"/>
                <w:sz w:val="12"/>
                <w:szCs w:val="12"/>
              </w:rPr>
              <w:t>о</w:t>
            </w:r>
            <w:r>
              <w:rPr>
                <w:rFonts w:ascii="Arial" w:hAnsi="Arial" w:cs="Arial"/>
                <w:color w:val="000000"/>
                <w:sz w:val="12"/>
                <w:szCs w:val="12"/>
              </w:rPr>
              <w:t>дов, осуществляемых за счет средств бюджета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0860101050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30 823 300,00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0860101050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30 823 300,00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w:t>
            </w:r>
            <w:r>
              <w:rPr>
                <w:rFonts w:ascii="Arial" w:hAnsi="Arial" w:cs="Arial"/>
                <w:color w:val="000000"/>
                <w:sz w:val="12"/>
                <w:szCs w:val="12"/>
              </w:rPr>
              <w:t>а</w:t>
            </w:r>
            <w:r>
              <w:rPr>
                <w:rFonts w:ascii="Arial" w:hAnsi="Arial" w:cs="Arial"/>
                <w:color w:val="000000"/>
                <w:sz w:val="12"/>
                <w:szCs w:val="12"/>
              </w:rPr>
              <w:t>ции прав на получение общедоступного и бесплатного дошкольного образования в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w:t>
            </w:r>
            <w:r>
              <w:rPr>
                <w:rFonts w:ascii="Arial" w:hAnsi="Arial" w:cs="Arial"/>
                <w:color w:val="000000"/>
                <w:sz w:val="12"/>
                <w:szCs w:val="12"/>
              </w:rPr>
              <w:t>а</w:t>
            </w:r>
            <w:r>
              <w:rPr>
                <w:rFonts w:ascii="Arial" w:hAnsi="Arial" w:cs="Arial"/>
                <w:color w:val="000000"/>
                <w:sz w:val="12"/>
                <w:szCs w:val="12"/>
              </w:rPr>
              <w:t>зования в муниципальных общеобразовательных организациях, обеспечение дополнительного образования детей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части расх</w:t>
            </w:r>
            <w:r>
              <w:rPr>
                <w:rFonts w:ascii="Arial" w:hAnsi="Arial" w:cs="Arial"/>
                <w:color w:val="000000"/>
                <w:sz w:val="12"/>
                <w:szCs w:val="12"/>
              </w:rPr>
              <w:t>о</w:t>
            </w:r>
            <w:r>
              <w:rPr>
                <w:rFonts w:ascii="Arial" w:hAnsi="Arial" w:cs="Arial"/>
                <w:color w:val="000000"/>
                <w:sz w:val="12"/>
                <w:szCs w:val="12"/>
              </w:rPr>
              <w:t>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w:t>
            </w:r>
            <w:r>
              <w:rPr>
                <w:rFonts w:ascii="Arial" w:hAnsi="Arial" w:cs="Arial"/>
                <w:color w:val="000000"/>
                <w:sz w:val="12"/>
                <w:szCs w:val="12"/>
              </w:rPr>
              <w:t>е</w:t>
            </w:r>
            <w:r>
              <w:rPr>
                <w:rFonts w:ascii="Arial" w:hAnsi="Arial" w:cs="Arial"/>
                <w:color w:val="000000"/>
                <w:sz w:val="12"/>
                <w:szCs w:val="12"/>
              </w:rPr>
              <w:t xml:space="preserve">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w:t>
            </w:r>
            <w:r>
              <w:rPr>
                <w:rFonts w:ascii="Arial" w:hAnsi="Arial" w:cs="Arial"/>
                <w:color w:val="000000"/>
                <w:sz w:val="12"/>
                <w:szCs w:val="12"/>
              </w:rPr>
              <w:t>з</w:t>
            </w:r>
            <w:r>
              <w:rPr>
                <w:rFonts w:ascii="Arial" w:hAnsi="Arial" w:cs="Arial"/>
                <w:color w:val="000000"/>
                <w:sz w:val="12"/>
                <w:szCs w:val="12"/>
              </w:rPr>
              <w:t>мещение расходов за пользов</w:t>
            </w:r>
            <w:r>
              <w:rPr>
                <w:rFonts w:ascii="Arial" w:hAnsi="Arial" w:cs="Arial"/>
                <w:color w:val="000000"/>
                <w:sz w:val="12"/>
                <w:szCs w:val="12"/>
              </w:rPr>
              <w:t>а</w:t>
            </w:r>
            <w:r>
              <w:rPr>
                <w:rFonts w:ascii="Arial" w:hAnsi="Arial" w:cs="Arial"/>
                <w:color w:val="000000"/>
                <w:sz w:val="12"/>
                <w:szCs w:val="12"/>
              </w:rPr>
              <w:t>ние услугой доступа к информационно-телекоммуникационной сети "Интернет" муниципальных общеобразовател</w:t>
            </w:r>
            <w:r>
              <w:rPr>
                <w:rFonts w:ascii="Arial" w:hAnsi="Arial" w:cs="Arial"/>
                <w:color w:val="000000"/>
                <w:sz w:val="12"/>
                <w:szCs w:val="12"/>
              </w:rPr>
              <w:t>ь</w:t>
            </w:r>
            <w:r>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52 166 900,00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52 166 900,00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10 877 200,00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10 877 200,00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1 477 700,00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1 601 300,00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1 601 300,00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0860210140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966 000,00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0860210140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966 000,00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635 300,00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5 636 571,57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w:t>
            </w:r>
            <w:r>
              <w:rPr>
                <w:rFonts w:ascii="Arial" w:hAnsi="Arial" w:cs="Arial"/>
                <w:color w:val="000000"/>
                <w:sz w:val="12"/>
                <w:szCs w:val="12"/>
              </w:rPr>
              <w:t>о</w:t>
            </w:r>
            <w:r>
              <w:rPr>
                <w:rFonts w:ascii="Arial" w:hAnsi="Arial" w:cs="Arial"/>
                <w:color w:val="000000"/>
                <w:sz w:val="12"/>
                <w:szCs w:val="12"/>
              </w:rPr>
              <w:t xml:space="preserve">ванию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w:t>
            </w:r>
            <w:r>
              <w:rPr>
                <w:rFonts w:ascii="Arial" w:hAnsi="Arial" w:cs="Arial"/>
                <w:color w:val="000000"/>
                <w:sz w:val="12"/>
                <w:szCs w:val="12"/>
              </w:rPr>
              <w:t>в</w:t>
            </w:r>
            <w:r>
              <w:rPr>
                <w:rFonts w:ascii="Arial" w:hAnsi="Arial" w:cs="Arial"/>
                <w:color w:val="000000"/>
                <w:sz w:val="12"/>
                <w:szCs w:val="12"/>
              </w:rPr>
              <w:t>ного образования детей-инвалидов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0860420100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0860420100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w:t>
            </w:r>
            <w:r>
              <w:rPr>
                <w:rFonts w:ascii="Arial" w:hAnsi="Arial" w:cs="Arial"/>
                <w:color w:val="000000"/>
                <w:sz w:val="12"/>
                <w:szCs w:val="12"/>
              </w:rPr>
              <w:t>а</w:t>
            </w:r>
            <w:r>
              <w:rPr>
                <w:rFonts w:ascii="Arial" w:hAnsi="Arial" w:cs="Arial"/>
                <w:color w:val="000000"/>
                <w:sz w:val="12"/>
                <w:szCs w:val="12"/>
              </w:rPr>
              <w:t>тельных организациях (ремонт кровли)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0860420110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0860420110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 в рамках государственной программы Новгородской области "Развитие образования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0860472550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0860472550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формированию в обл</w:t>
            </w:r>
            <w:r>
              <w:rPr>
                <w:rFonts w:ascii="Arial" w:hAnsi="Arial" w:cs="Arial"/>
                <w:color w:val="000000"/>
                <w:sz w:val="12"/>
                <w:szCs w:val="12"/>
              </w:rPr>
              <w:t>а</w:t>
            </w:r>
            <w:r>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w:t>
            </w:r>
            <w:r>
              <w:rPr>
                <w:rFonts w:ascii="Arial" w:hAnsi="Arial" w:cs="Arial"/>
                <w:color w:val="000000"/>
                <w:sz w:val="12"/>
                <w:szCs w:val="12"/>
              </w:rPr>
              <w:t>а</w:t>
            </w:r>
            <w:r>
              <w:rPr>
                <w:rFonts w:ascii="Arial" w:hAnsi="Arial" w:cs="Arial"/>
                <w:color w:val="000000"/>
                <w:sz w:val="12"/>
                <w:szCs w:val="12"/>
              </w:rPr>
              <w:t>рьерная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w:t>
            </w:r>
            <w:r>
              <w:rPr>
                <w:rFonts w:ascii="Arial" w:hAnsi="Arial" w:cs="Arial"/>
                <w:color w:val="000000"/>
                <w:sz w:val="12"/>
                <w:szCs w:val="12"/>
              </w:rPr>
              <w:t>й</w:t>
            </w:r>
            <w:r>
              <w:rPr>
                <w:rFonts w:ascii="Arial" w:hAnsi="Arial" w:cs="Arial"/>
                <w:color w:val="000000"/>
                <w:sz w:val="12"/>
                <w:szCs w:val="12"/>
              </w:rPr>
              <w:t>ской Федерации "Доступная среда" на 2011-2020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08604R0271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08604R0271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Общее образование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138 603 392,45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131 060 600,00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138 603 392,45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131 060 600,00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131 060 600,00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3 277 750,00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1 499 300,00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1 499 300,00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lastRenderedPageBreak/>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0810120060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0810120060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w:t>
            </w:r>
            <w:r>
              <w:rPr>
                <w:rFonts w:ascii="Arial" w:hAnsi="Arial" w:cs="Arial"/>
                <w:color w:val="000000"/>
                <w:sz w:val="12"/>
                <w:szCs w:val="12"/>
              </w:rPr>
              <w:t>н</w:t>
            </w:r>
            <w:r>
              <w:rPr>
                <w:rFonts w:ascii="Arial" w:hAnsi="Arial" w:cs="Arial"/>
                <w:color w:val="000000"/>
                <w:sz w:val="12"/>
                <w:szCs w:val="12"/>
              </w:rPr>
              <w:t>ков документов об образовании и (или) о квалификации муниципальными образовательными организациями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0810172080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0810172080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3 243 150,00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1 498 900,00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1 498 900,00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226 100,00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226 100,00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сельской местн</w:t>
            </w:r>
            <w:r>
              <w:rPr>
                <w:rFonts w:ascii="Arial" w:hAnsi="Arial" w:cs="Arial"/>
                <w:color w:val="000000"/>
                <w:sz w:val="12"/>
                <w:szCs w:val="12"/>
              </w:rPr>
              <w:t>о</w:t>
            </w:r>
            <w:r>
              <w:rPr>
                <w:rFonts w:ascii="Arial" w:hAnsi="Arial" w:cs="Arial"/>
                <w:color w:val="000000"/>
                <w:sz w:val="12"/>
                <w:szCs w:val="12"/>
              </w:rPr>
              <w:t>сти, условий для занятий физической культурой и спортом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0810220080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0810220080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w:t>
            </w:r>
            <w:r>
              <w:rPr>
                <w:rFonts w:ascii="Arial" w:hAnsi="Arial" w:cs="Arial"/>
                <w:color w:val="000000"/>
                <w:sz w:val="12"/>
                <w:szCs w:val="12"/>
              </w:rPr>
              <w:t>а</w:t>
            </w:r>
            <w:r>
              <w:rPr>
                <w:rFonts w:ascii="Arial" w:hAnsi="Arial" w:cs="Arial"/>
                <w:color w:val="000000"/>
                <w:sz w:val="12"/>
                <w:szCs w:val="12"/>
              </w:rPr>
              <w:t>зовательную деятельность по образовательным программам начального общего, основного общего и среднего общего образ</w:t>
            </w:r>
            <w:r>
              <w:rPr>
                <w:rFonts w:ascii="Arial" w:hAnsi="Arial" w:cs="Arial"/>
                <w:color w:val="000000"/>
                <w:sz w:val="12"/>
                <w:szCs w:val="12"/>
              </w:rPr>
              <w:t>о</w:t>
            </w:r>
            <w:r>
              <w:rPr>
                <w:rFonts w:ascii="Arial" w:hAnsi="Arial" w:cs="Arial"/>
                <w:color w:val="000000"/>
                <w:sz w:val="12"/>
                <w:szCs w:val="12"/>
              </w:rPr>
              <w:t>вания, учебниками и учебными пособиями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"Развитие образования, науки и молодежной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0810270500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1 012 400,00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0810270500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1 012 400,00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w:t>
            </w:r>
            <w:r>
              <w:rPr>
                <w:rFonts w:ascii="Arial" w:hAnsi="Arial" w:cs="Arial"/>
                <w:color w:val="000000"/>
                <w:sz w:val="12"/>
                <w:szCs w:val="12"/>
              </w:rPr>
              <w:t>н</w:t>
            </w:r>
            <w:r>
              <w:rPr>
                <w:rFonts w:ascii="Arial" w:hAnsi="Arial" w:cs="Arial"/>
                <w:color w:val="000000"/>
                <w:sz w:val="12"/>
                <w:szCs w:val="12"/>
              </w:rPr>
              <w:t>но-телекоммуникационной сети «Интернет»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0810270570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0810270570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общеобразовательных орган</w:t>
            </w:r>
            <w:r>
              <w:rPr>
                <w:rFonts w:ascii="Arial" w:hAnsi="Arial" w:cs="Arial"/>
                <w:color w:val="000000"/>
                <w:sz w:val="12"/>
                <w:szCs w:val="12"/>
              </w:rPr>
              <w:t>и</w:t>
            </w:r>
            <w:r>
              <w:rPr>
                <w:rFonts w:ascii="Arial" w:hAnsi="Arial" w:cs="Arial"/>
                <w:color w:val="000000"/>
                <w:sz w:val="12"/>
                <w:szCs w:val="12"/>
              </w:rPr>
              <w:t>зациях, расположенных в сельской местности, условий для занятий физической культурой и спо</w:t>
            </w:r>
            <w:r>
              <w:rPr>
                <w:rFonts w:ascii="Arial" w:hAnsi="Arial" w:cs="Arial"/>
                <w:color w:val="000000"/>
                <w:sz w:val="12"/>
                <w:szCs w:val="12"/>
              </w:rPr>
              <w:t>р</w:t>
            </w:r>
            <w:r>
              <w:rPr>
                <w:rFonts w:ascii="Arial" w:hAnsi="Arial" w:cs="Arial"/>
                <w:color w:val="000000"/>
                <w:sz w:val="12"/>
                <w:szCs w:val="12"/>
              </w:rPr>
              <w:t>том в рамках государственной программы Новгородской области "Развитие образования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08102R0971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08102R0971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одаренных детей, инициати</w:t>
            </w:r>
            <w:r>
              <w:rPr>
                <w:rFonts w:ascii="Arial" w:hAnsi="Arial" w:cs="Arial"/>
                <w:color w:val="000000"/>
                <w:sz w:val="12"/>
                <w:szCs w:val="12"/>
              </w:rPr>
              <w:t>в</w:t>
            </w:r>
            <w:r>
              <w:rPr>
                <w:rFonts w:ascii="Arial" w:hAnsi="Arial" w:cs="Arial"/>
                <w:color w:val="000000"/>
                <w:sz w:val="12"/>
                <w:szCs w:val="12"/>
              </w:rPr>
              <w:t>ной и талантливой молодежи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0820300000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0820310130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135 280 642,45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129 516 300,00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129 516 300,00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119 332 600,00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118 074 300,00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118 074 300,00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19 878 300,00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19 878 300,00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гарантий реализ</w:t>
            </w:r>
            <w:r>
              <w:rPr>
                <w:rFonts w:ascii="Arial" w:hAnsi="Arial" w:cs="Arial"/>
                <w:color w:val="000000"/>
                <w:sz w:val="12"/>
                <w:szCs w:val="12"/>
              </w:rPr>
              <w:t>а</w:t>
            </w:r>
            <w:r>
              <w:rPr>
                <w:rFonts w:ascii="Arial" w:hAnsi="Arial" w:cs="Arial"/>
                <w:color w:val="000000"/>
                <w:sz w:val="12"/>
                <w:szCs w:val="12"/>
              </w:rPr>
              <w:t>ции прав на получение общедоступного и бесплатного дошкольного образования в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общедоступного и бесплатного дошкольного, начального общего, основного общего, среднего общего обр</w:t>
            </w:r>
            <w:r>
              <w:rPr>
                <w:rFonts w:ascii="Arial" w:hAnsi="Arial" w:cs="Arial"/>
                <w:color w:val="000000"/>
                <w:sz w:val="12"/>
                <w:szCs w:val="12"/>
              </w:rPr>
              <w:t>а</w:t>
            </w:r>
            <w:r>
              <w:rPr>
                <w:rFonts w:ascii="Arial" w:hAnsi="Arial" w:cs="Arial"/>
                <w:color w:val="000000"/>
                <w:sz w:val="12"/>
                <w:szCs w:val="12"/>
              </w:rPr>
              <w:t>зования в муниципальных общеобразовательных организациях, обеспечение дополнительного образования детей в муниц</w:t>
            </w:r>
            <w:r>
              <w:rPr>
                <w:rFonts w:ascii="Arial" w:hAnsi="Arial" w:cs="Arial"/>
                <w:color w:val="000000"/>
                <w:sz w:val="12"/>
                <w:szCs w:val="12"/>
              </w:rPr>
              <w:t>и</w:t>
            </w:r>
            <w:r>
              <w:rPr>
                <w:rFonts w:ascii="Arial" w:hAnsi="Arial" w:cs="Arial"/>
                <w:color w:val="000000"/>
                <w:sz w:val="12"/>
                <w:szCs w:val="12"/>
              </w:rPr>
              <w:t>пальных общеобразовательных организациях в части расх</w:t>
            </w:r>
            <w:r>
              <w:rPr>
                <w:rFonts w:ascii="Arial" w:hAnsi="Arial" w:cs="Arial"/>
                <w:color w:val="000000"/>
                <w:sz w:val="12"/>
                <w:szCs w:val="12"/>
              </w:rPr>
              <w:t>о</w:t>
            </w:r>
            <w:r>
              <w:rPr>
                <w:rFonts w:ascii="Arial" w:hAnsi="Arial" w:cs="Arial"/>
                <w:color w:val="000000"/>
                <w:sz w:val="12"/>
                <w:szCs w:val="12"/>
              </w:rPr>
              <w:t>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w:t>
            </w:r>
            <w:r>
              <w:rPr>
                <w:rFonts w:ascii="Arial" w:hAnsi="Arial" w:cs="Arial"/>
                <w:color w:val="000000"/>
                <w:sz w:val="12"/>
                <w:szCs w:val="12"/>
              </w:rPr>
              <w:t>е</w:t>
            </w:r>
            <w:r>
              <w:rPr>
                <w:rFonts w:ascii="Arial" w:hAnsi="Arial" w:cs="Arial"/>
                <w:color w:val="000000"/>
                <w:sz w:val="12"/>
                <w:szCs w:val="12"/>
              </w:rPr>
              <w:t xml:space="preserve">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w:t>
            </w:r>
            <w:r>
              <w:rPr>
                <w:rFonts w:ascii="Arial" w:hAnsi="Arial" w:cs="Arial"/>
                <w:color w:val="000000"/>
                <w:sz w:val="12"/>
                <w:szCs w:val="12"/>
              </w:rPr>
              <w:t>з</w:t>
            </w:r>
            <w:r>
              <w:rPr>
                <w:rFonts w:ascii="Arial" w:hAnsi="Arial" w:cs="Arial"/>
                <w:color w:val="000000"/>
                <w:sz w:val="12"/>
                <w:szCs w:val="12"/>
              </w:rPr>
              <w:t>мещение расходов за пользов</w:t>
            </w:r>
            <w:r>
              <w:rPr>
                <w:rFonts w:ascii="Arial" w:hAnsi="Arial" w:cs="Arial"/>
                <w:color w:val="000000"/>
                <w:sz w:val="12"/>
                <w:szCs w:val="12"/>
              </w:rPr>
              <w:t>а</w:t>
            </w:r>
            <w:r>
              <w:rPr>
                <w:rFonts w:ascii="Arial" w:hAnsi="Arial" w:cs="Arial"/>
                <w:color w:val="000000"/>
                <w:sz w:val="12"/>
                <w:szCs w:val="12"/>
              </w:rPr>
              <w:t>ние услугой доступа к информационно-телекоммуникационной сети "Интернет" муниципальных общеобразовател</w:t>
            </w:r>
            <w:r>
              <w:rPr>
                <w:rFonts w:ascii="Arial" w:hAnsi="Arial" w:cs="Arial"/>
                <w:color w:val="000000"/>
                <w:sz w:val="12"/>
                <w:szCs w:val="12"/>
              </w:rPr>
              <w:t>ь</w:t>
            </w:r>
            <w:r>
              <w:rPr>
                <w:rFonts w:ascii="Arial" w:hAnsi="Arial" w:cs="Arial"/>
                <w:color w:val="000000"/>
                <w:sz w:val="12"/>
                <w:szCs w:val="12"/>
              </w:rPr>
              <w:t xml:space="preserve">ных организаций, организующих обучение детей-инвалидов с использованием </w:t>
            </w:r>
            <w:proofErr w:type="spellStart"/>
            <w:r>
              <w:rPr>
                <w:rFonts w:ascii="Arial" w:hAnsi="Arial" w:cs="Arial"/>
                <w:color w:val="000000"/>
                <w:sz w:val="12"/>
                <w:szCs w:val="12"/>
              </w:rPr>
              <w:t>дист</w:t>
            </w:r>
            <w:proofErr w:type="spell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81 746 000,00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81 746 000,00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16 450 000,00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16 450 000,00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11 442 000,00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11 442 000,00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11 442 000,00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9 759 000,00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9 759 000,00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311 940,00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311 940,00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2 512 900,00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6 934 160,00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вознаграждение за клас</w:t>
            </w:r>
            <w:r>
              <w:rPr>
                <w:rFonts w:ascii="Arial" w:hAnsi="Arial" w:cs="Arial"/>
                <w:color w:val="000000"/>
                <w:sz w:val="12"/>
                <w:szCs w:val="12"/>
              </w:rPr>
              <w:t>с</w:t>
            </w:r>
            <w:r>
              <w:rPr>
                <w:rFonts w:ascii="Arial" w:hAnsi="Arial" w:cs="Arial"/>
                <w:color w:val="000000"/>
                <w:sz w:val="12"/>
                <w:szCs w:val="12"/>
              </w:rPr>
              <w:t>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0860270630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1 683 000,00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0860270630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1 683 000,00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4 506 042,45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w:t>
            </w:r>
            <w:r>
              <w:rPr>
                <w:rFonts w:ascii="Arial" w:hAnsi="Arial" w:cs="Arial"/>
                <w:color w:val="000000"/>
                <w:sz w:val="12"/>
                <w:szCs w:val="12"/>
              </w:rPr>
              <w:t>в</w:t>
            </w:r>
            <w:r>
              <w:rPr>
                <w:rFonts w:ascii="Arial" w:hAnsi="Arial" w:cs="Arial"/>
                <w:color w:val="000000"/>
                <w:sz w:val="12"/>
                <w:szCs w:val="12"/>
              </w:rPr>
              <w:t>ляемых за счет средств бюджета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реализацию проекта "Реконструкция гимназии - третий пусковой комплекс, начальные классы"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организациях</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0860420090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0860420090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общеобразовател</w:t>
            </w:r>
            <w:r>
              <w:rPr>
                <w:rFonts w:ascii="Arial" w:hAnsi="Arial" w:cs="Arial"/>
                <w:color w:val="000000"/>
                <w:sz w:val="12"/>
                <w:szCs w:val="12"/>
              </w:rPr>
              <w:t>ь</w:t>
            </w:r>
            <w:r>
              <w:rPr>
                <w:rFonts w:ascii="Arial" w:hAnsi="Arial" w:cs="Arial"/>
                <w:color w:val="000000"/>
                <w:sz w:val="12"/>
                <w:szCs w:val="12"/>
              </w:rPr>
              <w:t>ных организациях в рамках государственной программы Новгородской области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0860472100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0860472100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23 455 364,37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21 389 500,00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21 389 500,00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11 076 893,03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9 954 700,00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0210000000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11 076 893,03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9 954 700,00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9 954 700,00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43 028,00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lastRenderedPageBreak/>
              <w:t xml:space="preserve">            Обеспечение деятельности учреждений дополнительного образования детей в сфере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0210201010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0210201010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специалистов муниципальных учрежд</w:t>
            </w:r>
            <w:r>
              <w:rPr>
                <w:rFonts w:ascii="Arial" w:hAnsi="Arial" w:cs="Arial"/>
                <w:color w:val="000000"/>
                <w:sz w:val="12"/>
                <w:szCs w:val="12"/>
              </w:rPr>
              <w:t>е</w:t>
            </w:r>
            <w:r>
              <w:rPr>
                <w:rFonts w:ascii="Arial" w:hAnsi="Arial" w:cs="Arial"/>
                <w:color w:val="000000"/>
                <w:sz w:val="12"/>
                <w:szCs w:val="12"/>
              </w:rPr>
              <w:t>ний, осуществляющих деятельность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w:t>
            </w:r>
            <w:r>
              <w:rPr>
                <w:rFonts w:ascii="Arial" w:hAnsi="Arial" w:cs="Arial"/>
                <w:color w:val="000000"/>
                <w:sz w:val="12"/>
                <w:szCs w:val="12"/>
              </w:rPr>
              <w:t>и</w:t>
            </w:r>
            <w:r>
              <w:rPr>
                <w:rFonts w:ascii="Arial" w:hAnsi="Arial" w:cs="Arial"/>
                <w:color w:val="000000"/>
                <w:sz w:val="12"/>
                <w:szCs w:val="12"/>
              </w:rPr>
              <w:t>тельным профессиональным программам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"Развитие культуры и туризма Новгородской области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самоуправления мун</w:t>
            </w:r>
            <w:r>
              <w:rPr>
                <w:rFonts w:ascii="Arial" w:hAnsi="Arial" w:cs="Arial"/>
                <w:color w:val="000000"/>
                <w:sz w:val="12"/>
                <w:szCs w:val="12"/>
              </w:rPr>
              <w:t>и</w:t>
            </w:r>
            <w:r>
              <w:rPr>
                <w:rFonts w:ascii="Arial" w:hAnsi="Arial" w:cs="Arial"/>
                <w:color w:val="000000"/>
                <w:sz w:val="12"/>
                <w:szCs w:val="12"/>
              </w:rPr>
              <w:t>ципальных районов, городского округа, реализующих полномочия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Новгородской обла</w:t>
            </w:r>
            <w:r>
              <w:rPr>
                <w:rFonts w:ascii="Arial" w:hAnsi="Arial" w:cs="Arial"/>
                <w:color w:val="000000"/>
                <w:sz w:val="12"/>
                <w:szCs w:val="12"/>
              </w:rPr>
              <w:t>с</w:t>
            </w:r>
            <w:r>
              <w:rPr>
                <w:rFonts w:ascii="Arial" w:hAnsi="Arial" w:cs="Arial"/>
                <w:color w:val="000000"/>
                <w:sz w:val="12"/>
                <w:szCs w:val="12"/>
              </w:rPr>
              <w:t>ти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0210320010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0210320010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материально-технической базы муниц</w:t>
            </w:r>
            <w:r>
              <w:rPr>
                <w:rFonts w:ascii="Arial" w:hAnsi="Arial" w:cs="Arial"/>
                <w:color w:val="000000"/>
                <w:sz w:val="12"/>
                <w:szCs w:val="12"/>
              </w:rPr>
              <w:t>и</w:t>
            </w:r>
            <w:r>
              <w:rPr>
                <w:rFonts w:ascii="Arial" w:hAnsi="Arial" w:cs="Arial"/>
                <w:color w:val="000000"/>
                <w:sz w:val="12"/>
                <w:szCs w:val="12"/>
              </w:rPr>
              <w:t>пальных учреждений (за исключением муниципальных домов культуры),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"Развитие культуры и тури</w:t>
            </w:r>
            <w:r>
              <w:rPr>
                <w:rFonts w:ascii="Arial" w:hAnsi="Arial" w:cs="Arial"/>
                <w:color w:val="000000"/>
                <w:sz w:val="12"/>
                <w:szCs w:val="12"/>
              </w:rPr>
              <w:t>з</w:t>
            </w:r>
            <w:r>
              <w:rPr>
                <w:rFonts w:ascii="Arial" w:hAnsi="Arial" w:cs="Arial"/>
                <w:color w:val="000000"/>
                <w:sz w:val="12"/>
                <w:szCs w:val="12"/>
              </w:rPr>
              <w:t>ма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0210372540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0210372540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10 964 265,03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9 922 500,00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9 922 500,00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9 398 700,00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9 398 700,00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523 800,00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523 800,00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6 513 900,00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w:t>
            </w:r>
            <w:r>
              <w:rPr>
                <w:rFonts w:ascii="Arial" w:hAnsi="Arial" w:cs="Arial"/>
                <w:color w:val="000000"/>
                <w:sz w:val="12"/>
                <w:szCs w:val="12"/>
              </w:rPr>
              <w:t>й</w:t>
            </w:r>
            <w:r>
              <w:rPr>
                <w:rFonts w:ascii="Arial" w:hAnsi="Arial" w:cs="Arial"/>
                <w:color w:val="000000"/>
                <w:sz w:val="12"/>
                <w:szCs w:val="12"/>
              </w:rPr>
              <w:t>оне на 2016-2020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6 513 900,00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7 127 521,34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6 513 900,00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6 513 900,00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0400301040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5 848 200,00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0400301040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5 848 200,00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0400301110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665 700,00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665 700,00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5 250 950,00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4 920 900,00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4 920 900,00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105 650,00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105 650,00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w:t>
            </w:r>
            <w:r>
              <w:rPr>
                <w:rFonts w:ascii="Arial" w:hAnsi="Arial" w:cs="Arial"/>
                <w:color w:val="000000"/>
                <w:sz w:val="12"/>
                <w:szCs w:val="12"/>
              </w:rPr>
              <w:t>з</w:t>
            </w:r>
            <w:r>
              <w:rPr>
                <w:rFonts w:ascii="Arial" w:hAnsi="Arial" w:cs="Arial"/>
                <w:color w:val="000000"/>
                <w:sz w:val="12"/>
                <w:szCs w:val="12"/>
              </w:rPr>
              <w:t>опасности, антитеррористической и антикриминальной безопасности муниципальных дошкольных образовательных организ</w:t>
            </w:r>
            <w:r>
              <w:rPr>
                <w:rFonts w:ascii="Arial" w:hAnsi="Arial" w:cs="Arial"/>
                <w:color w:val="000000"/>
                <w:sz w:val="12"/>
                <w:szCs w:val="12"/>
              </w:rPr>
              <w:t>а</w:t>
            </w:r>
            <w:r>
              <w:rPr>
                <w:rFonts w:ascii="Arial" w:hAnsi="Arial" w:cs="Arial"/>
                <w:color w:val="000000"/>
                <w:sz w:val="12"/>
                <w:szCs w:val="12"/>
              </w:rPr>
              <w:t>ций, муниципальных общеобразовательных организаций, муниципальных организаций дополнительного образования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w:t>
            </w:r>
            <w:r>
              <w:rPr>
                <w:rFonts w:ascii="Arial" w:hAnsi="Arial" w:cs="Arial"/>
                <w:color w:val="000000"/>
                <w:sz w:val="12"/>
                <w:szCs w:val="12"/>
              </w:rPr>
              <w:t>и</w:t>
            </w:r>
            <w:r>
              <w:rPr>
                <w:rFonts w:ascii="Arial" w:hAnsi="Arial" w:cs="Arial"/>
                <w:color w:val="000000"/>
                <w:sz w:val="12"/>
                <w:szCs w:val="12"/>
              </w:rPr>
              <w:t>стической и антикриминальной безопасности муниципальных дошкольных образовательных организаций, муниципальных общ</w:t>
            </w:r>
            <w:r>
              <w:rPr>
                <w:rFonts w:ascii="Arial" w:hAnsi="Arial" w:cs="Arial"/>
                <w:color w:val="000000"/>
                <w:sz w:val="12"/>
                <w:szCs w:val="12"/>
              </w:rPr>
              <w:t>е</w:t>
            </w:r>
            <w:r>
              <w:rPr>
                <w:rFonts w:ascii="Arial" w:hAnsi="Arial" w:cs="Arial"/>
                <w:color w:val="000000"/>
                <w:sz w:val="12"/>
                <w:szCs w:val="12"/>
              </w:rPr>
              <w:t>образовательных организаций, муниципальных организаций дополнительного образов</w:t>
            </w:r>
            <w:r>
              <w:rPr>
                <w:rFonts w:ascii="Arial" w:hAnsi="Arial" w:cs="Arial"/>
                <w:color w:val="000000"/>
                <w:sz w:val="12"/>
                <w:szCs w:val="12"/>
              </w:rPr>
              <w:t>а</w:t>
            </w:r>
            <w:r>
              <w:rPr>
                <w:rFonts w:ascii="Arial" w:hAnsi="Arial" w:cs="Arial"/>
                <w:color w:val="000000"/>
                <w:sz w:val="12"/>
                <w:szCs w:val="12"/>
              </w:rPr>
              <w:t>ния детей в рамках государственной программы Новгородской области «Развитие образования, науки и молоде</w:t>
            </w:r>
            <w:r>
              <w:rPr>
                <w:rFonts w:ascii="Arial" w:hAnsi="Arial" w:cs="Arial"/>
                <w:color w:val="000000"/>
                <w:sz w:val="12"/>
                <w:szCs w:val="12"/>
              </w:rPr>
              <w:t>ж</w:t>
            </w:r>
            <w:r>
              <w:rPr>
                <w:rFonts w:ascii="Arial" w:hAnsi="Arial" w:cs="Arial"/>
                <w:color w:val="000000"/>
                <w:sz w:val="12"/>
                <w:szCs w:val="12"/>
              </w:rPr>
              <w:t>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5 145 300,00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4 898 700,00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w:t>
            </w:r>
            <w:r>
              <w:rPr>
                <w:rFonts w:ascii="Arial" w:hAnsi="Arial" w:cs="Arial"/>
                <w:color w:val="000000"/>
                <w:sz w:val="12"/>
                <w:szCs w:val="12"/>
              </w:rPr>
              <w:t>е</w:t>
            </w:r>
            <w:r>
              <w:rPr>
                <w:rFonts w:ascii="Arial" w:hAnsi="Arial" w:cs="Arial"/>
                <w:color w:val="000000"/>
                <w:sz w:val="12"/>
                <w:szCs w:val="12"/>
              </w:rPr>
              <w:t>ском развитии детей, их профессионального самоопределения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5 145 300,00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4 898 700,00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w:t>
            </w:r>
            <w:r>
              <w:rPr>
                <w:rFonts w:ascii="Arial" w:hAnsi="Arial" w:cs="Arial"/>
                <w:color w:val="000000"/>
                <w:sz w:val="12"/>
                <w:szCs w:val="12"/>
              </w:rPr>
              <w:t>и</w:t>
            </w:r>
            <w:r>
              <w:rPr>
                <w:rFonts w:ascii="Arial" w:hAnsi="Arial" w:cs="Arial"/>
                <w:color w:val="000000"/>
                <w:sz w:val="12"/>
                <w:szCs w:val="12"/>
              </w:rPr>
              <w:t>пального автономного образовательного учреждения дополнительного образования детей "Центр дополнительн</w:t>
            </w:r>
            <w:r>
              <w:rPr>
                <w:rFonts w:ascii="Arial" w:hAnsi="Arial" w:cs="Arial"/>
                <w:color w:val="000000"/>
                <w:sz w:val="12"/>
                <w:szCs w:val="12"/>
              </w:rPr>
              <w:t>о</w:t>
            </w:r>
            <w:r>
              <w:rPr>
                <w:rFonts w:ascii="Arial" w:hAnsi="Arial" w:cs="Arial"/>
                <w:color w:val="000000"/>
                <w:sz w:val="12"/>
                <w:szCs w:val="12"/>
              </w:rPr>
              <w:t>го образования "Пульс"</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0820101070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4 642 100,00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0820101070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4 642 100,00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0820171410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0820171410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256 600,00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256 600,00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5 821 500,00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5 285 500,00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5 821 500,00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5 285 500,00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5 285 500,00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2 232 000,00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0820200000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2 232 000,00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2 232 000,00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1 562 756,60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2 232 000,00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w:t>
            </w:r>
            <w:r>
              <w:rPr>
                <w:rFonts w:ascii="Arial" w:hAnsi="Arial" w:cs="Arial"/>
                <w:color w:val="000000"/>
                <w:sz w:val="12"/>
                <w:szCs w:val="12"/>
              </w:rPr>
              <w:t>и</w:t>
            </w:r>
            <w:r>
              <w:rPr>
                <w:rFonts w:ascii="Arial" w:hAnsi="Arial" w:cs="Arial"/>
                <w:color w:val="000000"/>
                <w:sz w:val="12"/>
                <w:szCs w:val="12"/>
              </w:rPr>
              <w:t>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0830000000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3 557 100,00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2 941 100,00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lastRenderedPageBreak/>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5 780,00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молодежного туризма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17 480,00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17 480,00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17 480,00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w:t>
            </w:r>
            <w:r>
              <w:rPr>
                <w:rFonts w:ascii="Arial" w:hAnsi="Arial" w:cs="Arial"/>
                <w:color w:val="000000"/>
                <w:sz w:val="12"/>
                <w:szCs w:val="12"/>
              </w:rPr>
              <w:t>ь</w:t>
            </w:r>
            <w:r>
              <w:rPr>
                <w:rFonts w:ascii="Arial" w:hAnsi="Arial" w:cs="Arial"/>
                <w:color w:val="000000"/>
                <w:sz w:val="12"/>
                <w:szCs w:val="12"/>
              </w:rPr>
              <w:t>ности, в том числе по волонтерскому движению</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65 960,00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района в социал</w:t>
            </w:r>
            <w:r>
              <w:rPr>
                <w:rFonts w:ascii="Arial" w:hAnsi="Arial" w:cs="Arial"/>
                <w:color w:val="000000"/>
                <w:sz w:val="12"/>
                <w:szCs w:val="12"/>
              </w:rPr>
              <w:t>ь</w:t>
            </w:r>
            <w:r>
              <w:rPr>
                <w:rFonts w:ascii="Arial" w:hAnsi="Arial" w:cs="Arial"/>
                <w:color w:val="000000"/>
                <w:sz w:val="12"/>
                <w:szCs w:val="12"/>
              </w:rPr>
              <w:t>ную практику" муниципальной программы Валдайского муниципального района "Развитие обр</w:t>
            </w:r>
            <w:r>
              <w:rPr>
                <w:rFonts w:ascii="Arial" w:hAnsi="Arial" w:cs="Arial"/>
                <w:color w:val="000000"/>
                <w:sz w:val="12"/>
                <w:szCs w:val="12"/>
              </w:rPr>
              <w:t>а</w:t>
            </w:r>
            <w:r>
              <w:rPr>
                <w:rFonts w:ascii="Arial" w:hAnsi="Arial" w:cs="Arial"/>
                <w:color w:val="000000"/>
                <w:sz w:val="12"/>
                <w:szCs w:val="12"/>
              </w:rPr>
              <w:t>зования и молодежной политики в Валдайском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65 960,00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65 960,00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0830700000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3 467 100,00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2 841 100,00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w:t>
            </w:r>
            <w:r>
              <w:rPr>
                <w:rFonts w:ascii="Arial" w:hAnsi="Arial" w:cs="Arial"/>
                <w:color w:val="000000"/>
                <w:sz w:val="12"/>
                <w:szCs w:val="12"/>
              </w:rPr>
              <w:t>ж</w:t>
            </w:r>
            <w:r>
              <w:rPr>
                <w:rFonts w:ascii="Arial" w:hAnsi="Arial" w:cs="Arial"/>
                <w:color w:val="000000"/>
                <w:sz w:val="12"/>
                <w:szCs w:val="12"/>
              </w:rPr>
              <w:t>ный центр "Юность"</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0830701080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2 509 100,00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0830701080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2 509 100,00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0830771410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0830771410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0830772300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0830772300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332 000,00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0840000000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102 400,00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112 400,00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Pr>
                <w:rFonts w:ascii="Arial" w:hAnsi="Arial" w:cs="Arial"/>
                <w:color w:val="000000"/>
                <w:sz w:val="12"/>
                <w:szCs w:val="12"/>
              </w:rPr>
              <w:t>о</w:t>
            </w:r>
            <w:r>
              <w:rPr>
                <w:rFonts w:ascii="Arial" w:hAnsi="Arial" w:cs="Arial"/>
                <w:color w:val="000000"/>
                <w:sz w:val="12"/>
                <w:szCs w:val="12"/>
              </w:rPr>
              <w:t>го района и использованию поисковой работы в вопросах патриотического воспитания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0840499990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0840500000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0840599990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0840600000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0840699990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образовательн</w:t>
            </w:r>
            <w:r>
              <w:rPr>
                <w:rFonts w:ascii="Arial" w:hAnsi="Arial" w:cs="Arial"/>
                <w:color w:val="000000"/>
                <w:sz w:val="12"/>
                <w:szCs w:val="12"/>
              </w:rPr>
              <w:t>ы</w:t>
            </w:r>
            <w:r>
              <w:rPr>
                <w:rFonts w:ascii="Arial" w:hAnsi="Arial" w:cs="Arial"/>
                <w:color w:val="000000"/>
                <w:sz w:val="12"/>
                <w:szCs w:val="12"/>
              </w:rPr>
              <w:t>ми организациями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патриотического воспитания молод</w:t>
            </w:r>
            <w:r>
              <w:rPr>
                <w:rFonts w:ascii="Arial" w:hAnsi="Arial" w:cs="Arial"/>
                <w:color w:val="000000"/>
                <w:sz w:val="12"/>
                <w:szCs w:val="12"/>
              </w:rPr>
              <w:t>е</w:t>
            </w:r>
            <w:r>
              <w:rPr>
                <w:rFonts w:ascii="Arial" w:hAnsi="Arial" w:cs="Arial"/>
                <w:color w:val="000000"/>
                <w:sz w:val="12"/>
                <w:szCs w:val="12"/>
              </w:rPr>
              <w:t>жи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0840800000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0840899990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0840899990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0840900000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0840999990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0840999990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8 983 628,00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8 901 000,00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8 887 300,00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w:t>
            </w:r>
            <w:r>
              <w:rPr>
                <w:rFonts w:ascii="Arial" w:hAnsi="Arial" w:cs="Arial"/>
                <w:color w:val="000000"/>
                <w:sz w:val="12"/>
                <w:szCs w:val="12"/>
              </w:rPr>
              <w:t>и</w:t>
            </w:r>
            <w:r>
              <w:rPr>
                <w:rFonts w:ascii="Arial" w:hAnsi="Arial" w:cs="Arial"/>
                <w:color w:val="000000"/>
                <w:sz w:val="12"/>
                <w:szCs w:val="12"/>
              </w:rPr>
              <w:t>фикации муниципальных служащих в сфере повышения эффективности бюджетных расходов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0520400000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организацию дополнител</w:t>
            </w:r>
            <w:r>
              <w:rPr>
                <w:rFonts w:ascii="Arial" w:hAnsi="Arial" w:cs="Arial"/>
                <w:color w:val="000000"/>
                <w:sz w:val="12"/>
                <w:szCs w:val="12"/>
              </w:rPr>
              <w:t>ь</w:t>
            </w:r>
            <w:r>
              <w:rPr>
                <w:rFonts w:ascii="Arial" w:hAnsi="Arial" w:cs="Arial"/>
                <w:color w:val="000000"/>
                <w:sz w:val="12"/>
                <w:szCs w:val="12"/>
              </w:rPr>
              <w:t>ного профессионального образования служащих, муниципальных служащих Новгородской области, а также работников муниц</w:t>
            </w:r>
            <w:r>
              <w:rPr>
                <w:rFonts w:ascii="Arial" w:hAnsi="Arial" w:cs="Arial"/>
                <w:color w:val="000000"/>
                <w:sz w:val="12"/>
                <w:szCs w:val="12"/>
              </w:rPr>
              <w:t>и</w:t>
            </w:r>
            <w:r>
              <w:rPr>
                <w:rFonts w:ascii="Arial" w:hAnsi="Arial" w:cs="Arial"/>
                <w:color w:val="000000"/>
                <w:sz w:val="12"/>
                <w:szCs w:val="12"/>
              </w:rPr>
              <w:t>пальных учреждений в сфере повышения эффективности бюджетных расходов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8 852 128,00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8 872 800,00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8 852 128,00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8 872 800,00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8 872 800,00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174 200,00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174 200,00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131 300,00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111 200,00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8 677 928,00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8 698 600,00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2 809 028,00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2 829 700,00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1 980 000,00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1 996 000,00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lastRenderedPageBreak/>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578 128,00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582 800,00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39 300,00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45 300,00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Pr>
                <w:rFonts w:ascii="Arial" w:hAnsi="Arial" w:cs="Arial"/>
                <w:color w:val="000000"/>
                <w:sz w:val="12"/>
                <w:szCs w:val="12"/>
              </w:rPr>
              <w:t>а</w:t>
            </w:r>
            <w:r>
              <w:rPr>
                <w:rFonts w:ascii="Arial" w:hAnsi="Arial" w:cs="Arial"/>
                <w:color w:val="000000"/>
                <w:sz w:val="12"/>
                <w:szCs w:val="12"/>
              </w:rPr>
              <w:t>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0860301090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4 978 200,00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0860301090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4 978 200,00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881 700,00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605 900,00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176 900,00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0860372300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w:t>
            </w:r>
            <w:r>
              <w:rPr>
                <w:rFonts w:ascii="Arial" w:hAnsi="Arial" w:cs="Arial"/>
                <w:color w:val="000000"/>
                <w:sz w:val="12"/>
                <w:szCs w:val="12"/>
              </w:rPr>
              <w:t>о</w:t>
            </w:r>
            <w:r>
              <w:rPr>
                <w:rFonts w:ascii="Arial" w:hAnsi="Arial" w:cs="Arial"/>
                <w:color w:val="000000"/>
                <w:sz w:val="12"/>
                <w:szCs w:val="12"/>
              </w:rPr>
              <w:t>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0900300000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0900399990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0900399990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14 500,00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муниципальной службы и местного  самоуправления в Валдайском  мун</w:t>
            </w:r>
            <w:r>
              <w:rPr>
                <w:rFonts w:ascii="Arial" w:hAnsi="Arial" w:cs="Arial"/>
                <w:color w:val="000000"/>
                <w:sz w:val="12"/>
                <w:szCs w:val="12"/>
              </w:rPr>
              <w:t>и</w:t>
            </w:r>
            <w:r>
              <w:rPr>
                <w:rFonts w:ascii="Arial" w:hAnsi="Arial" w:cs="Arial"/>
                <w:color w:val="000000"/>
                <w:sz w:val="12"/>
                <w:szCs w:val="12"/>
              </w:rPr>
              <w:t>ципальном районе на 2014-2018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1700000000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57 500,00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w:t>
            </w:r>
            <w:r>
              <w:rPr>
                <w:rFonts w:ascii="Arial" w:hAnsi="Arial" w:cs="Arial"/>
                <w:color w:val="000000"/>
                <w:sz w:val="12"/>
                <w:szCs w:val="12"/>
              </w:rPr>
              <w:t>и</w:t>
            </w:r>
            <w:r>
              <w:rPr>
                <w:rFonts w:ascii="Arial" w:hAnsi="Arial" w:cs="Arial"/>
                <w:color w:val="000000"/>
                <w:sz w:val="12"/>
                <w:szCs w:val="12"/>
              </w:rPr>
              <w:t>ципальные должности, муниципальных служащих  и служ</w:t>
            </w:r>
            <w:r>
              <w:rPr>
                <w:rFonts w:ascii="Arial" w:hAnsi="Arial" w:cs="Arial"/>
                <w:color w:val="000000"/>
                <w:sz w:val="12"/>
                <w:szCs w:val="12"/>
              </w:rPr>
              <w:t>а</w:t>
            </w:r>
            <w:r>
              <w:rPr>
                <w:rFonts w:ascii="Arial" w:hAnsi="Arial" w:cs="Arial"/>
                <w:color w:val="000000"/>
                <w:sz w:val="12"/>
                <w:szCs w:val="12"/>
              </w:rPr>
              <w:t>щих Валдайского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1700700000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организацию профессионального обр</w:t>
            </w:r>
            <w:r>
              <w:rPr>
                <w:rFonts w:ascii="Arial" w:hAnsi="Arial" w:cs="Arial"/>
                <w:color w:val="000000"/>
                <w:sz w:val="12"/>
                <w:szCs w:val="12"/>
              </w:rPr>
              <w:t>а</w:t>
            </w:r>
            <w:r>
              <w:rPr>
                <w:rFonts w:ascii="Arial" w:hAnsi="Arial" w:cs="Arial"/>
                <w:color w:val="000000"/>
                <w:sz w:val="12"/>
                <w:szCs w:val="12"/>
              </w:rPr>
              <w:t>зования и дополнительного образования выборных должностных лиц, служащих и муниципальных сл</w:t>
            </w:r>
            <w:r>
              <w:rPr>
                <w:rFonts w:ascii="Arial" w:hAnsi="Arial" w:cs="Arial"/>
                <w:color w:val="000000"/>
                <w:sz w:val="12"/>
                <w:szCs w:val="12"/>
              </w:rPr>
              <w:t>у</w:t>
            </w:r>
            <w:r>
              <w:rPr>
                <w:rFonts w:ascii="Arial" w:hAnsi="Arial" w:cs="Arial"/>
                <w:color w:val="000000"/>
                <w:sz w:val="12"/>
                <w:szCs w:val="12"/>
              </w:rPr>
              <w:t>жащих в рамках государственной программы Новгородской области "Государственная поддержка развития местного сам</w:t>
            </w:r>
            <w:r>
              <w:rPr>
                <w:rFonts w:ascii="Arial" w:hAnsi="Arial" w:cs="Arial"/>
                <w:color w:val="000000"/>
                <w:sz w:val="12"/>
                <w:szCs w:val="12"/>
              </w:rPr>
              <w:t>о</w:t>
            </w:r>
            <w:r>
              <w:rPr>
                <w:rFonts w:ascii="Arial" w:hAnsi="Arial" w:cs="Arial"/>
                <w:color w:val="000000"/>
                <w:sz w:val="12"/>
                <w:szCs w:val="12"/>
              </w:rPr>
              <w:t>управления в Новгородской области и социально ориентированных некоммерческих организаций Новгоро</w:t>
            </w:r>
            <w:r>
              <w:rPr>
                <w:rFonts w:ascii="Arial" w:hAnsi="Arial" w:cs="Arial"/>
                <w:color w:val="000000"/>
                <w:sz w:val="12"/>
                <w:szCs w:val="12"/>
              </w:rPr>
              <w:t>д</w:t>
            </w:r>
            <w:r>
              <w:rPr>
                <w:rFonts w:ascii="Arial" w:hAnsi="Arial" w:cs="Arial"/>
                <w:color w:val="000000"/>
                <w:sz w:val="12"/>
                <w:szCs w:val="12"/>
              </w:rPr>
              <w:t>ской области на 2016-2020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1700772280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1700772280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w:t>
            </w:r>
            <w:r>
              <w:rPr>
                <w:rFonts w:ascii="Arial" w:hAnsi="Arial" w:cs="Arial"/>
                <w:color w:val="000000"/>
                <w:sz w:val="12"/>
                <w:szCs w:val="12"/>
              </w:rPr>
              <w:t>в</w:t>
            </w:r>
            <w:r>
              <w:rPr>
                <w:rFonts w:ascii="Arial" w:hAnsi="Arial" w:cs="Arial"/>
                <w:color w:val="000000"/>
                <w:sz w:val="12"/>
                <w:szCs w:val="12"/>
              </w:rPr>
              <w:t>ления в Валдайском  муниципальном районе на 2014-2018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1700799990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1700799990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КУЛЬТУРА, КИНЕМАТОГРАФИЯ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48 800 845,79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40 454 000,00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40 454 000,00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Культура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46 549 732,45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38 444 000,00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38 444 000,00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46 545 632,45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38 439 900,00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w:t>
            </w:r>
            <w:r>
              <w:rPr>
                <w:rFonts w:ascii="Arial" w:hAnsi="Arial" w:cs="Arial"/>
                <w:color w:val="000000"/>
                <w:sz w:val="12"/>
                <w:szCs w:val="12"/>
              </w:rPr>
              <w:t>л</w:t>
            </w:r>
            <w:r>
              <w:rPr>
                <w:rFonts w:ascii="Arial" w:hAnsi="Arial" w:cs="Arial"/>
                <w:color w:val="000000"/>
                <w:sz w:val="12"/>
                <w:szCs w:val="12"/>
              </w:rPr>
              <w:t>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0210000000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46 545 632,45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38 439 900,00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38 439 900,00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способн</w:t>
            </w:r>
            <w:r>
              <w:rPr>
                <w:rFonts w:ascii="Arial" w:hAnsi="Arial" w:cs="Arial"/>
                <w:color w:val="000000"/>
                <w:sz w:val="12"/>
                <w:szCs w:val="12"/>
              </w:rPr>
              <w:t>о</w:t>
            </w:r>
            <w:r>
              <w:rPr>
                <w:rFonts w:ascii="Arial" w:hAnsi="Arial" w:cs="Arial"/>
                <w:color w:val="000000"/>
                <w:sz w:val="12"/>
                <w:szCs w:val="12"/>
              </w:rPr>
              <w:t>стей каждой личности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555 554,00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545 000,00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0210101030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135 000,00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поддержку отра</w:t>
            </w:r>
            <w:r>
              <w:rPr>
                <w:rFonts w:ascii="Arial" w:hAnsi="Arial" w:cs="Arial"/>
                <w:color w:val="000000"/>
                <w:sz w:val="12"/>
                <w:szCs w:val="12"/>
              </w:rPr>
              <w:t>с</w:t>
            </w:r>
            <w:r>
              <w:rPr>
                <w:rFonts w:ascii="Arial" w:hAnsi="Arial" w:cs="Arial"/>
                <w:color w:val="000000"/>
                <w:sz w:val="12"/>
                <w:szCs w:val="12"/>
              </w:rPr>
              <w:t>ли культуры в части комплектования книжных фондов муниципальных общедоступных библиотек муниц</w:t>
            </w:r>
            <w:r>
              <w:rPr>
                <w:rFonts w:ascii="Arial" w:hAnsi="Arial" w:cs="Arial"/>
                <w:color w:val="000000"/>
                <w:sz w:val="12"/>
                <w:szCs w:val="12"/>
              </w:rPr>
              <w:t>и</w:t>
            </w:r>
            <w:r>
              <w:rPr>
                <w:rFonts w:ascii="Arial" w:hAnsi="Arial" w:cs="Arial"/>
                <w:color w:val="000000"/>
                <w:sz w:val="12"/>
                <w:szCs w:val="12"/>
              </w:rPr>
              <w:t>пальных образований области в рамках государственной программы Новгородской области "Развитие культуры и туризма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0210120120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0210120120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388 754,00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191 754,00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223 000,00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187 000,00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поддержку отрасли культуры в части комплектов</w:t>
            </w:r>
            <w:r>
              <w:rPr>
                <w:rFonts w:ascii="Arial" w:hAnsi="Arial" w:cs="Arial"/>
                <w:color w:val="000000"/>
                <w:sz w:val="12"/>
                <w:szCs w:val="12"/>
              </w:rPr>
              <w:t>а</w:t>
            </w:r>
            <w:r>
              <w:rPr>
                <w:rFonts w:ascii="Arial" w:hAnsi="Arial" w:cs="Arial"/>
                <w:color w:val="000000"/>
                <w:sz w:val="12"/>
                <w:szCs w:val="12"/>
              </w:rPr>
              <w:t>ния книжных фондов муниципальных общедоступных библиотек муниципальных образований обл</w:t>
            </w:r>
            <w:r>
              <w:rPr>
                <w:rFonts w:ascii="Arial" w:hAnsi="Arial" w:cs="Arial"/>
                <w:color w:val="000000"/>
                <w:sz w:val="12"/>
                <w:szCs w:val="12"/>
              </w:rPr>
              <w:t>а</w:t>
            </w:r>
            <w:r>
              <w:rPr>
                <w:rFonts w:ascii="Arial" w:hAnsi="Arial" w:cs="Arial"/>
                <w:color w:val="000000"/>
                <w:sz w:val="12"/>
                <w:szCs w:val="12"/>
              </w:rPr>
              <w:t>сти в рамках государственной программы Новгородской области "Развитие культуры и туризма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02101R5192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02101R5192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w:t>
            </w:r>
            <w:r>
              <w:rPr>
                <w:rFonts w:ascii="Arial" w:hAnsi="Arial" w:cs="Arial"/>
                <w:color w:val="000000"/>
                <w:sz w:val="12"/>
                <w:szCs w:val="12"/>
              </w:rPr>
              <w:t>о</w:t>
            </w:r>
            <w:r>
              <w:rPr>
                <w:rFonts w:ascii="Arial" w:hAnsi="Arial" w:cs="Arial"/>
                <w:color w:val="000000"/>
                <w:sz w:val="12"/>
                <w:szCs w:val="12"/>
              </w:rPr>
              <w:t>нального уровня, престижности и привлекательности профессии работника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43 522,00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специалистов муниципальных учрежд</w:t>
            </w:r>
            <w:r>
              <w:rPr>
                <w:rFonts w:ascii="Arial" w:hAnsi="Arial" w:cs="Arial"/>
                <w:color w:val="000000"/>
                <w:sz w:val="12"/>
                <w:szCs w:val="12"/>
              </w:rPr>
              <w:t>е</w:t>
            </w:r>
            <w:r>
              <w:rPr>
                <w:rFonts w:ascii="Arial" w:hAnsi="Arial" w:cs="Arial"/>
                <w:color w:val="000000"/>
                <w:sz w:val="12"/>
                <w:szCs w:val="12"/>
              </w:rPr>
              <w:t>ний, осуществляющих деятельность в сфере культуры,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культуры и туризма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w:t>
            </w:r>
            <w:r>
              <w:rPr>
                <w:rFonts w:ascii="Arial" w:hAnsi="Arial" w:cs="Arial"/>
                <w:color w:val="000000"/>
                <w:sz w:val="12"/>
                <w:szCs w:val="12"/>
              </w:rPr>
              <w:t>о</w:t>
            </w:r>
            <w:r>
              <w:rPr>
                <w:rFonts w:ascii="Arial" w:hAnsi="Arial" w:cs="Arial"/>
                <w:color w:val="000000"/>
                <w:sz w:val="12"/>
                <w:szCs w:val="12"/>
              </w:rPr>
              <w:t>управления муниципальных районов, городского округа, реализующим полномочия в сфере культуры, по образовательным программам высшего образования и дополн</w:t>
            </w:r>
            <w:r>
              <w:rPr>
                <w:rFonts w:ascii="Arial" w:hAnsi="Arial" w:cs="Arial"/>
                <w:color w:val="000000"/>
                <w:sz w:val="12"/>
                <w:szCs w:val="12"/>
              </w:rPr>
              <w:t>и</w:t>
            </w:r>
            <w:r>
              <w:rPr>
                <w:rFonts w:ascii="Arial" w:hAnsi="Arial" w:cs="Arial"/>
                <w:color w:val="000000"/>
                <w:sz w:val="12"/>
                <w:szCs w:val="12"/>
              </w:rPr>
              <w:t>тельным профессиональным программам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"Развитие культуры и туризма Новгородской области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культуры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0210400000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45 946 556,45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37 894 900,00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37 894 900,00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народного творчества, автокл</w:t>
            </w:r>
            <w:r>
              <w:rPr>
                <w:rFonts w:ascii="Arial" w:hAnsi="Arial" w:cs="Arial"/>
                <w:color w:val="000000"/>
                <w:sz w:val="12"/>
                <w:szCs w:val="12"/>
              </w:rPr>
              <w:t>у</w:t>
            </w:r>
            <w:r>
              <w:rPr>
                <w:rFonts w:ascii="Arial" w:hAnsi="Arial" w:cs="Arial"/>
                <w:color w:val="000000"/>
                <w:sz w:val="12"/>
                <w:szCs w:val="12"/>
              </w:rPr>
              <w:t>бов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21 770 400,00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0210401020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21 770 400,00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10 487 400,00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0210401030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10 487 400,00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 (би</w:t>
            </w:r>
            <w:r>
              <w:rPr>
                <w:rFonts w:ascii="Arial" w:hAnsi="Arial" w:cs="Arial"/>
                <w:color w:val="000000"/>
                <w:sz w:val="12"/>
                <w:szCs w:val="12"/>
              </w:rPr>
              <w:t>б</w:t>
            </w:r>
            <w:r>
              <w:rPr>
                <w:rFonts w:ascii="Arial" w:hAnsi="Arial" w:cs="Arial"/>
                <w:color w:val="000000"/>
                <w:sz w:val="12"/>
                <w:szCs w:val="12"/>
              </w:rPr>
              <w:t>лиотеки)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0210401131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0210401131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 (це</w:t>
            </w:r>
            <w:r>
              <w:rPr>
                <w:rFonts w:ascii="Arial" w:hAnsi="Arial" w:cs="Arial"/>
                <w:color w:val="000000"/>
                <w:sz w:val="12"/>
                <w:szCs w:val="12"/>
              </w:rPr>
              <w:t>н</w:t>
            </w:r>
            <w:r>
              <w:rPr>
                <w:rFonts w:ascii="Arial" w:hAnsi="Arial" w:cs="Arial"/>
                <w:color w:val="000000"/>
                <w:sz w:val="12"/>
                <w:szCs w:val="12"/>
              </w:rPr>
              <w:t>трализованные клубные системы, дома народного творчес</w:t>
            </w:r>
            <w:r>
              <w:rPr>
                <w:rFonts w:ascii="Arial" w:hAnsi="Arial" w:cs="Arial"/>
                <w:color w:val="000000"/>
                <w:sz w:val="12"/>
                <w:szCs w:val="12"/>
              </w:rPr>
              <w:t>т</w:t>
            </w:r>
            <w:r>
              <w:rPr>
                <w:rFonts w:ascii="Arial" w:hAnsi="Arial" w:cs="Arial"/>
                <w:color w:val="000000"/>
                <w:sz w:val="12"/>
                <w:szCs w:val="12"/>
              </w:rPr>
              <w:t>ва, автоклубы)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0210401132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0210401132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w:t>
            </w:r>
            <w:r>
              <w:rPr>
                <w:rFonts w:ascii="Arial" w:hAnsi="Arial" w:cs="Arial"/>
                <w:color w:val="000000"/>
                <w:sz w:val="12"/>
                <w:szCs w:val="12"/>
              </w:rPr>
              <w:t>л</w:t>
            </w:r>
            <w:r>
              <w:rPr>
                <w:rFonts w:ascii="Arial" w:hAnsi="Arial" w:cs="Arial"/>
                <w:color w:val="000000"/>
                <w:sz w:val="12"/>
                <w:szCs w:val="12"/>
              </w:rPr>
              <w:t>нительных расходов на повышение оплаты труда работников бюджетной сферы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5 637 100,00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5 637 100,00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«Комплексные меры по обеспечению законности и противодействию прав</w:t>
            </w:r>
            <w:r>
              <w:rPr>
                <w:rFonts w:ascii="Arial" w:hAnsi="Arial" w:cs="Arial"/>
                <w:color w:val="000000"/>
                <w:sz w:val="12"/>
                <w:szCs w:val="12"/>
              </w:rPr>
              <w:t>о</w:t>
            </w:r>
            <w:r>
              <w:rPr>
                <w:rFonts w:ascii="Arial" w:hAnsi="Arial" w:cs="Arial"/>
                <w:color w:val="000000"/>
                <w:sz w:val="12"/>
                <w:szCs w:val="12"/>
              </w:rPr>
              <w:t>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0900000000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0900200000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0900299990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2 010 000,00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района "Развитие культуры в Валдайском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0200000000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2 010 000,00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0220000000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2 010 000,00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lastRenderedPageBreak/>
              <w:t xml:space="preserve">          Ресурсное обеспечение деятельности комитета культуры и туризма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0220100000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2 010 000,00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2 223 813,34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1 982 700,00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1 517 220,23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1 330 600,00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121 700,00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435 460,76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388 500,00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2 314,10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22 818,25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0220172300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0220172300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СОЦИАЛЬНАЯ ПОЛИТИКА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137 072 384,55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134 558 500,00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134 698 800,00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2 305 200,00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исполнительно-распорядительного органа мун</w:t>
            </w:r>
            <w:r>
              <w:rPr>
                <w:rFonts w:ascii="Arial" w:hAnsi="Arial" w:cs="Arial"/>
                <w:color w:val="000000"/>
                <w:sz w:val="12"/>
                <w:szCs w:val="12"/>
              </w:rPr>
              <w:t>и</w:t>
            </w:r>
            <w:r>
              <w:rPr>
                <w:rFonts w:ascii="Arial" w:hAnsi="Arial" w:cs="Arial"/>
                <w:color w:val="000000"/>
                <w:sz w:val="12"/>
                <w:szCs w:val="12"/>
              </w:rPr>
              <w:t>ципального образования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2 305 200,00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9190000000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2 305 200,00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w:t>
            </w:r>
            <w:r>
              <w:rPr>
                <w:rFonts w:ascii="Arial" w:hAnsi="Arial" w:cs="Arial"/>
                <w:color w:val="000000"/>
                <w:sz w:val="12"/>
                <w:szCs w:val="12"/>
              </w:rPr>
              <w:t>ь</w:t>
            </w:r>
            <w:r>
              <w:rPr>
                <w:rFonts w:ascii="Arial" w:hAnsi="Arial" w:cs="Arial"/>
                <w:color w:val="000000"/>
                <w:sz w:val="12"/>
                <w:szCs w:val="12"/>
              </w:rPr>
              <w:t>ные должности в Валдайском муниципальном районе</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9190010040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2 305 200,00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9190010040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2 305 200,00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102 573 672,00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99 913 300,00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99 654 100,00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99 585 100,00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99 585 100,00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w:t>
            </w:r>
            <w:r>
              <w:rPr>
                <w:rFonts w:ascii="Arial" w:hAnsi="Arial" w:cs="Arial"/>
                <w:color w:val="000000"/>
                <w:sz w:val="12"/>
                <w:szCs w:val="12"/>
              </w:rPr>
              <w:t>а</w:t>
            </w:r>
            <w:r>
              <w:rPr>
                <w:rFonts w:ascii="Arial" w:hAnsi="Arial" w:cs="Arial"/>
                <w:color w:val="000000"/>
                <w:sz w:val="12"/>
                <w:szCs w:val="12"/>
              </w:rPr>
              <w:t>новленных федеральным и областным закон</w:t>
            </w:r>
            <w:r>
              <w:rPr>
                <w:rFonts w:ascii="Arial" w:hAnsi="Arial" w:cs="Arial"/>
                <w:color w:val="000000"/>
                <w:sz w:val="12"/>
                <w:szCs w:val="12"/>
              </w:rPr>
              <w:t>о</w:t>
            </w:r>
            <w:r>
              <w:rPr>
                <w:rFonts w:ascii="Arial" w:hAnsi="Arial" w:cs="Arial"/>
                <w:color w:val="000000"/>
                <w:sz w:val="12"/>
                <w:szCs w:val="12"/>
              </w:rPr>
              <w:t>дательством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99 297 300,00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99 588 300,00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99 585 100,00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27 794 900,00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0110152500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27 537 100,00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27 518 900,00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по оплате жилья и  коммунальных услуг отдельным категориям  гра</w:t>
            </w:r>
            <w:r>
              <w:rPr>
                <w:rFonts w:ascii="Arial" w:hAnsi="Arial" w:cs="Arial"/>
                <w:color w:val="000000"/>
                <w:sz w:val="12"/>
                <w:szCs w:val="12"/>
              </w:rPr>
              <w:t>ж</w:t>
            </w:r>
            <w:r>
              <w:rPr>
                <w:rFonts w:ascii="Arial" w:hAnsi="Arial" w:cs="Arial"/>
                <w:color w:val="000000"/>
                <w:sz w:val="12"/>
                <w:szCs w:val="12"/>
              </w:rPr>
              <w:t>дан, работающих и проживающих в сельских  населенных пунктах и поселках городского типа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1 566 700,00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0110170070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1 554 700,00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выплате социального пособия на погребение и возмещению стоимости услуг, предоставляемых согласно гарантир</w:t>
            </w:r>
            <w:r>
              <w:rPr>
                <w:rFonts w:ascii="Arial" w:hAnsi="Arial" w:cs="Arial"/>
                <w:color w:val="000000"/>
                <w:sz w:val="12"/>
                <w:szCs w:val="12"/>
              </w:rPr>
              <w:t>о</w:t>
            </w:r>
            <w:r>
              <w:rPr>
                <w:rFonts w:ascii="Arial" w:hAnsi="Arial" w:cs="Arial"/>
                <w:color w:val="000000"/>
                <w:sz w:val="12"/>
                <w:szCs w:val="12"/>
              </w:rPr>
              <w:t>ванному перечню услуг по погребению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400 700,00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373 458,69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0110170160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27 241,31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государственной социальной помощи малоимущим семьям, малоимущим одиноко проживающим гражд</w:t>
            </w:r>
            <w:r>
              <w:rPr>
                <w:rFonts w:ascii="Arial" w:hAnsi="Arial" w:cs="Arial"/>
                <w:color w:val="000000"/>
                <w:sz w:val="12"/>
                <w:szCs w:val="12"/>
              </w:rPr>
              <w:t>а</w:t>
            </w:r>
            <w:r>
              <w:rPr>
                <w:rFonts w:ascii="Arial" w:hAnsi="Arial" w:cs="Arial"/>
                <w:color w:val="000000"/>
                <w:sz w:val="12"/>
                <w:szCs w:val="12"/>
              </w:rPr>
              <w:t>нам и социальной поддержки лицам, оказавшимся в трудной жизненной ситуации на территории Новгородской области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3 471 300,00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3 447 000,00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3 467 000,00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 xml:space="preserve">номочий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программы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23 863 900,00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216 000,00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0110170240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23 647 900,00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23 647 900,00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малоимущим семьям (малоимущим одиноко проживающим гражданам) на газиф</w:t>
            </w:r>
            <w:r>
              <w:rPr>
                <w:rFonts w:ascii="Arial" w:hAnsi="Arial" w:cs="Arial"/>
                <w:color w:val="000000"/>
                <w:sz w:val="12"/>
                <w:szCs w:val="12"/>
              </w:rPr>
              <w:t>и</w:t>
            </w:r>
            <w:r>
              <w:rPr>
                <w:rFonts w:ascii="Arial" w:hAnsi="Arial" w:cs="Arial"/>
                <w:color w:val="000000"/>
                <w:sz w:val="12"/>
                <w:szCs w:val="12"/>
              </w:rPr>
              <w:t>кацию их домовладений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719 400,00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719 400,00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w:t>
            </w:r>
            <w:r>
              <w:rPr>
                <w:rFonts w:ascii="Arial" w:hAnsi="Arial" w:cs="Arial"/>
                <w:color w:val="000000"/>
                <w:sz w:val="12"/>
                <w:szCs w:val="12"/>
              </w:rPr>
              <w:t>в</w:t>
            </w:r>
            <w:r>
              <w:rPr>
                <w:rFonts w:ascii="Arial" w:hAnsi="Arial" w:cs="Arial"/>
                <w:color w:val="000000"/>
                <w:sz w:val="12"/>
                <w:szCs w:val="12"/>
              </w:rPr>
              <w:t>лению мер социальной поддержки педагогическим работникам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расположенных в сельской местности, поселках городского типа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2 092 100,00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0110170310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2 080 100,00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2 080 100,00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w:t>
            </w:r>
            <w:r>
              <w:rPr>
                <w:rFonts w:ascii="Arial" w:hAnsi="Arial" w:cs="Arial"/>
                <w:color w:val="000000"/>
                <w:sz w:val="12"/>
                <w:szCs w:val="12"/>
              </w:rPr>
              <w:t>в</w:t>
            </w:r>
            <w:r>
              <w:rPr>
                <w:rFonts w:ascii="Arial" w:hAnsi="Arial" w:cs="Arial"/>
                <w:color w:val="000000"/>
                <w:sz w:val="12"/>
                <w:szCs w:val="12"/>
              </w:rPr>
              <w:t>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 - Ветераны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38 211 500,00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312 000,00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37 899 500,00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37 899 500,00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 - Труженики тыла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598 700,00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0110170420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588 700,00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588 700,00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предоставлению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репрессий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865 900,00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858 600,00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858 600,00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Муниципальная  программа "Обеспечение жильем молодых семей на территории Валдайского муниципальн</w:t>
            </w:r>
            <w:r>
              <w:rPr>
                <w:rFonts w:ascii="Arial" w:hAnsi="Arial" w:cs="Arial"/>
                <w:color w:val="000000"/>
                <w:sz w:val="12"/>
                <w:szCs w:val="12"/>
              </w:rPr>
              <w:t>о</w:t>
            </w:r>
            <w:r>
              <w:rPr>
                <w:rFonts w:ascii="Arial" w:hAnsi="Arial" w:cs="Arial"/>
                <w:color w:val="000000"/>
                <w:sz w:val="12"/>
                <w:szCs w:val="12"/>
              </w:rPr>
              <w:t>го района на 2016-2018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0300000000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w:t>
            </w:r>
            <w:r>
              <w:rPr>
                <w:rFonts w:ascii="Arial" w:hAnsi="Arial" w:cs="Arial"/>
                <w:color w:val="000000"/>
                <w:sz w:val="12"/>
                <w:szCs w:val="12"/>
              </w:rPr>
              <w:t>е</w:t>
            </w:r>
            <w:r>
              <w:rPr>
                <w:rFonts w:ascii="Arial" w:hAnsi="Arial" w:cs="Arial"/>
                <w:color w:val="000000"/>
                <w:sz w:val="12"/>
                <w:szCs w:val="12"/>
              </w:rPr>
              <w:t>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Pr>
                <w:rFonts w:ascii="Arial" w:hAnsi="Arial" w:cs="Arial"/>
                <w:color w:val="000000"/>
                <w:sz w:val="12"/>
                <w:szCs w:val="12"/>
              </w:rPr>
              <w:t>и</w:t>
            </w:r>
            <w:r>
              <w:rPr>
                <w:rFonts w:ascii="Arial" w:hAnsi="Arial" w:cs="Arial"/>
                <w:color w:val="000000"/>
                <w:sz w:val="12"/>
                <w:szCs w:val="12"/>
              </w:rPr>
              <w:t>ты и займы, в том числе ипотечные кредиты, для приобретения жилого пом</w:t>
            </w:r>
            <w:r>
              <w:rPr>
                <w:rFonts w:ascii="Arial" w:hAnsi="Arial" w:cs="Arial"/>
                <w:color w:val="000000"/>
                <w:sz w:val="12"/>
                <w:szCs w:val="12"/>
              </w:rPr>
              <w:t>е</w:t>
            </w:r>
            <w:r>
              <w:rPr>
                <w:rFonts w:ascii="Arial" w:hAnsi="Arial" w:cs="Arial"/>
                <w:color w:val="000000"/>
                <w:sz w:val="12"/>
                <w:szCs w:val="12"/>
              </w:rPr>
              <w:t>щения или строительства индивидуального жилого дома</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0300100000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w:t>
            </w:r>
            <w:r>
              <w:rPr>
                <w:rFonts w:ascii="Arial" w:hAnsi="Arial" w:cs="Arial"/>
                <w:color w:val="000000"/>
                <w:sz w:val="12"/>
                <w:szCs w:val="12"/>
              </w:rPr>
              <w:t>и</w:t>
            </w:r>
            <w:r>
              <w:rPr>
                <w:rFonts w:ascii="Arial" w:hAnsi="Arial" w:cs="Arial"/>
                <w:color w:val="000000"/>
                <w:sz w:val="12"/>
                <w:szCs w:val="12"/>
              </w:rPr>
              <w:t>дуального жилого дома в рамках долгосрочной муниципальной программы "Обеспечение жильем мол</w:t>
            </w:r>
            <w:r>
              <w:rPr>
                <w:rFonts w:ascii="Arial" w:hAnsi="Arial" w:cs="Arial"/>
                <w:color w:val="000000"/>
                <w:sz w:val="12"/>
                <w:szCs w:val="12"/>
              </w:rPr>
              <w:t>о</w:t>
            </w:r>
            <w:r>
              <w:rPr>
                <w:rFonts w:ascii="Arial" w:hAnsi="Arial" w:cs="Arial"/>
                <w:color w:val="000000"/>
                <w:sz w:val="12"/>
                <w:szCs w:val="12"/>
              </w:rPr>
              <w:t>дых семей на территории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2016-2018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0300110090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0300110090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социальных в</w:t>
            </w:r>
            <w:r>
              <w:rPr>
                <w:rFonts w:ascii="Arial" w:hAnsi="Arial" w:cs="Arial"/>
                <w:color w:val="000000"/>
                <w:sz w:val="12"/>
                <w:szCs w:val="12"/>
              </w:rPr>
              <w:t>ы</w:t>
            </w:r>
            <w:r>
              <w:rPr>
                <w:rFonts w:ascii="Arial" w:hAnsi="Arial" w:cs="Arial"/>
                <w:color w:val="000000"/>
                <w:sz w:val="12"/>
                <w:szCs w:val="12"/>
              </w:rPr>
              <w:t>плат молодым семьям на приобретение (строительство) жилья в рамках государственной программы Новгородской области "Развитие жили</w:t>
            </w:r>
            <w:r>
              <w:rPr>
                <w:rFonts w:ascii="Arial" w:hAnsi="Arial" w:cs="Arial"/>
                <w:color w:val="000000"/>
                <w:sz w:val="12"/>
                <w:szCs w:val="12"/>
              </w:rPr>
              <w:t>щ</w:t>
            </w:r>
            <w:r>
              <w:rPr>
                <w:rFonts w:ascii="Arial" w:hAnsi="Arial" w:cs="Arial"/>
                <w:color w:val="000000"/>
                <w:sz w:val="12"/>
                <w:szCs w:val="12"/>
              </w:rPr>
              <w:t>ного стро</w:t>
            </w:r>
            <w:r>
              <w:rPr>
                <w:rFonts w:ascii="Arial" w:hAnsi="Arial" w:cs="Arial"/>
                <w:color w:val="000000"/>
                <w:sz w:val="12"/>
                <w:szCs w:val="12"/>
              </w:rPr>
              <w:t>и</w:t>
            </w:r>
            <w:r>
              <w:rPr>
                <w:rFonts w:ascii="Arial" w:hAnsi="Arial" w:cs="Arial"/>
                <w:color w:val="000000"/>
                <w:sz w:val="12"/>
                <w:szCs w:val="12"/>
              </w:rPr>
              <w:t>тельства на территории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03001R0201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03001R0201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9560000000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9560000000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w:t>
            </w:r>
            <w:r>
              <w:rPr>
                <w:rFonts w:ascii="Arial" w:hAnsi="Arial" w:cs="Arial"/>
                <w:color w:val="000000"/>
                <w:sz w:val="12"/>
                <w:szCs w:val="12"/>
              </w:rPr>
              <w:t>й</w:t>
            </w:r>
            <w:r>
              <w:rPr>
                <w:rFonts w:ascii="Arial" w:hAnsi="Arial" w:cs="Arial"/>
                <w:color w:val="000000"/>
                <w:sz w:val="12"/>
                <w:szCs w:val="12"/>
              </w:rPr>
              <w:t>ской Федерации по обеспечению жильем граждан, уволенных с военной службы (службы), и приравненных к ним лиц в соответствии с фед</w:t>
            </w:r>
            <w:r>
              <w:rPr>
                <w:rFonts w:ascii="Arial" w:hAnsi="Arial" w:cs="Arial"/>
                <w:color w:val="000000"/>
                <w:sz w:val="12"/>
                <w:szCs w:val="12"/>
              </w:rPr>
              <w:t>е</w:t>
            </w:r>
            <w:r>
              <w:rPr>
                <w:rFonts w:ascii="Arial" w:hAnsi="Arial" w:cs="Arial"/>
                <w:color w:val="000000"/>
                <w:sz w:val="12"/>
                <w:szCs w:val="12"/>
              </w:rPr>
              <w:t>ральной целевой программой "Жилище" на 2015-2020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9560054850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9560054850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w:t>
            </w:r>
            <w:r>
              <w:rPr>
                <w:rFonts w:ascii="Arial" w:hAnsi="Arial" w:cs="Arial"/>
                <w:color w:val="000000"/>
                <w:sz w:val="12"/>
                <w:szCs w:val="12"/>
              </w:rPr>
              <w:t>з</w:t>
            </w:r>
            <w:r>
              <w:rPr>
                <w:rFonts w:ascii="Arial" w:hAnsi="Arial" w:cs="Arial"/>
                <w:color w:val="000000"/>
                <w:sz w:val="12"/>
                <w:szCs w:val="12"/>
              </w:rPr>
              <w:t>мещение) расходов граждан по уплате процентов  за пользование кредитом (займом)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«Устойчивое развитие сельских территорий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9560070670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9560070670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69 000,00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lastRenderedPageBreak/>
              <w:t xml:space="preserve">    Охрана семьи и детства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27 759 600,00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28 017 500,00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28 417 000,00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6 328 800,00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6 328 800,00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w:t>
            </w:r>
            <w:r>
              <w:rPr>
                <w:rFonts w:ascii="Arial" w:hAnsi="Arial" w:cs="Arial"/>
                <w:color w:val="000000"/>
                <w:sz w:val="12"/>
                <w:szCs w:val="12"/>
              </w:rPr>
              <w:t>а</w:t>
            </w:r>
            <w:r>
              <w:rPr>
                <w:rFonts w:ascii="Arial" w:hAnsi="Arial" w:cs="Arial"/>
                <w:color w:val="000000"/>
                <w:sz w:val="12"/>
                <w:szCs w:val="12"/>
              </w:rPr>
              <w:t>новленных федеральным и областным закон</w:t>
            </w:r>
            <w:r>
              <w:rPr>
                <w:rFonts w:ascii="Arial" w:hAnsi="Arial" w:cs="Arial"/>
                <w:color w:val="000000"/>
                <w:sz w:val="12"/>
                <w:szCs w:val="12"/>
              </w:rPr>
              <w:t>о</w:t>
            </w:r>
            <w:r>
              <w:rPr>
                <w:rFonts w:ascii="Arial" w:hAnsi="Arial" w:cs="Arial"/>
                <w:color w:val="000000"/>
                <w:sz w:val="12"/>
                <w:szCs w:val="12"/>
              </w:rPr>
              <w:t>дательством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6 404 900,00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6 328 800,00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6 328 800,00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присвоению статуса многодетной семьи и выдаче удостоверения, подтве</w:t>
            </w:r>
            <w:r>
              <w:rPr>
                <w:rFonts w:ascii="Arial" w:hAnsi="Arial" w:cs="Arial"/>
                <w:color w:val="000000"/>
                <w:sz w:val="12"/>
                <w:szCs w:val="12"/>
              </w:rPr>
              <w:t>р</w:t>
            </w:r>
            <w:r>
              <w:rPr>
                <w:rFonts w:ascii="Arial" w:hAnsi="Arial" w:cs="Arial"/>
                <w:color w:val="000000"/>
                <w:sz w:val="12"/>
                <w:szCs w:val="12"/>
              </w:rPr>
              <w:t>ждающего статус многодетной семьи, предоставлению мер социальной поддержки многодетных семей и возмещению орган</w:t>
            </w:r>
            <w:r>
              <w:rPr>
                <w:rFonts w:ascii="Arial" w:hAnsi="Arial" w:cs="Arial"/>
                <w:color w:val="000000"/>
                <w:sz w:val="12"/>
                <w:szCs w:val="12"/>
              </w:rPr>
              <w:t>и</w:t>
            </w:r>
            <w:r>
              <w:rPr>
                <w:rFonts w:ascii="Arial" w:hAnsi="Arial" w:cs="Arial"/>
                <w:color w:val="000000"/>
                <w:sz w:val="12"/>
                <w:szCs w:val="12"/>
              </w:rPr>
              <w:t>зациям расходов по предоставлению меры социальной поддержки многодетных семей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2 964 800,00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2 157 200,00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2 157 200,00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806 400,00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нуждающихся в санаторно-курортном лечении в рамках государственной программы Новгородской области "Социальная по</w:t>
            </w:r>
            <w:r>
              <w:rPr>
                <w:rFonts w:ascii="Arial" w:hAnsi="Arial" w:cs="Arial"/>
                <w:color w:val="000000"/>
                <w:sz w:val="12"/>
                <w:szCs w:val="12"/>
              </w:rPr>
              <w:t>д</w:t>
            </w:r>
            <w:r>
              <w:rPr>
                <w:rFonts w:ascii="Arial" w:hAnsi="Arial" w:cs="Arial"/>
                <w:color w:val="000000"/>
                <w:sz w:val="12"/>
                <w:szCs w:val="12"/>
              </w:rPr>
              <w:t>держка граждан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0110170230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0110170230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государственных полном</w:t>
            </w:r>
            <w:r>
              <w:rPr>
                <w:rFonts w:ascii="Arial" w:hAnsi="Arial" w:cs="Arial"/>
                <w:color w:val="000000"/>
                <w:sz w:val="12"/>
                <w:szCs w:val="12"/>
              </w:rPr>
              <w:t>о</w:t>
            </w:r>
            <w:r>
              <w:rPr>
                <w:rFonts w:ascii="Arial" w:hAnsi="Arial" w:cs="Arial"/>
                <w:color w:val="000000"/>
                <w:sz w:val="12"/>
                <w:szCs w:val="12"/>
              </w:rPr>
              <w:t>чий по назначению и выплате пособий гражданам, имеющим детей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"Социальная поддержка граждан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3 360 000,00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3 360 000,00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назначению и выплате единовременного пособия одинокой матери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0110170690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0110170690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0800000000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21 354 700,00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21 688 700,00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22 088 200,00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а также лиц из числа детей-сирот и детей, оставшихся без попечения родителей"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w:t>
            </w:r>
            <w:r>
              <w:rPr>
                <w:rFonts w:ascii="Arial" w:hAnsi="Arial" w:cs="Arial"/>
                <w:color w:val="000000"/>
                <w:sz w:val="12"/>
                <w:szCs w:val="12"/>
              </w:rPr>
              <w:t>и</w:t>
            </w:r>
            <w:r>
              <w:rPr>
                <w:rFonts w:ascii="Arial" w:hAnsi="Arial" w:cs="Arial"/>
                <w:color w:val="000000"/>
                <w:sz w:val="12"/>
                <w:szCs w:val="12"/>
              </w:rPr>
              <w:t>пальном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0850000000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6 174 900,00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0850100000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6 174 900,00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w:t>
            </w:r>
            <w:r>
              <w:rPr>
                <w:rFonts w:ascii="Arial" w:hAnsi="Arial" w:cs="Arial"/>
                <w:color w:val="000000"/>
                <w:sz w:val="12"/>
                <w:szCs w:val="12"/>
              </w:rPr>
              <w:t>е</w:t>
            </w:r>
            <w:r>
              <w:rPr>
                <w:rFonts w:ascii="Arial" w:hAnsi="Arial" w:cs="Arial"/>
                <w:color w:val="000000"/>
                <w:sz w:val="12"/>
                <w:szCs w:val="12"/>
              </w:rPr>
              <w:t>менную выплату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2"/>
                <w:szCs w:val="12"/>
              </w:rPr>
              <w:t>н</w:t>
            </w:r>
            <w:r>
              <w:rPr>
                <w:rFonts w:ascii="Arial" w:hAnsi="Arial" w:cs="Arial"/>
                <w:color w:val="000000"/>
                <w:sz w:val="12"/>
                <w:szCs w:val="12"/>
              </w:rPr>
              <w:t>ности жилых помещений, расположенных на территории Новгородской области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0850170600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66 600,00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0850170600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66 600,00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08501N0821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08501N0821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08501R0821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6 108 300,00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08501R0821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6 108 300,00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0860000000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16 043 300,00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15 913 300,00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0860200000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16 043 300,00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15 913 300,00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15 913 300,00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w:t>
            </w:r>
            <w:r>
              <w:rPr>
                <w:rFonts w:ascii="Arial" w:hAnsi="Arial" w:cs="Arial"/>
                <w:color w:val="000000"/>
                <w:sz w:val="12"/>
                <w:szCs w:val="12"/>
              </w:rPr>
              <w:t>а</w:t>
            </w:r>
            <w:r>
              <w:rPr>
                <w:rFonts w:ascii="Arial" w:hAnsi="Arial" w:cs="Arial"/>
                <w:color w:val="000000"/>
                <w:sz w:val="12"/>
                <w:szCs w:val="12"/>
              </w:rPr>
              <w:t>цию родительской платы родителям (законным представителям) детей, посещающих образовательные организации, реализующие образов</w:t>
            </w:r>
            <w:r>
              <w:rPr>
                <w:rFonts w:ascii="Arial" w:hAnsi="Arial" w:cs="Arial"/>
                <w:color w:val="000000"/>
                <w:sz w:val="12"/>
                <w:szCs w:val="12"/>
              </w:rPr>
              <w:t>а</w:t>
            </w:r>
            <w:r>
              <w:rPr>
                <w:rFonts w:ascii="Arial" w:hAnsi="Arial" w:cs="Arial"/>
                <w:color w:val="000000"/>
                <w:sz w:val="12"/>
                <w:szCs w:val="12"/>
              </w:rPr>
              <w:t>тельную программу дошкольного образования в рамках государственной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roofErr w:type="gramEnd"/>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954 100,00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0860270010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954 100,00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w:t>
            </w:r>
            <w:r>
              <w:rPr>
                <w:rFonts w:ascii="Arial" w:hAnsi="Arial" w:cs="Arial"/>
                <w:color w:val="000000"/>
                <w:sz w:val="12"/>
                <w:szCs w:val="12"/>
              </w:rPr>
              <w:t>л</w:t>
            </w:r>
            <w:r>
              <w:rPr>
                <w:rFonts w:ascii="Arial" w:hAnsi="Arial" w:cs="Arial"/>
                <w:color w:val="000000"/>
                <w:sz w:val="12"/>
                <w:szCs w:val="12"/>
              </w:rPr>
              <w:t>номочий по оказанию социальной поддержки обучающимся муниципальных образовательных организаций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162 600,00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162 600,00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w:t>
            </w:r>
            <w:r>
              <w:rPr>
                <w:rFonts w:ascii="Arial" w:hAnsi="Arial" w:cs="Arial"/>
                <w:color w:val="000000"/>
                <w:sz w:val="12"/>
                <w:szCs w:val="12"/>
              </w:rPr>
              <w:t>у</w:t>
            </w:r>
            <w:r>
              <w:rPr>
                <w:rFonts w:ascii="Arial" w:hAnsi="Arial" w:cs="Arial"/>
                <w:color w:val="000000"/>
                <w:sz w:val="12"/>
                <w:szCs w:val="12"/>
              </w:rPr>
              <w:t>на и приемной семье, а также вознаграждение, причитающееся  приемному родителю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14 796 600,00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нормати</w:t>
            </w:r>
            <w:r>
              <w:rPr>
                <w:rFonts w:ascii="Arial" w:hAnsi="Arial" w:cs="Arial"/>
                <w:color w:val="000000"/>
                <w:sz w:val="12"/>
                <w:szCs w:val="12"/>
              </w:rPr>
              <w:t>в</w:t>
            </w:r>
            <w:r>
              <w:rPr>
                <w:rFonts w:ascii="Arial" w:hAnsi="Arial" w:cs="Arial"/>
                <w:color w:val="000000"/>
                <w:sz w:val="12"/>
                <w:szCs w:val="12"/>
              </w:rPr>
              <w:t>ным обязательствам</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9 926 500,00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9 926 500,00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социального обеспечения</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0860270130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4 870 100,00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4 870 100,00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4 322 500,00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"Предоставление мер социальной поддержки отдельным категориям граждан в Валдайском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0100000000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4 322 500,00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области" муниципал</w:t>
            </w:r>
            <w:r>
              <w:rPr>
                <w:rFonts w:ascii="Arial" w:hAnsi="Arial" w:cs="Arial"/>
                <w:color w:val="000000"/>
                <w:sz w:val="12"/>
                <w:szCs w:val="12"/>
              </w:rPr>
              <w:t>ь</w:t>
            </w:r>
            <w:r>
              <w:rPr>
                <w:rFonts w:ascii="Arial" w:hAnsi="Arial" w:cs="Arial"/>
                <w:color w:val="000000"/>
                <w:sz w:val="12"/>
                <w:szCs w:val="12"/>
              </w:rPr>
              <w:t>ной программы "Предоставление мер социальной поддержки отдельным категориям граждан в Валда</w:t>
            </w:r>
            <w:r>
              <w:rPr>
                <w:rFonts w:ascii="Arial" w:hAnsi="Arial" w:cs="Arial"/>
                <w:color w:val="000000"/>
                <w:sz w:val="12"/>
                <w:szCs w:val="12"/>
              </w:rPr>
              <w:t>й</w:t>
            </w:r>
            <w:r>
              <w:rPr>
                <w:rFonts w:ascii="Arial" w:hAnsi="Arial" w:cs="Arial"/>
                <w:color w:val="000000"/>
                <w:sz w:val="12"/>
                <w:szCs w:val="12"/>
              </w:rPr>
              <w:t>ском муниципальном районе (2016-2019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0120000000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4 322 500,00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0120100000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4 322 500,00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возмещение затрат по содержанию штатных ед</w:t>
            </w:r>
            <w:r>
              <w:rPr>
                <w:rFonts w:ascii="Arial" w:hAnsi="Arial" w:cs="Arial"/>
                <w:color w:val="000000"/>
                <w:sz w:val="12"/>
                <w:szCs w:val="12"/>
              </w:rPr>
              <w:t>и</w:t>
            </w:r>
            <w:r>
              <w:rPr>
                <w:rFonts w:ascii="Arial" w:hAnsi="Arial" w:cs="Arial"/>
                <w:color w:val="000000"/>
                <w:sz w:val="12"/>
                <w:szCs w:val="12"/>
              </w:rPr>
              <w:t>ниц, осуществляющих переданные отдельные государственные полномочия области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4 322 500,00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3 050 100,00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3 050 100,00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w:t>
            </w:r>
            <w:r>
              <w:rPr>
                <w:rFonts w:ascii="Arial" w:hAnsi="Arial" w:cs="Arial"/>
                <w:color w:val="000000"/>
                <w:sz w:val="12"/>
                <w:szCs w:val="12"/>
              </w:rPr>
              <w:t>ю</w:t>
            </w:r>
            <w:r>
              <w:rPr>
                <w:rFonts w:ascii="Arial" w:hAnsi="Arial" w:cs="Arial"/>
                <w:color w:val="000000"/>
                <w:sz w:val="12"/>
                <w:szCs w:val="12"/>
              </w:rPr>
              <w:t>чением фонда оплаты труда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892 200,00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892 200,00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157 800,00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w:t>
            </w:r>
            <w:r>
              <w:rPr>
                <w:rFonts w:ascii="Arial" w:hAnsi="Arial" w:cs="Arial"/>
                <w:color w:val="000000"/>
                <w:sz w:val="12"/>
                <w:szCs w:val="12"/>
              </w:rPr>
              <w:t>у</w:t>
            </w:r>
            <w:r>
              <w:rPr>
                <w:rFonts w:ascii="Arial" w:hAnsi="Arial" w:cs="Arial"/>
                <w:color w:val="000000"/>
                <w:sz w:val="12"/>
                <w:szCs w:val="12"/>
              </w:rPr>
              <w:t>ниципальных) нужд</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137 000,00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ФИЗИЧЕСКАЯ КУЛЬТУРА И СПОРТ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1100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15 950 400,00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15 950 400,00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"Развитие физической культуры и спорта в Валдайском муниципальном районе на 2016-2020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0400000000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16 322 967,38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15 950 400,00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15 950 400,00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ограниченными возможност</w:t>
            </w:r>
            <w:r>
              <w:rPr>
                <w:rFonts w:ascii="Arial" w:hAnsi="Arial" w:cs="Arial"/>
                <w:color w:val="000000"/>
                <w:sz w:val="12"/>
                <w:szCs w:val="12"/>
              </w:rPr>
              <w:t>я</w:t>
            </w:r>
            <w:r>
              <w:rPr>
                <w:rFonts w:ascii="Arial" w:hAnsi="Arial" w:cs="Arial"/>
                <w:color w:val="000000"/>
                <w:sz w:val="12"/>
                <w:szCs w:val="12"/>
              </w:rPr>
              <w:t>ми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0400110170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0400110170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0400200000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16 212 967,38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15 790 400,00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"Физкультурно-спортивный центр"</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0400201100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12 213 400,00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0400201100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12 213 400,00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0400201130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0400201130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проведения физкультурно-массовых и спорти</w:t>
            </w:r>
            <w:r>
              <w:rPr>
                <w:rFonts w:ascii="Arial" w:hAnsi="Arial" w:cs="Arial"/>
                <w:color w:val="000000"/>
                <w:sz w:val="12"/>
                <w:szCs w:val="12"/>
              </w:rPr>
              <w:t>в</w:t>
            </w:r>
            <w:r>
              <w:rPr>
                <w:rFonts w:ascii="Arial" w:hAnsi="Arial" w:cs="Arial"/>
                <w:color w:val="000000"/>
                <w:sz w:val="12"/>
                <w:szCs w:val="12"/>
              </w:rPr>
              <w:t>ных мероприятий, проводимых на территории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0400210180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0400210180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w:t>
            </w:r>
            <w:r>
              <w:rPr>
                <w:rFonts w:ascii="Arial" w:hAnsi="Arial" w:cs="Arial"/>
                <w:color w:val="000000"/>
                <w:sz w:val="12"/>
                <w:szCs w:val="12"/>
              </w:rPr>
              <w:t>н</w:t>
            </w:r>
            <w:r>
              <w:rPr>
                <w:rFonts w:ascii="Arial" w:hAnsi="Arial" w:cs="Arial"/>
                <w:color w:val="000000"/>
                <w:sz w:val="12"/>
                <w:szCs w:val="12"/>
              </w:rPr>
              <w:t>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0400272300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3 567 000,00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0400272300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3 567 000,00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0400300000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lastRenderedPageBreak/>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0400310190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(муниципальных) услуг (выполнение работ)</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0400310190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150 000,00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ОБСЛУЖИВАНИЕ ГОСУДАРСТВЕННОГО И МУНИЦИПАЛЬНОГО ДОЛГА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1300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Муниципальная программа "Управление муниципальными финансами Валдайского муниципального рай</w:t>
            </w:r>
            <w:r>
              <w:rPr>
                <w:rFonts w:ascii="Arial" w:hAnsi="Arial" w:cs="Arial"/>
                <w:color w:val="000000"/>
                <w:sz w:val="12"/>
                <w:szCs w:val="12"/>
              </w:rPr>
              <w:t>о</w:t>
            </w:r>
            <w:r>
              <w:rPr>
                <w:rFonts w:ascii="Arial" w:hAnsi="Arial" w:cs="Arial"/>
                <w:color w:val="000000"/>
                <w:sz w:val="12"/>
                <w:szCs w:val="12"/>
              </w:rPr>
              <w:t>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2"/>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w:t>
            </w:r>
            <w:r>
              <w:rPr>
                <w:rFonts w:ascii="Arial" w:hAnsi="Arial" w:cs="Arial"/>
                <w:color w:val="000000"/>
                <w:sz w:val="12"/>
                <w:szCs w:val="12"/>
              </w:rPr>
              <w:t>ь</w:t>
            </w:r>
            <w:r>
              <w:rPr>
                <w:rFonts w:ascii="Arial" w:hAnsi="Arial" w:cs="Arial"/>
                <w:color w:val="000000"/>
                <w:sz w:val="12"/>
                <w:szCs w:val="12"/>
              </w:rPr>
              <w:t>ным долгом муниципального района" муниципальной программы "Управление муниципальными финансами Ва</w:t>
            </w:r>
            <w:r>
              <w:rPr>
                <w:rFonts w:ascii="Arial" w:hAnsi="Arial" w:cs="Arial"/>
                <w:color w:val="000000"/>
                <w:sz w:val="12"/>
                <w:szCs w:val="12"/>
              </w:rPr>
              <w:t>л</w:t>
            </w:r>
            <w:r>
              <w:rPr>
                <w:rFonts w:ascii="Arial" w:hAnsi="Arial" w:cs="Arial"/>
                <w:color w:val="000000"/>
                <w:sz w:val="12"/>
                <w:szCs w:val="12"/>
              </w:rPr>
              <w:t>дайского муниципального района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0510000000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2"/>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0510100000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1301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0510110050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1 617 000,00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rPr>
                <w:rFonts w:ascii="Arial" w:hAnsi="Arial" w:cs="Arial"/>
                <w:b/>
                <w:bCs/>
                <w:color w:val="000000"/>
                <w:sz w:val="12"/>
                <w:szCs w:val="12"/>
              </w:rPr>
            </w:pPr>
            <w:r>
              <w:rPr>
                <w:rFonts w:ascii="Arial" w:hAnsi="Arial" w:cs="Arial"/>
                <w:b/>
                <w:bCs/>
                <w:color w:val="000000"/>
                <w:sz w:val="12"/>
                <w:szCs w:val="12"/>
              </w:rPr>
              <w:t xml:space="preserve">  МЕЖБЮДЖЕТНЫЕ ТРАНСФЕРТЫ ОБЩЕГО ХАРАКТЕРА БЮДЖЕТАМ СУБЪЕКТОВ РОССИЙСКОЙ ФЕДЕРАЦИИ И МУН</w:t>
            </w:r>
            <w:r>
              <w:rPr>
                <w:rFonts w:ascii="Arial" w:hAnsi="Arial" w:cs="Arial"/>
                <w:b/>
                <w:bCs/>
                <w:color w:val="000000"/>
                <w:sz w:val="12"/>
                <w:szCs w:val="12"/>
              </w:rPr>
              <w:t>И</w:t>
            </w:r>
            <w:r>
              <w:rPr>
                <w:rFonts w:ascii="Arial" w:hAnsi="Arial" w:cs="Arial"/>
                <w:b/>
                <w:bCs/>
                <w:color w:val="000000"/>
                <w:sz w:val="12"/>
                <w:szCs w:val="12"/>
              </w:rPr>
              <w:t>ЦИПАЛЬНЫХ ОБРАЗОВАНИЙ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1400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15 058 700,00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0"/>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муниципальных обр</w:t>
            </w:r>
            <w:r>
              <w:rPr>
                <w:rFonts w:ascii="Arial" w:hAnsi="Arial" w:cs="Arial"/>
                <w:color w:val="000000"/>
                <w:sz w:val="12"/>
                <w:szCs w:val="12"/>
              </w:rPr>
              <w:t>а</w:t>
            </w:r>
            <w:r>
              <w:rPr>
                <w:rFonts w:ascii="Arial" w:hAnsi="Arial" w:cs="Arial"/>
                <w:color w:val="000000"/>
                <w:sz w:val="12"/>
                <w:szCs w:val="12"/>
              </w:rPr>
              <w:t>зований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0"/>
              <w:rPr>
                <w:rFonts w:ascii="Arial" w:hAnsi="Arial" w:cs="Arial"/>
                <w:color w:val="000000"/>
                <w:sz w:val="12"/>
                <w:szCs w:val="12"/>
              </w:rPr>
            </w:pPr>
            <w:r>
              <w:rPr>
                <w:rFonts w:ascii="Arial" w:hAnsi="Arial" w:cs="Arial"/>
                <w:color w:val="000000"/>
                <w:sz w:val="12"/>
                <w:szCs w:val="12"/>
              </w:rPr>
              <w:t>15 058 700,00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1"/>
              <w:rPr>
                <w:rFonts w:ascii="Arial" w:hAnsi="Arial" w:cs="Arial"/>
                <w:color w:val="000000"/>
                <w:sz w:val="12"/>
                <w:szCs w:val="12"/>
              </w:rPr>
            </w:pPr>
            <w:r>
              <w:rPr>
                <w:rFonts w:ascii="Arial" w:hAnsi="Arial" w:cs="Arial"/>
                <w:color w:val="000000"/>
                <w:sz w:val="12"/>
                <w:szCs w:val="12"/>
              </w:rPr>
              <w:t xml:space="preserve">      Расходы на осуществление органами местного самоуправления отдельных госуда</w:t>
            </w:r>
            <w:r>
              <w:rPr>
                <w:rFonts w:ascii="Arial" w:hAnsi="Arial" w:cs="Arial"/>
                <w:color w:val="000000"/>
                <w:sz w:val="12"/>
                <w:szCs w:val="12"/>
              </w:rPr>
              <w:t>р</w:t>
            </w:r>
            <w:r>
              <w:rPr>
                <w:rFonts w:ascii="Arial" w:hAnsi="Arial" w:cs="Arial"/>
                <w:color w:val="000000"/>
                <w:sz w:val="12"/>
                <w:szCs w:val="12"/>
              </w:rPr>
              <w:t>ственных полномочий</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9500000000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1"/>
              <w:rPr>
                <w:rFonts w:ascii="Arial" w:hAnsi="Arial" w:cs="Arial"/>
                <w:color w:val="000000"/>
                <w:sz w:val="12"/>
                <w:szCs w:val="12"/>
              </w:rPr>
            </w:pPr>
            <w:r>
              <w:rPr>
                <w:rFonts w:ascii="Arial" w:hAnsi="Arial" w:cs="Arial"/>
                <w:color w:val="000000"/>
                <w:sz w:val="12"/>
                <w:szCs w:val="12"/>
              </w:rPr>
              <w:t>15 058 700,00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3"/>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9570000000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3"/>
              <w:rPr>
                <w:rFonts w:ascii="Arial" w:hAnsi="Arial" w:cs="Arial"/>
                <w:color w:val="000000"/>
                <w:sz w:val="12"/>
                <w:szCs w:val="12"/>
              </w:rPr>
            </w:pPr>
            <w:r>
              <w:rPr>
                <w:rFonts w:ascii="Arial" w:hAnsi="Arial" w:cs="Arial"/>
                <w:color w:val="000000"/>
                <w:sz w:val="12"/>
                <w:szCs w:val="12"/>
              </w:rPr>
              <w:t>15 058 700,00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4"/>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w:t>
            </w:r>
            <w:r>
              <w:rPr>
                <w:rFonts w:ascii="Arial" w:hAnsi="Arial" w:cs="Arial"/>
                <w:color w:val="000000"/>
                <w:sz w:val="12"/>
                <w:szCs w:val="12"/>
              </w:rPr>
              <w:t>в</w:t>
            </w:r>
            <w:r>
              <w:rPr>
                <w:rFonts w:ascii="Arial" w:hAnsi="Arial" w:cs="Arial"/>
                <w:color w:val="000000"/>
                <w:sz w:val="12"/>
                <w:szCs w:val="12"/>
              </w:rPr>
              <w:t>лению дотаций на выравнивание бюджетной обеспеченности поселений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«Управление государственными финансами Новгородской области на 2014-2020 годы»</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9570070100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4"/>
              <w:rPr>
                <w:rFonts w:ascii="Arial" w:hAnsi="Arial" w:cs="Arial"/>
                <w:color w:val="000000"/>
                <w:sz w:val="12"/>
                <w:szCs w:val="12"/>
              </w:rPr>
            </w:pPr>
            <w:r>
              <w:rPr>
                <w:rFonts w:ascii="Arial" w:hAnsi="Arial" w:cs="Arial"/>
                <w:color w:val="000000"/>
                <w:sz w:val="12"/>
                <w:szCs w:val="12"/>
              </w:rPr>
              <w:t>15 058 700,00</w:t>
            </w:r>
          </w:p>
        </w:tc>
      </w:tr>
      <w:tr w:rsidR="005A6B80" w:rsidTr="009A48FE">
        <w:trPr>
          <w:gridAfter w:val="3"/>
          <w:wAfter w:w="304" w:type="dxa"/>
          <w:trHeight w:val="57"/>
        </w:trPr>
        <w:tc>
          <w:tcPr>
            <w:tcW w:w="7368"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5A6B80" w:rsidRDefault="005A6B80" w:rsidP="00EB7848">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426" w:type="dxa"/>
            <w:gridSpan w:val="3"/>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1401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9570070100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5A6B80" w:rsidRDefault="005A6B80" w:rsidP="00EB7848">
            <w:pPr>
              <w:jc w:val="right"/>
              <w:outlineLvl w:val="5"/>
              <w:rPr>
                <w:rFonts w:ascii="Arial" w:hAnsi="Arial" w:cs="Arial"/>
                <w:color w:val="000000"/>
                <w:sz w:val="12"/>
                <w:szCs w:val="12"/>
              </w:rPr>
            </w:pPr>
            <w:r>
              <w:rPr>
                <w:rFonts w:ascii="Arial" w:hAnsi="Arial" w:cs="Arial"/>
                <w:color w:val="000000"/>
                <w:sz w:val="12"/>
                <w:szCs w:val="12"/>
              </w:rPr>
              <w:t>15 058 700,00</w:t>
            </w:r>
          </w:p>
        </w:tc>
      </w:tr>
      <w:tr w:rsidR="005A6B80" w:rsidTr="009A48FE">
        <w:trPr>
          <w:gridAfter w:val="3"/>
          <w:wAfter w:w="304" w:type="dxa"/>
          <w:trHeight w:val="57"/>
        </w:trPr>
        <w:tc>
          <w:tcPr>
            <w:tcW w:w="9071" w:type="dxa"/>
            <w:gridSpan w:val="18"/>
            <w:tcBorders>
              <w:top w:val="single" w:sz="4" w:space="0" w:color="000000"/>
              <w:left w:val="nil"/>
              <w:bottom w:val="nil"/>
              <w:right w:val="nil"/>
            </w:tcBorders>
            <w:noWrap/>
            <w:tcMar>
              <w:left w:w="28" w:type="dxa"/>
              <w:right w:w="28" w:type="dxa"/>
            </w:tcMar>
          </w:tcPr>
          <w:p w:rsidR="005A6B80" w:rsidRDefault="005A6B80" w:rsidP="00EB7848">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5"/>
            <w:noWrap/>
            <w:tcMar>
              <w:left w:w="28" w:type="dxa"/>
              <w:right w:w="28" w:type="dxa"/>
            </w:tcMar>
          </w:tcPr>
          <w:p w:rsidR="005A6B80" w:rsidRDefault="005A6B80" w:rsidP="00EB7848">
            <w:pPr>
              <w:ind w:left="-108"/>
              <w:jc w:val="right"/>
              <w:rPr>
                <w:rFonts w:ascii="Arial" w:hAnsi="Arial" w:cs="Arial"/>
                <w:b/>
                <w:bCs/>
                <w:color w:val="000000"/>
                <w:sz w:val="12"/>
                <w:szCs w:val="12"/>
              </w:rPr>
            </w:pPr>
            <w:r>
              <w:rPr>
                <w:rFonts w:ascii="Arial" w:hAnsi="Arial" w:cs="Arial"/>
                <w:b/>
                <w:bCs/>
                <w:color w:val="000000"/>
                <w:sz w:val="12"/>
                <w:szCs w:val="12"/>
              </w:rPr>
              <w:t>579 370 561,41</w:t>
            </w:r>
          </w:p>
        </w:tc>
        <w:tc>
          <w:tcPr>
            <w:tcW w:w="851" w:type="dxa"/>
            <w:gridSpan w:val="2"/>
            <w:noWrap/>
            <w:tcMar>
              <w:left w:w="28" w:type="dxa"/>
              <w:right w:w="28" w:type="dxa"/>
            </w:tcMar>
          </w:tcPr>
          <w:p w:rsidR="005A6B80" w:rsidRDefault="005A6B80" w:rsidP="00EB7848">
            <w:pPr>
              <w:ind w:left="-108"/>
              <w:jc w:val="right"/>
              <w:rPr>
                <w:rFonts w:ascii="Arial" w:hAnsi="Arial" w:cs="Arial"/>
                <w:b/>
                <w:bCs/>
                <w:color w:val="000000"/>
                <w:sz w:val="12"/>
                <w:szCs w:val="12"/>
              </w:rPr>
            </w:pPr>
            <w:r>
              <w:rPr>
                <w:rFonts w:ascii="Arial" w:hAnsi="Arial" w:cs="Arial"/>
                <w:b/>
                <w:bCs/>
                <w:color w:val="000000"/>
                <w:sz w:val="12"/>
                <w:szCs w:val="12"/>
              </w:rPr>
              <w:t>529 596 302,00</w:t>
            </w:r>
          </w:p>
        </w:tc>
        <w:tc>
          <w:tcPr>
            <w:tcW w:w="850" w:type="dxa"/>
            <w:noWrap/>
            <w:tcMar>
              <w:left w:w="28" w:type="dxa"/>
              <w:right w:w="28" w:type="dxa"/>
            </w:tcMar>
          </w:tcPr>
          <w:p w:rsidR="005A6B80" w:rsidRDefault="005A6B80" w:rsidP="00EB7848">
            <w:pPr>
              <w:ind w:left="-108"/>
              <w:jc w:val="right"/>
              <w:rPr>
                <w:rFonts w:ascii="Arial" w:hAnsi="Arial" w:cs="Arial"/>
                <w:b/>
                <w:bCs/>
                <w:color w:val="000000"/>
                <w:sz w:val="12"/>
                <w:szCs w:val="12"/>
              </w:rPr>
            </w:pPr>
            <w:r>
              <w:rPr>
                <w:rFonts w:ascii="Arial" w:hAnsi="Arial" w:cs="Arial"/>
                <w:b/>
                <w:bCs/>
                <w:color w:val="000000"/>
                <w:sz w:val="12"/>
                <w:szCs w:val="12"/>
              </w:rPr>
              <w:t>530 497 450,00</w:t>
            </w:r>
          </w:p>
        </w:tc>
      </w:tr>
      <w:tr w:rsidR="00347D96" w:rsidTr="009A48FE">
        <w:trPr>
          <w:gridAfter w:val="4"/>
          <w:wAfter w:w="1154" w:type="dxa"/>
          <w:trHeight w:val="57"/>
        </w:trPr>
        <w:tc>
          <w:tcPr>
            <w:tcW w:w="10772" w:type="dxa"/>
            <w:gridSpan w:val="25"/>
            <w:noWrap/>
            <w:tcMar>
              <w:left w:w="28" w:type="dxa"/>
              <w:right w:w="28" w:type="dxa"/>
            </w:tcMar>
            <w:vAlign w:val="center"/>
          </w:tcPr>
          <w:p w:rsidR="00347D96" w:rsidRDefault="00347D96" w:rsidP="00EB7848">
            <w:pPr>
              <w:jc w:val="center"/>
              <w:rPr>
                <w:rFonts w:ascii="Arial" w:hAnsi="Arial" w:cs="Arial"/>
                <w:sz w:val="12"/>
                <w:szCs w:val="12"/>
              </w:rPr>
            </w:pPr>
            <w:r>
              <w:rPr>
                <w:rFonts w:ascii="Arial" w:hAnsi="Arial" w:cs="Arial"/>
                <w:sz w:val="12"/>
                <w:szCs w:val="12"/>
              </w:rPr>
              <w:t>Приложение 10</w:t>
            </w:r>
          </w:p>
          <w:p w:rsidR="00347D96" w:rsidRDefault="00347D96" w:rsidP="00EB7848">
            <w:pPr>
              <w:jc w:val="center"/>
              <w:rPr>
                <w:rFonts w:ascii="Arial" w:hAnsi="Arial" w:cs="Arial"/>
                <w:sz w:val="12"/>
                <w:szCs w:val="12"/>
              </w:rPr>
            </w:pPr>
            <w:r>
              <w:rPr>
                <w:rFonts w:ascii="Arial" w:hAnsi="Arial" w:cs="Arial"/>
                <w:sz w:val="12"/>
                <w:szCs w:val="12"/>
              </w:rPr>
              <w:t>к решению Думы Валдайского муниципального района "О бюджете муниципального района</w:t>
            </w:r>
          </w:p>
          <w:p w:rsidR="00347D96" w:rsidRDefault="00347D96" w:rsidP="00EB7848">
            <w:pPr>
              <w:jc w:val="center"/>
              <w:rPr>
                <w:rFonts w:ascii="Arial" w:hAnsi="Arial" w:cs="Arial"/>
                <w:sz w:val="12"/>
                <w:szCs w:val="12"/>
              </w:rPr>
            </w:pPr>
            <w:r>
              <w:rPr>
                <w:rFonts w:ascii="Arial" w:hAnsi="Arial" w:cs="Arial"/>
                <w:sz w:val="12"/>
                <w:szCs w:val="12"/>
              </w:rPr>
              <w:t xml:space="preserve">на 2017 год и на плановый период 2018 и 2019 годов" от </w:t>
            </w:r>
            <w:r w:rsidR="00DC1B3B">
              <w:rPr>
                <w:rFonts w:ascii="Arial" w:hAnsi="Arial" w:cs="Arial"/>
                <w:sz w:val="12"/>
                <w:szCs w:val="12"/>
              </w:rPr>
              <w:t>02.10</w:t>
            </w:r>
            <w:r>
              <w:rPr>
                <w:rFonts w:ascii="Arial" w:hAnsi="Arial" w:cs="Arial"/>
                <w:sz w:val="12"/>
                <w:szCs w:val="12"/>
              </w:rPr>
              <w:t>.2017  № 162</w:t>
            </w:r>
          </w:p>
        </w:tc>
      </w:tr>
      <w:tr w:rsidR="00347D96" w:rsidTr="009A48FE">
        <w:trPr>
          <w:gridAfter w:val="4"/>
          <w:wAfter w:w="1154" w:type="dxa"/>
          <w:trHeight w:val="57"/>
        </w:trPr>
        <w:tc>
          <w:tcPr>
            <w:tcW w:w="3202" w:type="dxa"/>
            <w:gridSpan w:val="2"/>
            <w:noWrap/>
            <w:tcMar>
              <w:left w:w="28" w:type="dxa"/>
              <w:right w:w="28" w:type="dxa"/>
            </w:tcMar>
            <w:vAlign w:val="center"/>
          </w:tcPr>
          <w:p w:rsidR="00347D96" w:rsidRDefault="00347D96" w:rsidP="00EB7848">
            <w:pPr>
              <w:rPr>
                <w:rFonts w:ascii="Calibri" w:hAnsi="Calibri"/>
                <w:sz w:val="22"/>
                <w:szCs w:val="22"/>
              </w:rPr>
            </w:pPr>
          </w:p>
        </w:tc>
        <w:tc>
          <w:tcPr>
            <w:tcW w:w="1422" w:type="dxa"/>
            <w:gridSpan w:val="3"/>
            <w:noWrap/>
            <w:tcMar>
              <w:left w:w="28" w:type="dxa"/>
              <w:right w:w="28" w:type="dxa"/>
            </w:tcMar>
            <w:vAlign w:val="center"/>
          </w:tcPr>
          <w:p w:rsidR="00347D96" w:rsidRDefault="00347D96" w:rsidP="00EB7848">
            <w:pPr>
              <w:rPr>
                <w:rFonts w:ascii="Calibri" w:hAnsi="Calibri"/>
                <w:sz w:val="22"/>
                <w:szCs w:val="22"/>
              </w:rPr>
            </w:pPr>
          </w:p>
        </w:tc>
        <w:tc>
          <w:tcPr>
            <w:tcW w:w="797" w:type="dxa"/>
            <w:noWrap/>
            <w:tcMar>
              <w:left w:w="28" w:type="dxa"/>
              <w:right w:w="28" w:type="dxa"/>
            </w:tcMar>
            <w:vAlign w:val="center"/>
          </w:tcPr>
          <w:p w:rsidR="00347D96" w:rsidRDefault="00347D96" w:rsidP="00EB7848">
            <w:pPr>
              <w:rPr>
                <w:rFonts w:ascii="Calibri" w:hAnsi="Calibri"/>
                <w:sz w:val="22"/>
                <w:szCs w:val="22"/>
              </w:rPr>
            </w:pPr>
          </w:p>
        </w:tc>
        <w:tc>
          <w:tcPr>
            <w:tcW w:w="797" w:type="dxa"/>
            <w:gridSpan w:val="2"/>
            <w:noWrap/>
            <w:tcMar>
              <w:left w:w="28" w:type="dxa"/>
              <w:right w:w="28" w:type="dxa"/>
            </w:tcMar>
            <w:vAlign w:val="center"/>
          </w:tcPr>
          <w:p w:rsidR="00347D96" w:rsidRDefault="00347D96" w:rsidP="00EB7848">
            <w:pPr>
              <w:rPr>
                <w:rFonts w:ascii="Calibri" w:hAnsi="Calibri"/>
                <w:sz w:val="22"/>
                <w:szCs w:val="22"/>
              </w:rPr>
            </w:pPr>
          </w:p>
        </w:tc>
        <w:tc>
          <w:tcPr>
            <w:tcW w:w="1476" w:type="dxa"/>
            <w:gridSpan w:val="4"/>
            <w:noWrap/>
            <w:tcMar>
              <w:left w:w="28" w:type="dxa"/>
              <w:right w:w="28" w:type="dxa"/>
            </w:tcMar>
            <w:vAlign w:val="center"/>
          </w:tcPr>
          <w:p w:rsidR="00347D96" w:rsidRDefault="00347D96" w:rsidP="00EB7848">
            <w:pPr>
              <w:rPr>
                <w:rFonts w:ascii="Calibri" w:hAnsi="Calibri"/>
                <w:sz w:val="22"/>
                <w:szCs w:val="22"/>
              </w:rPr>
            </w:pPr>
          </w:p>
        </w:tc>
        <w:tc>
          <w:tcPr>
            <w:tcW w:w="1476" w:type="dxa"/>
            <w:gridSpan w:val="9"/>
            <w:noWrap/>
            <w:tcMar>
              <w:left w:w="28" w:type="dxa"/>
              <w:right w:w="28" w:type="dxa"/>
            </w:tcMar>
            <w:vAlign w:val="center"/>
          </w:tcPr>
          <w:p w:rsidR="00347D96" w:rsidRDefault="00347D96" w:rsidP="00EB7848">
            <w:pPr>
              <w:rPr>
                <w:rFonts w:ascii="Calibri" w:hAnsi="Calibri"/>
                <w:sz w:val="22"/>
                <w:szCs w:val="22"/>
              </w:rPr>
            </w:pPr>
          </w:p>
        </w:tc>
        <w:tc>
          <w:tcPr>
            <w:tcW w:w="1602" w:type="dxa"/>
            <w:gridSpan w:val="4"/>
            <w:noWrap/>
            <w:tcMar>
              <w:left w:w="28" w:type="dxa"/>
              <w:right w:w="28" w:type="dxa"/>
            </w:tcMar>
            <w:vAlign w:val="center"/>
          </w:tcPr>
          <w:p w:rsidR="00347D96" w:rsidRDefault="00347D96" w:rsidP="00EB7848">
            <w:pPr>
              <w:rPr>
                <w:rFonts w:ascii="Calibri" w:hAnsi="Calibri"/>
                <w:sz w:val="22"/>
                <w:szCs w:val="22"/>
              </w:rPr>
            </w:pPr>
          </w:p>
        </w:tc>
      </w:tr>
      <w:tr w:rsidR="00347D96" w:rsidTr="009A48FE">
        <w:trPr>
          <w:gridAfter w:val="4"/>
          <w:wAfter w:w="1154" w:type="dxa"/>
          <w:trHeight w:val="57"/>
        </w:trPr>
        <w:tc>
          <w:tcPr>
            <w:tcW w:w="10772" w:type="dxa"/>
            <w:gridSpan w:val="25"/>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Распределение бюджетных ассигнований по целевым статьям (муниципальным программам Валдайского муниципального района и не программным направлениям деятел</w:t>
            </w:r>
            <w:r>
              <w:rPr>
                <w:rFonts w:ascii="Arial" w:hAnsi="Arial" w:cs="Arial"/>
                <w:b/>
                <w:bCs/>
                <w:sz w:val="12"/>
                <w:szCs w:val="12"/>
              </w:rPr>
              <w:t>ь</w:t>
            </w:r>
            <w:r>
              <w:rPr>
                <w:rFonts w:ascii="Arial" w:hAnsi="Arial" w:cs="Arial"/>
                <w:b/>
                <w:bCs/>
                <w:sz w:val="12"/>
                <w:szCs w:val="12"/>
              </w:rPr>
              <w:t>ности), гру</w:t>
            </w:r>
            <w:r>
              <w:rPr>
                <w:rFonts w:ascii="Arial" w:hAnsi="Arial" w:cs="Arial"/>
                <w:b/>
                <w:bCs/>
                <w:sz w:val="12"/>
                <w:szCs w:val="12"/>
              </w:rPr>
              <w:t>п</w:t>
            </w:r>
            <w:r>
              <w:rPr>
                <w:rFonts w:ascii="Arial" w:hAnsi="Arial" w:cs="Arial"/>
                <w:b/>
                <w:bCs/>
                <w:sz w:val="12"/>
                <w:szCs w:val="12"/>
              </w:rPr>
              <w:t xml:space="preserve">пам и подгруппам </w:t>
            </w:r>
            <w:proofErr w:type="gramStart"/>
            <w:r>
              <w:rPr>
                <w:rFonts w:ascii="Arial" w:hAnsi="Arial" w:cs="Arial"/>
                <w:b/>
                <w:bCs/>
                <w:sz w:val="12"/>
                <w:szCs w:val="12"/>
              </w:rPr>
              <w:t>видов расходов классификации расходов бюджета Валдайского муниципального района</w:t>
            </w:r>
            <w:proofErr w:type="gramEnd"/>
            <w:r>
              <w:rPr>
                <w:rFonts w:ascii="Arial" w:hAnsi="Arial" w:cs="Arial"/>
                <w:b/>
                <w:bCs/>
                <w:sz w:val="12"/>
                <w:szCs w:val="12"/>
              </w:rPr>
              <w:t xml:space="preserve"> на 2017 год и на плановый период 2018 и 2019 годы</w:t>
            </w:r>
          </w:p>
        </w:tc>
      </w:tr>
      <w:tr w:rsidR="00347D96" w:rsidTr="009A48FE">
        <w:trPr>
          <w:trHeight w:val="57"/>
        </w:trPr>
        <w:tc>
          <w:tcPr>
            <w:tcW w:w="7370" w:type="dxa"/>
            <w:gridSpan w:val="11"/>
            <w:tcBorders>
              <w:top w:val="nil"/>
              <w:left w:val="nil"/>
              <w:bottom w:val="single" w:sz="4" w:space="0" w:color="auto"/>
              <w:right w:val="nil"/>
            </w:tcBorders>
            <w:noWrap/>
            <w:tcMar>
              <w:left w:w="28" w:type="dxa"/>
              <w:right w:w="28" w:type="dxa"/>
            </w:tcMar>
            <w:vAlign w:val="center"/>
          </w:tcPr>
          <w:p w:rsidR="00347D96" w:rsidRDefault="00347D96" w:rsidP="00EB7848">
            <w:pPr>
              <w:rPr>
                <w:rFonts w:ascii="Arial" w:hAnsi="Arial" w:cs="Arial"/>
                <w:sz w:val="12"/>
                <w:szCs w:val="12"/>
              </w:rPr>
            </w:pPr>
            <w:r>
              <w:rPr>
                <w:rFonts w:ascii="Arial" w:hAnsi="Arial" w:cs="Arial"/>
                <w:sz w:val="12"/>
                <w:szCs w:val="12"/>
              </w:rPr>
              <w:t> </w:t>
            </w:r>
          </w:p>
        </w:tc>
        <w:tc>
          <w:tcPr>
            <w:tcW w:w="850" w:type="dxa"/>
            <w:gridSpan w:val="4"/>
            <w:tcBorders>
              <w:top w:val="nil"/>
              <w:left w:val="nil"/>
              <w:bottom w:val="single" w:sz="4" w:space="0" w:color="auto"/>
              <w:right w:val="nil"/>
            </w:tcBorders>
            <w:noWrap/>
            <w:tcMar>
              <w:left w:w="28" w:type="dxa"/>
              <w:right w:w="28" w:type="dxa"/>
            </w:tcMar>
            <w:vAlign w:val="center"/>
          </w:tcPr>
          <w:p w:rsidR="00347D96" w:rsidRDefault="00347D96" w:rsidP="00EB7848">
            <w:pPr>
              <w:jc w:val="center"/>
              <w:rPr>
                <w:rFonts w:ascii="Arial" w:hAnsi="Arial" w:cs="Arial"/>
                <w:sz w:val="12"/>
                <w:szCs w:val="12"/>
              </w:rPr>
            </w:pPr>
            <w:r>
              <w:rPr>
                <w:rFonts w:ascii="Arial" w:hAnsi="Arial" w:cs="Arial"/>
                <w:sz w:val="12"/>
                <w:szCs w:val="12"/>
              </w:rPr>
              <w:t> </w:t>
            </w:r>
          </w:p>
        </w:tc>
        <w:tc>
          <w:tcPr>
            <w:tcW w:w="425" w:type="dxa"/>
            <w:tcBorders>
              <w:top w:val="nil"/>
              <w:left w:val="nil"/>
              <w:bottom w:val="single" w:sz="4" w:space="0" w:color="auto"/>
              <w:right w:val="nil"/>
            </w:tcBorders>
            <w:noWrap/>
            <w:tcMar>
              <w:left w:w="28" w:type="dxa"/>
              <w:right w:w="28" w:type="dxa"/>
            </w:tcMar>
            <w:vAlign w:val="center"/>
          </w:tcPr>
          <w:p w:rsidR="00347D96" w:rsidRDefault="00347D96" w:rsidP="00EB7848">
            <w:pPr>
              <w:jc w:val="center"/>
              <w:rPr>
                <w:rFonts w:ascii="Arial" w:hAnsi="Arial" w:cs="Arial"/>
                <w:sz w:val="12"/>
                <w:szCs w:val="12"/>
              </w:rPr>
            </w:pPr>
            <w:r>
              <w:rPr>
                <w:rFonts w:ascii="Arial" w:hAnsi="Arial" w:cs="Arial"/>
                <w:sz w:val="12"/>
                <w:szCs w:val="12"/>
              </w:rPr>
              <w:t> </w:t>
            </w:r>
          </w:p>
        </w:tc>
        <w:tc>
          <w:tcPr>
            <w:tcW w:w="426" w:type="dxa"/>
            <w:gridSpan w:val="2"/>
            <w:tcBorders>
              <w:top w:val="nil"/>
              <w:left w:val="nil"/>
              <w:bottom w:val="single" w:sz="4" w:space="0" w:color="auto"/>
              <w:right w:val="nil"/>
            </w:tcBorders>
            <w:noWrap/>
            <w:tcMar>
              <w:left w:w="28" w:type="dxa"/>
              <w:right w:w="28" w:type="dxa"/>
            </w:tcMar>
            <w:vAlign w:val="center"/>
          </w:tcPr>
          <w:p w:rsidR="00347D96" w:rsidRDefault="00347D96" w:rsidP="00EB7848">
            <w:pPr>
              <w:jc w:val="center"/>
              <w:rPr>
                <w:rFonts w:ascii="Arial" w:hAnsi="Arial" w:cs="Arial"/>
                <w:sz w:val="12"/>
                <w:szCs w:val="12"/>
              </w:rPr>
            </w:pPr>
            <w:r>
              <w:rPr>
                <w:rFonts w:ascii="Arial" w:hAnsi="Arial" w:cs="Arial"/>
                <w:sz w:val="12"/>
                <w:szCs w:val="12"/>
              </w:rPr>
              <w:t> </w:t>
            </w:r>
          </w:p>
        </w:tc>
        <w:tc>
          <w:tcPr>
            <w:tcW w:w="76" w:type="dxa"/>
            <w:gridSpan w:val="2"/>
            <w:tcBorders>
              <w:top w:val="nil"/>
              <w:left w:val="nil"/>
              <w:bottom w:val="single" w:sz="4" w:space="0" w:color="auto"/>
              <w:right w:val="nil"/>
            </w:tcBorders>
            <w:noWrap/>
            <w:tcMar>
              <w:left w:w="28" w:type="dxa"/>
              <w:right w:w="28" w:type="dxa"/>
            </w:tcMar>
            <w:vAlign w:val="center"/>
          </w:tcPr>
          <w:p w:rsidR="00347D96" w:rsidRDefault="00347D96" w:rsidP="00EB7848">
            <w:pPr>
              <w:jc w:val="right"/>
              <w:rPr>
                <w:rFonts w:ascii="Arial" w:hAnsi="Arial" w:cs="Arial"/>
                <w:sz w:val="12"/>
                <w:szCs w:val="12"/>
              </w:rPr>
            </w:pPr>
            <w:r>
              <w:rPr>
                <w:rFonts w:ascii="Arial" w:hAnsi="Arial" w:cs="Arial"/>
                <w:sz w:val="12"/>
                <w:szCs w:val="12"/>
              </w:rPr>
              <w:t> </w:t>
            </w:r>
          </w:p>
        </w:tc>
        <w:tc>
          <w:tcPr>
            <w:tcW w:w="2543" w:type="dxa"/>
            <w:gridSpan w:val="8"/>
            <w:tcBorders>
              <w:top w:val="nil"/>
              <w:left w:val="nil"/>
              <w:bottom w:val="single" w:sz="4" w:space="0" w:color="auto"/>
              <w:right w:val="nil"/>
            </w:tcBorders>
            <w:noWrap/>
            <w:tcMar>
              <w:left w:w="28" w:type="dxa"/>
              <w:right w:w="28" w:type="dxa"/>
            </w:tcMar>
            <w:vAlign w:val="center"/>
          </w:tcPr>
          <w:p w:rsidR="00347D96" w:rsidRDefault="00347D96" w:rsidP="009A48FE">
            <w:pPr>
              <w:ind w:right="50"/>
              <w:jc w:val="right"/>
              <w:rPr>
                <w:rFonts w:ascii="Arial" w:hAnsi="Arial" w:cs="Arial"/>
                <w:sz w:val="12"/>
                <w:szCs w:val="12"/>
              </w:rPr>
            </w:pPr>
            <w:r>
              <w:rPr>
                <w:rFonts w:ascii="Arial" w:hAnsi="Arial" w:cs="Arial"/>
                <w:sz w:val="12"/>
                <w:szCs w:val="12"/>
              </w:rPr>
              <w:t> </w:t>
            </w:r>
          </w:p>
        </w:tc>
        <w:tc>
          <w:tcPr>
            <w:tcW w:w="236" w:type="dxa"/>
            <w:tcBorders>
              <w:top w:val="nil"/>
              <w:left w:val="nil"/>
              <w:bottom w:val="single" w:sz="4" w:space="0" w:color="auto"/>
              <w:right w:val="nil"/>
            </w:tcBorders>
            <w:noWrap/>
            <w:tcMar>
              <w:left w:w="28" w:type="dxa"/>
              <w:right w:w="28" w:type="dxa"/>
            </w:tcMar>
            <w:vAlign w:val="center"/>
          </w:tcPr>
          <w:p w:rsidR="00347D96" w:rsidRDefault="00347D96" w:rsidP="009A48FE">
            <w:pPr>
              <w:ind w:right="-76"/>
              <w:jc w:val="center"/>
              <w:rPr>
                <w:rFonts w:ascii="Arial" w:hAnsi="Arial" w:cs="Arial"/>
                <w:sz w:val="12"/>
                <w:szCs w:val="12"/>
              </w:rPr>
            </w:pPr>
          </w:p>
        </w:tc>
      </w:tr>
      <w:tr w:rsidR="00347D96" w:rsidTr="009A48FE">
        <w:trPr>
          <w:gridAfter w:val="3"/>
          <w:wAfter w:w="304" w:type="dxa"/>
          <w:trHeight w:val="57"/>
        </w:trPr>
        <w:tc>
          <w:tcPr>
            <w:tcW w:w="7370" w:type="dxa"/>
            <w:gridSpan w:val="11"/>
            <w:vMerge w:val="restart"/>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Наименование</w:t>
            </w:r>
          </w:p>
        </w:tc>
        <w:tc>
          <w:tcPr>
            <w:tcW w:w="850" w:type="dxa"/>
            <w:gridSpan w:val="4"/>
            <w:vMerge w:val="restart"/>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proofErr w:type="spellStart"/>
            <w:r>
              <w:rPr>
                <w:rFonts w:ascii="Arial" w:hAnsi="Arial" w:cs="Arial"/>
                <w:b/>
                <w:bCs/>
                <w:sz w:val="12"/>
                <w:szCs w:val="12"/>
              </w:rPr>
              <w:t>Ц.ст</w:t>
            </w:r>
            <w:proofErr w:type="spellEnd"/>
            <w:r>
              <w:rPr>
                <w:rFonts w:ascii="Arial" w:hAnsi="Arial" w:cs="Arial"/>
                <w:b/>
                <w:bCs/>
                <w:sz w:val="12"/>
                <w:szCs w:val="12"/>
              </w:rPr>
              <w:t>.</w:t>
            </w:r>
          </w:p>
        </w:tc>
        <w:tc>
          <w:tcPr>
            <w:tcW w:w="425" w:type="dxa"/>
            <w:vMerge w:val="restart"/>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Разд.</w:t>
            </w:r>
          </w:p>
        </w:tc>
        <w:tc>
          <w:tcPr>
            <w:tcW w:w="426" w:type="dxa"/>
            <w:gridSpan w:val="2"/>
            <w:vMerge w:val="restart"/>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proofErr w:type="spellStart"/>
            <w:r>
              <w:rPr>
                <w:rFonts w:ascii="Arial" w:hAnsi="Arial" w:cs="Arial"/>
                <w:b/>
                <w:bCs/>
                <w:sz w:val="12"/>
                <w:szCs w:val="12"/>
              </w:rPr>
              <w:t>Расх</w:t>
            </w:r>
            <w:proofErr w:type="spellEnd"/>
            <w:r>
              <w:rPr>
                <w:rFonts w:ascii="Arial" w:hAnsi="Arial" w:cs="Arial"/>
                <w:b/>
                <w:bCs/>
                <w:sz w:val="12"/>
                <w:szCs w:val="12"/>
              </w:rPr>
              <w:t>.</w:t>
            </w:r>
          </w:p>
        </w:tc>
        <w:tc>
          <w:tcPr>
            <w:tcW w:w="2551" w:type="dxa"/>
            <w:gridSpan w:val="8"/>
            <w:tcBorders>
              <w:top w:val="single" w:sz="4" w:space="0" w:color="auto"/>
              <w:left w:val="nil"/>
              <w:bottom w:val="single" w:sz="4" w:space="0" w:color="auto"/>
              <w:right w:val="single" w:sz="4" w:space="0" w:color="auto"/>
            </w:tcBorders>
            <w:noWrap/>
            <w:tcMar>
              <w:left w:w="28" w:type="dxa"/>
              <w:right w:w="28" w:type="dxa"/>
            </w:tcMar>
            <w:vAlign w:val="center"/>
          </w:tcPr>
          <w:p w:rsidR="00347D96" w:rsidRDefault="00347D96" w:rsidP="009A48FE">
            <w:pPr>
              <w:ind w:right="371"/>
              <w:jc w:val="center"/>
              <w:rPr>
                <w:rFonts w:ascii="Arial" w:hAnsi="Arial" w:cs="Arial"/>
                <w:b/>
                <w:bCs/>
                <w:sz w:val="12"/>
                <w:szCs w:val="12"/>
              </w:rPr>
            </w:pPr>
            <w:r>
              <w:rPr>
                <w:rFonts w:ascii="Arial" w:hAnsi="Arial" w:cs="Arial"/>
                <w:b/>
                <w:bCs/>
                <w:sz w:val="12"/>
                <w:szCs w:val="12"/>
              </w:rPr>
              <w:t>Сумма</w:t>
            </w:r>
          </w:p>
        </w:tc>
      </w:tr>
      <w:tr w:rsidR="00347D96" w:rsidTr="009A48FE">
        <w:trPr>
          <w:gridAfter w:val="3"/>
          <w:wAfter w:w="304" w:type="dxa"/>
          <w:trHeight w:val="57"/>
        </w:trPr>
        <w:tc>
          <w:tcPr>
            <w:tcW w:w="7370" w:type="dxa"/>
            <w:gridSpan w:val="11"/>
            <w:vMerge/>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rPr>
                <w:rFonts w:ascii="Arial" w:hAnsi="Arial" w:cs="Arial"/>
                <w:b/>
                <w:bCs/>
                <w:sz w:val="12"/>
                <w:szCs w:val="12"/>
              </w:rPr>
            </w:pPr>
          </w:p>
        </w:tc>
        <w:tc>
          <w:tcPr>
            <w:tcW w:w="850" w:type="dxa"/>
            <w:gridSpan w:val="4"/>
            <w:vMerge/>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rPr>
                <w:rFonts w:ascii="Arial" w:hAnsi="Arial" w:cs="Arial"/>
                <w:b/>
                <w:bCs/>
                <w:sz w:val="12"/>
                <w:szCs w:val="12"/>
              </w:rPr>
            </w:pPr>
          </w:p>
        </w:tc>
        <w:tc>
          <w:tcPr>
            <w:tcW w:w="425" w:type="dxa"/>
            <w:vMerge/>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rPr>
                <w:rFonts w:ascii="Arial" w:hAnsi="Arial" w:cs="Arial"/>
                <w:b/>
                <w:bCs/>
                <w:sz w:val="12"/>
                <w:szCs w:val="12"/>
              </w:rPr>
            </w:pPr>
          </w:p>
        </w:tc>
        <w:tc>
          <w:tcPr>
            <w:tcW w:w="426" w:type="dxa"/>
            <w:gridSpan w:val="2"/>
            <w:vMerge/>
            <w:tcBorders>
              <w:top w:val="nil"/>
              <w:left w:val="single" w:sz="4" w:space="0" w:color="auto"/>
              <w:bottom w:val="single" w:sz="4" w:space="0" w:color="auto"/>
              <w:right w:val="single" w:sz="4" w:space="0" w:color="auto"/>
            </w:tcBorders>
            <w:tcMar>
              <w:left w:w="28" w:type="dxa"/>
              <w:right w:w="28" w:type="dxa"/>
            </w:tcMar>
            <w:vAlign w:val="center"/>
          </w:tcPr>
          <w:p w:rsidR="00347D96" w:rsidRDefault="00347D96" w:rsidP="00EB7848">
            <w:pPr>
              <w:rPr>
                <w:rFonts w:ascii="Arial" w:hAnsi="Arial" w:cs="Arial"/>
                <w:b/>
                <w:bCs/>
                <w:sz w:val="12"/>
                <w:szCs w:val="12"/>
              </w:rPr>
            </w:pPr>
          </w:p>
        </w:tc>
        <w:tc>
          <w:tcPr>
            <w:tcW w:w="850" w:type="dxa"/>
            <w:gridSpan w:val="5"/>
            <w:tcBorders>
              <w:top w:val="nil"/>
              <w:left w:val="nil"/>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2017 год</w:t>
            </w:r>
          </w:p>
        </w:tc>
        <w:tc>
          <w:tcPr>
            <w:tcW w:w="851" w:type="dxa"/>
            <w:gridSpan w:val="2"/>
            <w:tcBorders>
              <w:top w:val="nil"/>
              <w:left w:val="nil"/>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2018 год</w:t>
            </w:r>
          </w:p>
        </w:tc>
        <w:tc>
          <w:tcPr>
            <w:tcW w:w="850" w:type="dxa"/>
            <w:tcBorders>
              <w:top w:val="nil"/>
              <w:left w:val="nil"/>
              <w:bottom w:val="single" w:sz="4" w:space="0" w:color="auto"/>
              <w:right w:val="single" w:sz="4" w:space="0" w:color="auto"/>
            </w:tcBorders>
            <w:tcMar>
              <w:left w:w="28" w:type="dxa"/>
              <w:right w:w="28" w:type="dxa"/>
            </w:tcMar>
            <w:vAlign w:val="center"/>
          </w:tcPr>
          <w:p w:rsidR="00347D96" w:rsidRDefault="00347D96" w:rsidP="00EB7848">
            <w:pPr>
              <w:jc w:val="center"/>
              <w:rPr>
                <w:rFonts w:ascii="Arial" w:hAnsi="Arial" w:cs="Arial"/>
                <w:b/>
                <w:bCs/>
                <w:sz w:val="12"/>
                <w:szCs w:val="12"/>
              </w:rPr>
            </w:pPr>
            <w:r>
              <w:rPr>
                <w:rFonts w:ascii="Arial" w:hAnsi="Arial" w:cs="Arial"/>
                <w:b/>
                <w:bCs/>
                <w:sz w:val="12"/>
                <w:szCs w:val="12"/>
              </w:rPr>
              <w:t>2019 год</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"Предоставление мер социальной поддержки отдельным категориям граждан в Валда</w:t>
            </w:r>
            <w:r>
              <w:rPr>
                <w:rFonts w:ascii="Arial" w:hAnsi="Arial" w:cs="Arial"/>
                <w:b/>
                <w:bCs/>
                <w:color w:val="000000"/>
                <w:sz w:val="12"/>
                <w:szCs w:val="12"/>
              </w:rPr>
              <w:t>й</w:t>
            </w:r>
            <w:r>
              <w:rPr>
                <w:rFonts w:ascii="Arial" w:hAnsi="Arial" w:cs="Arial"/>
                <w:b/>
                <w:bCs/>
                <w:color w:val="000000"/>
                <w:sz w:val="12"/>
                <w:szCs w:val="12"/>
              </w:rPr>
              <w:t>ском муниципальном районе (2016-2019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0100000000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110 204 500,00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110 419 400,00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110 416 200,00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"Предоставление мер социальной поддержки отдельных категорий граждан" муниципальной программы "Предоставление мер социальной поддержки отдельным категориям граждан в Валдайском муниц</w:t>
            </w:r>
            <w:r>
              <w:rPr>
                <w:rFonts w:ascii="Arial" w:hAnsi="Arial" w:cs="Arial"/>
                <w:color w:val="000000"/>
                <w:sz w:val="12"/>
                <w:szCs w:val="12"/>
              </w:rPr>
              <w:t>и</w:t>
            </w:r>
            <w:r>
              <w:rPr>
                <w:rFonts w:ascii="Arial" w:hAnsi="Arial" w:cs="Arial"/>
                <w:color w:val="000000"/>
                <w:sz w:val="12"/>
                <w:szCs w:val="12"/>
              </w:rPr>
              <w:t>пальном районе (2016-2019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0110000000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105 702 200,00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105 917 100,00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105 913 900,00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Выполнение государственных полномочий по оказанию мер социальной поддержки отдельным категориям граждан, уст</w:t>
            </w:r>
            <w:r>
              <w:rPr>
                <w:rFonts w:ascii="Arial" w:hAnsi="Arial" w:cs="Arial"/>
                <w:color w:val="000000"/>
                <w:sz w:val="12"/>
                <w:szCs w:val="12"/>
              </w:rPr>
              <w:t>а</w:t>
            </w:r>
            <w:r>
              <w:rPr>
                <w:rFonts w:ascii="Arial" w:hAnsi="Arial" w:cs="Arial"/>
                <w:color w:val="000000"/>
                <w:sz w:val="12"/>
                <w:szCs w:val="12"/>
              </w:rPr>
              <w:t>новленных федеральным и областным зак</w:t>
            </w:r>
            <w:r>
              <w:rPr>
                <w:rFonts w:ascii="Arial" w:hAnsi="Arial" w:cs="Arial"/>
                <w:color w:val="000000"/>
                <w:sz w:val="12"/>
                <w:szCs w:val="12"/>
              </w:rPr>
              <w:t>о</w:t>
            </w:r>
            <w:r>
              <w:rPr>
                <w:rFonts w:ascii="Arial" w:hAnsi="Arial" w:cs="Arial"/>
                <w:color w:val="000000"/>
                <w:sz w:val="12"/>
                <w:szCs w:val="12"/>
              </w:rPr>
              <w:t>нодательством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0110100000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105 702 200,00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105 917 100,00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105 913 900,00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оплату жилищно-коммунальных услуг  отдельным категориям граждан в рамках государственной программы Новгородской области "Социальная поддержка граждан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27 794 900,00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27 794 900,00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27 807 100,00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27 798 100,00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27 794 900,00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0110152500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27 537 100,00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27 522 100,00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27 518 900,00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выполнение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по оплате жилья и  коммунальных услуг отдельным категориям  граждан, работающих и прож</w:t>
            </w:r>
            <w:r>
              <w:rPr>
                <w:rFonts w:ascii="Arial" w:hAnsi="Arial" w:cs="Arial"/>
                <w:color w:val="000000"/>
                <w:sz w:val="12"/>
                <w:szCs w:val="12"/>
              </w:rPr>
              <w:t>и</w:t>
            </w:r>
            <w:r>
              <w:rPr>
                <w:rFonts w:ascii="Arial" w:hAnsi="Arial" w:cs="Arial"/>
                <w:color w:val="000000"/>
                <w:sz w:val="12"/>
                <w:szCs w:val="12"/>
              </w:rPr>
              <w:t>вающих в сельских  населенных пунктах и поселках городского типа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"Социальная поддержка граждан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1 566 700,00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1 566 700,00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1 566 700,00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1 566 700,00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1 566 700,00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1 554 700,00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1 554 700,00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1 554 700,00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выплате социального пособия на погребение и возмещению стоимости услуг, предоставляемых согласно гарантир</w:t>
            </w:r>
            <w:r>
              <w:rPr>
                <w:rFonts w:ascii="Arial" w:hAnsi="Arial" w:cs="Arial"/>
                <w:color w:val="000000"/>
                <w:sz w:val="12"/>
                <w:szCs w:val="12"/>
              </w:rPr>
              <w:t>о</w:t>
            </w:r>
            <w:r>
              <w:rPr>
                <w:rFonts w:ascii="Arial" w:hAnsi="Arial" w:cs="Arial"/>
                <w:color w:val="000000"/>
                <w:sz w:val="12"/>
                <w:szCs w:val="12"/>
              </w:rPr>
              <w:t>ванному перечню услуг по погребению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373 458,69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27 241,31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присвоению статуса многодетной семьи и выдаче удостоверения, подтверждающего статус многодетной семьи, пред</w:t>
            </w:r>
            <w:r>
              <w:rPr>
                <w:rFonts w:ascii="Arial" w:hAnsi="Arial" w:cs="Arial"/>
                <w:color w:val="000000"/>
                <w:sz w:val="12"/>
                <w:szCs w:val="12"/>
              </w:rPr>
              <w:t>о</w:t>
            </w:r>
            <w:r>
              <w:rPr>
                <w:rFonts w:ascii="Arial" w:hAnsi="Arial" w:cs="Arial"/>
                <w:color w:val="000000"/>
                <w:sz w:val="12"/>
                <w:szCs w:val="12"/>
              </w:rPr>
              <w:t>ставлению мер социальной поддержки многодетных семей и возмещению орг</w:t>
            </w:r>
            <w:r>
              <w:rPr>
                <w:rFonts w:ascii="Arial" w:hAnsi="Arial" w:cs="Arial"/>
                <w:color w:val="000000"/>
                <w:sz w:val="12"/>
                <w:szCs w:val="12"/>
              </w:rPr>
              <w:t>а</w:t>
            </w:r>
            <w:r>
              <w:rPr>
                <w:rFonts w:ascii="Arial" w:hAnsi="Arial" w:cs="Arial"/>
                <w:color w:val="000000"/>
                <w:sz w:val="12"/>
                <w:szCs w:val="12"/>
              </w:rPr>
              <w:t>низациям расходов по предоставлению меры социальной поддержки многодетных семей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"Социальная поддержка граждан в Новгородской области на 2014-2020 годы"</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2 964 800,00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2 964 800,00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2 964 800,00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2 964 800,00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2 964 800,00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2 157 200,00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2 157 200,00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2 157 200,00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806 400,00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оказанию государственной соц</w:t>
            </w:r>
            <w:r>
              <w:rPr>
                <w:rFonts w:ascii="Arial" w:hAnsi="Arial" w:cs="Arial"/>
                <w:color w:val="000000"/>
                <w:sz w:val="12"/>
                <w:szCs w:val="12"/>
              </w:rPr>
              <w:t>и</w:t>
            </w:r>
            <w:r>
              <w:rPr>
                <w:rFonts w:ascii="Arial" w:hAnsi="Arial" w:cs="Arial"/>
                <w:color w:val="000000"/>
                <w:sz w:val="12"/>
                <w:szCs w:val="12"/>
              </w:rPr>
              <w:t>альной помощи малоимущим семьям, малоимущим одиноко проживающим гражданам и социальной поддержки лицам, оказавшимся в трудной жизненной ситу</w:t>
            </w:r>
            <w:r>
              <w:rPr>
                <w:rFonts w:ascii="Arial" w:hAnsi="Arial" w:cs="Arial"/>
                <w:color w:val="000000"/>
                <w:sz w:val="12"/>
                <w:szCs w:val="12"/>
              </w:rPr>
              <w:t>а</w:t>
            </w:r>
            <w:r>
              <w:rPr>
                <w:rFonts w:ascii="Arial" w:hAnsi="Arial" w:cs="Arial"/>
                <w:color w:val="000000"/>
                <w:sz w:val="12"/>
                <w:szCs w:val="12"/>
              </w:rPr>
              <w:t>ции на территории Новгородской области в рамках государственной программы Новгородской области "Соц</w:t>
            </w:r>
            <w:r>
              <w:rPr>
                <w:rFonts w:ascii="Arial" w:hAnsi="Arial" w:cs="Arial"/>
                <w:color w:val="000000"/>
                <w:sz w:val="12"/>
                <w:szCs w:val="12"/>
              </w:rPr>
              <w:t>и</w:t>
            </w:r>
            <w:r>
              <w:rPr>
                <w:rFonts w:ascii="Arial" w:hAnsi="Arial" w:cs="Arial"/>
                <w:color w:val="000000"/>
                <w:sz w:val="12"/>
                <w:szCs w:val="12"/>
              </w:rPr>
              <w:t>альная поддержка граждан в Новгородской области на 2014-2020 годы"</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3 471 300,00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3 471 300,00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3 471 300,00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3 471 300,00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3 471 300,00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3 447 000,00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3 467 000,00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3 467 000,00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w:t>
            </w:r>
            <w:proofErr w:type="gramStart"/>
            <w:r>
              <w:rPr>
                <w:rFonts w:ascii="Arial" w:hAnsi="Arial" w:cs="Arial"/>
                <w:color w:val="000000"/>
                <w:sz w:val="12"/>
                <w:szCs w:val="12"/>
              </w:rPr>
              <w:t>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предоставлению льготы на проезд  в транспорте междугородного сообщения к месту</w:t>
            </w:r>
            <w:proofErr w:type="gramEnd"/>
            <w:r>
              <w:rPr>
                <w:rFonts w:ascii="Arial" w:hAnsi="Arial" w:cs="Arial"/>
                <w:color w:val="000000"/>
                <w:sz w:val="12"/>
                <w:szCs w:val="12"/>
              </w:rPr>
              <w:t xml:space="preserve"> лечения и обратно детей,  ну</w:t>
            </w:r>
            <w:r>
              <w:rPr>
                <w:rFonts w:ascii="Arial" w:hAnsi="Arial" w:cs="Arial"/>
                <w:color w:val="000000"/>
                <w:sz w:val="12"/>
                <w:szCs w:val="12"/>
              </w:rPr>
              <w:t>ж</w:t>
            </w:r>
            <w:r>
              <w:rPr>
                <w:rFonts w:ascii="Arial" w:hAnsi="Arial" w:cs="Arial"/>
                <w:color w:val="000000"/>
                <w:sz w:val="12"/>
                <w:szCs w:val="12"/>
              </w:rPr>
              <w:t>дающихся в санаторно-курортном лечении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 xml:space="preserve">мочий по предоставлению </w:t>
            </w:r>
            <w:proofErr w:type="gramStart"/>
            <w:r>
              <w:rPr>
                <w:rFonts w:ascii="Arial" w:hAnsi="Arial" w:cs="Arial"/>
                <w:color w:val="000000"/>
                <w:sz w:val="12"/>
                <w:szCs w:val="12"/>
              </w:rPr>
              <w:t>мер социальной поддержки ветеранов труда Новгородской области</w:t>
            </w:r>
            <w:proofErr w:type="gramEnd"/>
            <w:r>
              <w:rPr>
                <w:rFonts w:ascii="Arial" w:hAnsi="Arial" w:cs="Arial"/>
                <w:color w:val="000000"/>
                <w:sz w:val="12"/>
                <w:szCs w:val="12"/>
              </w:rPr>
              <w:t xml:space="preserve">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23 863 900,00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23 863 900,00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23 863 900,00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23 863 900,00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23 863 900,00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23 647 900,00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23 647 900,00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23 647 900,00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оказанию социальной поддержки малоимущим семьям (малоимущим одиноко проживающим гражданам) на газифик</w:t>
            </w:r>
            <w:r>
              <w:rPr>
                <w:rFonts w:ascii="Arial" w:hAnsi="Arial" w:cs="Arial"/>
                <w:color w:val="000000"/>
                <w:sz w:val="12"/>
                <w:szCs w:val="12"/>
              </w:rPr>
              <w:t>а</w:t>
            </w:r>
            <w:r>
              <w:rPr>
                <w:rFonts w:ascii="Arial" w:hAnsi="Arial" w:cs="Arial"/>
                <w:color w:val="000000"/>
                <w:sz w:val="12"/>
                <w:szCs w:val="12"/>
              </w:rPr>
              <w:t>цию их домовладений в рамках государственной программы Новгородской области "Социальная поддержка граждан в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719 400,00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719 400,00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719 400,00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419 400,00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719 400,00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719 400,00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отдельных государственных полномочий по предоставл</w:t>
            </w:r>
            <w:r>
              <w:rPr>
                <w:rFonts w:ascii="Arial" w:hAnsi="Arial" w:cs="Arial"/>
                <w:color w:val="000000"/>
                <w:sz w:val="12"/>
                <w:szCs w:val="12"/>
              </w:rPr>
              <w:t>е</w:t>
            </w:r>
            <w:r>
              <w:rPr>
                <w:rFonts w:ascii="Arial" w:hAnsi="Arial" w:cs="Arial"/>
                <w:color w:val="000000"/>
                <w:sz w:val="12"/>
                <w:szCs w:val="12"/>
              </w:rPr>
              <w:t>нию мер социальной поддержки педагогическим работникам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расположенных в сельской местности, поселках городского типа Новг</w:t>
            </w:r>
            <w:r>
              <w:rPr>
                <w:rFonts w:ascii="Arial" w:hAnsi="Arial" w:cs="Arial"/>
                <w:color w:val="000000"/>
                <w:sz w:val="12"/>
                <w:szCs w:val="12"/>
              </w:rPr>
              <w:t>о</w:t>
            </w:r>
            <w:r>
              <w:rPr>
                <w:rFonts w:ascii="Arial" w:hAnsi="Arial" w:cs="Arial"/>
                <w:color w:val="000000"/>
                <w:sz w:val="12"/>
                <w:szCs w:val="12"/>
              </w:rPr>
              <w:t>родской области  в рамках государственной программы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2 092 100,00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2 092 100,00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2 092 100,00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2 092 100,00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2 092 100,00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2 080 100,00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2 080 100,00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2 080 100,00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назначению и выплате пособий гражданам, имеющим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"Социальная поддержка граждан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3 360 000,00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3 360 000,00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3 360 000,00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3 360 000,00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3 360 000,00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 - Ветераны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38 211 500,00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38 211 500,00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38 211 500,00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38 211 500,00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38 211 500,00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37 899 500,00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37 899 500,00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37 899 500,00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 - Труженики тыла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588 700,00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588 700,00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588 700,00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отдельных государстве</w:t>
            </w:r>
            <w:r>
              <w:rPr>
                <w:rFonts w:ascii="Arial" w:hAnsi="Arial" w:cs="Arial"/>
                <w:color w:val="000000"/>
                <w:sz w:val="12"/>
                <w:szCs w:val="12"/>
              </w:rPr>
              <w:t>н</w:t>
            </w:r>
            <w:r>
              <w:rPr>
                <w:rFonts w:ascii="Arial" w:hAnsi="Arial" w:cs="Arial"/>
                <w:color w:val="000000"/>
                <w:sz w:val="12"/>
                <w:szCs w:val="12"/>
              </w:rPr>
              <w:t>ных полномочий по предоставлению мер  социальной поддержки отдельным категориям граждан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"Социальная поддержка граждан в Новгородской области на 2014-2020 годы" - Реабилитированные лица и лица, признанные пострадавшими от политических репре</w:t>
            </w:r>
            <w:r>
              <w:rPr>
                <w:rFonts w:ascii="Arial" w:hAnsi="Arial" w:cs="Arial"/>
                <w:color w:val="000000"/>
                <w:sz w:val="12"/>
                <w:szCs w:val="12"/>
              </w:rPr>
              <w:t>с</w:t>
            </w:r>
            <w:r>
              <w:rPr>
                <w:rFonts w:ascii="Arial" w:hAnsi="Arial" w:cs="Arial"/>
                <w:color w:val="000000"/>
                <w:sz w:val="12"/>
                <w:szCs w:val="12"/>
              </w:rPr>
              <w:t>сий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865 900,00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865 900,00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865 900,00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865 900,00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865 900,00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0110170430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858 600,00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858 600,00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858 600,00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назначению и выплате единовременного пособия одинокой матери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"Социальная поддержка граждан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0110170690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76 100,00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государственного управления в сфере социальной защиты населения обл</w:t>
            </w:r>
            <w:r>
              <w:rPr>
                <w:rFonts w:ascii="Arial" w:hAnsi="Arial" w:cs="Arial"/>
                <w:color w:val="000000"/>
                <w:sz w:val="12"/>
                <w:szCs w:val="12"/>
              </w:rPr>
              <w:t>а</w:t>
            </w:r>
            <w:r>
              <w:rPr>
                <w:rFonts w:ascii="Arial" w:hAnsi="Arial" w:cs="Arial"/>
                <w:color w:val="000000"/>
                <w:sz w:val="12"/>
                <w:szCs w:val="12"/>
              </w:rPr>
              <w:t>сти" муниципальной программы "Предоставление мер социальной поддержки отдельным категориям граждан в Валдайском муниципал</w:t>
            </w:r>
            <w:r>
              <w:rPr>
                <w:rFonts w:ascii="Arial" w:hAnsi="Arial" w:cs="Arial"/>
                <w:color w:val="000000"/>
                <w:sz w:val="12"/>
                <w:szCs w:val="12"/>
              </w:rPr>
              <w:t>ь</w:t>
            </w:r>
            <w:r>
              <w:rPr>
                <w:rFonts w:ascii="Arial" w:hAnsi="Arial" w:cs="Arial"/>
                <w:color w:val="000000"/>
                <w:sz w:val="12"/>
                <w:szCs w:val="12"/>
              </w:rPr>
              <w:t>ном районе (2016-2019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0120000000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4 502 300,00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4 502 300,00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по реализации муниципальной программы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0120100000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4 502 300,00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4 502 300,00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4 502 300,00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4 322 500,00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4 322 500,00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социальной политики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4 322 500,00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4 322 500,00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3 050 100,00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3 050 100,00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3 050 100,00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892 200,00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892 200,00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892 200,00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157 800,00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157 800,00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Валдайского района "Развитие культуры в Валдайском муниципальном ра</w:t>
            </w:r>
            <w:r>
              <w:rPr>
                <w:rFonts w:ascii="Arial" w:hAnsi="Arial" w:cs="Arial"/>
                <w:b/>
                <w:bCs/>
                <w:color w:val="000000"/>
                <w:sz w:val="12"/>
                <w:szCs w:val="12"/>
              </w:rPr>
              <w:t>й</w:t>
            </w:r>
            <w:r>
              <w:rPr>
                <w:rFonts w:ascii="Arial" w:hAnsi="Arial" w:cs="Arial"/>
                <w:b/>
                <w:bCs/>
                <w:color w:val="000000"/>
                <w:sz w:val="12"/>
                <w:szCs w:val="12"/>
              </w:rPr>
              <w:t>оне (2017-2020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0200000000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59 873 638,82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50 404 600,00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50 404 600,00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"Культура Валдайского района" муниципальной программы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0210000000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57 622 525,48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48 394 600,00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48 394 600,00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прав граждан на равный доступ к культурным ценностям и участию в культурной жизни, созд</w:t>
            </w:r>
            <w:r>
              <w:rPr>
                <w:rFonts w:ascii="Arial" w:hAnsi="Arial" w:cs="Arial"/>
                <w:color w:val="000000"/>
                <w:sz w:val="12"/>
                <w:szCs w:val="12"/>
              </w:rPr>
              <w:t>а</w:t>
            </w:r>
            <w:r>
              <w:rPr>
                <w:rFonts w:ascii="Arial" w:hAnsi="Arial" w:cs="Arial"/>
                <w:color w:val="000000"/>
                <w:sz w:val="12"/>
                <w:szCs w:val="12"/>
              </w:rPr>
              <w:t>ние условий для развития и реализации творческих спосо</w:t>
            </w:r>
            <w:r>
              <w:rPr>
                <w:rFonts w:ascii="Arial" w:hAnsi="Arial" w:cs="Arial"/>
                <w:color w:val="000000"/>
                <w:sz w:val="12"/>
                <w:szCs w:val="12"/>
              </w:rPr>
              <w:t>б</w:t>
            </w:r>
            <w:r>
              <w:rPr>
                <w:rFonts w:ascii="Arial" w:hAnsi="Arial" w:cs="Arial"/>
                <w:color w:val="000000"/>
                <w:sz w:val="12"/>
                <w:szCs w:val="12"/>
              </w:rPr>
              <w:t>ностей каждой личности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0210100000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555 554,00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135 000,00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133 300,00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поддержку отра</w:t>
            </w:r>
            <w:r>
              <w:rPr>
                <w:rFonts w:ascii="Arial" w:hAnsi="Arial" w:cs="Arial"/>
                <w:color w:val="000000"/>
                <w:sz w:val="12"/>
                <w:szCs w:val="12"/>
              </w:rPr>
              <w:t>с</w:t>
            </w:r>
            <w:r>
              <w:rPr>
                <w:rFonts w:ascii="Arial" w:hAnsi="Arial" w:cs="Arial"/>
                <w:color w:val="000000"/>
                <w:sz w:val="12"/>
                <w:szCs w:val="12"/>
              </w:rPr>
              <w:t>ли культуры в части комплектования книжных фондов муниципальных общедоступных библиотек мун</w:t>
            </w:r>
            <w:r>
              <w:rPr>
                <w:rFonts w:ascii="Arial" w:hAnsi="Arial" w:cs="Arial"/>
                <w:color w:val="000000"/>
                <w:sz w:val="12"/>
                <w:szCs w:val="12"/>
              </w:rPr>
              <w:t>и</w:t>
            </w:r>
            <w:r>
              <w:rPr>
                <w:rFonts w:ascii="Arial" w:hAnsi="Arial" w:cs="Arial"/>
                <w:color w:val="000000"/>
                <w:sz w:val="12"/>
                <w:szCs w:val="12"/>
              </w:rPr>
              <w:t>ципальных образований области в рамках государственной программы Новгородской области "Развитие культуры и туризма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0210120120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0210120120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0210120120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0210120120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"Культура Валдайского района" муниципальной програ</w:t>
            </w:r>
            <w:r>
              <w:rPr>
                <w:rFonts w:ascii="Arial" w:hAnsi="Arial" w:cs="Arial"/>
                <w:color w:val="000000"/>
                <w:sz w:val="12"/>
                <w:szCs w:val="12"/>
              </w:rPr>
              <w:t>м</w:t>
            </w:r>
            <w:r>
              <w:rPr>
                <w:rFonts w:ascii="Arial" w:hAnsi="Arial" w:cs="Arial"/>
                <w:color w:val="000000"/>
                <w:sz w:val="12"/>
                <w:szCs w:val="12"/>
              </w:rPr>
              <w:t>мы Валдайского района "Развитие культуры в Валда</w:t>
            </w:r>
            <w:r>
              <w:rPr>
                <w:rFonts w:ascii="Arial" w:hAnsi="Arial" w:cs="Arial"/>
                <w:color w:val="000000"/>
                <w:sz w:val="12"/>
                <w:szCs w:val="12"/>
              </w:rPr>
              <w:t>й</w:t>
            </w:r>
            <w:r>
              <w:rPr>
                <w:rFonts w:ascii="Arial" w:hAnsi="Arial" w:cs="Arial"/>
                <w:color w:val="000000"/>
                <w:sz w:val="12"/>
                <w:szCs w:val="12"/>
              </w:rPr>
              <w:t>ском муниципальном районе (2017-2020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388 754,00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388 754,00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388 754,00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191 754,00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C</w:t>
            </w:r>
            <w:proofErr w:type="gramEnd"/>
            <w:r>
              <w:rPr>
                <w:rFonts w:ascii="Arial" w:hAnsi="Arial" w:cs="Arial"/>
                <w:color w:val="000000"/>
                <w:sz w:val="12"/>
                <w:szCs w:val="12"/>
              </w:rPr>
              <w:t>убсидии</w:t>
            </w:r>
            <w:proofErr w:type="spellEnd"/>
            <w:r>
              <w:rPr>
                <w:rFonts w:ascii="Arial" w:hAnsi="Arial" w:cs="Arial"/>
                <w:color w:val="000000"/>
                <w:sz w:val="12"/>
                <w:szCs w:val="12"/>
              </w:rPr>
              <w:t xml:space="preserve"> бюджетам муниципальных районов и городского округа на поддер</w:t>
            </w:r>
            <w:r>
              <w:rPr>
                <w:rFonts w:ascii="Arial" w:hAnsi="Arial" w:cs="Arial"/>
                <w:color w:val="000000"/>
                <w:sz w:val="12"/>
                <w:szCs w:val="12"/>
              </w:rPr>
              <w:t>ж</w:t>
            </w:r>
            <w:r>
              <w:rPr>
                <w:rFonts w:ascii="Arial" w:hAnsi="Arial" w:cs="Arial"/>
                <w:color w:val="000000"/>
                <w:sz w:val="12"/>
                <w:szCs w:val="12"/>
              </w:rPr>
              <w:t>ку отрасли культуры в части комплектования книжных фондов муниципальных общедоступных библиотек муниципальных образований обл</w:t>
            </w:r>
            <w:r>
              <w:rPr>
                <w:rFonts w:ascii="Arial" w:hAnsi="Arial" w:cs="Arial"/>
                <w:color w:val="000000"/>
                <w:sz w:val="12"/>
                <w:szCs w:val="12"/>
              </w:rPr>
              <w:t>а</w:t>
            </w:r>
            <w:r>
              <w:rPr>
                <w:rFonts w:ascii="Arial" w:hAnsi="Arial" w:cs="Arial"/>
                <w:color w:val="000000"/>
                <w:sz w:val="12"/>
                <w:szCs w:val="12"/>
              </w:rPr>
              <w:t>сти в рамках государственной программы Новгородской области "Развитие культуры и туризма Новгородской обла</w:t>
            </w:r>
            <w:r>
              <w:rPr>
                <w:rFonts w:ascii="Arial" w:hAnsi="Arial" w:cs="Arial"/>
                <w:color w:val="000000"/>
                <w:sz w:val="12"/>
                <w:szCs w:val="12"/>
              </w:rPr>
              <w:t>с</w:t>
            </w:r>
            <w:r>
              <w:rPr>
                <w:rFonts w:ascii="Arial" w:hAnsi="Arial" w:cs="Arial"/>
                <w:color w:val="000000"/>
                <w:sz w:val="12"/>
                <w:szCs w:val="12"/>
              </w:rPr>
              <w:t>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02101R5192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художественного образования в сфере культуры, сохранение кадрового потенциала, повышение профессионал</w:t>
            </w:r>
            <w:r>
              <w:rPr>
                <w:rFonts w:ascii="Arial" w:hAnsi="Arial" w:cs="Arial"/>
                <w:color w:val="000000"/>
                <w:sz w:val="12"/>
                <w:szCs w:val="12"/>
              </w:rPr>
              <w:t>ь</w:t>
            </w:r>
            <w:r>
              <w:rPr>
                <w:rFonts w:ascii="Arial" w:hAnsi="Arial" w:cs="Arial"/>
                <w:color w:val="000000"/>
                <w:sz w:val="12"/>
                <w:szCs w:val="12"/>
              </w:rPr>
              <w:t>ного уровня, престижности и привлекател</w:t>
            </w:r>
            <w:r>
              <w:rPr>
                <w:rFonts w:ascii="Arial" w:hAnsi="Arial" w:cs="Arial"/>
                <w:color w:val="000000"/>
                <w:sz w:val="12"/>
                <w:szCs w:val="12"/>
              </w:rPr>
              <w:t>ь</w:t>
            </w:r>
            <w:r>
              <w:rPr>
                <w:rFonts w:ascii="Arial" w:hAnsi="Arial" w:cs="Arial"/>
                <w:color w:val="000000"/>
                <w:sz w:val="12"/>
                <w:szCs w:val="12"/>
              </w:rPr>
              <w:t>ности профессии работника культуры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0210200000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86 550,00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0210201010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профессионал</w:t>
            </w:r>
            <w:r>
              <w:rPr>
                <w:rFonts w:ascii="Arial" w:hAnsi="Arial" w:cs="Arial"/>
                <w:color w:val="000000"/>
                <w:sz w:val="12"/>
                <w:szCs w:val="12"/>
              </w:rPr>
              <w:t>ь</w:t>
            </w:r>
            <w:r>
              <w:rPr>
                <w:rFonts w:ascii="Arial" w:hAnsi="Arial" w:cs="Arial"/>
                <w:color w:val="000000"/>
                <w:sz w:val="12"/>
                <w:szCs w:val="12"/>
              </w:rPr>
              <w:t>ную подготовку по программам  высшего профессионального образования и повышение квалификации спец</w:t>
            </w:r>
            <w:r>
              <w:rPr>
                <w:rFonts w:ascii="Arial" w:hAnsi="Arial" w:cs="Arial"/>
                <w:color w:val="000000"/>
                <w:sz w:val="12"/>
                <w:szCs w:val="12"/>
              </w:rPr>
              <w:t>и</w:t>
            </w:r>
            <w:r>
              <w:rPr>
                <w:rFonts w:ascii="Arial" w:hAnsi="Arial" w:cs="Arial"/>
                <w:color w:val="000000"/>
                <w:sz w:val="12"/>
                <w:szCs w:val="12"/>
              </w:rPr>
              <w:t>алистов муниципальных учреждений, осуществляющих деятельность в сфере культуры, в рамках государственной программы Новгородской области "Развитие кул</w:t>
            </w:r>
            <w:r>
              <w:rPr>
                <w:rFonts w:ascii="Arial" w:hAnsi="Arial" w:cs="Arial"/>
                <w:color w:val="000000"/>
                <w:sz w:val="12"/>
                <w:szCs w:val="12"/>
              </w:rPr>
              <w:t>ь</w:t>
            </w:r>
            <w:r>
              <w:rPr>
                <w:rFonts w:ascii="Arial" w:hAnsi="Arial" w:cs="Arial"/>
                <w:color w:val="000000"/>
                <w:sz w:val="12"/>
                <w:szCs w:val="12"/>
              </w:rPr>
              <w:t>туры и туризма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18 750,00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4 828,00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0210220030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13 922,00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Субсидия бюджетам муниципальных районов и городского округа на обучение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подведомственных органам местного самоуправления муниципальных районов, городского окр</w:t>
            </w:r>
            <w:r>
              <w:rPr>
                <w:rFonts w:ascii="Arial" w:hAnsi="Arial" w:cs="Arial"/>
                <w:color w:val="000000"/>
                <w:sz w:val="12"/>
                <w:szCs w:val="12"/>
              </w:rPr>
              <w:t>у</w:t>
            </w:r>
            <w:r>
              <w:rPr>
                <w:rFonts w:ascii="Arial" w:hAnsi="Arial" w:cs="Arial"/>
                <w:color w:val="000000"/>
                <w:sz w:val="12"/>
                <w:szCs w:val="12"/>
              </w:rPr>
              <w:t>га, реализующим полномочия в сфере культуры, по образовательным программам высшего образования и дополн</w:t>
            </w:r>
            <w:r>
              <w:rPr>
                <w:rFonts w:ascii="Arial" w:hAnsi="Arial" w:cs="Arial"/>
                <w:color w:val="000000"/>
                <w:sz w:val="12"/>
                <w:szCs w:val="12"/>
              </w:rPr>
              <w:t>и</w:t>
            </w:r>
            <w:r>
              <w:rPr>
                <w:rFonts w:ascii="Arial" w:hAnsi="Arial" w:cs="Arial"/>
                <w:color w:val="000000"/>
                <w:sz w:val="12"/>
                <w:szCs w:val="12"/>
              </w:rPr>
              <w:t>тельным профессиональным программам в рамках государственной программы Новгородской обла</w:t>
            </w:r>
            <w:r>
              <w:rPr>
                <w:rFonts w:ascii="Arial" w:hAnsi="Arial" w:cs="Arial"/>
                <w:color w:val="000000"/>
                <w:sz w:val="12"/>
                <w:szCs w:val="12"/>
              </w:rPr>
              <w:t>с</w:t>
            </w:r>
            <w:r>
              <w:rPr>
                <w:rFonts w:ascii="Arial" w:hAnsi="Arial" w:cs="Arial"/>
                <w:color w:val="000000"/>
                <w:sz w:val="12"/>
                <w:szCs w:val="12"/>
              </w:rPr>
              <w:t>ти "Развитие культуры и туризма Новгородской области на 2014-2020 годы"</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0210271550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Укрепление и модернизация материально-технической базы учреждений культуры и дополнительного образ</w:t>
            </w:r>
            <w:r>
              <w:rPr>
                <w:rFonts w:ascii="Arial" w:hAnsi="Arial" w:cs="Arial"/>
                <w:color w:val="000000"/>
                <w:sz w:val="12"/>
                <w:szCs w:val="12"/>
              </w:rPr>
              <w:t>о</w:t>
            </w:r>
            <w:r>
              <w:rPr>
                <w:rFonts w:ascii="Arial" w:hAnsi="Arial" w:cs="Arial"/>
                <w:color w:val="000000"/>
                <w:sz w:val="12"/>
                <w:szCs w:val="12"/>
              </w:rPr>
              <w:t>вания детей в сфере культуры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0210300000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69 600,00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городского округа на укрепление матер</w:t>
            </w:r>
            <w:r>
              <w:rPr>
                <w:rFonts w:ascii="Arial" w:hAnsi="Arial" w:cs="Arial"/>
                <w:color w:val="000000"/>
                <w:sz w:val="12"/>
                <w:szCs w:val="12"/>
              </w:rPr>
              <w:t>и</w:t>
            </w:r>
            <w:r>
              <w:rPr>
                <w:rFonts w:ascii="Arial" w:hAnsi="Arial" w:cs="Arial"/>
                <w:color w:val="000000"/>
                <w:sz w:val="12"/>
                <w:szCs w:val="12"/>
              </w:rPr>
              <w:t>ально-технической базы муниципальных учреждений, подведомственных органам местного самоупра</w:t>
            </w:r>
            <w:r>
              <w:rPr>
                <w:rFonts w:ascii="Arial" w:hAnsi="Arial" w:cs="Arial"/>
                <w:color w:val="000000"/>
                <w:sz w:val="12"/>
                <w:szCs w:val="12"/>
              </w:rPr>
              <w:t>в</w:t>
            </w:r>
            <w:r>
              <w:rPr>
                <w:rFonts w:ascii="Arial" w:hAnsi="Arial" w:cs="Arial"/>
                <w:color w:val="000000"/>
                <w:sz w:val="12"/>
                <w:szCs w:val="12"/>
              </w:rPr>
              <w:t>ления муниципальных районов, городского округа, реализующих полномочия в сфере культуры,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культуры и туризма в Новгоро</w:t>
            </w:r>
            <w:r>
              <w:rPr>
                <w:rFonts w:ascii="Arial" w:hAnsi="Arial" w:cs="Arial"/>
                <w:color w:val="000000"/>
                <w:sz w:val="12"/>
                <w:szCs w:val="12"/>
              </w:rPr>
              <w:t>д</w:t>
            </w:r>
            <w:r>
              <w:rPr>
                <w:rFonts w:ascii="Arial" w:hAnsi="Arial" w:cs="Arial"/>
                <w:color w:val="000000"/>
                <w:sz w:val="12"/>
                <w:szCs w:val="12"/>
              </w:rPr>
              <w:t>ской области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0210320010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укрепление материально-технической базы муниц</w:t>
            </w:r>
            <w:r>
              <w:rPr>
                <w:rFonts w:ascii="Arial" w:hAnsi="Arial" w:cs="Arial"/>
                <w:color w:val="000000"/>
                <w:sz w:val="12"/>
                <w:szCs w:val="12"/>
              </w:rPr>
              <w:t>и</w:t>
            </w:r>
            <w:r>
              <w:rPr>
                <w:rFonts w:ascii="Arial" w:hAnsi="Arial" w:cs="Arial"/>
                <w:color w:val="000000"/>
                <w:sz w:val="12"/>
                <w:szCs w:val="12"/>
              </w:rPr>
              <w:t>пальных учреждений (за исключением муниципальных домов культуры), подведо</w:t>
            </w:r>
            <w:r>
              <w:rPr>
                <w:rFonts w:ascii="Arial" w:hAnsi="Arial" w:cs="Arial"/>
                <w:color w:val="000000"/>
                <w:sz w:val="12"/>
                <w:szCs w:val="12"/>
              </w:rPr>
              <w:t>м</w:t>
            </w:r>
            <w:r>
              <w:rPr>
                <w:rFonts w:ascii="Arial" w:hAnsi="Arial" w:cs="Arial"/>
                <w:color w:val="000000"/>
                <w:sz w:val="12"/>
                <w:szCs w:val="12"/>
              </w:rPr>
              <w:t>ственных органам местного самоуправления муниципальных районов, городского округа, реализующим полномочия в сфере культ</w:t>
            </w:r>
            <w:r>
              <w:rPr>
                <w:rFonts w:ascii="Arial" w:hAnsi="Arial" w:cs="Arial"/>
                <w:color w:val="000000"/>
                <w:sz w:val="12"/>
                <w:szCs w:val="12"/>
              </w:rPr>
              <w:t>у</w:t>
            </w:r>
            <w:r>
              <w:rPr>
                <w:rFonts w:ascii="Arial" w:hAnsi="Arial" w:cs="Arial"/>
                <w:color w:val="000000"/>
                <w:sz w:val="12"/>
                <w:szCs w:val="12"/>
              </w:rPr>
              <w:t>ры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культуры и туризма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0210372540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Оказание муниципальных услуг (работ), выполняемых муниципальными учреждениями культуры и учреждением дополн</w:t>
            </w:r>
            <w:r>
              <w:rPr>
                <w:rFonts w:ascii="Arial" w:hAnsi="Arial" w:cs="Arial"/>
                <w:color w:val="000000"/>
                <w:sz w:val="12"/>
                <w:szCs w:val="12"/>
              </w:rPr>
              <w:t>и</w:t>
            </w:r>
            <w:r>
              <w:rPr>
                <w:rFonts w:ascii="Arial" w:hAnsi="Arial" w:cs="Arial"/>
                <w:color w:val="000000"/>
                <w:sz w:val="12"/>
                <w:szCs w:val="12"/>
              </w:rPr>
              <w:t>тельного образования детей в сфере культ</w:t>
            </w:r>
            <w:r>
              <w:rPr>
                <w:rFonts w:ascii="Arial" w:hAnsi="Arial" w:cs="Arial"/>
                <w:color w:val="000000"/>
                <w:sz w:val="12"/>
                <w:szCs w:val="12"/>
              </w:rPr>
              <w:t>у</w:t>
            </w:r>
            <w:r>
              <w:rPr>
                <w:rFonts w:ascii="Arial" w:hAnsi="Arial" w:cs="Arial"/>
                <w:color w:val="000000"/>
                <w:sz w:val="12"/>
                <w:szCs w:val="12"/>
              </w:rPr>
              <w:t>ры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0210400000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56 910 821,48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47 817 400,00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47 817 400,00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дополнительного образования детей в сфере культуры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9 398 700,00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9 398 700,00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9 398 700,00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9 398 700,00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9 398 700,00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централизованных клубных систем, домов наро</w:t>
            </w:r>
            <w:r>
              <w:rPr>
                <w:rFonts w:ascii="Arial" w:hAnsi="Arial" w:cs="Arial"/>
                <w:color w:val="000000"/>
                <w:sz w:val="12"/>
                <w:szCs w:val="12"/>
              </w:rPr>
              <w:t>д</w:t>
            </w:r>
            <w:r>
              <w:rPr>
                <w:rFonts w:ascii="Arial" w:hAnsi="Arial" w:cs="Arial"/>
                <w:color w:val="000000"/>
                <w:sz w:val="12"/>
                <w:szCs w:val="12"/>
              </w:rPr>
              <w:t>ного творчества, автоклубов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21 770 400,00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21 770 400,00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21 770 400,00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21 764 900,00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21 770 400,00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21 770 400,00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библиотек</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10 487 400,00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10 487 400,00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10 487 400,00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10 492 900,00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10 487 400,00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10 487 400,00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218 865,03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 (би</w:t>
            </w:r>
            <w:r>
              <w:rPr>
                <w:rFonts w:ascii="Arial" w:hAnsi="Arial" w:cs="Arial"/>
                <w:color w:val="000000"/>
                <w:sz w:val="12"/>
                <w:szCs w:val="12"/>
              </w:rPr>
              <w:t>б</w:t>
            </w:r>
            <w:r>
              <w:rPr>
                <w:rFonts w:ascii="Arial" w:hAnsi="Arial" w:cs="Arial"/>
                <w:color w:val="000000"/>
                <w:sz w:val="12"/>
                <w:szCs w:val="12"/>
              </w:rPr>
              <w:t>лиотеки)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0210401131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0210401131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0210401131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0210401131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326 450,42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 (це</w:t>
            </w:r>
            <w:r>
              <w:rPr>
                <w:rFonts w:ascii="Arial" w:hAnsi="Arial" w:cs="Arial"/>
                <w:color w:val="000000"/>
                <w:sz w:val="12"/>
                <w:szCs w:val="12"/>
              </w:rPr>
              <w:t>н</w:t>
            </w:r>
            <w:r>
              <w:rPr>
                <w:rFonts w:ascii="Arial" w:hAnsi="Arial" w:cs="Arial"/>
                <w:color w:val="000000"/>
                <w:sz w:val="12"/>
                <w:szCs w:val="12"/>
              </w:rPr>
              <w:t>трализованные клубные системы, дома народного творч</w:t>
            </w:r>
            <w:r>
              <w:rPr>
                <w:rFonts w:ascii="Arial" w:hAnsi="Arial" w:cs="Arial"/>
                <w:color w:val="000000"/>
                <w:sz w:val="12"/>
                <w:szCs w:val="12"/>
              </w:rPr>
              <w:t>е</w:t>
            </w:r>
            <w:r>
              <w:rPr>
                <w:rFonts w:ascii="Arial" w:hAnsi="Arial" w:cs="Arial"/>
                <w:color w:val="000000"/>
                <w:sz w:val="12"/>
                <w:szCs w:val="12"/>
              </w:rPr>
              <w:t>ства, автоклубы)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0210401132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0210401132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0210401132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0210401132</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393 506,03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8 154 600,00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822 900,00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7 331 700,00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6 160 900,00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6 160 900,00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6 160 900,00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523 800,00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523 800,00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523 800,00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5 637 100,00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5 637 100,00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0210472300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5 637 100,00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5 637 100,00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муниципального управления в сфере культуры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Валдайского района "Развитие культуры в Валдайском муниципальном районе (2017-2020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0220000000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2 010 000,00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Ресурсное обеспечение деятельности комитета культуры и туризма по реализации муниципальной програ</w:t>
            </w:r>
            <w:r>
              <w:rPr>
                <w:rFonts w:ascii="Arial" w:hAnsi="Arial" w:cs="Arial"/>
                <w:color w:val="000000"/>
                <w:sz w:val="12"/>
                <w:szCs w:val="12"/>
              </w:rPr>
              <w:t>м</w:t>
            </w:r>
            <w:r>
              <w:rPr>
                <w:rFonts w:ascii="Arial" w:hAnsi="Arial" w:cs="Arial"/>
                <w:color w:val="000000"/>
                <w:sz w:val="12"/>
                <w:szCs w:val="12"/>
              </w:rPr>
              <w:t>мы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0220100000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2 251 113,34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2 010 000,00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2 010 000,00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2 223 813,34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1 982 700,00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2 223 813,34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1 982 700,00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2 223 813,34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1 982 700,00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1 982 700,00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1 517 220,23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1 330 600,00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1 330 600,00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121 700,00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435 460,76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388 500,00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388 500,00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2 314,10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22 818,25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культуры, кинематографии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"Обеспечение жильем молодых семей на территории Валдайского муниципального рай</w:t>
            </w:r>
            <w:r>
              <w:rPr>
                <w:rFonts w:ascii="Arial" w:hAnsi="Arial" w:cs="Arial"/>
                <w:b/>
                <w:bCs/>
                <w:color w:val="000000"/>
                <w:sz w:val="12"/>
                <w:szCs w:val="12"/>
              </w:rPr>
              <w:t>о</w:t>
            </w:r>
            <w:r>
              <w:rPr>
                <w:rFonts w:ascii="Arial" w:hAnsi="Arial" w:cs="Arial"/>
                <w:b/>
                <w:bCs/>
                <w:color w:val="000000"/>
                <w:sz w:val="12"/>
                <w:szCs w:val="12"/>
              </w:rPr>
              <w:t>на на 2016-2018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0300000000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Обеспечение предоставления молодым семьям социальных выплат на предоставление жилья экономическ</w:t>
            </w:r>
            <w:r>
              <w:rPr>
                <w:rFonts w:ascii="Arial" w:hAnsi="Arial" w:cs="Arial"/>
                <w:color w:val="000000"/>
                <w:sz w:val="12"/>
                <w:szCs w:val="12"/>
              </w:rPr>
              <w:t>о</w:t>
            </w:r>
            <w:r>
              <w:rPr>
                <w:rFonts w:ascii="Arial" w:hAnsi="Arial" w:cs="Arial"/>
                <w:color w:val="000000"/>
                <w:sz w:val="12"/>
                <w:szCs w:val="12"/>
              </w:rPr>
              <w:t>го класса или строительство индивидуального жилого дома экономического класса, а также создание усл</w:t>
            </w:r>
            <w:r>
              <w:rPr>
                <w:rFonts w:ascii="Arial" w:hAnsi="Arial" w:cs="Arial"/>
                <w:color w:val="000000"/>
                <w:sz w:val="12"/>
                <w:szCs w:val="12"/>
              </w:rPr>
              <w:t>о</w:t>
            </w:r>
            <w:r>
              <w:rPr>
                <w:rFonts w:ascii="Arial" w:hAnsi="Arial" w:cs="Arial"/>
                <w:color w:val="000000"/>
                <w:sz w:val="12"/>
                <w:szCs w:val="12"/>
              </w:rPr>
              <w:t>вий для привлечения молодыми семьями собственных средств, дополнительных финансовых средств кредитных и других организаций, предоставляющих кред</w:t>
            </w:r>
            <w:r>
              <w:rPr>
                <w:rFonts w:ascii="Arial" w:hAnsi="Arial" w:cs="Arial"/>
                <w:color w:val="000000"/>
                <w:sz w:val="12"/>
                <w:szCs w:val="12"/>
              </w:rPr>
              <w:t>и</w:t>
            </w:r>
            <w:r>
              <w:rPr>
                <w:rFonts w:ascii="Arial" w:hAnsi="Arial" w:cs="Arial"/>
                <w:color w:val="000000"/>
                <w:sz w:val="12"/>
                <w:szCs w:val="12"/>
              </w:rPr>
              <w:t>ты и займы, в том числе ипотечные кредиты, для приобр</w:t>
            </w:r>
            <w:r>
              <w:rPr>
                <w:rFonts w:ascii="Arial" w:hAnsi="Arial" w:cs="Arial"/>
                <w:color w:val="000000"/>
                <w:sz w:val="12"/>
                <w:szCs w:val="12"/>
              </w:rPr>
              <w:t>е</w:t>
            </w:r>
            <w:r>
              <w:rPr>
                <w:rFonts w:ascii="Arial" w:hAnsi="Arial" w:cs="Arial"/>
                <w:color w:val="000000"/>
                <w:sz w:val="12"/>
                <w:szCs w:val="12"/>
              </w:rPr>
              <w:t>тения жилого помещения или строительства индивидуального жилого дома</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0300100000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1 418 766,00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Предоставление молодым семьям социальной выплаты на приобретение жилых помещений или строительство индивид</w:t>
            </w:r>
            <w:r>
              <w:rPr>
                <w:rFonts w:ascii="Arial" w:hAnsi="Arial" w:cs="Arial"/>
                <w:color w:val="000000"/>
                <w:sz w:val="12"/>
                <w:szCs w:val="12"/>
              </w:rPr>
              <w:t>у</w:t>
            </w:r>
            <w:r>
              <w:rPr>
                <w:rFonts w:ascii="Arial" w:hAnsi="Arial" w:cs="Arial"/>
                <w:color w:val="000000"/>
                <w:sz w:val="12"/>
                <w:szCs w:val="12"/>
              </w:rPr>
              <w:t>ального жилого дома в рамках долгосрочной муниципальной программы "Обеспечение жильем молодых семей на территории Валдайского муниципального района на 2016-2018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0300110090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260 896,00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w:t>
            </w:r>
            <w:proofErr w:type="spellStart"/>
            <w:r>
              <w:rPr>
                <w:rFonts w:ascii="Arial" w:hAnsi="Arial" w:cs="Arial"/>
                <w:color w:val="000000"/>
                <w:sz w:val="12"/>
                <w:szCs w:val="12"/>
              </w:rPr>
              <w:t>софинанс</w:t>
            </w:r>
            <w:r>
              <w:rPr>
                <w:rFonts w:ascii="Arial" w:hAnsi="Arial" w:cs="Arial"/>
                <w:color w:val="000000"/>
                <w:sz w:val="12"/>
                <w:szCs w:val="12"/>
              </w:rPr>
              <w:t>и</w:t>
            </w:r>
            <w:r>
              <w:rPr>
                <w:rFonts w:ascii="Arial" w:hAnsi="Arial" w:cs="Arial"/>
                <w:color w:val="000000"/>
                <w:sz w:val="12"/>
                <w:szCs w:val="12"/>
              </w:rPr>
              <w:t>рование</w:t>
            </w:r>
            <w:proofErr w:type="spellEnd"/>
            <w:r>
              <w:rPr>
                <w:rFonts w:ascii="Arial" w:hAnsi="Arial" w:cs="Arial"/>
                <w:color w:val="000000"/>
                <w:sz w:val="12"/>
                <w:szCs w:val="12"/>
              </w:rPr>
              <w:t xml:space="preserve"> социальных выплат молодым семьям на приобретение (строительство) жилья в рамках государственной программы Новгородской области "Развитие жили</w:t>
            </w:r>
            <w:r>
              <w:rPr>
                <w:rFonts w:ascii="Arial" w:hAnsi="Arial" w:cs="Arial"/>
                <w:color w:val="000000"/>
                <w:sz w:val="12"/>
                <w:szCs w:val="12"/>
              </w:rPr>
              <w:t>щ</w:t>
            </w:r>
            <w:r>
              <w:rPr>
                <w:rFonts w:ascii="Arial" w:hAnsi="Arial" w:cs="Arial"/>
                <w:color w:val="000000"/>
                <w:sz w:val="12"/>
                <w:szCs w:val="12"/>
              </w:rPr>
              <w:t>ного строительства на территории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03001R0201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1 157 870,00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lastRenderedPageBreak/>
              <w:t xml:space="preserve">  Муниципальная программа "Развитие физической культуры и спорта в Ва</w:t>
            </w:r>
            <w:r>
              <w:rPr>
                <w:rFonts w:ascii="Arial" w:hAnsi="Arial" w:cs="Arial"/>
                <w:b/>
                <w:bCs/>
                <w:color w:val="000000"/>
                <w:sz w:val="12"/>
                <w:szCs w:val="12"/>
              </w:rPr>
              <w:t>л</w:t>
            </w:r>
            <w:r>
              <w:rPr>
                <w:rFonts w:ascii="Arial" w:hAnsi="Arial" w:cs="Arial"/>
                <w:b/>
                <w:bCs/>
                <w:color w:val="000000"/>
                <w:sz w:val="12"/>
                <w:szCs w:val="12"/>
              </w:rPr>
              <w:t>дайском муниципальном районе на 2016-2020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0400000000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23 450 488,72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22 464 300,00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22 464 300,00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физической культуры и массового спорта на территории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0400100000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Организация и проведение спортивно-массовых и физкультурных мероприятий с людьми с ограниченн</w:t>
            </w:r>
            <w:r>
              <w:rPr>
                <w:rFonts w:ascii="Arial" w:hAnsi="Arial" w:cs="Arial"/>
                <w:color w:val="000000"/>
                <w:sz w:val="12"/>
                <w:szCs w:val="12"/>
              </w:rPr>
              <w:t>ы</w:t>
            </w:r>
            <w:r>
              <w:rPr>
                <w:rFonts w:ascii="Arial" w:hAnsi="Arial" w:cs="Arial"/>
                <w:color w:val="000000"/>
                <w:sz w:val="12"/>
                <w:szCs w:val="12"/>
              </w:rPr>
              <w:t>ми возможностями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0400110170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Сохранение и развитие инфраструктуры отрасли физической культуры и спорта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0400200000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16 212 967,38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15 790 400,00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15 790 400,00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"Физкул</w:t>
            </w:r>
            <w:r>
              <w:rPr>
                <w:rFonts w:ascii="Arial" w:hAnsi="Arial" w:cs="Arial"/>
                <w:color w:val="000000"/>
                <w:sz w:val="12"/>
                <w:szCs w:val="12"/>
              </w:rPr>
              <w:t>ь</w:t>
            </w:r>
            <w:r>
              <w:rPr>
                <w:rFonts w:ascii="Arial" w:hAnsi="Arial" w:cs="Arial"/>
                <w:color w:val="000000"/>
                <w:sz w:val="12"/>
                <w:szCs w:val="12"/>
              </w:rPr>
              <w:t>турно-спортивный центр"</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12 213 400,00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12 213 400,00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12 213 400,00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0400201100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12 213 400,00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12 213 400,00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0400201130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0400201130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0400201130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0400201130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422 567,38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Приобретение спортивного инвентаря и оборудования для организации провед</w:t>
            </w:r>
            <w:r>
              <w:rPr>
                <w:rFonts w:ascii="Arial" w:hAnsi="Arial" w:cs="Arial"/>
                <w:color w:val="000000"/>
                <w:sz w:val="12"/>
                <w:szCs w:val="12"/>
              </w:rPr>
              <w:t>е</w:t>
            </w:r>
            <w:r>
              <w:rPr>
                <w:rFonts w:ascii="Arial" w:hAnsi="Arial" w:cs="Arial"/>
                <w:color w:val="000000"/>
                <w:sz w:val="12"/>
                <w:szCs w:val="12"/>
              </w:rPr>
              <w:t>ния физкультурно-массовых и спортивных мероприятий, проводимых на терр</w:t>
            </w:r>
            <w:r>
              <w:rPr>
                <w:rFonts w:ascii="Arial" w:hAnsi="Arial" w:cs="Arial"/>
                <w:color w:val="000000"/>
                <w:sz w:val="12"/>
                <w:szCs w:val="12"/>
              </w:rPr>
              <w:t>и</w:t>
            </w:r>
            <w:r>
              <w:rPr>
                <w:rFonts w:ascii="Arial" w:hAnsi="Arial" w:cs="Arial"/>
                <w:color w:val="000000"/>
                <w:sz w:val="12"/>
                <w:szCs w:val="12"/>
              </w:rPr>
              <w:t>тории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0400210180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3 567 000,00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3 567 000,00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3 567 000,00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0400272300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3 567 000,00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3 567 000,00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спорта и системы подготовки спортивного резерва на территории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0400300000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7 227 521,34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6 663 900,00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6 663 900,00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детской юношеской спортивной школы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5 848 200,00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5 848 200,00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5 848 200,00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0400301040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5 848 200,00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5 848 200,00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141 688,45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227 232,89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Организация участия сборных команд муниципального района по разным видам спорта в региональных и всероссийских Чемпионатах и Первенствах</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ФИЗИЧЕСКАЯ КУЛЬТУРА И СПОРТ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Физическая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0400310190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244 700,00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665 700,00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665 700,00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665 700,00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665 700,00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665 700,00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"Управление муниципальными финансами Ва</w:t>
            </w:r>
            <w:r>
              <w:rPr>
                <w:rFonts w:ascii="Arial" w:hAnsi="Arial" w:cs="Arial"/>
                <w:b/>
                <w:bCs/>
                <w:color w:val="000000"/>
                <w:sz w:val="12"/>
                <w:szCs w:val="12"/>
              </w:rPr>
              <w:t>л</w:t>
            </w:r>
            <w:r>
              <w:rPr>
                <w:rFonts w:ascii="Arial" w:hAnsi="Arial" w:cs="Arial"/>
                <w:b/>
                <w:bCs/>
                <w:color w:val="000000"/>
                <w:sz w:val="12"/>
                <w:szCs w:val="12"/>
              </w:rPr>
              <w:t>дайского муниципального района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0500000000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6 646 701,53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7 370 200,00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7 370 200,00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"Организация и обеспечение осуществления бюджетного процесса, управление муниципальным долгом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"Управление муниципальными финансами Валдайск</w:t>
            </w:r>
            <w:r>
              <w:rPr>
                <w:rFonts w:ascii="Arial" w:hAnsi="Arial" w:cs="Arial"/>
                <w:color w:val="000000"/>
                <w:sz w:val="12"/>
                <w:szCs w:val="12"/>
              </w:rPr>
              <w:t>о</w:t>
            </w:r>
            <w:r>
              <w:rPr>
                <w:rFonts w:ascii="Arial" w:hAnsi="Arial" w:cs="Arial"/>
                <w:color w:val="000000"/>
                <w:sz w:val="12"/>
                <w:szCs w:val="12"/>
              </w:rPr>
              <w:t>го муниципального района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0510000000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6 487 201,53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7 270 200,00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7 270 200,00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исполнения долговых обязательств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0510100000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1 617 000,00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ОБСЛУЖИВАНИЕ ГОСУДАРСТВЕННОГО И МУНИЦИПАЛЬНОГО ДОЛГА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Обслуживание государственного внутреннего и муниципального долга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1301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1 617 000,00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Обслуживание муниципального долга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0510110050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1301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730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912 278,88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1 617 000,00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1 617 000,00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0510500000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5 574 922,65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5 653 200,00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5 653 200,00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5 552 322,65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5 630 600,00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5 552 322,65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5 630 600,00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5 552 322,65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5 630 600,00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5 630 600,00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3 930 963,82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3 991 900,00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3 991 900,00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321 150,00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320 800,00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320 800,00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1 137 208,83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1 165 600,00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1 165 600,00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111 900,00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111 900,00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111 900,00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0510570280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"Повышение эффективности бюджетных расходов Валдайского муниципального района" мун</w:t>
            </w:r>
            <w:r>
              <w:rPr>
                <w:rFonts w:ascii="Arial" w:hAnsi="Arial" w:cs="Arial"/>
                <w:color w:val="000000"/>
                <w:sz w:val="12"/>
                <w:szCs w:val="12"/>
              </w:rPr>
              <w:t>и</w:t>
            </w:r>
            <w:r>
              <w:rPr>
                <w:rFonts w:ascii="Arial" w:hAnsi="Arial" w:cs="Arial"/>
                <w:color w:val="000000"/>
                <w:sz w:val="12"/>
                <w:szCs w:val="12"/>
              </w:rPr>
              <w:t>ципальной программы "Управление муниципальными финансами Валдайского муниципального района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0520000000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информационной системы управления муниципальными финансами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0520300000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0520301000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Проведение профессиональной подготовки, переподготовки и повышение квал</w:t>
            </w:r>
            <w:r>
              <w:rPr>
                <w:rFonts w:ascii="Arial" w:hAnsi="Arial" w:cs="Arial"/>
                <w:color w:val="000000"/>
                <w:sz w:val="12"/>
                <w:szCs w:val="12"/>
              </w:rPr>
              <w:t>и</w:t>
            </w:r>
            <w:r>
              <w:rPr>
                <w:rFonts w:ascii="Arial" w:hAnsi="Arial" w:cs="Arial"/>
                <w:color w:val="000000"/>
                <w:sz w:val="12"/>
                <w:szCs w:val="12"/>
              </w:rPr>
              <w:t>фикации муниципальных служащих в сфере повышения эффективности бюджетных расходов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0520400000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бюджетам муниципальных районов и городского округа на организ</w:t>
            </w:r>
            <w:r>
              <w:rPr>
                <w:rFonts w:ascii="Arial" w:hAnsi="Arial" w:cs="Arial"/>
                <w:color w:val="000000"/>
                <w:sz w:val="12"/>
                <w:szCs w:val="12"/>
              </w:rPr>
              <w:t>а</w:t>
            </w:r>
            <w:r>
              <w:rPr>
                <w:rFonts w:ascii="Arial" w:hAnsi="Arial" w:cs="Arial"/>
                <w:color w:val="000000"/>
                <w:sz w:val="12"/>
                <w:szCs w:val="12"/>
              </w:rPr>
              <w:t>цию дополнительного профессионального образования служащих, муниципальных служащих Новгородской области, а также работников муниципал</w:t>
            </w:r>
            <w:r>
              <w:rPr>
                <w:rFonts w:ascii="Arial" w:hAnsi="Arial" w:cs="Arial"/>
                <w:color w:val="000000"/>
                <w:sz w:val="12"/>
                <w:szCs w:val="12"/>
              </w:rPr>
              <w:t>ь</w:t>
            </w:r>
            <w:r>
              <w:rPr>
                <w:rFonts w:ascii="Arial" w:hAnsi="Arial" w:cs="Arial"/>
                <w:color w:val="000000"/>
                <w:sz w:val="12"/>
                <w:szCs w:val="12"/>
              </w:rPr>
              <w:t>ных учреждений в сфере повышения эффективности бюджетных расходов в рамках государственной программы Новгородской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lastRenderedPageBreak/>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0520471340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информатизации Валдайского муниципального района на 2017-2020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0600000000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87 000,00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информационно-телекоммуникационной инфраструктуры Администр</w:t>
            </w:r>
            <w:r>
              <w:rPr>
                <w:rFonts w:ascii="Arial" w:hAnsi="Arial" w:cs="Arial"/>
                <w:color w:val="000000"/>
                <w:sz w:val="12"/>
                <w:szCs w:val="12"/>
              </w:rPr>
              <w:t>а</w:t>
            </w:r>
            <w:r>
              <w:rPr>
                <w:rFonts w:ascii="Arial" w:hAnsi="Arial" w:cs="Arial"/>
                <w:color w:val="000000"/>
                <w:sz w:val="12"/>
                <w:szCs w:val="12"/>
              </w:rPr>
              <w:t>ции Валдайского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0600300000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безопасности информационной телекоммуникационной инфр</w:t>
            </w:r>
            <w:r>
              <w:rPr>
                <w:rFonts w:ascii="Arial" w:hAnsi="Arial" w:cs="Arial"/>
                <w:color w:val="000000"/>
                <w:sz w:val="12"/>
                <w:szCs w:val="12"/>
              </w:rPr>
              <w:t>а</w:t>
            </w:r>
            <w:r>
              <w:rPr>
                <w:rFonts w:ascii="Arial" w:hAnsi="Arial" w:cs="Arial"/>
                <w:color w:val="000000"/>
                <w:sz w:val="12"/>
                <w:szCs w:val="12"/>
              </w:rPr>
              <w:t>структуры ОМСУ</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0600310530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сотрудников электронно-вычислительной техникой и ее обслуж</w:t>
            </w:r>
            <w:r>
              <w:rPr>
                <w:rFonts w:ascii="Arial" w:hAnsi="Arial" w:cs="Arial"/>
                <w:color w:val="000000"/>
                <w:sz w:val="12"/>
                <w:szCs w:val="12"/>
              </w:rPr>
              <w:t>и</w:t>
            </w:r>
            <w:r>
              <w:rPr>
                <w:rFonts w:ascii="Arial" w:hAnsi="Arial" w:cs="Arial"/>
                <w:color w:val="000000"/>
                <w:sz w:val="12"/>
                <w:szCs w:val="12"/>
              </w:rPr>
              <w:t>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0600310540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b/>
                <w:bCs/>
                <w:color w:val="000000"/>
                <w:sz w:val="12"/>
                <w:szCs w:val="12"/>
              </w:rPr>
            </w:pPr>
            <w:r>
              <w:rPr>
                <w:rFonts w:ascii="Arial" w:hAnsi="Arial" w:cs="Arial"/>
                <w:b/>
                <w:bCs/>
                <w:color w:val="000000"/>
                <w:sz w:val="12"/>
                <w:szCs w:val="12"/>
              </w:rPr>
              <w:t xml:space="preserve">    Муниципальная программа "Отлов безнадзорных животных на территории Валдайского муниципальн</w:t>
            </w:r>
            <w:r>
              <w:rPr>
                <w:rFonts w:ascii="Arial" w:hAnsi="Arial" w:cs="Arial"/>
                <w:b/>
                <w:bCs/>
                <w:color w:val="000000"/>
                <w:sz w:val="12"/>
                <w:szCs w:val="12"/>
              </w:rPr>
              <w:t>о</w:t>
            </w:r>
            <w:r>
              <w:rPr>
                <w:rFonts w:ascii="Arial" w:hAnsi="Arial" w:cs="Arial"/>
                <w:b/>
                <w:bCs/>
                <w:color w:val="000000"/>
                <w:sz w:val="12"/>
                <w:szCs w:val="12"/>
              </w:rPr>
              <w:t>го района в 2017-2019 годах"</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b/>
                <w:bCs/>
                <w:color w:val="000000"/>
                <w:sz w:val="12"/>
                <w:szCs w:val="12"/>
              </w:rPr>
            </w:pPr>
            <w:r>
              <w:rPr>
                <w:rFonts w:ascii="Arial" w:hAnsi="Arial" w:cs="Arial"/>
                <w:b/>
                <w:bCs/>
                <w:color w:val="000000"/>
                <w:sz w:val="12"/>
                <w:szCs w:val="12"/>
              </w:rPr>
              <w:t>0700000000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b/>
                <w:bCs/>
                <w:color w:val="000000"/>
                <w:sz w:val="12"/>
                <w:szCs w:val="12"/>
              </w:rPr>
            </w:pPr>
            <w:r>
              <w:rPr>
                <w:rFonts w:ascii="Arial" w:hAnsi="Arial" w:cs="Arial"/>
                <w:b/>
                <w:bCs/>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b/>
                <w:bCs/>
                <w:color w:val="000000"/>
                <w:sz w:val="12"/>
                <w:szCs w:val="12"/>
              </w:rPr>
            </w:pPr>
            <w:r>
              <w:rPr>
                <w:rFonts w:ascii="Arial" w:hAnsi="Arial" w:cs="Arial"/>
                <w:b/>
                <w:bCs/>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b/>
                <w:bCs/>
                <w:color w:val="000000"/>
                <w:sz w:val="12"/>
                <w:szCs w:val="12"/>
              </w:rPr>
            </w:pPr>
            <w:r>
              <w:rPr>
                <w:rFonts w:ascii="Arial" w:hAnsi="Arial" w:cs="Arial"/>
                <w:b/>
                <w:bCs/>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Отлов, эвтаназия и утилизация безнадзорных животных</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0700100000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по организации проведения мероприятий по предупр</w:t>
            </w:r>
            <w:r>
              <w:rPr>
                <w:rFonts w:ascii="Arial" w:hAnsi="Arial" w:cs="Arial"/>
                <w:color w:val="000000"/>
                <w:sz w:val="12"/>
                <w:szCs w:val="12"/>
              </w:rPr>
              <w:t>е</w:t>
            </w:r>
            <w:r>
              <w:rPr>
                <w:rFonts w:ascii="Arial" w:hAnsi="Arial" w:cs="Arial"/>
                <w:color w:val="000000"/>
                <w:sz w:val="12"/>
                <w:szCs w:val="12"/>
              </w:rPr>
              <w:t>ждению и ликвидации болезней животных, их лечению, отлову и содержанию безнадзорных живо</w:t>
            </w:r>
            <w:r>
              <w:rPr>
                <w:rFonts w:ascii="Arial" w:hAnsi="Arial" w:cs="Arial"/>
                <w:color w:val="000000"/>
                <w:sz w:val="12"/>
                <w:szCs w:val="12"/>
              </w:rPr>
              <w:t>т</w:t>
            </w:r>
            <w:r>
              <w:rPr>
                <w:rFonts w:ascii="Arial" w:hAnsi="Arial" w:cs="Arial"/>
                <w:color w:val="000000"/>
                <w:sz w:val="12"/>
                <w:szCs w:val="12"/>
              </w:rPr>
              <w:t>ных, защите населения от болезней, общих для человека и животных, в части отлова безнадзорных животных, транспортировки отловленных безнадзо</w:t>
            </w:r>
            <w:r>
              <w:rPr>
                <w:rFonts w:ascii="Arial" w:hAnsi="Arial" w:cs="Arial"/>
                <w:color w:val="000000"/>
                <w:sz w:val="12"/>
                <w:szCs w:val="12"/>
              </w:rPr>
              <w:t>р</w:t>
            </w:r>
            <w:r>
              <w:rPr>
                <w:rFonts w:ascii="Arial" w:hAnsi="Arial" w:cs="Arial"/>
                <w:color w:val="000000"/>
                <w:sz w:val="12"/>
                <w:szCs w:val="12"/>
              </w:rPr>
              <w:t xml:space="preserve">ных животных, учета, содержания, лечения, вакцинации, стерилизации, </w:t>
            </w:r>
            <w:proofErr w:type="spellStart"/>
            <w:r>
              <w:rPr>
                <w:rFonts w:ascii="Arial" w:hAnsi="Arial" w:cs="Arial"/>
                <w:color w:val="000000"/>
                <w:sz w:val="12"/>
                <w:szCs w:val="12"/>
              </w:rPr>
              <w:t>чип</w:t>
            </w:r>
            <w:r>
              <w:rPr>
                <w:rFonts w:ascii="Arial" w:hAnsi="Arial" w:cs="Arial"/>
                <w:color w:val="000000"/>
                <w:sz w:val="12"/>
                <w:szCs w:val="12"/>
              </w:rPr>
              <w:t>и</w:t>
            </w:r>
            <w:r>
              <w:rPr>
                <w:rFonts w:ascii="Arial" w:hAnsi="Arial" w:cs="Arial"/>
                <w:color w:val="000000"/>
                <w:sz w:val="12"/>
                <w:szCs w:val="12"/>
              </w:rPr>
              <w:t>рования</w:t>
            </w:r>
            <w:proofErr w:type="spellEnd"/>
            <w:r>
              <w:rPr>
                <w:rFonts w:ascii="Arial" w:hAnsi="Arial" w:cs="Arial"/>
                <w:color w:val="000000"/>
                <w:sz w:val="12"/>
                <w:szCs w:val="12"/>
              </w:rPr>
              <w:t xml:space="preserve"> отловленных безнадзорных животных, утилизации (уничтожения) биологических отходов, в том числе в результате</w:t>
            </w:r>
            <w:proofErr w:type="gramEnd"/>
            <w:r>
              <w:rPr>
                <w:rFonts w:ascii="Arial" w:hAnsi="Arial" w:cs="Arial"/>
                <w:color w:val="000000"/>
                <w:sz w:val="12"/>
                <w:szCs w:val="12"/>
              </w:rPr>
              <w:t xml:space="preserve"> эвтаназии отловленных безнадзорных животных, возврата владельцам отловленных безнадзорных животных в рамках государственной программы Новгородской области "Обе</w:t>
            </w:r>
            <w:r>
              <w:rPr>
                <w:rFonts w:ascii="Arial" w:hAnsi="Arial" w:cs="Arial"/>
                <w:color w:val="000000"/>
                <w:sz w:val="12"/>
                <w:szCs w:val="12"/>
              </w:rPr>
              <w:t>с</w:t>
            </w:r>
            <w:r>
              <w:rPr>
                <w:rFonts w:ascii="Arial" w:hAnsi="Arial" w:cs="Arial"/>
                <w:color w:val="000000"/>
                <w:sz w:val="12"/>
                <w:szCs w:val="12"/>
              </w:rPr>
              <w:t>печение эпизоотического благопол</w:t>
            </w:r>
            <w:r>
              <w:rPr>
                <w:rFonts w:ascii="Arial" w:hAnsi="Arial" w:cs="Arial"/>
                <w:color w:val="000000"/>
                <w:sz w:val="12"/>
                <w:szCs w:val="12"/>
              </w:rPr>
              <w:t>у</w:t>
            </w:r>
            <w:r>
              <w:rPr>
                <w:rFonts w:ascii="Arial" w:hAnsi="Arial" w:cs="Arial"/>
                <w:color w:val="000000"/>
                <w:sz w:val="12"/>
                <w:szCs w:val="12"/>
              </w:rPr>
              <w:t>чия и безопасности продуктов животноводства в ветеринарно-санитарном отношении на территории Новг</w:t>
            </w:r>
            <w:r>
              <w:rPr>
                <w:rFonts w:ascii="Arial" w:hAnsi="Arial" w:cs="Arial"/>
                <w:color w:val="000000"/>
                <w:sz w:val="12"/>
                <w:szCs w:val="12"/>
              </w:rPr>
              <w:t>о</w:t>
            </w:r>
            <w:r>
              <w:rPr>
                <w:rFonts w:ascii="Arial" w:hAnsi="Arial" w:cs="Arial"/>
                <w:color w:val="000000"/>
                <w:sz w:val="12"/>
                <w:szCs w:val="12"/>
              </w:rPr>
              <w:t>родской области на 2014-2019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0405</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0700170720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Валдайского муниципального района "Развитие образования и молоде</w:t>
            </w:r>
            <w:r>
              <w:rPr>
                <w:rFonts w:ascii="Arial" w:hAnsi="Arial" w:cs="Arial"/>
                <w:b/>
                <w:bCs/>
                <w:color w:val="000000"/>
                <w:sz w:val="12"/>
                <w:szCs w:val="12"/>
              </w:rPr>
              <w:t>ж</w:t>
            </w:r>
            <w:r>
              <w:rPr>
                <w:rFonts w:ascii="Arial" w:hAnsi="Arial" w:cs="Arial"/>
                <w:b/>
                <w:bCs/>
                <w:color w:val="000000"/>
                <w:sz w:val="12"/>
                <w:szCs w:val="12"/>
              </w:rPr>
              <w:t>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0800000000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281 582 942,02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267 483 600,00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267 883 100,00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дошкольного и общего образования в Валдайском муниципальном районе"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4 461 000,00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1 707 900,00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1 707 900,00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Повышение эффективности и качества услуг в сфере общего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0810100000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34 600,00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бланков документов об образовании и (или) о квалификации муниципальными образов</w:t>
            </w:r>
            <w:r>
              <w:rPr>
                <w:rFonts w:ascii="Arial" w:hAnsi="Arial" w:cs="Arial"/>
                <w:color w:val="000000"/>
                <w:sz w:val="12"/>
                <w:szCs w:val="12"/>
              </w:rPr>
              <w:t>а</w:t>
            </w:r>
            <w:r>
              <w:rPr>
                <w:rFonts w:ascii="Arial" w:hAnsi="Arial" w:cs="Arial"/>
                <w:color w:val="000000"/>
                <w:sz w:val="12"/>
                <w:szCs w:val="12"/>
              </w:rPr>
              <w:t>тельными организациями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0810120060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приобретение или изготовление бла</w:t>
            </w:r>
            <w:r>
              <w:rPr>
                <w:rFonts w:ascii="Arial" w:hAnsi="Arial" w:cs="Arial"/>
                <w:color w:val="000000"/>
                <w:sz w:val="12"/>
                <w:szCs w:val="12"/>
              </w:rPr>
              <w:t>н</w:t>
            </w:r>
            <w:r>
              <w:rPr>
                <w:rFonts w:ascii="Arial" w:hAnsi="Arial" w:cs="Arial"/>
                <w:color w:val="000000"/>
                <w:sz w:val="12"/>
                <w:szCs w:val="12"/>
              </w:rPr>
              <w:t>ков документов об образовании и (или) о квалификации муниципальными образовательными организациями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w:t>
            </w:r>
            <w:r>
              <w:rPr>
                <w:rFonts w:ascii="Arial" w:hAnsi="Arial" w:cs="Arial"/>
                <w:color w:val="000000"/>
                <w:sz w:val="12"/>
                <w:szCs w:val="12"/>
              </w:rPr>
              <w:t>в</w:t>
            </w:r>
            <w:r>
              <w:rPr>
                <w:rFonts w:ascii="Arial" w:hAnsi="Arial" w:cs="Arial"/>
                <w:color w:val="000000"/>
                <w:sz w:val="12"/>
                <w:szCs w:val="12"/>
              </w:rPr>
              <w:t>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0810172080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Создание условий для получения качественного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0810200000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4 426 400,00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1 707 500,00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1 707 500,00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обеспечение пожарной безопа</w:t>
            </w:r>
            <w:r>
              <w:rPr>
                <w:rFonts w:ascii="Arial" w:hAnsi="Arial" w:cs="Arial"/>
                <w:color w:val="000000"/>
                <w:sz w:val="12"/>
                <w:szCs w:val="12"/>
              </w:rPr>
              <w:t>с</w:t>
            </w:r>
            <w:r>
              <w:rPr>
                <w:rFonts w:ascii="Arial" w:hAnsi="Arial" w:cs="Arial"/>
                <w:color w:val="000000"/>
                <w:sz w:val="12"/>
                <w:szCs w:val="12"/>
              </w:rPr>
              <w:t>ности, антитеррористической и антикриминальной безопасности муниципальных дошкол</w:t>
            </w:r>
            <w:r>
              <w:rPr>
                <w:rFonts w:ascii="Arial" w:hAnsi="Arial" w:cs="Arial"/>
                <w:color w:val="000000"/>
                <w:sz w:val="12"/>
                <w:szCs w:val="12"/>
              </w:rPr>
              <w:t>ь</w:t>
            </w:r>
            <w:r>
              <w:rPr>
                <w:rFonts w:ascii="Arial" w:hAnsi="Arial" w:cs="Arial"/>
                <w:color w:val="000000"/>
                <w:sz w:val="12"/>
                <w:szCs w:val="12"/>
              </w:rPr>
              <w:t>ных образовательных организаций, муниципальных общеобразовательных организаций, муниципальных орган</w:t>
            </w:r>
            <w:r>
              <w:rPr>
                <w:rFonts w:ascii="Arial" w:hAnsi="Arial" w:cs="Arial"/>
                <w:color w:val="000000"/>
                <w:sz w:val="12"/>
                <w:szCs w:val="12"/>
              </w:rPr>
              <w:t>и</w:t>
            </w:r>
            <w:r>
              <w:rPr>
                <w:rFonts w:ascii="Arial" w:hAnsi="Arial" w:cs="Arial"/>
                <w:color w:val="000000"/>
                <w:sz w:val="12"/>
                <w:szCs w:val="12"/>
              </w:rPr>
              <w:t>заций дополнительного образования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434 700,00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434 700,00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434 700,00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186 400,00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215 520,00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186 400,00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186 400,00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226 100,00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177 650,00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226 100,00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226 100,00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22 200,00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0810220040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21 130,00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на создание в общеобразовательных организациях, расположенных в сел</w:t>
            </w:r>
            <w:r>
              <w:rPr>
                <w:rFonts w:ascii="Arial" w:hAnsi="Arial" w:cs="Arial"/>
                <w:color w:val="000000"/>
                <w:sz w:val="12"/>
                <w:szCs w:val="12"/>
              </w:rPr>
              <w:t>ь</w:t>
            </w:r>
            <w:r>
              <w:rPr>
                <w:rFonts w:ascii="Arial" w:hAnsi="Arial" w:cs="Arial"/>
                <w:color w:val="000000"/>
                <w:sz w:val="12"/>
                <w:szCs w:val="12"/>
              </w:rPr>
              <w:t>ской местности, условий для занятий физической культурой и спортом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0810220080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108 400,00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организаций, осуществляющих образ</w:t>
            </w:r>
            <w:r>
              <w:rPr>
                <w:rFonts w:ascii="Arial" w:hAnsi="Arial" w:cs="Arial"/>
                <w:color w:val="000000"/>
                <w:sz w:val="12"/>
                <w:szCs w:val="12"/>
              </w:rPr>
              <w:t>о</w:t>
            </w:r>
            <w:r>
              <w:rPr>
                <w:rFonts w:ascii="Arial" w:hAnsi="Arial" w:cs="Arial"/>
                <w:color w:val="000000"/>
                <w:sz w:val="12"/>
                <w:szCs w:val="12"/>
              </w:rPr>
              <w:t>вательную деятельность по образовательным программам начального общего, основного общего и среднего общего образов</w:t>
            </w:r>
            <w:r>
              <w:rPr>
                <w:rFonts w:ascii="Arial" w:hAnsi="Arial" w:cs="Arial"/>
                <w:color w:val="000000"/>
                <w:sz w:val="12"/>
                <w:szCs w:val="12"/>
              </w:rPr>
              <w:t>а</w:t>
            </w:r>
            <w:r>
              <w:rPr>
                <w:rFonts w:ascii="Arial" w:hAnsi="Arial" w:cs="Arial"/>
                <w:color w:val="000000"/>
                <w:sz w:val="12"/>
                <w:szCs w:val="12"/>
              </w:rPr>
              <w:t>ния, учебниками и учебными пособиями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"Развитие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1 012 400,00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1 012 400,00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1 012 400,00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0810270500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1 012 400,00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обеспечение доступа к информацио</w:t>
            </w:r>
            <w:r>
              <w:rPr>
                <w:rFonts w:ascii="Arial" w:hAnsi="Arial" w:cs="Arial"/>
                <w:color w:val="000000"/>
                <w:sz w:val="12"/>
                <w:szCs w:val="12"/>
              </w:rPr>
              <w:t>н</w:t>
            </w:r>
            <w:r>
              <w:rPr>
                <w:rFonts w:ascii="Arial" w:hAnsi="Arial" w:cs="Arial"/>
                <w:color w:val="000000"/>
                <w:sz w:val="12"/>
                <w:szCs w:val="12"/>
              </w:rPr>
              <w:t>но-телекоммуникационной сети «Интернет»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0810270570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обеспечение пожарной безопасности, антитеррорист</w:t>
            </w:r>
            <w:r>
              <w:rPr>
                <w:rFonts w:ascii="Arial" w:hAnsi="Arial" w:cs="Arial"/>
                <w:color w:val="000000"/>
                <w:sz w:val="12"/>
                <w:szCs w:val="12"/>
              </w:rPr>
              <w:t>и</w:t>
            </w:r>
            <w:r>
              <w:rPr>
                <w:rFonts w:ascii="Arial" w:hAnsi="Arial" w:cs="Arial"/>
                <w:color w:val="000000"/>
                <w:sz w:val="12"/>
                <w:szCs w:val="12"/>
              </w:rPr>
              <w:t>ческой и антикриминальной безопасности муниципальных дошкольных образовательных организаций,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организаций, муниципальных организаций дополнительного образования детей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1 657 200,00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862 080,00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710 600,00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0810272120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84 520,00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проведение мероприятий по созданию в общеобразовательных организ</w:t>
            </w:r>
            <w:r>
              <w:rPr>
                <w:rFonts w:ascii="Arial" w:hAnsi="Arial" w:cs="Arial"/>
                <w:color w:val="000000"/>
                <w:sz w:val="12"/>
                <w:szCs w:val="12"/>
              </w:rPr>
              <w:t>а</w:t>
            </w:r>
            <w:r>
              <w:rPr>
                <w:rFonts w:ascii="Arial" w:hAnsi="Arial" w:cs="Arial"/>
                <w:color w:val="000000"/>
                <w:sz w:val="12"/>
                <w:szCs w:val="12"/>
              </w:rPr>
              <w:t>циях, расположенных в сельской местности, условий для занятий физической культурой и спортом в рамках государс</w:t>
            </w:r>
            <w:r>
              <w:rPr>
                <w:rFonts w:ascii="Arial" w:hAnsi="Arial" w:cs="Arial"/>
                <w:color w:val="000000"/>
                <w:sz w:val="12"/>
                <w:szCs w:val="12"/>
              </w:rPr>
              <w:t>т</w:t>
            </w:r>
            <w:r>
              <w:rPr>
                <w:rFonts w:ascii="Arial" w:hAnsi="Arial" w:cs="Arial"/>
                <w:color w:val="000000"/>
                <w:sz w:val="12"/>
                <w:szCs w:val="12"/>
              </w:rPr>
              <w:t>венной программы Новгородской области "Развитие образования и молодежной политики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08102R0971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975 500,00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дополнительного образования в Валдайском муниципальном районе"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Валда</w:t>
            </w:r>
            <w:r>
              <w:rPr>
                <w:rFonts w:ascii="Arial" w:hAnsi="Arial" w:cs="Arial"/>
                <w:color w:val="000000"/>
                <w:sz w:val="12"/>
                <w:szCs w:val="12"/>
              </w:rPr>
              <w:t>й</w:t>
            </w:r>
            <w:r>
              <w:rPr>
                <w:rFonts w:ascii="Arial" w:hAnsi="Arial" w:cs="Arial"/>
                <w:color w:val="000000"/>
                <w:sz w:val="12"/>
                <w:szCs w:val="12"/>
              </w:rPr>
              <w:t>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7 352 300,00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7 175 700,00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7 175 700,00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Создание социально-экономических условий для удовлетворения потребностей в интеллектуальном, духовном и физич</w:t>
            </w:r>
            <w:r>
              <w:rPr>
                <w:rFonts w:ascii="Arial" w:hAnsi="Arial" w:cs="Arial"/>
                <w:color w:val="000000"/>
                <w:sz w:val="12"/>
                <w:szCs w:val="12"/>
              </w:rPr>
              <w:t>е</w:t>
            </w:r>
            <w:r>
              <w:rPr>
                <w:rFonts w:ascii="Arial" w:hAnsi="Arial" w:cs="Arial"/>
                <w:color w:val="000000"/>
                <w:sz w:val="12"/>
                <w:szCs w:val="12"/>
              </w:rPr>
              <w:t>ском развитии детей, их профессиональн</w:t>
            </w:r>
            <w:r>
              <w:rPr>
                <w:rFonts w:ascii="Arial" w:hAnsi="Arial" w:cs="Arial"/>
                <w:color w:val="000000"/>
                <w:sz w:val="12"/>
                <w:szCs w:val="12"/>
              </w:rPr>
              <w:t>о</w:t>
            </w:r>
            <w:r>
              <w:rPr>
                <w:rFonts w:ascii="Arial" w:hAnsi="Arial" w:cs="Arial"/>
                <w:color w:val="000000"/>
                <w:sz w:val="12"/>
                <w:szCs w:val="12"/>
              </w:rPr>
              <w:t>го самоопределения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0820100000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5 145 300,00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4 898 700,00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4 898 700,00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дополнительного образования в общеобразовательных учреждениях и муниципального авт</w:t>
            </w:r>
            <w:r>
              <w:rPr>
                <w:rFonts w:ascii="Arial" w:hAnsi="Arial" w:cs="Arial"/>
                <w:color w:val="000000"/>
                <w:sz w:val="12"/>
                <w:szCs w:val="12"/>
              </w:rPr>
              <w:t>о</w:t>
            </w:r>
            <w:r>
              <w:rPr>
                <w:rFonts w:ascii="Arial" w:hAnsi="Arial" w:cs="Arial"/>
                <w:color w:val="000000"/>
                <w:sz w:val="12"/>
                <w:szCs w:val="12"/>
              </w:rPr>
              <w:t>номного образовательного учреждения дополнительного образования детей "Центр дополнительн</w:t>
            </w:r>
            <w:r>
              <w:rPr>
                <w:rFonts w:ascii="Arial" w:hAnsi="Arial" w:cs="Arial"/>
                <w:color w:val="000000"/>
                <w:sz w:val="12"/>
                <w:szCs w:val="12"/>
              </w:rPr>
              <w:t>о</w:t>
            </w:r>
            <w:r>
              <w:rPr>
                <w:rFonts w:ascii="Arial" w:hAnsi="Arial" w:cs="Arial"/>
                <w:color w:val="000000"/>
                <w:sz w:val="12"/>
                <w:szCs w:val="12"/>
              </w:rPr>
              <w:t>го образования "Пульс"</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4 642 100,00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4 642 100,00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4 642 100,00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0820101070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4 643 800,00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4 642 100,00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4 642 100,00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237 900,00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w:t>
            </w:r>
            <w:r>
              <w:rPr>
                <w:rFonts w:ascii="Arial" w:hAnsi="Arial" w:cs="Arial"/>
                <w:color w:val="000000"/>
                <w:sz w:val="12"/>
                <w:szCs w:val="12"/>
              </w:rPr>
              <w:lastRenderedPageBreak/>
              <w:t>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lastRenderedPageBreak/>
              <w:t>0820172300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Дополнительное образование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каникулярного образовательного отдыха, здорового образа жизни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0820200000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2 232 000,00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Организация каникулярного отдыха (оздоровление)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2 232 000,00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2 232 000,00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2 162 000,00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2 232 000,00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599 243,40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0820210120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1 562 756,60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2 232 000,00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2 232 000,00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Формирование целостной системы выявления, продвижения и поддержки одаре</w:t>
            </w:r>
            <w:r>
              <w:rPr>
                <w:rFonts w:ascii="Arial" w:hAnsi="Arial" w:cs="Arial"/>
                <w:color w:val="000000"/>
                <w:sz w:val="12"/>
                <w:szCs w:val="12"/>
              </w:rPr>
              <w:t>н</w:t>
            </w:r>
            <w:r>
              <w:rPr>
                <w:rFonts w:ascii="Arial" w:hAnsi="Arial" w:cs="Arial"/>
                <w:color w:val="000000"/>
                <w:sz w:val="12"/>
                <w:szCs w:val="12"/>
              </w:rPr>
              <w:t>ных детей, инициативной и талантливой молодежи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0820300000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Поддержка одаренных детей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Публичные нормативные выплаты гражданам несоциального характера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0820310130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"Вовлечение молодежи Валдайского муниципального района в социальную практику"  муниципальной  пр</w:t>
            </w:r>
            <w:r>
              <w:rPr>
                <w:rFonts w:ascii="Arial" w:hAnsi="Arial" w:cs="Arial"/>
                <w:color w:val="000000"/>
                <w:sz w:val="12"/>
                <w:szCs w:val="12"/>
              </w:rPr>
              <w:t>о</w:t>
            </w:r>
            <w:r>
              <w:rPr>
                <w:rFonts w:ascii="Arial" w:hAnsi="Arial" w:cs="Arial"/>
                <w:color w:val="000000"/>
                <w:sz w:val="12"/>
                <w:szCs w:val="12"/>
              </w:rPr>
              <w:t>граммы Валдайского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0830000000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3 557 100,00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2 941 100,00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2 941 100,00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Кадровое и информационное обеспечение молодежной политики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Pr>
                <w:rFonts w:ascii="Arial" w:hAnsi="Arial" w:cs="Arial"/>
                <w:color w:val="000000"/>
                <w:sz w:val="12"/>
                <w:szCs w:val="12"/>
              </w:rPr>
              <w:t>о</w:t>
            </w:r>
            <w:r>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Поддержка молодой семьи в Валдайском муниципальном районе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Pr>
                <w:rFonts w:ascii="Arial" w:hAnsi="Arial" w:cs="Arial"/>
                <w:color w:val="000000"/>
                <w:sz w:val="12"/>
                <w:szCs w:val="12"/>
              </w:rPr>
              <w:t>о</w:t>
            </w:r>
            <w:r>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5 780,00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5 780,00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Поддержка молодежи, оказавшейся в трудной жизненной ситуации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Pr>
                <w:rFonts w:ascii="Arial" w:hAnsi="Arial" w:cs="Arial"/>
                <w:color w:val="000000"/>
                <w:sz w:val="12"/>
                <w:szCs w:val="12"/>
              </w:rPr>
              <w:t>о</w:t>
            </w:r>
            <w:r>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Содействие в организации летнего отдыха, здорового образа жизни, молоде</w:t>
            </w:r>
            <w:r>
              <w:rPr>
                <w:rFonts w:ascii="Arial" w:hAnsi="Arial" w:cs="Arial"/>
                <w:color w:val="000000"/>
                <w:sz w:val="12"/>
                <w:szCs w:val="12"/>
              </w:rPr>
              <w:t>ж</w:t>
            </w:r>
            <w:r>
              <w:rPr>
                <w:rFonts w:ascii="Arial" w:hAnsi="Arial" w:cs="Arial"/>
                <w:color w:val="000000"/>
                <w:sz w:val="12"/>
                <w:szCs w:val="12"/>
              </w:rPr>
              <w:t>ного туризма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0830400000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17 480,00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Pr>
                <w:rFonts w:ascii="Arial" w:hAnsi="Arial" w:cs="Arial"/>
                <w:color w:val="000000"/>
                <w:sz w:val="12"/>
                <w:szCs w:val="12"/>
              </w:rPr>
              <w:t>о</w:t>
            </w:r>
            <w:r>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17 480,00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17 480,00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17 480,00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17 480,00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17 480,00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Выявление, продвижение и поддержка активности молодежи и ее достижений в различных сферах деятельн</w:t>
            </w:r>
            <w:r>
              <w:rPr>
                <w:rFonts w:ascii="Arial" w:hAnsi="Arial" w:cs="Arial"/>
                <w:color w:val="000000"/>
                <w:sz w:val="12"/>
                <w:szCs w:val="12"/>
              </w:rPr>
              <w:t>о</w:t>
            </w:r>
            <w:r>
              <w:rPr>
                <w:rFonts w:ascii="Arial" w:hAnsi="Arial" w:cs="Arial"/>
                <w:color w:val="000000"/>
                <w:sz w:val="12"/>
                <w:szCs w:val="12"/>
              </w:rPr>
              <w:t>сти, в том числе по волонтерскому движению</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0830500000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65 960,00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"Вовлечение молодежи Валдайского муниципального рай</w:t>
            </w:r>
            <w:r>
              <w:rPr>
                <w:rFonts w:ascii="Arial" w:hAnsi="Arial" w:cs="Arial"/>
                <w:color w:val="000000"/>
                <w:sz w:val="12"/>
                <w:szCs w:val="12"/>
              </w:rPr>
              <w:t>о</w:t>
            </w:r>
            <w:r>
              <w:rPr>
                <w:rFonts w:ascii="Arial" w:hAnsi="Arial" w:cs="Arial"/>
                <w:color w:val="000000"/>
                <w:sz w:val="12"/>
                <w:szCs w:val="12"/>
              </w:rPr>
              <w:t>на в социальную практику" муниципальной программы Валдайского муниципального района "Развитие образов</w:t>
            </w:r>
            <w:r>
              <w:rPr>
                <w:rFonts w:ascii="Arial" w:hAnsi="Arial" w:cs="Arial"/>
                <w:color w:val="000000"/>
                <w:sz w:val="12"/>
                <w:szCs w:val="12"/>
              </w:rPr>
              <w:t>а</w:t>
            </w:r>
            <w:r>
              <w:rPr>
                <w:rFonts w:ascii="Arial" w:hAnsi="Arial" w:cs="Arial"/>
                <w:color w:val="000000"/>
                <w:sz w:val="12"/>
                <w:szCs w:val="12"/>
              </w:rPr>
              <w:t>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65 960,00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65 960,00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65 960,00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55 960,00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65 960,00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65 960,00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инфраструктуры учреждений по работе с молодежью</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0830700000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3 467 100,00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2 841 100,00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2 841 100,00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муниципального автономного учреждения "Молоде</w:t>
            </w:r>
            <w:r>
              <w:rPr>
                <w:rFonts w:ascii="Arial" w:hAnsi="Arial" w:cs="Arial"/>
                <w:color w:val="000000"/>
                <w:sz w:val="12"/>
                <w:szCs w:val="12"/>
              </w:rPr>
              <w:t>ж</w:t>
            </w:r>
            <w:r>
              <w:rPr>
                <w:rFonts w:ascii="Arial" w:hAnsi="Arial" w:cs="Arial"/>
                <w:color w:val="000000"/>
                <w:sz w:val="12"/>
                <w:szCs w:val="12"/>
              </w:rPr>
              <w:t>ный центр "Юность"</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2 509 100,00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2 509 100,00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2 509 100,00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0830701080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2 507 100,00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2 509 100,00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2 509 100,00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0830771410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631 000,00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0830772300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332 000,00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332 000,00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"Патриотическое воспитание населения Валдайского муниципального района" муниципал</w:t>
            </w:r>
            <w:r>
              <w:rPr>
                <w:rFonts w:ascii="Arial" w:hAnsi="Arial" w:cs="Arial"/>
                <w:color w:val="000000"/>
                <w:sz w:val="12"/>
                <w:szCs w:val="12"/>
              </w:rPr>
              <w:t>ь</w:t>
            </w:r>
            <w:r>
              <w:rPr>
                <w:rFonts w:ascii="Arial" w:hAnsi="Arial" w:cs="Arial"/>
                <w:color w:val="000000"/>
                <w:sz w:val="12"/>
                <w:szCs w:val="12"/>
              </w:rPr>
              <w:t>ной программы Валдайского муниципального района "Развитие образования и молодежной политики в Ва</w:t>
            </w:r>
            <w:r>
              <w:rPr>
                <w:rFonts w:ascii="Arial" w:hAnsi="Arial" w:cs="Arial"/>
                <w:color w:val="000000"/>
                <w:sz w:val="12"/>
                <w:szCs w:val="12"/>
              </w:rPr>
              <w:t>л</w:t>
            </w:r>
            <w:r>
              <w:rPr>
                <w:rFonts w:ascii="Arial" w:hAnsi="Arial" w:cs="Arial"/>
                <w:color w:val="000000"/>
                <w:sz w:val="12"/>
                <w:szCs w:val="12"/>
              </w:rPr>
              <w:t>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0840000000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102 400,00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112 400,00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112 400,00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Организация работы по увековечению памяти погибших при защите Отечества на территории муниципальн</w:t>
            </w:r>
            <w:r>
              <w:rPr>
                <w:rFonts w:ascii="Arial" w:hAnsi="Arial" w:cs="Arial"/>
                <w:color w:val="000000"/>
                <w:sz w:val="12"/>
                <w:szCs w:val="12"/>
              </w:rPr>
              <w:t>о</w:t>
            </w:r>
            <w:r>
              <w:rPr>
                <w:rFonts w:ascii="Arial" w:hAnsi="Arial" w:cs="Arial"/>
                <w:color w:val="000000"/>
                <w:sz w:val="12"/>
                <w:szCs w:val="12"/>
              </w:rPr>
              <w:t>го района и использованию поисковой работы в в</w:t>
            </w:r>
            <w:r>
              <w:rPr>
                <w:rFonts w:ascii="Arial" w:hAnsi="Arial" w:cs="Arial"/>
                <w:color w:val="000000"/>
                <w:sz w:val="12"/>
                <w:szCs w:val="12"/>
              </w:rPr>
              <w:t>о</w:t>
            </w:r>
            <w:r>
              <w:rPr>
                <w:rFonts w:ascii="Arial" w:hAnsi="Arial" w:cs="Arial"/>
                <w:color w:val="000000"/>
                <w:sz w:val="12"/>
                <w:szCs w:val="12"/>
              </w:rPr>
              <w:t>просах патриотического воспитания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0840400000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0840499990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Информационно-методическое сопровождение патриотического воспитания граждан</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0840500000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0840599990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Совершенствование форм и методов работы по патриотическому воспитанию граждан</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0840600000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Военно-патриотическое воспитание детей и молодежи, развитие практики шефства воинских частей над обр</w:t>
            </w:r>
            <w:r>
              <w:rPr>
                <w:rFonts w:ascii="Arial" w:hAnsi="Arial" w:cs="Arial"/>
                <w:color w:val="000000"/>
                <w:sz w:val="12"/>
                <w:szCs w:val="12"/>
              </w:rPr>
              <w:t>а</w:t>
            </w:r>
            <w:r>
              <w:rPr>
                <w:rFonts w:ascii="Arial" w:hAnsi="Arial" w:cs="Arial"/>
                <w:color w:val="000000"/>
                <w:sz w:val="12"/>
                <w:szCs w:val="12"/>
              </w:rPr>
              <w:t>зовательными организациями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0840700000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 xml:space="preserve">ципального </w:t>
            </w:r>
            <w:r>
              <w:rPr>
                <w:rFonts w:ascii="Arial" w:hAnsi="Arial" w:cs="Arial"/>
                <w:color w:val="000000"/>
                <w:sz w:val="12"/>
                <w:szCs w:val="12"/>
              </w:rPr>
              <w:lastRenderedPageBreak/>
              <w:t>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lastRenderedPageBreak/>
              <w:t>0840799990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волонтерского движения как важного элемента системы патриотич</w:t>
            </w:r>
            <w:r>
              <w:rPr>
                <w:rFonts w:ascii="Arial" w:hAnsi="Arial" w:cs="Arial"/>
                <w:color w:val="000000"/>
                <w:sz w:val="12"/>
                <w:szCs w:val="12"/>
              </w:rPr>
              <w:t>е</w:t>
            </w:r>
            <w:r>
              <w:rPr>
                <w:rFonts w:ascii="Arial" w:hAnsi="Arial" w:cs="Arial"/>
                <w:color w:val="000000"/>
                <w:sz w:val="12"/>
                <w:szCs w:val="12"/>
              </w:rPr>
              <w:t>ского воспитания молодежи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0840800000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0840899990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Информационное обеспечение патриотического воспитания граждан</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0840900000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подпрограммы «Патриотическое воспитание населения Валдайского мун</w:t>
            </w:r>
            <w:r>
              <w:rPr>
                <w:rFonts w:ascii="Arial" w:hAnsi="Arial" w:cs="Arial"/>
                <w:color w:val="000000"/>
                <w:sz w:val="12"/>
                <w:szCs w:val="12"/>
              </w:rPr>
              <w:t>и</w:t>
            </w:r>
            <w:r>
              <w:rPr>
                <w:rFonts w:ascii="Arial" w:hAnsi="Arial" w:cs="Arial"/>
                <w:color w:val="000000"/>
                <w:sz w:val="12"/>
                <w:szCs w:val="12"/>
              </w:rPr>
              <w:t>ципального района» муниципальной программы Валдайского муниципального района «Развитие образ</w:t>
            </w:r>
            <w:r>
              <w:rPr>
                <w:rFonts w:ascii="Arial" w:hAnsi="Arial" w:cs="Arial"/>
                <w:color w:val="000000"/>
                <w:sz w:val="12"/>
                <w:szCs w:val="12"/>
              </w:rPr>
              <w:t>о</w:t>
            </w:r>
            <w:r>
              <w:rPr>
                <w:rFonts w:ascii="Arial" w:hAnsi="Arial" w:cs="Arial"/>
                <w:color w:val="000000"/>
                <w:sz w:val="12"/>
                <w:szCs w:val="12"/>
              </w:rPr>
              <w:t>вания и молодежной политики в Валдайском муниципальном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Молодежная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0840999990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0707</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"Социальная адаптация детей-сирот и детей, оставшихся без поп</w:t>
            </w:r>
            <w:r>
              <w:rPr>
                <w:rFonts w:ascii="Arial" w:hAnsi="Arial" w:cs="Arial"/>
                <w:color w:val="000000"/>
                <w:sz w:val="12"/>
                <w:szCs w:val="12"/>
              </w:rPr>
              <w:t>е</w:t>
            </w:r>
            <w:r>
              <w:rPr>
                <w:rFonts w:ascii="Arial" w:hAnsi="Arial" w:cs="Arial"/>
                <w:color w:val="000000"/>
                <w:sz w:val="12"/>
                <w:szCs w:val="12"/>
              </w:rPr>
              <w:t>чения родителей, а также лиц из числа детей-сирот и детей, оставшихся без попечения родителей" муниципальной программы Валдайск</w:t>
            </w:r>
            <w:r>
              <w:rPr>
                <w:rFonts w:ascii="Arial" w:hAnsi="Arial" w:cs="Arial"/>
                <w:color w:val="000000"/>
                <w:sz w:val="12"/>
                <w:szCs w:val="12"/>
              </w:rPr>
              <w:t>о</w:t>
            </w:r>
            <w:r>
              <w:rPr>
                <w:rFonts w:ascii="Arial" w:hAnsi="Arial" w:cs="Arial"/>
                <w:color w:val="000000"/>
                <w:sz w:val="12"/>
                <w:szCs w:val="12"/>
              </w:rPr>
              <w:t>го муниципального района "Развитие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0850000000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6 174 900,00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Ресурсное и материально-техническое обеспечение процесса социализации детей-сирот, а также лиц из числа детей-сирот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0850100000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5 311 400,00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5 775 400,00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6 174 900,00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единовр</w:t>
            </w:r>
            <w:r>
              <w:rPr>
                <w:rFonts w:ascii="Arial" w:hAnsi="Arial" w:cs="Arial"/>
                <w:color w:val="000000"/>
                <w:sz w:val="12"/>
                <w:szCs w:val="12"/>
              </w:rPr>
              <w:t>е</w:t>
            </w:r>
            <w:r>
              <w:rPr>
                <w:rFonts w:ascii="Arial" w:hAnsi="Arial" w:cs="Arial"/>
                <w:color w:val="000000"/>
                <w:sz w:val="12"/>
                <w:szCs w:val="12"/>
              </w:rPr>
              <w:t>менную выплату лицам из числа детей-сирот и детей, оставшихся без попечения родителей, на текущий ремонт находящихся в их собстве</w:t>
            </w:r>
            <w:r>
              <w:rPr>
                <w:rFonts w:ascii="Arial" w:hAnsi="Arial" w:cs="Arial"/>
                <w:color w:val="000000"/>
                <w:sz w:val="12"/>
                <w:szCs w:val="12"/>
              </w:rPr>
              <w:t>н</w:t>
            </w:r>
            <w:r>
              <w:rPr>
                <w:rFonts w:ascii="Arial" w:hAnsi="Arial" w:cs="Arial"/>
                <w:color w:val="000000"/>
                <w:sz w:val="12"/>
                <w:szCs w:val="12"/>
              </w:rPr>
              <w:t>ности жилых помещений, расположенных на территории Новгородской области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0850170600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99 900,00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08501N0821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3 679 100,00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обеспечение жилыми помещ</w:t>
            </w:r>
            <w:r>
              <w:rPr>
                <w:rFonts w:ascii="Arial" w:hAnsi="Arial" w:cs="Arial"/>
                <w:color w:val="000000"/>
                <w:sz w:val="12"/>
                <w:szCs w:val="12"/>
              </w:rPr>
              <w:t>е</w:t>
            </w:r>
            <w:r>
              <w:rPr>
                <w:rFonts w:ascii="Arial" w:hAnsi="Arial" w:cs="Arial"/>
                <w:color w:val="000000"/>
                <w:sz w:val="12"/>
                <w:szCs w:val="12"/>
              </w:rPr>
              <w:t>ниями детей-сирот и детей, оставшихся без попечения родителей, лиц из числа детей-сирот и детей, оставшихся без попечения родителей в рамках государственной пр</w:t>
            </w:r>
            <w:r>
              <w:rPr>
                <w:rFonts w:ascii="Arial" w:hAnsi="Arial" w:cs="Arial"/>
                <w:color w:val="000000"/>
                <w:sz w:val="12"/>
                <w:szCs w:val="12"/>
              </w:rPr>
              <w:t>о</w:t>
            </w:r>
            <w:r>
              <w:rPr>
                <w:rFonts w:ascii="Arial" w:hAnsi="Arial" w:cs="Arial"/>
                <w:color w:val="000000"/>
                <w:sz w:val="12"/>
                <w:szCs w:val="12"/>
              </w:rPr>
              <w:t>граммы Новгородской области «Развитие образования, науки и молодежной полит</w:t>
            </w:r>
            <w:r>
              <w:rPr>
                <w:rFonts w:ascii="Arial" w:hAnsi="Arial" w:cs="Arial"/>
                <w:color w:val="000000"/>
                <w:sz w:val="12"/>
                <w:szCs w:val="12"/>
              </w:rPr>
              <w:t>и</w:t>
            </w:r>
            <w:r>
              <w:rPr>
                <w:rFonts w:ascii="Arial" w:hAnsi="Arial" w:cs="Arial"/>
                <w:color w:val="000000"/>
                <w:sz w:val="12"/>
                <w:szCs w:val="12"/>
              </w:rPr>
              <w:t>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6 108 300,00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6 108 300,00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6 108 300,00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на приобретение объектов недвижимого имущества в государственную (муниципальную) со</w:t>
            </w:r>
            <w:r>
              <w:rPr>
                <w:rFonts w:ascii="Arial" w:hAnsi="Arial" w:cs="Arial"/>
                <w:color w:val="000000"/>
                <w:sz w:val="12"/>
                <w:szCs w:val="12"/>
              </w:rPr>
              <w:t>б</w:t>
            </w:r>
            <w:r>
              <w:rPr>
                <w:rFonts w:ascii="Arial" w:hAnsi="Arial" w:cs="Arial"/>
                <w:color w:val="000000"/>
                <w:sz w:val="12"/>
                <w:szCs w:val="12"/>
              </w:rPr>
              <w:t>ственность</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08501R0821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1 532 400,00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5 708 800,00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6 108 300,00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реализации муниципальной программы и прочие мероприятия в области образования и мол</w:t>
            </w:r>
            <w:r>
              <w:rPr>
                <w:rFonts w:ascii="Arial" w:hAnsi="Arial" w:cs="Arial"/>
                <w:color w:val="000000"/>
                <w:sz w:val="12"/>
                <w:szCs w:val="12"/>
              </w:rPr>
              <w:t>о</w:t>
            </w:r>
            <w:r>
              <w:rPr>
                <w:rFonts w:ascii="Arial" w:hAnsi="Arial" w:cs="Arial"/>
                <w:color w:val="000000"/>
                <w:sz w:val="12"/>
                <w:szCs w:val="12"/>
              </w:rPr>
              <w:t>дежной политики в Валдайском муниципальном районе" муниципальной программы Валдайского муниципального района "Ра</w:t>
            </w:r>
            <w:r>
              <w:rPr>
                <w:rFonts w:ascii="Arial" w:hAnsi="Arial" w:cs="Arial"/>
                <w:color w:val="000000"/>
                <w:sz w:val="12"/>
                <w:szCs w:val="12"/>
              </w:rPr>
              <w:t>з</w:t>
            </w:r>
            <w:r>
              <w:rPr>
                <w:rFonts w:ascii="Arial" w:hAnsi="Arial" w:cs="Arial"/>
                <w:color w:val="000000"/>
                <w:sz w:val="12"/>
                <w:szCs w:val="12"/>
              </w:rPr>
              <w:t>витие образования и молодежной политики в Валдайском муниципал</w:t>
            </w:r>
            <w:r>
              <w:rPr>
                <w:rFonts w:ascii="Arial" w:hAnsi="Arial" w:cs="Arial"/>
                <w:color w:val="000000"/>
                <w:sz w:val="12"/>
                <w:szCs w:val="12"/>
              </w:rPr>
              <w:t>ь</w:t>
            </w:r>
            <w:r>
              <w:rPr>
                <w:rFonts w:ascii="Arial" w:hAnsi="Arial" w:cs="Arial"/>
                <w:color w:val="000000"/>
                <w:sz w:val="12"/>
                <w:szCs w:val="12"/>
              </w:rPr>
              <w:t>ном районе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0860000000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260 798 742,02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249 771 100,00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249 771 100,00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муниципальных заданий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0860100000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212 841 000,00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211 941 700,00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211 941 700,00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дошкольных образовательных учреждений (орган</w:t>
            </w:r>
            <w:r>
              <w:rPr>
                <w:rFonts w:ascii="Arial" w:hAnsi="Arial" w:cs="Arial"/>
                <w:color w:val="000000"/>
                <w:sz w:val="12"/>
                <w:szCs w:val="12"/>
              </w:rPr>
              <w:t>и</w:t>
            </w:r>
            <w:r>
              <w:rPr>
                <w:rFonts w:ascii="Arial" w:hAnsi="Arial" w:cs="Arial"/>
                <w:color w:val="000000"/>
                <w:sz w:val="12"/>
                <w:szCs w:val="12"/>
              </w:rPr>
              <w:t>заций)  в части расходов, осуществляемых за счет средств бюджета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30 823 300,00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30 823 300,00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30 823 300,00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0860101050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30 742 400,00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30 823 300,00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30 823 300,00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w:t>
            </w:r>
            <w:r>
              <w:rPr>
                <w:rFonts w:ascii="Arial" w:hAnsi="Arial" w:cs="Arial"/>
                <w:color w:val="000000"/>
                <w:sz w:val="12"/>
                <w:szCs w:val="12"/>
              </w:rPr>
              <w:t>я</w:t>
            </w:r>
            <w:r>
              <w:rPr>
                <w:rFonts w:ascii="Arial" w:hAnsi="Arial" w:cs="Arial"/>
                <w:color w:val="000000"/>
                <w:sz w:val="12"/>
                <w:szCs w:val="12"/>
              </w:rPr>
              <w:t>емых за счет средств бюджета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19 878 300,00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19 878 300,00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19 878 300,00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19 959 500,00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19 878 300,00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19 878 300,00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обеспечение государственных гара</w:t>
            </w:r>
            <w:r>
              <w:rPr>
                <w:rFonts w:ascii="Arial" w:hAnsi="Arial" w:cs="Arial"/>
                <w:color w:val="000000"/>
                <w:sz w:val="12"/>
                <w:szCs w:val="12"/>
              </w:rPr>
              <w:t>н</w:t>
            </w:r>
            <w:r>
              <w:rPr>
                <w:rFonts w:ascii="Arial" w:hAnsi="Arial" w:cs="Arial"/>
                <w:color w:val="000000"/>
                <w:sz w:val="12"/>
                <w:szCs w:val="12"/>
              </w:rPr>
              <w:t>тий реализации прав на получение общедоступного и бесплатного дошкольного образования в муниципальных д</w:t>
            </w:r>
            <w:r>
              <w:rPr>
                <w:rFonts w:ascii="Arial" w:hAnsi="Arial" w:cs="Arial"/>
                <w:color w:val="000000"/>
                <w:sz w:val="12"/>
                <w:szCs w:val="12"/>
              </w:rPr>
              <w:t>о</w:t>
            </w:r>
            <w:r>
              <w:rPr>
                <w:rFonts w:ascii="Arial" w:hAnsi="Arial" w:cs="Arial"/>
                <w:color w:val="000000"/>
                <w:sz w:val="12"/>
                <w:szCs w:val="12"/>
              </w:rPr>
              <w:t>школьных образовательных организациях, общедоступного и бесплатного дошкольного, начального общего, основного общего, среднего общего образов</w:t>
            </w:r>
            <w:r>
              <w:rPr>
                <w:rFonts w:ascii="Arial" w:hAnsi="Arial" w:cs="Arial"/>
                <w:color w:val="000000"/>
                <w:sz w:val="12"/>
                <w:szCs w:val="12"/>
              </w:rPr>
              <w:t>а</w:t>
            </w:r>
            <w:r>
              <w:rPr>
                <w:rFonts w:ascii="Arial" w:hAnsi="Arial" w:cs="Arial"/>
                <w:color w:val="000000"/>
                <w:sz w:val="12"/>
                <w:szCs w:val="12"/>
              </w:rPr>
              <w:t>ния в муниципальных общеобразовательных организациях, обесп</w:t>
            </w:r>
            <w:r>
              <w:rPr>
                <w:rFonts w:ascii="Arial" w:hAnsi="Arial" w:cs="Arial"/>
                <w:color w:val="000000"/>
                <w:sz w:val="12"/>
                <w:szCs w:val="12"/>
              </w:rPr>
              <w:t>е</w:t>
            </w:r>
            <w:r>
              <w:rPr>
                <w:rFonts w:ascii="Arial" w:hAnsi="Arial" w:cs="Arial"/>
                <w:color w:val="000000"/>
                <w:sz w:val="12"/>
                <w:szCs w:val="12"/>
              </w:rPr>
              <w:t>чение дополнительного образования детей в муниципальных общеобразовательных организациях в части расх</w:t>
            </w:r>
            <w:r>
              <w:rPr>
                <w:rFonts w:ascii="Arial" w:hAnsi="Arial" w:cs="Arial"/>
                <w:color w:val="000000"/>
                <w:sz w:val="12"/>
                <w:szCs w:val="12"/>
              </w:rPr>
              <w:t>о</w:t>
            </w:r>
            <w:r>
              <w:rPr>
                <w:rFonts w:ascii="Arial" w:hAnsi="Arial" w:cs="Arial"/>
                <w:color w:val="000000"/>
                <w:sz w:val="12"/>
                <w:szCs w:val="12"/>
              </w:rPr>
              <w:t>дов на оплату труда работникам образовательных организаций, технические средства обучения</w:t>
            </w:r>
            <w:proofErr w:type="gramEnd"/>
            <w:r>
              <w:rPr>
                <w:rFonts w:ascii="Arial" w:hAnsi="Arial" w:cs="Arial"/>
                <w:color w:val="000000"/>
                <w:sz w:val="12"/>
                <w:szCs w:val="12"/>
              </w:rPr>
              <w:t>, расходные мат</w:t>
            </w:r>
            <w:r>
              <w:rPr>
                <w:rFonts w:ascii="Arial" w:hAnsi="Arial" w:cs="Arial"/>
                <w:color w:val="000000"/>
                <w:sz w:val="12"/>
                <w:szCs w:val="12"/>
              </w:rPr>
              <w:t>е</w:t>
            </w:r>
            <w:r>
              <w:rPr>
                <w:rFonts w:ascii="Arial" w:hAnsi="Arial" w:cs="Arial"/>
                <w:color w:val="000000"/>
                <w:sz w:val="12"/>
                <w:szCs w:val="12"/>
              </w:rPr>
              <w:t xml:space="preserve">риалы и хозяйственные нужды образовательных организаций, на организацию </w:t>
            </w:r>
            <w:proofErr w:type="gramStart"/>
            <w:r>
              <w:rPr>
                <w:rFonts w:ascii="Arial" w:hAnsi="Arial" w:cs="Arial"/>
                <w:color w:val="000000"/>
                <w:sz w:val="12"/>
                <w:szCs w:val="12"/>
              </w:rPr>
              <w:t>обучения</w:t>
            </w:r>
            <w:proofErr w:type="gramEnd"/>
            <w:r>
              <w:rPr>
                <w:rFonts w:ascii="Arial" w:hAnsi="Arial" w:cs="Arial"/>
                <w:color w:val="000000"/>
                <w:sz w:val="12"/>
                <w:szCs w:val="12"/>
              </w:rPr>
              <w:t xml:space="preserve"> по основным общеобразовательным программам на дому, осуществляемое образовательными организациями, возмещение расх</w:t>
            </w:r>
            <w:r>
              <w:rPr>
                <w:rFonts w:ascii="Arial" w:hAnsi="Arial" w:cs="Arial"/>
                <w:color w:val="000000"/>
                <w:sz w:val="12"/>
                <w:szCs w:val="12"/>
              </w:rPr>
              <w:t>о</w:t>
            </w:r>
            <w:r>
              <w:rPr>
                <w:rFonts w:ascii="Arial" w:hAnsi="Arial" w:cs="Arial"/>
                <w:color w:val="000000"/>
                <w:sz w:val="12"/>
                <w:szCs w:val="12"/>
              </w:rPr>
              <w:t>дов за пользование услугой доступа к информационно-телекоммуникационной сети "Интернет" муниципальных общеобразов</w:t>
            </w:r>
            <w:r>
              <w:rPr>
                <w:rFonts w:ascii="Arial" w:hAnsi="Arial" w:cs="Arial"/>
                <w:color w:val="000000"/>
                <w:sz w:val="12"/>
                <w:szCs w:val="12"/>
              </w:rPr>
              <w:t>а</w:t>
            </w:r>
            <w:r>
              <w:rPr>
                <w:rFonts w:ascii="Arial" w:hAnsi="Arial" w:cs="Arial"/>
                <w:color w:val="000000"/>
                <w:sz w:val="12"/>
                <w:szCs w:val="12"/>
              </w:rPr>
              <w:t>тельных организаций, организующих обуч</w:t>
            </w:r>
            <w:r>
              <w:rPr>
                <w:rFonts w:ascii="Arial" w:hAnsi="Arial" w:cs="Arial"/>
                <w:color w:val="000000"/>
                <w:sz w:val="12"/>
                <w:szCs w:val="12"/>
              </w:rPr>
              <w:t>е</w:t>
            </w:r>
            <w:r>
              <w:rPr>
                <w:rFonts w:ascii="Arial" w:hAnsi="Arial" w:cs="Arial"/>
                <w:color w:val="000000"/>
                <w:sz w:val="12"/>
                <w:szCs w:val="12"/>
              </w:rPr>
              <w:t xml:space="preserve">ние детей-инвалидов с использованием </w:t>
            </w:r>
            <w:proofErr w:type="spellStart"/>
            <w:r>
              <w:rPr>
                <w:rFonts w:ascii="Arial" w:hAnsi="Arial" w:cs="Arial"/>
                <w:color w:val="000000"/>
                <w:sz w:val="12"/>
                <w:szCs w:val="12"/>
              </w:rPr>
              <w:t>дист</w:t>
            </w:r>
            <w:proofErr w:type="spell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134 496 700,00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133 912 900,00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134 496 700,00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133 912 900,00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133 912 900,00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52 166 900,00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52 296 900,00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52 166 900,00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52 166 900,00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81 746 000,00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82 199 800,00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81 746 000,00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81 746 000,00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319 200,00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319 200,00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212 500,00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106 700,00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27 323 200,00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27 327 200,00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27 323 200,00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27 327 200,00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27 327 200,00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10 877 200,00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10 256 600,00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10 877 200,00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10 877 200,00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16 450 000,00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0860172300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17 066 600,00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16 450 000,00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16 450 000,00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выполнения государственных полномочий и обязательств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0860200000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29 137 200,00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29 130 800,00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29 130 800,00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Питание льготных воспитанников дошкольных образовательных организаций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966 000,00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966 000,00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966 000,00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0860210140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842 400,00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966 000,00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966 000,00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и городского округа на компенсацию родительской платы родителям (зако</w:t>
            </w:r>
            <w:r>
              <w:rPr>
                <w:rFonts w:ascii="Arial" w:hAnsi="Arial" w:cs="Arial"/>
                <w:color w:val="000000"/>
                <w:sz w:val="12"/>
                <w:szCs w:val="12"/>
              </w:rPr>
              <w:t>н</w:t>
            </w:r>
            <w:r>
              <w:rPr>
                <w:rFonts w:ascii="Arial" w:hAnsi="Arial" w:cs="Arial"/>
                <w:color w:val="000000"/>
                <w:sz w:val="12"/>
                <w:szCs w:val="12"/>
              </w:rPr>
              <w:t>ным представителям) детей, посещающих образовательные организации, реализующие образовательную программу дошкол</w:t>
            </w:r>
            <w:r>
              <w:rPr>
                <w:rFonts w:ascii="Arial" w:hAnsi="Arial" w:cs="Arial"/>
                <w:color w:val="000000"/>
                <w:sz w:val="12"/>
                <w:szCs w:val="12"/>
              </w:rPr>
              <w:t>ь</w:t>
            </w:r>
            <w:r>
              <w:rPr>
                <w:rFonts w:ascii="Arial" w:hAnsi="Arial" w:cs="Arial"/>
                <w:color w:val="000000"/>
                <w:sz w:val="12"/>
                <w:szCs w:val="12"/>
              </w:rPr>
              <w:t>ного образования в рамках государственной программы Новгородской области «Ра</w:t>
            </w:r>
            <w:r>
              <w:rPr>
                <w:rFonts w:ascii="Arial" w:hAnsi="Arial" w:cs="Arial"/>
                <w:color w:val="000000"/>
                <w:sz w:val="12"/>
                <w:szCs w:val="12"/>
              </w:rPr>
              <w:t>з</w:t>
            </w:r>
            <w:r>
              <w:rPr>
                <w:rFonts w:ascii="Arial" w:hAnsi="Arial" w:cs="Arial"/>
                <w:color w:val="000000"/>
                <w:sz w:val="12"/>
                <w:szCs w:val="12"/>
              </w:rPr>
              <w:t>витие образования, науки и молодежной политики в Новгородской области на 2014-2020 годы»</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954 100,00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954 100,00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954 100,00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lastRenderedPageBreak/>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1 084 100,00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954 100,00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954 100,00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оказанию социальной поддержки обучающимся муниципальных образовательных организаций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«Развитие образования, науки и мол</w:t>
            </w:r>
            <w:r>
              <w:rPr>
                <w:rFonts w:ascii="Arial" w:hAnsi="Arial" w:cs="Arial"/>
                <w:color w:val="000000"/>
                <w:sz w:val="12"/>
                <w:szCs w:val="12"/>
              </w:rPr>
              <w:t>о</w:t>
            </w:r>
            <w:r>
              <w:rPr>
                <w:rFonts w:ascii="Arial" w:hAnsi="Arial" w:cs="Arial"/>
                <w:color w:val="000000"/>
                <w:sz w:val="12"/>
                <w:szCs w:val="12"/>
              </w:rPr>
              <w:t>дежной политики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10 731 100,00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10 731 100,00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10 731 100,00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10 568 500,00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10 568 500,00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10 568 500,00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635 300,00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635 300,00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9 759 000,00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9 759 000,00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9 759 000,00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311 940,00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311 940,00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311 940,00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2 512 900,00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6 934 160,00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6 934 160,00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174 200,00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174 200,00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49 100,00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131 300,00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131 300,00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111 200,00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162 600,00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162 600,00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162 600,00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162 600,00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содержание ребенка в семье опек</w:t>
            </w:r>
            <w:r>
              <w:rPr>
                <w:rFonts w:ascii="Arial" w:hAnsi="Arial" w:cs="Arial"/>
                <w:color w:val="000000"/>
                <w:sz w:val="12"/>
                <w:szCs w:val="12"/>
              </w:rPr>
              <w:t>у</w:t>
            </w:r>
            <w:r>
              <w:rPr>
                <w:rFonts w:ascii="Arial" w:hAnsi="Arial" w:cs="Arial"/>
                <w:color w:val="000000"/>
                <w:sz w:val="12"/>
                <w:szCs w:val="12"/>
              </w:rPr>
              <w:t>на и приемной семье, а также вознаграждение, причитающееся  приемному родителю  в рамках государственной программы Новгородской области «Развитие образования, науки и молодежной политики в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14 796 600,00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14 796 600,00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Охрана семьи и детства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14 796 600,00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14 796 600,00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14 796 600,00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меры социальной поддержки по публичным норм</w:t>
            </w:r>
            <w:r>
              <w:rPr>
                <w:rFonts w:ascii="Arial" w:hAnsi="Arial" w:cs="Arial"/>
                <w:color w:val="000000"/>
                <w:sz w:val="12"/>
                <w:szCs w:val="12"/>
              </w:rPr>
              <w:t>а</w:t>
            </w:r>
            <w:r>
              <w:rPr>
                <w:rFonts w:ascii="Arial" w:hAnsi="Arial" w:cs="Arial"/>
                <w:color w:val="000000"/>
                <w:sz w:val="12"/>
                <w:szCs w:val="12"/>
              </w:rPr>
              <w:t>тивным обязательствам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9 926 500,00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9 926 500,00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9 926 500,00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Приобретение товаров, работ, услуг в пользу граждан в целях их социал</w:t>
            </w:r>
            <w:r>
              <w:rPr>
                <w:rFonts w:ascii="Arial" w:hAnsi="Arial" w:cs="Arial"/>
                <w:color w:val="000000"/>
                <w:sz w:val="12"/>
                <w:szCs w:val="12"/>
              </w:rPr>
              <w:t>ь</w:t>
            </w:r>
            <w:r>
              <w:rPr>
                <w:rFonts w:ascii="Arial" w:hAnsi="Arial" w:cs="Arial"/>
                <w:color w:val="000000"/>
                <w:sz w:val="12"/>
                <w:szCs w:val="12"/>
              </w:rPr>
              <w:t>ного обеспечения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4 870 100,00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4 870 100,00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4 870 100,00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ежемесячное денежное вознагражд</w:t>
            </w:r>
            <w:r>
              <w:rPr>
                <w:rFonts w:ascii="Arial" w:hAnsi="Arial" w:cs="Arial"/>
                <w:color w:val="000000"/>
                <w:sz w:val="12"/>
                <w:szCs w:val="12"/>
              </w:rPr>
              <w:t>е</w:t>
            </w:r>
            <w:r>
              <w:rPr>
                <w:rFonts w:ascii="Arial" w:hAnsi="Arial" w:cs="Arial"/>
                <w:color w:val="000000"/>
                <w:sz w:val="12"/>
                <w:szCs w:val="12"/>
              </w:rPr>
              <w:t>ние за классное руководство в муниципальных образовательных организациях, реализующих общеобразовател</w:t>
            </w:r>
            <w:r>
              <w:rPr>
                <w:rFonts w:ascii="Arial" w:hAnsi="Arial" w:cs="Arial"/>
                <w:color w:val="000000"/>
                <w:sz w:val="12"/>
                <w:szCs w:val="12"/>
              </w:rPr>
              <w:t>ь</w:t>
            </w:r>
            <w:r>
              <w:rPr>
                <w:rFonts w:ascii="Arial" w:hAnsi="Arial" w:cs="Arial"/>
                <w:color w:val="000000"/>
                <w:sz w:val="12"/>
                <w:szCs w:val="12"/>
              </w:rPr>
              <w:t>ные программы начального общего, основного общего и среднего общего образования в рамках государственной программы Новгородской области «Разв</w:t>
            </w:r>
            <w:r>
              <w:rPr>
                <w:rFonts w:ascii="Arial" w:hAnsi="Arial" w:cs="Arial"/>
                <w:color w:val="000000"/>
                <w:sz w:val="12"/>
                <w:szCs w:val="12"/>
              </w:rPr>
              <w:t>и</w:t>
            </w:r>
            <w:r>
              <w:rPr>
                <w:rFonts w:ascii="Arial" w:hAnsi="Arial" w:cs="Arial"/>
                <w:color w:val="000000"/>
                <w:sz w:val="12"/>
                <w:szCs w:val="12"/>
              </w:rPr>
              <w:t>тие образования, науки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1 683 000,00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1 683 000,00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1 683 000,00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0860270630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1 683 000,00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1 683 000,00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комитета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0860300000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8 677 928,00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8 698 600,00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8 698 600,00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2 809 028,00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2 829 700,00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2 809 028,00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2 829 700,00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2 809 028,00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2 829 700,00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2 829 700,00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1 980 000,00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1 996 000,00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1 996 000,00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160 400,00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160 400,00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160 400,00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578 128,00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582 800,00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582 800,00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39 300,00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Учреждение по финансовому, методическому и хозяйственному обеспечению муниципальной системы обр</w:t>
            </w:r>
            <w:r>
              <w:rPr>
                <w:rFonts w:ascii="Arial" w:hAnsi="Arial" w:cs="Arial"/>
                <w:color w:val="000000"/>
                <w:sz w:val="12"/>
                <w:szCs w:val="12"/>
              </w:rPr>
              <w:t>а</w:t>
            </w:r>
            <w:r>
              <w:rPr>
                <w:rFonts w:ascii="Arial" w:hAnsi="Arial" w:cs="Arial"/>
                <w:color w:val="000000"/>
                <w:sz w:val="12"/>
                <w:szCs w:val="12"/>
              </w:rPr>
              <w:t>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4 978 200,00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4 978 200,00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4 978 200,00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0860301090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4 978 200,00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4 978 200,00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881 700,00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881 700,00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881 700,00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881 700,00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881 700,00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605 900,00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605 900,00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605 900,00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176 900,00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176 900,00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18 700,00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0860372300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деятельности учреждений, подведомственных комитету образов</w:t>
            </w:r>
            <w:r>
              <w:rPr>
                <w:rFonts w:ascii="Arial" w:hAnsi="Arial" w:cs="Arial"/>
                <w:color w:val="000000"/>
                <w:sz w:val="12"/>
                <w:szCs w:val="12"/>
              </w:rPr>
              <w:t>а</w:t>
            </w:r>
            <w:r>
              <w:rPr>
                <w:rFonts w:ascii="Arial" w:hAnsi="Arial" w:cs="Arial"/>
                <w:color w:val="000000"/>
                <w:sz w:val="12"/>
                <w:szCs w:val="12"/>
              </w:rPr>
              <w:t>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0860400000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10 142 614,02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Обеспечение деятельности общеобразовательных учреждений (организаций)  в части расходов, осуществл</w:t>
            </w:r>
            <w:r>
              <w:rPr>
                <w:rFonts w:ascii="Arial" w:hAnsi="Arial" w:cs="Arial"/>
                <w:color w:val="000000"/>
                <w:sz w:val="12"/>
                <w:szCs w:val="12"/>
              </w:rPr>
              <w:t>я</w:t>
            </w:r>
            <w:r>
              <w:rPr>
                <w:rFonts w:ascii="Arial" w:hAnsi="Arial" w:cs="Arial"/>
                <w:color w:val="000000"/>
                <w:sz w:val="12"/>
                <w:szCs w:val="12"/>
              </w:rPr>
              <w:t>емых за счет средств бюджета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0860401060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прошлых лет по коммунальным услугам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2 242 314,02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2 242 314,02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744 371,57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1 497 942,45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реализацию проекта "Реконструкция гимназии - третий пусковой комплекс, начальные классы"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0860401120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Погашение кредиторской задолженности за 2016 год по страховым взносам во внебюджетные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1 752 500,00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1 752 500,00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1 135 400,00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0860401130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617 100,00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замену окон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0860420090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мероприятий по формированию в обл</w:t>
            </w:r>
            <w:r>
              <w:rPr>
                <w:rFonts w:ascii="Arial" w:hAnsi="Arial" w:cs="Arial"/>
                <w:color w:val="000000"/>
                <w:sz w:val="12"/>
                <w:szCs w:val="12"/>
              </w:rPr>
              <w:t>а</w:t>
            </w:r>
            <w:r>
              <w:rPr>
                <w:rFonts w:ascii="Arial" w:hAnsi="Arial" w:cs="Arial"/>
                <w:color w:val="000000"/>
                <w:sz w:val="12"/>
                <w:szCs w:val="12"/>
              </w:rPr>
              <w:t xml:space="preserve">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безбарьерная</w:t>
            </w:r>
            <w:proofErr w:type="spellEnd"/>
            <w:r>
              <w:rPr>
                <w:rFonts w:ascii="Arial" w:hAnsi="Arial" w:cs="Arial"/>
                <w:color w:val="000000"/>
                <w:sz w:val="12"/>
                <w:szCs w:val="12"/>
              </w:rPr>
              <w:t xml:space="preserve"> среда для инклюзивн</w:t>
            </w:r>
            <w:r>
              <w:rPr>
                <w:rFonts w:ascii="Arial" w:hAnsi="Arial" w:cs="Arial"/>
                <w:color w:val="000000"/>
                <w:sz w:val="12"/>
                <w:szCs w:val="12"/>
              </w:rPr>
              <w:t>о</w:t>
            </w:r>
            <w:r>
              <w:rPr>
                <w:rFonts w:ascii="Arial" w:hAnsi="Arial" w:cs="Arial"/>
                <w:color w:val="000000"/>
                <w:sz w:val="12"/>
                <w:szCs w:val="12"/>
              </w:rPr>
              <w:t>го образования детей-инвалидов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0860420100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123 600,00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на проведение ремонтов в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организациях (ремонт кровли)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0860420110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замену окон в муниципальных общео</w:t>
            </w:r>
            <w:r>
              <w:rPr>
                <w:rFonts w:ascii="Arial" w:hAnsi="Arial" w:cs="Arial"/>
                <w:color w:val="000000"/>
                <w:sz w:val="12"/>
                <w:szCs w:val="12"/>
              </w:rPr>
              <w:t>б</w:t>
            </w:r>
            <w:r>
              <w:rPr>
                <w:rFonts w:ascii="Arial" w:hAnsi="Arial" w:cs="Arial"/>
                <w:color w:val="000000"/>
                <w:sz w:val="12"/>
                <w:szCs w:val="12"/>
              </w:rPr>
              <w:t>разовательных организациях в рамках государственной программы Новгородской области "Развитие образования и молодежной пол</w:t>
            </w:r>
            <w:r>
              <w:rPr>
                <w:rFonts w:ascii="Arial" w:hAnsi="Arial" w:cs="Arial"/>
                <w:color w:val="000000"/>
                <w:sz w:val="12"/>
                <w:szCs w:val="12"/>
              </w:rPr>
              <w:t>и</w:t>
            </w:r>
            <w:r>
              <w:rPr>
                <w:rFonts w:ascii="Arial" w:hAnsi="Arial" w:cs="Arial"/>
                <w:color w:val="000000"/>
                <w:sz w:val="12"/>
                <w:szCs w:val="12"/>
              </w:rPr>
              <w:t>тики в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Общее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0860472100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1 701 000,00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ремонт зданий муниципальных дошкольных образовател</w:t>
            </w:r>
            <w:r>
              <w:rPr>
                <w:rFonts w:ascii="Arial" w:hAnsi="Arial" w:cs="Arial"/>
                <w:color w:val="000000"/>
                <w:sz w:val="12"/>
                <w:szCs w:val="12"/>
              </w:rPr>
              <w:t>ь</w:t>
            </w:r>
            <w:r>
              <w:rPr>
                <w:rFonts w:ascii="Arial" w:hAnsi="Arial" w:cs="Arial"/>
                <w:color w:val="000000"/>
                <w:sz w:val="12"/>
                <w:szCs w:val="12"/>
              </w:rPr>
              <w:t>ных организаций в рамках государственной программы Новгородской области "Развитие образования и молодежной политики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0860472550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2 361 100,00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и городского округа на проведение мероприятий по формиров</w:t>
            </w:r>
            <w:r>
              <w:rPr>
                <w:rFonts w:ascii="Arial" w:hAnsi="Arial" w:cs="Arial"/>
                <w:color w:val="000000"/>
                <w:sz w:val="12"/>
                <w:szCs w:val="12"/>
              </w:rPr>
              <w:t>а</w:t>
            </w:r>
            <w:r>
              <w:rPr>
                <w:rFonts w:ascii="Arial" w:hAnsi="Arial" w:cs="Arial"/>
                <w:color w:val="000000"/>
                <w:sz w:val="12"/>
                <w:szCs w:val="12"/>
              </w:rPr>
              <w:t xml:space="preserve">нию в области сети дошкольных образовательных организаций, в которых создана универсальная </w:t>
            </w:r>
            <w:proofErr w:type="spellStart"/>
            <w:r>
              <w:rPr>
                <w:rFonts w:ascii="Arial" w:hAnsi="Arial" w:cs="Arial"/>
                <w:color w:val="000000"/>
                <w:sz w:val="12"/>
                <w:szCs w:val="12"/>
              </w:rPr>
              <w:t>безбарье</w:t>
            </w:r>
            <w:r>
              <w:rPr>
                <w:rFonts w:ascii="Arial" w:hAnsi="Arial" w:cs="Arial"/>
                <w:color w:val="000000"/>
                <w:sz w:val="12"/>
                <w:szCs w:val="12"/>
              </w:rPr>
              <w:t>р</w:t>
            </w:r>
            <w:r>
              <w:rPr>
                <w:rFonts w:ascii="Arial" w:hAnsi="Arial" w:cs="Arial"/>
                <w:color w:val="000000"/>
                <w:sz w:val="12"/>
                <w:szCs w:val="12"/>
              </w:rPr>
              <w:t>ная</w:t>
            </w:r>
            <w:proofErr w:type="spellEnd"/>
            <w:r>
              <w:rPr>
                <w:rFonts w:ascii="Arial" w:hAnsi="Arial" w:cs="Arial"/>
                <w:color w:val="000000"/>
                <w:sz w:val="12"/>
                <w:szCs w:val="12"/>
              </w:rPr>
              <w:t xml:space="preserve"> среда для инклюзивного образования детей-инвалидов, в рамках реализации государственной программы Росси</w:t>
            </w:r>
            <w:r>
              <w:rPr>
                <w:rFonts w:ascii="Arial" w:hAnsi="Arial" w:cs="Arial"/>
                <w:color w:val="000000"/>
                <w:sz w:val="12"/>
                <w:szCs w:val="12"/>
              </w:rPr>
              <w:t>й</w:t>
            </w:r>
            <w:r>
              <w:rPr>
                <w:rFonts w:ascii="Arial" w:hAnsi="Arial" w:cs="Arial"/>
                <w:color w:val="000000"/>
                <w:sz w:val="12"/>
                <w:szCs w:val="12"/>
              </w:rPr>
              <w:t>ской Федерации "Доступная среда" на 2011-2020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Дошкольное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08604R0271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1 147 800,00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Валдайского района «Комплексные меры по обеспечению законности и пр</w:t>
            </w:r>
            <w:r>
              <w:rPr>
                <w:rFonts w:ascii="Arial" w:hAnsi="Arial" w:cs="Arial"/>
                <w:b/>
                <w:bCs/>
                <w:color w:val="000000"/>
                <w:sz w:val="12"/>
                <w:szCs w:val="12"/>
              </w:rPr>
              <w:t>о</w:t>
            </w:r>
            <w:r>
              <w:rPr>
                <w:rFonts w:ascii="Arial" w:hAnsi="Arial" w:cs="Arial"/>
                <w:b/>
                <w:bCs/>
                <w:color w:val="000000"/>
                <w:sz w:val="12"/>
                <w:szCs w:val="12"/>
              </w:rPr>
              <w:t>тиводействию правонарушениям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0900000000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20 800,00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18 600,00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18 600,00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Профилактика терроризма, экстремизма и других правонарушений в Валда</w:t>
            </w:r>
            <w:r>
              <w:rPr>
                <w:rFonts w:ascii="Arial" w:hAnsi="Arial" w:cs="Arial"/>
                <w:color w:val="000000"/>
                <w:sz w:val="12"/>
                <w:szCs w:val="12"/>
              </w:rPr>
              <w:t>й</w:t>
            </w:r>
            <w:r>
              <w:rPr>
                <w:rFonts w:ascii="Arial" w:hAnsi="Arial" w:cs="Arial"/>
                <w:color w:val="000000"/>
                <w:sz w:val="12"/>
                <w:szCs w:val="12"/>
              </w:rPr>
              <w:t>ском районе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0900100000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0900199990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Противодействие наркомании и зависимости от других </w:t>
            </w:r>
            <w:proofErr w:type="spellStart"/>
            <w:r>
              <w:rPr>
                <w:rFonts w:ascii="Arial" w:hAnsi="Arial" w:cs="Arial"/>
                <w:color w:val="000000"/>
                <w:sz w:val="12"/>
                <w:szCs w:val="12"/>
              </w:rPr>
              <w:t>психоактивных</w:t>
            </w:r>
            <w:proofErr w:type="spellEnd"/>
            <w:r>
              <w:rPr>
                <w:rFonts w:ascii="Arial" w:hAnsi="Arial" w:cs="Arial"/>
                <w:color w:val="000000"/>
                <w:sz w:val="12"/>
                <w:szCs w:val="12"/>
              </w:rPr>
              <w:t xml:space="preserve"> веществ в Валдайском муниципал</w:t>
            </w:r>
            <w:r>
              <w:rPr>
                <w:rFonts w:ascii="Arial" w:hAnsi="Arial" w:cs="Arial"/>
                <w:color w:val="000000"/>
                <w:sz w:val="12"/>
                <w:szCs w:val="12"/>
              </w:rPr>
              <w:t>ь</w:t>
            </w:r>
            <w:r>
              <w:rPr>
                <w:rFonts w:ascii="Arial" w:hAnsi="Arial" w:cs="Arial"/>
                <w:color w:val="000000"/>
                <w:sz w:val="12"/>
                <w:szCs w:val="12"/>
              </w:rPr>
              <w:t>ном районе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0900200000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КУЛЬТУРА, КИНЕМАТОГРАФИЯ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0800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Культура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0900299990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0801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Противодействие коррупции в Валдайском муниципальном районе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0900300000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"Комплексные меры по обеспечению законности и против</w:t>
            </w:r>
            <w:r>
              <w:rPr>
                <w:rFonts w:ascii="Arial" w:hAnsi="Arial" w:cs="Arial"/>
                <w:color w:val="000000"/>
                <w:sz w:val="12"/>
                <w:szCs w:val="12"/>
              </w:rPr>
              <w:t>о</w:t>
            </w:r>
            <w:r>
              <w:rPr>
                <w:rFonts w:ascii="Arial" w:hAnsi="Arial" w:cs="Arial"/>
                <w:color w:val="000000"/>
                <w:sz w:val="12"/>
                <w:szCs w:val="12"/>
              </w:rPr>
              <w:t>действию правонарушениям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0900399990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«Обеспечение населения Валдайского муниц</w:t>
            </w:r>
            <w:r>
              <w:rPr>
                <w:rFonts w:ascii="Arial" w:hAnsi="Arial" w:cs="Arial"/>
                <w:b/>
                <w:bCs/>
                <w:color w:val="000000"/>
                <w:sz w:val="12"/>
                <w:szCs w:val="12"/>
              </w:rPr>
              <w:t>и</w:t>
            </w:r>
            <w:r>
              <w:rPr>
                <w:rFonts w:ascii="Arial" w:hAnsi="Arial" w:cs="Arial"/>
                <w:b/>
                <w:bCs/>
                <w:color w:val="000000"/>
                <w:sz w:val="12"/>
                <w:szCs w:val="12"/>
              </w:rPr>
              <w:t>пального района питьевой водой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1100000000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5 042 293,00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152 948,00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Удовлетворение потребности населения Валдайского муниципального района в питьевой воде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1100100000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5 042 293,00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152 948,00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152 948,00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Строительство общественных колодцев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142 806,00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142 806,00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142 806,00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1100110310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142 806,00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142 806,00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Проведение анализа состава и качества воды в общественных колодцах</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10 142,00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10 142,00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10 142,00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1100110320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10 142,00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10 142,00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Капитальный ремонт разведочно-эксплуатационной скважины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1100110330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643 697,00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 xml:space="preserve">Разработка проектно-сметной документации (разведочно-эксплуатационная скважина </w:t>
            </w:r>
            <w:proofErr w:type="spellStart"/>
            <w:r>
              <w:rPr>
                <w:rFonts w:ascii="Arial" w:hAnsi="Arial" w:cs="Arial"/>
                <w:color w:val="000000"/>
                <w:sz w:val="12"/>
                <w:szCs w:val="12"/>
              </w:rPr>
              <w:t>н.п</w:t>
            </w:r>
            <w:proofErr w:type="spellEnd"/>
            <w:r>
              <w:rPr>
                <w:rFonts w:ascii="Arial" w:hAnsi="Arial" w:cs="Arial"/>
                <w:color w:val="000000"/>
                <w:sz w:val="12"/>
                <w:szCs w:val="12"/>
              </w:rPr>
              <w:t>.</w:t>
            </w:r>
            <w:proofErr w:type="gramEnd"/>
            <w:r>
              <w:rPr>
                <w:rFonts w:ascii="Arial" w:hAnsi="Arial" w:cs="Arial"/>
                <w:color w:val="000000"/>
                <w:sz w:val="12"/>
                <w:szCs w:val="12"/>
              </w:rPr>
              <w:t xml:space="preserve"> </w:t>
            </w:r>
            <w:proofErr w:type="spellStart"/>
            <w:proofErr w:type="gramStart"/>
            <w:r>
              <w:rPr>
                <w:rFonts w:ascii="Arial" w:hAnsi="Arial" w:cs="Arial"/>
                <w:color w:val="000000"/>
                <w:sz w:val="12"/>
                <w:szCs w:val="12"/>
              </w:rPr>
              <w:t>Костково</w:t>
            </w:r>
            <w:proofErr w:type="spellEnd"/>
            <w:r>
              <w:rPr>
                <w:rFonts w:ascii="Arial" w:hAnsi="Arial" w:cs="Arial"/>
                <w:color w:val="000000"/>
                <w:sz w:val="12"/>
                <w:szCs w:val="12"/>
              </w:rPr>
              <w:t>)</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1100110340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Приобретение и монтаж оборудования для очистки питьевой воды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1100110350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spellStart"/>
            <w:proofErr w:type="gram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к субсидии бюджетам муниципальных районов и городского округа на реализацию мероприятий мун</w:t>
            </w:r>
            <w:r>
              <w:rPr>
                <w:rFonts w:ascii="Arial" w:hAnsi="Arial" w:cs="Arial"/>
                <w:color w:val="000000"/>
                <w:sz w:val="12"/>
                <w:szCs w:val="12"/>
              </w:rPr>
              <w:t>и</w:t>
            </w:r>
            <w:r>
              <w:rPr>
                <w:rFonts w:ascii="Arial" w:hAnsi="Arial" w:cs="Arial"/>
                <w:color w:val="000000"/>
                <w:sz w:val="12"/>
                <w:szCs w:val="12"/>
              </w:rPr>
              <w:t>ципальных программ в области водоснабжения и водоотведения в рамках подпрограммы "Развитие инфраструктуры водосна</w:t>
            </w:r>
            <w:r>
              <w:rPr>
                <w:rFonts w:ascii="Arial" w:hAnsi="Arial" w:cs="Arial"/>
                <w:color w:val="000000"/>
                <w:sz w:val="12"/>
                <w:szCs w:val="12"/>
              </w:rPr>
              <w:t>б</w:t>
            </w:r>
            <w:r>
              <w:rPr>
                <w:rFonts w:ascii="Arial" w:hAnsi="Arial" w:cs="Arial"/>
                <w:color w:val="000000"/>
                <w:sz w:val="12"/>
                <w:szCs w:val="12"/>
              </w:rPr>
              <w:t>жения и водоотведения населенных пунктов Новгородской области" гос</w:t>
            </w:r>
            <w:r>
              <w:rPr>
                <w:rFonts w:ascii="Arial" w:hAnsi="Arial" w:cs="Arial"/>
                <w:color w:val="000000"/>
                <w:sz w:val="12"/>
                <w:szCs w:val="12"/>
              </w:rPr>
              <w:t>у</w:t>
            </w:r>
            <w:r>
              <w:rPr>
                <w:rFonts w:ascii="Arial" w:hAnsi="Arial" w:cs="Arial"/>
                <w:color w:val="000000"/>
                <w:sz w:val="12"/>
                <w:szCs w:val="12"/>
              </w:rPr>
              <w:t>дарственной программы "Улучшение жилищных условий граждан и повышение качества жилищно-коммунальных услуг в Новгородской области на 2014-2018 годы и на плановый пер</w:t>
            </w:r>
            <w:r>
              <w:rPr>
                <w:rFonts w:ascii="Arial" w:hAnsi="Arial" w:cs="Arial"/>
                <w:color w:val="000000"/>
                <w:sz w:val="12"/>
                <w:szCs w:val="12"/>
              </w:rPr>
              <w:t>и</w:t>
            </w:r>
            <w:r>
              <w:rPr>
                <w:rFonts w:ascii="Arial" w:hAnsi="Arial" w:cs="Arial"/>
                <w:color w:val="000000"/>
                <w:sz w:val="12"/>
                <w:szCs w:val="12"/>
              </w:rPr>
              <w:t>од до 2020 года"</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1100120130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10 790,00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Субсидии бюджетам муниципальных районов и городского округа на реализацию мероприятий муниципал</w:t>
            </w:r>
            <w:r>
              <w:rPr>
                <w:rFonts w:ascii="Arial" w:hAnsi="Arial" w:cs="Arial"/>
                <w:color w:val="000000"/>
                <w:sz w:val="12"/>
                <w:szCs w:val="12"/>
              </w:rPr>
              <w:t>ь</w:t>
            </w:r>
            <w:r>
              <w:rPr>
                <w:rFonts w:ascii="Arial" w:hAnsi="Arial" w:cs="Arial"/>
                <w:color w:val="000000"/>
                <w:sz w:val="12"/>
                <w:szCs w:val="12"/>
              </w:rPr>
              <w:t>ных программ в области водоснабжения и водоотведения в рамках подпрограммы "Развитие инфрастру</w:t>
            </w:r>
            <w:r>
              <w:rPr>
                <w:rFonts w:ascii="Arial" w:hAnsi="Arial" w:cs="Arial"/>
                <w:color w:val="000000"/>
                <w:sz w:val="12"/>
                <w:szCs w:val="12"/>
              </w:rPr>
              <w:t>к</w:t>
            </w:r>
            <w:r>
              <w:rPr>
                <w:rFonts w:ascii="Arial" w:hAnsi="Arial" w:cs="Arial"/>
                <w:color w:val="000000"/>
                <w:sz w:val="12"/>
                <w:szCs w:val="12"/>
              </w:rPr>
              <w:t>туры водоснабжения и водоотведения населенных пунктов Новгородской области" государственной программы "Улу</w:t>
            </w:r>
            <w:r>
              <w:rPr>
                <w:rFonts w:ascii="Arial" w:hAnsi="Arial" w:cs="Arial"/>
                <w:color w:val="000000"/>
                <w:sz w:val="12"/>
                <w:szCs w:val="12"/>
              </w:rPr>
              <w:t>ч</w:t>
            </w:r>
            <w:r>
              <w:rPr>
                <w:rFonts w:ascii="Arial" w:hAnsi="Arial" w:cs="Arial"/>
                <w:color w:val="000000"/>
                <w:sz w:val="12"/>
                <w:szCs w:val="12"/>
              </w:rPr>
              <w:t>шение жилищных условий граждан и повышение качества жилищно-коммунальных услуг в Новгоро</w:t>
            </w:r>
            <w:r>
              <w:rPr>
                <w:rFonts w:ascii="Arial" w:hAnsi="Arial" w:cs="Arial"/>
                <w:color w:val="000000"/>
                <w:sz w:val="12"/>
                <w:szCs w:val="12"/>
              </w:rPr>
              <w:t>д</w:t>
            </w:r>
            <w:r>
              <w:rPr>
                <w:rFonts w:ascii="Arial" w:hAnsi="Arial" w:cs="Arial"/>
                <w:color w:val="000000"/>
                <w:sz w:val="12"/>
                <w:szCs w:val="12"/>
              </w:rPr>
              <w:t>ской области на 2014-2018 годы и на плановый период до 2020 года"</w:t>
            </w:r>
            <w:proofErr w:type="gramEnd"/>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3 800 000,00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автономным учреждениям на иные цели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1100172370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"Обеспечение экономического развития Валда</w:t>
            </w:r>
            <w:r>
              <w:rPr>
                <w:rFonts w:ascii="Arial" w:hAnsi="Arial" w:cs="Arial"/>
                <w:b/>
                <w:bCs/>
                <w:color w:val="000000"/>
                <w:sz w:val="12"/>
                <w:szCs w:val="12"/>
              </w:rPr>
              <w:t>й</w:t>
            </w:r>
            <w:r>
              <w:rPr>
                <w:rFonts w:ascii="Arial" w:hAnsi="Arial" w:cs="Arial"/>
                <w:b/>
                <w:bCs/>
                <w:color w:val="000000"/>
                <w:sz w:val="12"/>
                <w:szCs w:val="12"/>
              </w:rPr>
              <w:t>ского района на 2016 - 2020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1300000000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"Развитие малого и среднего предпринимательства" муниципальной программы "Обеспеч</w:t>
            </w:r>
            <w:r>
              <w:rPr>
                <w:rFonts w:ascii="Arial" w:hAnsi="Arial" w:cs="Arial"/>
                <w:color w:val="000000"/>
                <w:sz w:val="12"/>
                <w:szCs w:val="12"/>
              </w:rPr>
              <w:t>е</w:t>
            </w:r>
            <w:r>
              <w:rPr>
                <w:rFonts w:ascii="Arial" w:hAnsi="Arial" w:cs="Arial"/>
                <w:color w:val="000000"/>
                <w:sz w:val="12"/>
                <w:szCs w:val="12"/>
              </w:rPr>
              <w:t>ние экономического развития Валдайского района на 2016 - 2020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1320000000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Финансовая поддержка субъектов малого и среднего предпринимательства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1320100000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Предоставление субсидий начинающим субъектам малого и среднего предпр</w:t>
            </w:r>
            <w:r>
              <w:rPr>
                <w:rFonts w:ascii="Arial" w:hAnsi="Arial" w:cs="Arial"/>
                <w:color w:val="000000"/>
                <w:sz w:val="12"/>
                <w:szCs w:val="12"/>
              </w:rPr>
              <w:t>и</w:t>
            </w:r>
            <w:r>
              <w:rPr>
                <w:rFonts w:ascii="Arial" w:hAnsi="Arial" w:cs="Arial"/>
                <w:color w:val="000000"/>
                <w:sz w:val="12"/>
                <w:szCs w:val="12"/>
              </w:rPr>
              <w:t>нимательства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(гранты в форме субсидий) на финансовое обеспечение затрат в связи с производством (реализацией тов</w:t>
            </w:r>
            <w:r>
              <w:rPr>
                <w:rFonts w:ascii="Arial" w:hAnsi="Arial" w:cs="Arial"/>
                <w:color w:val="000000"/>
                <w:sz w:val="12"/>
                <w:szCs w:val="12"/>
              </w:rPr>
              <w:t>а</w:t>
            </w:r>
            <w:r>
              <w:rPr>
                <w:rFonts w:ascii="Arial" w:hAnsi="Arial" w:cs="Arial"/>
                <w:color w:val="000000"/>
                <w:sz w:val="12"/>
                <w:szCs w:val="12"/>
              </w:rPr>
              <w:t>ров), выполнением работ, оказанием услуг, порядком (правилами) предоставления которых установлено требование о послед</w:t>
            </w:r>
            <w:r>
              <w:rPr>
                <w:rFonts w:ascii="Arial" w:hAnsi="Arial" w:cs="Arial"/>
                <w:color w:val="000000"/>
                <w:sz w:val="12"/>
                <w:szCs w:val="12"/>
              </w:rPr>
              <w:t>у</w:t>
            </w:r>
            <w:r>
              <w:rPr>
                <w:rFonts w:ascii="Arial" w:hAnsi="Arial" w:cs="Arial"/>
                <w:color w:val="000000"/>
                <w:sz w:val="12"/>
                <w:szCs w:val="12"/>
              </w:rPr>
              <w:t>ющем подтверждении их использования в соответствии с условиями и (или) цел</w:t>
            </w:r>
            <w:r>
              <w:rPr>
                <w:rFonts w:ascii="Arial" w:hAnsi="Arial" w:cs="Arial"/>
                <w:color w:val="000000"/>
                <w:sz w:val="12"/>
                <w:szCs w:val="12"/>
              </w:rPr>
              <w:t>я</w:t>
            </w:r>
            <w:r>
              <w:rPr>
                <w:rFonts w:ascii="Arial" w:hAnsi="Arial" w:cs="Arial"/>
                <w:color w:val="000000"/>
                <w:sz w:val="12"/>
                <w:szCs w:val="12"/>
              </w:rPr>
              <w:t>ми предоставления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1320110080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"Газификация многоквартирных жилых домов №1, №3, №5, №6 по ул. Озерная д. </w:t>
            </w:r>
            <w:proofErr w:type="spellStart"/>
            <w:r>
              <w:rPr>
                <w:rFonts w:ascii="Arial" w:hAnsi="Arial" w:cs="Arial"/>
                <w:b/>
                <w:bCs/>
                <w:color w:val="000000"/>
                <w:sz w:val="12"/>
                <w:szCs w:val="12"/>
              </w:rPr>
              <w:t>Иванте</w:t>
            </w:r>
            <w:r>
              <w:rPr>
                <w:rFonts w:ascii="Arial" w:hAnsi="Arial" w:cs="Arial"/>
                <w:b/>
                <w:bCs/>
                <w:color w:val="000000"/>
                <w:sz w:val="12"/>
                <w:szCs w:val="12"/>
              </w:rPr>
              <w:t>е</w:t>
            </w:r>
            <w:r>
              <w:rPr>
                <w:rFonts w:ascii="Arial" w:hAnsi="Arial" w:cs="Arial"/>
                <w:b/>
                <w:bCs/>
                <w:color w:val="000000"/>
                <w:sz w:val="12"/>
                <w:szCs w:val="12"/>
              </w:rPr>
              <w:t>во</w:t>
            </w:r>
            <w:proofErr w:type="spellEnd"/>
            <w:r>
              <w:rPr>
                <w:rFonts w:ascii="Arial" w:hAnsi="Arial" w:cs="Arial"/>
                <w:b/>
                <w:bCs/>
                <w:color w:val="000000"/>
                <w:sz w:val="12"/>
                <w:szCs w:val="12"/>
              </w:rPr>
              <w:t xml:space="preserve"> Валдайского района Новгоро</w:t>
            </w:r>
            <w:r>
              <w:rPr>
                <w:rFonts w:ascii="Arial" w:hAnsi="Arial" w:cs="Arial"/>
                <w:b/>
                <w:bCs/>
                <w:color w:val="000000"/>
                <w:sz w:val="12"/>
                <w:szCs w:val="12"/>
              </w:rPr>
              <w:t>д</w:t>
            </w:r>
            <w:r>
              <w:rPr>
                <w:rFonts w:ascii="Arial" w:hAnsi="Arial" w:cs="Arial"/>
                <w:b/>
                <w:bCs/>
                <w:color w:val="000000"/>
                <w:sz w:val="12"/>
                <w:szCs w:val="12"/>
              </w:rPr>
              <w:t>ской области на 2017 год"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1600000000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Развитие системы газоснабжения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1600100000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5 556 200,00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Проведение работ по переводу многоквартирных домов д. </w:t>
            </w:r>
            <w:proofErr w:type="spellStart"/>
            <w:r>
              <w:rPr>
                <w:rFonts w:ascii="Arial" w:hAnsi="Arial" w:cs="Arial"/>
                <w:color w:val="000000"/>
                <w:sz w:val="12"/>
                <w:szCs w:val="12"/>
              </w:rPr>
              <w:t>Ивантеево</w:t>
            </w:r>
            <w:proofErr w:type="spellEnd"/>
            <w:r>
              <w:rPr>
                <w:rFonts w:ascii="Arial" w:hAnsi="Arial" w:cs="Arial"/>
                <w:color w:val="000000"/>
                <w:sz w:val="12"/>
                <w:szCs w:val="12"/>
              </w:rPr>
              <w:t xml:space="preserve"> Валдайск</w:t>
            </w:r>
            <w:r>
              <w:rPr>
                <w:rFonts w:ascii="Arial" w:hAnsi="Arial" w:cs="Arial"/>
                <w:color w:val="000000"/>
                <w:sz w:val="12"/>
                <w:szCs w:val="12"/>
              </w:rPr>
              <w:t>о</w:t>
            </w:r>
            <w:r>
              <w:rPr>
                <w:rFonts w:ascii="Arial" w:hAnsi="Arial" w:cs="Arial"/>
                <w:color w:val="000000"/>
                <w:sz w:val="12"/>
                <w:szCs w:val="12"/>
              </w:rPr>
              <w:t>го района с автономного газоснабжения сжиженными углеводородными газами на централизованное газоснабжение природным газом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1600110690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556 200,00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Субсидия бюджетам муниципальных районов на реализацию мероприятий муниципальных программ в области газифик</w:t>
            </w:r>
            <w:r>
              <w:rPr>
                <w:rFonts w:ascii="Arial" w:hAnsi="Arial" w:cs="Arial"/>
                <w:color w:val="000000"/>
                <w:sz w:val="12"/>
                <w:szCs w:val="12"/>
              </w:rPr>
              <w:t>а</w:t>
            </w:r>
            <w:r>
              <w:rPr>
                <w:rFonts w:ascii="Arial" w:hAnsi="Arial" w:cs="Arial"/>
                <w:color w:val="000000"/>
                <w:sz w:val="12"/>
                <w:szCs w:val="12"/>
              </w:rPr>
              <w:t>ции в рамках подпрограммы "Газификация Новгородской области" государственной программы "Улучшение жилищных условий граждан и повышение качества жилищно-коммунальных услуг в Новгородской обла</w:t>
            </w:r>
            <w:r>
              <w:rPr>
                <w:rFonts w:ascii="Arial" w:hAnsi="Arial" w:cs="Arial"/>
                <w:color w:val="000000"/>
                <w:sz w:val="12"/>
                <w:szCs w:val="12"/>
              </w:rPr>
              <w:t>с</w:t>
            </w:r>
            <w:r>
              <w:rPr>
                <w:rFonts w:ascii="Arial" w:hAnsi="Arial" w:cs="Arial"/>
                <w:color w:val="000000"/>
                <w:sz w:val="12"/>
                <w:szCs w:val="12"/>
              </w:rPr>
              <w:t>ти на 2014-2018 годы и на плановый период до 2020 года"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1600172270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«Развитие муниципальной службы и местного  самоуправления в Валдайском  муниц</w:t>
            </w:r>
            <w:r>
              <w:rPr>
                <w:rFonts w:ascii="Arial" w:hAnsi="Arial" w:cs="Arial"/>
                <w:b/>
                <w:bCs/>
                <w:color w:val="000000"/>
                <w:sz w:val="12"/>
                <w:szCs w:val="12"/>
              </w:rPr>
              <w:t>и</w:t>
            </w:r>
            <w:r>
              <w:rPr>
                <w:rFonts w:ascii="Arial" w:hAnsi="Arial" w:cs="Arial"/>
                <w:b/>
                <w:bCs/>
                <w:color w:val="000000"/>
                <w:sz w:val="12"/>
                <w:szCs w:val="12"/>
              </w:rPr>
              <w:t>пальном районе на 2014-2018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1700000000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64 000,00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Стимулирование социальной активности, достижений ТОС, добившихся значительных успехов в обществе</w:t>
            </w:r>
            <w:r>
              <w:rPr>
                <w:rFonts w:ascii="Arial" w:hAnsi="Arial" w:cs="Arial"/>
                <w:color w:val="000000"/>
                <w:sz w:val="12"/>
                <w:szCs w:val="12"/>
              </w:rPr>
              <w:t>н</w:t>
            </w:r>
            <w:r>
              <w:rPr>
                <w:rFonts w:ascii="Arial" w:hAnsi="Arial" w:cs="Arial"/>
                <w:color w:val="000000"/>
                <w:sz w:val="12"/>
                <w:szCs w:val="12"/>
              </w:rPr>
              <w:t>ной работе, внесших значительный вклад  в развитие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1700600000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w:t>
            </w:r>
            <w:r>
              <w:rPr>
                <w:rFonts w:ascii="Arial" w:hAnsi="Arial" w:cs="Arial"/>
                <w:color w:val="000000"/>
                <w:sz w:val="12"/>
                <w:szCs w:val="12"/>
              </w:rPr>
              <w:t>о</w:t>
            </w:r>
            <w:r>
              <w:rPr>
                <w:rFonts w:ascii="Arial" w:hAnsi="Arial" w:cs="Arial"/>
                <w:color w:val="000000"/>
                <w:sz w:val="12"/>
                <w:szCs w:val="12"/>
              </w:rPr>
              <w:t>го самоуправления в Валдайском  муниципальном районе на 2014-2018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населению</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1700699990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360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Определение потребности в обучении, переподготовке и повышении квалификации лиц, замещающих муниципальные дол</w:t>
            </w:r>
            <w:r>
              <w:rPr>
                <w:rFonts w:ascii="Arial" w:hAnsi="Arial" w:cs="Arial"/>
                <w:color w:val="000000"/>
                <w:sz w:val="12"/>
                <w:szCs w:val="12"/>
              </w:rPr>
              <w:t>ж</w:t>
            </w:r>
            <w:r>
              <w:rPr>
                <w:rFonts w:ascii="Arial" w:hAnsi="Arial" w:cs="Arial"/>
                <w:color w:val="000000"/>
                <w:sz w:val="12"/>
                <w:szCs w:val="12"/>
              </w:rPr>
              <w:t>ности, муниципальных служащих  и служащих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1700700000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57 500,00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lastRenderedPageBreak/>
              <w:t xml:space="preserve">        Субсидии бюджетам муниципальных районов и городского округа на организацию профессионального образования и д</w:t>
            </w:r>
            <w:r>
              <w:rPr>
                <w:rFonts w:ascii="Arial" w:hAnsi="Arial" w:cs="Arial"/>
                <w:color w:val="000000"/>
                <w:sz w:val="12"/>
                <w:szCs w:val="12"/>
              </w:rPr>
              <w:t>о</w:t>
            </w:r>
            <w:r>
              <w:rPr>
                <w:rFonts w:ascii="Arial" w:hAnsi="Arial" w:cs="Arial"/>
                <w:color w:val="000000"/>
                <w:sz w:val="12"/>
                <w:szCs w:val="12"/>
              </w:rPr>
              <w:t>полнительного образования выборных должностных лиц, служащих и муниципальных сл</w:t>
            </w:r>
            <w:r>
              <w:rPr>
                <w:rFonts w:ascii="Arial" w:hAnsi="Arial" w:cs="Arial"/>
                <w:color w:val="000000"/>
                <w:sz w:val="12"/>
                <w:szCs w:val="12"/>
              </w:rPr>
              <w:t>у</w:t>
            </w:r>
            <w:r>
              <w:rPr>
                <w:rFonts w:ascii="Arial" w:hAnsi="Arial" w:cs="Arial"/>
                <w:color w:val="000000"/>
                <w:sz w:val="12"/>
                <w:szCs w:val="12"/>
              </w:rPr>
              <w:t>жащих в рамках государственной программы Новгородской области "Государственная поддержка развития местного сам</w:t>
            </w:r>
            <w:r>
              <w:rPr>
                <w:rFonts w:ascii="Arial" w:hAnsi="Arial" w:cs="Arial"/>
                <w:color w:val="000000"/>
                <w:sz w:val="12"/>
                <w:szCs w:val="12"/>
              </w:rPr>
              <w:t>о</w:t>
            </w:r>
            <w:r>
              <w:rPr>
                <w:rFonts w:ascii="Arial" w:hAnsi="Arial" w:cs="Arial"/>
                <w:color w:val="000000"/>
                <w:sz w:val="12"/>
                <w:szCs w:val="12"/>
              </w:rPr>
              <w:t>управления в Новгородской области и социально ориентированных некоммерческих организаций Новгоро</w:t>
            </w:r>
            <w:r>
              <w:rPr>
                <w:rFonts w:ascii="Arial" w:hAnsi="Arial" w:cs="Arial"/>
                <w:color w:val="000000"/>
                <w:sz w:val="12"/>
                <w:szCs w:val="12"/>
              </w:rPr>
              <w:t>д</w:t>
            </w:r>
            <w:r>
              <w:rPr>
                <w:rFonts w:ascii="Arial" w:hAnsi="Arial" w:cs="Arial"/>
                <w:color w:val="000000"/>
                <w:sz w:val="12"/>
                <w:szCs w:val="12"/>
              </w:rPr>
              <w:t>ской области на 2016-2020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1700772280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23 500,00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Реализация прочих мероприятий муниципальной программы «Развитие муниципальной службы и местного  самоуправл</w:t>
            </w:r>
            <w:r>
              <w:rPr>
                <w:rFonts w:ascii="Arial" w:hAnsi="Arial" w:cs="Arial"/>
                <w:color w:val="000000"/>
                <w:sz w:val="12"/>
                <w:szCs w:val="12"/>
              </w:rPr>
              <w:t>е</w:t>
            </w:r>
            <w:r>
              <w:rPr>
                <w:rFonts w:ascii="Arial" w:hAnsi="Arial" w:cs="Arial"/>
                <w:color w:val="000000"/>
                <w:sz w:val="12"/>
                <w:szCs w:val="12"/>
              </w:rPr>
              <w:t>ния в Валдайском  муниципальном районе на 2014-2018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ОБРАЗОВАНИЕ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0700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1700799990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0709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Муниципальная программа «Совершенствование и содержание дорожного хозяйства на территории Валдайского муниципального района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2100000000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15 811 166,81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9 406 500,00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10 117 000,00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"Содержание и ремонт автомобильных дорог общего пользования местного значения на территории Валда</w:t>
            </w:r>
            <w:r>
              <w:rPr>
                <w:rFonts w:ascii="Arial" w:hAnsi="Arial" w:cs="Arial"/>
                <w:color w:val="000000"/>
                <w:sz w:val="12"/>
                <w:szCs w:val="12"/>
              </w:rPr>
              <w:t>й</w:t>
            </w:r>
            <w:r>
              <w:rPr>
                <w:rFonts w:ascii="Arial" w:hAnsi="Arial" w:cs="Arial"/>
                <w:color w:val="000000"/>
                <w:sz w:val="12"/>
                <w:szCs w:val="12"/>
              </w:rPr>
              <w:t>ского муниципального района за счет средств областного бюджета и бюджета Валдайского муниципального района" муниц</w:t>
            </w:r>
            <w:r>
              <w:rPr>
                <w:rFonts w:ascii="Arial" w:hAnsi="Arial" w:cs="Arial"/>
                <w:color w:val="000000"/>
                <w:sz w:val="12"/>
                <w:szCs w:val="12"/>
              </w:rPr>
              <w:t>и</w:t>
            </w:r>
            <w:r>
              <w:rPr>
                <w:rFonts w:ascii="Arial" w:hAnsi="Arial" w:cs="Arial"/>
                <w:color w:val="000000"/>
                <w:sz w:val="12"/>
                <w:szCs w:val="12"/>
              </w:rPr>
              <w:t>пальной программы "Совершенствование и содержание дорожного хозяйства на терр</w:t>
            </w:r>
            <w:r>
              <w:rPr>
                <w:rFonts w:ascii="Arial" w:hAnsi="Arial" w:cs="Arial"/>
                <w:color w:val="000000"/>
                <w:sz w:val="12"/>
                <w:szCs w:val="12"/>
              </w:rPr>
              <w:t>и</w:t>
            </w:r>
            <w:r>
              <w:rPr>
                <w:rFonts w:ascii="Arial" w:hAnsi="Arial" w:cs="Arial"/>
                <w:color w:val="000000"/>
                <w:sz w:val="12"/>
                <w:szCs w:val="12"/>
              </w:rPr>
              <w:t>тории Валдайского муниципального района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2110000000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9 828 700,00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Содержание дорожного хозяйства на территории Валдайского муниципального района за счет средств облас</w:t>
            </w:r>
            <w:r>
              <w:rPr>
                <w:rFonts w:ascii="Arial" w:hAnsi="Arial" w:cs="Arial"/>
                <w:color w:val="000000"/>
                <w:sz w:val="12"/>
                <w:szCs w:val="12"/>
              </w:rPr>
              <w:t>т</w:t>
            </w:r>
            <w:r>
              <w:rPr>
                <w:rFonts w:ascii="Arial" w:hAnsi="Arial" w:cs="Arial"/>
                <w:color w:val="000000"/>
                <w:sz w:val="12"/>
                <w:szCs w:val="12"/>
              </w:rPr>
              <w:t>ного бюджета и бюджета Валдайского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2110100000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14 522 866,81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8 918 200,00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9 828 700,00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Содержание автомобильных дорог общего пользования местного значения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2110110610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Ремонт автомобильных дорог общего пользования местного значения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2 073 700,00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2 073 700,00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2 073 700,00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2110110620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3 011 866,81</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1 163 200,00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2 073 700,00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и городского округа на формирование муниципальных доро</w:t>
            </w:r>
            <w:r>
              <w:rPr>
                <w:rFonts w:ascii="Arial" w:hAnsi="Arial" w:cs="Arial"/>
                <w:color w:val="000000"/>
                <w:sz w:val="12"/>
                <w:szCs w:val="12"/>
              </w:rPr>
              <w:t>ж</w:t>
            </w:r>
            <w:r>
              <w:rPr>
                <w:rFonts w:ascii="Arial" w:hAnsi="Arial" w:cs="Arial"/>
                <w:color w:val="000000"/>
                <w:sz w:val="12"/>
                <w:szCs w:val="12"/>
              </w:rPr>
              <w:t>ных фондов в рамках государственной программы Новгородской области "Совершенствование и содержание дорожного хозяйства Новгоро</w:t>
            </w:r>
            <w:r>
              <w:rPr>
                <w:rFonts w:ascii="Arial" w:hAnsi="Arial" w:cs="Arial"/>
                <w:color w:val="000000"/>
                <w:sz w:val="12"/>
                <w:szCs w:val="12"/>
              </w:rPr>
              <w:t>д</w:t>
            </w:r>
            <w:r>
              <w:rPr>
                <w:rFonts w:ascii="Arial" w:hAnsi="Arial" w:cs="Arial"/>
                <w:color w:val="000000"/>
                <w:sz w:val="12"/>
                <w:szCs w:val="12"/>
              </w:rPr>
              <w:t>ской области (за исключением автомобильных дорог федерального зн</w:t>
            </w:r>
            <w:r>
              <w:rPr>
                <w:rFonts w:ascii="Arial" w:hAnsi="Arial" w:cs="Arial"/>
                <w:color w:val="000000"/>
                <w:sz w:val="12"/>
                <w:szCs w:val="12"/>
              </w:rPr>
              <w:t>а</w:t>
            </w:r>
            <w:r>
              <w:rPr>
                <w:rFonts w:ascii="Arial" w:hAnsi="Arial" w:cs="Arial"/>
                <w:color w:val="000000"/>
                <w:sz w:val="12"/>
                <w:szCs w:val="12"/>
              </w:rPr>
              <w:t>чения) на 2014-2022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3 755 000,00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3 755 000,00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3 755 000,00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2110171510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7 511 000,00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3 755 000,00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3 755 000,00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Подпрограмма  "Обеспечение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муниципального района" муниципальной  программы "Совершенствование и содержание доро</w:t>
            </w:r>
            <w:r>
              <w:rPr>
                <w:rFonts w:ascii="Arial" w:hAnsi="Arial" w:cs="Arial"/>
                <w:color w:val="000000"/>
                <w:sz w:val="12"/>
                <w:szCs w:val="12"/>
              </w:rPr>
              <w:t>ж</w:t>
            </w:r>
            <w:r>
              <w:rPr>
                <w:rFonts w:ascii="Arial" w:hAnsi="Arial" w:cs="Arial"/>
                <w:color w:val="000000"/>
                <w:sz w:val="12"/>
                <w:szCs w:val="12"/>
              </w:rPr>
              <w:t>ного хозяйства на территории Валдайского муниципального района на 2017-2019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2120000000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288 300,00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Обеспечение мероприятий по безопасности дорожного движения на территории Валдайского муниципал</w:t>
            </w:r>
            <w:r>
              <w:rPr>
                <w:rFonts w:ascii="Arial" w:hAnsi="Arial" w:cs="Arial"/>
                <w:color w:val="000000"/>
                <w:sz w:val="12"/>
                <w:szCs w:val="12"/>
              </w:rPr>
              <w:t>ь</w:t>
            </w:r>
            <w:r>
              <w:rPr>
                <w:rFonts w:ascii="Arial" w:hAnsi="Arial" w:cs="Arial"/>
                <w:color w:val="000000"/>
                <w:sz w:val="12"/>
                <w:szCs w:val="12"/>
              </w:rPr>
              <w:t>ного района за счет средств бюджета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2120100000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1 288 300,00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488 300,00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288 300,00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Приобретение технических средств организации дорожного движения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41 140,00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41 140,00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41 140,00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2120110640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41 140,00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41 140,00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Установка технических средств организации дорожного движения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32 160,00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32 160,00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32 160,00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2120110650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32 160,00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32 160,00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Разработка схем дислокации дорожных знаков и разметки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2120110660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1 200 000,00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Проверка весового оборудования ППВК</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Дорожное хозяйство (дорожные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2120110670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Расходы на обеспечение функций исполнительно-распорядительного органа муниципального образов</w:t>
            </w:r>
            <w:r>
              <w:rPr>
                <w:rFonts w:ascii="Arial" w:hAnsi="Arial" w:cs="Arial"/>
                <w:b/>
                <w:bCs/>
                <w:color w:val="000000"/>
                <w:sz w:val="12"/>
                <w:szCs w:val="12"/>
              </w:rPr>
              <w:t>а</w:t>
            </w:r>
            <w:r>
              <w:rPr>
                <w:rFonts w:ascii="Arial" w:hAnsi="Arial" w:cs="Arial"/>
                <w:b/>
                <w:bCs/>
                <w:color w:val="000000"/>
                <w:sz w:val="12"/>
                <w:szCs w:val="12"/>
              </w:rPr>
              <w:t>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9100000000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38 903 548,56</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38 049 752,00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38 908 500,00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Глава муниципального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9110000000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1 851 075,73</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Глава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1 851 075,73</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1 851 075,73</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высшего должностного лица субъекта Российской Федерации и муниципального обр</w:t>
            </w:r>
            <w:r>
              <w:rPr>
                <w:rFonts w:ascii="Arial" w:hAnsi="Arial" w:cs="Arial"/>
                <w:color w:val="000000"/>
                <w:sz w:val="12"/>
                <w:szCs w:val="12"/>
              </w:rPr>
              <w:t>а</w:t>
            </w:r>
            <w:r>
              <w:rPr>
                <w:rFonts w:ascii="Arial" w:hAnsi="Arial" w:cs="Arial"/>
                <w:color w:val="000000"/>
                <w:sz w:val="12"/>
                <w:szCs w:val="12"/>
              </w:rPr>
              <w:t>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1 851 075,73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1 851 075,73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1 851 075,73</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1 401 684,00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1 401 684,00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1 401 684,00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409 291,73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409 291,73</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409 291,73</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37 052 472,83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37 057 424,27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Руководство и управление в сфере установленных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9190000000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37 052 472,83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36 198 676,27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37 057 424,27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26 633 960,28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26 795 324,27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26 633 960,28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26 795 324,27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26 633 960,28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25 936 576,27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26 795 324,27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17 986 681,95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17 429 316,00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18 096 716,00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1 578 800,00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1 523 800,00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1 523 800,00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5 252 078,33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5 092 860,27</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5 284 208,27</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960 000,00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960 000,00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525 862,47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711 400,00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711 400,00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Исполнение судебных актов Российской Федерации и мировых соглашений по возмещению причиненн</w:t>
            </w:r>
            <w:r>
              <w:rPr>
                <w:rFonts w:ascii="Arial" w:hAnsi="Arial" w:cs="Arial"/>
                <w:color w:val="000000"/>
                <w:sz w:val="12"/>
                <w:szCs w:val="12"/>
              </w:rPr>
              <w:t>о</w:t>
            </w:r>
            <w:r>
              <w:rPr>
                <w:rFonts w:ascii="Arial" w:hAnsi="Arial" w:cs="Arial"/>
                <w:color w:val="000000"/>
                <w:sz w:val="12"/>
                <w:szCs w:val="12"/>
              </w:rPr>
              <w:t>го вреда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831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28 329,55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налога на имущество организаций и земельного налога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22 200,00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прочих налогов, сборов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260 007,98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170 000,00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Хозяйственное обслуживание имущества, услуги по транспортному обслуживанию, создание организацио</w:t>
            </w:r>
            <w:r>
              <w:rPr>
                <w:rFonts w:ascii="Arial" w:hAnsi="Arial" w:cs="Arial"/>
                <w:color w:val="000000"/>
                <w:sz w:val="12"/>
                <w:szCs w:val="12"/>
              </w:rPr>
              <w:t>н</w:t>
            </w:r>
            <w:r>
              <w:rPr>
                <w:rFonts w:ascii="Arial" w:hAnsi="Arial" w:cs="Arial"/>
                <w:color w:val="000000"/>
                <w:sz w:val="12"/>
                <w:szCs w:val="12"/>
              </w:rPr>
              <w:t>но-технических условий для функционирования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5 101 900,00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5 101 900,00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5 101 900,00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9190010020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5 121 900,00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5 101 900,00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5 101 900,00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2 305 200,00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2 305 200,00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Пенсионное обеспечение</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2 305 200,00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пенсии, социальные доплаты к пенсиям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9190010040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312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2 416 612,55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2 305 200,00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2 305 200,00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области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«Управление государственными финансами Новг</w:t>
            </w:r>
            <w:r>
              <w:rPr>
                <w:rFonts w:ascii="Arial" w:hAnsi="Arial" w:cs="Arial"/>
                <w:color w:val="000000"/>
                <w:sz w:val="12"/>
                <w:szCs w:val="12"/>
              </w:rPr>
              <w:t>о</w:t>
            </w:r>
            <w:r>
              <w:rPr>
                <w:rFonts w:ascii="Arial" w:hAnsi="Arial" w:cs="Arial"/>
                <w:color w:val="000000"/>
                <w:sz w:val="12"/>
                <w:szCs w:val="12"/>
              </w:rPr>
              <w:t>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1 372 400,00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1 372 400,00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1 372 400,00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1 372 400,00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1 372 400,00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1 036 097,00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1 036 097,00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1 036 097,00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303 403,00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303 403,00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303 403,00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12 900,00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правонаруш</w:t>
            </w:r>
            <w:r>
              <w:rPr>
                <w:rFonts w:ascii="Arial" w:hAnsi="Arial" w:cs="Arial"/>
                <w:color w:val="000000"/>
                <w:sz w:val="12"/>
                <w:szCs w:val="12"/>
              </w:rPr>
              <w:t>е</w:t>
            </w:r>
            <w:r>
              <w:rPr>
                <w:rFonts w:ascii="Arial" w:hAnsi="Arial" w:cs="Arial"/>
                <w:color w:val="000000"/>
                <w:sz w:val="12"/>
                <w:szCs w:val="12"/>
              </w:rPr>
              <w:t>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Межбюджетные трансферты бюджетам муниципальных районов и городского округа на частичную компенсацию дополн</w:t>
            </w:r>
            <w:r>
              <w:rPr>
                <w:rFonts w:ascii="Arial" w:hAnsi="Arial" w:cs="Arial"/>
                <w:color w:val="000000"/>
                <w:sz w:val="12"/>
                <w:szCs w:val="12"/>
              </w:rPr>
              <w:t>и</w:t>
            </w:r>
            <w:r>
              <w:rPr>
                <w:rFonts w:ascii="Arial" w:hAnsi="Arial" w:cs="Arial"/>
                <w:color w:val="000000"/>
                <w:sz w:val="12"/>
                <w:szCs w:val="12"/>
              </w:rPr>
              <w:t>тельных расходов на повышение оплаты труда работников бюджетной сферы в рамках государственной программы Новгоро</w:t>
            </w:r>
            <w:r>
              <w:rPr>
                <w:rFonts w:ascii="Arial" w:hAnsi="Arial" w:cs="Arial"/>
                <w:color w:val="000000"/>
                <w:sz w:val="12"/>
                <w:szCs w:val="12"/>
              </w:rPr>
              <w:t>д</w:t>
            </w:r>
            <w:r>
              <w:rPr>
                <w:rFonts w:ascii="Arial" w:hAnsi="Arial" w:cs="Arial"/>
                <w:color w:val="000000"/>
                <w:sz w:val="12"/>
                <w:szCs w:val="12"/>
              </w:rPr>
              <w:lastRenderedPageBreak/>
              <w:t>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lastRenderedPageBreak/>
              <w:t>9190071410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lastRenderedPageBreak/>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9190071410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25 000,00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Субсидии бюджетам муниципальных районов на </w:t>
            </w:r>
            <w:proofErr w:type="spellStart"/>
            <w:r>
              <w:rPr>
                <w:rFonts w:ascii="Arial" w:hAnsi="Arial" w:cs="Arial"/>
                <w:color w:val="000000"/>
                <w:sz w:val="12"/>
                <w:szCs w:val="12"/>
              </w:rPr>
              <w:t>софинансирование</w:t>
            </w:r>
            <w:proofErr w:type="spellEnd"/>
            <w:r>
              <w:rPr>
                <w:rFonts w:ascii="Arial" w:hAnsi="Arial" w:cs="Arial"/>
                <w:color w:val="000000"/>
                <w:sz w:val="12"/>
                <w:szCs w:val="12"/>
              </w:rPr>
              <w:t xml:space="preserve"> расходов  муниципальных казенных, бюджетных и автономных  учреждений по  приобретению коммунальных услуг в рамках государственной програ</w:t>
            </w:r>
            <w:r>
              <w:rPr>
                <w:rFonts w:ascii="Arial" w:hAnsi="Arial" w:cs="Arial"/>
                <w:color w:val="000000"/>
                <w:sz w:val="12"/>
                <w:szCs w:val="12"/>
              </w:rPr>
              <w:t>м</w:t>
            </w:r>
            <w:r>
              <w:rPr>
                <w:rFonts w:ascii="Arial" w:hAnsi="Arial" w:cs="Arial"/>
                <w:color w:val="000000"/>
                <w:sz w:val="12"/>
                <w:szCs w:val="12"/>
              </w:rPr>
              <w:t>мы Новгородской области «Управление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1 480 600,00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1 480 600,00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1 480 600,00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9190072300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1 480 600,00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1 480 600,00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Расходы на обеспечение функций представительного органа муниципальн</w:t>
            </w:r>
            <w:r>
              <w:rPr>
                <w:rFonts w:ascii="Arial" w:hAnsi="Arial" w:cs="Arial"/>
                <w:b/>
                <w:bCs/>
                <w:color w:val="000000"/>
                <w:sz w:val="12"/>
                <w:szCs w:val="12"/>
              </w:rPr>
              <w:t>о</w:t>
            </w:r>
            <w:r>
              <w:rPr>
                <w:rFonts w:ascii="Arial" w:hAnsi="Arial" w:cs="Arial"/>
                <w:b/>
                <w:bCs/>
                <w:color w:val="000000"/>
                <w:sz w:val="12"/>
                <w:szCs w:val="12"/>
              </w:rPr>
              <w:t>го образования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9200000000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Дума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9290000000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Думы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законодательных (представительных) органов государственной власти и представ</w:t>
            </w:r>
            <w:r>
              <w:rPr>
                <w:rFonts w:ascii="Arial" w:hAnsi="Arial" w:cs="Arial"/>
                <w:color w:val="000000"/>
                <w:sz w:val="12"/>
                <w:szCs w:val="12"/>
              </w:rPr>
              <w:t>и</w:t>
            </w:r>
            <w:r>
              <w:rPr>
                <w:rFonts w:ascii="Arial" w:hAnsi="Arial" w:cs="Arial"/>
                <w:color w:val="000000"/>
                <w:sz w:val="12"/>
                <w:szCs w:val="12"/>
              </w:rPr>
              <w:t>тельных органов муниципальных образований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12 290,00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9290001000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27 710,00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30 000,00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Резервные фонды исполнительных органов муниципальных образований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9300000000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2"/>
                <w:szCs w:val="12"/>
              </w:rPr>
              <w:t>й</w:t>
            </w:r>
            <w:r>
              <w:rPr>
                <w:rFonts w:ascii="Arial" w:hAnsi="Arial" w:cs="Arial"/>
                <w:color w:val="000000"/>
                <w:sz w:val="12"/>
                <w:szCs w:val="12"/>
              </w:rPr>
              <w:t>ных бедствий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Расходование средств резервных фондов по предупреждению и ликвидации чрезвычайных ситуаций и последствий стихи</w:t>
            </w:r>
            <w:r>
              <w:rPr>
                <w:rFonts w:ascii="Arial" w:hAnsi="Arial" w:cs="Arial"/>
                <w:color w:val="000000"/>
                <w:sz w:val="12"/>
                <w:szCs w:val="12"/>
              </w:rPr>
              <w:t>й</w:t>
            </w:r>
            <w:r>
              <w:rPr>
                <w:rFonts w:ascii="Arial" w:hAnsi="Arial" w:cs="Arial"/>
                <w:color w:val="000000"/>
                <w:sz w:val="12"/>
                <w:szCs w:val="12"/>
              </w:rPr>
              <w:t>ных бедствий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9390000000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Резервный фонд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Резервные фонды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Резервные средства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9390010010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870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Расходы муниципального образования на решение вопросов местного знач</w:t>
            </w:r>
            <w:r>
              <w:rPr>
                <w:rFonts w:ascii="Arial" w:hAnsi="Arial" w:cs="Arial"/>
                <w:b/>
                <w:bCs/>
                <w:color w:val="000000"/>
                <w:sz w:val="12"/>
                <w:szCs w:val="12"/>
              </w:rPr>
              <w:t>е</w:t>
            </w:r>
            <w:r>
              <w:rPr>
                <w:rFonts w:ascii="Arial" w:hAnsi="Arial" w:cs="Arial"/>
                <w:b/>
                <w:bCs/>
                <w:color w:val="000000"/>
                <w:sz w:val="12"/>
                <w:szCs w:val="12"/>
              </w:rPr>
              <w:t>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9400000000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2 127 348,87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930 900,00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930 900,00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w:t>
            </w:r>
            <w:r>
              <w:rPr>
                <w:rFonts w:ascii="Arial" w:hAnsi="Arial" w:cs="Arial"/>
                <w:color w:val="000000"/>
                <w:sz w:val="12"/>
                <w:szCs w:val="12"/>
              </w:rPr>
              <w:t>ь</w:t>
            </w:r>
            <w:r>
              <w:rPr>
                <w:rFonts w:ascii="Arial" w:hAnsi="Arial" w:cs="Arial"/>
                <w:color w:val="000000"/>
                <w:sz w:val="12"/>
                <w:szCs w:val="12"/>
              </w:rPr>
              <w:t>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2 127 348,87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930 900,00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Расходы на мероприятия по решению вопросов местного значения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9430000000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2 127 348,87</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930 900,00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930 900,00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опубликование нормативных правовых актов (в связи с провед</w:t>
            </w:r>
            <w:r>
              <w:rPr>
                <w:rFonts w:ascii="Arial" w:hAnsi="Arial" w:cs="Arial"/>
                <w:color w:val="000000"/>
                <w:sz w:val="12"/>
                <w:szCs w:val="12"/>
              </w:rPr>
              <w:t>е</w:t>
            </w:r>
            <w:r>
              <w:rPr>
                <w:rFonts w:ascii="Arial" w:hAnsi="Arial" w:cs="Arial"/>
                <w:color w:val="000000"/>
                <w:sz w:val="12"/>
                <w:szCs w:val="12"/>
              </w:rPr>
              <w:t>нием досрочных выборов)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Функционирование Правительства Российской Федерации, высших исполнительных органов государстве</w:t>
            </w:r>
            <w:r>
              <w:rPr>
                <w:rFonts w:ascii="Arial" w:hAnsi="Arial" w:cs="Arial"/>
                <w:color w:val="000000"/>
                <w:sz w:val="12"/>
                <w:szCs w:val="12"/>
              </w:rPr>
              <w:t>н</w:t>
            </w:r>
            <w:r>
              <w:rPr>
                <w:rFonts w:ascii="Arial" w:hAnsi="Arial" w:cs="Arial"/>
                <w:color w:val="000000"/>
                <w:sz w:val="12"/>
                <w:szCs w:val="12"/>
              </w:rPr>
              <w:t>ной власти субъектов Российской Федерации, мес</w:t>
            </w:r>
            <w:r>
              <w:rPr>
                <w:rFonts w:ascii="Arial" w:hAnsi="Arial" w:cs="Arial"/>
                <w:color w:val="000000"/>
                <w:sz w:val="12"/>
                <w:szCs w:val="12"/>
              </w:rPr>
              <w:t>т</w:t>
            </w:r>
            <w:r>
              <w:rPr>
                <w:rFonts w:ascii="Arial" w:hAnsi="Arial" w:cs="Arial"/>
                <w:color w:val="000000"/>
                <w:sz w:val="12"/>
                <w:szCs w:val="12"/>
              </w:rPr>
              <w:t>ных администраций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9430010061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0104</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55 552,50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мероприятия по землеустройству и землепользованию</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272 800,00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272 800,00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272 800,00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9430010070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422 800,00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272 800,00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272 800,00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подготовку проекта местных нормативов градостроительного проектирования муниципальн</w:t>
            </w:r>
            <w:r>
              <w:rPr>
                <w:rFonts w:ascii="Arial" w:hAnsi="Arial" w:cs="Arial"/>
                <w:color w:val="000000"/>
                <w:sz w:val="12"/>
                <w:szCs w:val="12"/>
              </w:rPr>
              <w:t>о</w:t>
            </w:r>
            <w:r>
              <w:rPr>
                <w:rFonts w:ascii="Arial" w:hAnsi="Arial" w:cs="Arial"/>
                <w:color w:val="000000"/>
                <w:sz w:val="12"/>
                <w:szCs w:val="12"/>
              </w:rPr>
              <w:t>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вопросы в области национальной экономики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9430010071</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0412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Обязательные платежи и (или) взносы собственников помещений многокварти</w:t>
            </w:r>
            <w:r>
              <w:rPr>
                <w:rFonts w:ascii="Arial" w:hAnsi="Arial" w:cs="Arial"/>
                <w:color w:val="000000"/>
                <w:sz w:val="12"/>
                <w:szCs w:val="12"/>
              </w:rPr>
              <w:t>р</w:t>
            </w:r>
            <w:r>
              <w:rPr>
                <w:rFonts w:ascii="Arial" w:hAnsi="Arial" w:cs="Arial"/>
                <w:color w:val="000000"/>
                <w:sz w:val="12"/>
                <w:szCs w:val="12"/>
              </w:rPr>
              <w:t>ного дома в целях оплаты работ, услуг по содержанию и ремонту общего им</w:t>
            </w:r>
            <w:r>
              <w:rPr>
                <w:rFonts w:ascii="Arial" w:hAnsi="Arial" w:cs="Arial"/>
                <w:color w:val="000000"/>
                <w:sz w:val="12"/>
                <w:szCs w:val="12"/>
              </w:rPr>
              <w:t>у</w:t>
            </w:r>
            <w:r>
              <w:rPr>
                <w:rFonts w:ascii="Arial" w:hAnsi="Arial" w:cs="Arial"/>
                <w:color w:val="000000"/>
                <w:sz w:val="12"/>
                <w:szCs w:val="12"/>
              </w:rPr>
              <w:t>щества многоквартирного дома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658 100,00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658 100,00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658 100,00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9430010150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833 800,75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658 100,00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658 100,00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по содержанию и обеспечению коммунальными услугами общего им</w:t>
            </w:r>
            <w:r>
              <w:rPr>
                <w:rFonts w:ascii="Arial" w:hAnsi="Arial" w:cs="Arial"/>
                <w:color w:val="000000"/>
                <w:sz w:val="12"/>
                <w:szCs w:val="12"/>
              </w:rPr>
              <w:t>у</w:t>
            </w:r>
            <w:r>
              <w:rPr>
                <w:rFonts w:ascii="Arial" w:hAnsi="Arial" w:cs="Arial"/>
                <w:color w:val="000000"/>
                <w:sz w:val="12"/>
                <w:szCs w:val="12"/>
              </w:rPr>
              <w:t>щества жилого помещения, переданного в казну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9430010160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515 833,50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техническое обслуживание газовых сетей, газового оборудования и приборное обследование газопроводов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9430010170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0502</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41 362,12</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Капитальный ремонт муниципальных квартир</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78 000,00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целях капитального ремонта государственного (муниципального) имущ</w:t>
            </w:r>
            <w:r>
              <w:rPr>
                <w:rFonts w:ascii="Arial" w:hAnsi="Arial" w:cs="Arial"/>
                <w:color w:val="000000"/>
                <w:sz w:val="12"/>
                <w:szCs w:val="12"/>
              </w:rPr>
              <w:t>е</w:t>
            </w:r>
            <w:r>
              <w:rPr>
                <w:rFonts w:ascii="Arial" w:hAnsi="Arial" w:cs="Arial"/>
                <w:color w:val="000000"/>
                <w:sz w:val="12"/>
                <w:szCs w:val="12"/>
              </w:rPr>
              <w:t>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8 847,00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на возмещение недополученных доходов или возмещение фактически понесенных затрат в связи с произво</w:t>
            </w:r>
            <w:r>
              <w:rPr>
                <w:rFonts w:ascii="Arial" w:hAnsi="Arial" w:cs="Arial"/>
                <w:color w:val="000000"/>
                <w:sz w:val="12"/>
                <w:szCs w:val="12"/>
              </w:rPr>
              <w:t>д</w:t>
            </w:r>
            <w:r>
              <w:rPr>
                <w:rFonts w:ascii="Arial" w:hAnsi="Arial" w:cs="Arial"/>
                <w:color w:val="000000"/>
                <w:sz w:val="12"/>
                <w:szCs w:val="12"/>
              </w:rPr>
              <w:t>ством (реализацией) товаров</w:t>
            </w:r>
            <w:proofErr w:type="gramStart"/>
            <w:r>
              <w:rPr>
                <w:rFonts w:ascii="Arial" w:hAnsi="Arial" w:cs="Arial"/>
                <w:color w:val="000000"/>
                <w:sz w:val="12"/>
                <w:szCs w:val="12"/>
              </w:rPr>
              <w:t>.</w:t>
            </w:r>
            <w:proofErr w:type="gramEnd"/>
            <w:r>
              <w:rPr>
                <w:rFonts w:ascii="Arial" w:hAnsi="Arial" w:cs="Arial"/>
                <w:color w:val="000000"/>
                <w:sz w:val="12"/>
                <w:szCs w:val="12"/>
              </w:rPr>
              <w:t xml:space="preserve"> </w:t>
            </w:r>
            <w:proofErr w:type="gramStart"/>
            <w:r>
              <w:rPr>
                <w:rFonts w:ascii="Arial" w:hAnsi="Arial" w:cs="Arial"/>
                <w:color w:val="000000"/>
                <w:sz w:val="12"/>
                <w:szCs w:val="12"/>
              </w:rPr>
              <w:t>в</w:t>
            </w:r>
            <w:proofErr w:type="gramEnd"/>
            <w:r>
              <w:rPr>
                <w:rFonts w:ascii="Arial" w:hAnsi="Arial" w:cs="Arial"/>
                <w:color w:val="000000"/>
                <w:sz w:val="12"/>
                <w:szCs w:val="12"/>
              </w:rPr>
              <w:t>ыполн</w:t>
            </w:r>
            <w:r>
              <w:rPr>
                <w:rFonts w:ascii="Arial" w:hAnsi="Arial" w:cs="Arial"/>
                <w:color w:val="000000"/>
                <w:sz w:val="12"/>
                <w:szCs w:val="12"/>
              </w:rPr>
              <w:t>е</w:t>
            </w:r>
            <w:r>
              <w:rPr>
                <w:rFonts w:ascii="Arial" w:hAnsi="Arial" w:cs="Arial"/>
                <w:color w:val="000000"/>
                <w:sz w:val="12"/>
                <w:szCs w:val="12"/>
              </w:rPr>
              <w:t>нием работ. оказанием услуг</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9430010400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69 153,00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Мероприятия по сносу аварийных домов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ЖИЛИЩНО-КОММУНАЛЬНОЕ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0500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Жилищное хозяйство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9430010680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0501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Расходы на осуществление органами местного самоуправления отдельных государственных полном</w:t>
            </w:r>
            <w:r>
              <w:rPr>
                <w:rFonts w:ascii="Arial" w:hAnsi="Arial" w:cs="Arial"/>
                <w:b/>
                <w:bCs/>
                <w:color w:val="000000"/>
                <w:sz w:val="12"/>
                <w:szCs w:val="12"/>
              </w:rPr>
              <w:t>о</w:t>
            </w:r>
            <w:r>
              <w:rPr>
                <w:rFonts w:ascii="Arial" w:hAnsi="Arial" w:cs="Arial"/>
                <w:b/>
                <w:bCs/>
                <w:color w:val="000000"/>
                <w:sz w:val="12"/>
                <w:szCs w:val="12"/>
              </w:rPr>
              <w:t>чий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9500000000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24 172 906,00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18 134 000,00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17 345 800,00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Расходы на предоставление мер социальной поддержки отдельным категориям граждан</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9560000000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1 857 606,00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Субвенция бюджетам муниципальных районов и городского округа на осуществление полномочий Росси</w:t>
            </w:r>
            <w:r>
              <w:rPr>
                <w:rFonts w:ascii="Arial" w:hAnsi="Arial" w:cs="Arial"/>
                <w:color w:val="000000"/>
                <w:sz w:val="12"/>
                <w:szCs w:val="12"/>
              </w:rPr>
              <w:t>й</w:t>
            </w:r>
            <w:r>
              <w:rPr>
                <w:rFonts w:ascii="Arial" w:hAnsi="Arial" w:cs="Arial"/>
                <w:color w:val="000000"/>
                <w:sz w:val="12"/>
                <w:szCs w:val="12"/>
              </w:rPr>
              <w:t>ской Федерации по обеспечению жильем граждан, уволенных с военной службы (службы), и приравненных к ним лиц в соответствии с фед</w:t>
            </w:r>
            <w:r>
              <w:rPr>
                <w:rFonts w:ascii="Arial" w:hAnsi="Arial" w:cs="Arial"/>
                <w:color w:val="000000"/>
                <w:sz w:val="12"/>
                <w:szCs w:val="12"/>
              </w:rPr>
              <w:t>е</w:t>
            </w:r>
            <w:r>
              <w:rPr>
                <w:rFonts w:ascii="Arial" w:hAnsi="Arial" w:cs="Arial"/>
                <w:color w:val="000000"/>
                <w:sz w:val="12"/>
                <w:szCs w:val="12"/>
              </w:rPr>
              <w:t>ральной целевой программой "Жилище" на 2015-2020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гражданам на приобретение жилья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9560054850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1 851 606,00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области на предоставление социальной выплаты на компенсацию (возм</w:t>
            </w:r>
            <w:r>
              <w:rPr>
                <w:rFonts w:ascii="Arial" w:hAnsi="Arial" w:cs="Arial"/>
                <w:color w:val="000000"/>
                <w:sz w:val="12"/>
                <w:szCs w:val="12"/>
              </w:rPr>
              <w:t>е</w:t>
            </w:r>
            <w:r>
              <w:rPr>
                <w:rFonts w:ascii="Arial" w:hAnsi="Arial" w:cs="Arial"/>
                <w:color w:val="000000"/>
                <w:sz w:val="12"/>
                <w:szCs w:val="12"/>
              </w:rPr>
              <w:t>щение) расходов граждан по уплате процентов  за пользование кредитом (займом) в рамках государственной программы Новг</w:t>
            </w:r>
            <w:r>
              <w:rPr>
                <w:rFonts w:ascii="Arial" w:hAnsi="Arial" w:cs="Arial"/>
                <w:color w:val="000000"/>
                <w:sz w:val="12"/>
                <w:szCs w:val="12"/>
              </w:rPr>
              <w:t>о</w:t>
            </w:r>
            <w:r>
              <w:rPr>
                <w:rFonts w:ascii="Arial" w:hAnsi="Arial" w:cs="Arial"/>
                <w:color w:val="000000"/>
                <w:sz w:val="12"/>
                <w:szCs w:val="12"/>
              </w:rPr>
              <w:t>родской области «Устойчивое развитие сельских территорий в Новгоро</w:t>
            </w:r>
            <w:r>
              <w:rPr>
                <w:rFonts w:ascii="Arial" w:hAnsi="Arial" w:cs="Arial"/>
                <w:color w:val="000000"/>
                <w:sz w:val="12"/>
                <w:szCs w:val="12"/>
              </w:rPr>
              <w:t>д</w:t>
            </w:r>
            <w:r>
              <w:rPr>
                <w:rFonts w:ascii="Arial" w:hAnsi="Arial" w:cs="Arial"/>
                <w:color w:val="000000"/>
                <w:sz w:val="12"/>
                <w:szCs w:val="12"/>
              </w:rPr>
              <w:t>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СОЦИАЛЬНАЯ ПОЛИТИКА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Социальное обеспечение населения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Пособия, компенсации и иные социальные выплаты гражданам, кроме публичных нормативных обяз</w:t>
            </w:r>
            <w:r>
              <w:rPr>
                <w:rFonts w:ascii="Arial" w:hAnsi="Arial" w:cs="Arial"/>
                <w:color w:val="000000"/>
                <w:sz w:val="12"/>
                <w:szCs w:val="12"/>
              </w:rPr>
              <w:t>а</w:t>
            </w:r>
            <w:r>
              <w:rPr>
                <w:rFonts w:ascii="Arial" w:hAnsi="Arial" w:cs="Arial"/>
                <w:color w:val="000000"/>
                <w:sz w:val="12"/>
                <w:szCs w:val="12"/>
              </w:rPr>
              <w:t>тельств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9560070670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1003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321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69 000,00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69 000,00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22 160 000,00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17 909 700,00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17 121 500,00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Распределение межбюджетных трансфертов бюджетам городского и сельских поселений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9570000000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22 160 000,00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17 909 700,00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17 121 500,00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для предоставления их бюджетам поселений на осуществление госуда</w:t>
            </w:r>
            <w:r>
              <w:rPr>
                <w:rFonts w:ascii="Arial" w:hAnsi="Arial" w:cs="Arial"/>
                <w:color w:val="000000"/>
                <w:sz w:val="12"/>
                <w:szCs w:val="12"/>
              </w:rPr>
              <w:t>р</w:t>
            </w:r>
            <w:r>
              <w:rPr>
                <w:rFonts w:ascii="Arial" w:hAnsi="Arial" w:cs="Arial"/>
                <w:color w:val="000000"/>
                <w:sz w:val="12"/>
                <w:szCs w:val="12"/>
              </w:rPr>
              <w:t>ственных полномочий по первичному воинскому учету на территориях, где отсутствуют военные комиссариаты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«Управление государственными фина</w:t>
            </w:r>
            <w:r>
              <w:rPr>
                <w:rFonts w:ascii="Arial" w:hAnsi="Arial" w:cs="Arial"/>
                <w:color w:val="000000"/>
                <w:sz w:val="12"/>
                <w:szCs w:val="12"/>
              </w:rPr>
              <w:t>н</w:t>
            </w:r>
            <w:r>
              <w:rPr>
                <w:rFonts w:ascii="Arial" w:hAnsi="Arial" w:cs="Arial"/>
                <w:color w:val="000000"/>
                <w:sz w:val="12"/>
                <w:szCs w:val="12"/>
              </w:rPr>
              <w:t>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703 400,00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ОБОРОНА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0200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703 400,00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Мобилизационная и вневойсковая подготовка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0203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703 400,00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9570051180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0203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703 400,00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703 400,00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на осуществление государственных полномочий по расчету и предоставл</w:t>
            </w:r>
            <w:r>
              <w:rPr>
                <w:rFonts w:ascii="Arial" w:hAnsi="Arial" w:cs="Arial"/>
                <w:color w:val="000000"/>
                <w:sz w:val="12"/>
                <w:szCs w:val="12"/>
              </w:rPr>
              <w:t>е</w:t>
            </w:r>
            <w:r>
              <w:rPr>
                <w:rFonts w:ascii="Arial" w:hAnsi="Arial" w:cs="Arial"/>
                <w:color w:val="000000"/>
                <w:sz w:val="12"/>
                <w:szCs w:val="12"/>
              </w:rPr>
              <w:t>нию дотаций на выравнивание бюджетной обеспеченности поселений в рамках госуда</w:t>
            </w:r>
            <w:r>
              <w:rPr>
                <w:rFonts w:ascii="Arial" w:hAnsi="Arial" w:cs="Arial"/>
                <w:color w:val="000000"/>
                <w:sz w:val="12"/>
                <w:szCs w:val="12"/>
              </w:rPr>
              <w:t>р</w:t>
            </w:r>
            <w:r>
              <w:rPr>
                <w:rFonts w:ascii="Arial" w:hAnsi="Arial" w:cs="Arial"/>
                <w:color w:val="000000"/>
                <w:sz w:val="12"/>
                <w:szCs w:val="12"/>
              </w:rPr>
              <w:t>ственной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15 058 700,00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МЕЖБЮДЖЕТНЫЕ ТРАНСФЕРТЫ ОБЩЕГО ХАРАКТЕРА БЮДЖЕТАМ СУБЪЕКТОВ РОССИЙСКОЙ ФЕД</w:t>
            </w:r>
            <w:r>
              <w:rPr>
                <w:rFonts w:ascii="Arial" w:hAnsi="Arial" w:cs="Arial"/>
                <w:color w:val="000000"/>
                <w:sz w:val="12"/>
                <w:szCs w:val="12"/>
              </w:rPr>
              <w:t>Е</w:t>
            </w:r>
            <w:r>
              <w:rPr>
                <w:rFonts w:ascii="Arial" w:hAnsi="Arial" w:cs="Arial"/>
                <w:color w:val="000000"/>
                <w:sz w:val="12"/>
                <w:szCs w:val="12"/>
              </w:rPr>
              <w:t>РАЦИИ И МУНИЦИПАЛЬНЫХ ОБРАЗОВАНИЙ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1400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15 058 700,00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 субъектов Российской Федерации и муниципал</w:t>
            </w:r>
            <w:r>
              <w:rPr>
                <w:rFonts w:ascii="Arial" w:hAnsi="Arial" w:cs="Arial"/>
                <w:color w:val="000000"/>
                <w:sz w:val="12"/>
                <w:szCs w:val="12"/>
              </w:rPr>
              <w:t>ь</w:t>
            </w:r>
            <w:r>
              <w:rPr>
                <w:rFonts w:ascii="Arial" w:hAnsi="Arial" w:cs="Arial"/>
                <w:color w:val="000000"/>
                <w:sz w:val="12"/>
                <w:szCs w:val="12"/>
              </w:rPr>
              <w:t>ных образований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1401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15 058 700,00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Дотации на выравнивание бюджетной обеспеченности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9570070100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1401</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511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20 097 200,00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15 846 900,00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15 058 700,00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возмещ</w:t>
            </w:r>
            <w:r>
              <w:rPr>
                <w:rFonts w:ascii="Arial" w:hAnsi="Arial" w:cs="Arial"/>
                <w:color w:val="000000"/>
                <w:sz w:val="12"/>
                <w:szCs w:val="12"/>
              </w:rPr>
              <w:t>е</w:t>
            </w:r>
            <w:r>
              <w:rPr>
                <w:rFonts w:ascii="Arial" w:hAnsi="Arial" w:cs="Arial"/>
                <w:color w:val="000000"/>
                <w:sz w:val="12"/>
                <w:szCs w:val="12"/>
              </w:rPr>
              <w:t>ние затрат по содержанию штатных единиц, осуществляющих переданные отдельные государственные полномочия в рамках государстве</w:t>
            </w:r>
            <w:r>
              <w:rPr>
                <w:rFonts w:ascii="Arial" w:hAnsi="Arial" w:cs="Arial"/>
                <w:color w:val="000000"/>
                <w:sz w:val="12"/>
                <w:szCs w:val="12"/>
              </w:rPr>
              <w:t>н</w:t>
            </w:r>
            <w:r>
              <w:rPr>
                <w:rFonts w:ascii="Arial" w:hAnsi="Arial" w:cs="Arial"/>
                <w:color w:val="000000"/>
                <w:sz w:val="12"/>
                <w:szCs w:val="12"/>
              </w:rPr>
              <w:t>ной программы Новгородской области «Управление государственными финансами Новгородской обл</w:t>
            </w:r>
            <w:r>
              <w:rPr>
                <w:rFonts w:ascii="Arial" w:hAnsi="Arial" w:cs="Arial"/>
                <w:color w:val="000000"/>
                <w:sz w:val="12"/>
                <w:szCs w:val="12"/>
              </w:rPr>
              <w:t>а</w:t>
            </w:r>
            <w:r>
              <w:rPr>
                <w:rFonts w:ascii="Arial" w:hAnsi="Arial" w:cs="Arial"/>
                <w:color w:val="000000"/>
                <w:sz w:val="12"/>
                <w:szCs w:val="12"/>
              </w:rPr>
              <w:t>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1 355 400,00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1 355 400,00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1 355 400,00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9570070280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1 355 400,00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1 355 400,00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Субвенции бюджетам муниципальных районов и городского округа на осуществление отдельных государственных полн</w:t>
            </w:r>
            <w:r>
              <w:rPr>
                <w:rFonts w:ascii="Arial" w:hAnsi="Arial" w:cs="Arial"/>
                <w:color w:val="000000"/>
                <w:sz w:val="12"/>
                <w:szCs w:val="12"/>
              </w:rPr>
              <w:t>о</w:t>
            </w:r>
            <w:r>
              <w:rPr>
                <w:rFonts w:ascii="Arial" w:hAnsi="Arial" w:cs="Arial"/>
                <w:color w:val="000000"/>
                <w:sz w:val="12"/>
                <w:szCs w:val="12"/>
              </w:rPr>
              <w:t>мочий по определению перечня должностных лиц, уполномоченных составлять протоколы об административных правонаруш</w:t>
            </w:r>
            <w:r>
              <w:rPr>
                <w:rFonts w:ascii="Arial" w:hAnsi="Arial" w:cs="Arial"/>
                <w:color w:val="000000"/>
                <w:sz w:val="12"/>
                <w:szCs w:val="12"/>
              </w:rPr>
              <w:t>е</w:t>
            </w:r>
            <w:r>
              <w:rPr>
                <w:rFonts w:ascii="Arial" w:hAnsi="Arial" w:cs="Arial"/>
                <w:color w:val="000000"/>
                <w:sz w:val="12"/>
                <w:szCs w:val="12"/>
              </w:rPr>
              <w:t>ниях, предусмотренных соответствующими статьями областного закона «Об административных  правонарушениях» в рамках государственной программы Новгородской области «Упра</w:t>
            </w:r>
            <w:r>
              <w:rPr>
                <w:rFonts w:ascii="Arial" w:hAnsi="Arial" w:cs="Arial"/>
                <w:color w:val="000000"/>
                <w:sz w:val="12"/>
                <w:szCs w:val="12"/>
              </w:rPr>
              <w:t>в</w:t>
            </w:r>
            <w:r>
              <w:rPr>
                <w:rFonts w:ascii="Arial" w:hAnsi="Arial" w:cs="Arial"/>
                <w:color w:val="000000"/>
                <w:sz w:val="12"/>
                <w:szCs w:val="12"/>
              </w:rPr>
              <w:t>ление государственными финансами Новгородской области на 2014-2020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lastRenderedPageBreak/>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Субвенции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9570070650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530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Расходы на исполнение прочих государственных полномочий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9580000000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155 300,00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w:t>
            </w:r>
            <w:proofErr w:type="gramStart"/>
            <w:r>
              <w:rPr>
                <w:rFonts w:ascii="Arial" w:hAnsi="Arial" w:cs="Arial"/>
                <w:color w:val="000000"/>
                <w:sz w:val="12"/>
                <w:szCs w:val="12"/>
              </w:rPr>
              <w:t>Субвенции бюджетам муниципальных районов на организацию проведения мероприятий по предупрежд</w:t>
            </w:r>
            <w:r>
              <w:rPr>
                <w:rFonts w:ascii="Arial" w:hAnsi="Arial" w:cs="Arial"/>
                <w:color w:val="000000"/>
                <w:sz w:val="12"/>
                <w:szCs w:val="12"/>
              </w:rPr>
              <w:t>е</w:t>
            </w:r>
            <w:r>
              <w:rPr>
                <w:rFonts w:ascii="Arial" w:hAnsi="Arial" w:cs="Arial"/>
                <w:color w:val="000000"/>
                <w:sz w:val="12"/>
                <w:szCs w:val="12"/>
              </w:rPr>
              <w:t>нию и ликвидации болезней животных, их лечению, защите населения от болезней, общих для человека и животных в части приведения скотом</w:t>
            </w:r>
            <w:r>
              <w:rPr>
                <w:rFonts w:ascii="Arial" w:hAnsi="Arial" w:cs="Arial"/>
                <w:color w:val="000000"/>
                <w:sz w:val="12"/>
                <w:szCs w:val="12"/>
              </w:rPr>
              <w:t>о</w:t>
            </w:r>
            <w:r>
              <w:rPr>
                <w:rFonts w:ascii="Arial" w:hAnsi="Arial" w:cs="Arial"/>
                <w:color w:val="000000"/>
                <w:sz w:val="12"/>
                <w:szCs w:val="12"/>
              </w:rPr>
              <w:t>гильников (биотермических ям) на территории Новгородской области в соотве</w:t>
            </w:r>
            <w:r>
              <w:rPr>
                <w:rFonts w:ascii="Arial" w:hAnsi="Arial" w:cs="Arial"/>
                <w:color w:val="000000"/>
                <w:sz w:val="12"/>
                <w:szCs w:val="12"/>
              </w:rPr>
              <w:t>т</w:t>
            </w:r>
            <w:r>
              <w:rPr>
                <w:rFonts w:ascii="Arial" w:hAnsi="Arial" w:cs="Arial"/>
                <w:color w:val="000000"/>
                <w:sz w:val="12"/>
                <w:szCs w:val="12"/>
              </w:rPr>
              <w:t>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w:t>
            </w:r>
            <w:r>
              <w:rPr>
                <w:rFonts w:ascii="Arial" w:hAnsi="Arial" w:cs="Arial"/>
                <w:color w:val="000000"/>
                <w:sz w:val="12"/>
                <w:szCs w:val="12"/>
              </w:rPr>
              <w:t>и</w:t>
            </w:r>
            <w:r>
              <w:rPr>
                <w:rFonts w:ascii="Arial" w:hAnsi="Arial" w:cs="Arial"/>
                <w:color w:val="000000"/>
                <w:sz w:val="12"/>
                <w:szCs w:val="12"/>
              </w:rPr>
              <w:t>тории Новгородской области в соответствии с ветеринарно-санитарными</w:t>
            </w:r>
            <w:proofErr w:type="gramEnd"/>
            <w:r>
              <w:rPr>
                <w:rFonts w:ascii="Arial" w:hAnsi="Arial" w:cs="Arial"/>
                <w:color w:val="000000"/>
                <w:sz w:val="12"/>
                <w:szCs w:val="12"/>
              </w:rPr>
              <w:t xml:space="preserve"> правилами сбора, утилизации и уничтожения биолог</w:t>
            </w:r>
            <w:r>
              <w:rPr>
                <w:rFonts w:ascii="Arial" w:hAnsi="Arial" w:cs="Arial"/>
                <w:color w:val="000000"/>
                <w:sz w:val="12"/>
                <w:szCs w:val="12"/>
              </w:rPr>
              <w:t>и</w:t>
            </w:r>
            <w:r>
              <w:rPr>
                <w:rFonts w:ascii="Arial" w:hAnsi="Arial" w:cs="Arial"/>
                <w:color w:val="000000"/>
                <w:sz w:val="12"/>
                <w:szCs w:val="12"/>
              </w:rPr>
              <w:t>ческих отходов в рамках гос</w:t>
            </w:r>
            <w:r>
              <w:rPr>
                <w:rFonts w:ascii="Arial" w:hAnsi="Arial" w:cs="Arial"/>
                <w:color w:val="000000"/>
                <w:sz w:val="12"/>
                <w:szCs w:val="12"/>
              </w:rPr>
              <w:t>у</w:t>
            </w:r>
            <w:r>
              <w:rPr>
                <w:rFonts w:ascii="Arial" w:hAnsi="Arial" w:cs="Arial"/>
                <w:color w:val="000000"/>
                <w:sz w:val="12"/>
                <w:szCs w:val="12"/>
              </w:rPr>
              <w:t>дарственной программы Новгородской области «Обеспечение эпизоотического благополучия и безопасности продуктов живо</w:t>
            </w:r>
            <w:r>
              <w:rPr>
                <w:rFonts w:ascii="Arial" w:hAnsi="Arial" w:cs="Arial"/>
                <w:color w:val="000000"/>
                <w:sz w:val="12"/>
                <w:szCs w:val="12"/>
              </w:rPr>
              <w:t>т</w:t>
            </w:r>
            <w:r>
              <w:rPr>
                <w:rFonts w:ascii="Arial" w:hAnsi="Arial" w:cs="Arial"/>
                <w:color w:val="000000"/>
                <w:sz w:val="12"/>
                <w:szCs w:val="12"/>
              </w:rPr>
              <w:t>новодства в ветеринарно-санитарном отношении на территории Новгородской области на 2014-2019 годы»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155 300,00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ЭКОНОМИКА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0400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155 300,00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Сельское хозяйство и рыболовство</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0405</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155 300,00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9580070710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0405</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155 300,00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155 300,00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Предупреждение и ликвидация последствий чрезвычайных ситуаций и ст</w:t>
            </w:r>
            <w:r>
              <w:rPr>
                <w:rFonts w:ascii="Arial" w:hAnsi="Arial" w:cs="Arial"/>
                <w:b/>
                <w:bCs/>
                <w:color w:val="000000"/>
                <w:sz w:val="12"/>
                <w:szCs w:val="12"/>
              </w:rPr>
              <w:t>и</w:t>
            </w:r>
            <w:r>
              <w:rPr>
                <w:rFonts w:ascii="Arial" w:hAnsi="Arial" w:cs="Arial"/>
                <w:b/>
                <w:bCs/>
                <w:color w:val="000000"/>
                <w:sz w:val="12"/>
                <w:szCs w:val="12"/>
              </w:rPr>
              <w:t>хийных бедствий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9600000000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Расходы на содержание службы по предупреждению и ликвидации последствий чрезвычайных ситуаций и стихийных бе</w:t>
            </w:r>
            <w:r>
              <w:rPr>
                <w:rFonts w:ascii="Arial" w:hAnsi="Arial" w:cs="Arial"/>
                <w:color w:val="000000"/>
                <w:sz w:val="12"/>
                <w:szCs w:val="12"/>
              </w:rPr>
              <w:t>д</w:t>
            </w:r>
            <w:r>
              <w:rPr>
                <w:rFonts w:ascii="Arial" w:hAnsi="Arial" w:cs="Arial"/>
                <w:color w:val="000000"/>
                <w:sz w:val="12"/>
                <w:szCs w:val="12"/>
              </w:rPr>
              <w:t>ствий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9690000000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Единая диспетчерско-дежурная служба Администрации Валдайского муниц</w:t>
            </w:r>
            <w:r>
              <w:rPr>
                <w:rFonts w:ascii="Arial" w:hAnsi="Arial" w:cs="Arial"/>
                <w:color w:val="000000"/>
                <w:sz w:val="12"/>
                <w:szCs w:val="12"/>
              </w:rPr>
              <w:t>и</w:t>
            </w:r>
            <w:r>
              <w:rPr>
                <w:rFonts w:ascii="Arial" w:hAnsi="Arial" w:cs="Arial"/>
                <w:color w:val="000000"/>
                <w:sz w:val="12"/>
                <w:szCs w:val="12"/>
              </w:rPr>
              <w:t>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НАЦИОНАЛЬНАЯ БЕЗОПАСНОСТЬ И ПРАВООХРАНИТЕЛЬНАЯ ДЕЯТЕЛ</w:t>
            </w:r>
            <w:r>
              <w:rPr>
                <w:rFonts w:ascii="Arial" w:hAnsi="Arial" w:cs="Arial"/>
                <w:color w:val="000000"/>
                <w:sz w:val="12"/>
                <w:szCs w:val="12"/>
              </w:rPr>
              <w:t>Ь</w:t>
            </w:r>
            <w:r>
              <w:rPr>
                <w:rFonts w:ascii="Arial" w:hAnsi="Arial" w:cs="Arial"/>
                <w:color w:val="000000"/>
                <w:sz w:val="12"/>
                <w:szCs w:val="12"/>
              </w:rPr>
              <w:t>НОСТЬ</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0300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Защита населения и территории от чрезвычайных ситуаций природного и техногенного характера, гражда</w:t>
            </w:r>
            <w:r>
              <w:rPr>
                <w:rFonts w:ascii="Arial" w:hAnsi="Arial" w:cs="Arial"/>
                <w:color w:val="000000"/>
                <w:sz w:val="12"/>
                <w:szCs w:val="12"/>
              </w:rPr>
              <w:t>н</w:t>
            </w:r>
            <w:r>
              <w:rPr>
                <w:rFonts w:ascii="Arial" w:hAnsi="Arial" w:cs="Arial"/>
                <w:color w:val="000000"/>
                <w:sz w:val="12"/>
                <w:szCs w:val="12"/>
              </w:rPr>
              <w:t>ская оборона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0309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Субсидии бюджетным учреждениям на финансовое обеспечение государственного (муниципального) задания на оказ</w:t>
            </w:r>
            <w:r>
              <w:rPr>
                <w:rFonts w:ascii="Arial" w:hAnsi="Arial" w:cs="Arial"/>
                <w:color w:val="000000"/>
                <w:sz w:val="12"/>
                <w:szCs w:val="12"/>
              </w:rPr>
              <w:t>а</w:t>
            </w:r>
            <w:r>
              <w:rPr>
                <w:rFonts w:ascii="Arial" w:hAnsi="Arial" w:cs="Arial"/>
                <w:color w:val="000000"/>
                <w:sz w:val="12"/>
                <w:szCs w:val="12"/>
              </w:rPr>
              <w:t>ние государственных (муниципал</w:t>
            </w:r>
            <w:r>
              <w:rPr>
                <w:rFonts w:ascii="Arial" w:hAnsi="Arial" w:cs="Arial"/>
                <w:color w:val="000000"/>
                <w:sz w:val="12"/>
                <w:szCs w:val="12"/>
              </w:rPr>
              <w:t>ь</w:t>
            </w:r>
            <w:r>
              <w:rPr>
                <w:rFonts w:ascii="Arial" w:hAnsi="Arial" w:cs="Arial"/>
                <w:color w:val="000000"/>
                <w:sz w:val="12"/>
                <w:szCs w:val="12"/>
              </w:rPr>
              <w:t>ных) услуг (выполнение работ)</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9690010030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0309</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611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1 024 300,00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1 074 300,00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1 074 300,00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Расходы на обеспечение деятельности органов финансово-бюджетного на</w:t>
            </w:r>
            <w:r>
              <w:rPr>
                <w:rFonts w:ascii="Arial" w:hAnsi="Arial" w:cs="Arial"/>
                <w:b/>
                <w:bCs/>
                <w:color w:val="000000"/>
                <w:sz w:val="12"/>
                <w:szCs w:val="12"/>
              </w:rPr>
              <w:t>д</w:t>
            </w:r>
            <w:r>
              <w:rPr>
                <w:rFonts w:ascii="Arial" w:hAnsi="Arial" w:cs="Arial"/>
                <w:b/>
                <w:bCs/>
                <w:color w:val="000000"/>
                <w:sz w:val="12"/>
                <w:szCs w:val="12"/>
              </w:rPr>
              <w:t>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9700000000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2 881 961,08</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2 671 002,00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2 671 002,00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Председатель счетной палаты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9710000000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727 556,00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Председатель Контрольно-счетной палаты Валдайского муниципального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727 556,00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727 556,00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861 564,35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727 556,00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727 556,00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630 925,00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528 000,00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528 000,00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9710001000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190 539,35</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159 456,00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159 456,00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0"/>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0"/>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2 020 396,73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0"/>
              <w:rPr>
                <w:rFonts w:ascii="Arial" w:hAnsi="Arial" w:cs="Arial"/>
                <w:color w:val="000000"/>
                <w:sz w:val="12"/>
                <w:szCs w:val="12"/>
              </w:rPr>
            </w:pPr>
            <w:r>
              <w:rPr>
                <w:rFonts w:ascii="Arial" w:hAnsi="Arial" w:cs="Arial"/>
                <w:color w:val="000000"/>
                <w:sz w:val="12"/>
                <w:szCs w:val="12"/>
              </w:rPr>
              <w:t>1 943 446,00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Расходы на обеспечение функций Контрольно-счетной палаты Валдайского мун</w:t>
            </w:r>
            <w:r>
              <w:rPr>
                <w:rFonts w:ascii="Arial" w:hAnsi="Arial" w:cs="Arial"/>
                <w:color w:val="000000"/>
                <w:sz w:val="12"/>
                <w:szCs w:val="12"/>
              </w:rPr>
              <w:t>и</w:t>
            </w:r>
            <w:r>
              <w:rPr>
                <w:rFonts w:ascii="Arial" w:hAnsi="Arial" w:cs="Arial"/>
                <w:color w:val="000000"/>
                <w:sz w:val="12"/>
                <w:szCs w:val="12"/>
              </w:rPr>
              <w:t>ципального района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9790000000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2 020 396,73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1 943 446,00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1 943 446,00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Расходы на обеспечение функций органов местного самоуправления</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1 324 644,00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1 312 044,00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1 324 644,00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1 312 044,00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1 324 644,00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1 312 044,00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1 312 044,00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824 764,00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824 764,00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824 764,00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80 200,00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248 723,00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249 080,00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249 080,00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10 000,00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144 000,00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144 000,00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9790001000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16 957,00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4 000,00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Иные межбюджетные трансферты в связи с передачей полномочий </w:t>
            </w:r>
            <w:proofErr w:type="spellStart"/>
            <w:r>
              <w:rPr>
                <w:rFonts w:ascii="Arial" w:hAnsi="Arial" w:cs="Arial"/>
                <w:color w:val="000000"/>
                <w:sz w:val="12"/>
                <w:szCs w:val="12"/>
              </w:rPr>
              <w:t>контрольно</w:t>
            </w:r>
            <w:proofErr w:type="spellEnd"/>
            <w:r>
              <w:rPr>
                <w:rFonts w:ascii="Arial" w:hAnsi="Arial" w:cs="Arial"/>
                <w:color w:val="000000"/>
                <w:sz w:val="12"/>
                <w:szCs w:val="12"/>
              </w:rPr>
              <w:t xml:space="preserve"> – счетных органов </w:t>
            </w:r>
            <w:proofErr w:type="gramStart"/>
            <w:r>
              <w:rPr>
                <w:rFonts w:ascii="Arial" w:hAnsi="Arial" w:cs="Arial"/>
                <w:color w:val="000000"/>
                <w:sz w:val="12"/>
                <w:szCs w:val="12"/>
              </w:rPr>
              <w:t>городск</w:t>
            </w:r>
            <w:r>
              <w:rPr>
                <w:rFonts w:ascii="Arial" w:hAnsi="Arial" w:cs="Arial"/>
                <w:color w:val="000000"/>
                <w:sz w:val="12"/>
                <w:szCs w:val="12"/>
              </w:rPr>
              <w:t>о</w:t>
            </w:r>
            <w:r>
              <w:rPr>
                <w:rFonts w:ascii="Arial" w:hAnsi="Arial" w:cs="Arial"/>
                <w:color w:val="000000"/>
                <w:sz w:val="12"/>
                <w:szCs w:val="12"/>
              </w:rPr>
              <w:t>го</w:t>
            </w:r>
            <w:proofErr w:type="gramEnd"/>
            <w:r>
              <w:rPr>
                <w:rFonts w:ascii="Arial" w:hAnsi="Arial" w:cs="Arial"/>
                <w:color w:val="000000"/>
                <w:sz w:val="12"/>
                <w:szCs w:val="12"/>
              </w:rPr>
              <w:t xml:space="preserve"> и сельских поселений на основании заключенных согл</w:t>
            </w:r>
            <w:r>
              <w:rPr>
                <w:rFonts w:ascii="Arial" w:hAnsi="Arial" w:cs="Arial"/>
                <w:color w:val="000000"/>
                <w:sz w:val="12"/>
                <w:szCs w:val="12"/>
              </w:rPr>
              <w:t>а</w:t>
            </w:r>
            <w:r>
              <w:rPr>
                <w:rFonts w:ascii="Arial" w:hAnsi="Arial" w:cs="Arial"/>
                <w:color w:val="000000"/>
                <w:sz w:val="12"/>
                <w:szCs w:val="12"/>
              </w:rPr>
              <w:t>шений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695 752,73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631 402,00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695 752,73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631 402,00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Обеспечение деятельности финансовых, налоговых и таможенных органов и органов финансового (фина</w:t>
            </w:r>
            <w:r>
              <w:rPr>
                <w:rFonts w:ascii="Arial" w:hAnsi="Arial" w:cs="Arial"/>
                <w:color w:val="000000"/>
                <w:sz w:val="12"/>
                <w:szCs w:val="12"/>
              </w:rPr>
              <w:t>н</w:t>
            </w:r>
            <w:r>
              <w:rPr>
                <w:rFonts w:ascii="Arial" w:hAnsi="Arial" w:cs="Arial"/>
                <w:color w:val="000000"/>
                <w:sz w:val="12"/>
                <w:szCs w:val="12"/>
              </w:rPr>
              <w:t>сово-бюджетного) надзора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695 752,73</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631 402,00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631 402,00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Фонд оплаты труда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121</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435 600,00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435 600,00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435 600,00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Иные выплаты персоналу государственных (муниципальных) органов, за исключением фонда оплаты труда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40 100,00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Взносы по обязательному социальному страхованию на выплаты денежного содержания и иные в</w:t>
            </w:r>
            <w:r>
              <w:rPr>
                <w:rFonts w:ascii="Arial" w:hAnsi="Arial" w:cs="Arial"/>
                <w:color w:val="000000"/>
                <w:sz w:val="12"/>
                <w:szCs w:val="12"/>
              </w:rPr>
              <w:t>ы</w:t>
            </w:r>
            <w:r>
              <w:rPr>
                <w:rFonts w:ascii="Arial" w:hAnsi="Arial" w:cs="Arial"/>
                <w:color w:val="000000"/>
                <w:sz w:val="12"/>
                <w:szCs w:val="12"/>
              </w:rPr>
              <w:t>платы работникам государственных (муниципальных) органов</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129</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180 820,54</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131 600,00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131 600,00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Закупка товаров, работ, услуг в сфере информационно-коммуникационных технологий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242</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8 760,00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24 102,00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24 102,00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Прочая закупка товаров, работ и услуг для обеспечения государственных (муниципальных) нужд</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244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15 342,00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Уплата иных платежей</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9790002100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0106</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853</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15 130,19</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rPr>
                <w:rFonts w:ascii="Arial" w:hAnsi="Arial" w:cs="Arial"/>
                <w:b/>
                <w:bCs/>
                <w:color w:val="000000"/>
                <w:sz w:val="12"/>
                <w:szCs w:val="12"/>
              </w:rPr>
            </w:pPr>
            <w:r>
              <w:rPr>
                <w:rFonts w:ascii="Arial" w:hAnsi="Arial" w:cs="Arial"/>
                <w:b/>
                <w:bCs/>
                <w:color w:val="000000"/>
                <w:sz w:val="12"/>
                <w:szCs w:val="12"/>
              </w:rPr>
              <w:t xml:space="preserve">  Прочие расходы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9800000000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rPr>
                <w:rFonts w:ascii="Arial" w:hAnsi="Arial" w:cs="Arial"/>
                <w:b/>
                <w:bCs/>
                <w:color w:val="000000"/>
                <w:sz w:val="12"/>
                <w:szCs w:val="12"/>
              </w:rPr>
            </w:pPr>
            <w:r>
              <w:rPr>
                <w:rFonts w:ascii="Arial" w:hAnsi="Arial" w:cs="Arial"/>
                <w:b/>
                <w:bCs/>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1"/>
              <w:rPr>
                <w:rFonts w:ascii="Arial" w:hAnsi="Arial" w:cs="Arial"/>
                <w:color w:val="000000"/>
                <w:sz w:val="12"/>
                <w:szCs w:val="12"/>
              </w:rPr>
            </w:pPr>
            <w:r>
              <w:rPr>
                <w:rFonts w:ascii="Arial" w:hAnsi="Arial" w:cs="Arial"/>
                <w:color w:val="000000"/>
                <w:sz w:val="12"/>
                <w:szCs w:val="12"/>
              </w:rPr>
              <w:t xml:space="preserve">      Прочие расходы, не отнесенные к муниципальным программам</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9890000000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1"/>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1"/>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2"/>
              <w:rPr>
                <w:rFonts w:ascii="Arial" w:hAnsi="Arial" w:cs="Arial"/>
                <w:color w:val="000000"/>
                <w:sz w:val="12"/>
                <w:szCs w:val="12"/>
              </w:rPr>
            </w:pPr>
            <w:r>
              <w:rPr>
                <w:rFonts w:ascii="Arial" w:hAnsi="Arial" w:cs="Arial"/>
                <w:color w:val="000000"/>
                <w:sz w:val="12"/>
                <w:szCs w:val="12"/>
              </w:rPr>
              <w:t xml:space="preserve">        Обследование строительных конструкций объектов недвижимого имущества</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2"/>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2"/>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3"/>
              <w:rPr>
                <w:rFonts w:ascii="Arial" w:hAnsi="Arial" w:cs="Arial"/>
                <w:color w:val="000000"/>
                <w:sz w:val="12"/>
                <w:szCs w:val="12"/>
              </w:rPr>
            </w:pPr>
            <w:r>
              <w:rPr>
                <w:rFonts w:ascii="Arial" w:hAnsi="Arial" w:cs="Arial"/>
                <w:color w:val="000000"/>
                <w:sz w:val="12"/>
                <w:szCs w:val="12"/>
              </w:rPr>
              <w:t xml:space="preserve">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0100</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3"/>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3"/>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4"/>
              <w:rPr>
                <w:rFonts w:ascii="Arial" w:hAnsi="Arial" w:cs="Arial"/>
                <w:color w:val="000000"/>
                <w:sz w:val="12"/>
                <w:szCs w:val="12"/>
              </w:rPr>
            </w:pPr>
            <w:r>
              <w:rPr>
                <w:rFonts w:ascii="Arial" w:hAnsi="Arial" w:cs="Arial"/>
                <w:color w:val="000000"/>
                <w:sz w:val="12"/>
                <w:szCs w:val="12"/>
              </w:rPr>
              <w:t xml:space="preserve">            Другие общегосударственные вопросы</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4"/>
              <w:rPr>
                <w:rFonts w:ascii="Arial" w:hAnsi="Arial" w:cs="Arial"/>
                <w:color w:val="000000"/>
                <w:sz w:val="12"/>
                <w:szCs w:val="12"/>
              </w:rPr>
            </w:pPr>
            <w:r>
              <w:rPr>
                <w:rFonts w:ascii="Arial" w:hAnsi="Arial" w:cs="Arial"/>
                <w:color w:val="000000"/>
                <w:sz w:val="12"/>
                <w:szCs w:val="12"/>
              </w:rPr>
              <w:t>000</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4"/>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7370" w:type="dxa"/>
            <w:gridSpan w:val="11"/>
            <w:tcBorders>
              <w:top w:val="nil"/>
              <w:left w:val="single" w:sz="4" w:space="0" w:color="000000"/>
              <w:bottom w:val="single" w:sz="4" w:space="0" w:color="000000"/>
              <w:right w:val="single" w:sz="4" w:space="0" w:color="000000"/>
            </w:tcBorders>
            <w:tcMar>
              <w:left w:w="28" w:type="dxa"/>
              <w:right w:w="28" w:type="dxa"/>
            </w:tcMar>
            <w:vAlign w:val="center"/>
          </w:tcPr>
          <w:p w:rsidR="00347D96" w:rsidRDefault="00347D96" w:rsidP="00EB7848">
            <w:pPr>
              <w:outlineLvl w:val="5"/>
              <w:rPr>
                <w:rFonts w:ascii="Arial" w:hAnsi="Arial" w:cs="Arial"/>
                <w:color w:val="000000"/>
                <w:sz w:val="12"/>
                <w:szCs w:val="12"/>
              </w:rPr>
            </w:pPr>
            <w:r>
              <w:rPr>
                <w:rFonts w:ascii="Arial" w:hAnsi="Arial" w:cs="Arial"/>
                <w:color w:val="000000"/>
                <w:sz w:val="12"/>
                <w:szCs w:val="12"/>
              </w:rPr>
              <w:t xml:space="preserve">              Бюджетные инвестиции в объекты капитального строительства государственной (муниципальной) со</w:t>
            </w:r>
            <w:r>
              <w:rPr>
                <w:rFonts w:ascii="Arial" w:hAnsi="Arial" w:cs="Arial"/>
                <w:color w:val="000000"/>
                <w:sz w:val="12"/>
                <w:szCs w:val="12"/>
              </w:rPr>
              <w:t>б</w:t>
            </w:r>
            <w:r>
              <w:rPr>
                <w:rFonts w:ascii="Arial" w:hAnsi="Arial" w:cs="Arial"/>
                <w:color w:val="000000"/>
                <w:sz w:val="12"/>
                <w:szCs w:val="12"/>
              </w:rPr>
              <w:t>ственности</w:t>
            </w:r>
          </w:p>
        </w:tc>
        <w:tc>
          <w:tcPr>
            <w:tcW w:w="850" w:type="dxa"/>
            <w:gridSpan w:val="4"/>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9890010700</w:t>
            </w:r>
          </w:p>
        </w:tc>
        <w:tc>
          <w:tcPr>
            <w:tcW w:w="425"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0113</w:t>
            </w:r>
          </w:p>
        </w:tc>
        <w:tc>
          <w:tcPr>
            <w:tcW w:w="426"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center"/>
              <w:outlineLvl w:val="5"/>
              <w:rPr>
                <w:rFonts w:ascii="Arial" w:hAnsi="Arial" w:cs="Arial"/>
                <w:color w:val="000000"/>
                <w:sz w:val="12"/>
                <w:szCs w:val="12"/>
              </w:rPr>
            </w:pPr>
            <w:r>
              <w:rPr>
                <w:rFonts w:ascii="Arial" w:hAnsi="Arial" w:cs="Arial"/>
                <w:color w:val="000000"/>
                <w:sz w:val="12"/>
                <w:szCs w:val="12"/>
              </w:rPr>
              <w:t>414</w:t>
            </w:r>
          </w:p>
        </w:tc>
        <w:tc>
          <w:tcPr>
            <w:tcW w:w="850" w:type="dxa"/>
            <w:gridSpan w:val="5"/>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99 000,00</w:t>
            </w:r>
          </w:p>
        </w:tc>
        <w:tc>
          <w:tcPr>
            <w:tcW w:w="851" w:type="dxa"/>
            <w:gridSpan w:val="2"/>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c>
          <w:tcPr>
            <w:tcW w:w="850" w:type="dxa"/>
            <w:tcBorders>
              <w:top w:val="nil"/>
              <w:left w:val="nil"/>
              <w:bottom w:val="single" w:sz="4" w:space="0" w:color="000000"/>
              <w:right w:val="single" w:sz="4" w:space="0" w:color="000000"/>
            </w:tcBorders>
            <w:noWrap/>
            <w:tcMar>
              <w:left w:w="28" w:type="dxa"/>
              <w:right w:w="28" w:type="dxa"/>
            </w:tcMar>
            <w:vAlign w:val="center"/>
          </w:tcPr>
          <w:p w:rsidR="00347D96" w:rsidRDefault="00347D96" w:rsidP="00EB7848">
            <w:pPr>
              <w:jc w:val="right"/>
              <w:outlineLvl w:val="5"/>
              <w:rPr>
                <w:rFonts w:ascii="Arial" w:hAnsi="Arial" w:cs="Arial"/>
                <w:color w:val="000000"/>
                <w:sz w:val="12"/>
                <w:szCs w:val="12"/>
              </w:rPr>
            </w:pPr>
            <w:r>
              <w:rPr>
                <w:rFonts w:ascii="Arial" w:hAnsi="Arial" w:cs="Arial"/>
                <w:color w:val="000000"/>
                <w:sz w:val="12"/>
                <w:szCs w:val="12"/>
              </w:rPr>
              <w:t>0,00</w:t>
            </w:r>
          </w:p>
        </w:tc>
      </w:tr>
      <w:tr w:rsidR="00347D96" w:rsidTr="009A48FE">
        <w:trPr>
          <w:gridAfter w:val="3"/>
          <w:wAfter w:w="304" w:type="dxa"/>
          <w:trHeight w:val="57"/>
        </w:trPr>
        <w:tc>
          <w:tcPr>
            <w:tcW w:w="9071" w:type="dxa"/>
            <w:gridSpan w:val="18"/>
            <w:tcBorders>
              <w:top w:val="single" w:sz="4" w:space="0" w:color="000000"/>
              <w:left w:val="nil"/>
              <w:bottom w:val="nil"/>
              <w:right w:val="nil"/>
            </w:tcBorders>
            <w:noWrap/>
            <w:tcMar>
              <w:left w:w="28" w:type="dxa"/>
              <w:right w:w="28" w:type="dxa"/>
            </w:tcMar>
          </w:tcPr>
          <w:p w:rsidR="00347D96" w:rsidRDefault="00347D96" w:rsidP="00EB7848">
            <w:pPr>
              <w:jc w:val="right"/>
              <w:rPr>
                <w:rFonts w:ascii="Arial" w:hAnsi="Arial" w:cs="Arial"/>
                <w:b/>
                <w:bCs/>
                <w:color w:val="000000"/>
                <w:sz w:val="12"/>
                <w:szCs w:val="12"/>
              </w:rPr>
            </w:pPr>
            <w:r>
              <w:rPr>
                <w:rFonts w:ascii="Arial" w:hAnsi="Arial" w:cs="Arial"/>
                <w:b/>
                <w:bCs/>
                <w:color w:val="000000"/>
                <w:sz w:val="12"/>
                <w:szCs w:val="12"/>
              </w:rPr>
              <w:t>Всего расходов:</w:t>
            </w:r>
          </w:p>
        </w:tc>
        <w:tc>
          <w:tcPr>
            <w:tcW w:w="850" w:type="dxa"/>
            <w:gridSpan w:val="5"/>
            <w:noWrap/>
            <w:tcMar>
              <w:left w:w="28" w:type="dxa"/>
              <w:right w:w="28" w:type="dxa"/>
            </w:tcMar>
          </w:tcPr>
          <w:p w:rsidR="00347D96" w:rsidRDefault="00347D96" w:rsidP="00EB7848">
            <w:pPr>
              <w:ind w:left="-108"/>
              <w:jc w:val="right"/>
              <w:rPr>
                <w:rFonts w:ascii="Arial" w:hAnsi="Arial" w:cs="Arial"/>
                <w:b/>
                <w:bCs/>
                <w:color w:val="000000"/>
                <w:sz w:val="12"/>
                <w:szCs w:val="12"/>
              </w:rPr>
            </w:pPr>
            <w:r>
              <w:rPr>
                <w:rFonts w:ascii="Arial" w:hAnsi="Arial" w:cs="Arial"/>
                <w:b/>
                <w:bCs/>
                <w:color w:val="000000"/>
                <w:sz w:val="12"/>
                <w:szCs w:val="12"/>
              </w:rPr>
              <w:t>579 370 561,41</w:t>
            </w:r>
          </w:p>
        </w:tc>
        <w:tc>
          <w:tcPr>
            <w:tcW w:w="851" w:type="dxa"/>
            <w:gridSpan w:val="2"/>
            <w:noWrap/>
            <w:tcMar>
              <w:left w:w="28" w:type="dxa"/>
              <w:right w:w="28" w:type="dxa"/>
            </w:tcMar>
          </w:tcPr>
          <w:p w:rsidR="00347D96" w:rsidRDefault="00347D96" w:rsidP="00EB7848">
            <w:pPr>
              <w:ind w:left="-108"/>
              <w:jc w:val="right"/>
              <w:rPr>
                <w:rFonts w:ascii="Arial" w:hAnsi="Arial" w:cs="Arial"/>
                <w:b/>
                <w:bCs/>
                <w:color w:val="000000"/>
                <w:sz w:val="12"/>
                <w:szCs w:val="12"/>
              </w:rPr>
            </w:pPr>
            <w:r>
              <w:rPr>
                <w:rFonts w:ascii="Arial" w:hAnsi="Arial" w:cs="Arial"/>
                <w:b/>
                <w:bCs/>
                <w:color w:val="000000"/>
                <w:sz w:val="12"/>
                <w:szCs w:val="12"/>
              </w:rPr>
              <w:t>529 596 302,00</w:t>
            </w:r>
          </w:p>
        </w:tc>
        <w:tc>
          <w:tcPr>
            <w:tcW w:w="850" w:type="dxa"/>
            <w:noWrap/>
            <w:tcMar>
              <w:left w:w="28" w:type="dxa"/>
              <w:right w:w="28" w:type="dxa"/>
            </w:tcMar>
          </w:tcPr>
          <w:p w:rsidR="00347D96" w:rsidRDefault="00347D96" w:rsidP="00EB7848">
            <w:pPr>
              <w:ind w:left="-108"/>
              <w:jc w:val="right"/>
              <w:rPr>
                <w:rFonts w:ascii="Arial" w:hAnsi="Arial" w:cs="Arial"/>
                <w:b/>
                <w:bCs/>
                <w:color w:val="000000"/>
                <w:sz w:val="12"/>
                <w:szCs w:val="12"/>
              </w:rPr>
            </w:pPr>
            <w:r>
              <w:rPr>
                <w:rFonts w:ascii="Arial" w:hAnsi="Arial" w:cs="Arial"/>
                <w:b/>
                <w:bCs/>
                <w:color w:val="000000"/>
                <w:sz w:val="12"/>
                <w:szCs w:val="12"/>
              </w:rPr>
              <w:t>530 497 450,00</w:t>
            </w:r>
          </w:p>
        </w:tc>
      </w:tr>
    </w:tbl>
    <w:p w:rsidR="0055112F" w:rsidRDefault="0055112F" w:rsidP="00EB7848">
      <w:pPr>
        <w:pStyle w:val="a5"/>
        <w:tabs>
          <w:tab w:val="left" w:pos="-142"/>
          <w:tab w:val="right" w:pos="9519"/>
        </w:tabs>
        <w:ind w:left="5040"/>
        <w:jc w:val="center"/>
        <w:rPr>
          <w:rFonts w:ascii="Arial" w:hAnsi="Arial" w:cs="Arial"/>
          <w:sz w:val="16"/>
          <w:szCs w:val="16"/>
        </w:rPr>
      </w:pPr>
      <w:r>
        <w:rPr>
          <w:rFonts w:ascii="Arial" w:hAnsi="Arial" w:cs="Arial"/>
          <w:sz w:val="16"/>
          <w:szCs w:val="16"/>
        </w:rPr>
        <w:t>Приложение 20</w:t>
      </w:r>
    </w:p>
    <w:p w:rsidR="0055112F" w:rsidRDefault="0055112F" w:rsidP="00EB7848">
      <w:pPr>
        <w:pStyle w:val="a5"/>
        <w:tabs>
          <w:tab w:val="left" w:pos="-142"/>
          <w:tab w:val="left" w:pos="5670"/>
        </w:tabs>
        <w:ind w:left="2552"/>
        <w:jc w:val="center"/>
        <w:rPr>
          <w:rFonts w:ascii="Arial" w:hAnsi="Arial" w:cs="Arial"/>
          <w:sz w:val="16"/>
          <w:szCs w:val="16"/>
        </w:rPr>
      </w:pPr>
      <w:r>
        <w:rPr>
          <w:rFonts w:ascii="Arial" w:hAnsi="Arial" w:cs="Arial"/>
          <w:sz w:val="16"/>
          <w:szCs w:val="16"/>
        </w:rPr>
        <w:t>к решению Думы Валдайского         муниципального района</w:t>
      </w:r>
      <w:r>
        <w:rPr>
          <w:rFonts w:ascii="Arial" w:hAnsi="Arial" w:cs="Arial"/>
          <w:sz w:val="16"/>
          <w:szCs w:val="16"/>
          <w:lang w:val="ru-RU"/>
        </w:rPr>
        <w:t xml:space="preserve"> </w:t>
      </w:r>
      <w:r>
        <w:rPr>
          <w:rFonts w:ascii="Arial" w:hAnsi="Arial" w:cs="Arial"/>
          <w:sz w:val="16"/>
          <w:szCs w:val="16"/>
        </w:rPr>
        <w:t>"О бюджете муниципального  района на 2017 год и</w:t>
      </w:r>
    </w:p>
    <w:p w:rsidR="0055112F" w:rsidRDefault="0055112F" w:rsidP="00EB7848">
      <w:pPr>
        <w:tabs>
          <w:tab w:val="left" w:pos="-142"/>
        </w:tabs>
        <w:jc w:val="center"/>
        <w:rPr>
          <w:rFonts w:ascii="Arial" w:hAnsi="Arial" w:cs="Arial"/>
          <w:bCs/>
          <w:sz w:val="16"/>
          <w:szCs w:val="16"/>
        </w:rPr>
      </w:pPr>
      <w:r>
        <w:rPr>
          <w:rFonts w:ascii="Arial" w:hAnsi="Arial" w:cs="Arial"/>
          <w:sz w:val="16"/>
          <w:szCs w:val="16"/>
        </w:rPr>
        <w:t>на плановый период 2018 и 2019 годов"</w:t>
      </w:r>
      <w:r>
        <w:rPr>
          <w:rFonts w:ascii="Arial" w:hAnsi="Arial" w:cs="Arial"/>
          <w:bCs/>
          <w:sz w:val="16"/>
          <w:szCs w:val="16"/>
        </w:rPr>
        <w:t xml:space="preserve"> от </w:t>
      </w:r>
      <w:r w:rsidR="00DC1B3B">
        <w:rPr>
          <w:rFonts w:ascii="Arial" w:hAnsi="Arial" w:cs="Arial"/>
          <w:bCs/>
          <w:sz w:val="16"/>
          <w:szCs w:val="16"/>
        </w:rPr>
        <w:t>02</w:t>
      </w:r>
      <w:r>
        <w:rPr>
          <w:rFonts w:ascii="Arial" w:hAnsi="Arial" w:cs="Arial"/>
          <w:bCs/>
          <w:sz w:val="16"/>
          <w:szCs w:val="16"/>
        </w:rPr>
        <w:t>.</w:t>
      </w:r>
      <w:r w:rsidR="00DC1B3B">
        <w:rPr>
          <w:rFonts w:ascii="Arial" w:hAnsi="Arial" w:cs="Arial"/>
          <w:bCs/>
          <w:sz w:val="16"/>
          <w:szCs w:val="16"/>
        </w:rPr>
        <w:t>10</w:t>
      </w:r>
      <w:r>
        <w:rPr>
          <w:rFonts w:ascii="Arial" w:hAnsi="Arial" w:cs="Arial"/>
          <w:bCs/>
          <w:sz w:val="16"/>
          <w:szCs w:val="16"/>
        </w:rPr>
        <w:t>.2017  № 162</w:t>
      </w:r>
    </w:p>
    <w:p w:rsidR="0055112F" w:rsidRDefault="0055112F" w:rsidP="00EB7848">
      <w:pPr>
        <w:jc w:val="center"/>
        <w:rPr>
          <w:rFonts w:ascii="Arial" w:hAnsi="Arial" w:cs="Arial"/>
          <w:b/>
          <w:bCs/>
          <w:sz w:val="16"/>
          <w:szCs w:val="16"/>
        </w:rPr>
      </w:pPr>
      <w:r>
        <w:rPr>
          <w:rFonts w:ascii="Arial" w:hAnsi="Arial" w:cs="Arial"/>
          <w:b/>
          <w:bCs/>
          <w:sz w:val="16"/>
          <w:szCs w:val="16"/>
        </w:rPr>
        <w:t>Программа муниципальных заимствований района на 2017 год и на плановый период 2018 и 2019 годов</w:t>
      </w:r>
    </w:p>
    <w:p w:rsidR="0055112F" w:rsidRDefault="0055112F" w:rsidP="00EB7848">
      <w:pPr>
        <w:ind w:left="7080" w:firstLine="708"/>
        <w:rPr>
          <w:rFonts w:ascii="Arial" w:hAnsi="Arial" w:cs="Arial"/>
          <w:bCs/>
          <w:sz w:val="16"/>
          <w:szCs w:val="16"/>
        </w:rPr>
      </w:pPr>
      <w:r>
        <w:rPr>
          <w:rFonts w:ascii="Arial" w:hAnsi="Arial" w:cs="Arial"/>
          <w:bCs/>
          <w:sz w:val="16"/>
          <w:szCs w:val="16"/>
        </w:rPr>
        <w:t>( рублей)</w:t>
      </w:r>
    </w:p>
    <w:tbl>
      <w:tblPr>
        <w:tblW w:w="11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40"/>
        <w:gridCol w:w="1417"/>
        <w:gridCol w:w="1418"/>
        <w:gridCol w:w="1417"/>
      </w:tblGrid>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 xml:space="preserve"> заимствования (привлечение \ погашение)</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2017 год</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2018 год</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2019 год</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b/>
                <w:sz w:val="16"/>
                <w:szCs w:val="16"/>
              </w:rPr>
            </w:pPr>
            <w:r>
              <w:rPr>
                <w:rFonts w:ascii="Arial" w:hAnsi="Arial" w:cs="Arial"/>
                <w:b/>
                <w:sz w:val="16"/>
                <w:szCs w:val="16"/>
              </w:rPr>
              <w:t>Всего заимствования</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4003295,00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-3621200,00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-5405600,00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b/>
                <w:sz w:val="16"/>
                <w:szCs w:val="16"/>
              </w:rPr>
            </w:pPr>
            <w:r>
              <w:rPr>
                <w:rFonts w:ascii="Arial" w:hAnsi="Arial" w:cs="Arial"/>
                <w:b/>
                <w:sz w:val="16"/>
                <w:szCs w:val="16"/>
              </w:rPr>
              <w:t>Бюджетные кредиты от других бюджетов бю</w:t>
            </w:r>
            <w:r>
              <w:rPr>
                <w:rFonts w:ascii="Arial" w:hAnsi="Arial" w:cs="Arial"/>
                <w:b/>
                <w:sz w:val="16"/>
                <w:szCs w:val="16"/>
              </w:rPr>
              <w:t>д</w:t>
            </w:r>
            <w:r>
              <w:rPr>
                <w:rFonts w:ascii="Arial" w:hAnsi="Arial" w:cs="Arial"/>
                <w:b/>
                <w:sz w:val="16"/>
                <w:szCs w:val="16"/>
              </w:rPr>
              <w:t>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-6896000,00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-8121200,00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-5124800,00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привлечение</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1798000,00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Привлечение бюджетного кредита из областного бюджета для частичного покрытия дефицита бюджета Валдайского муниципального района по с</w:t>
            </w:r>
            <w:r>
              <w:rPr>
                <w:rFonts w:ascii="Arial" w:hAnsi="Arial" w:cs="Arial"/>
                <w:sz w:val="16"/>
                <w:szCs w:val="16"/>
              </w:rPr>
              <w:t>о</w:t>
            </w:r>
            <w:r>
              <w:rPr>
                <w:rFonts w:ascii="Arial" w:hAnsi="Arial" w:cs="Arial"/>
                <w:sz w:val="16"/>
                <w:szCs w:val="16"/>
              </w:rPr>
              <w:t>глашению от 08.08.2017 № 02-32/17-10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1798000,00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погашение</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-8694000,00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-8121200,00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-5124800,00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погашение бюджетных кредитов, полученных из областного бюджета для частичного покр</w:t>
            </w:r>
            <w:r>
              <w:rPr>
                <w:rFonts w:ascii="Arial" w:hAnsi="Arial" w:cs="Arial"/>
                <w:sz w:val="16"/>
                <w:szCs w:val="16"/>
              </w:rPr>
              <w:t>ы</w:t>
            </w:r>
            <w:r>
              <w:rPr>
                <w:rFonts w:ascii="Arial" w:hAnsi="Arial" w:cs="Arial"/>
                <w:sz w:val="16"/>
                <w:szCs w:val="16"/>
              </w:rPr>
              <w:t>тия дефицита бюджета Валдайского муниципального района</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-8694000,00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-8121200,00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-5124800,00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из них по соглашениям</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15.09.2014 № 02-32/14-23</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-1998000,00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12.12.2014 № 02-32/14-30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-3240000,00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21.07.2015 № 02-32/15-21</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-3456000,00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-5184000,00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13.09.2016 № 02-32/16-10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-1680000,00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-2520000,00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01.12.2016 № 02-32/16-21</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-1257200,00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-1885600,00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vAlign w:val="bottom"/>
          </w:tcPr>
          <w:p w:rsidR="0055112F" w:rsidRDefault="0055112F" w:rsidP="00EB7848">
            <w:pPr>
              <w:rPr>
                <w:rFonts w:ascii="Arial" w:hAnsi="Arial" w:cs="Arial"/>
                <w:sz w:val="16"/>
                <w:szCs w:val="16"/>
              </w:rPr>
            </w:pPr>
            <w:r>
              <w:rPr>
                <w:rFonts w:ascii="Arial" w:hAnsi="Arial" w:cs="Arial"/>
                <w:sz w:val="16"/>
                <w:szCs w:val="16"/>
              </w:rPr>
              <w:t>от 08.08.2017 № 02-32/17-10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-719200,00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rPr>
                <w:rFonts w:ascii="Arial" w:hAnsi="Arial" w:cs="Arial"/>
                <w:b/>
                <w:sz w:val="16"/>
                <w:szCs w:val="16"/>
              </w:rPr>
            </w:pPr>
            <w:r>
              <w:rPr>
                <w:rFonts w:ascii="Arial" w:hAnsi="Arial" w:cs="Arial"/>
                <w:b/>
                <w:sz w:val="16"/>
                <w:szCs w:val="16"/>
              </w:rPr>
              <w:t>Кредиты, полученные субъектом Российской Федерации от кредитных организаций</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10899295,00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4500000,00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b/>
                <w:sz w:val="16"/>
                <w:szCs w:val="16"/>
              </w:rPr>
            </w:pPr>
            <w:r>
              <w:rPr>
                <w:rFonts w:ascii="Arial" w:hAnsi="Arial" w:cs="Arial"/>
                <w:b/>
                <w:sz w:val="16"/>
                <w:szCs w:val="16"/>
              </w:rPr>
              <w:t>-280800,00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rPr>
                <w:rFonts w:ascii="Arial" w:hAnsi="Arial" w:cs="Arial"/>
                <w:sz w:val="16"/>
                <w:szCs w:val="16"/>
              </w:rPr>
            </w:pPr>
            <w:r>
              <w:rPr>
                <w:rFonts w:ascii="Arial" w:hAnsi="Arial" w:cs="Arial"/>
                <w:sz w:val="16"/>
                <w:szCs w:val="16"/>
              </w:rPr>
              <w:t>привлечение</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18655295,00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23155295,00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22874495,00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rPr>
                <w:rFonts w:ascii="Arial" w:hAnsi="Arial" w:cs="Arial"/>
                <w:sz w:val="16"/>
                <w:szCs w:val="16"/>
              </w:rPr>
            </w:pPr>
            <w:r>
              <w:rPr>
                <w:rFonts w:ascii="Arial" w:hAnsi="Arial" w:cs="Arial"/>
                <w:sz w:val="16"/>
                <w:szCs w:val="16"/>
              </w:rPr>
              <w:t>погашение</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-7756000,00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-18655295,00</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-23155295,00</w:t>
            </w: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rPr>
                <w:rFonts w:ascii="Arial" w:hAnsi="Arial" w:cs="Arial"/>
                <w:sz w:val="16"/>
                <w:szCs w:val="16"/>
              </w:rPr>
            </w:pPr>
            <w:r>
              <w:rPr>
                <w:rFonts w:ascii="Arial" w:hAnsi="Arial" w:cs="Arial"/>
                <w:sz w:val="16"/>
                <w:szCs w:val="16"/>
              </w:rPr>
              <w:t>в том числе</w:t>
            </w:r>
            <w:r>
              <w:rPr>
                <w:rFonts w:ascii="Arial" w:hAnsi="Arial" w:cs="Arial"/>
                <w:sz w:val="16"/>
                <w:szCs w:val="16"/>
                <w:lang w:val="en-US"/>
              </w:rPr>
              <w:t>:</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r w:rsidR="0055112F" w:rsidTr="0055112F">
        <w:trPr>
          <w:trHeight w:val="57"/>
        </w:trPr>
        <w:tc>
          <w:tcPr>
            <w:tcW w:w="7340" w:type="dxa"/>
            <w:tcBorders>
              <w:top w:val="single" w:sz="4" w:space="0" w:color="auto"/>
              <w:left w:val="single" w:sz="4" w:space="0" w:color="auto"/>
              <w:bottom w:val="single" w:sz="4" w:space="0" w:color="auto"/>
              <w:right w:val="single" w:sz="4" w:space="0" w:color="auto"/>
            </w:tcBorders>
          </w:tcPr>
          <w:p w:rsidR="0055112F" w:rsidRDefault="0055112F" w:rsidP="00EB7848">
            <w:pPr>
              <w:rPr>
                <w:rFonts w:ascii="Arial" w:hAnsi="Arial" w:cs="Arial"/>
                <w:sz w:val="16"/>
                <w:szCs w:val="16"/>
              </w:rPr>
            </w:pPr>
            <w:r>
              <w:rPr>
                <w:rFonts w:ascii="Arial" w:hAnsi="Arial" w:cs="Arial"/>
                <w:sz w:val="16"/>
                <w:szCs w:val="16"/>
              </w:rPr>
              <w:t>Публичное акционерное общество «Сбербанк Ро</w:t>
            </w:r>
            <w:r>
              <w:rPr>
                <w:rFonts w:ascii="Arial" w:hAnsi="Arial" w:cs="Arial"/>
                <w:sz w:val="16"/>
                <w:szCs w:val="16"/>
              </w:rPr>
              <w:t>с</w:t>
            </w:r>
            <w:r>
              <w:rPr>
                <w:rFonts w:ascii="Arial" w:hAnsi="Arial" w:cs="Arial"/>
                <w:sz w:val="16"/>
                <w:szCs w:val="16"/>
              </w:rPr>
              <w:t>сии»</w:t>
            </w: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r>
              <w:rPr>
                <w:rFonts w:ascii="Arial" w:hAnsi="Arial" w:cs="Arial"/>
                <w:sz w:val="16"/>
                <w:szCs w:val="16"/>
              </w:rPr>
              <w:t>-7756000,00</w:t>
            </w:r>
          </w:p>
        </w:tc>
        <w:tc>
          <w:tcPr>
            <w:tcW w:w="1418"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c>
          <w:tcPr>
            <w:tcW w:w="1417" w:type="dxa"/>
            <w:tcBorders>
              <w:top w:val="single" w:sz="4" w:space="0" w:color="auto"/>
              <w:left w:val="single" w:sz="4" w:space="0" w:color="auto"/>
              <w:bottom w:val="single" w:sz="4" w:space="0" w:color="auto"/>
              <w:right w:val="single" w:sz="4" w:space="0" w:color="auto"/>
            </w:tcBorders>
          </w:tcPr>
          <w:p w:rsidR="0055112F" w:rsidRDefault="0055112F" w:rsidP="00EB7848">
            <w:pPr>
              <w:jc w:val="center"/>
              <w:rPr>
                <w:rFonts w:ascii="Arial" w:hAnsi="Arial" w:cs="Arial"/>
                <w:sz w:val="16"/>
                <w:szCs w:val="16"/>
              </w:rPr>
            </w:pPr>
          </w:p>
        </w:tc>
      </w:tr>
    </w:tbl>
    <w:p w:rsidR="00DD059C" w:rsidRDefault="00DD059C" w:rsidP="00EB7848">
      <w:pPr>
        <w:jc w:val="center"/>
        <w:rPr>
          <w:rFonts w:ascii="Arial" w:hAnsi="Arial" w:cs="Arial"/>
          <w:sz w:val="16"/>
          <w:szCs w:val="16"/>
        </w:rPr>
      </w:pPr>
      <w:r>
        <w:rPr>
          <w:rFonts w:ascii="Arial" w:hAnsi="Arial" w:cs="Arial"/>
          <w:sz w:val="16"/>
          <w:szCs w:val="16"/>
        </w:rPr>
        <w:t>ДУМА ВАЛДАЙСКОГО МУНИЦИПАЛЬНОГО РАЙОНА</w:t>
      </w:r>
    </w:p>
    <w:p w:rsidR="00DD059C" w:rsidRPr="00DD059C" w:rsidRDefault="00DD059C" w:rsidP="00EB7848">
      <w:pPr>
        <w:pStyle w:val="2"/>
        <w:rPr>
          <w:rFonts w:ascii="Arial" w:hAnsi="Arial" w:cs="Arial"/>
          <w:color w:val="000000"/>
          <w:sz w:val="16"/>
          <w:szCs w:val="16"/>
        </w:rPr>
      </w:pPr>
      <w:r w:rsidRPr="00DD059C">
        <w:rPr>
          <w:rFonts w:ascii="Arial" w:hAnsi="Arial" w:cs="Arial"/>
          <w:color w:val="000000"/>
          <w:sz w:val="16"/>
          <w:szCs w:val="16"/>
        </w:rPr>
        <w:t>Р Е Ш Е Н И Е</w:t>
      </w:r>
    </w:p>
    <w:p w:rsidR="00DD059C" w:rsidRDefault="00DD059C" w:rsidP="00EB7848">
      <w:pPr>
        <w:jc w:val="center"/>
        <w:rPr>
          <w:rFonts w:ascii="Arial" w:hAnsi="Arial" w:cs="Arial"/>
          <w:b/>
          <w:sz w:val="16"/>
          <w:szCs w:val="16"/>
        </w:rPr>
      </w:pPr>
      <w:r>
        <w:rPr>
          <w:rFonts w:ascii="Arial" w:hAnsi="Arial" w:cs="Arial"/>
          <w:b/>
          <w:sz w:val="16"/>
          <w:szCs w:val="16"/>
        </w:rPr>
        <w:t>О внесении изменений в Устав  Валдайского муниципального района</w:t>
      </w:r>
    </w:p>
    <w:p w:rsidR="00DD059C" w:rsidRPr="00DD059C" w:rsidRDefault="00DD059C" w:rsidP="00EB7848">
      <w:pPr>
        <w:ind w:left="-142" w:firstLine="800"/>
        <w:jc w:val="both"/>
        <w:rPr>
          <w:rFonts w:ascii="Arial" w:hAnsi="Arial" w:cs="Arial"/>
          <w:sz w:val="16"/>
          <w:szCs w:val="16"/>
        </w:rPr>
      </w:pPr>
      <w:r w:rsidRPr="00DD059C">
        <w:rPr>
          <w:rFonts w:ascii="Arial" w:hAnsi="Arial" w:cs="Arial"/>
          <w:b/>
          <w:sz w:val="16"/>
          <w:szCs w:val="16"/>
        </w:rPr>
        <w:t>Принято Думой муниципального района 2</w:t>
      </w:r>
      <w:r w:rsidR="0017058D">
        <w:rPr>
          <w:rFonts w:ascii="Arial" w:hAnsi="Arial" w:cs="Arial"/>
          <w:b/>
          <w:sz w:val="16"/>
          <w:szCs w:val="16"/>
        </w:rPr>
        <w:t>8</w:t>
      </w:r>
      <w:r w:rsidRPr="00DD059C">
        <w:rPr>
          <w:rFonts w:ascii="Arial" w:hAnsi="Arial" w:cs="Arial"/>
          <w:b/>
          <w:sz w:val="16"/>
          <w:szCs w:val="16"/>
        </w:rPr>
        <w:t xml:space="preserve"> сентября 2017 года.</w:t>
      </w:r>
    </w:p>
    <w:p w:rsidR="00DD059C" w:rsidRPr="00DD059C" w:rsidRDefault="00DD059C" w:rsidP="00EB7848">
      <w:pPr>
        <w:pStyle w:val="ConsPlusNormal"/>
        <w:ind w:left="-142" w:firstLine="700"/>
        <w:jc w:val="both"/>
        <w:rPr>
          <w:sz w:val="16"/>
          <w:szCs w:val="16"/>
        </w:rPr>
      </w:pPr>
      <w:r w:rsidRPr="00DD059C">
        <w:rPr>
          <w:sz w:val="16"/>
          <w:szCs w:val="16"/>
        </w:rPr>
        <w:t>В целях приведения Устава Валдайского муниципального района в соответствие с действующим законодательством, руководствуясь Фед</w:t>
      </w:r>
      <w:r w:rsidRPr="00DD059C">
        <w:rPr>
          <w:sz w:val="16"/>
          <w:szCs w:val="16"/>
        </w:rPr>
        <w:t>е</w:t>
      </w:r>
      <w:r w:rsidRPr="00DD059C">
        <w:rPr>
          <w:sz w:val="16"/>
          <w:szCs w:val="16"/>
        </w:rPr>
        <w:t xml:space="preserve">ральным законом от 06 октября 2003 года №131-ФЗ «Об общих принципах организации местного самоуправления в Российской Федерации», статьей 63 Устава Валдайского муниципального района, Дума Валдайского муниципального района </w:t>
      </w:r>
      <w:r w:rsidRPr="00DD059C">
        <w:rPr>
          <w:b/>
          <w:sz w:val="16"/>
          <w:szCs w:val="16"/>
        </w:rPr>
        <w:t>РЕШИЛА:</w:t>
      </w:r>
    </w:p>
    <w:p w:rsidR="00DD059C" w:rsidRPr="00DD059C" w:rsidRDefault="00DD059C" w:rsidP="00EB7848">
      <w:pPr>
        <w:ind w:left="-142" w:firstLine="800"/>
        <w:jc w:val="both"/>
        <w:rPr>
          <w:rFonts w:ascii="Arial" w:hAnsi="Arial" w:cs="Arial"/>
          <w:b/>
          <w:sz w:val="16"/>
          <w:szCs w:val="16"/>
        </w:rPr>
      </w:pPr>
      <w:r w:rsidRPr="00DD059C">
        <w:rPr>
          <w:rFonts w:ascii="Arial" w:hAnsi="Arial" w:cs="Arial"/>
          <w:sz w:val="16"/>
          <w:szCs w:val="16"/>
        </w:rPr>
        <w:t>1. Внести следующие изменения в Устав Валдайского муниципального района (далее - Устав), утвержденный решением Думы Валдайского муниципального района от 14.12.2005 №18 «Об утверждении Устава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lastRenderedPageBreak/>
        <w:t>1.1. Изложить статью 5 Устава в редакции:</w:t>
      </w:r>
    </w:p>
    <w:p w:rsidR="00DD059C" w:rsidRPr="00DD059C" w:rsidRDefault="00DD059C" w:rsidP="00EB7848">
      <w:pPr>
        <w:ind w:left="-142" w:firstLine="708"/>
        <w:jc w:val="both"/>
        <w:rPr>
          <w:rFonts w:ascii="Arial" w:hAnsi="Arial" w:cs="Arial"/>
          <w:bCs/>
          <w:sz w:val="16"/>
          <w:szCs w:val="16"/>
        </w:rPr>
      </w:pPr>
      <w:r w:rsidRPr="00DD059C">
        <w:rPr>
          <w:rFonts w:ascii="Arial" w:hAnsi="Arial" w:cs="Arial"/>
          <w:sz w:val="16"/>
          <w:szCs w:val="16"/>
        </w:rPr>
        <w:t>«</w:t>
      </w:r>
      <w:r w:rsidRPr="00DD059C">
        <w:rPr>
          <w:rFonts w:ascii="Arial" w:hAnsi="Arial" w:cs="Arial"/>
          <w:bCs/>
          <w:sz w:val="16"/>
          <w:szCs w:val="16"/>
        </w:rPr>
        <w:t>Статья 5. Вопросы местного значения</w:t>
      </w:r>
      <w:r w:rsidRPr="00DD059C">
        <w:rPr>
          <w:rFonts w:ascii="Arial" w:hAnsi="Arial" w:cs="Arial"/>
          <w:sz w:val="16"/>
          <w:szCs w:val="16"/>
        </w:rPr>
        <w:t xml:space="preserve"> Валдайского</w:t>
      </w:r>
      <w:r w:rsidRPr="00DD059C">
        <w:rPr>
          <w:rFonts w:ascii="Arial" w:hAnsi="Arial" w:cs="Arial"/>
          <w:bCs/>
          <w:sz w:val="16"/>
          <w:szCs w:val="16"/>
        </w:rPr>
        <w:t xml:space="preserve"> муниципального района </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 К вопросам местного значения Валдайского муниципального района относятся: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 составление и рассмотрение проекта бюджета Валдайского муниципального района, утверждение и исполнение бюджета Валдайского мун</w:t>
      </w:r>
      <w:r w:rsidRPr="00DD059C">
        <w:rPr>
          <w:rFonts w:ascii="Arial" w:hAnsi="Arial" w:cs="Arial"/>
          <w:sz w:val="16"/>
          <w:szCs w:val="16"/>
        </w:rPr>
        <w:t>и</w:t>
      </w:r>
      <w:r w:rsidRPr="00DD059C">
        <w:rPr>
          <w:rFonts w:ascii="Arial" w:hAnsi="Arial" w:cs="Arial"/>
          <w:sz w:val="16"/>
          <w:szCs w:val="16"/>
        </w:rPr>
        <w:t xml:space="preserve">ципального района, осуществление </w:t>
      </w:r>
      <w:proofErr w:type="gramStart"/>
      <w:r w:rsidRPr="00DD059C">
        <w:rPr>
          <w:rFonts w:ascii="Arial" w:hAnsi="Arial" w:cs="Arial"/>
          <w:sz w:val="16"/>
          <w:szCs w:val="16"/>
        </w:rPr>
        <w:t>контроля за</w:t>
      </w:r>
      <w:proofErr w:type="gramEnd"/>
      <w:r w:rsidRPr="00DD059C">
        <w:rPr>
          <w:rFonts w:ascii="Arial" w:hAnsi="Arial" w:cs="Arial"/>
          <w:sz w:val="16"/>
          <w:szCs w:val="16"/>
        </w:rPr>
        <w:t xml:space="preserve"> его исполнением, составление и утверждение отчета об исполнении бюджета Валдайского муниципал</w:t>
      </w:r>
      <w:r w:rsidRPr="00DD059C">
        <w:rPr>
          <w:rFonts w:ascii="Arial" w:hAnsi="Arial" w:cs="Arial"/>
          <w:sz w:val="16"/>
          <w:szCs w:val="16"/>
        </w:rPr>
        <w:t>ь</w:t>
      </w:r>
      <w:r w:rsidRPr="00DD059C">
        <w:rPr>
          <w:rFonts w:ascii="Arial" w:hAnsi="Arial" w:cs="Arial"/>
          <w:sz w:val="16"/>
          <w:szCs w:val="16"/>
        </w:rPr>
        <w:t>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 установление, изменение и отмена местных налогов и сборов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3) владение, пользование и распоряжение имуществом, находящимся в муниципальной собственности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4) организация в границах Валдайского муниципального района электро- и газоснабжения поселений в пределах полномочий, установленных законодательством Российской Федерации;</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5) дорожная деятельность в отношении автомобильных дорог местного значения вне границ населенных пунктов в границах Валдайского мун</w:t>
      </w:r>
      <w:r w:rsidRPr="00DD059C">
        <w:rPr>
          <w:rFonts w:ascii="Arial" w:hAnsi="Arial" w:cs="Arial"/>
          <w:sz w:val="16"/>
          <w:szCs w:val="16"/>
        </w:rPr>
        <w:t>и</w:t>
      </w:r>
      <w:r w:rsidRPr="00DD059C">
        <w:rPr>
          <w:rFonts w:ascii="Arial" w:hAnsi="Arial" w:cs="Arial"/>
          <w:sz w:val="16"/>
          <w:szCs w:val="16"/>
        </w:rPr>
        <w:t xml:space="preserve">ципального района, осуществление муниципального </w:t>
      </w:r>
      <w:proofErr w:type="gramStart"/>
      <w:r w:rsidRPr="00DD059C">
        <w:rPr>
          <w:rFonts w:ascii="Arial" w:hAnsi="Arial" w:cs="Arial"/>
          <w:sz w:val="16"/>
          <w:szCs w:val="16"/>
        </w:rPr>
        <w:t>контроля за</w:t>
      </w:r>
      <w:proofErr w:type="gramEnd"/>
      <w:r w:rsidRPr="00DD059C">
        <w:rPr>
          <w:rFonts w:ascii="Arial" w:hAnsi="Arial" w:cs="Arial"/>
          <w:sz w:val="16"/>
          <w:szCs w:val="16"/>
        </w:rPr>
        <w:t xml:space="preserve"> сохранностью </w:t>
      </w:r>
    </w:p>
    <w:p w:rsidR="00DD059C" w:rsidRPr="00DD059C" w:rsidRDefault="00DD059C" w:rsidP="00EB7848">
      <w:pPr>
        <w:ind w:left="-142"/>
        <w:jc w:val="both"/>
        <w:rPr>
          <w:rFonts w:ascii="Arial" w:hAnsi="Arial" w:cs="Arial"/>
          <w:sz w:val="16"/>
          <w:szCs w:val="16"/>
        </w:rPr>
      </w:pPr>
      <w:r w:rsidRPr="00DD059C">
        <w:rPr>
          <w:rFonts w:ascii="Arial" w:hAnsi="Arial" w:cs="Arial"/>
          <w:sz w:val="16"/>
          <w:szCs w:val="16"/>
        </w:rPr>
        <w:t>автомобильных дорог местного значения вне границ населенных пунктов в границах Валдайского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w:t>
      </w:r>
      <w:r w:rsidRPr="00DD059C">
        <w:rPr>
          <w:rFonts w:ascii="Arial" w:hAnsi="Arial" w:cs="Arial"/>
          <w:sz w:val="16"/>
          <w:szCs w:val="16"/>
        </w:rPr>
        <w:t>я</w:t>
      </w:r>
      <w:r w:rsidRPr="00DD059C">
        <w:rPr>
          <w:rFonts w:ascii="Arial" w:hAnsi="Arial" w:cs="Arial"/>
          <w:sz w:val="16"/>
          <w:szCs w:val="16"/>
        </w:rPr>
        <w:t>тельности в соответствии с законодательством Российской Федерации;</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6) создание условий для предоставления транспортных услуг населению и организация транспортного обслуживания населения между посел</w:t>
      </w:r>
      <w:r w:rsidRPr="00DD059C">
        <w:rPr>
          <w:rFonts w:ascii="Arial" w:hAnsi="Arial" w:cs="Arial"/>
          <w:sz w:val="16"/>
          <w:szCs w:val="16"/>
        </w:rPr>
        <w:t>е</w:t>
      </w:r>
      <w:r w:rsidRPr="00DD059C">
        <w:rPr>
          <w:rFonts w:ascii="Arial" w:hAnsi="Arial" w:cs="Arial"/>
          <w:sz w:val="16"/>
          <w:szCs w:val="16"/>
        </w:rPr>
        <w:t>ниями в границах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6.1) участие в профилактике терроризма и экстремизма, а также в минимизации и (или) ликвидации последствий проявлений терроризма и эк</w:t>
      </w:r>
      <w:r w:rsidRPr="00DD059C">
        <w:rPr>
          <w:rFonts w:ascii="Arial" w:hAnsi="Arial" w:cs="Arial"/>
          <w:sz w:val="16"/>
          <w:szCs w:val="16"/>
        </w:rPr>
        <w:t>с</w:t>
      </w:r>
      <w:r w:rsidRPr="00DD059C">
        <w:rPr>
          <w:rFonts w:ascii="Arial" w:hAnsi="Arial" w:cs="Arial"/>
          <w:sz w:val="16"/>
          <w:szCs w:val="16"/>
        </w:rPr>
        <w:t>тремизма на территории Валдайского муниципального района;</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6.2) разработка и осуществление мер, направленных на укрепление межнационального и межконфессионального согласия, поддержку и разв</w:t>
      </w:r>
      <w:r w:rsidRPr="00DD059C">
        <w:rPr>
          <w:rFonts w:ascii="Arial" w:hAnsi="Arial" w:cs="Arial"/>
          <w:sz w:val="16"/>
          <w:szCs w:val="16"/>
        </w:rPr>
        <w:t>и</w:t>
      </w:r>
      <w:r w:rsidRPr="00DD059C">
        <w:rPr>
          <w:rFonts w:ascii="Arial" w:hAnsi="Arial" w:cs="Arial"/>
          <w:sz w:val="16"/>
          <w:szCs w:val="16"/>
        </w:rPr>
        <w:t>тие языков и культуры народов Российской Федерации, проживающих на территории муниципального района, реализацию прав национальных мен</w:t>
      </w:r>
      <w:r w:rsidRPr="00DD059C">
        <w:rPr>
          <w:rFonts w:ascii="Arial" w:hAnsi="Arial" w:cs="Arial"/>
          <w:sz w:val="16"/>
          <w:szCs w:val="16"/>
        </w:rPr>
        <w:t>ь</w:t>
      </w:r>
      <w:r w:rsidRPr="00DD059C">
        <w:rPr>
          <w:rFonts w:ascii="Arial" w:hAnsi="Arial" w:cs="Arial"/>
          <w:sz w:val="16"/>
          <w:szCs w:val="16"/>
        </w:rPr>
        <w:t>шинств, обеспечение социальной и культурной адаптации мигрантов, профилактику межнациональных (межэтнических) конфликтов;</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7) участие в предупреждении и ликвидации последствий чрезвычайных ситуаций на территории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8) организация охраны общественного порядка на территории Валдайского муниципального района муниципальной милицией;</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8.1) предоставление помещения для работы на обслуживаемом административном участке муниципального района сотруднику, замещающ</w:t>
      </w:r>
      <w:r w:rsidRPr="00DD059C">
        <w:rPr>
          <w:rFonts w:ascii="Arial" w:hAnsi="Arial" w:cs="Arial"/>
          <w:sz w:val="16"/>
          <w:szCs w:val="16"/>
        </w:rPr>
        <w:t>е</w:t>
      </w:r>
      <w:r w:rsidRPr="00DD059C">
        <w:rPr>
          <w:rFonts w:ascii="Arial" w:hAnsi="Arial" w:cs="Arial"/>
          <w:sz w:val="16"/>
          <w:szCs w:val="16"/>
        </w:rPr>
        <w:t>му должность участкового уполномоченного полиции;</w:t>
      </w:r>
    </w:p>
    <w:p w:rsidR="00DD059C" w:rsidRPr="00DD059C" w:rsidRDefault="00DD059C" w:rsidP="00EB7848">
      <w:pPr>
        <w:autoSpaceDE w:val="0"/>
        <w:ind w:left="-142" w:firstLine="800"/>
        <w:jc w:val="both"/>
        <w:rPr>
          <w:rFonts w:ascii="Arial" w:hAnsi="Arial" w:cs="Arial"/>
          <w:sz w:val="16"/>
          <w:szCs w:val="16"/>
        </w:rPr>
      </w:pPr>
      <w:r w:rsidRPr="00DD059C">
        <w:rPr>
          <w:rFonts w:ascii="Arial" w:hAnsi="Arial" w:cs="Arial"/>
          <w:sz w:val="16"/>
          <w:szCs w:val="16"/>
        </w:rP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059C" w:rsidRPr="00DD059C" w:rsidRDefault="00DD059C" w:rsidP="00EB7848">
      <w:pPr>
        <w:autoSpaceDE w:val="0"/>
        <w:ind w:left="-142" w:firstLine="800"/>
        <w:jc w:val="both"/>
        <w:rPr>
          <w:rFonts w:ascii="Arial" w:hAnsi="Arial" w:cs="Arial"/>
          <w:sz w:val="16"/>
          <w:szCs w:val="16"/>
        </w:rPr>
      </w:pPr>
      <w:r w:rsidRPr="00DD059C">
        <w:rPr>
          <w:rFonts w:ascii="Arial" w:hAnsi="Arial" w:cs="Arial"/>
          <w:sz w:val="16"/>
          <w:szCs w:val="16"/>
        </w:rPr>
        <w:t xml:space="preserve">9) организация мероприятий </w:t>
      </w:r>
      <w:proofErr w:type="spellStart"/>
      <w:r w:rsidRPr="00DD059C">
        <w:rPr>
          <w:rFonts w:ascii="Arial" w:hAnsi="Arial" w:cs="Arial"/>
          <w:sz w:val="16"/>
          <w:szCs w:val="16"/>
        </w:rPr>
        <w:t>межпоселенческого</w:t>
      </w:r>
      <w:proofErr w:type="spellEnd"/>
      <w:r w:rsidRPr="00DD059C">
        <w:rPr>
          <w:rFonts w:ascii="Arial" w:hAnsi="Arial" w:cs="Arial"/>
          <w:sz w:val="16"/>
          <w:szCs w:val="16"/>
        </w:rPr>
        <w:t xml:space="preserve"> характера по охране окружающей среды;</w:t>
      </w:r>
    </w:p>
    <w:p w:rsidR="00DD059C" w:rsidRPr="00DD059C" w:rsidRDefault="00DD059C" w:rsidP="00EB7848">
      <w:pPr>
        <w:autoSpaceDE w:val="0"/>
        <w:ind w:left="-142" w:firstLine="800"/>
        <w:jc w:val="both"/>
        <w:rPr>
          <w:rFonts w:ascii="Arial" w:hAnsi="Arial" w:cs="Arial"/>
          <w:sz w:val="16"/>
          <w:szCs w:val="16"/>
        </w:rPr>
      </w:pPr>
      <w:proofErr w:type="gramStart"/>
      <w:r w:rsidRPr="00DD059C">
        <w:rPr>
          <w:rFonts w:ascii="Arial" w:hAnsi="Arial" w:cs="Arial"/>
          <w:sz w:val="16"/>
          <w:szCs w:val="16"/>
        </w:rPr>
        <w:t>10) организация предоставления общедоступного и бесплатного дошкольного, начального общего, основного общего, среднего общего обр</w:t>
      </w:r>
      <w:r w:rsidRPr="00DD059C">
        <w:rPr>
          <w:rFonts w:ascii="Arial" w:hAnsi="Arial" w:cs="Arial"/>
          <w:sz w:val="16"/>
          <w:szCs w:val="16"/>
        </w:rPr>
        <w:t>а</w:t>
      </w:r>
      <w:r w:rsidRPr="00DD059C">
        <w:rPr>
          <w:rFonts w:ascii="Arial" w:hAnsi="Arial" w:cs="Arial"/>
          <w:sz w:val="16"/>
          <w:szCs w:val="16"/>
        </w:rPr>
        <w:t>зования по основным общеобразовательным программам в муниципальных образовательных организациях (за исключением полномочий по финансов</w:t>
      </w:r>
      <w:r w:rsidRPr="00DD059C">
        <w:rPr>
          <w:rFonts w:ascii="Arial" w:hAnsi="Arial" w:cs="Arial"/>
          <w:sz w:val="16"/>
          <w:szCs w:val="16"/>
        </w:rPr>
        <w:t>о</w:t>
      </w:r>
      <w:r w:rsidRPr="00DD059C">
        <w:rPr>
          <w:rFonts w:ascii="Arial" w:hAnsi="Arial" w:cs="Arial"/>
          <w:sz w:val="16"/>
          <w:szCs w:val="16"/>
        </w:rPr>
        <w:t>му обеспечению реализации основных общеобразовательных программ в соответствии с федеральными  государственными образовательными ста</w:t>
      </w:r>
      <w:r w:rsidRPr="00DD059C">
        <w:rPr>
          <w:rFonts w:ascii="Arial" w:hAnsi="Arial" w:cs="Arial"/>
          <w:sz w:val="16"/>
          <w:szCs w:val="16"/>
        </w:rPr>
        <w:t>н</w:t>
      </w:r>
      <w:r w:rsidRPr="00DD059C">
        <w:rPr>
          <w:rFonts w:ascii="Arial" w:hAnsi="Arial" w:cs="Arial"/>
          <w:sz w:val="16"/>
          <w:szCs w:val="16"/>
        </w:rPr>
        <w:t>дартами), организация предоставления дополнительного образования детей в муниципальных образовательных организациях (за исключением дополн</w:t>
      </w:r>
      <w:r w:rsidRPr="00DD059C">
        <w:rPr>
          <w:rFonts w:ascii="Arial" w:hAnsi="Arial" w:cs="Arial"/>
          <w:sz w:val="16"/>
          <w:szCs w:val="16"/>
        </w:rPr>
        <w:t>и</w:t>
      </w:r>
      <w:r w:rsidRPr="00DD059C">
        <w:rPr>
          <w:rFonts w:ascii="Arial" w:hAnsi="Arial" w:cs="Arial"/>
          <w:sz w:val="16"/>
          <w:szCs w:val="16"/>
        </w:rPr>
        <w:t>тельного образования детей, финансовое обеспечение которого осуществляется органами государственной власти</w:t>
      </w:r>
      <w:proofErr w:type="gramEnd"/>
      <w:r w:rsidRPr="00DD059C">
        <w:rPr>
          <w:rFonts w:ascii="Arial" w:hAnsi="Arial" w:cs="Arial"/>
          <w:sz w:val="16"/>
          <w:szCs w:val="16"/>
        </w:rPr>
        <w:t xml:space="preserve"> субъекта Российской Ф</w:t>
      </w:r>
      <w:r w:rsidRPr="00DD059C">
        <w:rPr>
          <w:rFonts w:ascii="Arial" w:hAnsi="Arial" w:cs="Arial"/>
          <w:sz w:val="16"/>
          <w:szCs w:val="16"/>
        </w:rPr>
        <w:t>е</w:t>
      </w:r>
      <w:r w:rsidRPr="00DD059C">
        <w:rPr>
          <w:rFonts w:ascii="Arial" w:hAnsi="Arial" w:cs="Arial"/>
          <w:sz w:val="16"/>
          <w:szCs w:val="16"/>
        </w:rPr>
        <w:t>дерации), создание условий для осуществления присмотра и ухода за детьми, содержание детей в муниципальных образовательных организациях, а также ос</w:t>
      </w:r>
      <w:r w:rsidRPr="00DD059C">
        <w:rPr>
          <w:rFonts w:ascii="Arial" w:hAnsi="Arial" w:cs="Arial"/>
          <w:sz w:val="16"/>
          <w:szCs w:val="16"/>
        </w:rPr>
        <w:t>у</w:t>
      </w:r>
      <w:r w:rsidRPr="00DD059C">
        <w:rPr>
          <w:rFonts w:ascii="Arial" w:hAnsi="Arial" w:cs="Arial"/>
          <w:sz w:val="16"/>
          <w:szCs w:val="16"/>
        </w:rPr>
        <w:t>ществление в пределах своих полномочий мероприятий по обеспечению организации отдыха детей в каникулярное время, включая мероприятия по обе</w:t>
      </w:r>
      <w:r w:rsidRPr="00DD059C">
        <w:rPr>
          <w:rFonts w:ascii="Arial" w:hAnsi="Arial" w:cs="Arial"/>
          <w:sz w:val="16"/>
          <w:szCs w:val="16"/>
        </w:rPr>
        <w:t>с</w:t>
      </w:r>
      <w:r w:rsidRPr="00DD059C">
        <w:rPr>
          <w:rFonts w:ascii="Arial" w:hAnsi="Arial" w:cs="Arial"/>
          <w:sz w:val="16"/>
          <w:szCs w:val="16"/>
        </w:rPr>
        <w:t xml:space="preserve">печению безопасности их жизни и здоровья; </w:t>
      </w:r>
    </w:p>
    <w:p w:rsidR="00DD059C" w:rsidRPr="00DD059C" w:rsidRDefault="00DD059C" w:rsidP="00EB7848">
      <w:pPr>
        <w:autoSpaceDE w:val="0"/>
        <w:ind w:left="-142" w:firstLine="800"/>
        <w:jc w:val="both"/>
        <w:rPr>
          <w:rFonts w:ascii="Arial" w:hAnsi="Arial" w:cs="Arial"/>
          <w:sz w:val="16"/>
          <w:szCs w:val="16"/>
        </w:rPr>
      </w:pPr>
      <w:proofErr w:type="gramStart"/>
      <w:r w:rsidRPr="00DD059C">
        <w:rPr>
          <w:rFonts w:ascii="Arial" w:hAnsi="Arial" w:cs="Arial"/>
          <w:sz w:val="16"/>
          <w:szCs w:val="16"/>
        </w:rPr>
        <w:t xml:space="preserve">11) </w:t>
      </w:r>
      <w:r w:rsidRPr="00DD059C">
        <w:rPr>
          <w:rFonts w:ascii="Arial" w:hAnsi="Arial" w:cs="Arial"/>
          <w:bCs/>
          <w:sz w:val="16"/>
          <w:szCs w:val="16"/>
        </w:rPr>
        <w:t xml:space="preserve">создание условий для оказания медицинской помощи населению на территории </w:t>
      </w:r>
      <w:r w:rsidRPr="00DD059C">
        <w:rPr>
          <w:rFonts w:ascii="Arial" w:hAnsi="Arial" w:cs="Arial"/>
          <w:sz w:val="16"/>
          <w:szCs w:val="16"/>
        </w:rPr>
        <w:t xml:space="preserve">Валдайского муниципального района </w:t>
      </w:r>
      <w:r w:rsidRPr="00DD059C">
        <w:rPr>
          <w:rFonts w:ascii="Arial" w:hAnsi="Arial" w:cs="Arial"/>
          <w:bCs/>
          <w:sz w:val="16"/>
          <w:szCs w:val="16"/>
        </w:rPr>
        <w:t>(за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организациях,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w:t>
      </w:r>
      <w:r w:rsidRPr="00DD059C">
        <w:rPr>
          <w:rFonts w:ascii="Arial" w:hAnsi="Arial" w:cs="Arial"/>
          <w:bCs/>
          <w:sz w:val="16"/>
          <w:szCs w:val="16"/>
        </w:rPr>
        <w:t>с</w:t>
      </w:r>
      <w:r w:rsidRPr="00DD059C">
        <w:rPr>
          <w:rFonts w:ascii="Arial" w:hAnsi="Arial" w:cs="Arial"/>
          <w:bCs/>
          <w:sz w:val="16"/>
          <w:szCs w:val="16"/>
        </w:rPr>
        <w:t>платного оказания гражданам медицинской помощи</w:t>
      </w:r>
      <w:r w:rsidRPr="00DD059C">
        <w:rPr>
          <w:rFonts w:ascii="Arial" w:hAnsi="Arial" w:cs="Arial"/>
          <w:sz w:val="16"/>
          <w:szCs w:val="16"/>
        </w:rPr>
        <w:t>;</w:t>
      </w:r>
      <w:proofErr w:type="gramEnd"/>
    </w:p>
    <w:p w:rsidR="00DD059C" w:rsidRPr="00DD059C" w:rsidRDefault="00DD059C" w:rsidP="00EB7848">
      <w:pPr>
        <w:pStyle w:val="ConsPlusNormal"/>
        <w:ind w:left="-142"/>
        <w:jc w:val="both"/>
        <w:rPr>
          <w:sz w:val="16"/>
          <w:szCs w:val="16"/>
        </w:rPr>
      </w:pPr>
      <w:r w:rsidRPr="00DD059C">
        <w:rPr>
          <w:sz w:val="16"/>
          <w:szCs w:val="16"/>
        </w:rPr>
        <w:t>12) участие в организации деятельности по сбору (в том числе раздельному сбору), транспортированию, обработке, утилизации, обезврежив</w:t>
      </w:r>
      <w:r w:rsidRPr="00DD059C">
        <w:rPr>
          <w:sz w:val="16"/>
          <w:szCs w:val="16"/>
        </w:rPr>
        <w:t>а</w:t>
      </w:r>
      <w:r w:rsidRPr="00DD059C">
        <w:rPr>
          <w:sz w:val="16"/>
          <w:szCs w:val="16"/>
        </w:rPr>
        <w:t>нию, захоронению твердых коммунальных отходов на территории Валдайского муниципального района;</w:t>
      </w:r>
    </w:p>
    <w:p w:rsidR="00DD059C" w:rsidRPr="00DD059C" w:rsidRDefault="00DD059C" w:rsidP="00EB7848">
      <w:pPr>
        <w:pStyle w:val="ConsPlusNormal"/>
        <w:ind w:left="-142"/>
        <w:jc w:val="both"/>
        <w:rPr>
          <w:sz w:val="16"/>
          <w:szCs w:val="16"/>
        </w:rPr>
      </w:pPr>
      <w:r w:rsidRPr="00DD059C">
        <w:rPr>
          <w:sz w:val="16"/>
          <w:szCs w:val="16"/>
        </w:rPr>
        <w:t>13) утверждение схем территориального планирования муниципального района, утверждение подготовленной на основе схемы территориал</w:t>
      </w:r>
      <w:r w:rsidRPr="00DD059C">
        <w:rPr>
          <w:sz w:val="16"/>
          <w:szCs w:val="16"/>
        </w:rPr>
        <w:t>ь</w:t>
      </w:r>
      <w:r w:rsidRPr="00DD059C">
        <w:rPr>
          <w:sz w:val="16"/>
          <w:szCs w:val="16"/>
        </w:rPr>
        <w:t>ного планирования Валдайского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Валдайского муниципального района для муниципальных нужд;</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13.1) утверждение схемы размещения рекламных конструкций, выдача разрешений на установку и эксплуатацию рекламных конструкций на территории Валдайского муниципального района, аннулирование таких разрешений, выдача предписаний о демонтаже самовольно установленных рекламных конструкций на территории Валдайского муниципального района, осуществляемые в соответствии с Федеральным законом от 13 марта 2006 года №38-ФЗ «О рекламе»;</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14) формирование и содержание муниципального архива, включая хранение архивных фондов поселений;</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15) содержание на территории Валдайского муниципального района </w:t>
      </w:r>
      <w:proofErr w:type="spellStart"/>
      <w:r w:rsidRPr="00DD059C">
        <w:rPr>
          <w:rFonts w:ascii="Arial" w:hAnsi="Arial" w:cs="Arial"/>
          <w:sz w:val="16"/>
          <w:szCs w:val="16"/>
        </w:rPr>
        <w:t>межпоселенческих</w:t>
      </w:r>
      <w:proofErr w:type="spellEnd"/>
      <w:r w:rsidRPr="00DD059C">
        <w:rPr>
          <w:rFonts w:ascii="Arial" w:hAnsi="Arial" w:cs="Arial"/>
          <w:sz w:val="16"/>
          <w:szCs w:val="16"/>
        </w:rPr>
        <w:t xml:space="preserve"> мест захоронения, организация ритуальных услуг;</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16) создание условий для обеспечения поселений, входящих в состав Валдайского муниципального района, услугами связи, общественного п</w:t>
      </w:r>
      <w:r w:rsidRPr="00DD059C">
        <w:rPr>
          <w:rFonts w:ascii="Arial" w:hAnsi="Arial" w:cs="Arial"/>
          <w:sz w:val="16"/>
          <w:szCs w:val="16"/>
        </w:rPr>
        <w:t>и</w:t>
      </w:r>
      <w:r w:rsidRPr="00DD059C">
        <w:rPr>
          <w:rFonts w:ascii="Arial" w:hAnsi="Arial" w:cs="Arial"/>
          <w:sz w:val="16"/>
          <w:szCs w:val="16"/>
        </w:rPr>
        <w:t>тания, торговли и бытового обслуживания;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17) организация библиотечного обслуживания населения </w:t>
      </w:r>
      <w:proofErr w:type="spellStart"/>
      <w:r w:rsidRPr="00DD059C">
        <w:rPr>
          <w:rFonts w:ascii="Arial" w:hAnsi="Arial" w:cs="Arial"/>
          <w:sz w:val="16"/>
          <w:szCs w:val="16"/>
        </w:rPr>
        <w:t>межпоселенческими</w:t>
      </w:r>
      <w:proofErr w:type="spellEnd"/>
      <w:r w:rsidRPr="00DD059C">
        <w:rPr>
          <w:rFonts w:ascii="Arial" w:hAnsi="Arial" w:cs="Arial"/>
          <w:sz w:val="16"/>
          <w:szCs w:val="16"/>
        </w:rPr>
        <w:t xml:space="preserve"> библиотеками, комплектование и обеспечение сохранности их библиотечных фондов;</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17.1) создание условий для обеспечения поселений, входящих в состав Валдайского муниципального района, услугами по организации досуга и услугами организаций культуры; </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17.2) создание условий для развития местного традиционного народного художественного творчества в поселениях, входящих в состав Ва</w:t>
      </w:r>
      <w:r w:rsidRPr="00DD059C">
        <w:rPr>
          <w:rFonts w:ascii="Arial" w:hAnsi="Arial" w:cs="Arial"/>
          <w:sz w:val="16"/>
          <w:szCs w:val="16"/>
        </w:rPr>
        <w:t>л</w:t>
      </w:r>
      <w:r w:rsidRPr="00DD059C">
        <w:rPr>
          <w:rFonts w:ascii="Arial" w:hAnsi="Arial" w:cs="Arial"/>
          <w:sz w:val="16"/>
          <w:szCs w:val="16"/>
        </w:rPr>
        <w:t>дайского муниципального района;</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17.3) сохранение, использование и популяризация объектов культурного наследия (памятников истории и культуры), находящихся в собстве</w:t>
      </w:r>
      <w:r w:rsidRPr="00DD059C">
        <w:rPr>
          <w:rFonts w:ascii="Arial" w:hAnsi="Arial" w:cs="Arial"/>
          <w:sz w:val="16"/>
          <w:szCs w:val="16"/>
        </w:rPr>
        <w:t>н</w:t>
      </w:r>
      <w:r w:rsidRPr="00DD059C">
        <w:rPr>
          <w:rFonts w:ascii="Arial" w:hAnsi="Arial" w:cs="Arial"/>
          <w:sz w:val="16"/>
          <w:szCs w:val="16"/>
        </w:rPr>
        <w:t>ности Валдайского муниципального района, охрана объектов культурного наследия (памятников истории и культуры) местного (муниципального) знач</w:t>
      </w:r>
      <w:r w:rsidRPr="00DD059C">
        <w:rPr>
          <w:rFonts w:ascii="Arial" w:hAnsi="Arial" w:cs="Arial"/>
          <w:sz w:val="16"/>
          <w:szCs w:val="16"/>
        </w:rPr>
        <w:t>е</w:t>
      </w:r>
      <w:r w:rsidRPr="00DD059C">
        <w:rPr>
          <w:rFonts w:ascii="Arial" w:hAnsi="Arial" w:cs="Arial"/>
          <w:sz w:val="16"/>
          <w:szCs w:val="16"/>
        </w:rPr>
        <w:t>ния, расположенных на территории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18) выравнивание уровня бюджетной обеспеченности поселений, входящих в состав Валдайского муниципального района, за счет средств бюджета Валдайского муниципального района;</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19) организация и осуществление мероприятий по территориальной обороне и гражданской обороне, защите населения и территории Валда</w:t>
      </w:r>
      <w:r w:rsidRPr="00DD059C">
        <w:rPr>
          <w:rFonts w:ascii="Arial" w:hAnsi="Arial" w:cs="Arial"/>
          <w:sz w:val="16"/>
          <w:szCs w:val="16"/>
        </w:rPr>
        <w:t>й</w:t>
      </w:r>
      <w:r w:rsidRPr="00DD059C">
        <w:rPr>
          <w:rFonts w:ascii="Arial" w:hAnsi="Arial" w:cs="Arial"/>
          <w:sz w:val="16"/>
          <w:szCs w:val="16"/>
        </w:rPr>
        <w:t>ского муниципального района от чрезвычайных ситуаций природного и техногенного характера;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20) создание, развитие и обеспечение охраны лечебно-оздоровительных местностей и курортов местного значения на территории Валдайск</w:t>
      </w:r>
      <w:r w:rsidRPr="00DD059C">
        <w:rPr>
          <w:rFonts w:ascii="Arial" w:hAnsi="Arial" w:cs="Arial"/>
          <w:sz w:val="16"/>
          <w:szCs w:val="16"/>
        </w:rPr>
        <w:t>о</w:t>
      </w:r>
      <w:r w:rsidRPr="00DD059C">
        <w:rPr>
          <w:rFonts w:ascii="Arial" w:hAnsi="Arial" w:cs="Arial"/>
          <w:sz w:val="16"/>
          <w:szCs w:val="16"/>
        </w:rPr>
        <w:t>го муниципального района, а также осуществление муниципального контроля в области использования и охраны особо охраняемых природных терр</w:t>
      </w:r>
      <w:r w:rsidRPr="00DD059C">
        <w:rPr>
          <w:rFonts w:ascii="Arial" w:hAnsi="Arial" w:cs="Arial"/>
          <w:sz w:val="16"/>
          <w:szCs w:val="16"/>
        </w:rPr>
        <w:t>и</w:t>
      </w:r>
      <w:r w:rsidRPr="00DD059C">
        <w:rPr>
          <w:rFonts w:ascii="Arial" w:hAnsi="Arial" w:cs="Arial"/>
          <w:sz w:val="16"/>
          <w:szCs w:val="16"/>
        </w:rPr>
        <w:t>торий местного значения;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21) организация и осуществление мероприятий по мобилизационной подготовке муниципальных предприятий и учреждений, находящихся на территории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22) осуществление мероприятий по обеспечению безопасности людей на водных объектах, охране их жизни и здоровья;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23)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w:t>
      </w:r>
      <w:r w:rsidRPr="00DD059C">
        <w:rPr>
          <w:rFonts w:ascii="Arial" w:hAnsi="Arial" w:cs="Arial"/>
          <w:b/>
          <w:sz w:val="16"/>
          <w:szCs w:val="16"/>
        </w:rPr>
        <w:t xml:space="preserve">, </w:t>
      </w:r>
      <w:r w:rsidRPr="00DD059C">
        <w:rPr>
          <w:rFonts w:ascii="Arial" w:hAnsi="Arial" w:cs="Arial"/>
          <w:sz w:val="16"/>
          <w:szCs w:val="16"/>
        </w:rPr>
        <w:t>содействие развитию малого и среднего предпринимательства, оказание поддержки социально ориентированным некоммерч</w:t>
      </w:r>
      <w:r w:rsidRPr="00DD059C">
        <w:rPr>
          <w:rFonts w:ascii="Arial" w:hAnsi="Arial" w:cs="Arial"/>
          <w:sz w:val="16"/>
          <w:szCs w:val="16"/>
        </w:rPr>
        <w:t>е</w:t>
      </w:r>
      <w:r w:rsidRPr="00DD059C">
        <w:rPr>
          <w:rFonts w:ascii="Arial" w:hAnsi="Arial" w:cs="Arial"/>
          <w:sz w:val="16"/>
          <w:szCs w:val="16"/>
        </w:rPr>
        <w:t>ским организациям, благотворительной деятельности и добровольчеству;</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24) </w:t>
      </w:r>
      <w:r w:rsidRPr="00DD059C">
        <w:rPr>
          <w:rFonts w:ascii="Arial" w:hAnsi="Arial" w:cs="Arial"/>
          <w:sz w:val="16"/>
          <w:szCs w:val="16"/>
          <w:shd w:val="clear" w:color="auto" w:fill="FFFFFF"/>
        </w:rPr>
        <w:t>обеспечение условий для развития на территории Валдайского муниципального района физической культуры, школьного спорта и массов</w:t>
      </w:r>
      <w:r w:rsidRPr="00DD059C">
        <w:rPr>
          <w:rFonts w:ascii="Arial" w:hAnsi="Arial" w:cs="Arial"/>
          <w:sz w:val="16"/>
          <w:szCs w:val="16"/>
          <w:shd w:val="clear" w:color="auto" w:fill="FFFFFF"/>
        </w:rPr>
        <w:t>о</w:t>
      </w:r>
      <w:r w:rsidRPr="00DD059C">
        <w:rPr>
          <w:rFonts w:ascii="Arial" w:hAnsi="Arial" w:cs="Arial"/>
          <w:sz w:val="16"/>
          <w:szCs w:val="16"/>
          <w:shd w:val="clear" w:color="auto" w:fill="FFFFFF"/>
        </w:rPr>
        <w:t>го спорта, организация проведения официальных физкультурно-оздоровительных и спортивных мероприятий Валдайского муниципального района;</w:t>
      </w:r>
      <w:r w:rsidRPr="00DD059C">
        <w:rPr>
          <w:rFonts w:ascii="Arial" w:hAnsi="Arial" w:cs="Arial"/>
          <w:sz w:val="16"/>
          <w:szCs w:val="16"/>
        </w:rPr>
        <w:t xml:space="preserve">  </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25) организация и осуществление мероприятий </w:t>
      </w:r>
      <w:proofErr w:type="spellStart"/>
      <w:r w:rsidRPr="00DD059C">
        <w:rPr>
          <w:rFonts w:ascii="Arial" w:hAnsi="Arial" w:cs="Arial"/>
          <w:sz w:val="16"/>
          <w:szCs w:val="16"/>
        </w:rPr>
        <w:t>межпоселенческого</w:t>
      </w:r>
      <w:proofErr w:type="spellEnd"/>
      <w:r w:rsidRPr="00DD059C">
        <w:rPr>
          <w:rFonts w:ascii="Arial" w:hAnsi="Arial" w:cs="Arial"/>
          <w:sz w:val="16"/>
          <w:szCs w:val="16"/>
        </w:rPr>
        <w:t xml:space="preserve"> характера по работе с детьми и молодежью;</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26) осуществление в пределах, установленных водным законодательством Российской Федерации, полномочий собственника водных объе</w:t>
      </w:r>
      <w:r w:rsidRPr="00DD059C">
        <w:rPr>
          <w:rFonts w:ascii="Arial" w:hAnsi="Arial" w:cs="Arial"/>
          <w:sz w:val="16"/>
          <w:szCs w:val="16"/>
        </w:rPr>
        <w:t>к</w:t>
      </w:r>
      <w:r w:rsidRPr="00DD059C">
        <w:rPr>
          <w:rFonts w:ascii="Arial" w:hAnsi="Arial" w:cs="Arial"/>
          <w:sz w:val="16"/>
          <w:szCs w:val="16"/>
        </w:rPr>
        <w:t>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27) осуществление муниципального лесного контроля;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28) обеспечение выполнения работ, необходимых для создания искусственных земельных участков для нужд Валдайского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29) </w:t>
      </w:r>
      <w:r w:rsidRPr="00DD059C">
        <w:rPr>
          <w:rFonts w:ascii="Arial" w:hAnsi="Arial" w:cs="Arial"/>
          <w:bCs/>
          <w:sz w:val="16"/>
          <w:szCs w:val="16"/>
        </w:rPr>
        <w:t>осуществление мер по противодействию коррупции в границах муниципального района</w:t>
      </w:r>
      <w:r w:rsidRPr="00DD059C">
        <w:rPr>
          <w:rFonts w:ascii="Arial" w:hAnsi="Arial" w:cs="Arial"/>
          <w:sz w:val="16"/>
          <w:szCs w:val="16"/>
        </w:rPr>
        <w:t>;</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lastRenderedPageBreak/>
        <w:t xml:space="preserve">30) присвоение адресов объектам адресации, изменение, </w:t>
      </w:r>
      <w:proofErr w:type="spellStart"/>
      <w:r w:rsidRPr="00DD059C">
        <w:rPr>
          <w:rFonts w:ascii="Arial" w:hAnsi="Arial" w:cs="Arial"/>
          <w:sz w:val="16"/>
          <w:szCs w:val="16"/>
        </w:rPr>
        <w:t>аннулирова</w:t>
      </w:r>
      <w:proofErr w:type="spellEnd"/>
      <w:r w:rsidRPr="00DD059C">
        <w:rPr>
          <w:rFonts w:ascii="Arial" w:hAnsi="Arial" w:cs="Arial"/>
          <w:sz w:val="16"/>
          <w:szCs w:val="16"/>
        </w:rPr>
        <w:t>-</w:t>
      </w:r>
    </w:p>
    <w:p w:rsidR="00DD059C" w:rsidRPr="00DD059C" w:rsidRDefault="00DD059C" w:rsidP="00EB7848">
      <w:pPr>
        <w:ind w:left="-142"/>
        <w:jc w:val="both"/>
        <w:rPr>
          <w:rFonts w:ascii="Arial" w:hAnsi="Arial" w:cs="Arial"/>
          <w:sz w:val="16"/>
          <w:szCs w:val="16"/>
        </w:rPr>
      </w:pPr>
      <w:proofErr w:type="spellStart"/>
      <w:r w:rsidRPr="00DD059C">
        <w:rPr>
          <w:rFonts w:ascii="Arial" w:hAnsi="Arial" w:cs="Arial"/>
          <w:sz w:val="16"/>
          <w:szCs w:val="16"/>
        </w:rPr>
        <w:t>ние</w:t>
      </w:r>
      <w:proofErr w:type="spellEnd"/>
      <w:r w:rsidRPr="00DD059C">
        <w:rPr>
          <w:rFonts w:ascii="Arial" w:hAnsi="Arial" w:cs="Arial"/>
          <w:sz w:val="16"/>
          <w:szCs w:val="16"/>
        </w:rPr>
        <w:t xml:space="preserve"> адресов, присвоение наименований элементам улично-дорожной сети (за исключением автомобильных дорог федерального значения, автомобил</w:t>
      </w:r>
      <w:r w:rsidRPr="00DD059C">
        <w:rPr>
          <w:rFonts w:ascii="Arial" w:hAnsi="Arial" w:cs="Arial"/>
          <w:sz w:val="16"/>
          <w:szCs w:val="16"/>
        </w:rPr>
        <w:t>ь</w:t>
      </w:r>
      <w:r w:rsidRPr="00DD059C">
        <w:rPr>
          <w:rFonts w:ascii="Arial" w:hAnsi="Arial" w:cs="Arial"/>
          <w:sz w:val="16"/>
          <w:szCs w:val="16"/>
        </w:rPr>
        <w:t>ных дорог регионального или межмуниципального значения), наименований элементам планировочной структуры в границах межселенной терр</w:t>
      </w:r>
      <w:r w:rsidRPr="00DD059C">
        <w:rPr>
          <w:rFonts w:ascii="Arial" w:hAnsi="Arial" w:cs="Arial"/>
          <w:sz w:val="16"/>
          <w:szCs w:val="16"/>
        </w:rPr>
        <w:t>и</w:t>
      </w:r>
      <w:r w:rsidRPr="00DD059C">
        <w:rPr>
          <w:rFonts w:ascii="Arial" w:hAnsi="Arial" w:cs="Arial"/>
          <w:sz w:val="16"/>
          <w:szCs w:val="16"/>
        </w:rPr>
        <w:t>тории муниципального района, изменение, аннулирование таких наименований, размещение информации в государственном адресном реестре;</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31) осуществление муниципального земельного контроля на межселенной территории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32) организация в соответствии с Федеральным законом от 24 июля 2007 года № 221-ФЗ «О государственном кадастре недвижимости» выпо</w:t>
      </w:r>
      <w:r w:rsidRPr="00DD059C">
        <w:rPr>
          <w:rFonts w:ascii="Arial" w:hAnsi="Arial" w:cs="Arial"/>
          <w:sz w:val="16"/>
          <w:szCs w:val="16"/>
        </w:rPr>
        <w:t>л</w:t>
      </w:r>
      <w:r w:rsidRPr="00DD059C">
        <w:rPr>
          <w:rFonts w:ascii="Arial" w:hAnsi="Arial" w:cs="Arial"/>
          <w:sz w:val="16"/>
          <w:szCs w:val="16"/>
        </w:rPr>
        <w:t>нения комплексных кадастровых работ и утверждение карты-плана территории.</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sz w:val="16"/>
          <w:szCs w:val="16"/>
        </w:rPr>
        <w:t xml:space="preserve">2. </w:t>
      </w:r>
      <w:proofErr w:type="gramStart"/>
      <w:r w:rsidRPr="00DD059C">
        <w:rPr>
          <w:rFonts w:ascii="Arial" w:hAnsi="Arial" w:cs="Arial"/>
          <w:sz w:val="16"/>
          <w:szCs w:val="16"/>
        </w:rPr>
        <w:t>Органы местного самоуправления Валдайского муниципального района вправе заключать соглашения с органами местного самоуправл</w:t>
      </w:r>
      <w:r w:rsidRPr="00DD059C">
        <w:rPr>
          <w:rFonts w:ascii="Arial" w:hAnsi="Arial" w:cs="Arial"/>
          <w:sz w:val="16"/>
          <w:szCs w:val="16"/>
        </w:rPr>
        <w:t>е</w:t>
      </w:r>
      <w:r w:rsidRPr="00DD059C">
        <w:rPr>
          <w:rFonts w:ascii="Arial" w:hAnsi="Arial" w:cs="Arial"/>
          <w:sz w:val="16"/>
          <w:szCs w:val="16"/>
        </w:rPr>
        <w:t xml:space="preserve">ния отдельных поселений, входящих в состав Валдайского муниципального района, </w:t>
      </w:r>
      <w:r w:rsidRPr="00DD059C">
        <w:rPr>
          <w:rFonts w:ascii="Arial" w:hAnsi="Arial" w:cs="Arial"/>
          <w:bCs/>
          <w:sz w:val="16"/>
          <w:szCs w:val="16"/>
        </w:rPr>
        <w:t>о передаче им осуществления части своих полномочий по реш</w:t>
      </w:r>
      <w:r w:rsidRPr="00DD059C">
        <w:rPr>
          <w:rFonts w:ascii="Arial" w:hAnsi="Arial" w:cs="Arial"/>
          <w:bCs/>
          <w:sz w:val="16"/>
          <w:szCs w:val="16"/>
        </w:rPr>
        <w:t>е</w:t>
      </w:r>
      <w:r w:rsidRPr="00DD059C">
        <w:rPr>
          <w:rFonts w:ascii="Arial" w:hAnsi="Arial" w:cs="Arial"/>
          <w:bCs/>
          <w:sz w:val="16"/>
          <w:szCs w:val="16"/>
        </w:rPr>
        <w:t>нию вопросов местного значения за счет межбюджетных трансфертов, предоставляемых из бюджета Валдайского муниципального района в бюджеты соо</w:t>
      </w:r>
      <w:r w:rsidRPr="00DD059C">
        <w:rPr>
          <w:rFonts w:ascii="Arial" w:hAnsi="Arial" w:cs="Arial"/>
          <w:bCs/>
          <w:sz w:val="16"/>
          <w:szCs w:val="16"/>
        </w:rPr>
        <w:t>т</w:t>
      </w:r>
      <w:r w:rsidRPr="00DD059C">
        <w:rPr>
          <w:rFonts w:ascii="Arial" w:hAnsi="Arial" w:cs="Arial"/>
          <w:bCs/>
          <w:sz w:val="16"/>
          <w:szCs w:val="16"/>
        </w:rPr>
        <w:t>ветствующих поселений в соответствии с Бюджетным кодексом Российской Федерации</w:t>
      </w:r>
      <w:r w:rsidRPr="00DD059C">
        <w:rPr>
          <w:rFonts w:ascii="Arial" w:hAnsi="Arial" w:cs="Arial"/>
          <w:sz w:val="16"/>
          <w:szCs w:val="16"/>
        </w:rPr>
        <w:t>.</w:t>
      </w:r>
      <w:proofErr w:type="gramEnd"/>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sz w:val="16"/>
          <w:szCs w:val="16"/>
        </w:rPr>
        <w:t>Указанные соглашения должны заключаться на определенный срок, содержать положения, устанавливающие основания и порядок прекращ</w:t>
      </w:r>
      <w:r w:rsidRPr="00DD059C">
        <w:rPr>
          <w:rFonts w:ascii="Arial" w:hAnsi="Arial" w:cs="Arial"/>
          <w:sz w:val="16"/>
          <w:szCs w:val="16"/>
        </w:rPr>
        <w:t>е</w:t>
      </w:r>
      <w:r w:rsidRPr="00DD059C">
        <w:rPr>
          <w:rFonts w:ascii="Arial" w:hAnsi="Arial" w:cs="Arial"/>
          <w:sz w:val="16"/>
          <w:szCs w:val="16"/>
        </w:rPr>
        <w:t>ния их действия, в том числе досрочного, порядок определения ежегодного объёма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w:t>
      </w:r>
      <w:r w:rsidRPr="00DD059C">
        <w:rPr>
          <w:rFonts w:ascii="Arial" w:hAnsi="Arial" w:cs="Arial"/>
          <w:sz w:val="16"/>
          <w:szCs w:val="16"/>
        </w:rPr>
        <w:t>я</w:t>
      </w:r>
      <w:r w:rsidRPr="00DD059C">
        <w:rPr>
          <w:rFonts w:ascii="Arial" w:hAnsi="Arial" w:cs="Arial"/>
          <w:sz w:val="16"/>
          <w:szCs w:val="16"/>
        </w:rPr>
        <w:t>ется нормативными правовыми актами Думы Валдайского муниципального района.</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Для осуществления переданных в соответствии с указанными соглашениями полномочий органы местного самоуправления Валдайского мун</w:t>
      </w:r>
      <w:r w:rsidRPr="00DD059C">
        <w:rPr>
          <w:rFonts w:ascii="Arial" w:hAnsi="Arial" w:cs="Arial"/>
          <w:bCs/>
          <w:sz w:val="16"/>
          <w:szCs w:val="16"/>
        </w:rPr>
        <w:t>и</w:t>
      </w:r>
      <w:r w:rsidRPr="00DD059C">
        <w:rPr>
          <w:rFonts w:ascii="Arial" w:hAnsi="Arial" w:cs="Arial"/>
          <w:bCs/>
          <w:sz w:val="16"/>
          <w:szCs w:val="16"/>
        </w:rPr>
        <w:t>ципального района имеют право дополнительно использовать собственные материальные ресурсы и финансовые средства в случаях и порядке, пред</w:t>
      </w:r>
      <w:r w:rsidRPr="00DD059C">
        <w:rPr>
          <w:rFonts w:ascii="Arial" w:hAnsi="Arial" w:cs="Arial"/>
          <w:bCs/>
          <w:sz w:val="16"/>
          <w:szCs w:val="16"/>
        </w:rPr>
        <w:t>у</w:t>
      </w:r>
      <w:r w:rsidRPr="00DD059C">
        <w:rPr>
          <w:rFonts w:ascii="Arial" w:hAnsi="Arial" w:cs="Arial"/>
          <w:bCs/>
          <w:sz w:val="16"/>
          <w:szCs w:val="16"/>
        </w:rPr>
        <w:t>смотренных решением Думы Валдайского муниципального района.</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 xml:space="preserve">3. </w:t>
      </w:r>
      <w:proofErr w:type="gramStart"/>
      <w:r w:rsidRPr="00DD059C">
        <w:rPr>
          <w:rFonts w:ascii="Arial" w:hAnsi="Arial" w:cs="Arial"/>
          <w:bCs/>
          <w:sz w:val="16"/>
          <w:szCs w:val="16"/>
        </w:rPr>
        <w:t>Местная администрация муниципального района осуществляет полномочия местной администрации поселения, являющегося администр</w:t>
      </w:r>
      <w:r w:rsidRPr="00DD059C">
        <w:rPr>
          <w:rFonts w:ascii="Arial" w:hAnsi="Arial" w:cs="Arial"/>
          <w:bCs/>
          <w:sz w:val="16"/>
          <w:szCs w:val="16"/>
        </w:rPr>
        <w:t>а</w:t>
      </w:r>
      <w:r w:rsidRPr="00DD059C">
        <w:rPr>
          <w:rFonts w:ascii="Arial" w:hAnsi="Arial" w:cs="Arial"/>
          <w:bCs/>
          <w:sz w:val="16"/>
          <w:szCs w:val="16"/>
        </w:rPr>
        <w:t>тивным центром Валдайского муниципального района, в случаях, предусмотренных абзацем третьим части 2 статьи 34 Федерального закона от 06 октября 2003 года № 131-ФЗ «Об общих принципах организации местного самоуправления в Российской Федерации», за счет собственных доходов и источников финансирования дефицита бюджета муниципального района.</w:t>
      </w:r>
      <w:proofErr w:type="gramEnd"/>
    </w:p>
    <w:p w:rsidR="00DD059C" w:rsidRPr="00DD059C" w:rsidRDefault="00DD059C" w:rsidP="00EB7848">
      <w:pPr>
        <w:ind w:left="-142" w:firstLine="720"/>
        <w:jc w:val="both"/>
        <w:rPr>
          <w:rFonts w:ascii="Arial" w:hAnsi="Arial" w:cs="Arial"/>
          <w:bCs/>
          <w:sz w:val="16"/>
          <w:szCs w:val="16"/>
        </w:rPr>
      </w:pPr>
      <w:r w:rsidRPr="00DD059C">
        <w:rPr>
          <w:rFonts w:ascii="Arial" w:hAnsi="Arial" w:cs="Arial"/>
          <w:bCs/>
          <w:sz w:val="16"/>
          <w:szCs w:val="16"/>
        </w:rPr>
        <w:t>4. На территории сельских поселений Валдайского муниципального района органами местного самоуправления Валдайского района решаю</w:t>
      </w:r>
      <w:r w:rsidRPr="00DD059C">
        <w:rPr>
          <w:rFonts w:ascii="Arial" w:hAnsi="Arial" w:cs="Arial"/>
          <w:bCs/>
          <w:sz w:val="16"/>
          <w:szCs w:val="16"/>
        </w:rPr>
        <w:t>т</w:t>
      </w:r>
      <w:r w:rsidRPr="00DD059C">
        <w:rPr>
          <w:rFonts w:ascii="Arial" w:hAnsi="Arial" w:cs="Arial"/>
          <w:bCs/>
          <w:sz w:val="16"/>
          <w:szCs w:val="16"/>
        </w:rPr>
        <w:t>ся следующие вопросы местного значения: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 организация в границах поселения электро-, тепл</w:t>
      </w:r>
      <w:proofErr w:type="gramStart"/>
      <w:r w:rsidRPr="00DD059C">
        <w:rPr>
          <w:rFonts w:ascii="Arial" w:hAnsi="Arial" w:cs="Arial"/>
          <w:bCs/>
          <w:sz w:val="16"/>
          <w:szCs w:val="16"/>
        </w:rPr>
        <w:t>о-</w:t>
      </w:r>
      <w:proofErr w:type="gramEnd"/>
      <w:r w:rsidRPr="00DD059C">
        <w:rPr>
          <w:rFonts w:ascii="Arial" w:hAnsi="Arial" w:cs="Arial"/>
          <w:bCs/>
          <w:sz w:val="16"/>
          <w:szCs w:val="16"/>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DD059C" w:rsidRPr="00DD059C" w:rsidRDefault="00DD059C" w:rsidP="00EB7848">
      <w:pPr>
        <w:autoSpaceDE w:val="0"/>
        <w:autoSpaceDN w:val="0"/>
        <w:adjustRightInd w:val="0"/>
        <w:ind w:left="-142" w:firstLine="720"/>
        <w:jc w:val="both"/>
        <w:rPr>
          <w:rFonts w:ascii="Arial" w:hAnsi="Arial" w:cs="Arial"/>
          <w:bCs/>
          <w:sz w:val="16"/>
          <w:szCs w:val="16"/>
        </w:rPr>
      </w:pPr>
      <w:r w:rsidRPr="00DD059C">
        <w:rPr>
          <w:rFonts w:ascii="Arial" w:hAnsi="Arial" w:cs="Arial"/>
          <w:bCs/>
          <w:sz w:val="16"/>
          <w:szCs w:val="16"/>
        </w:rPr>
        <w:t xml:space="preserve">1.1) </w:t>
      </w:r>
      <w:r w:rsidRPr="00DD059C">
        <w:rPr>
          <w:rFonts w:ascii="Arial" w:hAnsi="Arial" w:cs="Arial"/>
          <w:sz w:val="16"/>
          <w:szCs w:val="16"/>
        </w:rPr>
        <w:t xml:space="preserve">осуществление в ценовых зонах теплоснабжения муниципального </w:t>
      </w:r>
      <w:proofErr w:type="gramStart"/>
      <w:r w:rsidRPr="00DD059C">
        <w:rPr>
          <w:rFonts w:ascii="Arial" w:hAnsi="Arial" w:cs="Arial"/>
          <w:sz w:val="16"/>
          <w:szCs w:val="16"/>
        </w:rPr>
        <w:t>контроля за</w:t>
      </w:r>
      <w:proofErr w:type="gramEnd"/>
      <w:r w:rsidRPr="00DD059C">
        <w:rPr>
          <w:rFonts w:ascii="Arial" w:hAnsi="Arial" w:cs="Arial"/>
          <w:sz w:val="16"/>
          <w:szCs w:val="16"/>
        </w:rPr>
        <w:t xml:space="preserve"> выполнением единой теплоснабжающей организацией м</w:t>
      </w:r>
      <w:r w:rsidRPr="00DD059C">
        <w:rPr>
          <w:rFonts w:ascii="Arial" w:hAnsi="Arial" w:cs="Arial"/>
          <w:sz w:val="16"/>
          <w:szCs w:val="16"/>
        </w:rPr>
        <w:t>е</w:t>
      </w:r>
      <w:r w:rsidRPr="00DD059C">
        <w:rPr>
          <w:rFonts w:ascii="Arial" w:hAnsi="Arial" w:cs="Arial"/>
          <w:sz w:val="16"/>
          <w:szCs w:val="16"/>
        </w:rPr>
        <w:t xml:space="preserve">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9"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 теплоснабжении";</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 xml:space="preserve">2)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10" w:history="1">
        <w:r w:rsidRPr="00DD059C">
          <w:rPr>
            <w:rStyle w:val="af0"/>
            <w:rFonts w:ascii="Arial" w:hAnsi="Arial" w:cs="Arial"/>
            <w:bCs/>
            <w:color w:val="auto"/>
            <w:sz w:val="16"/>
            <w:szCs w:val="16"/>
            <w:u w:val="none"/>
          </w:rPr>
          <w:t>законодательством</w:t>
        </w:r>
      </w:hyperlink>
      <w:r w:rsidRPr="00DD059C">
        <w:rPr>
          <w:rFonts w:ascii="Arial" w:hAnsi="Arial" w:cs="Arial"/>
          <w:bCs/>
          <w:sz w:val="16"/>
          <w:szCs w:val="16"/>
        </w:rPr>
        <w:t>;</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3) создание условий для предоставления транспортных услуг населению и организация транспортного обслуживания населения в границах п</w:t>
      </w:r>
      <w:r w:rsidRPr="00DD059C">
        <w:rPr>
          <w:rFonts w:ascii="Arial" w:hAnsi="Arial" w:cs="Arial"/>
          <w:bCs/>
          <w:sz w:val="16"/>
          <w:szCs w:val="16"/>
        </w:rPr>
        <w:t>о</w:t>
      </w:r>
      <w:r w:rsidRPr="00DD059C">
        <w:rPr>
          <w:rFonts w:ascii="Arial" w:hAnsi="Arial" w:cs="Arial"/>
          <w:bCs/>
          <w:sz w:val="16"/>
          <w:szCs w:val="16"/>
        </w:rPr>
        <w:t>селения;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4) участие в профилактике терроризма и экстремизма, а также в минимизации и (или) ликвидации последствий проявлений терроризма и эк</w:t>
      </w:r>
      <w:r w:rsidRPr="00DD059C">
        <w:rPr>
          <w:rFonts w:ascii="Arial" w:hAnsi="Arial" w:cs="Arial"/>
          <w:bCs/>
          <w:sz w:val="16"/>
          <w:szCs w:val="16"/>
        </w:rPr>
        <w:t>с</w:t>
      </w:r>
      <w:r w:rsidRPr="00DD059C">
        <w:rPr>
          <w:rFonts w:ascii="Arial" w:hAnsi="Arial" w:cs="Arial"/>
          <w:bCs/>
          <w:sz w:val="16"/>
          <w:szCs w:val="16"/>
        </w:rPr>
        <w:t>тремизма в границах поселения;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6) участие в предупреждении и ликвидации последствий чрезвычайных ситуаций в границах поселения;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7) организация библиотечного обслуживания населения, комплектование и обеспечение сохранности библиотечных фондов библиотек посел</w:t>
      </w:r>
      <w:r w:rsidRPr="00DD059C">
        <w:rPr>
          <w:rFonts w:ascii="Arial" w:hAnsi="Arial" w:cs="Arial"/>
          <w:bCs/>
          <w:sz w:val="16"/>
          <w:szCs w:val="16"/>
        </w:rPr>
        <w:t>е</w:t>
      </w:r>
      <w:r w:rsidRPr="00DD059C">
        <w:rPr>
          <w:rFonts w:ascii="Arial" w:hAnsi="Arial" w:cs="Arial"/>
          <w:bCs/>
          <w:sz w:val="16"/>
          <w:szCs w:val="16"/>
        </w:rPr>
        <w:t>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8) сохранение, использование и популяризация объектов культурного наследия (памятников истории и культуры), находящихся в собственн</w:t>
      </w:r>
      <w:r w:rsidRPr="00DD059C">
        <w:rPr>
          <w:rFonts w:ascii="Arial" w:hAnsi="Arial" w:cs="Arial"/>
          <w:bCs/>
          <w:sz w:val="16"/>
          <w:szCs w:val="16"/>
        </w:rPr>
        <w:t>о</w:t>
      </w:r>
      <w:r w:rsidRPr="00DD059C">
        <w:rPr>
          <w:rFonts w:ascii="Arial" w:hAnsi="Arial" w:cs="Arial"/>
          <w:bCs/>
          <w:sz w:val="16"/>
          <w:szCs w:val="16"/>
        </w:rPr>
        <w:t>сти поселения, охрана объектов культурного наследия (памятников истории и культуры) местного (муниципального) значения, расположенных на те</w:t>
      </w:r>
      <w:r w:rsidRPr="00DD059C">
        <w:rPr>
          <w:rFonts w:ascii="Arial" w:hAnsi="Arial" w:cs="Arial"/>
          <w:bCs/>
          <w:sz w:val="16"/>
          <w:szCs w:val="16"/>
        </w:rPr>
        <w:t>р</w:t>
      </w:r>
      <w:r w:rsidRPr="00DD059C">
        <w:rPr>
          <w:rFonts w:ascii="Arial" w:hAnsi="Arial" w:cs="Arial"/>
          <w:bCs/>
          <w:sz w:val="16"/>
          <w:szCs w:val="16"/>
        </w:rPr>
        <w:t>ритории поселения;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9) создание условий для развития местного традиционного народного художественного творчества, участие в сохранении, возрождении и ра</w:t>
      </w:r>
      <w:r w:rsidRPr="00DD059C">
        <w:rPr>
          <w:rFonts w:ascii="Arial" w:hAnsi="Arial" w:cs="Arial"/>
          <w:bCs/>
          <w:sz w:val="16"/>
          <w:szCs w:val="16"/>
        </w:rPr>
        <w:t>з</w:t>
      </w:r>
      <w:r w:rsidRPr="00DD059C">
        <w:rPr>
          <w:rFonts w:ascii="Arial" w:hAnsi="Arial" w:cs="Arial"/>
          <w:bCs/>
          <w:sz w:val="16"/>
          <w:szCs w:val="16"/>
        </w:rPr>
        <w:t xml:space="preserve">витии народных художественных промыслов в поселении; </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10) установление порядка использования, охраны, защиты, воспроизводства городских лесов, лесов особо охраняемых природных террит</w:t>
      </w:r>
      <w:r w:rsidRPr="00DD059C">
        <w:rPr>
          <w:rFonts w:ascii="Arial" w:hAnsi="Arial" w:cs="Arial"/>
          <w:bCs/>
          <w:sz w:val="16"/>
          <w:szCs w:val="16"/>
        </w:rPr>
        <w:t>о</w:t>
      </w:r>
      <w:r w:rsidRPr="00DD059C">
        <w:rPr>
          <w:rFonts w:ascii="Arial" w:hAnsi="Arial" w:cs="Arial"/>
          <w:bCs/>
          <w:sz w:val="16"/>
          <w:szCs w:val="16"/>
        </w:rPr>
        <w:t>рий, расположенных в границах населенных пунктов поселения;</w:t>
      </w:r>
    </w:p>
    <w:p w:rsidR="00DD059C" w:rsidRPr="00DD059C" w:rsidRDefault="00DD059C" w:rsidP="00EB7848">
      <w:pPr>
        <w:autoSpaceDE w:val="0"/>
        <w:ind w:left="-142" w:firstLine="720"/>
        <w:jc w:val="both"/>
        <w:rPr>
          <w:rFonts w:ascii="Arial" w:hAnsi="Arial" w:cs="Arial"/>
          <w:bCs/>
          <w:sz w:val="16"/>
          <w:szCs w:val="16"/>
        </w:rPr>
      </w:pPr>
      <w:proofErr w:type="gramStart"/>
      <w:r w:rsidRPr="00DD059C">
        <w:rPr>
          <w:rFonts w:ascii="Arial" w:hAnsi="Arial" w:cs="Arial"/>
          <w:bCs/>
          <w:sz w:val="16"/>
          <w:szCs w:val="16"/>
        </w:rPr>
        <w:t>11)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w:t>
      </w:r>
      <w:r w:rsidRPr="00DD059C">
        <w:rPr>
          <w:rFonts w:ascii="Arial" w:hAnsi="Arial" w:cs="Arial"/>
          <w:bCs/>
          <w:sz w:val="16"/>
          <w:szCs w:val="16"/>
        </w:rPr>
        <w:t>о</w:t>
      </w:r>
      <w:r w:rsidR="00DC1B3B">
        <w:rPr>
          <w:rFonts w:ascii="Arial" w:hAnsi="Arial" w:cs="Arial"/>
          <w:bCs/>
          <w:sz w:val="16"/>
          <w:szCs w:val="16"/>
        </w:rPr>
        <w:t>строи</w:t>
      </w:r>
      <w:r w:rsidRPr="00DD059C">
        <w:rPr>
          <w:rFonts w:ascii="Arial" w:hAnsi="Arial" w:cs="Arial"/>
          <w:bCs/>
          <w:sz w:val="16"/>
          <w:szCs w:val="16"/>
        </w:rPr>
        <w:t xml:space="preserve">тельным </w:t>
      </w:r>
      <w:hyperlink r:id="rId11" w:history="1">
        <w:r w:rsidRPr="00DD059C">
          <w:rPr>
            <w:rStyle w:val="af0"/>
            <w:rFonts w:ascii="Arial" w:hAnsi="Arial" w:cs="Arial"/>
            <w:bCs/>
            <w:color w:val="auto"/>
            <w:sz w:val="16"/>
            <w:szCs w:val="16"/>
            <w:u w:val="none"/>
          </w:rPr>
          <w:t>кодексом</w:t>
        </w:r>
      </w:hyperlink>
      <w:r w:rsidRPr="00DD059C">
        <w:rPr>
          <w:rFonts w:ascii="Arial" w:hAnsi="Arial" w:cs="Arial"/>
          <w:bCs/>
          <w:sz w:val="16"/>
          <w:szCs w:val="1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w:t>
      </w:r>
      <w:r w:rsidRPr="00DD059C">
        <w:rPr>
          <w:rFonts w:ascii="Arial" w:hAnsi="Arial" w:cs="Arial"/>
          <w:bCs/>
          <w:sz w:val="16"/>
          <w:szCs w:val="16"/>
        </w:rPr>
        <w:t>о</w:t>
      </w:r>
      <w:r w:rsidRPr="00DD059C">
        <w:rPr>
          <w:rFonts w:ascii="Arial" w:hAnsi="Arial" w:cs="Arial"/>
          <w:bCs/>
          <w:sz w:val="16"/>
          <w:szCs w:val="16"/>
        </w:rPr>
        <w:t>строительного проектирования поселений, резервирование земель</w:t>
      </w:r>
      <w:proofErr w:type="gramEnd"/>
      <w:r w:rsidRPr="00DD059C">
        <w:rPr>
          <w:rFonts w:ascii="Arial" w:hAnsi="Arial" w:cs="Arial"/>
          <w:bCs/>
          <w:sz w:val="16"/>
          <w:szCs w:val="16"/>
        </w:rPr>
        <w:t xml:space="preserve"> и изъятие земельных участков в границах поселения для муниципальных нужд, осуществление муниципального земельного контроля </w:t>
      </w:r>
      <w:r w:rsidRPr="00DD059C">
        <w:rPr>
          <w:rFonts w:ascii="Arial" w:hAnsi="Arial" w:cs="Arial"/>
          <w:sz w:val="16"/>
          <w:szCs w:val="16"/>
        </w:rPr>
        <w:t>в границах поселения</w:t>
      </w:r>
      <w:r w:rsidRPr="00DD059C">
        <w:rPr>
          <w:rFonts w:ascii="Arial" w:hAnsi="Arial" w:cs="Arial"/>
          <w:bCs/>
          <w:sz w:val="16"/>
          <w:szCs w:val="16"/>
        </w:rPr>
        <w:t xml:space="preserve">, осуществление в случаях, предусмотренных Градостроительным </w:t>
      </w:r>
      <w:hyperlink r:id="rId12" w:history="1">
        <w:r w:rsidRPr="00DD059C">
          <w:rPr>
            <w:rStyle w:val="af0"/>
            <w:rFonts w:ascii="Arial" w:hAnsi="Arial" w:cs="Arial"/>
            <w:bCs/>
            <w:color w:val="auto"/>
            <w:sz w:val="16"/>
            <w:szCs w:val="16"/>
            <w:u w:val="none"/>
          </w:rPr>
          <w:t>кодексом</w:t>
        </w:r>
      </w:hyperlink>
      <w:r w:rsidRPr="00DD059C">
        <w:rPr>
          <w:rFonts w:ascii="Arial" w:hAnsi="Arial" w:cs="Arial"/>
          <w:bCs/>
          <w:sz w:val="16"/>
          <w:szCs w:val="16"/>
        </w:rPr>
        <w:t xml:space="preserve"> Росси</w:t>
      </w:r>
      <w:r w:rsidRPr="00DD059C">
        <w:rPr>
          <w:rFonts w:ascii="Arial" w:hAnsi="Arial" w:cs="Arial"/>
          <w:bCs/>
          <w:sz w:val="16"/>
          <w:szCs w:val="16"/>
        </w:rPr>
        <w:t>й</w:t>
      </w:r>
      <w:r w:rsidRPr="00DD059C">
        <w:rPr>
          <w:rFonts w:ascii="Arial" w:hAnsi="Arial" w:cs="Arial"/>
          <w:bCs/>
          <w:sz w:val="16"/>
          <w:szCs w:val="16"/>
        </w:rPr>
        <w:t>ской Федерации, осмотров зданий, сооружений и выдача рекомендаций об устранении выявленных в ходе таких осмотров нарушений;</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12) организация и осуществление мероприятий по территориальной обороне и гражданской обороне, защите населении территории посел</w:t>
      </w:r>
      <w:r w:rsidRPr="00DD059C">
        <w:rPr>
          <w:rFonts w:ascii="Arial" w:hAnsi="Arial" w:cs="Arial"/>
          <w:bCs/>
          <w:sz w:val="16"/>
          <w:szCs w:val="16"/>
        </w:rPr>
        <w:t>е</w:t>
      </w:r>
      <w:r w:rsidRPr="00DD059C">
        <w:rPr>
          <w:rFonts w:ascii="Arial" w:hAnsi="Arial" w:cs="Arial"/>
          <w:bCs/>
          <w:sz w:val="16"/>
          <w:szCs w:val="16"/>
        </w:rPr>
        <w:t>ния от чрезвычайных ситуаций природного и техногенного характера;</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13) создание, содержание и организация деятельности аварийно-спасательных служб и (или) аварийно-спасательных формирований на терр</w:t>
      </w:r>
      <w:r w:rsidRPr="00DD059C">
        <w:rPr>
          <w:rFonts w:ascii="Arial" w:hAnsi="Arial" w:cs="Arial"/>
          <w:bCs/>
          <w:sz w:val="16"/>
          <w:szCs w:val="16"/>
        </w:rPr>
        <w:t>и</w:t>
      </w:r>
      <w:r w:rsidRPr="00DD059C">
        <w:rPr>
          <w:rFonts w:ascii="Arial" w:hAnsi="Arial" w:cs="Arial"/>
          <w:bCs/>
          <w:sz w:val="16"/>
          <w:szCs w:val="16"/>
        </w:rPr>
        <w:t>тории поселения;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14) осуществление мероприятий по обеспечению безопасности людей на водных объектах, охране их жизни и здоровья;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15)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 xml:space="preserve">16) осуществление в пределах, установленных водным </w:t>
      </w:r>
      <w:hyperlink r:id="rId13" w:history="1">
        <w:r w:rsidRPr="00DD059C">
          <w:rPr>
            <w:rStyle w:val="af0"/>
            <w:rFonts w:ascii="Arial" w:hAnsi="Arial" w:cs="Arial"/>
            <w:bCs/>
            <w:color w:val="auto"/>
            <w:sz w:val="16"/>
            <w:szCs w:val="16"/>
            <w:u w:val="none"/>
          </w:rPr>
          <w:t>законодательством</w:t>
        </w:r>
      </w:hyperlink>
      <w:r w:rsidRPr="00DD059C">
        <w:rPr>
          <w:rFonts w:ascii="Arial" w:hAnsi="Arial" w:cs="Arial"/>
          <w:bCs/>
          <w:sz w:val="16"/>
          <w:szCs w:val="16"/>
        </w:rPr>
        <w:t xml:space="preserve"> Российской Федерации, полномочий собственника водных объе</w:t>
      </w:r>
      <w:r w:rsidRPr="00DD059C">
        <w:rPr>
          <w:rFonts w:ascii="Arial" w:hAnsi="Arial" w:cs="Arial"/>
          <w:bCs/>
          <w:sz w:val="16"/>
          <w:szCs w:val="16"/>
        </w:rPr>
        <w:t>к</w:t>
      </w:r>
      <w:r w:rsidRPr="00DD059C">
        <w:rPr>
          <w:rFonts w:ascii="Arial" w:hAnsi="Arial" w:cs="Arial"/>
          <w:bCs/>
          <w:sz w:val="16"/>
          <w:szCs w:val="16"/>
        </w:rPr>
        <w:t>тов, информирование населения об ограничениях их использования;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17) осуществление муниципального лесного контроля;</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18)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 xml:space="preserve">19) оказание поддержки социально ориентированным некоммерческим организациям в пределах полномочий, установленных </w:t>
      </w:r>
      <w:hyperlink r:id="rId14" w:history="1">
        <w:r w:rsidRPr="00DD059C">
          <w:rPr>
            <w:rStyle w:val="af0"/>
            <w:rFonts w:ascii="Arial" w:hAnsi="Arial" w:cs="Arial"/>
            <w:bCs/>
            <w:color w:val="auto"/>
            <w:sz w:val="16"/>
            <w:szCs w:val="16"/>
            <w:u w:val="none"/>
          </w:rPr>
          <w:t>статьями 31.1</w:t>
        </w:r>
      </w:hyperlink>
      <w:r w:rsidRPr="00DD059C">
        <w:rPr>
          <w:rFonts w:ascii="Arial" w:hAnsi="Arial" w:cs="Arial"/>
          <w:bCs/>
          <w:sz w:val="16"/>
          <w:szCs w:val="16"/>
        </w:rPr>
        <w:t xml:space="preserve"> и </w:t>
      </w:r>
      <w:hyperlink r:id="rId15" w:history="1">
        <w:r w:rsidRPr="00DD059C">
          <w:rPr>
            <w:rStyle w:val="af0"/>
            <w:rFonts w:ascii="Arial" w:hAnsi="Arial" w:cs="Arial"/>
            <w:bCs/>
            <w:color w:val="auto"/>
            <w:sz w:val="16"/>
            <w:szCs w:val="16"/>
            <w:u w:val="none"/>
          </w:rPr>
          <w:t>31.3</w:t>
        </w:r>
      </w:hyperlink>
      <w:r w:rsidRPr="00DD059C">
        <w:rPr>
          <w:rFonts w:ascii="Arial" w:hAnsi="Arial" w:cs="Arial"/>
          <w:bCs/>
          <w:sz w:val="16"/>
          <w:szCs w:val="16"/>
        </w:rPr>
        <w:t xml:space="preserve"> Федерального закона от 12 января 1996 года № 7-ФЗ «О некоммерческих организациях»;</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20) обеспечение выполнения работ, необходимых для создания искусственных земельных участков для нужд поселения, проведение откр</w:t>
      </w:r>
      <w:r w:rsidRPr="00DD059C">
        <w:rPr>
          <w:rFonts w:ascii="Arial" w:hAnsi="Arial" w:cs="Arial"/>
          <w:bCs/>
          <w:sz w:val="16"/>
          <w:szCs w:val="16"/>
        </w:rPr>
        <w:t>ы</w:t>
      </w:r>
      <w:r w:rsidRPr="00DD059C">
        <w:rPr>
          <w:rFonts w:ascii="Arial" w:hAnsi="Arial" w:cs="Arial"/>
          <w:bCs/>
          <w:sz w:val="16"/>
          <w:szCs w:val="16"/>
        </w:rPr>
        <w:t xml:space="preserve">того аукциона на право заключить договор о создании искусственного земельного участка в соответствии с федеральным </w:t>
      </w:r>
      <w:hyperlink r:id="rId16" w:history="1">
        <w:r w:rsidRPr="00DD059C">
          <w:rPr>
            <w:rStyle w:val="af0"/>
            <w:rFonts w:ascii="Arial" w:hAnsi="Arial" w:cs="Arial"/>
            <w:bCs/>
            <w:color w:val="auto"/>
            <w:sz w:val="16"/>
            <w:szCs w:val="16"/>
            <w:u w:val="none"/>
          </w:rPr>
          <w:t>законом</w:t>
        </w:r>
      </w:hyperlink>
      <w:r w:rsidRPr="00DD059C">
        <w:rPr>
          <w:rFonts w:ascii="Arial" w:hAnsi="Arial" w:cs="Arial"/>
          <w:bCs/>
          <w:sz w:val="16"/>
          <w:szCs w:val="16"/>
        </w:rPr>
        <w:t>;</w:t>
      </w:r>
    </w:p>
    <w:p w:rsidR="00DD059C" w:rsidRPr="00DD059C" w:rsidRDefault="00DD059C" w:rsidP="00EB7848">
      <w:pPr>
        <w:autoSpaceDE w:val="0"/>
        <w:ind w:left="-142" w:firstLine="720"/>
        <w:jc w:val="both"/>
        <w:rPr>
          <w:rFonts w:ascii="Arial" w:hAnsi="Arial" w:cs="Arial"/>
          <w:bCs/>
          <w:sz w:val="16"/>
          <w:szCs w:val="16"/>
        </w:rPr>
      </w:pPr>
      <w:r w:rsidRPr="00DD059C">
        <w:rPr>
          <w:rFonts w:ascii="Arial" w:hAnsi="Arial" w:cs="Arial"/>
          <w:bCs/>
          <w:sz w:val="16"/>
          <w:szCs w:val="16"/>
        </w:rPr>
        <w:t xml:space="preserve">21) </w:t>
      </w:r>
      <w:r w:rsidRPr="00DD059C">
        <w:rPr>
          <w:rFonts w:ascii="Arial" w:hAnsi="Arial" w:cs="Arial"/>
          <w:sz w:val="16"/>
          <w:szCs w:val="16"/>
        </w:rPr>
        <w:t>участие в соответствии с Федеральным законом от 24 июля 2007 года № 221-ФЗ «О государственном кадастре недвижимости» в выполн</w:t>
      </w:r>
      <w:r w:rsidRPr="00DD059C">
        <w:rPr>
          <w:rFonts w:ascii="Arial" w:hAnsi="Arial" w:cs="Arial"/>
          <w:sz w:val="16"/>
          <w:szCs w:val="16"/>
        </w:rPr>
        <w:t>е</w:t>
      </w:r>
      <w:r w:rsidRPr="00DD059C">
        <w:rPr>
          <w:rFonts w:ascii="Arial" w:hAnsi="Arial" w:cs="Arial"/>
          <w:sz w:val="16"/>
          <w:szCs w:val="16"/>
        </w:rPr>
        <w:t>нии комплексных кадастровых работ</w:t>
      </w:r>
      <w:r w:rsidRPr="00DD059C">
        <w:rPr>
          <w:rFonts w:ascii="Arial" w:hAnsi="Arial" w:cs="Arial"/>
          <w:bCs/>
          <w:sz w:val="16"/>
          <w:szCs w:val="16"/>
        </w:rPr>
        <w:t>».</w:t>
      </w:r>
    </w:p>
    <w:p w:rsidR="00DD059C" w:rsidRPr="00DD059C" w:rsidRDefault="00DD059C" w:rsidP="00EB7848">
      <w:pPr>
        <w:autoSpaceDE w:val="0"/>
        <w:ind w:left="-142" w:firstLine="720"/>
        <w:jc w:val="both"/>
        <w:rPr>
          <w:rFonts w:ascii="Arial" w:hAnsi="Arial" w:cs="Arial"/>
          <w:sz w:val="16"/>
          <w:szCs w:val="16"/>
        </w:rPr>
      </w:pPr>
      <w:r w:rsidRPr="00DD059C">
        <w:rPr>
          <w:rFonts w:ascii="Arial" w:hAnsi="Arial" w:cs="Arial"/>
          <w:bCs/>
          <w:sz w:val="16"/>
          <w:szCs w:val="16"/>
        </w:rPr>
        <w:t xml:space="preserve">5. За </w:t>
      </w:r>
      <w:proofErr w:type="spellStart"/>
      <w:r w:rsidRPr="00DD059C">
        <w:rPr>
          <w:rFonts w:ascii="Arial" w:hAnsi="Arial" w:cs="Arial"/>
          <w:bCs/>
          <w:sz w:val="16"/>
          <w:szCs w:val="16"/>
        </w:rPr>
        <w:t>Едровским</w:t>
      </w:r>
      <w:proofErr w:type="spellEnd"/>
      <w:r w:rsidRPr="00DD059C">
        <w:rPr>
          <w:rFonts w:ascii="Arial" w:hAnsi="Arial" w:cs="Arial"/>
          <w:bCs/>
          <w:sz w:val="16"/>
          <w:szCs w:val="16"/>
        </w:rPr>
        <w:t xml:space="preserve">, </w:t>
      </w:r>
      <w:proofErr w:type="spellStart"/>
      <w:r w:rsidRPr="00DD059C">
        <w:rPr>
          <w:rFonts w:ascii="Arial" w:hAnsi="Arial" w:cs="Arial"/>
          <w:bCs/>
          <w:sz w:val="16"/>
          <w:szCs w:val="16"/>
        </w:rPr>
        <w:t>Ивантеевским</w:t>
      </w:r>
      <w:proofErr w:type="spellEnd"/>
      <w:r w:rsidRPr="00DD059C">
        <w:rPr>
          <w:rFonts w:ascii="Arial" w:hAnsi="Arial" w:cs="Arial"/>
          <w:bCs/>
          <w:sz w:val="16"/>
          <w:szCs w:val="16"/>
        </w:rPr>
        <w:t xml:space="preserve">, </w:t>
      </w:r>
      <w:proofErr w:type="spellStart"/>
      <w:r w:rsidRPr="00DD059C">
        <w:rPr>
          <w:rFonts w:ascii="Arial" w:hAnsi="Arial" w:cs="Arial"/>
          <w:bCs/>
          <w:sz w:val="16"/>
          <w:szCs w:val="16"/>
        </w:rPr>
        <w:t>Костковским</w:t>
      </w:r>
      <w:proofErr w:type="spellEnd"/>
      <w:r w:rsidRPr="00DD059C">
        <w:rPr>
          <w:rFonts w:ascii="Arial" w:hAnsi="Arial" w:cs="Arial"/>
          <w:bCs/>
          <w:sz w:val="16"/>
          <w:szCs w:val="16"/>
        </w:rPr>
        <w:t xml:space="preserve">, </w:t>
      </w:r>
      <w:proofErr w:type="spellStart"/>
      <w:r w:rsidRPr="00DD059C">
        <w:rPr>
          <w:rFonts w:ascii="Arial" w:hAnsi="Arial" w:cs="Arial"/>
          <w:bCs/>
          <w:sz w:val="16"/>
          <w:szCs w:val="16"/>
        </w:rPr>
        <w:t>Короцким</w:t>
      </w:r>
      <w:proofErr w:type="spellEnd"/>
      <w:r w:rsidRPr="00DD059C">
        <w:rPr>
          <w:rFonts w:ascii="Arial" w:hAnsi="Arial" w:cs="Arial"/>
          <w:bCs/>
          <w:sz w:val="16"/>
          <w:szCs w:val="16"/>
        </w:rPr>
        <w:t xml:space="preserve">, </w:t>
      </w:r>
      <w:proofErr w:type="spellStart"/>
      <w:r w:rsidRPr="00DD059C">
        <w:rPr>
          <w:rFonts w:ascii="Arial" w:hAnsi="Arial" w:cs="Arial"/>
          <w:bCs/>
          <w:sz w:val="16"/>
          <w:szCs w:val="16"/>
        </w:rPr>
        <w:t>Любницким</w:t>
      </w:r>
      <w:proofErr w:type="spellEnd"/>
      <w:r w:rsidRPr="00DD059C">
        <w:rPr>
          <w:rFonts w:ascii="Arial" w:hAnsi="Arial" w:cs="Arial"/>
          <w:bCs/>
          <w:sz w:val="16"/>
          <w:szCs w:val="16"/>
        </w:rPr>
        <w:t xml:space="preserve">, Рощинским, </w:t>
      </w:r>
      <w:proofErr w:type="spellStart"/>
      <w:r w:rsidRPr="00DD059C">
        <w:rPr>
          <w:rFonts w:ascii="Arial" w:hAnsi="Arial" w:cs="Arial"/>
          <w:bCs/>
          <w:sz w:val="16"/>
          <w:szCs w:val="16"/>
        </w:rPr>
        <w:t>Семёновщинским</w:t>
      </w:r>
      <w:proofErr w:type="spellEnd"/>
      <w:r w:rsidRPr="00DD059C">
        <w:rPr>
          <w:rFonts w:ascii="Arial" w:hAnsi="Arial" w:cs="Arial"/>
          <w:bCs/>
          <w:sz w:val="16"/>
          <w:szCs w:val="16"/>
        </w:rPr>
        <w:t xml:space="preserve"> и </w:t>
      </w:r>
      <w:proofErr w:type="spellStart"/>
      <w:r w:rsidRPr="00DD059C">
        <w:rPr>
          <w:rFonts w:ascii="Arial" w:hAnsi="Arial" w:cs="Arial"/>
          <w:bCs/>
          <w:sz w:val="16"/>
          <w:szCs w:val="16"/>
        </w:rPr>
        <w:t>Яжелбицким</w:t>
      </w:r>
      <w:proofErr w:type="spellEnd"/>
      <w:r w:rsidRPr="00DD059C">
        <w:rPr>
          <w:rFonts w:ascii="Arial" w:hAnsi="Arial" w:cs="Arial"/>
          <w:bCs/>
          <w:sz w:val="16"/>
          <w:szCs w:val="16"/>
        </w:rPr>
        <w:t xml:space="preserve"> сельскими поселениями в соответствии с областным законодательством закрепляются следующие вопросы местного значения:</w:t>
      </w:r>
    </w:p>
    <w:p w:rsidR="00DD059C" w:rsidRPr="00DD059C" w:rsidRDefault="00DD059C" w:rsidP="00EB7848">
      <w:pPr>
        <w:autoSpaceDE w:val="0"/>
        <w:ind w:left="-142" w:firstLine="720"/>
        <w:jc w:val="both"/>
        <w:rPr>
          <w:rFonts w:ascii="Arial" w:hAnsi="Arial" w:cs="Arial"/>
          <w:bCs/>
          <w:iCs/>
          <w:sz w:val="16"/>
          <w:szCs w:val="16"/>
        </w:rPr>
      </w:pPr>
      <w:proofErr w:type="gramStart"/>
      <w:r w:rsidRPr="00DD059C">
        <w:rPr>
          <w:rFonts w:ascii="Arial" w:hAnsi="Arial" w:cs="Arial"/>
          <w:sz w:val="16"/>
          <w:szCs w:val="16"/>
        </w:rPr>
        <w:t>1)</w:t>
      </w:r>
      <w:r w:rsidRPr="00DD059C">
        <w:rPr>
          <w:rFonts w:ascii="Arial" w:hAnsi="Arial" w:cs="Arial"/>
          <w:bCs/>
          <w:iCs/>
          <w:sz w:val="16"/>
          <w:szCs w:val="16"/>
        </w:rPr>
        <w:t xml:space="preserve"> дорожная деятельность в отношении автомобильных дорог местного значения в границах населенных пунктов поселения и обеспечение бе</w:t>
      </w:r>
      <w:r w:rsidRPr="00DD059C">
        <w:rPr>
          <w:rFonts w:ascii="Arial" w:hAnsi="Arial" w:cs="Arial"/>
          <w:bCs/>
          <w:iCs/>
          <w:sz w:val="16"/>
          <w:szCs w:val="16"/>
        </w:rPr>
        <w:t>з</w:t>
      </w:r>
      <w:r w:rsidRPr="00DD059C">
        <w:rPr>
          <w:rFonts w:ascii="Arial" w:hAnsi="Arial" w:cs="Arial"/>
          <w:bCs/>
          <w:iCs/>
          <w:sz w:val="16"/>
          <w:szCs w:val="16"/>
        </w:rPr>
        <w:t>опасности дорожного движения на них, включая создание и обеспечение функционирования парковок (парковочных мест), осуществление муниципальн</w:t>
      </w:r>
      <w:r w:rsidRPr="00DD059C">
        <w:rPr>
          <w:rFonts w:ascii="Arial" w:hAnsi="Arial" w:cs="Arial"/>
          <w:bCs/>
          <w:iCs/>
          <w:sz w:val="16"/>
          <w:szCs w:val="16"/>
        </w:rPr>
        <w:t>о</w:t>
      </w:r>
      <w:r w:rsidRPr="00DD059C">
        <w:rPr>
          <w:rFonts w:ascii="Arial" w:hAnsi="Arial" w:cs="Arial"/>
          <w:bCs/>
          <w:iCs/>
          <w:sz w:val="16"/>
          <w:szCs w:val="16"/>
        </w:rPr>
        <w:t>го контроля за сохранностью автомобильных дорог местного значения в границах населенных пунктов поселения, а также осуществление иных полном</w:t>
      </w:r>
      <w:r w:rsidRPr="00DD059C">
        <w:rPr>
          <w:rFonts w:ascii="Arial" w:hAnsi="Arial" w:cs="Arial"/>
          <w:bCs/>
          <w:iCs/>
          <w:sz w:val="16"/>
          <w:szCs w:val="16"/>
        </w:rPr>
        <w:t>о</w:t>
      </w:r>
      <w:r w:rsidRPr="00DD059C">
        <w:rPr>
          <w:rFonts w:ascii="Arial" w:hAnsi="Arial" w:cs="Arial"/>
          <w:bCs/>
          <w:iCs/>
          <w:sz w:val="16"/>
          <w:szCs w:val="16"/>
        </w:rPr>
        <w:t>чий в области использования автомобильных дорог и осуществления дорожной деятельности в соответствии с</w:t>
      </w:r>
      <w:proofErr w:type="gramEnd"/>
      <w:r w:rsidRPr="00DD059C">
        <w:rPr>
          <w:rFonts w:ascii="Arial" w:hAnsi="Arial" w:cs="Arial"/>
          <w:bCs/>
          <w:iCs/>
          <w:sz w:val="16"/>
          <w:szCs w:val="16"/>
        </w:rPr>
        <w:t xml:space="preserve"> </w:t>
      </w:r>
      <w:hyperlink r:id="rId17" w:history="1">
        <w:r w:rsidRPr="00DD059C">
          <w:rPr>
            <w:rStyle w:val="af0"/>
            <w:rFonts w:ascii="Arial" w:hAnsi="Arial" w:cs="Arial"/>
            <w:color w:val="auto"/>
            <w:sz w:val="16"/>
            <w:szCs w:val="16"/>
            <w:u w:val="none"/>
          </w:rPr>
          <w:t>законодательством</w:t>
        </w:r>
      </w:hyperlink>
      <w:r w:rsidRPr="00DD059C">
        <w:rPr>
          <w:rFonts w:ascii="Arial" w:hAnsi="Arial" w:cs="Arial"/>
          <w:bCs/>
          <w:iCs/>
          <w:sz w:val="16"/>
          <w:szCs w:val="16"/>
        </w:rPr>
        <w:t xml:space="preserve"> Российской Федер</w:t>
      </w:r>
      <w:r w:rsidRPr="00DD059C">
        <w:rPr>
          <w:rFonts w:ascii="Arial" w:hAnsi="Arial" w:cs="Arial"/>
          <w:bCs/>
          <w:iCs/>
          <w:sz w:val="16"/>
          <w:szCs w:val="16"/>
        </w:rPr>
        <w:t>а</w:t>
      </w:r>
      <w:r w:rsidRPr="00DD059C">
        <w:rPr>
          <w:rFonts w:ascii="Arial" w:hAnsi="Arial" w:cs="Arial"/>
          <w:bCs/>
          <w:iCs/>
          <w:sz w:val="16"/>
          <w:szCs w:val="16"/>
        </w:rPr>
        <w:t>ции;</w:t>
      </w:r>
    </w:p>
    <w:p w:rsidR="00DD059C" w:rsidRPr="00DD059C" w:rsidRDefault="00DD059C" w:rsidP="00EB7848">
      <w:pPr>
        <w:autoSpaceDE w:val="0"/>
        <w:ind w:left="-142" w:firstLine="720"/>
        <w:jc w:val="both"/>
        <w:rPr>
          <w:rFonts w:ascii="Arial" w:hAnsi="Arial" w:cs="Arial"/>
          <w:bCs/>
          <w:iCs/>
          <w:sz w:val="16"/>
          <w:szCs w:val="16"/>
        </w:rPr>
      </w:pPr>
      <w:r w:rsidRPr="00DD059C">
        <w:rPr>
          <w:rFonts w:ascii="Arial" w:hAnsi="Arial" w:cs="Arial"/>
          <w:bCs/>
          <w:iCs/>
          <w:sz w:val="16"/>
          <w:szCs w:val="16"/>
        </w:rPr>
        <w:t>2) создание условий для массового отдыха жителей поселения и организация обустройства мест массового отдыха населения, включая обе</w:t>
      </w:r>
      <w:r w:rsidRPr="00DD059C">
        <w:rPr>
          <w:rFonts w:ascii="Arial" w:hAnsi="Arial" w:cs="Arial"/>
          <w:bCs/>
          <w:iCs/>
          <w:sz w:val="16"/>
          <w:szCs w:val="16"/>
        </w:rPr>
        <w:t>с</w:t>
      </w:r>
      <w:r w:rsidRPr="00DD059C">
        <w:rPr>
          <w:rFonts w:ascii="Arial" w:hAnsi="Arial" w:cs="Arial"/>
          <w:bCs/>
          <w:iCs/>
          <w:sz w:val="16"/>
          <w:szCs w:val="16"/>
        </w:rPr>
        <w:t>печение свободного доступа граждан к водным объектам общего пользования и их береговым полосам;</w:t>
      </w:r>
    </w:p>
    <w:p w:rsidR="00DD059C" w:rsidRPr="00DD059C" w:rsidRDefault="00DD059C" w:rsidP="00EB7848">
      <w:pPr>
        <w:pStyle w:val="ConsPlusNormal"/>
        <w:ind w:left="-142"/>
        <w:jc w:val="both"/>
        <w:rPr>
          <w:bCs/>
          <w:iCs/>
          <w:sz w:val="16"/>
          <w:szCs w:val="16"/>
        </w:rPr>
      </w:pPr>
      <w:r w:rsidRPr="00DD059C">
        <w:rPr>
          <w:bCs/>
          <w:iCs/>
          <w:sz w:val="16"/>
          <w:szCs w:val="16"/>
        </w:rPr>
        <w:t xml:space="preserve">3) </w:t>
      </w:r>
      <w:r w:rsidRPr="00DD059C">
        <w:rPr>
          <w:sz w:val="16"/>
          <w:szCs w:val="16"/>
        </w:rPr>
        <w:t>участие в организации деятельности по сбору (в том числе раздельному сбору) и транспортированию твердых коммунальных отходов</w:t>
      </w:r>
      <w:r w:rsidRPr="00DD059C">
        <w:rPr>
          <w:bCs/>
          <w:iCs/>
          <w:sz w:val="16"/>
          <w:szCs w:val="16"/>
        </w:rPr>
        <w:t>;</w:t>
      </w:r>
    </w:p>
    <w:p w:rsidR="00DD059C" w:rsidRPr="00DD059C" w:rsidRDefault="00DD059C" w:rsidP="00EB7848">
      <w:pPr>
        <w:autoSpaceDE w:val="0"/>
        <w:ind w:left="-142" w:firstLine="720"/>
        <w:jc w:val="both"/>
        <w:rPr>
          <w:rFonts w:ascii="Arial" w:hAnsi="Arial" w:cs="Arial"/>
          <w:bCs/>
          <w:iCs/>
          <w:sz w:val="16"/>
          <w:szCs w:val="16"/>
        </w:rPr>
      </w:pPr>
      <w:r w:rsidRPr="00DD059C">
        <w:rPr>
          <w:rFonts w:ascii="Arial" w:hAnsi="Arial" w:cs="Arial"/>
          <w:bCs/>
          <w:iCs/>
          <w:sz w:val="16"/>
          <w:szCs w:val="16"/>
        </w:rPr>
        <w:t>4) организация ритуальных услуг и содержание мест захоронения;</w:t>
      </w:r>
    </w:p>
    <w:p w:rsidR="00DD059C" w:rsidRPr="00DD059C" w:rsidRDefault="00DD059C" w:rsidP="00EB7848">
      <w:pPr>
        <w:autoSpaceDE w:val="0"/>
        <w:ind w:left="-142" w:firstLine="720"/>
        <w:jc w:val="both"/>
        <w:rPr>
          <w:rFonts w:ascii="Arial" w:hAnsi="Arial" w:cs="Arial"/>
          <w:bCs/>
          <w:iCs/>
          <w:sz w:val="16"/>
          <w:szCs w:val="16"/>
        </w:rPr>
      </w:pPr>
      <w:r w:rsidRPr="00DD059C">
        <w:rPr>
          <w:rFonts w:ascii="Arial" w:hAnsi="Arial" w:cs="Arial"/>
          <w:bCs/>
          <w:iCs/>
          <w:sz w:val="16"/>
          <w:szCs w:val="16"/>
        </w:rPr>
        <w:t>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D059C" w:rsidRPr="00DD059C" w:rsidRDefault="00DD059C" w:rsidP="00EB7848">
      <w:pPr>
        <w:ind w:left="-142" w:firstLine="708"/>
        <w:jc w:val="both"/>
        <w:rPr>
          <w:rFonts w:ascii="Arial" w:hAnsi="Arial" w:cs="Arial"/>
          <w:b/>
          <w:sz w:val="16"/>
          <w:szCs w:val="16"/>
        </w:rPr>
      </w:pPr>
      <w:r w:rsidRPr="00DD059C">
        <w:rPr>
          <w:rFonts w:ascii="Arial" w:hAnsi="Arial" w:cs="Arial"/>
          <w:bCs/>
          <w:iCs/>
          <w:sz w:val="16"/>
          <w:szCs w:val="16"/>
        </w:rPr>
        <w:t>6) осуществление мер по противодействию коррупции в границах поселения</w:t>
      </w:r>
      <w:proofErr w:type="gramStart"/>
      <w:r w:rsidRPr="00DD059C">
        <w:rPr>
          <w:rFonts w:ascii="Arial" w:hAnsi="Arial" w:cs="Arial"/>
          <w:bCs/>
          <w:iCs/>
          <w:sz w:val="16"/>
          <w:szCs w:val="16"/>
        </w:rPr>
        <w:t>.</w:t>
      </w:r>
      <w:r w:rsidRPr="00DD059C">
        <w:rPr>
          <w:rFonts w:ascii="Arial" w:hAnsi="Arial" w:cs="Arial"/>
          <w:sz w:val="16"/>
          <w:szCs w:val="16"/>
        </w:rPr>
        <w:t>».</w:t>
      </w:r>
      <w:proofErr w:type="gramEnd"/>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lastRenderedPageBreak/>
        <w:t>1.2. Изложить статью 5.1 Устава в редакции:</w:t>
      </w:r>
    </w:p>
    <w:p w:rsidR="00DD059C" w:rsidRPr="00DD059C" w:rsidRDefault="00DD059C" w:rsidP="00EB7848">
      <w:pPr>
        <w:ind w:left="-142" w:firstLine="708"/>
        <w:jc w:val="both"/>
        <w:rPr>
          <w:rFonts w:ascii="Arial" w:hAnsi="Arial" w:cs="Arial"/>
          <w:bCs/>
          <w:sz w:val="16"/>
          <w:szCs w:val="16"/>
        </w:rPr>
      </w:pPr>
      <w:r w:rsidRPr="00DD059C">
        <w:rPr>
          <w:rFonts w:ascii="Arial" w:hAnsi="Arial" w:cs="Arial"/>
          <w:sz w:val="16"/>
          <w:szCs w:val="16"/>
        </w:rPr>
        <w:t>«</w:t>
      </w:r>
      <w:r w:rsidRPr="00DD059C">
        <w:rPr>
          <w:rFonts w:ascii="Arial" w:hAnsi="Arial" w:cs="Arial"/>
          <w:bCs/>
          <w:sz w:val="16"/>
          <w:szCs w:val="16"/>
        </w:rPr>
        <w:t xml:space="preserve">Статья 5.1. Права органов местного самоуправления Валдайского муниципального района на решение вопросов, не отнесенных к вопросам местного значения муниципального района </w:t>
      </w:r>
    </w:p>
    <w:p w:rsidR="00DD059C" w:rsidRPr="00DD059C" w:rsidRDefault="00DD059C" w:rsidP="00EB7848">
      <w:pPr>
        <w:pStyle w:val="ConsPlusNormal"/>
        <w:widowControl/>
        <w:ind w:left="-142" w:firstLine="800"/>
        <w:jc w:val="both"/>
        <w:rPr>
          <w:sz w:val="16"/>
          <w:szCs w:val="16"/>
        </w:rPr>
      </w:pPr>
      <w:r w:rsidRPr="00DD059C">
        <w:rPr>
          <w:sz w:val="16"/>
          <w:szCs w:val="16"/>
        </w:rPr>
        <w:t xml:space="preserve">1. Органы местного самоуправления Валдайского муниципального района имеют право </w:t>
      </w:r>
      <w:proofErr w:type="gramStart"/>
      <w:r w:rsidRPr="00DD059C">
        <w:rPr>
          <w:sz w:val="16"/>
          <w:szCs w:val="16"/>
        </w:rPr>
        <w:t>на</w:t>
      </w:r>
      <w:proofErr w:type="gramEnd"/>
      <w:r w:rsidRPr="00DD059C">
        <w:rPr>
          <w:sz w:val="16"/>
          <w:szCs w:val="16"/>
        </w:rPr>
        <w:t>:</w:t>
      </w:r>
    </w:p>
    <w:p w:rsidR="00DD059C" w:rsidRPr="00DD059C" w:rsidRDefault="00DD059C" w:rsidP="00EB7848">
      <w:pPr>
        <w:pStyle w:val="ConsPlusNormal"/>
        <w:widowControl/>
        <w:ind w:left="-142" w:firstLine="800"/>
        <w:jc w:val="both"/>
        <w:rPr>
          <w:sz w:val="16"/>
          <w:szCs w:val="16"/>
        </w:rPr>
      </w:pPr>
      <w:r w:rsidRPr="00DD059C">
        <w:rPr>
          <w:sz w:val="16"/>
          <w:szCs w:val="16"/>
        </w:rPr>
        <w:t>1) создание музеев Валдайского муниципального района;</w:t>
      </w:r>
    </w:p>
    <w:p w:rsidR="00DD059C" w:rsidRPr="00DD059C" w:rsidRDefault="00DD059C" w:rsidP="00EB7848">
      <w:pPr>
        <w:pStyle w:val="ConsPlusNormal"/>
        <w:widowControl/>
        <w:ind w:left="-142" w:firstLine="800"/>
        <w:jc w:val="both"/>
        <w:rPr>
          <w:sz w:val="16"/>
          <w:szCs w:val="16"/>
        </w:rPr>
      </w:pPr>
      <w:r w:rsidRPr="00DD059C">
        <w:rPr>
          <w:sz w:val="16"/>
          <w:szCs w:val="16"/>
        </w:rPr>
        <w:t xml:space="preserve">2) </w:t>
      </w:r>
      <w:proofErr w:type="gramStart"/>
      <w:r w:rsidRPr="00DD059C">
        <w:rPr>
          <w:sz w:val="16"/>
          <w:szCs w:val="16"/>
        </w:rPr>
        <w:t>признан</w:t>
      </w:r>
      <w:proofErr w:type="gramEnd"/>
      <w:r w:rsidRPr="00DD059C">
        <w:rPr>
          <w:sz w:val="16"/>
          <w:szCs w:val="16"/>
        </w:rPr>
        <w:t xml:space="preserve"> утратившим силу  в соответствии с решением Думы Валдайского муниципального района от 09.04.2012 № 116;</w:t>
      </w:r>
    </w:p>
    <w:p w:rsidR="00DD059C" w:rsidRPr="00DD059C" w:rsidRDefault="00DD059C" w:rsidP="00EB7848">
      <w:pPr>
        <w:pStyle w:val="ConsPlusNormal"/>
        <w:widowControl/>
        <w:ind w:left="-142" w:firstLine="800"/>
        <w:jc w:val="both"/>
        <w:rPr>
          <w:sz w:val="16"/>
          <w:szCs w:val="16"/>
        </w:rPr>
      </w:pPr>
      <w:r w:rsidRPr="00DD059C">
        <w:rPr>
          <w:sz w:val="16"/>
          <w:szCs w:val="16"/>
        </w:rPr>
        <w:t>3) участие в осуществлении деятельности по опеке и попечительству;</w:t>
      </w:r>
    </w:p>
    <w:p w:rsidR="00DD059C" w:rsidRPr="00DD059C" w:rsidRDefault="00DD059C" w:rsidP="00EB7848">
      <w:pPr>
        <w:pStyle w:val="ConsPlusNormal"/>
        <w:widowControl/>
        <w:ind w:left="-142" w:firstLine="800"/>
        <w:jc w:val="both"/>
        <w:rPr>
          <w:sz w:val="16"/>
          <w:szCs w:val="16"/>
        </w:rPr>
      </w:pPr>
      <w:r w:rsidRPr="00DD059C">
        <w:rPr>
          <w:sz w:val="16"/>
          <w:szCs w:val="16"/>
        </w:rPr>
        <w:t>4) создание условий для осуществления деятельности, связанной с реализацией прав местных национально-культурных автономий на терр</w:t>
      </w:r>
      <w:r w:rsidRPr="00DD059C">
        <w:rPr>
          <w:sz w:val="16"/>
          <w:szCs w:val="16"/>
        </w:rPr>
        <w:t>и</w:t>
      </w:r>
      <w:r w:rsidRPr="00DD059C">
        <w:rPr>
          <w:sz w:val="16"/>
          <w:szCs w:val="16"/>
        </w:rPr>
        <w:t>тории Валдайского  муниципального района;</w:t>
      </w:r>
    </w:p>
    <w:p w:rsidR="00DD059C" w:rsidRPr="00DD059C" w:rsidRDefault="00DD059C" w:rsidP="00EB7848">
      <w:pPr>
        <w:pStyle w:val="ConsPlusNormal"/>
        <w:widowControl/>
        <w:ind w:left="-142" w:firstLine="800"/>
        <w:jc w:val="both"/>
        <w:rPr>
          <w:sz w:val="16"/>
          <w:szCs w:val="16"/>
        </w:rPr>
      </w:pPr>
      <w:r w:rsidRPr="00DD059C">
        <w:rPr>
          <w:sz w:val="16"/>
          <w:szCs w:val="16"/>
        </w:rPr>
        <w:t>5) оказание содействия национально-культурному развитию народов Российской Федерации и реализации мероприятий в сфере межнаци</w:t>
      </w:r>
      <w:r w:rsidRPr="00DD059C">
        <w:rPr>
          <w:sz w:val="16"/>
          <w:szCs w:val="16"/>
        </w:rPr>
        <w:t>о</w:t>
      </w:r>
      <w:r w:rsidRPr="00DD059C">
        <w:rPr>
          <w:sz w:val="16"/>
          <w:szCs w:val="16"/>
        </w:rPr>
        <w:t>нальных отношений на территории Валдайского муниципального района;</w:t>
      </w:r>
    </w:p>
    <w:p w:rsidR="00DD059C" w:rsidRPr="00DD059C" w:rsidRDefault="00DD059C" w:rsidP="00EB7848">
      <w:pPr>
        <w:pStyle w:val="ConsPlusNormal"/>
        <w:widowControl/>
        <w:ind w:left="-142" w:firstLine="800"/>
        <w:jc w:val="both"/>
        <w:rPr>
          <w:sz w:val="16"/>
          <w:szCs w:val="16"/>
        </w:rPr>
      </w:pPr>
      <w:r w:rsidRPr="00DD059C">
        <w:rPr>
          <w:sz w:val="16"/>
          <w:szCs w:val="16"/>
        </w:rPr>
        <w:t>6) осуществление функций учредителя муниципальных образовательных организаций высшего образования, находящихся в их ведении по с</w:t>
      </w:r>
      <w:r w:rsidRPr="00DD059C">
        <w:rPr>
          <w:sz w:val="16"/>
          <w:szCs w:val="16"/>
        </w:rPr>
        <w:t>о</w:t>
      </w:r>
      <w:r w:rsidRPr="00DD059C">
        <w:rPr>
          <w:sz w:val="16"/>
          <w:szCs w:val="16"/>
        </w:rPr>
        <w:t>стоянию на 31 декабря 2008 года;</w:t>
      </w:r>
    </w:p>
    <w:p w:rsidR="00DD059C" w:rsidRPr="00DD059C" w:rsidRDefault="00DD059C" w:rsidP="00EB7848">
      <w:pPr>
        <w:autoSpaceDE w:val="0"/>
        <w:autoSpaceDN w:val="0"/>
        <w:adjustRightInd w:val="0"/>
        <w:ind w:left="-142" w:firstLine="800"/>
        <w:jc w:val="both"/>
        <w:rPr>
          <w:rFonts w:ascii="Arial" w:hAnsi="Arial" w:cs="Arial"/>
          <w:bCs/>
          <w:sz w:val="16"/>
          <w:szCs w:val="16"/>
        </w:rPr>
      </w:pPr>
      <w:r w:rsidRPr="00DD059C">
        <w:rPr>
          <w:rFonts w:ascii="Arial" w:hAnsi="Arial" w:cs="Arial"/>
          <w:bCs/>
          <w:sz w:val="16"/>
          <w:szCs w:val="16"/>
        </w:rPr>
        <w:t>7) создание условий для развития туризма;</w:t>
      </w:r>
    </w:p>
    <w:p w:rsidR="00DD059C" w:rsidRPr="00DD059C" w:rsidRDefault="00DD059C" w:rsidP="00EB7848">
      <w:pPr>
        <w:autoSpaceDE w:val="0"/>
        <w:autoSpaceDN w:val="0"/>
        <w:adjustRightInd w:val="0"/>
        <w:ind w:left="-142" w:firstLine="800"/>
        <w:jc w:val="both"/>
        <w:outlineLvl w:val="1"/>
        <w:rPr>
          <w:rFonts w:ascii="Arial" w:hAnsi="Arial" w:cs="Arial"/>
          <w:bCs/>
          <w:sz w:val="16"/>
          <w:szCs w:val="16"/>
        </w:rPr>
      </w:pPr>
      <w:r w:rsidRPr="00DD059C">
        <w:rPr>
          <w:rFonts w:ascii="Arial" w:hAnsi="Arial" w:cs="Arial"/>
          <w:bCs/>
          <w:sz w:val="16"/>
          <w:szCs w:val="16"/>
        </w:rPr>
        <w:t xml:space="preserve">8) </w:t>
      </w:r>
      <w:r w:rsidRPr="00DD059C">
        <w:rPr>
          <w:rFonts w:ascii="Arial" w:hAnsi="Arial" w:cs="Arial"/>
          <w:sz w:val="16"/>
          <w:szCs w:val="16"/>
        </w:rPr>
        <w:t xml:space="preserve">оказание поддержки общественным наблюдательным комиссиям, осуществляющим общественный </w:t>
      </w:r>
      <w:proofErr w:type="gramStart"/>
      <w:r w:rsidRPr="00DD059C">
        <w:rPr>
          <w:rFonts w:ascii="Arial" w:hAnsi="Arial" w:cs="Arial"/>
          <w:sz w:val="16"/>
          <w:szCs w:val="16"/>
        </w:rPr>
        <w:t>контроль за</w:t>
      </w:r>
      <w:proofErr w:type="gramEnd"/>
      <w:r w:rsidRPr="00DD059C">
        <w:rPr>
          <w:rFonts w:ascii="Arial" w:hAnsi="Arial" w:cs="Arial"/>
          <w:sz w:val="16"/>
          <w:szCs w:val="16"/>
        </w:rPr>
        <w:t xml:space="preserve"> обеспечением прав челов</w:t>
      </w:r>
      <w:r w:rsidRPr="00DD059C">
        <w:rPr>
          <w:rFonts w:ascii="Arial" w:hAnsi="Arial" w:cs="Arial"/>
          <w:sz w:val="16"/>
          <w:szCs w:val="16"/>
        </w:rPr>
        <w:t>е</w:t>
      </w:r>
      <w:r w:rsidRPr="00DD059C">
        <w:rPr>
          <w:rFonts w:ascii="Arial" w:hAnsi="Arial" w:cs="Arial"/>
          <w:sz w:val="16"/>
          <w:szCs w:val="16"/>
        </w:rPr>
        <w:t>ка и содействие лицам, находящимся в местах принудительного содержания</w:t>
      </w:r>
      <w:r w:rsidRPr="00DD059C">
        <w:rPr>
          <w:rFonts w:ascii="Arial" w:hAnsi="Arial" w:cs="Arial"/>
          <w:bCs/>
          <w:sz w:val="16"/>
          <w:szCs w:val="16"/>
        </w:rPr>
        <w:t>;</w:t>
      </w:r>
    </w:p>
    <w:p w:rsidR="00DD059C" w:rsidRPr="00DD059C" w:rsidRDefault="00DD059C" w:rsidP="00EB7848">
      <w:pPr>
        <w:autoSpaceDE w:val="0"/>
        <w:autoSpaceDN w:val="0"/>
        <w:adjustRightInd w:val="0"/>
        <w:ind w:left="-142" w:firstLine="800"/>
        <w:jc w:val="both"/>
        <w:outlineLvl w:val="1"/>
        <w:rPr>
          <w:rFonts w:ascii="Arial" w:hAnsi="Arial" w:cs="Arial"/>
          <w:bCs/>
          <w:sz w:val="16"/>
          <w:szCs w:val="16"/>
        </w:rPr>
      </w:pPr>
      <w:r w:rsidRPr="00DD059C">
        <w:rPr>
          <w:rFonts w:ascii="Arial" w:hAnsi="Arial" w:cs="Arial"/>
          <w:bCs/>
          <w:sz w:val="16"/>
          <w:szCs w:val="16"/>
        </w:rPr>
        <w:t>9) оказание поддержки общественным объединениям инвалидов, а также созданным общероссийскими общественными объединениями инв</w:t>
      </w:r>
      <w:r w:rsidRPr="00DD059C">
        <w:rPr>
          <w:rFonts w:ascii="Arial" w:hAnsi="Arial" w:cs="Arial"/>
          <w:bCs/>
          <w:sz w:val="16"/>
          <w:szCs w:val="16"/>
        </w:rPr>
        <w:t>а</w:t>
      </w:r>
      <w:r w:rsidRPr="00DD059C">
        <w:rPr>
          <w:rFonts w:ascii="Arial" w:hAnsi="Arial" w:cs="Arial"/>
          <w:bCs/>
          <w:sz w:val="16"/>
          <w:szCs w:val="16"/>
        </w:rPr>
        <w:t>лидов организациям в соответствии с Федеральным законом от 24 ноября 1995 года № 181-ФЗ «О социальной защите инвалидов в Российской Федер</w:t>
      </w:r>
      <w:r w:rsidRPr="00DD059C">
        <w:rPr>
          <w:rFonts w:ascii="Arial" w:hAnsi="Arial" w:cs="Arial"/>
          <w:bCs/>
          <w:sz w:val="16"/>
          <w:szCs w:val="16"/>
        </w:rPr>
        <w:t>а</w:t>
      </w:r>
      <w:r w:rsidRPr="00DD059C">
        <w:rPr>
          <w:rFonts w:ascii="Arial" w:hAnsi="Arial" w:cs="Arial"/>
          <w:bCs/>
          <w:sz w:val="16"/>
          <w:szCs w:val="16"/>
        </w:rPr>
        <w:t>ции»;</w:t>
      </w:r>
    </w:p>
    <w:p w:rsidR="00DD059C" w:rsidRPr="00DD059C" w:rsidRDefault="00DD059C" w:rsidP="00EB7848">
      <w:pPr>
        <w:autoSpaceDE w:val="0"/>
        <w:autoSpaceDN w:val="0"/>
        <w:adjustRightInd w:val="0"/>
        <w:ind w:left="-142" w:firstLine="800"/>
        <w:jc w:val="both"/>
        <w:outlineLvl w:val="1"/>
        <w:rPr>
          <w:rFonts w:ascii="Arial" w:hAnsi="Arial" w:cs="Arial"/>
          <w:bCs/>
          <w:sz w:val="16"/>
          <w:szCs w:val="16"/>
        </w:rPr>
      </w:pPr>
      <w:r w:rsidRPr="00DD059C">
        <w:rPr>
          <w:rFonts w:ascii="Arial" w:hAnsi="Arial" w:cs="Arial"/>
          <w:bCs/>
          <w:sz w:val="16"/>
          <w:szCs w:val="16"/>
        </w:rPr>
        <w:t>10) осуществление мероприятий, предусмотренных Федеральным законом «О донорстве крови и ее компонентов»;</w:t>
      </w:r>
    </w:p>
    <w:p w:rsidR="00DD059C" w:rsidRPr="00DD059C" w:rsidRDefault="00DD059C" w:rsidP="00EB7848">
      <w:pPr>
        <w:autoSpaceDE w:val="0"/>
        <w:autoSpaceDN w:val="0"/>
        <w:adjustRightInd w:val="0"/>
        <w:ind w:left="-142" w:firstLine="800"/>
        <w:jc w:val="both"/>
        <w:rPr>
          <w:rFonts w:ascii="Arial" w:hAnsi="Arial" w:cs="Arial"/>
          <w:sz w:val="16"/>
          <w:szCs w:val="16"/>
        </w:rPr>
      </w:pPr>
      <w:r w:rsidRPr="00DD059C">
        <w:rPr>
          <w:rFonts w:ascii="Arial" w:hAnsi="Arial" w:cs="Arial"/>
          <w:bCs/>
          <w:sz w:val="16"/>
          <w:szCs w:val="16"/>
        </w:rPr>
        <w:t xml:space="preserve">11) </w:t>
      </w:r>
      <w:r w:rsidRPr="00DD059C">
        <w:rPr>
          <w:rFonts w:ascii="Arial" w:hAnsi="Arial" w:cs="Arial"/>
          <w:sz w:val="16"/>
          <w:szCs w:val="16"/>
        </w:rPr>
        <w:t>совершение нотариальных действий, предусмотренных законодательством, в случае отсутствия в расположенном на межселенной терр</w:t>
      </w:r>
      <w:r w:rsidRPr="00DD059C">
        <w:rPr>
          <w:rFonts w:ascii="Arial" w:hAnsi="Arial" w:cs="Arial"/>
          <w:sz w:val="16"/>
          <w:szCs w:val="16"/>
        </w:rPr>
        <w:t>и</w:t>
      </w:r>
      <w:r w:rsidRPr="00DD059C">
        <w:rPr>
          <w:rFonts w:ascii="Arial" w:hAnsi="Arial" w:cs="Arial"/>
          <w:sz w:val="16"/>
          <w:szCs w:val="16"/>
        </w:rPr>
        <w:t>тории населенном пункте нотариуса;</w:t>
      </w:r>
    </w:p>
    <w:p w:rsidR="00DD059C" w:rsidRPr="00DD059C" w:rsidRDefault="00DD059C" w:rsidP="00EB7848">
      <w:pPr>
        <w:autoSpaceDE w:val="0"/>
        <w:autoSpaceDN w:val="0"/>
        <w:adjustRightInd w:val="0"/>
        <w:ind w:left="-142" w:firstLine="800"/>
        <w:jc w:val="both"/>
        <w:rPr>
          <w:rFonts w:ascii="Arial" w:hAnsi="Arial" w:cs="Arial"/>
          <w:bCs/>
          <w:sz w:val="16"/>
          <w:szCs w:val="16"/>
        </w:rPr>
      </w:pPr>
      <w:r w:rsidRPr="00DD059C">
        <w:rPr>
          <w:rFonts w:ascii="Arial" w:hAnsi="Arial" w:cs="Arial"/>
          <w:sz w:val="16"/>
          <w:szCs w:val="16"/>
        </w:rPr>
        <w:t xml:space="preserve">12) </w:t>
      </w:r>
      <w:r w:rsidRPr="00DD059C">
        <w:rPr>
          <w:rFonts w:ascii="Arial" w:hAnsi="Arial" w:cs="Arial"/>
          <w:bCs/>
          <w:sz w:val="16"/>
          <w:szCs w:val="16"/>
        </w:rPr>
        <w:t xml:space="preserve">создание условий для организации </w:t>
      </w:r>
      <w:proofErr w:type="gramStart"/>
      <w:r w:rsidRPr="00DD059C">
        <w:rPr>
          <w:rFonts w:ascii="Arial" w:hAnsi="Arial" w:cs="Arial"/>
          <w:bCs/>
          <w:sz w:val="16"/>
          <w:szCs w:val="16"/>
        </w:rPr>
        <w:t>проведения независимой оценки качества оказания услуг</w:t>
      </w:r>
      <w:proofErr w:type="gramEnd"/>
      <w:r w:rsidRPr="00DD059C">
        <w:rPr>
          <w:rFonts w:ascii="Arial" w:hAnsi="Arial" w:cs="Arial"/>
          <w:bCs/>
          <w:sz w:val="16"/>
          <w:szCs w:val="16"/>
        </w:rPr>
        <w:t xml:space="preserve"> организациями в порядке и на условиях, кот</w:t>
      </w:r>
      <w:r w:rsidRPr="00DD059C">
        <w:rPr>
          <w:rFonts w:ascii="Arial" w:hAnsi="Arial" w:cs="Arial"/>
          <w:bCs/>
          <w:sz w:val="16"/>
          <w:szCs w:val="16"/>
        </w:rPr>
        <w:t>о</w:t>
      </w:r>
      <w:r w:rsidRPr="00DD059C">
        <w:rPr>
          <w:rFonts w:ascii="Arial" w:hAnsi="Arial" w:cs="Arial"/>
          <w:bCs/>
          <w:sz w:val="16"/>
          <w:szCs w:val="16"/>
        </w:rPr>
        <w:t>рые установлены федеральными законами.</w:t>
      </w:r>
    </w:p>
    <w:p w:rsidR="00DD059C" w:rsidRPr="00DD059C" w:rsidRDefault="00DD059C" w:rsidP="00EB7848">
      <w:pPr>
        <w:autoSpaceDE w:val="0"/>
        <w:autoSpaceDN w:val="0"/>
        <w:adjustRightInd w:val="0"/>
        <w:ind w:left="-142" w:firstLine="800"/>
        <w:jc w:val="both"/>
        <w:rPr>
          <w:rFonts w:ascii="Arial" w:hAnsi="Arial" w:cs="Arial"/>
          <w:bCs/>
          <w:sz w:val="16"/>
          <w:szCs w:val="16"/>
        </w:rPr>
      </w:pPr>
      <w:r w:rsidRPr="00DD059C">
        <w:rPr>
          <w:rFonts w:ascii="Arial" w:hAnsi="Arial" w:cs="Arial"/>
          <w:bCs/>
          <w:sz w:val="16"/>
          <w:szCs w:val="16"/>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D059C" w:rsidRPr="00DD059C" w:rsidRDefault="00DD059C" w:rsidP="00EB7848">
      <w:pPr>
        <w:autoSpaceDE w:val="0"/>
        <w:autoSpaceDN w:val="0"/>
        <w:adjustRightInd w:val="0"/>
        <w:ind w:left="-142" w:firstLine="851"/>
        <w:jc w:val="both"/>
        <w:rPr>
          <w:rFonts w:ascii="Arial" w:hAnsi="Arial" w:cs="Arial"/>
          <w:sz w:val="16"/>
          <w:szCs w:val="16"/>
        </w:rPr>
      </w:pPr>
      <w:r w:rsidRPr="00DD059C">
        <w:rPr>
          <w:rFonts w:ascii="Arial" w:hAnsi="Arial" w:cs="Arial"/>
          <w:bCs/>
          <w:sz w:val="16"/>
          <w:szCs w:val="16"/>
        </w:rPr>
        <w:t xml:space="preserve">14) </w:t>
      </w:r>
      <w:r w:rsidRPr="00DD059C">
        <w:rPr>
          <w:rFonts w:ascii="Arial" w:hAnsi="Arial" w:cs="Arial"/>
          <w:sz w:val="16"/>
          <w:szCs w:val="16"/>
        </w:rPr>
        <w:t>оказание содействия развитию физической культуры и спорта инвалидов, лиц с ограниченными возможностями здоровья, адаптивной ф</w:t>
      </w:r>
      <w:r w:rsidRPr="00DD059C">
        <w:rPr>
          <w:rFonts w:ascii="Arial" w:hAnsi="Arial" w:cs="Arial"/>
          <w:sz w:val="16"/>
          <w:szCs w:val="16"/>
        </w:rPr>
        <w:t>и</w:t>
      </w:r>
      <w:r w:rsidRPr="00DD059C">
        <w:rPr>
          <w:rFonts w:ascii="Arial" w:hAnsi="Arial" w:cs="Arial"/>
          <w:sz w:val="16"/>
          <w:szCs w:val="16"/>
        </w:rPr>
        <w:t>зической культуры и адаптивного спорта</w:t>
      </w:r>
      <w:r w:rsidRPr="00DD059C">
        <w:rPr>
          <w:rFonts w:ascii="Arial" w:hAnsi="Arial" w:cs="Arial"/>
          <w:bCs/>
          <w:sz w:val="16"/>
          <w:szCs w:val="16"/>
        </w:rPr>
        <w:t>.</w:t>
      </w:r>
    </w:p>
    <w:p w:rsidR="00DD059C" w:rsidRPr="00DD059C" w:rsidRDefault="00DD059C" w:rsidP="00EB7848">
      <w:pPr>
        <w:ind w:left="-142" w:firstLine="708"/>
        <w:jc w:val="both"/>
        <w:rPr>
          <w:rFonts w:ascii="Arial" w:hAnsi="Arial" w:cs="Arial"/>
          <w:sz w:val="16"/>
          <w:szCs w:val="16"/>
          <w:lang w:eastAsia="zh-CN"/>
        </w:rPr>
      </w:pPr>
      <w:r w:rsidRPr="00DD059C">
        <w:rPr>
          <w:rFonts w:ascii="Arial" w:hAnsi="Arial" w:cs="Arial"/>
          <w:sz w:val="16"/>
          <w:szCs w:val="16"/>
        </w:rPr>
        <w:t xml:space="preserve">2. </w:t>
      </w:r>
      <w:proofErr w:type="gramStart"/>
      <w:r w:rsidRPr="00DD059C">
        <w:rPr>
          <w:rFonts w:ascii="Arial" w:hAnsi="Arial" w:cs="Arial"/>
          <w:sz w:val="16"/>
          <w:szCs w:val="16"/>
        </w:rPr>
        <w:t>Органы местного самоуправления Валдайского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№131-ФЗ «Об общих принципах организации местного самоуправления в Российской Федерации»), если это участие предусмотрено фед</w:t>
      </w:r>
      <w:r w:rsidRPr="00DD059C">
        <w:rPr>
          <w:rFonts w:ascii="Arial" w:hAnsi="Arial" w:cs="Arial"/>
          <w:sz w:val="16"/>
          <w:szCs w:val="16"/>
        </w:rPr>
        <w:t>е</w:t>
      </w:r>
      <w:r w:rsidRPr="00DD059C">
        <w:rPr>
          <w:rFonts w:ascii="Arial" w:hAnsi="Arial" w:cs="Arial"/>
          <w:sz w:val="16"/>
          <w:szCs w:val="16"/>
        </w:rPr>
        <w:t>ральными законами, а также решать иные вопросы, не отнесенные к</w:t>
      </w:r>
      <w:proofErr w:type="gramEnd"/>
      <w:r w:rsidRPr="00DD059C">
        <w:rPr>
          <w:rFonts w:ascii="Arial" w:hAnsi="Arial" w:cs="Arial"/>
          <w:sz w:val="16"/>
          <w:szCs w:val="16"/>
        </w:rPr>
        <w:t xml:space="preserve"> компетенции органов местного самоуправления других муниципальных образов</w:t>
      </w:r>
      <w:r w:rsidRPr="00DD059C">
        <w:rPr>
          <w:rFonts w:ascii="Arial" w:hAnsi="Arial" w:cs="Arial"/>
          <w:sz w:val="16"/>
          <w:szCs w:val="16"/>
        </w:rPr>
        <w:t>а</w:t>
      </w:r>
      <w:r w:rsidRPr="00DD059C">
        <w:rPr>
          <w:rFonts w:ascii="Arial" w:hAnsi="Arial" w:cs="Arial"/>
          <w:sz w:val="16"/>
          <w:szCs w:val="16"/>
        </w:rPr>
        <w:t>ний, органов государственной власти и не исключенные из их компетенции федеральными законами и областными законами, за счёт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w:t>
      </w:r>
      <w:r w:rsidRPr="00DD059C">
        <w:rPr>
          <w:rFonts w:ascii="Arial" w:hAnsi="Arial" w:cs="Arial"/>
          <w:sz w:val="16"/>
          <w:szCs w:val="16"/>
        </w:rPr>
        <w:t>о</w:t>
      </w:r>
      <w:r w:rsidRPr="00DD059C">
        <w:rPr>
          <w:rFonts w:ascii="Arial" w:hAnsi="Arial" w:cs="Arial"/>
          <w:sz w:val="16"/>
          <w:szCs w:val="16"/>
        </w:rPr>
        <w:t>дов по дополнительным нормативам отчислений</w:t>
      </w:r>
      <w:proofErr w:type="gramStart"/>
      <w:r w:rsidRPr="00DD059C">
        <w:rPr>
          <w:rFonts w:ascii="Arial" w:hAnsi="Arial" w:cs="Arial"/>
          <w:sz w:val="16"/>
          <w:szCs w:val="16"/>
        </w:rPr>
        <w:t>.».</w:t>
      </w:r>
      <w:proofErr w:type="gramEnd"/>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1.3. Изложить статью 18 Устава в следующей редакции:</w:t>
      </w:r>
    </w:p>
    <w:p w:rsidR="00DD059C" w:rsidRPr="00DD059C" w:rsidRDefault="00DD059C" w:rsidP="00EB7848">
      <w:pPr>
        <w:ind w:left="-142" w:firstLine="709"/>
        <w:jc w:val="both"/>
        <w:rPr>
          <w:rFonts w:ascii="Arial" w:hAnsi="Arial" w:cs="Arial"/>
          <w:bCs/>
          <w:sz w:val="16"/>
          <w:szCs w:val="16"/>
        </w:rPr>
      </w:pPr>
      <w:r w:rsidRPr="00DD059C">
        <w:rPr>
          <w:rFonts w:ascii="Arial" w:hAnsi="Arial" w:cs="Arial"/>
          <w:sz w:val="16"/>
          <w:szCs w:val="16"/>
        </w:rPr>
        <w:t>«</w:t>
      </w:r>
      <w:r w:rsidRPr="00DD059C">
        <w:rPr>
          <w:rFonts w:ascii="Arial" w:hAnsi="Arial" w:cs="Arial"/>
          <w:bCs/>
          <w:sz w:val="16"/>
          <w:szCs w:val="16"/>
        </w:rPr>
        <w:t xml:space="preserve">Статья 18. Глава </w:t>
      </w:r>
      <w:r w:rsidRPr="00DD059C">
        <w:rPr>
          <w:rFonts w:ascii="Arial" w:hAnsi="Arial" w:cs="Arial"/>
          <w:sz w:val="16"/>
          <w:szCs w:val="16"/>
        </w:rPr>
        <w:t xml:space="preserve">Валдайского </w:t>
      </w:r>
      <w:r w:rsidRPr="00DD059C">
        <w:rPr>
          <w:rFonts w:ascii="Arial" w:hAnsi="Arial" w:cs="Arial"/>
          <w:bCs/>
          <w:sz w:val="16"/>
          <w:szCs w:val="16"/>
        </w:rPr>
        <w:t>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1. Глава Валдайского муниципального района является высшим должностным лицом Валдайского муниципального района. </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 xml:space="preserve">2. Глава  Валдайского муниципального района избирается Думой Валдайского муниципального района из числа </w:t>
      </w:r>
      <w:proofErr w:type="gramStart"/>
      <w:r w:rsidRPr="00DD059C">
        <w:rPr>
          <w:rFonts w:ascii="Arial" w:hAnsi="Arial" w:cs="Arial"/>
          <w:sz w:val="16"/>
          <w:szCs w:val="16"/>
        </w:rPr>
        <w:t>кандидатов, представленных конкурсной комиссией по результатам конкурса и возглавляет</w:t>
      </w:r>
      <w:proofErr w:type="gramEnd"/>
      <w:r w:rsidRPr="00DD059C">
        <w:rPr>
          <w:rFonts w:ascii="Arial" w:hAnsi="Arial" w:cs="Arial"/>
          <w:sz w:val="16"/>
          <w:szCs w:val="16"/>
        </w:rPr>
        <w:t xml:space="preserve"> Администрацию Валдайского муниципального района. </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3. Срок полномочий Главы Валдайского муниципального района составляет 5 лет.</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4. Порядок проведения конкурса по отбору кандидатур на должность Главы Валдайского муниципального района устанавливается Думой Ва</w:t>
      </w:r>
      <w:r w:rsidRPr="00DD059C">
        <w:rPr>
          <w:rFonts w:ascii="Arial" w:hAnsi="Arial" w:cs="Arial"/>
          <w:sz w:val="16"/>
          <w:szCs w:val="16"/>
        </w:rPr>
        <w:t>л</w:t>
      </w:r>
      <w:r w:rsidRPr="00DD059C">
        <w:rPr>
          <w:rFonts w:ascii="Arial" w:hAnsi="Arial" w:cs="Arial"/>
          <w:sz w:val="16"/>
          <w:szCs w:val="16"/>
        </w:rPr>
        <w:t>дайского муниципального района. Порядок пр</w:t>
      </w:r>
      <w:r w:rsidR="00DC1B3B">
        <w:rPr>
          <w:rFonts w:ascii="Arial" w:hAnsi="Arial" w:cs="Arial"/>
          <w:sz w:val="16"/>
          <w:szCs w:val="16"/>
        </w:rPr>
        <w:t>оведения конкурса должен преду</w:t>
      </w:r>
      <w:r w:rsidRPr="00DD059C">
        <w:rPr>
          <w:rFonts w:ascii="Arial" w:hAnsi="Arial" w:cs="Arial"/>
          <w:sz w:val="16"/>
          <w:szCs w:val="16"/>
        </w:rPr>
        <w:t>сматривать опубликование условий конкурса, сведений о дате, времени и месте его проведения не позднее, чем за 20 дней до дня проведения конку</w:t>
      </w:r>
      <w:r w:rsidRPr="00DD059C">
        <w:rPr>
          <w:rFonts w:ascii="Arial" w:hAnsi="Arial" w:cs="Arial"/>
          <w:sz w:val="16"/>
          <w:szCs w:val="16"/>
        </w:rPr>
        <w:t>р</w:t>
      </w:r>
      <w:r w:rsidRPr="00DD059C">
        <w:rPr>
          <w:rFonts w:ascii="Arial" w:hAnsi="Arial" w:cs="Arial"/>
          <w:sz w:val="16"/>
          <w:szCs w:val="16"/>
        </w:rPr>
        <w:t>са.</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Общее число членов конкурсной комиссии в Валдайском муниципальном районе устанавливается Думой Валдайского муниципального ра</w:t>
      </w:r>
      <w:r w:rsidRPr="00DD059C">
        <w:rPr>
          <w:rFonts w:ascii="Arial" w:hAnsi="Arial" w:cs="Arial"/>
          <w:sz w:val="16"/>
          <w:szCs w:val="16"/>
        </w:rPr>
        <w:t>й</w:t>
      </w:r>
      <w:r w:rsidRPr="00DD059C">
        <w:rPr>
          <w:rFonts w:ascii="Arial" w:hAnsi="Arial" w:cs="Arial"/>
          <w:sz w:val="16"/>
          <w:szCs w:val="16"/>
        </w:rPr>
        <w:t>она. Половина членов конкурсной комиссии назначается Думой Валдайского муниципального района, а другая половина – Губернатором Новгородской обл</w:t>
      </w:r>
      <w:r w:rsidRPr="00DD059C">
        <w:rPr>
          <w:rFonts w:ascii="Arial" w:hAnsi="Arial" w:cs="Arial"/>
          <w:sz w:val="16"/>
          <w:szCs w:val="16"/>
        </w:rPr>
        <w:t>а</w:t>
      </w:r>
      <w:r w:rsidRPr="00DD059C">
        <w:rPr>
          <w:rFonts w:ascii="Arial" w:hAnsi="Arial" w:cs="Arial"/>
          <w:sz w:val="16"/>
          <w:szCs w:val="16"/>
        </w:rPr>
        <w:t>сти.</w:t>
      </w:r>
    </w:p>
    <w:p w:rsidR="00DD059C" w:rsidRPr="00DD059C" w:rsidRDefault="00DD059C" w:rsidP="00EB7848">
      <w:pPr>
        <w:autoSpaceDE w:val="0"/>
        <w:autoSpaceDN w:val="0"/>
        <w:adjustRightInd w:val="0"/>
        <w:ind w:left="-142" w:firstLine="720"/>
        <w:jc w:val="both"/>
        <w:rPr>
          <w:rFonts w:ascii="Arial" w:hAnsi="Arial" w:cs="Arial"/>
          <w:sz w:val="16"/>
          <w:szCs w:val="16"/>
        </w:rPr>
      </w:pPr>
      <w:proofErr w:type="gramStart"/>
      <w:r w:rsidRPr="00DD059C">
        <w:rPr>
          <w:rFonts w:ascii="Arial" w:hAnsi="Arial" w:cs="Arial"/>
          <w:sz w:val="16"/>
          <w:szCs w:val="16"/>
        </w:rPr>
        <w:t>В случае, предусмотренном абзацем третьим части 2 статьи 34 Федерального закона от 06 октября 2003 года № 131-ФЗ «Об общих принц</w:t>
      </w:r>
      <w:r w:rsidRPr="00DD059C">
        <w:rPr>
          <w:rFonts w:ascii="Arial" w:hAnsi="Arial" w:cs="Arial"/>
          <w:sz w:val="16"/>
          <w:szCs w:val="16"/>
        </w:rPr>
        <w:t>и</w:t>
      </w:r>
      <w:r w:rsidRPr="00DD059C">
        <w:rPr>
          <w:rFonts w:ascii="Arial" w:hAnsi="Arial" w:cs="Arial"/>
          <w:sz w:val="16"/>
          <w:szCs w:val="16"/>
        </w:rPr>
        <w:t>пах организации местного самоуправления в Российской Федерации», при формировании конкурсной комиссии в Валдайском муниципальном районе одна четвертая членов конкурсной комиссии назначается Думой Валдайского муниципального района, одна четвертая – Советом Депутатов Валда</w:t>
      </w:r>
      <w:r w:rsidRPr="00DD059C">
        <w:rPr>
          <w:rFonts w:ascii="Arial" w:hAnsi="Arial" w:cs="Arial"/>
          <w:sz w:val="16"/>
          <w:szCs w:val="16"/>
        </w:rPr>
        <w:t>й</w:t>
      </w:r>
      <w:r w:rsidRPr="00DD059C">
        <w:rPr>
          <w:rFonts w:ascii="Arial" w:hAnsi="Arial" w:cs="Arial"/>
          <w:sz w:val="16"/>
          <w:szCs w:val="16"/>
        </w:rPr>
        <w:t>ского городского поселения, а половина – Губернатором Новгородской области.</w:t>
      </w:r>
      <w:proofErr w:type="gramEnd"/>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5. Глава Валдайского муниципального района вступает в должность в течение 10 дней после официального опубликования решения Думы Ва</w:t>
      </w:r>
      <w:r w:rsidRPr="00DD059C">
        <w:rPr>
          <w:rFonts w:ascii="Arial" w:hAnsi="Arial" w:cs="Arial"/>
          <w:sz w:val="16"/>
          <w:szCs w:val="16"/>
        </w:rPr>
        <w:t>л</w:t>
      </w:r>
      <w:r w:rsidRPr="00DD059C">
        <w:rPr>
          <w:rFonts w:ascii="Arial" w:hAnsi="Arial" w:cs="Arial"/>
          <w:sz w:val="16"/>
          <w:szCs w:val="16"/>
        </w:rPr>
        <w:t>дайского муниципального района об избрании Главы Валдайского муниципального района. Дата вступления в должность назначается Думой Валдайск</w:t>
      </w:r>
      <w:r w:rsidRPr="00DD059C">
        <w:rPr>
          <w:rFonts w:ascii="Arial" w:hAnsi="Arial" w:cs="Arial"/>
          <w:sz w:val="16"/>
          <w:szCs w:val="16"/>
        </w:rPr>
        <w:t>о</w:t>
      </w:r>
      <w:r w:rsidRPr="00DD059C">
        <w:rPr>
          <w:rFonts w:ascii="Arial" w:hAnsi="Arial" w:cs="Arial"/>
          <w:sz w:val="16"/>
          <w:szCs w:val="16"/>
        </w:rPr>
        <w:t>го муниципального района.</w:t>
      </w:r>
    </w:p>
    <w:p w:rsidR="00DD059C" w:rsidRPr="00DD059C" w:rsidRDefault="00DD059C" w:rsidP="00EB7848">
      <w:pPr>
        <w:tabs>
          <w:tab w:val="left" w:pos="993"/>
        </w:tabs>
        <w:ind w:left="-142" w:right="-5" w:firstLine="720"/>
        <w:jc w:val="both"/>
        <w:rPr>
          <w:rFonts w:ascii="Arial" w:hAnsi="Arial" w:cs="Arial"/>
          <w:sz w:val="16"/>
          <w:szCs w:val="16"/>
        </w:rPr>
      </w:pPr>
      <w:r w:rsidRPr="00DD059C">
        <w:rPr>
          <w:rFonts w:ascii="Arial" w:hAnsi="Arial" w:cs="Arial"/>
          <w:sz w:val="16"/>
          <w:szCs w:val="16"/>
        </w:rPr>
        <w:t>6. Глава Валдайского муниципального района принимает присягу, утвержденную Думой Валдайского муниципального района.</w:t>
      </w:r>
    </w:p>
    <w:p w:rsidR="00DD059C" w:rsidRPr="00DD059C" w:rsidRDefault="00DD059C" w:rsidP="00EB7848">
      <w:pPr>
        <w:tabs>
          <w:tab w:val="left" w:pos="993"/>
        </w:tabs>
        <w:ind w:left="-142" w:right="-5" w:firstLine="720"/>
        <w:jc w:val="both"/>
        <w:rPr>
          <w:rFonts w:ascii="Arial" w:hAnsi="Arial" w:cs="Arial"/>
          <w:sz w:val="16"/>
          <w:szCs w:val="16"/>
        </w:rPr>
      </w:pPr>
      <w:r w:rsidRPr="00DD059C">
        <w:rPr>
          <w:rFonts w:ascii="Arial" w:hAnsi="Arial" w:cs="Arial"/>
          <w:sz w:val="16"/>
          <w:szCs w:val="16"/>
        </w:rPr>
        <w:t xml:space="preserve">7. Глава Валдайского муниципального района </w:t>
      </w:r>
      <w:proofErr w:type="gramStart"/>
      <w:r w:rsidRPr="00DD059C">
        <w:rPr>
          <w:rFonts w:ascii="Arial" w:hAnsi="Arial" w:cs="Arial"/>
          <w:sz w:val="16"/>
          <w:szCs w:val="16"/>
        </w:rPr>
        <w:t>подконтролен</w:t>
      </w:r>
      <w:proofErr w:type="gramEnd"/>
      <w:r w:rsidRPr="00DD059C">
        <w:rPr>
          <w:rFonts w:ascii="Arial" w:hAnsi="Arial" w:cs="Arial"/>
          <w:sz w:val="16"/>
          <w:szCs w:val="16"/>
        </w:rPr>
        <w:t xml:space="preserve"> и подотчетен населению и Думе Валдайского муниципального района.</w:t>
      </w:r>
    </w:p>
    <w:p w:rsidR="00DD059C" w:rsidRPr="00DD059C" w:rsidRDefault="00DD059C" w:rsidP="00EB7848">
      <w:pPr>
        <w:autoSpaceDE w:val="0"/>
        <w:autoSpaceDN w:val="0"/>
        <w:adjustRightInd w:val="0"/>
        <w:ind w:left="-142" w:firstLine="720"/>
        <w:jc w:val="both"/>
        <w:rPr>
          <w:rFonts w:ascii="Arial" w:hAnsi="Arial" w:cs="Arial"/>
          <w:spacing w:val="-6"/>
          <w:sz w:val="16"/>
          <w:szCs w:val="16"/>
        </w:rPr>
      </w:pPr>
      <w:r w:rsidRPr="00DD059C">
        <w:rPr>
          <w:rFonts w:ascii="Arial" w:hAnsi="Arial" w:cs="Arial"/>
          <w:sz w:val="16"/>
          <w:szCs w:val="16"/>
        </w:rPr>
        <w:t>8. Глава Валдайского муниципального района представляет Думе Валдайского муниципального района ежегодные отчеты о результатах св</w:t>
      </w:r>
      <w:r w:rsidRPr="00DD059C">
        <w:rPr>
          <w:rFonts w:ascii="Arial" w:hAnsi="Arial" w:cs="Arial"/>
          <w:sz w:val="16"/>
          <w:szCs w:val="16"/>
        </w:rPr>
        <w:t>о</w:t>
      </w:r>
      <w:r w:rsidRPr="00DD059C">
        <w:rPr>
          <w:rFonts w:ascii="Arial" w:hAnsi="Arial" w:cs="Arial"/>
          <w:sz w:val="16"/>
          <w:szCs w:val="16"/>
        </w:rPr>
        <w:t>ей деятельности и о результатах деятельности Администрации Валдайского муниципального района, в том числе о решении вопросов, поставленных Думой Валдайского муниципального района</w:t>
      </w:r>
      <w:r w:rsidRPr="00DD059C">
        <w:rPr>
          <w:rFonts w:ascii="Arial" w:hAnsi="Arial" w:cs="Arial"/>
          <w:spacing w:val="-6"/>
          <w:sz w:val="16"/>
          <w:szCs w:val="16"/>
        </w:rPr>
        <w:t>.</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 xml:space="preserve">9. </w:t>
      </w:r>
      <w:proofErr w:type="gramStart"/>
      <w:r w:rsidRPr="00DD059C">
        <w:rPr>
          <w:rFonts w:ascii="Arial" w:hAnsi="Arial" w:cs="Arial"/>
          <w:sz w:val="16"/>
          <w:szCs w:val="16"/>
        </w:rPr>
        <w:t xml:space="preserve">Глава </w:t>
      </w:r>
      <w:r w:rsidRPr="00DD059C">
        <w:rPr>
          <w:rFonts w:ascii="Arial" w:hAnsi="Arial" w:cs="Arial"/>
          <w:spacing w:val="-2"/>
          <w:sz w:val="16"/>
          <w:szCs w:val="16"/>
        </w:rPr>
        <w:t xml:space="preserve">Валдайского муниципального района </w:t>
      </w:r>
      <w:r w:rsidRPr="00DD059C">
        <w:rPr>
          <w:rFonts w:ascii="Arial" w:hAnsi="Arial" w:cs="Arial"/>
          <w:sz w:val="16"/>
          <w:szCs w:val="16"/>
        </w:rPr>
        <w:t>должен соблюдать ограничения, запреты, исполнять обязанности, которые установлены Фед</w:t>
      </w:r>
      <w:r w:rsidRPr="00DD059C">
        <w:rPr>
          <w:rFonts w:ascii="Arial" w:hAnsi="Arial" w:cs="Arial"/>
          <w:sz w:val="16"/>
          <w:szCs w:val="16"/>
        </w:rPr>
        <w:t>е</w:t>
      </w:r>
      <w:r w:rsidRPr="00DD059C">
        <w:rPr>
          <w:rFonts w:ascii="Arial" w:hAnsi="Arial" w:cs="Arial"/>
          <w:sz w:val="16"/>
          <w:szCs w:val="16"/>
        </w:rPr>
        <w:t>ральным законом от 25 декабря 2008 года N 273-ФЗ "О противодействии коррупции", Федеральным законом от 3 декабря 2012 года N 230-ФЗ "О ко</w:t>
      </w:r>
      <w:r w:rsidRPr="00DD059C">
        <w:rPr>
          <w:rFonts w:ascii="Arial" w:hAnsi="Arial" w:cs="Arial"/>
          <w:sz w:val="16"/>
          <w:szCs w:val="16"/>
        </w:rPr>
        <w:t>н</w:t>
      </w:r>
      <w:r w:rsidRPr="00DD059C">
        <w:rPr>
          <w:rFonts w:ascii="Arial" w:hAnsi="Arial" w:cs="Arial"/>
          <w:sz w:val="16"/>
          <w:szCs w:val="16"/>
        </w:rPr>
        <w:t>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w:t>
      </w:r>
      <w:proofErr w:type="gramEnd"/>
      <w:r w:rsidRPr="00DD059C">
        <w:rPr>
          <w:rFonts w:ascii="Arial" w:hAnsi="Arial" w:cs="Arial"/>
          <w:sz w:val="16"/>
          <w:szCs w:val="16"/>
        </w:rPr>
        <w:t xml:space="preserve"> лиц открывать и иметь счета (вклады), хранить наличные денежные средства и ценности в иностранных ба</w:t>
      </w:r>
      <w:r w:rsidRPr="00DD059C">
        <w:rPr>
          <w:rFonts w:ascii="Arial" w:hAnsi="Arial" w:cs="Arial"/>
          <w:sz w:val="16"/>
          <w:szCs w:val="16"/>
        </w:rPr>
        <w:t>н</w:t>
      </w:r>
      <w:r w:rsidRPr="00DD059C">
        <w:rPr>
          <w:rFonts w:ascii="Arial" w:hAnsi="Arial" w:cs="Arial"/>
          <w:sz w:val="16"/>
          <w:szCs w:val="16"/>
        </w:rPr>
        <w:t>ках, расположенных за пределами территории Российской Федерации, владеть и (или) пользоваться иностранными финансовыми инструментами».</w:t>
      </w:r>
    </w:p>
    <w:p w:rsidR="00DD059C" w:rsidRPr="00DD059C" w:rsidRDefault="00DD059C" w:rsidP="00EB7848">
      <w:pPr>
        <w:autoSpaceDE w:val="0"/>
        <w:autoSpaceDN w:val="0"/>
        <w:adjustRightInd w:val="0"/>
        <w:ind w:left="-142" w:firstLine="720"/>
        <w:jc w:val="both"/>
        <w:rPr>
          <w:rFonts w:ascii="Arial" w:hAnsi="Arial" w:cs="Arial"/>
          <w:bCs/>
          <w:sz w:val="16"/>
          <w:szCs w:val="16"/>
        </w:rPr>
      </w:pPr>
      <w:r w:rsidRPr="00DD059C">
        <w:rPr>
          <w:rFonts w:ascii="Arial" w:hAnsi="Arial" w:cs="Arial"/>
          <w:sz w:val="16"/>
          <w:szCs w:val="16"/>
        </w:rPr>
        <w:t xml:space="preserve">10. </w:t>
      </w:r>
      <w:proofErr w:type="gramStart"/>
      <w:r w:rsidRPr="00DD059C">
        <w:rPr>
          <w:rFonts w:ascii="Arial" w:hAnsi="Arial" w:cs="Arial"/>
          <w:spacing w:val="-2"/>
          <w:sz w:val="16"/>
          <w:szCs w:val="16"/>
        </w:rPr>
        <w:t>Глава Валдайского муниципального района не вправе</w:t>
      </w:r>
      <w:r w:rsidRPr="00DD059C">
        <w:rPr>
          <w:rFonts w:ascii="Arial" w:hAnsi="Arial" w:cs="Arial"/>
          <w:sz w:val="16"/>
          <w:szCs w:val="16"/>
        </w:rPr>
        <w:t xml:space="preserve"> з</w:t>
      </w:r>
      <w:r w:rsidRPr="00DD059C">
        <w:rPr>
          <w:rFonts w:ascii="Arial" w:hAnsi="Arial" w:cs="Arial"/>
          <w:bCs/>
          <w:sz w:val="16"/>
          <w:szCs w:val="16"/>
        </w:rPr>
        <w:t xml:space="preserve">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w:t>
      </w:r>
      <w:proofErr w:type="gramEnd"/>
    </w:p>
    <w:p w:rsidR="00DD059C" w:rsidRPr="00DD059C" w:rsidRDefault="00DD059C" w:rsidP="00EB7848">
      <w:pPr>
        <w:autoSpaceDE w:val="0"/>
        <w:autoSpaceDN w:val="0"/>
        <w:adjustRightInd w:val="0"/>
        <w:ind w:left="-142"/>
        <w:jc w:val="both"/>
        <w:rPr>
          <w:rFonts w:ascii="Arial" w:hAnsi="Arial" w:cs="Arial"/>
          <w:bCs/>
          <w:sz w:val="16"/>
          <w:szCs w:val="16"/>
        </w:rPr>
      </w:pPr>
      <w:proofErr w:type="gramStart"/>
      <w:r w:rsidRPr="00DD059C">
        <w:rPr>
          <w:rFonts w:ascii="Arial" w:hAnsi="Arial" w:cs="Arial"/>
          <w:bCs/>
          <w:sz w:val="16"/>
          <w:szCs w:val="16"/>
        </w:rPr>
        <w:t>Федерации, иных объединений муниципальных образований, политической партией, участия в съезде (конференции) или общем собрании иной общ</w:t>
      </w:r>
      <w:r w:rsidRPr="00DD059C">
        <w:rPr>
          <w:rFonts w:ascii="Arial" w:hAnsi="Arial" w:cs="Arial"/>
          <w:bCs/>
          <w:sz w:val="16"/>
          <w:szCs w:val="16"/>
        </w:rPr>
        <w:t>е</w:t>
      </w:r>
      <w:r w:rsidRPr="00DD059C">
        <w:rPr>
          <w:rFonts w:ascii="Arial" w:hAnsi="Arial" w:cs="Arial"/>
          <w:bCs/>
          <w:sz w:val="16"/>
          <w:szCs w:val="16"/>
        </w:rPr>
        <w:t>ственной организации, жилищного, жилищно-строительного, гаражного кооперативов, садоводческого, огороднического, дачного потребительских кооп</w:t>
      </w:r>
      <w:r w:rsidRPr="00DD059C">
        <w:rPr>
          <w:rFonts w:ascii="Arial" w:hAnsi="Arial" w:cs="Arial"/>
          <w:bCs/>
          <w:sz w:val="16"/>
          <w:szCs w:val="16"/>
        </w:rPr>
        <w:t>е</w:t>
      </w:r>
      <w:r w:rsidRPr="00DD059C">
        <w:rPr>
          <w:rFonts w:ascii="Arial" w:hAnsi="Arial" w:cs="Arial"/>
          <w:bCs/>
          <w:sz w:val="16"/>
          <w:szCs w:val="16"/>
        </w:rPr>
        <w:t>ративов, товарищества собственников недвижимости), кроме случаев, предусмотренных федеральными законами, и случаев, если участие в упра</w:t>
      </w:r>
      <w:r w:rsidRPr="00DD059C">
        <w:rPr>
          <w:rFonts w:ascii="Arial" w:hAnsi="Arial" w:cs="Arial"/>
          <w:bCs/>
          <w:sz w:val="16"/>
          <w:szCs w:val="16"/>
        </w:rPr>
        <w:t>в</w:t>
      </w:r>
      <w:r w:rsidRPr="00DD059C">
        <w:rPr>
          <w:rFonts w:ascii="Arial" w:hAnsi="Arial" w:cs="Arial"/>
          <w:bCs/>
          <w:sz w:val="16"/>
          <w:szCs w:val="16"/>
        </w:rPr>
        <w:t>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DD059C" w:rsidRPr="00DD059C" w:rsidRDefault="00DD059C" w:rsidP="00EB7848">
      <w:pPr>
        <w:ind w:left="-142" w:firstLine="720"/>
        <w:jc w:val="both"/>
        <w:rPr>
          <w:rFonts w:ascii="Arial" w:hAnsi="Arial" w:cs="Arial"/>
          <w:spacing w:val="-2"/>
          <w:sz w:val="16"/>
          <w:szCs w:val="16"/>
        </w:rPr>
      </w:pPr>
      <w:r w:rsidRPr="00DD059C">
        <w:rPr>
          <w:rFonts w:ascii="Arial" w:hAnsi="Arial" w:cs="Arial"/>
          <w:spacing w:val="-2"/>
          <w:sz w:val="16"/>
          <w:szCs w:val="16"/>
        </w:rPr>
        <w:t>11. Глава Валдайского муниципального района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w:t>
      </w:r>
      <w:r w:rsidRPr="00DD059C">
        <w:rPr>
          <w:rFonts w:ascii="Arial" w:hAnsi="Arial" w:cs="Arial"/>
          <w:spacing w:val="-2"/>
          <w:sz w:val="16"/>
          <w:szCs w:val="16"/>
        </w:rPr>
        <w:t>ь</w:t>
      </w:r>
      <w:r w:rsidRPr="00DD059C">
        <w:rPr>
          <w:rFonts w:ascii="Arial" w:hAnsi="Arial" w:cs="Arial"/>
          <w:spacing w:val="-2"/>
          <w:sz w:val="16"/>
          <w:szCs w:val="16"/>
        </w:rPr>
        <w:t>но за счет средств иностранных государств, международных и иностранных организаций, иностранных граждан и лиц без гражданства, если иное не предусмо</w:t>
      </w:r>
      <w:r w:rsidRPr="00DD059C">
        <w:rPr>
          <w:rFonts w:ascii="Arial" w:hAnsi="Arial" w:cs="Arial"/>
          <w:spacing w:val="-2"/>
          <w:sz w:val="16"/>
          <w:szCs w:val="16"/>
        </w:rPr>
        <w:t>т</w:t>
      </w:r>
      <w:r w:rsidRPr="00DD059C">
        <w:rPr>
          <w:rFonts w:ascii="Arial" w:hAnsi="Arial" w:cs="Arial"/>
          <w:spacing w:val="-2"/>
          <w:sz w:val="16"/>
          <w:szCs w:val="16"/>
        </w:rPr>
        <w:t>рено международным договором Российской Федерации или законодательством Российской Федерации.</w:t>
      </w:r>
    </w:p>
    <w:p w:rsidR="00DD059C" w:rsidRPr="00DD059C" w:rsidRDefault="00DD059C" w:rsidP="00EB7848">
      <w:pPr>
        <w:autoSpaceDE w:val="0"/>
        <w:autoSpaceDN w:val="0"/>
        <w:adjustRightInd w:val="0"/>
        <w:ind w:left="-142" w:firstLine="720"/>
        <w:jc w:val="both"/>
        <w:rPr>
          <w:rFonts w:ascii="Arial" w:hAnsi="Arial" w:cs="Arial"/>
          <w:spacing w:val="-6"/>
          <w:sz w:val="16"/>
          <w:szCs w:val="16"/>
        </w:rPr>
      </w:pPr>
      <w:r w:rsidRPr="00DD059C">
        <w:rPr>
          <w:rFonts w:ascii="Arial" w:hAnsi="Arial" w:cs="Arial"/>
          <w:spacing w:val="-2"/>
          <w:sz w:val="16"/>
          <w:szCs w:val="16"/>
        </w:rPr>
        <w:t>12. Глава Валдайского муниципального района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w:t>
      </w:r>
      <w:r w:rsidRPr="00DD059C">
        <w:rPr>
          <w:rFonts w:ascii="Arial" w:hAnsi="Arial" w:cs="Arial"/>
          <w:spacing w:val="-2"/>
          <w:sz w:val="16"/>
          <w:szCs w:val="16"/>
        </w:rPr>
        <w:t>д</w:t>
      </w:r>
      <w:r w:rsidRPr="00DD059C">
        <w:rPr>
          <w:rFonts w:ascii="Arial" w:hAnsi="Arial" w:cs="Arial"/>
          <w:spacing w:val="-2"/>
          <w:sz w:val="16"/>
          <w:szCs w:val="16"/>
        </w:rPr>
        <w:t>разделений, если иное не предусмотрено международным договором Российской Федерации или законодательством Российской Федерации.</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13. Проверка достоверности и полноты сведений о доходах, расходах, об имуществе и обязательствах имущественного характера, представл</w:t>
      </w:r>
      <w:r w:rsidRPr="00DD059C">
        <w:rPr>
          <w:rFonts w:ascii="Arial" w:hAnsi="Arial" w:cs="Arial"/>
          <w:sz w:val="16"/>
          <w:szCs w:val="16"/>
        </w:rPr>
        <w:t>я</w:t>
      </w:r>
      <w:r w:rsidRPr="00DD059C">
        <w:rPr>
          <w:rFonts w:ascii="Arial" w:hAnsi="Arial" w:cs="Arial"/>
          <w:sz w:val="16"/>
          <w:szCs w:val="16"/>
        </w:rPr>
        <w:t xml:space="preserve">емых в соответствии с </w:t>
      </w:r>
      <w:hyperlink r:id="rId18" w:history="1">
        <w:r w:rsidRPr="00DD059C">
          <w:rPr>
            <w:rStyle w:val="af0"/>
            <w:rFonts w:ascii="Arial" w:hAnsi="Arial" w:cs="Arial"/>
            <w:color w:val="auto"/>
            <w:sz w:val="16"/>
            <w:szCs w:val="16"/>
            <w:u w:val="none"/>
          </w:rPr>
          <w:t>законодательством</w:t>
        </w:r>
      </w:hyperlink>
      <w:r w:rsidRPr="00DD059C">
        <w:rPr>
          <w:rFonts w:ascii="Arial" w:hAnsi="Arial" w:cs="Arial"/>
          <w:sz w:val="16"/>
          <w:szCs w:val="16"/>
        </w:rPr>
        <w:t xml:space="preserve"> Российской Федерации о противодействии коррупции</w:t>
      </w:r>
      <w:r w:rsidRPr="00DD059C">
        <w:rPr>
          <w:rFonts w:ascii="Arial" w:hAnsi="Arial" w:cs="Arial"/>
          <w:spacing w:val="-2"/>
          <w:sz w:val="16"/>
          <w:szCs w:val="16"/>
        </w:rPr>
        <w:t xml:space="preserve"> Главой Валдайского муниципального района</w:t>
      </w:r>
      <w:r w:rsidRPr="00DD059C">
        <w:rPr>
          <w:rFonts w:ascii="Arial" w:hAnsi="Arial" w:cs="Arial"/>
          <w:sz w:val="16"/>
          <w:szCs w:val="16"/>
        </w:rPr>
        <w:t>, пров</w:t>
      </w:r>
      <w:r w:rsidRPr="00DD059C">
        <w:rPr>
          <w:rFonts w:ascii="Arial" w:hAnsi="Arial" w:cs="Arial"/>
          <w:sz w:val="16"/>
          <w:szCs w:val="16"/>
        </w:rPr>
        <w:t>о</w:t>
      </w:r>
      <w:r w:rsidRPr="00DD059C">
        <w:rPr>
          <w:rFonts w:ascii="Arial" w:hAnsi="Arial" w:cs="Arial"/>
          <w:sz w:val="16"/>
          <w:szCs w:val="16"/>
        </w:rPr>
        <w:t>дится по решению Губернатора Новгородской области в порядке, установленном законом субъекта Российской Федерации.</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 xml:space="preserve">14. </w:t>
      </w:r>
      <w:proofErr w:type="gramStart"/>
      <w:r w:rsidRPr="00DD059C">
        <w:rPr>
          <w:rFonts w:ascii="Arial" w:hAnsi="Arial" w:cs="Arial"/>
          <w:sz w:val="16"/>
          <w:szCs w:val="16"/>
        </w:rPr>
        <w:t>При выявлении в результате проверки, проведенной в соответствии с пунктом 13 настоящей статьи, фактов несоблюдения ограничений, з</w:t>
      </w:r>
      <w:r w:rsidRPr="00DD059C">
        <w:rPr>
          <w:rFonts w:ascii="Arial" w:hAnsi="Arial" w:cs="Arial"/>
          <w:sz w:val="16"/>
          <w:szCs w:val="16"/>
        </w:rPr>
        <w:t>а</w:t>
      </w:r>
      <w:r w:rsidRPr="00DD059C">
        <w:rPr>
          <w:rFonts w:ascii="Arial" w:hAnsi="Arial" w:cs="Arial"/>
          <w:sz w:val="16"/>
          <w:szCs w:val="16"/>
        </w:rPr>
        <w:t xml:space="preserve">претов, неисполнения обязанностей, которые установлены Федеральным </w:t>
      </w:r>
      <w:hyperlink r:id="rId19"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25 декабря 2008 года N 273-ФЗ "О противодействии коррупции", Федеральным </w:t>
      </w:r>
      <w:hyperlink r:id="rId20"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21"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7</w:t>
      </w:r>
      <w:proofErr w:type="gramEnd"/>
      <w:r w:rsidRPr="00DD059C">
        <w:rPr>
          <w:rFonts w:ascii="Arial" w:hAnsi="Arial" w:cs="Arial"/>
          <w:sz w:val="16"/>
          <w:szCs w:val="16"/>
        </w:rPr>
        <w:t xml:space="preserve"> </w:t>
      </w:r>
      <w:proofErr w:type="gramStart"/>
      <w:r w:rsidRPr="00DD059C">
        <w:rPr>
          <w:rFonts w:ascii="Arial" w:hAnsi="Arial" w:cs="Arial"/>
          <w:sz w:val="16"/>
          <w:szCs w:val="16"/>
        </w:rPr>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w:t>
      </w:r>
      <w:r w:rsidRPr="00DD059C">
        <w:rPr>
          <w:rFonts w:ascii="Arial" w:hAnsi="Arial" w:cs="Arial"/>
          <w:spacing w:val="-2"/>
          <w:sz w:val="16"/>
          <w:szCs w:val="16"/>
        </w:rPr>
        <w:t xml:space="preserve">Главы Валдайского муниципального района </w:t>
      </w:r>
      <w:r w:rsidRPr="00DD059C">
        <w:rPr>
          <w:rFonts w:ascii="Arial" w:hAnsi="Arial" w:cs="Arial"/>
          <w:sz w:val="16"/>
          <w:szCs w:val="16"/>
        </w:rPr>
        <w:t>в орган местного самоуправления, уполномоченный принимать соответствующее решение, или</w:t>
      </w:r>
      <w:proofErr w:type="gramEnd"/>
      <w:r w:rsidRPr="00DD059C">
        <w:rPr>
          <w:rFonts w:ascii="Arial" w:hAnsi="Arial" w:cs="Arial"/>
          <w:sz w:val="16"/>
          <w:szCs w:val="16"/>
        </w:rPr>
        <w:t xml:space="preserve"> в суд.</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lastRenderedPageBreak/>
        <w:t>15. Сведения о доходах, расходах, об имуществе и обязательствах имущественного характера, представленные</w:t>
      </w:r>
      <w:r w:rsidRPr="00DD059C">
        <w:rPr>
          <w:rFonts w:ascii="Arial" w:hAnsi="Arial" w:cs="Arial"/>
          <w:spacing w:val="-2"/>
          <w:sz w:val="16"/>
          <w:szCs w:val="16"/>
        </w:rPr>
        <w:t xml:space="preserve"> Главой Валдайского муниц</w:t>
      </w:r>
      <w:r w:rsidRPr="00DD059C">
        <w:rPr>
          <w:rFonts w:ascii="Arial" w:hAnsi="Arial" w:cs="Arial"/>
          <w:spacing w:val="-2"/>
          <w:sz w:val="16"/>
          <w:szCs w:val="16"/>
        </w:rPr>
        <w:t>и</w:t>
      </w:r>
      <w:r w:rsidRPr="00DD059C">
        <w:rPr>
          <w:rFonts w:ascii="Arial" w:hAnsi="Arial" w:cs="Arial"/>
          <w:spacing w:val="-2"/>
          <w:sz w:val="16"/>
          <w:szCs w:val="16"/>
        </w:rPr>
        <w:t>пального района</w:t>
      </w:r>
      <w:r w:rsidRPr="00DD059C">
        <w:rPr>
          <w:rFonts w:ascii="Arial" w:hAnsi="Arial" w:cs="Arial"/>
          <w:sz w:val="16"/>
          <w:szCs w:val="16"/>
        </w:rPr>
        <w:t>,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DD059C">
        <w:rPr>
          <w:rFonts w:ascii="Arial" w:hAnsi="Arial" w:cs="Arial"/>
          <w:sz w:val="16"/>
          <w:szCs w:val="16"/>
        </w:rPr>
        <w:t>.».</w:t>
      </w:r>
      <w:proofErr w:type="gramEnd"/>
    </w:p>
    <w:p w:rsidR="00DD059C" w:rsidRPr="00DD059C" w:rsidRDefault="00DD059C" w:rsidP="00EB7848">
      <w:pPr>
        <w:ind w:left="-142" w:firstLine="720"/>
        <w:jc w:val="both"/>
        <w:rPr>
          <w:rFonts w:ascii="Arial" w:hAnsi="Arial" w:cs="Arial"/>
          <w:bCs/>
          <w:sz w:val="16"/>
          <w:szCs w:val="16"/>
        </w:rPr>
      </w:pPr>
      <w:r w:rsidRPr="00DD059C">
        <w:rPr>
          <w:rFonts w:ascii="Arial" w:hAnsi="Arial" w:cs="Arial"/>
          <w:sz w:val="16"/>
          <w:szCs w:val="16"/>
        </w:rPr>
        <w:t>1.4. Изложить статью 24 Устава в следующей редакции:</w:t>
      </w:r>
    </w:p>
    <w:p w:rsidR="00DD059C" w:rsidRPr="00DD059C" w:rsidRDefault="00DD059C" w:rsidP="00EB7848">
      <w:pPr>
        <w:ind w:left="-142" w:firstLine="708"/>
        <w:jc w:val="both"/>
        <w:rPr>
          <w:rFonts w:ascii="Arial" w:hAnsi="Arial" w:cs="Arial"/>
          <w:bCs/>
          <w:sz w:val="16"/>
          <w:szCs w:val="16"/>
        </w:rPr>
      </w:pPr>
      <w:r w:rsidRPr="00DD059C">
        <w:rPr>
          <w:rFonts w:ascii="Arial" w:hAnsi="Arial" w:cs="Arial"/>
          <w:bCs/>
          <w:sz w:val="16"/>
          <w:szCs w:val="16"/>
        </w:rPr>
        <w:t xml:space="preserve">«Статья 24. Депутат </w:t>
      </w:r>
      <w:r w:rsidRPr="00DD059C">
        <w:rPr>
          <w:rFonts w:ascii="Arial" w:hAnsi="Arial" w:cs="Arial"/>
          <w:sz w:val="16"/>
          <w:szCs w:val="16"/>
        </w:rPr>
        <w:t>Думы Валдайского муниципального района</w:t>
      </w:r>
      <w:r w:rsidRPr="00DD059C">
        <w:rPr>
          <w:rFonts w:ascii="Arial" w:hAnsi="Arial" w:cs="Arial"/>
          <w:bCs/>
          <w:sz w:val="16"/>
          <w:szCs w:val="16"/>
        </w:rPr>
        <w:t xml:space="preserve"> </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1. Полномочия депутата Думы Валдайского муниципального района начинаются со дня его избрания и прекращаются со дня </w:t>
      </w:r>
      <w:proofErr w:type="gramStart"/>
      <w:r w:rsidRPr="00DD059C">
        <w:rPr>
          <w:rFonts w:ascii="Arial" w:hAnsi="Arial" w:cs="Arial"/>
          <w:sz w:val="16"/>
          <w:szCs w:val="16"/>
        </w:rPr>
        <w:t>начала работы Думы Валдайского муниципального района нового созыва</w:t>
      </w:r>
      <w:proofErr w:type="gramEnd"/>
      <w:r w:rsidRPr="00DD059C">
        <w:rPr>
          <w:rFonts w:ascii="Arial" w:hAnsi="Arial" w:cs="Arial"/>
          <w:sz w:val="16"/>
          <w:szCs w:val="16"/>
        </w:rPr>
        <w:t>.</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2. Депутат Думы Валдайского муниципального района представляет в Думе Валдайского муниципального района интересы своих избират</w:t>
      </w:r>
      <w:r w:rsidRPr="00DD059C">
        <w:rPr>
          <w:rFonts w:ascii="Arial" w:hAnsi="Arial" w:cs="Arial"/>
          <w:sz w:val="16"/>
          <w:szCs w:val="16"/>
        </w:rPr>
        <w:t>е</w:t>
      </w:r>
      <w:r w:rsidRPr="00DD059C">
        <w:rPr>
          <w:rFonts w:ascii="Arial" w:hAnsi="Arial" w:cs="Arial"/>
          <w:sz w:val="16"/>
          <w:szCs w:val="16"/>
        </w:rPr>
        <w:t>лей и отчитывается перед ними о своей деятельности не реже двух раз в год.</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 3. Депутат Думы Валдайского муниципального района осуществляет свои полномочия на непостоянной основе без отрыва от основной де</w:t>
      </w:r>
      <w:r w:rsidRPr="00DD059C">
        <w:rPr>
          <w:rFonts w:ascii="Arial" w:hAnsi="Arial" w:cs="Arial"/>
          <w:sz w:val="16"/>
          <w:szCs w:val="16"/>
        </w:rPr>
        <w:t>я</w:t>
      </w:r>
      <w:r w:rsidRPr="00DD059C">
        <w:rPr>
          <w:rFonts w:ascii="Arial" w:hAnsi="Arial" w:cs="Arial"/>
          <w:sz w:val="16"/>
          <w:szCs w:val="16"/>
        </w:rPr>
        <w:t>тельности (работы).</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 xml:space="preserve"> 4. Формами осуществления депутатом своих полномочий являются:</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участие в заседаниях Думы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участие в работе комиссий Думы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подготовка и внесение проектов решений на рассмотрение Думы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участие в выполнении поручений Думы Валдайского муниципального района.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5. Статус депутата и ограничения, связанные с депутатской деятельностью устанавливаются федеральным законом.</w:t>
      </w:r>
    </w:p>
    <w:p w:rsidR="00DD059C" w:rsidRPr="00DD059C" w:rsidRDefault="00DD059C" w:rsidP="00EB7848">
      <w:pPr>
        <w:pStyle w:val="ConsPlusNormal"/>
        <w:widowControl/>
        <w:ind w:left="-142"/>
        <w:jc w:val="both"/>
        <w:rPr>
          <w:sz w:val="16"/>
          <w:szCs w:val="16"/>
        </w:rPr>
      </w:pPr>
      <w:r w:rsidRPr="00DD059C">
        <w:rPr>
          <w:sz w:val="16"/>
          <w:szCs w:val="16"/>
        </w:rPr>
        <w:t xml:space="preserve">6. Гарантии </w:t>
      </w:r>
      <w:proofErr w:type="gramStart"/>
      <w:r w:rsidRPr="00DD059C">
        <w:rPr>
          <w:sz w:val="16"/>
          <w:szCs w:val="16"/>
        </w:rPr>
        <w:t>осуществления полномочий депутата Думы Валдайского муниципального района</w:t>
      </w:r>
      <w:proofErr w:type="gramEnd"/>
      <w:r w:rsidRPr="00DD059C">
        <w:rPr>
          <w:sz w:val="16"/>
          <w:szCs w:val="16"/>
        </w:rPr>
        <w:t>:</w:t>
      </w:r>
    </w:p>
    <w:p w:rsidR="00DD059C" w:rsidRPr="00DD059C" w:rsidRDefault="00DD059C" w:rsidP="00EB7848">
      <w:pPr>
        <w:pStyle w:val="ConsPlusNormal"/>
        <w:widowControl/>
        <w:ind w:left="-142"/>
        <w:jc w:val="both"/>
        <w:rPr>
          <w:sz w:val="16"/>
          <w:szCs w:val="16"/>
        </w:rPr>
      </w:pPr>
      <w:r w:rsidRPr="00DD059C">
        <w:rPr>
          <w:sz w:val="16"/>
          <w:szCs w:val="16"/>
        </w:rPr>
        <w:t>1) Депутат Думы Валдайского муниципального района по вопросам осуществления своих полномочий пользуется правом первоочередного пр</w:t>
      </w:r>
      <w:r w:rsidRPr="00DD059C">
        <w:rPr>
          <w:sz w:val="16"/>
          <w:szCs w:val="16"/>
        </w:rPr>
        <w:t>и</w:t>
      </w:r>
      <w:r w:rsidRPr="00DD059C">
        <w:rPr>
          <w:sz w:val="16"/>
          <w:szCs w:val="16"/>
        </w:rPr>
        <w:t>ема руководителями и другими должностными лицами органов государственной власти, органов местного самоуправления, предприятий, учрежд</w:t>
      </w:r>
      <w:r w:rsidRPr="00DD059C">
        <w:rPr>
          <w:sz w:val="16"/>
          <w:szCs w:val="16"/>
        </w:rPr>
        <w:t>е</w:t>
      </w:r>
      <w:r w:rsidRPr="00DD059C">
        <w:rPr>
          <w:sz w:val="16"/>
          <w:szCs w:val="16"/>
        </w:rPr>
        <w:t>ний, организаций, расположенных на территории Валдайского муниципального района.</w:t>
      </w:r>
    </w:p>
    <w:p w:rsidR="00DD059C" w:rsidRPr="00DD059C" w:rsidRDefault="00DD059C" w:rsidP="00EB7848">
      <w:pPr>
        <w:pStyle w:val="ConsPlusNormal"/>
        <w:widowControl/>
        <w:ind w:left="-142"/>
        <w:jc w:val="both"/>
        <w:rPr>
          <w:sz w:val="16"/>
          <w:szCs w:val="16"/>
        </w:rPr>
      </w:pPr>
      <w:r w:rsidRPr="00DD059C">
        <w:rPr>
          <w:sz w:val="16"/>
          <w:szCs w:val="16"/>
        </w:rPr>
        <w:t>2) При обращении Депутата Думы Валдайского муниципального района в учреждения, предприятия, организации соответствующие должнос</w:t>
      </w:r>
      <w:r w:rsidRPr="00DD059C">
        <w:rPr>
          <w:sz w:val="16"/>
          <w:szCs w:val="16"/>
        </w:rPr>
        <w:t>т</w:t>
      </w:r>
      <w:r w:rsidRPr="00DD059C">
        <w:rPr>
          <w:sz w:val="16"/>
          <w:szCs w:val="16"/>
        </w:rPr>
        <w:t>ные лица обеспечивают депутата Думы Валдайского муниципального района (по вопросам, связанным с его полномочиями), консультациями специал</w:t>
      </w:r>
      <w:r w:rsidRPr="00DD059C">
        <w:rPr>
          <w:sz w:val="16"/>
          <w:szCs w:val="16"/>
        </w:rPr>
        <w:t>и</w:t>
      </w:r>
      <w:r w:rsidRPr="00DD059C">
        <w:rPr>
          <w:sz w:val="16"/>
          <w:szCs w:val="16"/>
        </w:rPr>
        <w:t>стов, предоставляют необходимую информацию и документацию.</w:t>
      </w:r>
    </w:p>
    <w:p w:rsidR="00DD059C" w:rsidRPr="00DD059C" w:rsidRDefault="00DD059C" w:rsidP="00EB7848">
      <w:pPr>
        <w:pStyle w:val="ConsPlusNormal"/>
        <w:widowControl/>
        <w:ind w:left="-142"/>
        <w:jc w:val="both"/>
        <w:rPr>
          <w:sz w:val="16"/>
          <w:szCs w:val="16"/>
        </w:rPr>
      </w:pPr>
      <w:r w:rsidRPr="00DD059C">
        <w:rPr>
          <w:sz w:val="16"/>
          <w:szCs w:val="16"/>
        </w:rPr>
        <w:t>3) Отказ в предоставлении информации депутату Думы Валдайского муниципального района подлежит оформлению в письменном виде.</w:t>
      </w:r>
    </w:p>
    <w:p w:rsidR="00DD059C" w:rsidRPr="00DD059C" w:rsidRDefault="00DD059C" w:rsidP="00EB7848">
      <w:pPr>
        <w:pStyle w:val="ConsPlusNormal"/>
        <w:widowControl/>
        <w:ind w:left="-142"/>
        <w:jc w:val="both"/>
        <w:rPr>
          <w:sz w:val="16"/>
          <w:szCs w:val="16"/>
        </w:rPr>
      </w:pPr>
      <w:r w:rsidRPr="00DD059C">
        <w:rPr>
          <w:sz w:val="16"/>
          <w:szCs w:val="16"/>
        </w:rPr>
        <w:t>4) Депутату Думы Валдайского муниципального района обеспечиваются необходимые условия для проведения отчетов и встреч с избирател</w:t>
      </w:r>
      <w:r w:rsidRPr="00DD059C">
        <w:rPr>
          <w:sz w:val="16"/>
          <w:szCs w:val="16"/>
        </w:rPr>
        <w:t>я</w:t>
      </w:r>
      <w:r w:rsidRPr="00DD059C">
        <w:rPr>
          <w:sz w:val="16"/>
          <w:szCs w:val="16"/>
        </w:rPr>
        <w:t xml:space="preserve">ми округа. По его просьбе соответствующие органы местного самоуправления, </w:t>
      </w:r>
    </w:p>
    <w:p w:rsidR="00DD059C" w:rsidRPr="00DD059C" w:rsidRDefault="00DD059C" w:rsidP="00EB7848">
      <w:pPr>
        <w:pStyle w:val="ConsPlusNormal"/>
        <w:widowControl/>
        <w:ind w:left="-142" w:firstLine="0"/>
        <w:jc w:val="both"/>
        <w:rPr>
          <w:sz w:val="16"/>
          <w:szCs w:val="16"/>
        </w:rPr>
      </w:pPr>
      <w:r w:rsidRPr="00DD059C">
        <w:rPr>
          <w:sz w:val="16"/>
          <w:szCs w:val="16"/>
        </w:rPr>
        <w:t>администрации муниципальных предприятий, учреждений, организаций, находящихся в его избирательном округе, безвозмездно выделяют помещ</w:t>
      </w:r>
      <w:r w:rsidRPr="00DD059C">
        <w:rPr>
          <w:sz w:val="16"/>
          <w:szCs w:val="16"/>
        </w:rPr>
        <w:t>е</w:t>
      </w:r>
      <w:r w:rsidRPr="00DD059C">
        <w:rPr>
          <w:sz w:val="16"/>
          <w:szCs w:val="16"/>
        </w:rPr>
        <w:t>ния, извещают граждан о времени и месте проведения отчета депутата Думы Валдайского муниципального района, предоставляют необходимые для отчета справочные и информационные материалы, оказывают другую помощь.</w:t>
      </w:r>
    </w:p>
    <w:p w:rsidR="00DD059C" w:rsidRPr="00DD059C" w:rsidRDefault="00DD059C" w:rsidP="00EB7848">
      <w:pPr>
        <w:pStyle w:val="ConsPlusNormal"/>
        <w:widowControl/>
        <w:ind w:left="-142"/>
        <w:jc w:val="both"/>
        <w:rPr>
          <w:sz w:val="16"/>
          <w:szCs w:val="16"/>
        </w:rPr>
      </w:pPr>
      <w:r w:rsidRPr="00DD059C">
        <w:rPr>
          <w:sz w:val="16"/>
          <w:szCs w:val="16"/>
        </w:rPr>
        <w:t>Депутату Думы Валдайского муниципального района обеспечиваются необходимые условия для ведения приема избирателей, для чего выд</w:t>
      </w:r>
      <w:r w:rsidRPr="00DD059C">
        <w:rPr>
          <w:sz w:val="16"/>
          <w:szCs w:val="16"/>
        </w:rPr>
        <w:t>е</w:t>
      </w:r>
      <w:r w:rsidRPr="00DD059C">
        <w:rPr>
          <w:sz w:val="16"/>
          <w:szCs w:val="16"/>
        </w:rPr>
        <w:t>ляются соответствующие помещения в его округе.</w:t>
      </w:r>
    </w:p>
    <w:p w:rsidR="00DD059C" w:rsidRPr="00DD059C" w:rsidRDefault="00DD059C" w:rsidP="00EB7848">
      <w:pPr>
        <w:pStyle w:val="ConsPlusNormal"/>
        <w:widowControl/>
        <w:ind w:left="-142"/>
        <w:jc w:val="both"/>
        <w:rPr>
          <w:sz w:val="16"/>
          <w:szCs w:val="16"/>
        </w:rPr>
      </w:pPr>
      <w:r w:rsidRPr="00DD059C">
        <w:rPr>
          <w:sz w:val="16"/>
          <w:szCs w:val="16"/>
        </w:rPr>
        <w:t>5) Органы местного самоуправления Валдайского муниципального района обеспечивают освещение отчетов депутата Думы Валдайского мун</w:t>
      </w:r>
      <w:r w:rsidRPr="00DD059C">
        <w:rPr>
          <w:sz w:val="16"/>
          <w:szCs w:val="16"/>
        </w:rPr>
        <w:t>и</w:t>
      </w:r>
      <w:r w:rsidRPr="00DD059C">
        <w:rPr>
          <w:sz w:val="16"/>
          <w:szCs w:val="16"/>
        </w:rPr>
        <w:t>ципального района в средствах массовой информации.</w:t>
      </w:r>
    </w:p>
    <w:p w:rsidR="00DD059C" w:rsidRPr="00DD059C" w:rsidRDefault="00DD059C" w:rsidP="00EB7848">
      <w:pPr>
        <w:pStyle w:val="ConsPlusNormal"/>
        <w:widowControl/>
        <w:ind w:left="-142"/>
        <w:jc w:val="both"/>
        <w:rPr>
          <w:sz w:val="16"/>
          <w:szCs w:val="16"/>
        </w:rPr>
      </w:pPr>
      <w:r w:rsidRPr="00DD059C">
        <w:rPr>
          <w:sz w:val="16"/>
          <w:szCs w:val="16"/>
        </w:rPr>
        <w:t>7. Гарантии прав депутата Думы Валдайского муниципального района устанавливаются федеральными законами.</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8. Депутату Думы Валдайского муниципального района гарантируются условия для беспрепятственного и эффективного осуществления полн</w:t>
      </w:r>
      <w:r w:rsidRPr="00DD059C">
        <w:rPr>
          <w:rFonts w:ascii="Arial" w:hAnsi="Arial" w:cs="Arial"/>
          <w:sz w:val="16"/>
          <w:szCs w:val="16"/>
        </w:rPr>
        <w:t>о</w:t>
      </w:r>
      <w:r w:rsidRPr="00DD059C">
        <w:rPr>
          <w:rFonts w:ascii="Arial" w:hAnsi="Arial" w:cs="Arial"/>
          <w:sz w:val="16"/>
          <w:szCs w:val="16"/>
        </w:rPr>
        <w:t>мочий, защита прав, чести и достоинства.</w:t>
      </w:r>
    </w:p>
    <w:p w:rsidR="00DD059C" w:rsidRPr="00DD059C" w:rsidRDefault="00DD059C" w:rsidP="00EB7848">
      <w:pPr>
        <w:ind w:left="-142" w:firstLine="720"/>
        <w:jc w:val="both"/>
        <w:rPr>
          <w:rFonts w:ascii="Arial" w:hAnsi="Arial" w:cs="Arial"/>
          <w:sz w:val="16"/>
          <w:szCs w:val="16"/>
        </w:rPr>
      </w:pPr>
      <w:r w:rsidRPr="00DD059C">
        <w:rPr>
          <w:rFonts w:ascii="Arial" w:hAnsi="Arial" w:cs="Arial"/>
          <w:sz w:val="16"/>
          <w:szCs w:val="16"/>
        </w:rPr>
        <w:t>Полномочия депутата Думы Валдайского муниципального района прекращаются с момента вступления в силу решения суда, соответству</w:t>
      </w:r>
      <w:r w:rsidRPr="00DD059C">
        <w:rPr>
          <w:rFonts w:ascii="Arial" w:hAnsi="Arial" w:cs="Arial"/>
          <w:sz w:val="16"/>
          <w:szCs w:val="16"/>
        </w:rPr>
        <w:t>ю</w:t>
      </w:r>
      <w:r w:rsidRPr="00DD059C">
        <w:rPr>
          <w:rFonts w:ascii="Arial" w:hAnsi="Arial" w:cs="Arial"/>
          <w:sz w:val="16"/>
          <w:szCs w:val="16"/>
        </w:rPr>
        <w:t xml:space="preserve">щего нормативного правового акта Думы Валдайского муниципального района либо </w:t>
      </w:r>
      <w:proofErr w:type="gramStart"/>
      <w:r w:rsidRPr="00DD059C">
        <w:rPr>
          <w:rFonts w:ascii="Arial" w:hAnsi="Arial" w:cs="Arial"/>
          <w:sz w:val="16"/>
          <w:szCs w:val="16"/>
        </w:rPr>
        <w:t>с даты</w:t>
      </w:r>
      <w:proofErr w:type="gramEnd"/>
      <w:r w:rsidRPr="00DD059C">
        <w:rPr>
          <w:rFonts w:ascii="Arial" w:hAnsi="Arial" w:cs="Arial"/>
          <w:sz w:val="16"/>
          <w:szCs w:val="16"/>
        </w:rPr>
        <w:t xml:space="preserve"> государственной регистрации смерти.</w:t>
      </w:r>
    </w:p>
    <w:p w:rsidR="00DD059C" w:rsidRPr="00DD059C" w:rsidRDefault="00DD059C" w:rsidP="00EB7848">
      <w:pPr>
        <w:autoSpaceDE w:val="0"/>
        <w:autoSpaceDN w:val="0"/>
        <w:adjustRightInd w:val="0"/>
        <w:ind w:left="-142" w:firstLine="720"/>
        <w:jc w:val="both"/>
        <w:rPr>
          <w:rFonts w:ascii="Arial" w:hAnsi="Arial" w:cs="Arial"/>
          <w:sz w:val="16"/>
          <w:szCs w:val="16"/>
        </w:rPr>
      </w:pPr>
      <w:r w:rsidRPr="00DD059C">
        <w:rPr>
          <w:rFonts w:ascii="Arial" w:hAnsi="Arial" w:cs="Arial"/>
          <w:sz w:val="16"/>
          <w:szCs w:val="16"/>
        </w:rPr>
        <w:t>В случае обращения Губернатора Новгородской области с заявлением о досрочном прекращении полномочий депутата представительного о</w:t>
      </w:r>
      <w:r w:rsidRPr="00DD059C">
        <w:rPr>
          <w:rFonts w:ascii="Arial" w:hAnsi="Arial" w:cs="Arial"/>
          <w:sz w:val="16"/>
          <w:szCs w:val="16"/>
        </w:rPr>
        <w:t>р</w:t>
      </w:r>
      <w:r w:rsidRPr="00DD059C">
        <w:rPr>
          <w:rFonts w:ascii="Arial" w:hAnsi="Arial" w:cs="Arial"/>
          <w:sz w:val="16"/>
          <w:szCs w:val="16"/>
        </w:rPr>
        <w:t>гана муниципального образования днем появления основания для досрочного прекращения полномочий является день поступления в представ</w:t>
      </w:r>
      <w:r w:rsidRPr="00DD059C">
        <w:rPr>
          <w:rFonts w:ascii="Arial" w:hAnsi="Arial" w:cs="Arial"/>
          <w:sz w:val="16"/>
          <w:szCs w:val="16"/>
        </w:rPr>
        <w:t>и</w:t>
      </w:r>
      <w:r w:rsidRPr="00DD059C">
        <w:rPr>
          <w:rFonts w:ascii="Arial" w:hAnsi="Arial" w:cs="Arial"/>
          <w:sz w:val="16"/>
          <w:szCs w:val="16"/>
        </w:rPr>
        <w:t>тельный орган муниципального образования данного заявления.</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9. Депутат Думы Валдайского муниципального района должен соблюдать ограничения и запреты и исполнять обязанности, которые установл</w:t>
      </w:r>
      <w:r w:rsidRPr="00DD059C">
        <w:rPr>
          <w:rFonts w:ascii="Arial" w:hAnsi="Arial" w:cs="Arial"/>
          <w:sz w:val="16"/>
          <w:szCs w:val="16"/>
        </w:rPr>
        <w:t>е</w:t>
      </w:r>
      <w:r w:rsidRPr="00DD059C">
        <w:rPr>
          <w:rFonts w:ascii="Arial" w:hAnsi="Arial" w:cs="Arial"/>
          <w:sz w:val="16"/>
          <w:szCs w:val="16"/>
        </w:rPr>
        <w:t xml:space="preserve">ны Федеральным законом от </w:t>
      </w:r>
      <w:hyperlink r:id="rId22" w:tgtFrame="Logical" w:history="1">
        <w:r w:rsidRPr="00DD059C">
          <w:rPr>
            <w:rStyle w:val="af0"/>
            <w:rFonts w:ascii="Arial" w:hAnsi="Arial" w:cs="Arial"/>
            <w:color w:val="auto"/>
            <w:sz w:val="16"/>
            <w:szCs w:val="16"/>
            <w:u w:val="none"/>
          </w:rPr>
          <w:t>25 декабря 2008 года № 273-ФЗ</w:t>
        </w:r>
      </w:hyperlink>
      <w:r w:rsidRPr="00DD059C">
        <w:rPr>
          <w:rFonts w:ascii="Arial" w:hAnsi="Arial" w:cs="Arial"/>
          <w:sz w:val="16"/>
          <w:szCs w:val="16"/>
        </w:rPr>
        <w:t xml:space="preserve"> «О противодействии коррупции» и другими федеральными законами. </w:t>
      </w:r>
      <w:proofErr w:type="gramStart"/>
      <w:r w:rsidRPr="00DD059C">
        <w:rPr>
          <w:rFonts w:ascii="Arial" w:hAnsi="Arial" w:cs="Arial"/>
          <w:sz w:val="16"/>
          <w:szCs w:val="16"/>
        </w:rPr>
        <w:t>Полномочия д</w:t>
      </w:r>
      <w:r w:rsidRPr="00DD059C">
        <w:rPr>
          <w:rFonts w:ascii="Arial" w:hAnsi="Arial" w:cs="Arial"/>
          <w:sz w:val="16"/>
          <w:szCs w:val="16"/>
        </w:rPr>
        <w:t>е</w:t>
      </w:r>
      <w:r w:rsidRPr="00DD059C">
        <w:rPr>
          <w:rFonts w:ascii="Arial" w:hAnsi="Arial" w:cs="Arial"/>
          <w:sz w:val="16"/>
          <w:szCs w:val="16"/>
        </w:rPr>
        <w:t>путата Думы Валдайского муниципального района прекращаются досрочно в случае несоблюдения ограничений, запретов, неисполнения обязанностей, уст</w:t>
      </w:r>
      <w:r w:rsidRPr="00DD059C">
        <w:rPr>
          <w:rFonts w:ascii="Arial" w:hAnsi="Arial" w:cs="Arial"/>
          <w:sz w:val="16"/>
          <w:szCs w:val="16"/>
        </w:rPr>
        <w:t>а</w:t>
      </w:r>
      <w:r w:rsidRPr="00DD059C">
        <w:rPr>
          <w:rFonts w:ascii="Arial" w:hAnsi="Arial" w:cs="Arial"/>
          <w:sz w:val="16"/>
          <w:szCs w:val="16"/>
        </w:rPr>
        <w:t xml:space="preserve">новленных Федеральным </w:t>
      </w:r>
      <w:hyperlink r:id="rId23"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25 декабря 2008 года № 273-ФЗ «О противодействии коррупции», Федеральным </w:t>
      </w:r>
      <w:hyperlink r:id="rId24"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25" w:history="1">
        <w:r w:rsidRPr="00DD059C">
          <w:rPr>
            <w:rStyle w:val="af0"/>
            <w:rFonts w:ascii="Arial" w:hAnsi="Arial" w:cs="Arial"/>
            <w:color w:val="auto"/>
            <w:sz w:val="16"/>
            <w:szCs w:val="16"/>
            <w:u w:val="none"/>
          </w:rPr>
          <w:t>законом</w:t>
        </w:r>
      </w:hyperlink>
      <w:r w:rsidRPr="00DD059C">
        <w:rPr>
          <w:rFonts w:ascii="Arial" w:hAnsi="Arial" w:cs="Arial"/>
          <w:sz w:val="16"/>
          <w:szCs w:val="16"/>
        </w:rPr>
        <w:t xml:space="preserve"> от 7 мая 2013 года № 79-ФЗ «О запрете отдельным</w:t>
      </w:r>
      <w:proofErr w:type="gramEnd"/>
      <w:r w:rsidRPr="00DD059C">
        <w:rPr>
          <w:rFonts w:ascii="Arial" w:hAnsi="Arial" w:cs="Arial"/>
          <w:sz w:val="16"/>
          <w:szCs w:val="16"/>
        </w:rPr>
        <w:t xml:space="preserve"> категориям лиц открывать и иметь счета (вклады), хранить наличные денежные средства и ценности в ин</w:t>
      </w:r>
      <w:r w:rsidRPr="00DD059C">
        <w:rPr>
          <w:rFonts w:ascii="Arial" w:hAnsi="Arial" w:cs="Arial"/>
          <w:sz w:val="16"/>
          <w:szCs w:val="16"/>
        </w:rPr>
        <w:t>о</w:t>
      </w:r>
      <w:r w:rsidRPr="00DD059C">
        <w:rPr>
          <w:rFonts w:ascii="Arial" w:hAnsi="Arial" w:cs="Arial"/>
          <w:sz w:val="16"/>
          <w:szCs w:val="16"/>
        </w:rPr>
        <w:t>странных банках, расположенных за пределами территории Российской Федерации, владеть и (или) пользоваться иностранными финансовыми инстр</w:t>
      </w:r>
      <w:r w:rsidRPr="00DD059C">
        <w:rPr>
          <w:rFonts w:ascii="Arial" w:hAnsi="Arial" w:cs="Arial"/>
          <w:sz w:val="16"/>
          <w:szCs w:val="16"/>
        </w:rPr>
        <w:t>у</w:t>
      </w:r>
      <w:r w:rsidRPr="00DD059C">
        <w:rPr>
          <w:rFonts w:ascii="Arial" w:hAnsi="Arial" w:cs="Arial"/>
          <w:sz w:val="16"/>
          <w:szCs w:val="16"/>
        </w:rPr>
        <w:t>ментами».</w:t>
      </w:r>
    </w:p>
    <w:p w:rsidR="00DD059C" w:rsidRPr="00DD059C" w:rsidRDefault="00DD059C" w:rsidP="00EB7848">
      <w:pPr>
        <w:autoSpaceDE w:val="0"/>
        <w:autoSpaceDN w:val="0"/>
        <w:adjustRightInd w:val="0"/>
        <w:ind w:left="-142" w:firstLine="708"/>
        <w:jc w:val="both"/>
        <w:rPr>
          <w:rFonts w:ascii="Arial" w:hAnsi="Arial" w:cs="Arial"/>
          <w:sz w:val="16"/>
          <w:szCs w:val="16"/>
        </w:rPr>
      </w:pPr>
      <w:r w:rsidRPr="00DD059C">
        <w:rPr>
          <w:rFonts w:ascii="Arial" w:hAnsi="Arial" w:cs="Arial"/>
          <w:sz w:val="16"/>
          <w:szCs w:val="16"/>
        </w:rPr>
        <w:t>10. Проверка достоверности и полноты сведений о доходах, расходах, об имуществе и обязательствах имущественного характера, представл</w:t>
      </w:r>
      <w:r w:rsidRPr="00DD059C">
        <w:rPr>
          <w:rFonts w:ascii="Arial" w:hAnsi="Arial" w:cs="Arial"/>
          <w:sz w:val="16"/>
          <w:szCs w:val="16"/>
        </w:rPr>
        <w:t>я</w:t>
      </w:r>
      <w:r w:rsidRPr="00DD059C">
        <w:rPr>
          <w:rFonts w:ascii="Arial" w:hAnsi="Arial" w:cs="Arial"/>
          <w:sz w:val="16"/>
          <w:szCs w:val="16"/>
        </w:rPr>
        <w:t>емых в соответствии с законодательством Российской Федерации о противодействии коррупции депутатом</w:t>
      </w:r>
      <w:r w:rsidRPr="00DD059C">
        <w:rPr>
          <w:rFonts w:ascii="Arial" w:hAnsi="Arial" w:cs="Arial"/>
          <w:bCs/>
          <w:sz w:val="16"/>
          <w:szCs w:val="16"/>
        </w:rPr>
        <w:t xml:space="preserve"> </w:t>
      </w:r>
      <w:r w:rsidRPr="00DD059C">
        <w:rPr>
          <w:rFonts w:ascii="Arial" w:hAnsi="Arial" w:cs="Arial"/>
          <w:sz w:val="16"/>
          <w:szCs w:val="16"/>
        </w:rPr>
        <w:t>Думы Валдайского муниципального ра</w:t>
      </w:r>
      <w:r w:rsidRPr="00DD059C">
        <w:rPr>
          <w:rFonts w:ascii="Arial" w:hAnsi="Arial" w:cs="Arial"/>
          <w:sz w:val="16"/>
          <w:szCs w:val="16"/>
        </w:rPr>
        <w:t>й</w:t>
      </w:r>
      <w:r w:rsidRPr="00DD059C">
        <w:rPr>
          <w:rFonts w:ascii="Arial" w:hAnsi="Arial" w:cs="Arial"/>
          <w:sz w:val="16"/>
          <w:szCs w:val="16"/>
        </w:rPr>
        <w:t>она, проводится по решению Губернатора Новгородской области в порядке, установленном законом субъекта Российской Федерации.</w:t>
      </w:r>
    </w:p>
    <w:p w:rsidR="00DD059C" w:rsidRPr="00DD059C" w:rsidRDefault="00DD059C" w:rsidP="00EB7848">
      <w:pPr>
        <w:autoSpaceDE w:val="0"/>
        <w:autoSpaceDN w:val="0"/>
        <w:adjustRightInd w:val="0"/>
        <w:ind w:left="-142" w:firstLine="708"/>
        <w:jc w:val="both"/>
        <w:rPr>
          <w:rFonts w:ascii="Arial" w:hAnsi="Arial" w:cs="Arial"/>
          <w:sz w:val="16"/>
          <w:szCs w:val="16"/>
        </w:rPr>
      </w:pPr>
      <w:r w:rsidRPr="00DD059C">
        <w:rPr>
          <w:rFonts w:ascii="Arial" w:hAnsi="Arial" w:cs="Arial"/>
          <w:sz w:val="16"/>
          <w:szCs w:val="16"/>
        </w:rPr>
        <w:t xml:space="preserve">11. </w:t>
      </w:r>
      <w:proofErr w:type="gramStart"/>
      <w:r w:rsidRPr="00DD059C">
        <w:rPr>
          <w:rFonts w:ascii="Arial" w:hAnsi="Arial" w:cs="Arial"/>
          <w:sz w:val="16"/>
          <w:szCs w:val="16"/>
        </w:rPr>
        <w:t>При выявлении в результате проверки, проведенной в соответствии с частью 10 настоящей статьи, фактов несоблюдения ограничений, з</w:t>
      </w:r>
      <w:r w:rsidRPr="00DD059C">
        <w:rPr>
          <w:rFonts w:ascii="Arial" w:hAnsi="Arial" w:cs="Arial"/>
          <w:sz w:val="16"/>
          <w:szCs w:val="16"/>
        </w:rPr>
        <w:t>а</w:t>
      </w:r>
      <w:r w:rsidRPr="00DD059C">
        <w:rPr>
          <w:rFonts w:ascii="Arial" w:hAnsi="Arial" w:cs="Arial"/>
          <w:sz w:val="16"/>
          <w:szCs w:val="16"/>
        </w:rPr>
        <w:t>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DD059C">
        <w:rPr>
          <w:rFonts w:ascii="Arial" w:hAnsi="Arial" w:cs="Arial"/>
          <w:sz w:val="16"/>
          <w:szCs w:val="16"/>
        </w:rPr>
        <w:t xml:space="preserve"> </w:t>
      </w:r>
      <w:proofErr w:type="gramStart"/>
      <w:r w:rsidRPr="00DD059C">
        <w:rPr>
          <w:rFonts w:ascii="Arial" w:hAnsi="Arial" w:cs="Arial"/>
          <w:sz w:val="16"/>
          <w:szCs w:val="16"/>
        </w:rPr>
        <w:t>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Новгородской области обращается с заявлением о досрочном прекращении полномочий депутата</w:t>
      </w:r>
      <w:r w:rsidRPr="00DD059C">
        <w:rPr>
          <w:rFonts w:ascii="Arial" w:hAnsi="Arial" w:cs="Arial"/>
          <w:bCs/>
          <w:sz w:val="16"/>
          <w:szCs w:val="16"/>
        </w:rPr>
        <w:t xml:space="preserve"> </w:t>
      </w:r>
      <w:r w:rsidRPr="00DD059C">
        <w:rPr>
          <w:rFonts w:ascii="Arial" w:hAnsi="Arial" w:cs="Arial"/>
          <w:sz w:val="16"/>
          <w:szCs w:val="16"/>
        </w:rPr>
        <w:t>Думы Валдайского муниципального района, в орган местного самоуправления, уполномоченный принимать соответствующее решение</w:t>
      </w:r>
      <w:proofErr w:type="gramEnd"/>
      <w:r w:rsidRPr="00DD059C">
        <w:rPr>
          <w:rFonts w:ascii="Arial" w:hAnsi="Arial" w:cs="Arial"/>
          <w:sz w:val="16"/>
          <w:szCs w:val="16"/>
        </w:rPr>
        <w:t>, или в суд.</w:t>
      </w:r>
    </w:p>
    <w:p w:rsidR="00DD059C" w:rsidRPr="00DD059C" w:rsidRDefault="00DD059C" w:rsidP="00EB7848">
      <w:pPr>
        <w:autoSpaceDE w:val="0"/>
        <w:autoSpaceDN w:val="0"/>
        <w:adjustRightInd w:val="0"/>
        <w:ind w:left="-142" w:firstLine="708"/>
        <w:jc w:val="both"/>
        <w:rPr>
          <w:rFonts w:ascii="Arial" w:hAnsi="Arial" w:cs="Arial"/>
          <w:bCs/>
          <w:sz w:val="16"/>
          <w:szCs w:val="16"/>
        </w:rPr>
      </w:pPr>
      <w:r w:rsidRPr="00DD059C">
        <w:rPr>
          <w:rFonts w:ascii="Arial" w:hAnsi="Arial" w:cs="Arial"/>
          <w:sz w:val="16"/>
          <w:szCs w:val="16"/>
        </w:rPr>
        <w:t>12. Сведения о доходах, расходах, об имуществе и обязательствах имущественного характера, представленные депутатами Думы Валдайск</w:t>
      </w:r>
      <w:r w:rsidRPr="00DD059C">
        <w:rPr>
          <w:rFonts w:ascii="Arial" w:hAnsi="Arial" w:cs="Arial"/>
          <w:sz w:val="16"/>
          <w:szCs w:val="16"/>
        </w:rPr>
        <w:t>о</w:t>
      </w:r>
      <w:r w:rsidRPr="00DD059C">
        <w:rPr>
          <w:rFonts w:ascii="Arial" w:hAnsi="Arial" w:cs="Arial"/>
          <w:sz w:val="16"/>
          <w:szCs w:val="16"/>
        </w:rPr>
        <w:t>го муниципального района,</w:t>
      </w:r>
      <w:r w:rsidRPr="00DD059C">
        <w:rPr>
          <w:rFonts w:ascii="Arial" w:hAnsi="Arial" w:cs="Arial"/>
          <w:bCs/>
          <w:sz w:val="16"/>
          <w:szCs w:val="16"/>
        </w:rPr>
        <w:t xml:space="preserve"> </w:t>
      </w:r>
      <w:r w:rsidRPr="00DD059C">
        <w:rPr>
          <w:rFonts w:ascii="Arial" w:hAnsi="Arial" w:cs="Arial"/>
          <w:sz w:val="16"/>
          <w:szCs w:val="16"/>
        </w:rPr>
        <w:t>размещаются на официальных сайтах органов местного самоуправления в информационно-телекоммуникационной сети "И</w:t>
      </w:r>
      <w:r w:rsidRPr="00DD059C">
        <w:rPr>
          <w:rFonts w:ascii="Arial" w:hAnsi="Arial" w:cs="Arial"/>
          <w:sz w:val="16"/>
          <w:szCs w:val="16"/>
        </w:rPr>
        <w:t>н</w:t>
      </w:r>
      <w:r w:rsidRPr="00DD059C">
        <w:rPr>
          <w:rFonts w:ascii="Arial" w:hAnsi="Arial" w:cs="Arial"/>
          <w:sz w:val="16"/>
          <w:szCs w:val="16"/>
        </w:rPr>
        <w:t>тернет" и (или) предоставляются для опубликования средствам массовой информации в порядке, определяемом муниципальными правовыми а</w:t>
      </w:r>
      <w:r w:rsidRPr="00DD059C">
        <w:rPr>
          <w:rFonts w:ascii="Arial" w:hAnsi="Arial" w:cs="Arial"/>
          <w:sz w:val="16"/>
          <w:szCs w:val="16"/>
        </w:rPr>
        <w:t>к</w:t>
      </w:r>
      <w:r w:rsidRPr="00DD059C">
        <w:rPr>
          <w:rFonts w:ascii="Arial" w:hAnsi="Arial" w:cs="Arial"/>
          <w:sz w:val="16"/>
          <w:szCs w:val="16"/>
        </w:rPr>
        <w:t>тами</w:t>
      </w:r>
      <w:proofErr w:type="gramStart"/>
      <w:r w:rsidRPr="00DD059C">
        <w:rPr>
          <w:rFonts w:ascii="Arial" w:hAnsi="Arial" w:cs="Arial"/>
          <w:sz w:val="16"/>
          <w:szCs w:val="16"/>
        </w:rPr>
        <w:t>.</w:t>
      </w:r>
      <w:r w:rsidRPr="00DD059C">
        <w:rPr>
          <w:rFonts w:ascii="Arial" w:hAnsi="Arial" w:cs="Arial"/>
          <w:bCs/>
          <w:sz w:val="16"/>
          <w:szCs w:val="16"/>
        </w:rPr>
        <w:t>».</w:t>
      </w:r>
      <w:proofErr w:type="gramEnd"/>
    </w:p>
    <w:p w:rsidR="00DD059C" w:rsidRPr="00DD059C" w:rsidRDefault="00DD059C" w:rsidP="00EB7848">
      <w:pPr>
        <w:autoSpaceDE w:val="0"/>
        <w:autoSpaceDN w:val="0"/>
        <w:adjustRightInd w:val="0"/>
        <w:ind w:left="-142" w:firstLine="708"/>
        <w:jc w:val="both"/>
        <w:rPr>
          <w:rFonts w:ascii="Arial" w:hAnsi="Arial" w:cs="Arial"/>
          <w:bCs/>
          <w:sz w:val="16"/>
          <w:szCs w:val="16"/>
        </w:rPr>
      </w:pPr>
      <w:r w:rsidRPr="00DD059C">
        <w:rPr>
          <w:rFonts w:ascii="Arial" w:hAnsi="Arial" w:cs="Arial"/>
          <w:bCs/>
          <w:sz w:val="16"/>
          <w:szCs w:val="16"/>
        </w:rPr>
        <w:t>1.5. Изложить статью 36 Устава в редакции:</w:t>
      </w:r>
    </w:p>
    <w:p w:rsidR="00DD059C" w:rsidRPr="00DD059C" w:rsidRDefault="00DD059C" w:rsidP="00EB7848">
      <w:pPr>
        <w:ind w:left="-142" w:firstLine="708"/>
        <w:jc w:val="both"/>
        <w:rPr>
          <w:rFonts w:ascii="Arial" w:hAnsi="Arial" w:cs="Arial"/>
          <w:bCs/>
          <w:sz w:val="16"/>
          <w:szCs w:val="16"/>
        </w:rPr>
      </w:pPr>
      <w:r w:rsidRPr="00DD059C">
        <w:rPr>
          <w:rFonts w:ascii="Arial" w:hAnsi="Arial" w:cs="Arial"/>
          <w:bCs/>
          <w:sz w:val="16"/>
          <w:szCs w:val="16"/>
        </w:rPr>
        <w:t xml:space="preserve">«Статья 36. Муниципальные правовые акты </w:t>
      </w:r>
      <w:r w:rsidRPr="00DD059C">
        <w:rPr>
          <w:rFonts w:ascii="Arial" w:hAnsi="Arial" w:cs="Arial"/>
          <w:sz w:val="16"/>
          <w:szCs w:val="16"/>
        </w:rPr>
        <w:t xml:space="preserve">Валдайского </w:t>
      </w:r>
      <w:r w:rsidRPr="00DD059C">
        <w:rPr>
          <w:rFonts w:ascii="Arial" w:hAnsi="Arial" w:cs="Arial"/>
          <w:bCs/>
          <w:sz w:val="16"/>
          <w:szCs w:val="16"/>
        </w:rPr>
        <w:t xml:space="preserve">муниципального района </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1.Систему муниципальных правовых актов Валдайского муниципального района образуют следующие правовые акты:</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Устав Валдайского муниципального района, решения, принимаемые на местном референдуме;</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решения и постановления Думы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постановления и распоряжения Главы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постановления и распоряжения Администрации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2. Устав Валдайского муниципального района – основной нормативный правовой акт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 xml:space="preserve">Устав Валдайского муниципального района имеет прямое действие и применяется на всей территории Валдайского муниципального района. </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Устав Валдайского муниципального района и оформленные в виде правовых актов решения, принятые на местном референдуме, являются а</w:t>
      </w:r>
      <w:r w:rsidRPr="00DD059C">
        <w:rPr>
          <w:rFonts w:ascii="Arial" w:hAnsi="Arial" w:cs="Arial"/>
          <w:sz w:val="16"/>
          <w:szCs w:val="16"/>
        </w:rPr>
        <w:t>к</w:t>
      </w:r>
      <w:r w:rsidRPr="00DD059C">
        <w:rPr>
          <w:rFonts w:ascii="Arial" w:hAnsi="Arial" w:cs="Arial"/>
          <w:sz w:val="16"/>
          <w:szCs w:val="16"/>
        </w:rPr>
        <w:t>тами высшей юридической силы в системе муниципальных правовых актов, имеют прямое действие и применяются на всей территории Валдайского муниципального района. Никакие иные правовые акты органов местного самоуправления Валдайского муниципального района не должны противор</w:t>
      </w:r>
      <w:r w:rsidRPr="00DD059C">
        <w:rPr>
          <w:rFonts w:ascii="Arial" w:hAnsi="Arial" w:cs="Arial"/>
          <w:sz w:val="16"/>
          <w:szCs w:val="16"/>
        </w:rPr>
        <w:t>е</w:t>
      </w:r>
      <w:r w:rsidRPr="00DD059C">
        <w:rPr>
          <w:rFonts w:ascii="Arial" w:hAnsi="Arial" w:cs="Arial"/>
          <w:sz w:val="16"/>
          <w:szCs w:val="16"/>
        </w:rPr>
        <w:t xml:space="preserve">чить им.  </w:t>
      </w:r>
    </w:p>
    <w:p w:rsidR="00DD059C" w:rsidRPr="00DD059C" w:rsidRDefault="00DD059C" w:rsidP="00EB7848">
      <w:pPr>
        <w:pStyle w:val="ConsPlusNormal"/>
        <w:widowControl/>
        <w:ind w:left="-142" w:firstLine="708"/>
        <w:jc w:val="both"/>
        <w:rPr>
          <w:sz w:val="16"/>
          <w:szCs w:val="16"/>
        </w:rPr>
      </w:pPr>
      <w:r w:rsidRPr="00DD059C">
        <w:rPr>
          <w:sz w:val="16"/>
          <w:szCs w:val="16"/>
        </w:rPr>
        <w:t>Решение Думы Валдайского муниципального района – правовой акт, принимаемый Думой Валдайского муниципального района по вопросам, отнесенным к ее компетенции, устанавливающий правила, обязательные для исполнения на территории Валдайского муниципального района, а также по вопросам организации деятельности Думы Валдайского муниципального района. Решения Думы Валдайского муниципального района подписыв</w:t>
      </w:r>
      <w:r w:rsidRPr="00DD059C">
        <w:rPr>
          <w:sz w:val="16"/>
          <w:szCs w:val="16"/>
        </w:rPr>
        <w:t>а</w:t>
      </w:r>
      <w:r w:rsidRPr="00DD059C">
        <w:rPr>
          <w:sz w:val="16"/>
          <w:szCs w:val="16"/>
        </w:rPr>
        <w:t>ются ее председателем.</w:t>
      </w:r>
    </w:p>
    <w:p w:rsidR="00DD059C" w:rsidRPr="00DD059C" w:rsidRDefault="00DD059C" w:rsidP="00EB7848">
      <w:pPr>
        <w:pStyle w:val="ConsPlusNormal"/>
        <w:widowControl/>
        <w:ind w:left="-142" w:firstLine="708"/>
        <w:jc w:val="both"/>
        <w:rPr>
          <w:sz w:val="16"/>
          <w:szCs w:val="16"/>
        </w:rPr>
      </w:pPr>
      <w:r w:rsidRPr="00DD059C">
        <w:rPr>
          <w:sz w:val="16"/>
          <w:szCs w:val="16"/>
        </w:rPr>
        <w:t>Решения Думы Валдайского муниципального района, носящие нормативный характер, направляются для подписания и обнародования Главе Валдайского муниципального района.</w:t>
      </w:r>
    </w:p>
    <w:p w:rsidR="00DD059C" w:rsidRPr="00DD059C" w:rsidRDefault="00DD059C" w:rsidP="00EB7848">
      <w:pPr>
        <w:pStyle w:val="ConsPlusNormal"/>
        <w:widowControl/>
        <w:ind w:left="-142" w:firstLine="708"/>
        <w:jc w:val="both"/>
        <w:rPr>
          <w:sz w:val="16"/>
          <w:szCs w:val="16"/>
        </w:rPr>
      </w:pPr>
      <w:r w:rsidRPr="00DD059C">
        <w:rPr>
          <w:sz w:val="16"/>
          <w:szCs w:val="16"/>
        </w:rPr>
        <w:t>Постановление Администрации Валдайского муниципального района - нормативный правовой акт,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w:t>
      </w:r>
    </w:p>
    <w:p w:rsidR="00DD059C" w:rsidRPr="00DD059C" w:rsidRDefault="00DD059C" w:rsidP="00EB7848">
      <w:pPr>
        <w:pStyle w:val="ConsPlusNormal"/>
        <w:widowControl/>
        <w:ind w:left="-142" w:firstLine="708"/>
        <w:jc w:val="both"/>
        <w:rPr>
          <w:sz w:val="16"/>
          <w:szCs w:val="16"/>
        </w:rPr>
      </w:pPr>
      <w:r w:rsidRPr="00DD059C">
        <w:rPr>
          <w:sz w:val="16"/>
          <w:szCs w:val="16"/>
        </w:rPr>
        <w:t>Постановления и распоряжения Главы Валдайского муниципального района при его временном отсутствии подписываются лицом, исполня</w:t>
      </w:r>
      <w:r w:rsidRPr="00DD059C">
        <w:rPr>
          <w:sz w:val="16"/>
          <w:szCs w:val="16"/>
        </w:rPr>
        <w:t>ю</w:t>
      </w:r>
      <w:r w:rsidRPr="00DD059C">
        <w:rPr>
          <w:sz w:val="16"/>
          <w:szCs w:val="16"/>
        </w:rPr>
        <w:t>щим обязанности Главы администрации Валдайского муниципального района.</w:t>
      </w:r>
    </w:p>
    <w:p w:rsidR="00DD059C" w:rsidRPr="00DD059C" w:rsidRDefault="00DD059C" w:rsidP="00EB7848">
      <w:pPr>
        <w:pStyle w:val="ConsPlusNormal"/>
        <w:widowControl/>
        <w:ind w:left="-142" w:firstLine="708"/>
        <w:jc w:val="both"/>
        <w:rPr>
          <w:sz w:val="16"/>
          <w:szCs w:val="16"/>
        </w:rPr>
      </w:pPr>
      <w:r w:rsidRPr="00DD059C">
        <w:rPr>
          <w:sz w:val="16"/>
          <w:szCs w:val="16"/>
        </w:rPr>
        <w:lastRenderedPageBreak/>
        <w:t>3. Правовые акты органов местного самоуправления Валдайского муниципального района вступают в силу со дня их подписания или с даты, определенной в самом правовом акте.</w:t>
      </w:r>
    </w:p>
    <w:p w:rsidR="00DD059C" w:rsidRPr="00DD059C" w:rsidRDefault="00DD059C" w:rsidP="00EB7848">
      <w:pPr>
        <w:autoSpaceDE w:val="0"/>
        <w:autoSpaceDN w:val="0"/>
        <w:adjustRightInd w:val="0"/>
        <w:ind w:left="-142" w:firstLine="708"/>
        <w:jc w:val="both"/>
        <w:rPr>
          <w:rFonts w:ascii="Arial" w:hAnsi="Arial" w:cs="Arial"/>
          <w:sz w:val="16"/>
          <w:szCs w:val="16"/>
        </w:rPr>
      </w:pPr>
      <w:r w:rsidRPr="00DD059C">
        <w:rPr>
          <w:rFonts w:ascii="Arial" w:hAnsi="Arial" w:cs="Arial"/>
          <w:sz w:val="16"/>
          <w:szCs w:val="16"/>
        </w:rPr>
        <w:t>Нормативные правовые акты органов местного самоуправления Валдайского муниципального района, затрагивающие права, свободы и об</w:t>
      </w:r>
      <w:r w:rsidRPr="00DD059C">
        <w:rPr>
          <w:rFonts w:ascii="Arial" w:hAnsi="Arial" w:cs="Arial"/>
          <w:sz w:val="16"/>
          <w:szCs w:val="16"/>
        </w:rPr>
        <w:t>я</w:t>
      </w:r>
      <w:r w:rsidRPr="00DD059C">
        <w:rPr>
          <w:rFonts w:ascii="Arial" w:hAnsi="Arial" w:cs="Arial"/>
          <w:sz w:val="16"/>
          <w:szCs w:val="16"/>
        </w:rPr>
        <w:t>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со дня их официального опубликования (обнародования).</w:t>
      </w:r>
    </w:p>
    <w:p w:rsidR="00DD059C" w:rsidRPr="00DD059C" w:rsidRDefault="00DD059C" w:rsidP="00EB7848">
      <w:pPr>
        <w:pStyle w:val="ConsPlusNormal"/>
        <w:widowControl/>
        <w:ind w:left="-142" w:firstLine="708"/>
        <w:jc w:val="both"/>
        <w:rPr>
          <w:sz w:val="16"/>
          <w:szCs w:val="16"/>
        </w:rPr>
      </w:pPr>
      <w:r w:rsidRPr="00DD059C">
        <w:rPr>
          <w:sz w:val="16"/>
          <w:szCs w:val="16"/>
        </w:rPr>
        <w:t>Нормативный правовой акт действует в течение указанного в нем срока, а если такой срок не указан - неопределенное время или до его отм</w:t>
      </w:r>
      <w:r w:rsidRPr="00DD059C">
        <w:rPr>
          <w:sz w:val="16"/>
          <w:szCs w:val="16"/>
        </w:rPr>
        <w:t>е</w:t>
      </w:r>
      <w:r w:rsidRPr="00DD059C">
        <w:rPr>
          <w:sz w:val="16"/>
          <w:szCs w:val="16"/>
        </w:rPr>
        <w:t xml:space="preserve">ны, или признания </w:t>
      </w:r>
      <w:proofErr w:type="gramStart"/>
      <w:r w:rsidRPr="00DD059C">
        <w:rPr>
          <w:sz w:val="16"/>
          <w:szCs w:val="16"/>
        </w:rPr>
        <w:t>утратившим</w:t>
      </w:r>
      <w:proofErr w:type="gramEnd"/>
      <w:r w:rsidRPr="00DD059C">
        <w:rPr>
          <w:sz w:val="16"/>
          <w:szCs w:val="16"/>
        </w:rPr>
        <w:t xml:space="preserve"> силу. Действие правового акта может быть приостановлено органами местного самоуправления Валдайского муниц</w:t>
      </w:r>
      <w:r w:rsidRPr="00DD059C">
        <w:rPr>
          <w:sz w:val="16"/>
          <w:szCs w:val="16"/>
        </w:rPr>
        <w:t>и</w:t>
      </w:r>
      <w:r w:rsidRPr="00DD059C">
        <w:rPr>
          <w:sz w:val="16"/>
          <w:szCs w:val="16"/>
        </w:rPr>
        <w:t xml:space="preserve">пального района или должностными лицами местного самоуправления Валдайского муниципального района, принявшими его. </w:t>
      </w:r>
    </w:p>
    <w:p w:rsidR="00DD059C" w:rsidRPr="00DD059C" w:rsidRDefault="00DD059C" w:rsidP="00EB7848">
      <w:pPr>
        <w:pStyle w:val="ConsPlusNormal"/>
        <w:widowControl/>
        <w:ind w:left="-142" w:firstLine="708"/>
        <w:jc w:val="both"/>
        <w:rPr>
          <w:sz w:val="16"/>
          <w:szCs w:val="16"/>
        </w:rPr>
      </w:pPr>
      <w:proofErr w:type="gramStart"/>
      <w:r w:rsidRPr="00DD059C">
        <w:rPr>
          <w:sz w:val="16"/>
          <w:szCs w:val="16"/>
        </w:rPr>
        <w:t>Муниципальные правовые акты могут быть отменены или их действие может быть приостановлено органами местного самоуправления Ва</w:t>
      </w:r>
      <w:r w:rsidRPr="00DD059C">
        <w:rPr>
          <w:sz w:val="16"/>
          <w:szCs w:val="16"/>
        </w:rPr>
        <w:t>л</w:t>
      </w:r>
      <w:r w:rsidRPr="00DD059C">
        <w:rPr>
          <w:sz w:val="16"/>
          <w:szCs w:val="16"/>
        </w:rPr>
        <w:t>дайского муниципального района или должностными лицами местного самоуправления Валдайского муниципального района, принявшими (издавшими) соответствующий правовой акт, в случае упразднения таких органов или соответствующих должностей, либо изменения перечня полномочий указа</w:t>
      </w:r>
      <w:r w:rsidRPr="00DD059C">
        <w:rPr>
          <w:sz w:val="16"/>
          <w:szCs w:val="16"/>
        </w:rPr>
        <w:t>н</w:t>
      </w:r>
      <w:r w:rsidRPr="00DD059C">
        <w:rPr>
          <w:sz w:val="16"/>
          <w:szCs w:val="16"/>
        </w:rPr>
        <w:t>ных органов или должностных лиц – органами местного самоуправления Валдай-</w:t>
      </w:r>
      <w:proofErr w:type="gramEnd"/>
    </w:p>
    <w:p w:rsidR="00DD059C" w:rsidRPr="00DD059C" w:rsidRDefault="00DD059C" w:rsidP="00EB7848">
      <w:pPr>
        <w:pStyle w:val="ConsPlusNormal"/>
        <w:widowControl/>
        <w:ind w:left="-142" w:firstLine="708"/>
        <w:jc w:val="both"/>
        <w:rPr>
          <w:sz w:val="16"/>
          <w:szCs w:val="16"/>
        </w:rPr>
      </w:pPr>
    </w:p>
    <w:p w:rsidR="00DD059C" w:rsidRPr="00DD059C" w:rsidRDefault="00DD059C" w:rsidP="00EB7848">
      <w:pPr>
        <w:pStyle w:val="ConsPlusNormal"/>
        <w:widowControl/>
        <w:ind w:left="-142" w:firstLine="0"/>
        <w:jc w:val="both"/>
        <w:rPr>
          <w:sz w:val="16"/>
          <w:szCs w:val="16"/>
        </w:rPr>
      </w:pPr>
      <w:proofErr w:type="spellStart"/>
      <w:r w:rsidRPr="00DD059C">
        <w:rPr>
          <w:sz w:val="16"/>
          <w:szCs w:val="16"/>
        </w:rPr>
        <w:t>ского</w:t>
      </w:r>
      <w:proofErr w:type="spellEnd"/>
      <w:r w:rsidRPr="00DD059C">
        <w:rPr>
          <w:sz w:val="16"/>
          <w:szCs w:val="16"/>
        </w:rPr>
        <w:t xml:space="preserve"> муниципального района или должностными лицами местного самоуправления Валдайского муниципального района,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w:t>
      </w:r>
      <w:r w:rsidRPr="00DD059C">
        <w:rPr>
          <w:sz w:val="16"/>
          <w:szCs w:val="16"/>
        </w:rPr>
        <w:t>о</w:t>
      </w:r>
      <w:r w:rsidRPr="00DD059C">
        <w:rPr>
          <w:sz w:val="16"/>
          <w:szCs w:val="16"/>
        </w:rPr>
        <w:t>вого акта, а также судом.</w:t>
      </w:r>
    </w:p>
    <w:p w:rsidR="00DD059C" w:rsidRPr="00DD059C" w:rsidRDefault="00DD059C" w:rsidP="00EB7848">
      <w:pPr>
        <w:autoSpaceDE w:val="0"/>
        <w:autoSpaceDN w:val="0"/>
        <w:adjustRightInd w:val="0"/>
        <w:ind w:left="-142" w:firstLine="708"/>
        <w:jc w:val="both"/>
        <w:rPr>
          <w:rFonts w:ascii="Arial" w:hAnsi="Arial" w:cs="Arial"/>
          <w:sz w:val="16"/>
          <w:szCs w:val="16"/>
        </w:rPr>
      </w:pPr>
      <w:proofErr w:type="gramStart"/>
      <w:r w:rsidRPr="00DD059C">
        <w:rPr>
          <w:rFonts w:ascii="Arial" w:hAnsi="Arial" w:cs="Arial"/>
          <w:sz w:val="16"/>
          <w:szCs w:val="16"/>
        </w:rPr>
        <w:t>Действие муниципального правового акта, не имеющего нормативного характера, незамедлительно приостанавливается принявшим (изда</w:t>
      </w:r>
      <w:r w:rsidRPr="00DD059C">
        <w:rPr>
          <w:rFonts w:ascii="Arial" w:hAnsi="Arial" w:cs="Arial"/>
          <w:sz w:val="16"/>
          <w:szCs w:val="16"/>
        </w:rPr>
        <w:t>в</w:t>
      </w:r>
      <w:r w:rsidRPr="00DD059C">
        <w:rPr>
          <w:rFonts w:ascii="Arial" w:hAnsi="Arial" w:cs="Arial"/>
          <w:sz w:val="16"/>
          <w:szCs w:val="16"/>
        </w:rPr>
        <w:t>шим) его органом местного самоуправления Валдайского муниципального района или должностным лицом местного самоуправления Валдайского мун</w:t>
      </w:r>
      <w:r w:rsidRPr="00DD059C">
        <w:rPr>
          <w:rFonts w:ascii="Arial" w:hAnsi="Arial" w:cs="Arial"/>
          <w:sz w:val="16"/>
          <w:szCs w:val="16"/>
        </w:rPr>
        <w:t>и</w:t>
      </w:r>
      <w:r w:rsidRPr="00DD059C">
        <w:rPr>
          <w:rFonts w:ascii="Arial" w:hAnsi="Arial" w:cs="Arial"/>
          <w:sz w:val="16"/>
          <w:szCs w:val="16"/>
        </w:rPr>
        <w:t>ципального района  в случае получения соответствующего предписания Уполномоченного при Президенте Российской Федерации по защите прав пре</w:t>
      </w:r>
      <w:r w:rsidRPr="00DD059C">
        <w:rPr>
          <w:rFonts w:ascii="Arial" w:hAnsi="Arial" w:cs="Arial"/>
          <w:sz w:val="16"/>
          <w:szCs w:val="16"/>
        </w:rPr>
        <w:t>д</w:t>
      </w:r>
      <w:r w:rsidRPr="00DD059C">
        <w:rPr>
          <w:rFonts w:ascii="Arial" w:hAnsi="Arial" w:cs="Arial"/>
          <w:sz w:val="16"/>
          <w:szCs w:val="16"/>
        </w:rPr>
        <w:t xml:space="preserve">принимателей, выданного в соответствии с </w:t>
      </w:r>
      <w:hyperlink r:id="rId26" w:history="1">
        <w:r w:rsidRPr="00DD059C">
          <w:rPr>
            <w:rStyle w:val="af0"/>
            <w:rFonts w:ascii="Arial" w:hAnsi="Arial" w:cs="Arial"/>
            <w:color w:val="auto"/>
            <w:sz w:val="16"/>
            <w:szCs w:val="16"/>
            <w:u w:val="none"/>
          </w:rPr>
          <w:t>законодательством</w:t>
        </w:r>
      </w:hyperlink>
      <w:r w:rsidRPr="00DD059C">
        <w:rPr>
          <w:rFonts w:ascii="Arial" w:hAnsi="Arial" w:cs="Arial"/>
          <w:sz w:val="16"/>
          <w:szCs w:val="16"/>
        </w:rPr>
        <w:t xml:space="preserve"> Российской Федерации об уполномоченных по защите прав предпринимателей.</w:t>
      </w:r>
      <w:proofErr w:type="gramEnd"/>
      <w:r w:rsidRPr="00DD059C">
        <w:rPr>
          <w:rFonts w:ascii="Arial" w:hAnsi="Arial" w:cs="Arial"/>
          <w:sz w:val="16"/>
          <w:szCs w:val="16"/>
        </w:rPr>
        <w:t xml:space="preserve"> Об и</w:t>
      </w:r>
      <w:r w:rsidRPr="00DD059C">
        <w:rPr>
          <w:rFonts w:ascii="Arial" w:hAnsi="Arial" w:cs="Arial"/>
          <w:sz w:val="16"/>
          <w:szCs w:val="16"/>
        </w:rPr>
        <w:t>с</w:t>
      </w:r>
      <w:r w:rsidRPr="00DD059C">
        <w:rPr>
          <w:rFonts w:ascii="Arial" w:hAnsi="Arial" w:cs="Arial"/>
          <w:sz w:val="16"/>
          <w:szCs w:val="16"/>
        </w:rPr>
        <w:t>полнении полученного предписания исполнительно-распорядительные органы местного самоуправления Валдайского муниципального района или должностные лица местного самоуправления Валдайского муниципального района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DD059C" w:rsidRPr="00DD059C" w:rsidRDefault="00DD059C" w:rsidP="00EB7848">
      <w:pPr>
        <w:pStyle w:val="ConsPlusNormal"/>
        <w:widowControl/>
        <w:ind w:left="-142" w:firstLine="708"/>
        <w:jc w:val="both"/>
        <w:rPr>
          <w:sz w:val="16"/>
          <w:szCs w:val="16"/>
        </w:rPr>
      </w:pPr>
      <w:r w:rsidRPr="00DD059C">
        <w:rPr>
          <w:sz w:val="16"/>
          <w:szCs w:val="16"/>
        </w:rPr>
        <w:t>В случае необходимости в правовой акт вносятся изменения.</w:t>
      </w:r>
    </w:p>
    <w:p w:rsidR="00DD059C" w:rsidRPr="00DD059C" w:rsidRDefault="00DD059C" w:rsidP="00EB7848">
      <w:pPr>
        <w:pStyle w:val="ConsPlusNormal"/>
        <w:widowControl/>
        <w:ind w:left="-142" w:firstLine="708"/>
        <w:jc w:val="both"/>
        <w:rPr>
          <w:sz w:val="16"/>
          <w:szCs w:val="16"/>
        </w:rPr>
      </w:pPr>
      <w:r w:rsidRPr="00DD059C">
        <w:rPr>
          <w:sz w:val="16"/>
          <w:szCs w:val="16"/>
        </w:rPr>
        <w:t>4. Муниципальные правовые акты принимаются (издаются) по итогам рассмотрения проектов соответствующих муниципальных правовых а</w:t>
      </w:r>
      <w:r w:rsidRPr="00DD059C">
        <w:rPr>
          <w:sz w:val="16"/>
          <w:szCs w:val="16"/>
        </w:rPr>
        <w:t>к</w:t>
      </w:r>
      <w:r w:rsidRPr="00DD059C">
        <w:rPr>
          <w:sz w:val="16"/>
          <w:szCs w:val="16"/>
        </w:rPr>
        <w:t>тов органами местного самоуправления Валдайского муниципального района  и должностными лицами местного самоуправления Валдайского муниципал</w:t>
      </w:r>
      <w:r w:rsidRPr="00DD059C">
        <w:rPr>
          <w:sz w:val="16"/>
          <w:szCs w:val="16"/>
        </w:rPr>
        <w:t>ь</w:t>
      </w:r>
      <w:r w:rsidRPr="00DD059C">
        <w:rPr>
          <w:sz w:val="16"/>
          <w:szCs w:val="16"/>
        </w:rPr>
        <w:t>ного района в пределах своей компетенции. Датой принятия (издания) муниципального правового акта считается день его принятия на заседании Думы Валдайского муниципального района, либо подписание уполномоченным должностным лицом местного самоуправления Валдайского муниц</w:t>
      </w:r>
      <w:r w:rsidRPr="00DD059C">
        <w:rPr>
          <w:sz w:val="16"/>
          <w:szCs w:val="16"/>
        </w:rPr>
        <w:t>и</w:t>
      </w:r>
      <w:r w:rsidRPr="00DD059C">
        <w:rPr>
          <w:sz w:val="16"/>
          <w:szCs w:val="16"/>
        </w:rPr>
        <w:t>пального района.</w:t>
      </w:r>
    </w:p>
    <w:p w:rsidR="00DD059C" w:rsidRPr="00DD059C" w:rsidRDefault="00DD059C" w:rsidP="00EB7848">
      <w:pPr>
        <w:pStyle w:val="ConsPlusNormal"/>
        <w:widowControl/>
        <w:ind w:left="-142" w:firstLine="708"/>
        <w:jc w:val="both"/>
        <w:rPr>
          <w:sz w:val="16"/>
          <w:szCs w:val="16"/>
        </w:rPr>
      </w:pPr>
      <w:r w:rsidRPr="00DD059C">
        <w:rPr>
          <w:sz w:val="16"/>
          <w:szCs w:val="16"/>
        </w:rPr>
        <w:t>5. Муниципальные правовые акты вступают в силу со дня их первого официального опубликования (обнародования), если самими нормативн</w:t>
      </w:r>
      <w:r w:rsidRPr="00DD059C">
        <w:rPr>
          <w:sz w:val="16"/>
          <w:szCs w:val="16"/>
        </w:rPr>
        <w:t>ы</w:t>
      </w:r>
      <w:r w:rsidRPr="00DD059C">
        <w:rPr>
          <w:sz w:val="16"/>
          <w:szCs w:val="16"/>
        </w:rPr>
        <w:t>ми правовыми актами не установлен другой порядок вступления их в силу.</w:t>
      </w:r>
    </w:p>
    <w:p w:rsidR="00DD059C" w:rsidRPr="00DD059C" w:rsidRDefault="00DD059C" w:rsidP="00EB7848">
      <w:pPr>
        <w:pStyle w:val="ConsPlusNormal"/>
        <w:widowControl/>
        <w:ind w:left="-142" w:firstLine="708"/>
        <w:jc w:val="both"/>
        <w:rPr>
          <w:sz w:val="16"/>
          <w:szCs w:val="16"/>
        </w:rPr>
      </w:pPr>
      <w:r w:rsidRPr="00DD059C">
        <w:rPr>
          <w:sz w:val="16"/>
          <w:szCs w:val="16"/>
        </w:rPr>
        <w:t>Под опубликованием (обнародованием) муниципального правового акта понимается помещение полного текста муниципального правового акта:</w:t>
      </w:r>
    </w:p>
    <w:p w:rsidR="00DD059C" w:rsidRPr="00DD059C" w:rsidRDefault="00DD059C" w:rsidP="00EB7848">
      <w:pPr>
        <w:pStyle w:val="ConsPlusNormal"/>
        <w:widowControl/>
        <w:ind w:left="-142" w:firstLine="708"/>
        <w:jc w:val="both"/>
        <w:rPr>
          <w:sz w:val="16"/>
          <w:szCs w:val="16"/>
        </w:rPr>
      </w:pPr>
      <w:r w:rsidRPr="00DD059C">
        <w:rPr>
          <w:sz w:val="16"/>
          <w:szCs w:val="16"/>
        </w:rPr>
        <w:t>1) в печатном средстве массовой информации – районном периодическом печатном издании - бюллетень «Валдайский Вестник» (в случае, если положения действующего законодательства Российской Федерации содержат императивную норму, указывающую на обязательность опублик</w:t>
      </w:r>
      <w:r w:rsidRPr="00DD059C">
        <w:rPr>
          <w:sz w:val="16"/>
          <w:szCs w:val="16"/>
        </w:rPr>
        <w:t>о</w:t>
      </w:r>
      <w:r w:rsidRPr="00DD059C">
        <w:rPr>
          <w:sz w:val="16"/>
          <w:szCs w:val="16"/>
        </w:rPr>
        <w:t>вания муниципального правового акта в печатном средстве массовой информации);</w:t>
      </w:r>
    </w:p>
    <w:p w:rsidR="00DD059C" w:rsidRPr="00DD059C" w:rsidRDefault="00DD059C" w:rsidP="00EB7848">
      <w:pPr>
        <w:pStyle w:val="ConsPlusNormal"/>
        <w:widowControl/>
        <w:ind w:left="-142" w:firstLine="708"/>
        <w:jc w:val="both"/>
        <w:rPr>
          <w:sz w:val="16"/>
          <w:szCs w:val="16"/>
        </w:rPr>
      </w:pPr>
      <w:r w:rsidRPr="00DD059C">
        <w:rPr>
          <w:sz w:val="16"/>
          <w:szCs w:val="16"/>
        </w:rPr>
        <w:t>2) на официальном сайте Администрации Валдайского муниципального района в информационно-телекоммуникационной сети «Интернет» (в случае, если положения действующего законодательства Российской Федерации не содержат императивную норму, указывающую на обязательность опубликования муниципального правового акта в печатном средстве массовой информации).</w:t>
      </w:r>
    </w:p>
    <w:p w:rsidR="00DD059C" w:rsidRPr="00DD059C" w:rsidRDefault="00DD059C" w:rsidP="00EB7848">
      <w:pPr>
        <w:pStyle w:val="ConsPlusNormal"/>
        <w:widowControl/>
        <w:ind w:left="-142" w:firstLine="708"/>
        <w:jc w:val="both"/>
        <w:rPr>
          <w:sz w:val="16"/>
          <w:szCs w:val="16"/>
        </w:rPr>
      </w:pPr>
      <w:r w:rsidRPr="00DD059C">
        <w:rPr>
          <w:sz w:val="16"/>
          <w:szCs w:val="16"/>
        </w:rPr>
        <w:t>Датой официального опубликования считается дата первого опубликования.</w:t>
      </w:r>
    </w:p>
    <w:p w:rsidR="00DD059C" w:rsidRPr="00DD059C" w:rsidRDefault="00DD059C" w:rsidP="00EB7848">
      <w:pPr>
        <w:pStyle w:val="ConsPlusNormal"/>
        <w:widowControl/>
        <w:ind w:left="-142" w:firstLine="708"/>
        <w:jc w:val="both"/>
        <w:rPr>
          <w:sz w:val="16"/>
          <w:szCs w:val="16"/>
        </w:rPr>
      </w:pPr>
      <w:r w:rsidRPr="00DD059C">
        <w:rPr>
          <w:sz w:val="16"/>
          <w:szCs w:val="16"/>
        </w:rPr>
        <w:t>Муниципальный правовой акт, подлежащий обязательному опубликованию (обнародованию) в печатном средстве массовой информации, направляется Главой Валдайского муниципального района руководителю печатного средства массовой информации на опубликование в пятидневный срок с момента подписания.</w:t>
      </w:r>
    </w:p>
    <w:p w:rsidR="00DD059C" w:rsidRPr="00DD059C" w:rsidRDefault="00DD059C" w:rsidP="00EB7848">
      <w:pPr>
        <w:pStyle w:val="ConsPlusNormal"/>
        <w:widowControl/>
        <w:ind w:left="-142" w:firstLine="708"/>
        <w:jc w:val="both"/>
        <w:rPr>
          <w:sz w:val="16"/>
          <w:szCs w:val="16"/>
        </w:rPr>
      </w:pPr>
      <w:r w:rsidRPr="00DD059C">
        <w:rPr>
          <w:sz w:val="16"/>
          <w:szCs w:val="16"/>
        </w:rPr>
        <w:t>Муниципальный правовой акт, подлежащий обязательному опубликованию (обнародованию) на официальном сайте Администрации Валдайск</w:t>
      </w:r>
      <w:r w:rsidRPr="00DD059C">
        <w:rPr>
          <w:sz w:val="16"/>
          <w:szCs w:val="16"/>
        </w:rPr>
        <w:t>о</w:t>
      </w:r>
      <w:r w:rsidRPr="00DD059C">
        <w:rPr>
          <w:sz w:val="16"/>
          <w:szCs w:val="16"/>
        </w:rPr>
        <w:t>го муниципального района в информационно-телекоммуникационной сети «Интернет», направляется руководителем соответствующего органа м</w:t>
      </w:r>
      <w:r w:rsidRPr="00DD059C">
        <w:rPr>
          <w:sz w:val="16"/>
          <w:szCs w:val="16"/>
        </w:rPr>
        <w:t>е</w:t>
      </w:r>
      <w:r w:rsidRPr="00DD059C">
        <w:rPr>
          <w:sz w:val="16"/>
          <w:szCs w:val="16"/>
        </w:rPr>
        <w:t>стного самоуправления лицу, ответственному за наполнение официального сайта Администрации Валдайского муниципального района, на опублик</w:t>
      </w:r>
      <w:r w:rsidRPr="00DD059C">
        <w:rPr>
          <w:sz w:val="16"/>
          <w:szCs w:val="16"/>
        </w:rPr>
        <w:t>о</w:t>
      </w:r>
      <w:r w:rsidRPr="00DD059C">
        <w:rPr>
          <w:sz w:val="16"/>
          <w:szCs w:val="16"/>
        </w:rPr>
        <w:t>вание в пятидневный срок с момента подписания.</w:t>
      </w:r>
    </w:p>
    <w:p w:rsidR="00DD059C" w:rsidRPr="00DD059C" w:rsidRDefault="00DD059C" w:rsidP="00EB7848">
      <w:pPr>
        <w:pStyle w:val="ConsPlusNormal"/>
        <w:widowControl/>
        <w:ind w:left="-142" w:firstLine="708"/>
        <w:jc w:val="both"/>
        <w:rPr>
          <w:sz w:val="16"/>
          <w:szCs w:val="16"/>
        </w:rPr>
      </w:pPr>
      <w:r w:rsidRPr="00DD059C">
        <w:rPr>
          <w:sz w:val="16"/>
          <w:szCs w:val="16"/>
        </w:rPr>
        <w:t>Опубликование (обнародование) муниципального правового акта осуществляется не позднее семи дней после его подписания.</w:t>
      </w:r>
    </w:p>
    <w:p w:rsidR="00DD059C" w:rsidRPr="00DD059C" w:rsidRDefault="00DD059C" w:rsidP="00EB7848">
      <w:pPr>
        <w:pStyle w:val="ConsPlusNormal"/>
        <w:widowControl/>
        <w:ind w:left="-142" w:firstLine="708"/>
        <w:jc w:val="both"/>
        <w:rPr>
          <w:sz w:val="16"/>
          <w:szCs w:val="16"/>
        </w:rPr>
      </w:pPr>
      <w:r w:rsidRPr="00DD059C">
        <w:rPr>
          <w:sz w:val="16"/>
          <w:szCs w:val="16"/>
        </w:rPr>
        <w:t>Если значительный по объему муниципальный правовой акт по техническим причинам не может быть опубликован в одном номере источника официального опубликования, то такой акт публикуется в нескольких номерах печатного средства массовой информации, признанного источником оф</w:t>
      </w:r>
      <w:r w:rsidRPr="00DD059C">
        <w:rPr>
          <w:sz w:val="16"/>
          <w:szCs w:val="16"/>
        </w:rPr>
        <w:t>и</w:t>
      </w:r>
      <w:r w:rsidRPr="00DD059C">
        <w:rPr>
          <w:sz w:val="16"/>
          <w:szCs w:val="16"/>
        </w:rPr>
        <w:t>циального опубликования, подряд. В этом случае днем официального опубликования муниципального правового акта является день выхода ном</w:t>
      </w:r>
      <w:r w:rsidRPr="00DD059C">
        <w:rPr>
          <w:sz w:val="16"/>
          <w:szCs w:val="16"/>
        </w:rPr>
        <w:t>е</w:t>
      </w:r>
      <w:r w:rsidRPr="00DD059C">
        <w:rPr>
          <w:sz w:val="16"/>
          <w:szCs w:val="16"/>
        </w:rPr>
        <w:t>ра печатного средства массовой информации, в котором завершена публикация полного текста вышеуказанного муниципального правового акта.</w:t>
      </w:r>
    </w:p>
    <w:p w:rsidR="00DD059C" w:rsidRPr="00DD059C" w:rsidRDefault="00DD059C" w:rsidP="00EB7848">
      <w:pPr>
        <w:pStyle w:val="ConsPlusNormal"/>
        <w:widowControl/>
        <w:ind w:left="-142" w:firstLine="708"/>
        <w:jc w:val="both"/>
        <w:rPr>
          <w:sz w:val="16"/>
          <w:szCs w:val="16"/>
        </w:rPr>
      </w:pPr>
      <w:r w:rsidRPr="00DD059C">
        <w:rPr>
          <w:sz w:val="16"/>
          <w:szCs w:val="16"/>
        </w:rPr>
        <w:t>В случае</w:t>
      </w:r>
      <w:proofErr w:type="gramStart"/>
      <w:r w:rsidRPr="00DD059C">
        <w:rPr>
          <w:sz w:val="16"/>
          <w:szCs w:val="16"/>
        </w:rPr>
        <w:t>,</w:t>
      </w:r>
      <w:proofErr w:type="gramEnd"/>
      <w:r w:rsidRPr="00DD059C">
        <w:rPr>
          <w:sz w:val="16"/>
          <w:szCs w:val="16"/>
        </w:rPr>
        <w:t xml:space="preserve"> если при опубликовании (обнародовании) муниципального правового акта были допущены ошибки, опечатки, иные неточности по сравнению с подлинником муниципального правового акта, то после обнаружения ошибки, опечатки, иной неточности в том же издании должны быть опубликованы извещение органа местного самоуправления или его должностного лица, принявшего муниципальный правовой акт, об исправлении неточности и подлинная редакция соответствующих положений такого акта.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6. Правовые акты органов местного самоуправления Валдайского муниципального района обязательны для исполнения на всей территории Валдайского муниципального района.</w:t>
      </w:r>
    </w:p>
    <w:p w:rsidR="00DD059C" w:rsidRPr="00DD059C" w:rsidRDefault="00DD059C" w:rsidP="00EB7848">
      <w:pPr>
        <w:ind w:left="-142" w:firstLine="708"/>
        <w:jc w:val="both"/>
        <w:rPr>
          <w:rFonts w:ascii="Arial" w:hAnsi="Arial" w:cs="Arial"/>
          <w:sz w:val="16"/>
          <w:szCs w:val="16"/>
        </w:rPr>
      </w:pPr>
      <w:r w:rsidRPr="00DD059C">
        <w:rPr>
          <w:rFonts w:ascii="Arial" w:hAnsi="Arial" w:cs="Arial"/>
          <w:sz w:val="16"/>
          <w:szCs w:val="16"/>
        </w:rPr>
        <w:t>7. Нормативные правовые акты  Думы Валдайского муниципального района  о налогах и сборах вступают в силу в соответствии с Налоговым кодексом Российской Федерации.</w:t>
      </w:r>
    </w:p>
    <w:p w:rsidR="00DD059C" w:rsidRPr="00DD059C" w:rsidRDefault="00DD059C" w:rsidP="00EB7848">
      <w:pPr>
        <w:autoSpaceDE w:val="0"/>
        <w:autoSpaceDN w:val="0"/>
        <w:adjustRightInd w:val="0"/>
        <w:ind w:left="-142" w:firstLine="708"/>
        <w:jc w:val="both"/>
        <w:rPr>
          <w:rFonts w:ascii="Arial" w:hAnsi="Arial" w:cs="Arial"/>
          <w:bCs/>
          <w:sz w:val="16"/>
          <w:szCs w:val="16"/>
        </w:rPr>
      </w:pPr>
      <w:r w:rsidRPr="00DD059C">
        <w:rPr>
          <w:rFonts w:ascii="Arial" w:hAnsi="Arial" w:cs="Arial"/>
          <w:bCs/>
          <w:sz w:val="16"/>
          <w:szCs w:val="16"/>
        </w:rPr>
        <w:t>8. Решения, принятые на местном референдуме, вступают в силу после их официального опубликования (обнародования).</w:t>
      </w:r>
    </w:p>
    <w:p w:rsidR="00DD059C" w:rsidRPr="00DD059C" w:rsidRDefault="00DD059C" w:rsidP="00EB7848">
      <w:pPr>
        <w:ind w:left="-142" w:firstLine="708"/>
        <w:jc w:val="both"/>
        <w:rPr>
          <w:rFonts w:ascii="Arial" w:hAnsi="Arial" w:cs="Arial"/>
          <w:bCs/>
          <w:sz w:val="16"/>
          <w:szCs w:val="16"/>
        </w:rPr>
      </w:pPr>
      <w:r w:rsidRPr="00DD059C">
        <w:rPr>
          <w:rFonts w:ascii="Arial" w:hAnsi="Arial" w:cs="Arial"/>
          <w:bCs/>
          <w:sz w:val="16"/>
          <w:szCs w:val="16"/>
        </w:rPr>
        <w:t>9. Муниципальные нормативные правовые акты, затрагивающие вопросы осуществления предпринимательской и инвестиционной деятельн</w:t>
      </w:r>
      <w:r w:rsidRPr="00DD059C">
        <w:rPr>
          <w:rFonts w:ascii="Arial" w:hAnsi="Arial" w:cs="Arial"/>
          <w:bCs/>
          <w:sz w:val="16"/>
          <w:szCs w:val="16"/>
        </w:rPr>
        <w:t>о</w:t>
      </w:r>
      <w:r w:rsidRPr="00DD059C">
        <w:rPr>
          <w:rFonts w:ascii="Arial" w:hAnsi="Arial" w:cs="Arial"/>
          <w:bCs/>
          <w:sz w:val="16"/>
          <w:szCs w:val="16"/>
        </w:rPr>
        <w:t>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w:t>
      </w:r>
      <w:r w:rsidRPr="00DD059C">
        <w:rPr>
          <w:rFonts w:ascii="Arial" w:hAnsi="Arial" w:cs="Arial"/>
          <w:bCs/>
          <w:sz w:val="16"/>
          <w:szCs w:val="16"/>
        </w:rPr>
        <w:t>т</w:t>
      </w:r>
      <w:r w:rsidRPr="00DD059C">
        <w:rPr>
          <w:rFonts w:ascii="Arial" w:hAnsi="Arial" w:cs="Arial"/>
          <w:bCs/>
          <w:sz w:val="16"/>
          <w:szCs w:val="16"/>
        </w:rPr>
        <w:t xml:space="preserve">ствии с законом субъекта Российской Федерации. </w:t>
      </w:r>
    </w:p>
    <w:p w:rsidR="00DD059C" w:rsidRPr="00DD059C" w:rsidRDefault="00DD059C" w:rsidP="00EB7848">
      <w:pPr>
        <w:pStyle w:val="ConsPlusNormal"/>
        <w:ind w:left="-142" w:firstLine="708"/>
        <w:jc w:val="both"/>
        <w:rPr>
          <w:bCs/>
          <w:sz w:val="16"/>
          <w:szCs w:val="16"/>
        </w:rPr>
      </w:pPr>
      <w:r w:rsidRPr="00DD059C">
        <w:rPr>
          <w:bCs/>
          <w:sz w:val="16"/>
          <w:szCs w:val="16"/>
        </w:rPr>
        <w:t xml:space="preserve">10. </w:t>
      </w:r>
      <w:r w:rsidRPr="00DD059C">
        <w:rPr>
          <w:sz w:val="16"/>
          <w:szCs w:val="16"/>
        </w:rPr>
        <w:t>Проекты муниципальных нормативных правовых актов, устанавливающие новые или изменяющие ранее предусмотренные муниципальн</w:t>
      </w:r>
      <w:r w:rsidRPr="00DD059C">
        <w:rPr>
          <w:sz w:val="16"/>
          <w:szCs w:val="16"/>
        </w:rPr>
        <w:t>ы</w:t>
      </w:r>
      <w:r w:rsidRPr="00DD059C">
        <w:rPr>
          <w:sz w:val="16"/>
          <w:szCs w:val="16"/>
        </w:rPr>
        <w:t>ми нормативными правовыми актами обязанности для субъектов предпринимательской и инвестиционной деятельности, подлежат оценке регулирующ</w:t>
      </w:r>
      <w:r w:rsidRPr="00DD059C">
        <w:rPr>
          <w:sz w:val="16"/>
          <w:szCs w:val="16"/>
        </w:rPr>
        <w:t>е</w:t>
      </w:r>
      <w:r w:rsidRPr="00DD059C">
        <w:rPr>
          <w:sz w:val="16"/>
          <w:szCs w:val="16"/>
        </w:rPr>
        <w:t>го воздействия, проводимой органами местного самоуправления Валдайского муниципального района в порядке, установленном муниципальными но</w:t>
      </w:r>
      <w:r w:rsidRPr="00DD059C">
        <w:rPr>
          <w:sz w:val="16"/>
          <w:szCs w:val="16"/>
        </w:rPr>
        <w:t>р</w:t>
      </w:r>
      <w:r w:rsidRPr="00DD059C">
        <w:rPr>
          <w:sz w:val="16"/>
          <w:szCs w:val="16"/>
        </w:rPr>
        <w:t xml:space="preserve">мативными правовыми актами в соответствии с областным законом Новгородской области, </w:t>
      </w:r>
      <w:r w:rsidRPr="00DD059C">
        <w:rPr>
          <w:bCs/>
          <w:sz w:val="16"/>
          <w:szCs w:val="16"/>
        </w:rPr>
        <w:t>за исключением:</w:t>
      </w:r>
    </w:p>
    <w:p w:rsidR="00DD059C" w:rsidRPr="00DD059C" w:rsidRDefault="00DD059C" w:rsidP="00EB7848">
      <w:pPr>
        <w:autoSpaceDE w:val="0"/>
        <w:autoSpaceDN w:val="0"/>
        <w:adjustRightInd w:val="0"/>
        <w:ind w:left="-142" w:firstLine="708"/>
        <w:jc w:val="both"/>
        <w:rPr>
          <w:rFonts w:ascii="Arial" w:hAnsi="Arial" w:cs="Arial"/>
          <w:bCs/>
          <w:sz w:val="16"/>
          <w:szCs w:val="16"/>
        </w:rPr>
      </w:pPr>
      <w:r w:rsidRPr="00DD059C">
        <w:rPr>
          <w:rFonts w:ascii="Arial" w:hAnsi="Arial" w:cs="Arial"/>
          <w:bCs/>
          <w:sz w:val="16"/>
          <w:szCs w:val="16"/>
        </w:rPr>
        <w:t>1) проектов нормативных правовых актов Думы Валдайского муниципального района, устанавливающих, изменяющих, приостанавливающих, отменяющих местные налоги и сборы;</w:t>
      </w:r>
    </w:p>
    <w:p w:rsidR="00DD059C" w:rsidRPr="00DD059C" w:rsidRDefault="00DD059C" w:rsidP="00EB7848">
      <w:pPr>
        <w:autoSpaceDE w:val="0"/>
        <w:autoSpaceDN w:val="0"/>
        <w:adjustRightInd w:val="0"/>
        <w:ind w:left="-142" w:firstLine="708"/>
        <w:jc w:val="both"/>
        <w:rPr>
          <w:rFonts w:ascii="Arial" w:hAnsi="Arial" w:cs="Arial"/>
          <w:b/>
          <w:bCs/>
          <w:sz w:val="16"/>
          <w:szCs w:val="16"/>
        </w:rPr>
      </w:pPr>
      <w:r w:rsidRPr="00DD059C">
        <w:rPr>
          <w:rFonts w:ascii="Arial" w:hAnsi="Arial" w:cs="Arial"/>
          <w:sz w:val="16"/>
          <w:szCs w:val="16"/>
        </w:rPr>
        <w:t>2) проектов нормативных правовых актов Думы Валдайского муниципального района, регулирующих бюджетные правоотношения</w:t>
      </w:r>
      <w:proofErr w:type="gramStart"/>
      <w:r w:rsidRPr="00DD059C">
        <w:rPr>
          <w:rFonts w:ascii="Arial" w:hAnsi="Arial" w:cs="Arial"/>
          <w:sz w:val="16"/>
          <w:szCs w:val="16"/>
        </w:rPr>
        <w:t>.</w:t>
      </w:r>
      <w:r w:rsidRPr="00DD059C">
        <w:rPr>
          <w:rFonts w:ascii="Arial" w:hAnsi="Arial" w:cs="Arial"/>
          <w:b/>
          <w:bCs/>
          <w:sz w:val="16"/>
          <w:szCs w:val="16"/>
        </w:rPr>
        <w:t>».</w:t>
      </w:r>
      <w:proofErr w:type="gramEnd"/>
    </w:p>
    <w:p w:rsidR="00DD059C" w:rsidRPr="00DD059C" w:rsidRDefault="00DD059C" w:rsidP="00EB7848">
      <w:pPr>
        <w:ind w:left="-142" w:firstLine="765"/>
        <w:jc w:val="both"/>
        <w:rPr>
          <w:rFonts w:ascii="Arial" w:hAnsi="Arial" w:cs="Arial"/>
          <w:sz w:val="16"/>
          <w:szCs w:val="16"/>
        </w:rPr>
      </w:pPr>
      <w:r w:rsidRPr="00DD059C">
        <w:rPr>
          <w:rFonts w:ascii="Arial" w:hAnsi="Arial" w:cs="Arial"/>
          <w:sz w:val="16"/>
          <w:szCs w:val="16"/>
        </w:rPr>
        <w:t>2. Направить изменения в Устав Валдайского муниципального района на государственную регистрацию в Управление Министерства юстиции Российской Федерации по Новгородской области.</w:t>
      </w:r>
    </w:p>
    <w:p w:rsidR="00DD059C" w:rsidRPr="00DD059C" w:rsidRDefault="00DD059C" w:rsidP="00EB7848">
      <w:pPr>
        <w:ind w:left="-142" w:firstLine="765"/>
        <w:jc w:val="both"/>
        <w:rPr>
          <w:rFonts w:ascii="Arial" w:hAnsi="Arial" w:cs="Arial"/>
          <w:sz w:val="16"/>
          <w:szCs w:val="16"/>
        </w:rPr>
      </w:pPr>
      <w:r w:rsidRPr="00DD059C">
        <w:rPr>
          <w:rFonts w:ascii="Arial" w:hAnsi="Arial" w:cs="Arial"/>
          <w:sz w:val="16"/>
          <w:szCs w:val="16"/>
        </w:rPr>
        <w:t>3. Изменения в Устав Валдайского муниципального района вступают в силу после их государственной регистрации и официального опублик</w:t>
      </w:r>
      <w:r w:rsidRPr="00DD059C">
        <w:rPr>
          <w:rFonts w:ascii="Arial" w:hAnsi="Arial" w:cs="Arial"/>
          <w:sz w:val="16"/>
          <w:szCs w:val="16"/>
        </w:rPr>
        <w:t>о</w:t>
      </w:r>
      <w:r w:rsidRPr="00DD059C">
        <w:rPr>
          <w:rFonts w:ascii="Arial" w:hAnsi="Arial" w:cs="Arial"/>
          <w:sz w:val="16"/>
          <w:szCs w:val="16"/>
        </w:rPr>
        <w:t>вания в бюллетене «Валдайский Вестник».</w:t>
      </w:r>
    </w:p>
    <w:tbl>
      <w:tblPr>
        <w:tblW w:w="0" w:type="auto"/>
        <w:tblLook w:val="01E0" w:firstRow="1" w:lastRow="1" w:firstColumn="1" w:lastColumn="1" w:noHBand="0" w:noVBand="0"/>
      </w:tblPr>
      <w:tblGrid>
        <w:gridCol w:w="4785"/>
        <w:gridCol w:w="4785"/>
      </w:tblGrid>
      <w:tr w:rsidR="00DD059C" w:rsidTr="00DC05D1">
        <w:trPr>
          <w:trHeight w:val="80"/>
        </w:trPr>
        <w:tc>
          <w:tcPr>
            <w:tcW w:w="4785" w:type="dxa"/>
          </w:tcPr>
          <w:p w:rsidR="00DD059C" w:rsidRDefault="00DD059C" w:rsidP="00EB7848">
            <w:pPr>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DD059C" w:rsidRDefault="00DD059C" w:rsidP="00EB7848">
            <w:pPr>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DD059C" w:rsidRDefault="00DD059C" w:rsidP="00EB7848">
            <w:pPr>
              <w:jc w:val="both"/>
              <w:rPr>
                <w:rFonts w:ascii="Arial" w:hAnsi="Arial" w:cs="Arial"/>
                <w:color w:val="000000"/>
                <w:sz w:val="16"/>
                <w:szCs w:val="16"/>
              </w:rPr>
            </w:pPr>
            <w:r>
              <w:rPr>
                <w:rFonts w:ascii="Arial" w:hAnsi="Arial" w:cs="Arial"/>
                <w:color w:val="000000"/>
                <w:sz w:val="16"/>
                <w:szCs w:val="16"/>
              </w:rPr>
              <w:t>«</w:t>
            </w:r>
            <w:r w:rsidR="00DC1B3B">
              <w:rPr>
                <w:rFonts w:ascii="Arial" w:hAnsi="Arial" w:cs="Arial"/>
                <w:color w:val="000000"/>
                <w:sz w:val="16"/>
                <w:szCs w:val="16"/>
              </w:rPr>
              <w:t>02</w:t>
            </w:r>
            <w:r>
              <w:rPr>
                <w:rFonts w:ascii="Arial" w:hAnsi="Arial" w:cs="Arial"/>
                <w:color w:val="000000"/>
                <w:sz w:val="16"/>
                <w:szCs w:val="16"/>
              </w:rPr>
              <w:t xml:space="preserve">» </w:t>
            </w:r>
            <w:r w:rsidR="00DC1B3B">
              <w:rPr>
                <w:rFonts w:ascii="Arial" w:hAnsi="Arial" w:cs="Arial"/>
                <w:color w:val="000000"/>
                <w:sz w:val="16"/>
                <w:szCs w:val="16"/>
              </w:rPr>
              <w:t>октября</w:t>
            </w:r>
            <w:r>
              <w:rPr>
                <w:rFonts w:ascii="Arial" w:hAnsi="Arial" w:cs="Arial"/>
                <w:b/>
                <w:color w:val="000000"/>
                <w:sz w:val="16"/>
                <w:szCs w:val="16"/>
              </w:rPr>
              <w:t xml:space="preserve"> </w:t>
            </w:r>
            <w:r>
              <w:rPr>
                <w:rFonts w:ascii="Arial" w:hAnsi="Arial" w:cs="Arial"/>
                <w:color w:val="000000"/>
                <w:sz w:val="16"/>
                <w:szCs w:val="16"/>
              </w:rPr>
              <w:t>2017 года № 163</w:t>
            </w:r>
          </w:p>
        </w:tc>
        <w:tc>
          <w:tcPr>
            <w:tcW w:w="4785" w:type="dxa"/>
          </w:tcPr>
          <w:p w:rsidR="00DD059C" w:rsidRDefault="00DD059C" w:rsidP="00EB7848">
            <w:pPr>
              <w:ind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D059C" w:rsidRDefault="00DD059C" w:rsidP="00EB7848">
            <w:pPr>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w:t>
            </w:r>
          </w:p>
          <w:p w:rsidR="00DD059C" w:rsidRDefault="00DD059C" w:rsidP="00EB7848">
            <w:pPr>
              <w:jc w:val="both"/>
              <w:rPr>
                <w:rFonts w:ascii="Arial" w:hAnsi="Arial" w:cs="Arial"/>
                <w:b/>
                <w:color w:val="000000"/>
                <w:sz w:val="16"/>
                <w:szCs w:val="16"/>
              </w:rPr>
            </w:pPr>
            <w:r>
              <w:rPr>
                <w:rFonts w:ascii="Arial" w:hAnsi="Arial" w:cs="Arial"/>
                <w:b/>
                <w:color w:val="000000"/>
                <w:sz w:val="16"/>
                <w:szCs w:val="16"/>
              </w:rPr>
              <w:t xml:space="preserve">   </w:t>
            </w:r>
            <w:r w:rsidR="00DC05D1">
              <w:rPr>
                <w:rFonts w:ascii="Arial" w:hAnsi="Arial" w:cs="Arial"/>
                <w:b/>
                <w:color w:val="000000"/>
                <w:sz w:val="16"/>
                <w:szCs w:val="16"/>
              </w:rPr>
              <w:t xml:space="preserve">                               </w:t>
            </w:r>
          </w:p>
        </w:tc>
      </w:tr>
    </w:tbl>
    <w:p w:rsidR="00DC05D1" w:rsidRDefault="00DC05D1" w:rsidP="00EB7848">
      <w:pPr>
        <w:jc w:val="center"/>
        <w:rPr>
          <w:rFonts w:ascii="Arial" w:hAnsi="Arial" w:cs="Arial"/>
          <w:sz w:val="16"/>
          <w:szCs w:val="16"/>
        </w:rPr>
      </w:pPr>
      <w:r>
        <w:rPr>
          <w:rFonts w:ascii="Arial" w:hAnsi="Arial" w:cs="Arial"/>
          <w:sz w:val="16"/>
          <w:szCs w:val="16"/>
        </w:rPr>
        <w:t>ДУМА ВАЛДАЙСКОГО МУНИЦИПАЛЬНОГО РАЙОНА</w:t>
      </w:r>
    </w:p>
    <w:p w:rsidR="00DC05D1" w:rsidRPr="00DC05D1" w:rsidRDefault="00DC05D1" w:rsidP="00EB7848">
      <w:pPr>
        <w:pStyle w:val="2"/>
        <w:rPr>
          <w:rFonts w:ascii="Arial" w:hAnsi="Arial" w:cs="Arial"/>
          <w:color w:val="000000"/>
          <w:sz w:val="16"/>
          <w:szCs w:val="16"/>
        </w:rPr>
      </w:pPr>
      <w:r w:rsidRPr="00DC05D1">
        <w:rPr>
          <w:rFonts w:ascii="Arial" w:hAnsi="Arial" w:cs="Arial"/>
          <w:color w:val="000000"/>
          <w:sz w:val="16"/>
          <w:szCs w:val="16"/>
        </w:rPr>
        <w:t>Р Е Ш Е Н И Е</w:t>
      </w:r>
    </w:p>
    <w:p w:rsidR="00DC05D1" w:rsidRDefault="00DC05D1" w:rsidP="00EB7848">
      <w:pPr>
        <w:jc w:val="center"/>
        <w:rPr>
          <w:rFonts w:ascii="Arial" w:hAnsi="Arial" w:cs="Arial"/>
          <w:b/>
          <w:color w:val="000000"/>
          <w:sz w:val="16"/>
          <w:szCs w:val="16"/>
        </w:rPr>
      </w:pPr>
      <w:r>
        <w:rPr>
          <w:rFonts w:ascii="Arial" w:hAnsi="Arial" w:cs="Arial"/>
          <w:b/>
          <w:color w:val="000000"/>
          <w:sz w:val="16"/>
          <w:szCs w:val="16"/>
        </w:rPr>
        <w:t>О внесении изменения в Положение о муниципальном казенном учреждении комитет по социальным вопросам</w:t>
      </w:r>
    </w:p>
    <w:p w:rsidR="00DC05D1" w:rsidRDefault="00DC05D1" w:rsidP="00EB7848">
      <w:pPr>
        <w:jc w:val="center"/>
        <w:rPr>
          <w:rFonts w:ascii="Arial" w:hAnsi="Arial" w:cs="Arial"/>
          <w:b/>
          <w:color w:val="000000"/>
          <w:sz w:val="16"/>
          <w:szCs w:val="16"/>
        </w:rPr>
      </w:pPr>
      <w:r>
        <w:rPr>
          <w:rFonts w:ascii="Arial" w:hAnsi="Arial" w:cs="Arial"/>
          <w:b/>
          <w:color w:val="000000"/>
          <w:sz w:val="16"/>
          <w:szCs w:val="16"/>
        </w:rPr>
        <w:t>Администрации Валдайского муниципального района</w:t>
      </w:r>
    </w:p>
    <w:p w:rsidR="00DC05D1" w:rsidRDefault="00DC05D1" w:rsidP="00EB7848">
      <w:pPr>
        <w:ind w:left="-142"/>
        <w:jc w:val="both"/>
        <w:rPr>
          <w:rFonts w:ascii="Arial" w:hAnsi="Arial" w:cs="Arial"/>
          <w:b/>
          <w:sz w:val="16"/>
          <w:szCs w:val="16"/>
        </w:rPr>
      </w:pPr>
      <w:r>
        <w:rPr>
          <w:rFonts w:ascii="Arial" w:hAnsi="Arial" w:cs="Arial"/>
          <w:sz w:val="16"/>
          <w:szCs w:val="16"/>
        </w:rPr>
        <w:tab/>
      </w:r>
      <w:r>
        <w:rPr>
          <w:rFonts w:ascii="Arial" w:hAnsi="Arial" w:cs="Arial"/>
          <w:sz w:val="16"/>
          <w:szCs w:val="16"/>
        </w:rPr>
        <w:tab/>
      </w:r>
      <w:r>
        <w:rPr>
          <w:rFonts w:ascii="Arial" w:hAnsi="Arial" w:cs="Arial"/>
          <w:b/>
          <w:sz w:val="16"/>
          <w:szCs w:val="16"/>
        </w:rPr>
        <w:t>Принято Думой</w:t>
      </w:r>
      <w:r>
        <w:rPr>
          <w:rFonts w:ascii="Arial" w:hAnsi="Arial" w:cs="Arial"/>
          <w:b/>
          <w:sz w:val="16"/>
          <w:szCs w:val="16"/>
        </w:rPr>
        <w:tab/>
        <w:t>муниципального района 2</w:t>
      </w:r>
      <w:r w:rsidR="0017058D">
        <w:rPr>
          <w:rFonts w:ascii="Arial" w:hAnsi="Arial" w:cs="Arial"/>
          <w:b/>
          <w:sz w:val="16"/>
          <w:szCs w:val="16"/>
        </w:rPr>
        <w:t>8</w:t>
      </w:r>
      <w:r>
        <w:rPr>
          <w:rFonts w:ascii="Arial" w:hAnsi="Arial" w:cs="Arial"/>
          <w:b/>
          <w:sz w:val="16"/>
          <w:szCs w:val="16"/>
        </w:rPr>
        <w:t xml:space="preserve"> сентября 2017 года.</w:t>
      </w:r>
    </w:p>
    <w:p w:rsidR="00DC05D1" w:rsidRDefault="00DC05D1" w:rsidP="00EB7848">
      <w:pPr>
        <w:ind w:left="-142" w:firstLine="708"/>
        <w:jc w:val="both"/>
        <w:rPr>
          <w:rFonts w:ascii="Arial" w:hAnsi="Arial" w:cs="Arial"/>
          <w:b/>
          <w:color w:val="000000"/>
          <w:sz w:val="16"/>
          <w:szCs w:val="16"/>
        </w:rPr>
      </w:pPr>
      <w:r>
        <w:rPr>
          <w:rFonts w:ascii="Arial" w:hAnsi="Arial" w:cs="Arial"/>
          <w:color w:val="000000"/>
          <w:sz w:val="16"/>
          <w:szCs w:val="16"/>
        </w:rPr>
        <w:t xml:space="preserve">В соответствии с федеральными законами  от 06 октября 2003 года № 131-ФЗ «Об общих принципах организации местного самоуправления в Российской Федерации», от 08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Дума Валдайского муниципального района </w:t>
      </w:r>
      <w:r>
        <w:rPr>
          <w:rFonts w:ascii="Arial" w:hAnsi="Arial" w:cs="Arial"/>
          <w:b/>
          <w:color w:val="000000"/>
          <w:sz w:val="16"/>
          <w:szCs w:val="16"/>
        </w:rPr>
        <w:t>РЕШИЛА:</w:t>
      </w:r>
    </w:p>
    <w:p w:rsidR="00DC05D1" w:rsidRDefault="00DC05D1" w:rsidP="00EB7848">
      <w:pPr>
        <w:ind w:left="-142"/>
        <w:jc w:val="both"/>
        <w:rPr>
          <w:rFonts w:ascii="Arial" w:hAnsi="Arial" w:cs="Arial"/>
          <w:color w:val="000000"/>
          <w:sz w:val="16"/>
          <w:szCs w:val="16"/>
        </w:rPr>
      </w:pPr>
    </w:p>
    <w:p w:rsidR="00DC05D1" w:rsidRDefault="00DC05D1" w:rsidP="00EB7848">
      <w:pPr>
        <w:pStyle w:val="ae"/>
        <w:ind w:left="-142" w:firstLine="708"/>
        <w:jc w:val="both"/>
        <w:rPr>
          <w:rFonts w:ascii="Arial" w:hAnsi="Arial" w:cs="Arial"/>
          <w:b w:val="0"/>
          <w:sz w:val="16"/>
          <w:szCs w:val="16"/>
        </w:rPr>
      </w:pPr>
      <w:r>
        <w:rPr>
          <w:rFonts w:ascii="Arial" w:hAnsi="Arial" w:cs="Arial"/>
          <w:b w:val="0"/>
          <w:sz w:val="16"/>
          <w:szCs w:val="16"/>
        </w:rPr>
        <w:lastRenderedPageBreak/>
        <w:t xml:space="preserve">1. Внести изменение в Положение о муниципальном казенном учреждении комитет по социальным вопросам Администрации Валдайского муниципального района, утвержденного решением Думы Валдайского муниципального района от 27.03.2014 № 293, дополнив пунктом 3.24 следующего содержания: </w:t>
      </w:r>
    </w:p>
    <w:p w:rsidR="00DC05D1" w:rsidRDefault="00DC05D1" w:rsidP="00EB7848">
      <w:pPr>
        <w:pStyle w:val="ae"/>
        <w:ind w:left="-142" w:firstLine="708"/>
        <w:jc w:val="both"/>
        <w:rPr>
          <w:rFonts w:ascii="Arial" w:hAnsi="Arial" w:cs="Arial"/>
          <w:b w:val="0"/>
          <w:sz w:val="16"/>
          <w:szCs w:val="16"/>
        </w:rPr>
      </w:pPr>
      <w:r>
        <w:rPr>
          <w:rFonts w:ascii="Arial" w:hAnsi="Arial" w:cs="Arial"/>
          <w:b w:val="0"/>
          <w:sz w:val="16"/>
          <w:szCs w:val="16"/>
        </w:rPr>
        <w:t>«3.24.Организация работы по осуществлению закупок путем проведения конкурсов, аукционов и запросов котировок для определения поставщиков (подрядчиков, исполнителей) в целях заключения с ними контрактов на поставки товаров (выполнение работ, оказание услуг) для нужд комитета.».</w:t>
      </w:r>
    </w:p>
    <w:p w:rsidR="00DC05D1" w:rsidRDefault="00DC05D1" w:rsidP="00EB7848">
      <w:pPr>
        <w:ind w:left="-142" w:firstLine="708"/>
        <w:jc w:val="both"/>
        <w:rPr>
          <w:rFonts w:ascii="Arial" w:hAnsi="Arial" w:cs="Arial"/>
          <w:sz w:val="16"/>
          <w:szCs w:val="16"/>
        </w:rPr>
      </w:pPr>
      <w:r>
        <w:rPr>
          <w:rFonts w:ascii="Arial" w:hAnsi="Arial" w:cs="Arial"/>
          <w:color w:val="000000"/>
          <w:sz w:val="16"/>
          <w:szCs w:val="16"/>
        </w:rPr>
        <w:t>2.  Изменение в Положение о муниципальном казенном учреждении комитет по социальным вопросам Администрации муниципального ра</w:t>
      </w:r>
      <w:r>
        <w:rPr>
          <w:rFonts w:ascii="Arial" w:hAnsi="Arial" w:cs="Arial"/>
          <w:color w:val="000000"/>
          <w:sz w:val="16"/>
          <w:szCs w:val="16"/>
        </w:rPr>
        <w:t>й</w:t>
      </w:r>
      <w:r>
        <w:rPr>
          <w:rFonts w:ascii="Arial" w:hAnsi="Arial" w:cs="Arial"/>
          <w:color w:val="000000"/>
          <w:sz w:val="16"/>
          <w:szCs w:val="16"/>
        </w:rPr>
        <w:t>она вступает в силу с момента опубликования.</w:t>
      </w:r>
    </w:p>
    <w:p w:rsidR="00DC05D1" w:rsidRDefault="00DC05D1" w:rsidP="00EB7848">
      <w:pPr>
        <w:ind w:left="-142" w:firstLine="708"/>
        <w:jc w:val="both"/>
        <w:rPr>
          <w:rFonts w:ascii="Arial" w:hAnsi="Arial" w:cs="Arial"/>
          <w:color w:val="000000"/>
          <w:sz w:val="16"/>
          <w:szCs w:val="16"/>
        </w:rPr>
      </w:pPr>
      <w:r>
        <w:rPr>
          <w:rFonts w:ascii="Arial" w:hAnsi="Arial" w:cs="Arial"/>
          <w:color w:val="000000"/>
          <w:sz w:val="16"/>
          <w:szCs w:val="16"/>
        </w:rPr>
        <w:t>3.  Опубликовать решение в бюллетене «Валдайский Вестник».</w:t>
      </w:r>
    </w:p>
    <w:tbl>
      <w:tblPr>
        <w:tblW w:w="0" w:type="auto"/>
        <w:tblLook w:val="01E0" w:firstRow="1" w:lastRow="1" w:firstColumn="1" w:lastColumn="1" w:noHBand="0" w:noVBand="0"/>
      </w:tblPr>
      <w:tblGrid>
        <w:gridCol w:w="4785"/>
        <w:gridCol w:w="4785"/>
      </w:tblGrid>
      <w:tr w:rsidR="00DC05D1" w:rsidTr="00DC05D1">
        <w:tc>
          <w:tcPr>
            <w:tcW w:w="4785" w:type="dxa"/>
          </w:tcPr>
          <w:p w:rsidR="00DC05D1" w:rsidRDefault="00DC05D1" w:rsidP="00EB7848">
            <w:pPr>
              <w:ind w:left="-142"/>
              <w:jc w:val="both"/>
              <w:rPr>
                <w:rFonts w:ascii="Arial" w:hAnsi="Arial" w:cs="Arial"/>
                <w:b/>
                <w:color w:val="000000"/>
                <w:sz w:val="16"/>
                <w:szCs w:val="16"/>
              </w:rPr>
            </w:pPr>
            <w:r>
              <w:rPr>
                <w:rFonts w:ascii="Arial" w:hAnsi="Arial" w:cs="Arial"/>
                <w:b/>
                <w:color w:val="000000"/>
                <w:sz w:val="16"/>
                <w:szCs w:val="16"/>
              </w:rPr>
              <w:t xml:space="preserve">Глава </w:t>
            </w:r>
            <w:proofErr w:type="gramStart"/>
            <w:r>
              <w:rPr>
                <w:rFonts w:ascii="Arial" w:hAnsi="Arial" w:cs="Arial"/>
                <w:b/>
                <w:color w:val="000000"/>
                <w:sz w:val="16"/>
                <w:szCs w:val="16"/>
              </w:rPr>
              <w:t>муниципального</w:t>
            </w:r>
            <w:proofErr w:type="gramEnd"/>
          </w:p>
          <w:p w:rsidR="00DC05D1" w:rsidRDefault="00DC05D1" w:rsidP="00EB7848">
            <w:pPr>
              <w:ind w:left="-142"/>
              <w:jc w:val="both"/>
              <w:rPr>
                <w:rFonts w:ascii="Arial" w:hAnsi="Arial" w:cs="Arial"/>
                <w:b/>
                <w:color w:val="000000"/>
                <w:sz w:val="16"/>
                <w:szCs w:val="16"/>
              </w:rPr>
            </w:pPr>
            <w:r>
              <w:rPr>
                <w:rFonts w:ascii="Arial" w:hAnsi="Arial" w:cs="Arial"/>
                <w:b/>
                <w:color w:val="000000"/>
                <w:sz w:val="16"/>
                <w:szCs w:val="16"/>
              </w:rPr>
              <w:t xml:space="preserve">района                       </w:t>
            </w:r>
            <w:proofErr w:type="spellStart"/>
            <w:r>
              <w:rPr>
                <w:rFonts w:ascii="Arial" w:hAnsi="Arial" w:cs="Arial"/>
                <w:b/>
                <w:color w:val="000000"/>
                <w:sz w:val="16"/>
                <w:szCs w:val="16"/>
              </w:rPr>
              <w:t>Ю.В.Стадэ</w:t>
            </w:r>
            <w:proofErr w:type="spellEnd"/>
            <w:r>
              <w:rPr>
                <w:rFonts w:ascii="Arial" w:hAnsi="Arial" w:cs="Arial"/>
                <w:b/>
                <w:color w:val="000000"/>
                <w:sz w:val="16"/>
                <w:szCs w:val="16"/>
              </w:rPr>
              <w:t xml:space="preserve">                                   </w:t>
            </w:r>
          </w:p>
          <w:p w:rsidR="00DC05D1" w:rsidRDefault="00DC05D1" w:rsidP="00EB7848">
            <w:pPr>
              <w:ind w:left="-142"/>
              <w:jc w:val="both"/>
              <w:rPr>
                <w:rFonts w:ascii="Arial" w:hAnsi="Arial" w:cs="Arial"/>
                <w:color w:val="000000"/>
                <w:sz w:val="16"/>
                <w:szCs w:val="16"/>
              </w:rPr>
            </w:pPr>
            <w:r>
              <w:rPr>
                <w:rFonts w:ascii="Arial" w:hAnsi="Arial" w:cs="Arial"/>
                <w:color w:val="000000"/>
                <w:sz w:val="16"/>
                <w:szCs w:val="16"/>
              </w:rPr>
              <w:t>«</w:t>
            </w:r>
            <w:r w:rsidR="00310D4E">
              <w:rPr>
                <w:rFonts w:ascii="Arial" w:hAnsi="Arial" w:cs="Arial"/>
                <w:color w:val="000000"/>
                <w:sz w:val="16"/>
                <w:szCs w:val="16"/>
              </w:rPr>
              <w:t>02</w:t>
            </w:r>
            <w:r>
              <w:rPr>
                <w:rFonts w:ascii="Arial" w:hAnsi="Arial" w:cs="Arial"/>
                <w:color w:val="000000"/>
                <w:sz w:val="16"/>
                <w:szCs w:val="16"/>
              </w:rPr>
              <w:t xml:space="preserve">» </w:t>
            </w:r>
            <w:r w:rsidR="00310D4E">
              <w:rPr>
                <w:rFonts w:ascii="Arial" w:hAnsi="Arial" w:cs="Arial"/>
                <w:color w:val="000000"/>
                <w:sz w:val="16"/>
                <w:szCs w:val="16"/>
              </w:rPr>
              <w:t>октября</w:t>
            </w:r>
            <w:r>
              <w:rPr>
                <w:rFonts w:ascii="Arial" w:hAnsi="Arial" w:cs="Arial"/>
                <w:b/>
                <w:color w:val="000000"/>
                <w:sz w:val="16"/>
                <w:szCs w:val="16"/>
              </w:rPr>
              <w:t xml:space="preserve"> </w:t>
            </w:r>
            <w:r>
              <w:rPr>
                <w:rFonts w:ascii="Arial" w:hAnsi="Arial" w:cs="Arial"/>
                <w:color w:val="000000"/>
                <w:sz w:val="16"/>
                <w:szCs w:val="16"/>
              </w:rPr>
              <w:t>2017 года №164</w:t>
            </w:r>
          </w:p>
        </w:tc>
        <w:tc>
          <w:tcPr>
            <w:tcW w:w="4785" w:type="dxa"/>
          </w:tcPr>
          <w:p w:rsidR="00DC05D1" w:rsidRDefault="00DC05D1" w:rsidP="00EB7848">
            <w:pPr>
              <w:ind w:left="-142" w:right="-146"/>
              <w:jc w:val="both"/>
              <w:rPr>
                <w:rFonts w:ascii="Arial" w:hAnsi="Arial" w:cs="Arial"/>
                <w:b/>
                <w:color w:val="000000"/>
                <w:sz w:val="16"/>
                <w:szCs w:val="16"/>
              </w:rPr>
            </w:pPr>
            <w:r>
              <w:rPr>
                <w:rFonts w:ascii="Arial" w:hAnsi="Arial" w:cs="Arial"/>
                <w:b/>
                <w:color w:val="000000"/>
                <w:sz w:val="16"/>
                <w:szCs w:val="16"/>
              </w:rPr>
              <w:t xml:space="preserve">Председатель Думы </w:t>
            </w:r>
            <w:proofErr w:type="gramStart"/>
            <w:r>
              <w:rPr>
                <w:rFonts w:ascii="Arial" w:hAnsi="Arial" w:cs="Arial"/>
                <w:b/>
                <w:color w:val="000000"/>
                <w:sz w:val="16"/>
                <w:szCs w:val="16"/>
              </w:rPr>
              <w:t>Валдайского</w:t>
            </w:r>
            <w:proofErr w:type="gramEnd"/>
            <w:r>
              <w:rPr>
                <w:rFonts w:ascii="Arial" w:hAnsi="Arial" w:cs="Arial"/>
                <w:b/>
                <w:color w:val="000000"/>
                <w:sz w:val="16"/>
                <w:szCs w:val="16"/>
              </w:rPr>
              <w:tab/>
            </w:r>
          </w:p>
          <w:p w:rsidR="00DC05D1" w:rsidRDefault="00DC05D1" w:rsidP="00EB7848">
            <w:pPr>
              <w:ind w:left="-142"/>
              <w:jc w:val="both"/>
              <w:rPr>
                <w:rFonts w:ascii="Arial" w:hAnsi="Arial" w:cs="Arial"/>
                <w:b/>
                <w:color w:val="000000"/>
                <w:sz w:val="16"/>
                <w:szCs w:val="16"/>
              </w:rPr>
            </w:pPr>
            <w:r>
              <w:rPr>
                <w:rFonts w:ascii="Arial" w:hAnsi="Arial" w:cs="Arial"/>
                <w:b/>
                <w:color w:val="000000"/>
                <w:sz w:val="16"/>
                <w:szCs w:val="16"/>
              </w:rPr>
              <w:t xml:space="preserve"> муниципального района    В.П.Литвиненко                       </w:t>
            </w:r>
          </w:p>
        </w:tc>
      </w:tr>
    </w:tbl>
    <w:p w:rsidR="000F1B87" w:rsidRDefault="000F1B87" w:rsidP="00EB7848">
      <w:pPr>
        <w:ind w:left="-142"/>
        <w:jc w:val="center"/>
        <w:rPr>
          <w:rFonts w:ascii="Arial" w:hAnsi="Arial" w:cs="Arial"/>
          <w:sz w:val="16"/>
          <w:szCs w:val="16"/>
        </w:rPr>
      </w:pPr>
      <w:r>
        <w:rPr>
          <w:rFonts w:ascii="Arial" w:hAnsi="Arial" w:cs="Arial"/>
          <w:sz w:val="16"/>
          <w:szCs w:val="16"/>
        </w:rPr>
        <w:t>СОВЕТ  ДЕПУТАТОВ  ВАЛДАЙСКОГО  ГОРОДСКОГО  ПОСЕЛЕНИЯ</w:t>
      </w:r>
    </w:p>
    <w:p w:rsidR="000F1B87" w:rsidRDefault="000F1B87" w:rsidP="00EB7848">
      <w:pPr>
        <w:ind w:left="-142"/>
        <w:jc w:val="center"/>
        <w:rPr>
          <w:rFonts w:ascii="Arial" w:hAnsi="Arial" w:cs="Arial"/>
          <w:sz w:val="16"/>
          <w:szCs w:val="16"/>
        </w:rPr>
      </w:pPr>
      <w:proofErr w:type="gramStart"/>
      <w:r>
        <w:rPr>
          <w:rFonts w:ascii="Arial" w:hAnsi="Arial" w:cs="Arial"/>
          <w:sz w:val="16"/>
          <w:szCs w:val="16"/>
        </w:rPr>
        <w:t>Р</w:t>
      </w:r>
      <w:proofErr w:type="gramEnd"/>
      <w:r>
        <w:rPr>
          <w:rFonts w:ascii="Arial" w:hAnsi="Arial" w:cs="Arial"/>
          <w:sz w:val="16"/>
          <w:szCs w:val="16"/>
        </w:rPr>
        <w:t xml:space="preserve"> Е Ш Е Н И Е</w:t>
      </w:r>
    </w:p>
    <w:p w:rsidR="000F1B87" w:rsidRDefault="000F1B87" w:rsidP="00EB7848">
      <w:pPr>
        <w:ind w:left="-142"/>
        <w:jc w:val="center"/>
        <w:rPr>
          <w:rFonts w:ascii="Arial" w:hAnsi="Arial" w:cs="Arial"/>
          <w:b/>
          <w:sz w:val="16"/>
          <w:szCs w:val="16"/>
        </w:rPr>
      </w:pPr>
      <w:r>
        <w:rPr>
          <w:rFonts w:ascii="Arial" w:hAnsi="Arial" w:cs="Arial"/>
          <w:b/>
          <w:sz w:val="16"/>
          <w:szCs w:val="16"/>
        </w:rPr>
        <w:t>О внесении изменений в решение Совета  депутатов Валдайского городского поселения от 28.12.2016 №74</w:t>
      </w:r>
    </w:p>
    <w:p w:rsidR="000F1B87" w:rsidRDefault="000F1B87" w:rsidP="00EB7848">
      <w:pPr>
        <w:ind w:left="-142" w:firstLine="720"/>
        <w:jc w:val="both"/>
        <w:rPr>
          <w:rFonts w:ascii="Arial" w:hAnsi="Arial" w:cs="Arial"/>
          <w:b/>
          <w:sz w:val="16"/>
          <w:szCs w:val="16"/>
        </w:rPr>
      </w:pPr>
      <w:r>
        <w:rPr>
          <w:rFonts w:ascii="Arial" w:hAnsi="Arial" w:cs="Arial"/>
          <w:b/>
          <w:sz w:val="16"/>
          <w:szCs w:val="16"/>
        </w:rPr>
        <w:t>Принято Советом депутатов Валдайского городского поселения 02 октября 2017 года.</w:t>
      </w:r>
    </w:p>
    <w:p w:rsidR="000F1B87" w:rsidRDefault="000F1B87" w:rsidP="00EB7848">
      <w:pPr>
        <w:ind w:left="-142" w:firstLine="720"/>
        <w:jc w:val="both"/>
        <w:rPr>
          <w:rFonts w:ascii="Arial" w:hAnsi="Arial" w:cs="Arial"/>
          <w:b/>
          <w:sz w:val="16"/>
          <w:szCs w:val="16"/>
        </w:rPr>
      </w:pPr>
      <w:r>
        <w:rPr>
          <w:rFonts w:ascii="Arial" w:hAnsi="Arial" w:cs="Arial"/>
          <w:sz w:val="16"/>
          <w:szCs w:val="16"/>
        </w:rPr>
        <w:t xml:space="preserve">Совет депутатов Валдайского городского поселения </w:t>
      </w:r>
      <w:r>
        <w:rPr>
          <w:rFonts w:ascii="Arial" w:hAnsi="Arial" w:cs="Arial"/>
          <w:b/>
          <w:sz w:val="16"/>
          <w:szCs w:val="16"/>
        </w:rPr>
        <w:t>РЕШИЛ:</w:t>
      </w:r>
    </w:p>
    <w:p w:rsidR="000F1B87" w:rsidRDefault="000F1B87" w:rsidP="00EB7848">
      <w:pPr>
        <w:ind w:left="-142" w:firstLine="720"/>
        <w:jc w:val="both"/>
        <w:rPr>
          <w:rFonts w:ascii="Arial" w:hAnsi="Arial" w:cs="Arial"/>
          <w:sz w:val="16"/>
          <w:szCs w:val="16"/>
        </w:rPr>
      </w:pPr>
      <w:r>
        <w:rPr>
          <w:rFonts w:ascii="Arial" w:hAnsi="Arial" w:cs="Arial"/>
          <w:sz w:val="16"/>
          <w:szCs w:val="16"/>
        </w:rPr>
        <w:t>1. Внести изменения в решение Совета депутатов Валдайского городского поселения от 28.12.2016 №74 "О бюджете Валдайского городского поселения на 2017 год и на плановый период 2018-2019 годов", изложив приложения 8,9,10 в прилагаемой редакции.</w:t>
      </w:r>
    </w:p>
    <w:p w:rsidR="000F1B87" w:rsidRDefault="000F1B87" w:rsidP="00EB7848">
      <w:pPr>
        <w:ind w:left="-142"/>
        <w:jc w:val="both"/>
        <w:rPr>
          <w:rFonts w:ascii="Arial" w:hAnsi="Arial" w:cs="Arial"/>
          <w:sz w:val="16"/>
          <w:szCs w:val="16"/>
        </w:rPr>
      </w:pPr>
      <w:r>
        <w:rPr>
          <w:rFonts w:ascii="Arial" w:hAnsi="Arial" w:cs="Arial"/>
          <w:sz w:val="16"/>
          <w:szCs w:val="16"/>
        </w:rPr>
        <w:tab/>
        <w:t>2. Опубликовать решение в бюллетене "Валдайский Вестник" и разместить на официальном сайте Администрации Валдайского муниципального рай</w:t>
      </w:r>
      <w:r>
        <w:rPr>
          <w:rFonts w:ascii="Arial" w:hAnsi="Arial" w:cs="Arial"/>
          <w:sz w:val="16"/>
          <w:szCs w:val="16"/>
        </w:rPr>
        <w:t>о</w:t>
      </w:r>
      <w:r>
        <w:rPr>
          <w:rFonts w:ascii="Arial" w:hAnsi="Arial" w:cs="Arial"/>
          <w:sz w:val="16"/>
          <w:szCs w:val="16"/>
        </w:rPr>
        <w:t>на в сети "Интернет".</w:t>
      </w:r>
    </w:p>
    <w:p w:rsidR="000F1B87" w:rsidRDefault="000F1B87" w:rsidP="00EB7848">
      <w:pPr>
        <w:pStyle w:val="ConsNormal"/>
        <w:ind w:left="-142" w:firstLine="0"/>
        <w:rPr>
          <w:rFonts w:cs="Arial"/>
          <w:b/>
          <w:sz w:val="16"/>
          <w:szCs w:val="16"/>
        </w:rPr>
      </w:pPr>
      <w:r>
        <w:rPr>
          <w:b/>
          <w:sz w:val="16"/>
          <w:szCs w:val="16"/>
        </w:rPr>
        <w:t>Глава Валдайского городского  поселения, председатель Совета</w:t>
      </w:r>
    </w:p>
    <w:p w:rsidR="000F1B87" w:rsidRDefault="000F1B87" w:rsidP="00EB7848">
      <w:pPr>
        <w:pStyle w:val="ConsNormal"/>
        <w:ind w:left="-142" w:firstLine="0"/>
        <w:rPr>
          <w:b/>
          <w:sz w:val="16"/>
          <w:szCs w:val="16"/>
        </w:rPr>
      </w:pPr>
      <w:r>
        <w:rPr>
          <w:b/>
          <w:sz w:val="16"/>
          <w:szCs w:val="16"/>
        </w:rPr>
        <w:t xml:space="preserve">депутатов Валдайского городского поселения                                  В.П.Литвиненко   </w:t>
      </w:r>
      <w:r>
        <w:rPr>
          <w:b/>
          <w:sz w:val="16"/>
          <w:szCs w:val="16"/>
        </w:rPr>
        <w:tab/>
      </w:r>
      <w:r>
        <w:rPr>
          <w:b/>
          <w:sz w:val="16"/>
          <w:szCs w:val="16"/>
        </w:rPr>
        <w:tab/>
      </w:r>
      <w:r>
        <w:rPr>
          <w:b/>
          <w:sz w:val="16"/>
          <w:szCs w:val="16"/>
        </w:rPr>
        <w:tab/>
      </w:r>
    </w:p>
    <w:p w:rsidR="000F1B87" w:rsidRDefault="000F1B87" w:rsidP="00EB7848">
      <w:pPr>
        <w:ind w:left="-142"/>
        <w:rPr>
          <w:rFonts w:ascii="Arial" w:hAnsi="Arial" w:cs="Arial"/>
          <w:b/>
          <w:sz w:val="16"/>
          <w:szCs w:val="16"/>
        </w:rPr>
      </w:pPr>
      <w:r>
        <w:rPr>
          <w:rFonts w:ascii="Arial" w:hAnsi="Arial" w:cs="Arial"/>
          <w:color w:val="000000"/>
          <w:sz w:val="16"/>
          <w:szCs w:val="16"/>
        </w:rPr>
        <w:t xml:space="preserve">«02» октября </w:t>
      </w:r>
      <w:r>
        <w:rPr>
          <w:rFonts w:ascii="Arial" w:hAnsi="Arial" w:cs="Arial"/>
          <w:b/>
          <w:color w:val="000000"/>
          <w:sz w:val="16"/>
          <w:szCs w:val="16"/>
        </w:rPr>
        <w:t xml:space="preserve"> </w:t>
      </w:r>
      <w:r>
        <w:rPr>
          <w:rFonts w:ascii="Arial" w:hAnsi="Arial" w:cs="Arial"/>
          <w:color w:val="000000"/>
          <w:sz w:val="16"/>
          <w:szCs w:val="16"/>
        </w:rPr>
        <w:t xml:space="preserve">2017 года № </w:t>
      </w:r>
      <w:r w:rsidR="00EB7848">
        <w:rPr>
          <w:rFonts w:ascii="Arial" w:hAnsi="Arial" w:cs="Arial"/>
          <w:color w:val="000000"/>
          <w:sz w:val="16"/>
          <w:szCs w:val="16"/>
        </w:rPr>
        <w:t>116</w:t>
      </w:r>
      <w:r>
        <w:rPr>
          <w:rFonts w:ascii="Arial" w:hAnsi="Arial" w:cs="Arial"/>
          <w:color w:val="000000"/>
          <w:sz w:val="16"/>
          <w:szCs w:val="16"/>
        </w:rPr>
        <w:t xml:space="preserve"> </w:t>
      </w:r>
    </w:p>
    <w:tbl>
      <w:tblPr>
        <w:tblW w:w="10980" w:type="dxa"/>
        <w:tblInd w:w="-32" w:type="dxa"/>
        <w:tblLayout w:type="fixed"/>
        <w:tblLook w:val="04A0" w:firstRow="1" w:lastRow="0" w:firstColumn="1" w:lastColumn="0" w:noHBand="0" w:noVBand="1"/>
      </w:tblPr>
      <w:tblGrid>
        <w:gridCol w:w="10980"/>
      </w:tblGrid>
      <w:tr w:rsidR="006D13F5" w:rsidTr="006D13F5">
        <w:trPr>
          <w:trHeight w:val="426"/>
        </w:trPr>
        <w:tc>
          <w:tcPr>
            <w:tcW w:w="10980" w:type="dxa"/>
            <w:noWrap/>
          </w:tcPr>
          <w:p w:rsidR="006D13F5" w:rsidRDefault="006D13F5" w:rsidP="00EB7848">
            <w:pPr>
              <w:jc w:val="center"/>
              <w:rPr>
                <w:rFonts w:ascii="Arial" w:hAnsi="Arial" w:cs="Arial"/>
                <w:color w:val="000000"/>
                <w:sz w:val="14"/>
                <w:szCs w:val="14"/>
              </w:rPr>
            </w:pPr>
            <w:r>
              <w:rPr>
                <w:rFonts w:ascii="Arial" w:hAnsi="Arial" w:cs="Arial"/>
                <w:color w:val="000000"/>
                <w:sz w:val="14"/>
                <w:szCs w:val="14"/>
              </w:rPr>
              <w:t>Приложение 8</w:t>
            </w:r>
          </w:p>
          <w:p w:rsidR="006D13F5" w:rsidRDefault="006D13F5" w:rsidP="00EB7848">
            <w:pPr>
              <w:jc w:val="center"/>
              <w:rPr>
                <w:rFonts w:ascii="Arial" w:hAnsi="Arial" w:cs="Arial"/>
                <w:sz w:val="14"/>
                <w:szCs w:val="14"/>
              </w:rPr>
            </w:pPr>
            <w:r>
              <w:rPr>
                <w:rFonts w:ascii="Arial" w:hAnsi="Arial" w:cs="Arial"/>
                <w:sz w:val="14"/>
                <w:szCs w:val="14"/>
              </w:rPr>
              <w:t>к решению Совета депутатов Валдайского городского поселения "О бюджете Валдайского городского</w:t>
            </w:r>
          </w:p>
          <w:p w:rsidR="006D13F5" w:rsidRDefault="006D13F5" w:rsidP="00EB7848">
            <w:pPr>
              <w:jc w:val="center"/>
              <w:rPr>
                <w:rFonts w:ascii="Arial" w:hAnsi="Arial" w:cs="Arial"/>
                <w:sz w:val="14"/>
                <w:szCs w:val="14"/>
              </w:rPr>
            </w:pPr>
            <w:r>
              <w:rPr>
                <w:rFonts w:ascii="Arial" w:hAnsi="Arial" w:cs="Arial"/>
                <w:sz w:val="14"/>
                <w:szCs w:val="14"/>
              </w:rPr>
              <w:t>поселения на 2017 год  и на плановый период 2018 и 2019 годов "</w:t>
            </w:r>
            <w:r>
              <w:rPr>
                <w:rFonts w:ascii="Arial" w:hAnsi="Arial" w:cs="Arial"/>
                <w:color w:val="000000"/>
                <w:sz w:val="14"/>
                <w:szCs w:val="14"/>
              </w:rPr>
              <w:t>от  02.10.2017 №</w:t>
            </w:r>
            <w:r w:rsidR="00EB7848">
              <w:rPr>
                <w:rFonts w:ascii="Arial" w:hAnsi="Arial" w:cs="Arial"/>
                <w:color w:val="000000"/>
                <w:sz w:val="14"/>
                <w:szCs w:val="14"/>
              </w:rPr>
              <w:t>116</w:t>
            </w:r>
          </w:p>
        </w:tc>
      </w:tr>
      <w:tr w:rsidR="006D13F5" w:rsidTr="006D13F5">
        <w:trPr>
          <w:trHeight w:val="80"/>
        </w:trPr>
        <w:tc>
          <w:tcPr>
            <w:tcW w:w="10980" w:type="dxa"/>
            <w:noWrap/>
          </w:tcPr>
          <w:p w:rsidR="006D13F5" w:rsidRDefault="006D13F5" w:rsidP="00EB7848">
            <w:pPr>
              <w:jc w:val="center"/>
              <w:rPr>
                <w:rFonts w:ascii="Arial" w:hAnsi="Arial" w:cs="Arial"/>
                <w:b/>
                <w:sz w:val="14"/>
                <w:szCs w:val="14"/>
              </w:rPr>
            </w:pPr>
            <w:r>
              <w:rPr>
                <w:rFonts w:ascii="Arial" w:hAnsi="Arial" w:cs="Arial"/>
                <w:b/>
                <w:sz w:val="14"/>
                <w:szCs w:val="14"/>
              </w:rPr>
              <w:t>Ведомственная структура расходов бюджета Валдайского городского поселения на 2017 год и на плановый период 2018 и 2019 годы</w:t>
            </w:r>
          </w:p>
        </w:tc>
      </w:tr>
    </w:tbl>
    <w:p w:rsidR="00E9260F" w:rsidRDefault="00E9260F" w:rsidP="00EB7848">
      <w:pPr>
        <w:ind w:left="-142" w:right="-126"/>
        <w:rPr>
          <w:rFonts w:ascii="Arial" w:hAnsi="Arial" w:cs="Arial"/>
          <w:sz w:val="16"/>
          <w:szCs w:val="16"/>
        </w:rPr>
      </w:pPr>
    </w:p>
    <w:p w:rsidR="00E9260F" w:rsidRPr="00950015" w:rsidRDefault="00E9260F" w:rsidP="00EB7848">
      <w:pPr>
        <w:ind w:left="-142" w:right="-126" w:firstLine="709"/>
        <w:rPr>
          <w:rFonts w:ascii="Arial" w:hAnsi="Arial" w:cs="Arial"/>
          <w:sz w:val="16"/>
          <w:szCs w:val="16"/>
        </w:rPr>
      </w:pPr>
    </w:p>
    <w:tbl>
      <w:tblPr>
        <w:tblW w:w="12664" w:type="dxa"/>
        <w:tblInd w:w="-1152" w:type="dxa"/>
        <w:tblLayout w:type="fixed"/>
        <w:tblLook w:val="04A0" w:firstRow="1" w:lastRow="0" w:firstColumn="1" w:lastColumn="0" w:noHBand="0" w:noVBand="1"/>
      </w:tblPr>
      <w:tblGrid>
        <w:gridCol w:w="1040"/>
        <w:gridCol w:w="6096"/>
        <w:gridCol w:w="567"/>
        <w:gridCol w:w="284"/>
        <w:gridCol w:w="283"/>
        <w:gridCol w:w="709"/>
        <w:gridCol w:w="283"/>
        <w:gridCol w:w="284"/>
        <w:gridCol w:w="142"/>
        <w:gridCol w:w="141"/>
        <w:gridCol w:w="142"/>
        <w:gridCol w:w="851"/>
        <w:gridCol w:w="141"/>
        <w:gridCol w:w="185"/>
        <w:gridCol w:w="563"/>
        <w:gridCol w:w="67"/>
        <w:gridCol w:w="36"/>
        <w:gridCol w:w="850"/>
      </w:tblGrid>
      <w:tr w:rsidR="00203005" w:rsidTr="009A48FE">
        <w:trPr>
          <w:gridBefore w:val="1"/>
          <w:wBefore w:w="1040" w:type="dxa"/>
          <w:trHeight w:val="57"/>
        </w:trPr>
        <w:tc>
          <w:tcPr>
            <w:tcW w:w="6096"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rsidR="00203005" w:rsidRDefault="00203005" w:rsidP="00EB7848">
            <w:pPr>
              <w:ind w:left="-394" w:firstLine="1192"/>
              <w:jc w:val="center"/>
              <w:rPr>
                <w:rFonts w:ascii="Arial" w:hAnsi="Arial" w:cs="Arial"/>
                <w:b/>
                <w:bCs/>
                <w:color w:val="000000"/>
                <w:sz w:val="14"/>
                <w:szCs w:val="14"/>
              </w:rPr>
            </w:pPr>
            <w:r>
              <w:rPr>
                <w:rFonts w:ascii="Arial" w:hAnsi="Arial" w:cs="Arial"/>
                <w:b/>
                <w:bCs/>
                <w:color w:val="000000"/>
                <w:sz w:val="14"/>
                <w:szCs w:val="14"/>
              </w:rPr>
              <w:t xml:space="preserve">Наименование </w:t>
            </w:r>
          </w:p>
        </w:tc>
        <w:tc>
          <w:tcPr>
            <w:tcW w:w="567" w:type="dxa"/>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r>
              <w:rPr>
                <w:rFonts w:ascii="Arial" w:hAnsi="Arial" w:cs="Arial"/>
                <w:b/>
                <w:bCs/>
                <w:color w:val="000000"/>
                <w:sz w:val="14"/>
                <w:szCs w:val="14"/>
              </w:rPr>
              <w:t>Вед.</w:t>
            </w:r>
          </w:p>
        </w:tc>
        <w:tc>
          <w:tcPr>
            <w:tcW w:w="567" w:type="dxa"/>
            <w:gridSpan w:val="2"/>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r>
              <w:rPr>
                <w:rFonts w:ascii="Arial" w:hAnsi="Arial" w:cs="Arial"/>
                <w:b/>
                <w:bCs/>
                <w:color w:val="000000"/>
                <w:sz w:val="14"/>
                <w:szCs w:val="14"/>
              </w:rPr>
              <w:t>Разд.</w:t>
            </w:r>
          </w:p>
        </w:tc>
        <w:tc>
          <w:tcPr>
            <w:tcW w:w="992" w:type="dxa"/>
            <w:gridSpan w:val="2"/>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proofErr w:type="spellStart"/>
            <w:r>
              <w:rPr>
                <w:rFonts w:ascii="Arial" w:hAnsi="Arial" w:cs="Arial"/>
                <w:b/>
                <w:bCs/>
                <w:color w:val="000000"/>
                <w:sz w:val="14"/>
                <w:szCs w:val="14"/>
              </w:rPr>
              <w:t>Ц.ст</w:t>
            </w:r>
            <w:proofErr w:type="spellEnd"/>
            <w:r>
              <w:rPr>
                <w:rFonts w:ascii="Arial" w:hAnsi="Arial" w:cs="Arial"/>
                <w:b/>
                <w:bCs/>
                <w:color w:val="000000"/>
                <w:sz w:val="14"/>
                <w:szCs w:val="14"/>
              </w:rPr>
              <w:t>.</w:t>
            </w:r>
          </w:p>
        </w:tc>
        <w:tc>
          <w:tcPr>
            <w:tcW w:w="426" w:type="dxa"/>
            <w:gridSpan w:val="2"/>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proofErr w:type="spellStart"/>
            <w:r>
              <w:rPr>
                <w:rFonts w:ascii="Arial" w:hAnsi="Arial" w:cs="Arial"/>
                <w:b/>
                <w:bCs/>
                <w:color w:val="000000"/>
                <w:sz w:val="14"/>
                <w:szCs w:val="14"/>
              </w:rPr>
              <w:t>Расх</w:t>
            </w:r>
            <w:proofErr w:type="spellEnd"/>
            <w:r>
              <w:rPr>
                <w:rFonts w:ascii="Arial" w:hAnsi="Arial" w:cs="Arial"/>
                <w:b/>
                <w:bCs/>
                <w:color w:val="000000"/>
                <w:sz w:val="14"/>
                <w:szCs w:val="14"/>
              </w:rPr>
              <w:t>.</w:t>
            </w:r>
          </w:p>
        </w:tc>
        <w:tc>
          <w:tcPr>
            <w:tcW w:w="1134" w:type="dxa"/>
            <w:gridSpan w:val="3"/>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r>
              <w:rPr>
                <w:rFonts w:ascii="Arial" w:hAnsi="Arial" w:cs="Arial"/>
                <w:b/>
                <w:bCs/>
                <w:color w:val="000000"/>
                <w:sz w:val="14"/>
                <w:szCs w:val="14"/>
              </w:rPr>
              <w:t>Сумма на 2017 год</w:t>
            </w:r>
          </w:p>
        </w:tc>
        <w:tc>
          <w:tcPr>
            <w:tcW w:w="956" w:type="dxa"/>
            <w:gridSpan w:val="4"/>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r>
              <w:rPr>
                <w:rFonts w:ascii="Arial" w:hAnsi="Arial" w:cs="Arial"/>
                <w:b/>
                <w:bCs/>
                <w:color w:val="000000"/>
                <w:sz w:val="14"/>
                <w:szCs w:val="14"/>
              </w:rPr>
              <w:t>Сумма на 2018 год</w:t>
            </w:r>
          </w:p>
        </w:tc>
        <w:tc>
          <w:tcPr>
            <w:tcW w:w="886" w:type="dxa"/>
            <w:gridSpan w:val="2"/>
            <w:tcBorders>
              <w:top w:val="single" w:sz="4" w:space="0" w:color="000000"/>
              <w:left w:val="nil"/>
              <w:bottom w:val="single" w:sz="4" w:space="0" w:color="000000"/>
              <w:right w:val="single" w:sz="4" w:space="0" w:color="000000"/>
            </w:tcBorders>
            <w:tcMar>
              <w:left w:w="28" w:type="dxa"/>
              <w:right w:w="28" w:type="dxa"/>
            </w:tcMar>
            <w:vAlign w:val="center"/>
          </w:tcPr>
          <w:p w:rsidR="00203005" w:rsidRDefault="00203005" w:rsidP="00EB7848">
            <w:pPr>
              <w:jc w:val="center"/>
              <w:rPr>
                <w:rFonts w:ascii="Arial" w:hAnsi="Arial" w:cs="Arial"/>
                <w:b/>
                <w:bCs/>
                <w:color w:val="000000"/>
                <w:sz w:val="14"/>
                <w:szCs w:val="14"/>
              </w:rPr>
            </w:pPr>
            <w:r>
              <w:rPr>
                <w:rFonts w:ascii="Arial" w:hAnsi="Arial" w:cs="Arial"/>
                <w:b/>
                <w:bCs/>
                <w:color w:val="000000"/>
                <w:sz w:val="14"/>
                <w:szCs w:val="14"/>
              </w:rPr>
              <w:t>Сумма на 2019 год</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rPr>
                <w:rFonts w:ascii="Arial" w:hAnsi="Arial" w:cs="Arial"/>
                <w:color w:val="000000"/>
                <w:sz w:val="14"/>
                <w:szCs w:val="14"/>
              </w:rPr>
            </w:pPr>
            <w:r>
              <w:rPr>
                <w:rFonts w:ascii="Arial" w:hAnsi="Arial" w:cs="Arial"/>
                <w:color w:val="000000"/>
                <w:sz w:val="14"/>
                <w:szCs w:val="14"/>
              </w:rPr>
              <w:t xml:space="preserve">  Администрация Валдайского муниц</w:t>
            </w:r>
            <w:r>
              <w:rPr>
                <w:rFonts w:ascii="Arial" w:hAnsi="Arial" w:cs="Arial"/>
                <w:color w:val="000000"/>
                <w:sz w:val="14"/>
                <w:szCs w:val="14"/>
              </w:rPr>
              <w:t>и</w:t>
            </w:r>
            <w:r>
              <w:rPr>
                <w:rFonts w:ascii="Arial" w:hAnsi="Arial" w:cs="Arial"/>
                <w:color w:val="000000"/>
                <w:sz w:val="14"/>
                <w:szCs w:val="14"/>
              </w:rPr>
              <w:t>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rPr>
                <w:rFonts w:ascii="Arial" w:hAnsi="Arial" w:cs="Arial"/>
                <w:color w:val="000000"/>
                <w:sz w:val="14"/>
                <w:szCs w:val="14"/>
              </w:rPr>
            </w:pPr>
            <w:r>
              <w:rPr>
                <w:rFonts w:ascii="Arial" w:hAnsi="Arial" w:cs="Arial"/>
                <w:color w:val="000000"/>
                <w:sz w:val="14"/>
                <w:szCs w:val="14"/>
              </w:rPr>
              <w:t>0000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rPr>
                <w:rFonts w:ascii="Arial" w:hAnsi="Arial" w:cs="Arial"/>
                <w:color w:val="000000"/>
                <w:sz w:val="14"/>
                <w:szCs w:val="14"/>
              </w:rPr>
            </w:pPr>
            <w:r>
              <w:rPr>
                <w:rFonts w:ascii="Arial" w:hAnsi="Arial" w:cs="Arial"/>
                <w:color w:val="000000"/>
                <w:sz w:val="14"/>
                <w:szCs w:val="14"/>
              </w:rPr>
              <w:t>248 122 522,19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rPr>
                <w:rFonts w:ascii="Arial" w:hAnsi="Arial" w:cs="Arial"/>
                <w:color w:val="000000"/>
                <w:sz w:val="14"/>
                <w:szCs w:val="14"/>
              </w:rPr>
            </w:pPr>
            <w:r>
              <w:rPr>
                <w:rFonts w:ascii="Arial" w:hAnsi="Arial" w:cs="Arial"/>
                <w:color w:val="000000"/>
                <w:sz w:val="14"/>
                <w:szCs w:val="14"/>
              </w:rPr>
              <w:t>47 041 416,00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rPr>
                <w:rFonts w:ascii="Arial" w:hAnsi="Arial" w:cs="Arial"/>
                <w:color w:val="000000"/>
                <w:sz w:val="14"/>
                <w:szCs w:val="14"/>
              </w:rPr>
            </w:pPr>
            <w:r>
              <w:rPr>
                <w:rFonts w:ascii="Arial" w:hAnsi="Arial" w:cs="Arial"/>
                <w:color w:val="000000"/>
                <w:sz w:val="14"/>
                <w:szCs w:val="14"/>
              </w:rPr>
              <w:t>43 621 416,00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0100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1 461 536,00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1 414 200,00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1 414 200,00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Функционирование законодательных (представительных) органов госуда</w:t>
            </w:r>
            <w:r>
              <w:rPr>
                <w:rFonts w:ascii="Arial" w:hAnsi="Arial" w:cs="Arial"/>
                <w:color w:val="000000"/>
                <w:sz w:val="14"/>
                <w:szCs w:val="14"/>
              </w:rPr>
              <w:t>р</w:t>
            </w:r>
            <w:r>
              <w:rPr>
                <w:rFonts w:ascii="Arial" w:hAnsi="Arial" w:cs="Arial"/>
                <w:color w:val="000000"/>
                <w:sz w:val="14"/>
                <w:szCs w:val="14"/>
              </w:rPr>
              <w:t>ственной власти и представительных органов муниципальных образ</w:t>
            </w:r>
            <w:r>
              <w:rPr>
                <w:rFonts w:ascii="Arial" w:hAnsi="Arial" w:cs="Arial"/>
                <w:color w:val="000000"/>
                <w:sz w:val="14"/>
                <w:szCs w:val="14"/>
              </w:rPr>
              <w:t>о</w:t>
            </w:r>
            <w:r>
              <w:rPr>
                <w:rFonts w:ascii="Arial" w:hAnsi="Arial" w:cs="Arial"/>
                <w:color w:val="000000"/>
                <w:sz w:val="14"/>
                <w:szCs w:val="14"/>
              </w:rPr>
              <w:t>ваний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законодательного органа муниципального образ</w:t>
            </w:r>
            <w:r>
              <w:rPr>
                <w:rFonts w:ascii="Arial" w:hAnsi="Arial" w:cs="Arial"/>
                <w:color w:val="000000"/>
                <w:sz w:val="14"/>
                <w:szCs w:val="14"/>
              </w:rPr>
              <w:t>о</w:t>
            </w:r>
            <w:r>
              <w:rPr>
                <w:rFonts w:ascii="Arial" w:hAnsi="Arial" w:cs="Arial"/>
                <w:color w:val="000000"/>
                <w:sz w:val="14"/>
                <w:szCs w:val="14"/>
              </w:rPr>
              <w:t>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9200000000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Совет депутатов  Валдайского г</w:t>
            </w:r>
            <w:r>
              <w:rPr>
                <w:rFonts w:ascii="Arial" w:hAnsi="Arial" w:cs="Arial"/>
                <w:color w:val="000000"/>
                <w:sz w:val="14"/>
                <w:szCs w:val="14"/>
              </w:rPr>
              <w:t>о</w:t>
            </w:r>
            <w:r>
              <w:rPr>
                <w:rFonts w:ascii="Arial" w:hAnsi="Arial" w:cs="Arial"/>
                <w:color w:val="000000"/>
                <w:sz w:val="14"/>
                <w:szCs w:val="14"/>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9290000000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обеспечение функций Совета депутатов  Валдайского городск</w:t>
            </w:r>
            <w:r>
              <w:rPr>
                <w:rFonts w:ascii="Arial" w:hAnsi="Arial" w:cs="Arial"/>
                <w:color w:val="000000"/>
                <w:sz w:val="14"/>
                <w:szCs w:val="14"/>
              </w:rPr>
              <w:t>о</w:t>
            </w:r>
            <w:r>
              <w:rPr>
                <w:rFonts w:ascii="Arial" w:hAnsi="Arial" w:cs="Arial"/>
                <w:color w:val="000000"/>
                <w:sz w:val="14"/>
                <w:szCs w:val="14"/>
              </w:rPr>
              <w:t>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9290002110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Обеспечение деятельности финансовых, налоговых и таможенных о</w:t>
            </w:r>
            <w:r>
              <w:rPr>
                <w:rFonts w:ascii="Arial" w:hAnsi="Arial" w:cs="Arial"/>
                <w:color w:val="000000"/>
                <w:sz w:val="14"/>
                <w:szCs w:val="14"/>
              </w:rPr>
              <w:t>р</w:t>
            </w:r>
            <w:r>
              <w:rPr>
                <w:rFonts w:ascii="Arial" w:hAnsi="Arial" w:cs="Arial"/>
                <w:color w:val="000000"/>
                <w:sz w:val="14"/>
                <w:szCs w:val="14"/>
              </w:rPr>
              <w:t>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9100000000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Иные межбюджетные трансферты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9170000000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Межбюджетные трансферты, передаваемые бюджету муниципальн</w:t>
            </w:r>
            <w:r>
              <w:rPr>
                <w:rFonts w:ascii="Arial" w:hAnsi="Arial" w:cs="Arial"/>
                <w:color w:val="000000"/>
                <w:sz w:val="14"/>
                <w:szCs w:val="14"/>
              </w:rPr>
              <w:t>о</w:t>
            </w:r>
            <w:r>
              <w:rPr>
                <w:rFonts w:ascii="Arial" w:hAnsi="Arial" w:cs="Arial"/>
                <w:color w:val="000000"/>
                <w:sz w:val="14"/>
                <w:szCs w:val="14"/>
              </w:rPr>
              <w:t>го района из бюджета городского поселения на осуществление части полномочий по решению вопр</w:t>
            </w:r>
            <w:r>
              <w:rPr>
                <w:rFonts w:ascii="Arial" w:hAnsi="Arial" w:cs="Arial"/>
                <w:color w:val="000000"/>
                <w:sz w:val="14"/>
                <w:szCs w:val="14"/>
              </w:rPr>
              <w:t>о</w:t>
            </w:r>
            <w:r>
              <w:rPr>
                <w:rFonts w:ascii="Arial" w:hAnsi="Arial" w:cs="Arial"/>
                <w:color w:val="000000"/>
                <w:sz w:val="14"/>
                <w:szCs w:val="14"/>
              </w:rPr>
              <w:t>сов местного значения, в соответствии с заключенными соглаш</w:t>
            </w:r>
            <w:r>
              <w:rPr>
                <w:rFonts w:ascii="Arial" w:hAnsi="Arial" w:cs="Arial"/>
                <w:color w:val="000000"/>
                <w:sz w:val="14"/>
                <w:szCs w:val="14"/>
              </w:rPr>
              <w:t>е</w:t>
            </w:r>
            <w:r>
              <w:rPr>
                <w:rFonts w:ascii="Arial" w:hAnsi="Arial" w:cs="Arial"/>
                <w:color w:val="000000"/>
                <w:sz w:val="14"/>
                <w:szCs w:val="14"/>
              </w:rPr>
              <w:t>ниями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Иные межбюджетные трансфе</w:t>
            </w:r>
            <w:r>
              <w:rPr>
                <w:rFonts w:ascii="Arial" w:hAnsi="Arial" w:cs="Arial"/>
                <w:color w:val="000000"/>
                <w:sz w:val="14"/>
                <w:szCs w:val="14"/>
              </w:rPr>
              <w:t>р</w:t>
            </w:r>
            <w:r>
              <w:rPr>
                <w:rFonts w:ascii="Arial" w:hAnsi="Arial" w:cs="Arial"/>
                <w:color w:val="000000"/>
                <w:sz w:val="14"/>
                <w:szCs w:val="14"/>
              </w:rPr>
              <w:t>ты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9170095210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540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Резервные фонды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Резервные фонды исполнительных органов муниципальных образов</w:t>
            </w:r>
            <w:r>
              <w:rPr>
                <w:rFonts w:ascii="Arial" w:hAnsi="Arial" w:cs="Arial"/>
                <w:color w:val="000000"/>
                <w:sz w:val="14"/>
                <w:szCs w:val="14"/>
              </w:rPr>
              <w:t>а</w:t>
            </w:r>
            <w:r>
              <w:rPr>
                <w:rFonts w:ascii="Arial" w:hAnsi="Arial" w:cs="Arial"/>
                <w:color w:val="000000"/>
                <w:sz w:val="14"/>
                <w:szCs w:val="14"/>
              </w:rPr>
              <w:t>ний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9300000000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Расходование средств резервных фондов по предупреждению и ликвидации чрезв</w:t>
            </w:r>
            <w:r>
              <w:rPr>
                <w:rFonts w:ascii="Arial" w:hAnsi="Arial" w:cs="Arial"/>
                <w:color w:val="000000"/>
                <w:sz w:val="14"/>
                <w:szCs w:val="14"/>
              </w:rPr>
              <w:t>ы</w:t>
            </w:r>
            <w:r>
              <w:rPr>
                <w:rFonts w:ascii="Arial" w:hAnsi="Arial" w:cs="Arial"/>
                <w:color w:val="000000"/>
                <w:sz w:val="14"/>
                <w:szCs w:val="14"/>
              </w:rPr>
              <w:t>чайных ситуаций и последствий стихийных бедствий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9390000000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Резервный фонд администрации Валдайского муниципального рай</w:t>
            </w:r>
            <w:r>
              <w:rPr>
                <w:rFonts w:ascii="Arial" w:hAnsi="Arial" w:cs="Arial"/>
                <w:color w:val="000000"/>
                <w:sz w:val="14"/>
                <w:szCs w:val="14"/>
              </w:rPr>
              <w:t>о</w:t>
            </w:r>
            <w:r>
              <w:rPr>
                <w:rFonts w:ascii="Arial" w:hAnsi="Arial" w:cs="Arial"/>
                <w:color w:val="000000"/>
                <w:sz w:val="14"/>
                <w:szCs w:val="14"/>
              </w:rPr>
              <w:t>на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Резервные средства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9390010010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870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1 045 536,00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998 200,00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998 200,00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7 500,00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11 200,00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11 200,00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w:t>
            </w:r>
            <w:r>
              <w:rPr>
                <w:rFonts w:ascii="Arial" w:hAnsi="Arial" w:cs="Arial"/>
                <w:color w:val="000000"/>
                <w:sz w:val="14"/>
                <w:szCs w:val="14"/>
              </w:rPr>
              <w:t>л</w:t>
            </w:r>
            <w:r>
              <w:rPr>
                <w:rFonts w:ascii="Arial" w:hAnsi="Arial" w:cs="Arial"/>
                <w:color w:val="000000"/>
                <w:sz w:val="14"/>
                <w:szCs w:val="14"/>
              </w:rPr>
              <w:t>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9 000,00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9 000,00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0900113110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9 000,00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9 000,00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0900113110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Противодействие коррупции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0900300000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1 500,00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0900331100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1 500,00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0900331100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1 500,00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1 038 036,00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987 000,00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987 000,00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134 750,00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77 000,00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77 000,00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Другие общегосударственные вопросы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9450010430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134 750,00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Уплата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9450010430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853</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134 750,00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Содержание имущества муниц</w:t>
            </w:r>
            <w:r>
              <w:rPr>
                <w:rFonts w:ascii="Arial" w:hAnsi="Arial" w:cs="Arial"/>
                <w:color w:val="000000"/>
                <w:sz w:val="14"/>
                <w:szCs w:val="14"/>
              </w:rPr>
              <w:t>и</w:t>
            </w:r>
            <w:r>
              <w:rPr>
                <w:rFonts w:ascii="Arial" w:hAnsi="Arial" w:cs="Arial"/>
                <w:color w:val="000000"/>
                <w:sz w:val="14"/>
                <w:szCs w:val="14"/>
              </w:rPr>
              <w:t>пальной казны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9460000000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903 286,00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910 000,00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910 000,00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мероприятий по содержанию имущества муниципал</w:t>
            </w:r>
            <w:r>
              <w:rPr>
                <w:rFonts w:ascii="Arial" w:hAnsi="Arial" w:cs="Arial"/>
                <w:color w:val="000000"/>
                <w:sz w:val="14"/>
                <w:szCs w:val="14"/>
              </w:rPr>
              <w:t>ь</w:t>
            </w:r>
            <w:r>
              <w:rPr>
                <w:rFonts w:ascii="Arial" w:hAnsi="Arial" w:cs="Arial"/>
                <w:color w:val="000000"/>
                <w:sz w:val="14"/>
                <w:szCs w:val="14"/>
              </w:rPr>
              <w:t>ной казны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753 286,00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360 000,00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743 286,00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Уплата прочих налогов, сборов и иных платежей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9460010410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852</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Оценка недвижимости, признание прав и регулирование отношений по госуда</w:t>
            </w:r>
            <w:r>
              <w:rPr>
                <w:rFonts w:ascii="Arial" w:hAnsi="Arial" w:cs="Arial"/>
                <w:color w:val="000000"/>
                <w:sz w:val="14"/>
                <w:szCs w:val="14"/>
              </w:rPr>
              <w:t>р</w:t>
            </w:r>
            <w:r>
              <w:rPr>
                <w:rFonts w:ascii="Arial" w:hAnsi="Arial" w:cs="Arial"/>
                <w:color w:val="000000"/>
                <w:sz w:val="14"/>
                <w:szCs w:val="14"/>
              </w:rPr>
              <w:t>ственной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9460010420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НАЦИОНАЛЬНАЯ БЕЗОПАСНОСТЬ И ПРАВООХРАНИТЕЛЬНАЯ ДЕ</w:t>
            </w:r>
            <w:r>
              <w:rPr>
                <w:rFonts w:ascii="Arial" w:hAnsi="Arial" w:cs="Arial"/>
                <w:color w:val="000000"/>
                <w:sz w:val="14"/>
                <w:szCs w:val="14"/>
              </w:rPr>
              <w:t>Я</w:t>
            </w:r>
            <w:r>
              <w:rPr>
                <w:rFonts w:ascii="Arial" w:hAnsi="Arial" w:cs="Arial"/>
                <w:color w:val="000000"/>
                <w:sz w:val="14"/>
                <w:szCs w:val="14"/>
              </w:rPr>
              <w:t>ТЕЛЬНОСТЬ</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0300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566 000,00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610 000,00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580 000,00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Обеспечение пожарной безопасности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241 916,00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310 000,00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280 000,00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«Реализация первичных мер пожарной бе</w:t>
            </w:r>
            <w:r>
              <w:rPr>
                <w:rFonts w:ascii="Arial" w:hAnsi="Arial" w:cs="Arial"/>
                <w:color w:val="000000"/>
                <w:sz w:val="14"/>
                <w:szCs w:val="14"/>
              </w:rPr>
              <w:t>з</w:t>
            </w:r>
            <w:r>
              <w:rPr>
                <w:rFonts w:ascii="Arial" w:hAnsi="Arial" w:cs="Arial"/>
                <w:color w:val="000000"/>
                <w:sz w:val="14"/>
                <w:szCs w:val="14"/>
              </w:rPr>
              <w:t>опасности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241 916,00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310 000,00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280 000,00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Повышение уровня нормативно-правового обеспечения</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п</w:t>
            </w:r>
            <w:proofErr w:type="gramEnd"/>
            <w:r>
              <w:rPr>
                <w:rFonts w:ascii="Arial" w:hAnsi="Arial" w:cs="Arial"/>
                <w:color w:val="000000"/>
                <w:sz w:val="14"/>
                <w:szCs w:val="14"/>
              </w:rPr>
              <w:t>ротивопожарной проп</w:t>
            </w:r>
            <w:r>
              <w:rPr>
                <w:rFonts w:ascii="Arial" w:hAnsi="Arial" w:cs="Arial"/>
                <w:color w:val="000000"/>
                <w:sz w:val="14"/>
                <w:szCs w:val="14"/>
              </w:rPr>
              <w:t>а</w:t>
            </w:r>
            <w:r>
              <w:rPr>
                <w:rFonts w:ascii="Arial" w:hAnsi="Arial" w:cs="Arial"/>
                <w:color w:val="000000"/>
                <w:sz w:val="14"/>
                <w:szCs w:val="14"/>
              </w:rPr>
              <w:t>ганды и обеспечение населения в области пожарной безопасности в рамках муниципал</w:t>
            </w:r>
            <w:r>
              <w:rPr>
                <w:rFonts w:ascii="Arial" w:hAnsi="Arial" w:cs="Arial"/>
                <w:color w:val="000000"/>
                <w:sz w:val="14"/>
                <w:szCs w:val="14"/>
              </w:rPr>
              <w:t>ь</w:t>
            </w:r>
            <w:r>
              <w:rPr>
                <w:rFonts w:ascii="Arial" w:hAnsi="Arial" w:cs="Arial"/>
                <w:color w:val="000000"/>
                <w:sz w:val="14"/>
                <w:szCs w:val="14"/>
              </w:rPr>
              <w:t>ной программы "Реализация первичных мер пожарной безопасности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w:t>
            </w:r>
            <w:r>
              <w:rPr>
                <w:rFonts w:ascii="Arial" w:hAnsi="Arial" w:cs="Arial"/>
                <w:color w:val="000000"/>
                <w:sz w:val="14"/>
                <w:szCs w:val="14"/>
              </w:rPr>
              <w:t>е</w:t>
            </w:r>
            <w:r>
              <w:rPr>
                <w:rFonts w:ascii="Arial" w:hAnsi="Arial" w:cs="Arial"/>
                <w:color w:val="000000"/>
                <w:sz w:val="14"/>
                <w:szCs w:val="14"/>
              </w:rPr>
              <w:t>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1900100000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lastRenderedPageBreak/>
              <w:t xml:space="preserve">              Мероприятия по обеспечению первичных мер пожарной безопасн</w:t>
            </w:r>
            <w:r>
              <w:rPr>
                <w:rFonts w:ascii="Arial" w:hAnsi="Arial" w:cs="Arial"/>
                <w:color w:val="000000"/>
                <w:sz w:val="14"/>
                <w:szCs w:val="14"/>
              </w:rPr>
              <w:t>о</w:t>
            </w:r>
            <w:r>
              <w:rPr>
                <w:rFonts w:ascii="Arial" w:hAnsi="Arial" w:cs="Arial"/>
                <w:color w:val="000000"/>
                <w:sz w:val="14"/>
                <w:szCs w:val="14"/>
              </w:rPr>
              <w:t>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1900140110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1900140110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Повышение противопожарной защищенности на территории горо</w:t>
            </w:r>
            <w:r>
              <w:rPr>
                <w:rFonts w:ascii="Arial" w:hAnsi="Arial" w:cs="Arial"/>
                <w:color w:val="000000"/>
                <w:sz w:val="14"/>
                <w:szCs w:val="14"/>
              </w:rPr>
              <w:t>д</w:t>
            </w:r>
            <w:r>
              <w:rPr>
                <w:rFonts w:ascii="Arial" w:hAnsi="Arial" w:cs="Arial"/>
                <w:color w:val="000000"/>
                <w:sz w:val="14"/>
                <w:szCs w:val="14"/>
              </w:rPr>
              <w:t>ского поселения в рамках муниципальной программы "Реализация перви</w:t>
            </w:r>
            <w:r>
              <w:rPr>
                <w:rFonts w:ascii="Arial" w:hAnsi="Arial" w:cs="Arial"/>
                <w:color w:val="000000"/>
                <w:sz w:val="14"/>
                <w:szCs w:val="14"/>
              </w:rPr>
              <w:t>ч</w:t>
            </w:r>
            <w:r>
              <w:rPr>
                <w:rFonts w:ascii="Arial" w:hAnsi="Arial" w:cs="Arial"/>
                <w:color w:val="000000"/>
                <w:sz w:val="14"/>
                <w:szCs w:val="14"/>
              </w:rPr>
              <w:t>ных мер пожарной безопасности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1900300000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206 916,00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275 000,00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275 000,00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Мероприятия по обеспечению первичных мер пожарной безопасн</w:t>
            </w:r>
            <w:r>
              <w:rPr>
                <w:rFonts w:ascii="Arial" w:hAnsi="Arial" w:cs="Arial"/>
                <w:color w:val="000000"/>
                <w:sz w:val="14"/>
                <w:szCs w:val="14"/>
              </w:rPr>
              <w:t>о</w:t>
            </w:r>
            <w:r>
              <w:rPr>
                <w:rFonts w:ascii="Arial" w:hAnsi="Arial" w:cs="Arial"/>
                <w:color w:val="000000"/>
                <w:sz w:val="14"/>
                <w:szCs w:val="14"/>
              </w:rPr>
              <w:t>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206 916,00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275 000,00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275 000,00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56 916,00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w:t>
            </w:r>
            <w:r>
              <w:rPr>
                <w:rFonts w:ascii="Arial" w:hAnsi="Arial" w:cs="Arial"/>
                <w:color w:val="000000"/>
                <w:sz w:val="14"/>
                <w:szCs w:val="14"/>
              </w:rPr>
              <w:t>е</w:t>
            </w:r>
            <w:r>
              <w:rPr>
                <w:rFonts w:ascii="Arial" w:hAnsi="Arial" w:cs="Arial"/>
                <w:color w:val="000000"/>
                <w:sz w:val="14"/>
                <w:szCs w:val="14"/>
              </w:rPr>
              <w:t>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1900340110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185 000,00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185 000,00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национальной безопасности и правоохранительной деятел</w:t>
            </w:r>
            <w:r>
              <w:rPr>
                <w:rFonts w:ascii="Arial" w:hAnsi="Arial" w:cs="Arial"/>
                <w:color w:val="000000"/>
                <w:sz w:val="14"/>
                <w:szCs w:val="14"/>
              </w:rPr>
              <w:t>ь</w:t>
            </w:r>
            <w:r>
              <w:rPr>
                <w:rFonts w:ascii="Arial" w:hAnsi="Arial" w:cs="Arial"/>
                <w:color w:val="000000"/>
                <w:sz w:val="14"/>
                <w:szCs w:val="14"/>
              </w:rPr>
              <w:t>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w:t>
            </w:r>
            <w:r>
              <w:rPr>
                <w:rFonts w:ascii="Arial" w:hAnsi="Arial" w:cs="Arial"/>
                <w:color w:val="000000"/>
                <w:sz w:val="14"/>
                <w:szCs w:val="14"/>
              </w:rPr>
              <w:t>л</w:t>
            </w:r>
            <w:r>
              <w:rPr>
                <w:rFonts w:ascii="Arial" w:hAnsi="Arial" w:cs="Arial"/>
                <w:color w:val="000000"/>
                <w:sz w:val="14"/>
                <w:szCs w:val="14"/>
              </w:rPr>
              <w:t>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Прочие мероприятия по строительству системы оповещения в г</w:t>
            </w:r>
            <w:proofErr w:type="gramStart"/>
            <w:r>
              <w:rPr>
                <w:rFonts w:ascii="Arial" w:hAnsi="Arial" w:cs="Arial"/>
                <w:color w:val="000000"/>
                <w:sz w:val="14"/>
                <w:szCs w:val="14"/>
              </w:rPr>
              <w:t xml:space="preserve"> .</w:t>
            </w:r>
            <w:proofErr w:type="gramEnd"/>
            <w:r>
              <w:rPr>
                <w:rFonts w:ascii="Arial" w:hAnsi="Arial" w:cs="Arial"/>
                <w:color w:val="000000"/>
                <w:sz w:val="14"/>
                <w:szCs w:val="14"/>
              </w:rPr>
              <w:t>Валдай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0900112400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0900112400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324 084,00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НАЦИОНАЛЬНАЯ ЭКОНОМИКА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0400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34 570 650,20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27 020 000,00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26 720 000,00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Дорожное хозяйство (дорожные фо</w:t>
            </w:r>
            <w:r>
              <w:rPr>
                <w:rFonts w:ascii="Arial" w:hAnsi="Arial" w:cs="Arial"/>
                <w:color w:val="000000"/>
                <w:sz w:val="14"/>
                <w:szCs w:val="14"/>
              </w:rPr>
              <w:t>н</w:t>
            </w:r>
            <w:r>
              <w:rPr>
                <w:rFonts w:ascii="Arial" w:hAnsi="Arial" w:cs="Arial"/>
                <w:color w:val="000000"/>
                <w:sz w:val="14"/>
                <w:szCs w:val="14"/>
              </w:rPr>
              <w:t>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34 125 650,20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26 620 000,00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26 320 000,00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"Совершенствование и содержание дорожн</w:t>
            </w:r>
            <w:r>
              <w:rPr>
                <w:rFonts w:ascii="Arial" w:hAnsi="Arial" w:cs="Arial"/>
                <w:color w:val="000000"/>
                <w:sz w:val="14"/>
                <w:szCs w:val="14"/>
              </w:rPr>
              <w:t>о</w:t>
            </w:r>
            <w:r>
              <w:rPr>
                <w:rFonts w:ascii="Arial" w:hAnsi="Arial" w:cs="Arial"/>
                <w:color w:val="000000"/>
                <w:sz w:val="14"/>
                <w:szCs w:val="14"/>
              </w:rPr>
              <w:t>го хозяйства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34 125 650,20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26 620 000,00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26 320 000,00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"Содержание и ремонт автомобильных дорог общего пользования местного значения на территории Валдайского городского поселения за счет средств бю</w:t>
            </w:r>
            <w:r>
              <w:rPr>
                <w:rFonts w:ascii="Arial" w:hAnsi="Arial" w:cs="Arial"/>
                <w:color w:val="000000"/>
                <w:sz w:val="14"/>
                <w:szCs w:val="14"/>
              </w:rPr>
              <w:t>д</w:t>
            </w:r>
            <w:r>
              <w:rPr>
                <w:rFonts w:ascii="Arial" w:hAnsi="Arial" w:cs="Arial"/>
                <w:color w:val="000000"/>
                <w:sz w:val="14"/>
                <w:szCs w:val="14"/>
              </w:rPr>
              <w:t>жета Валдайского городского поселения и областного бюджета" муниципальной програ</w:t>
            </w:r>
            <w:r>
              <w:rPr>
                <w:rFonts w:ascii="Arial" w:hAnsi="Arial" w:cs="Arial"/>
                <w:color w:val="000000"/>
                <w:sz w:val="14"/>
                <w:szCs w:val="14"/>
              </w:rPr>
              <w:t>м</w:t>
            </w:r>
            <w:r>
              <w:rPr>
                <w:rFonts w:ascii="Arial" w:hAnsi="Arial" w:cs="Arial"/>
                <w:color w:val="000000"/>
                <w:sz w:val="14"/>
                <w:szCs w:val="14"/>
              </w:rPr>
              <w:t>мы "Совершенствование и содержание дорожного хозяйства на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w:t>
            </w:r>
            <w:r>
              <w:rPr>
                <w:rFonts w:ascii="Arial" w:hAnsi="Arial" w:cs="Arial"/>
                <w:color w:val="000000"/>
                <w:sz w:val="14"/>
                <w:szCs w:val="14"/>
              </w:rPr>
              <w:t>е</w:t>
            </w:r>
            <w:r>
              <w:rPr>
                <w:rFonts w:ascii="Arial" w:hAnsi="Arial" w:cs="Arial"/>
                <w:color w:val="000000"/>
                <w:sz w:val="14"/>
                <w:szCs w:val="14"/>
              </w:rPr>
              <w:t>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2910000000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31 571 822,00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24 320 000,00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24 320 000,00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Содержание дорожного хозяйства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за счет средств  бюджета Валдайского городского поселения  и облас</w:t>
            </w:r>
            <w:r>
              <w:rPr>
                <w:rFonts w:ascii="Arial" w:hAnsi="Arial" w:cs="Arial"/>
                <w:color w:val="000000"/>
                <w:sz w:val="14"/>
                <w:szCs w:val="14"/>
              </w:rPr>
              <w:t>т</w:t>
            </w:r>
            <w:r>
              <w:rPr>
                <w:rFonts w:ascii="Arial" w:hAnsi="Arial" w:cs="Arial"/>
                <w:color w:val="000000"/>
                <w:sz w:val="14"/>
                <w:szCs w:val="14"/>
              </w:rPr>
              <w:t>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2910100000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31 571 822,00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24 320 000,00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24 320 000,00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Содержание автомобильных дорог, тротуаров, автобусных остан</w:t>
            </w:r>
            <w:r>
              <w:rPr>
                <w:rFonts w:ascii="Arial" w:hAnsi="Arial" w:cs="Arial"/>
                <w:color w:val="000000"/>
                <w:sz w:val="14"/>
                <w:szCs w:val="14"/>
              </w:rPr>
              <w:t>о</w:t>
            </w:r>
            <w:r>
              <w:rPr>
                <w:rFonts w:ascii="Arial" w:hAnsi="Arial" w:cs="Arial"/>
                <w:color w:val="000000"/>
                <w:sz w:val="14"/>
                <w:szCs w:val="14"/>
              </w:rPr>
              <w:t>вок в зимний и летний периоды на  территории Валдайского городского поселения  в нормативном сост</w:t>
            </w:r>
            <w:r>
              <w:rPr>
                <w:rFonts w:ascii="Arial" w:hAnsi="Arial" w:cs="Arial"/>
                <w:color w:val="000000"/>
                <w:sz w:val="14"/>
                <w:szCs w:val="14"/>
              </w:rPr>
              <w:t>о</w:t>
            </w:r>
            <w:r>
              <w:rPr>
                <w:rFonts w:ascii="Arial" w:hAnsi="Arial" w:cs="Arial"/>
                <w:color w:val="000000"/>
                <w:sz w:val="14"/>
                <w:szCs w:val="14"/>
              </w:rPr>
              <w:t>янии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14 000 000,00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14 000 000,00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14 000 000,00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14 000 000,00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14 000 000,00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14 000 000,00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знач</w:t>
            </w:r>
            <w:r>
              <w:rPr>
                <w:rFonts w:ascii="Arial" w:hAnsi="Arial" w:cs="Arial"/>
                <w:color w:val="000000"/>
                <w:sz w:val="14"/>
                <w:szCs w:val="14"/>
              </w:rPr>
              <w:t>е</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3 134 685,30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4 444 000,00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4 444 000,00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3 134 685,30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4 444 000,00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4 444 000,00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на капитальный ремонт и (или) реко</w:t>
            </w:r>
            <w:r>
              <w:rPr>
                <w:rFonts w:ascii="Arial" w:hAnsi="Arial" w:cs="Arial"/>
                <w:color w:val="000000"/>
                <w:sz w:val="14"/>
                <w:szCs w:val="14"/>
              </w:rPr>
              <w:t>н</w:t>
            </w:r>
            <w:r>
              <w:rPr>
                <w:rFonts w:ascii="Arial" w:hAnsi="Arial" w:cs="Arial"/>
                <w:color w:val="000000"/>
                <w:sz w:val="14"/>
                <w:szCs w:val="14"/>
              </w:rPr>
              <w:t>струкцию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2910121125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2910121125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Строительство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2 495 182,77</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2 495 182,77</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Паспортизация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Ремонт дворовых территорий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2910121150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Ремонт автомобильных дорог и тротуаров общего пользования местного знач</w:t>
            </w:r>
            <w:r>
              <w:rPr>
                <w:rFonts w:ascii="Arial" w:hAnsi="Arial" w:cs="Arial"/>
                <w:color w:val="000000"/>
                <w:sz w:val="14"/>
                <w:szCs w:val="14"/>
              </w:rPr>
              <w:t>е</w:t>
            </w:r>
            <w:r>
              <w:rPr>
                <w:rFonts w:ascii="Arial" w:hAnsi="Arial" w:cs="Arial"/>
                <w:color w:val="000000"/>
                <w:sz w:val="14"/>
                <w:szCs w:val="14"/>
              </w:rPr>
              <w:t>ния за счет средств областного бюджета, (Субсидия бюдж</w:t>
            </w:r>
            <w:r>
              <w:rPr>
                <w:rFonts w:ascii="Arial" w:hAnsi="Arial" w:cs="Arial"/>
                <w:color w:val="000000"/>
                <w:sz w:val="14"/>
                <w:szCs w:val="14"/>
              </w:rPr>
              <w:t>е</w:t>
            </w:r>
            <w:r>
              <w:rPr>
                <w:rFonts w:ascii="Arial" w:hAnsi="Arial" w:cs="Arial"/>
                <w:color w:val="000000"/>
                <w:sz w:val="14"/>
                <w:szCs w:val="14"/>
              </w:rPr>
              <w:t>там муниципальных районов и городского округа на формирование муниципальных дорожных фондов в рамках госуда</w:t>
            </w:r>
            <w:r>
              <w:rPr>
                <w:rFonts w:ascii="Arial" w:hAnsi="Arial" w:cs="Arial"/>
                <w:color w:val="000000"/>
                <w:sz w:val="14"/>
                <w:szCs w:val="14"/>
              </w:rPr>
              <w:t>р</w:t>
            </w:r>
            <w:r>
              <w:rPr>
                <w:rFonts w:ascii="Arial" w:hAnsi="Arial" w:cs="Arial"/>
                <w:color w:val="000000"/>
                <w:sz w:val="14"/>
                <w:szCs w:val="14"/>
              </w:rPr>
              <w:t>ственной программы Новгородской области «Совершенствование и содержание дорожн</w:t>
            </w:r>
            <w:r>
              <w:rPr>
                <w:rFonts w:ascii="Arial" w:hAnsi="Arial" w:cs="Arial"/>
                <w:color w:val="000000"/>
                <w:sz w:val="14"/>
                <w:szCs w:val="14"/>
              </w:rPr>
              <w:t>о</w:t>
            </w:r>
            <w:r>
              <w:rPr>
                <w:rFonts w:ascii="Arial" w:hAnsi="Arial" w:cs="Arial"/>
                <w:color w:val="000000"/>
                <w:sz w:val="14"/>
                <w:szCs w:val="14"/>
              </w:rPr>
              <w:t>го хозяйства Новгородской области (за исключением автомобильных дорог федеральн</w:t>
            </w:r>
            <w:r>
              <w:rPr>
                <w:rFonts w:ascii="Arial" w:hAnsi="Arial" w:cs="Arial"/>
                <w:color w:val="000000"/>
                <w:sz w:val="14"/>
                <w:szCs w:val="14"/>
              </w:rPr>
              <w:t>о</w:t>
            </w:r>
            <w:r>
              <w:rPr>
                <w:rFonts w:ascii="Arial" w:hAnsi="Arial" w:cs="Arial"/>
                <w:color w:val="000000"/>
                <w:sz w:val="14"/>
                <w:szCs w:val="14"/>
              </w:rPr>
              <w:t>го значения) на 2014-2022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2910171525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3 112 000,00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1 556 000,00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1 556 000,00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2910171525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3 112 000,00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1 556 000,00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1 556 000,00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Строительство автомобильных дорог общего пользования местного значения за счет средств областного бюджета (Субсидия бюджетам городск</w:t>
            </w:r>
            <w:r>
              <w:rPr>
                <w:rFonts w:ascii="Arial" w:hAnsi="Arial" w:cs="Arial"/>
                <w:color w:val="000000"/>
                <w:sz w:val="14"/>
                <w:szCs w:val="14"/>
              </w:rPr>
              <w:t>о</w:t>
            </w:r>
            <w:r>
              <w:rPr>
                <w:rFonts w:ascii="Arial" w:hAnsi="Arial" w:cs="Arial"/>
                <w:color w:val="000000"/>
                <w:sz w:val="14"/>
                <w:szCs w:val="14"/>
              </w:rPr>
              <w:t xml:space="preserve">го и сельских поселений на </w:t>
            </w:r>
            <w:proofErr w:type="spellStart"/>
            <w:r>
              <w:rPr>
                <w:rFonts w:ascii="Arial" w:hAnsi="Arial" w:cs="Arial"/>
                <w:color w:val="000000"/>
                <w:sz w:val="14"/>
                <w:szCs w:val="14"/>
              </w:rPr>
              <w:t>софинансирование</w:t>
            </w:r>
            <w:proofErr w:type="spellEnd"/>
            <w:r>
              <w:rPr>
                <w:rFonts w:ascii="Arial" w:hAnsi="Arial" w:cs="Arial"/>
                <w:color w:val="000000"/>
                <w:sz w:val="14"/>
                <w:szCs w:val="14"/>
              </w:rPr>
              <w:t xml:space="preserve"> расходов по реализации правовых актов Правительства Новгоро</w:t>
            </w:r>
            <w:r>
              <w:rPr>
                <w:rFonts w:ascii="Arial" w:hAnsi="Arial" w:cs="Arial"/>
                <w:color w:val="000000"/>
                <w:sz w:val="14"/>
                <w:szCs w:val="14"/>
              </w:rPr>
              <w:t>д</w:t>
            </w:r>
            <w:r>
              <w:rPr>
                <w:rFonts w:ascii="Arial" w:hAnsi="Arial" w:cs="Arial"/>
                <w:color w:val="000000"/>
                <w:sz w:val="14"/>
                <w:szCs w:val="14"/>
              </w:rPr>
              <w:t>ской области по вопросам проектиров</w:t>
            </w:r>
            <w:r>
              <w:rPr>
                <w:rFonts w:ascii="Arial" w:hAnsi="Arial" w:cs="Arial"/>
                <w:color w:val="000000"/>
                <w:sz w:val="14"/>
                <w:szCs w:val="14"/>
              </w:rPr>
              <w:t>а</w:t>
            </w:r>
            <w:r>
              <w:rPr>
                <w:rFonts w:ascii="Arial" w:hAnsi="Arial" w:cs="Arial"/>
                <w:color w:val="000000"/>
                <w:sz w:val="14"/>
                <w:szCs w:val="14"/>
              </w:rPr>
              <w:t>ния</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с</w:t>
            </w:r>
            <w:proofErr w:type="gramEnd"/>
            <w:r>
              <w:rPr>
                <w:rFonts w:ascii="Arial" w:hAnsi="Arial" w:cs="Arial"/>
                <w:color w:val="000000"/>
                <w:sz w:val="14"/>
                <w:szCs w:val="14"/>
              </w:rPr>
              <w:t>троительства. реконструкции. капитального ремонта и ремонта автомобильных дорог общего пользования местного зн</w:t>
            </w:r>
            <w:r>
              <w:rPr>
                <w:rFonts w:ascii="Arial" w:hAnsi="Arial" w:cs="Arial"/>
                <w:color w:val="000000"/>
                <w:sz w:val="14"/>
                <w:szCs w:val="14"/>
              </w:rPr>
              <w:t>а</w:t>
            </w:r>
            <w:r>
              <w:rPr>
                <w:rFonts w:ascii="Arial" w:hAnsi="Arial" w:cs="Arial"/>
                <w:color w:val="000000"/>
                <w:sz w:val="14"/>
                <w:szCs w:val="14"/>
              </w:rPr>
              <w:t>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2910171540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6 809 953,93</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2910171540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6 809 953,93</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w:hAnsi="Arial" w:cs="Arial"/>
                <w:color w:val="000000"/>
                <w:sz w:val="14"/>
                <w:szCs w:val="14"/>
              </w:rPr>
              <w:t>пес</w:t>
            </w:r>
            <w:r>
              <w:rPr>
                <w:rFonts w:ascii="Arial" w:hAnsi="Arial" w:cs="Arial"/>
                <w:color w:val="000000"/>
                <w:sz w:val="14"/>
                <w:szCs w:val="14"/>
              </w:rPr>
              <w:t>е</w:t>
            </w:r>
            <w:r>
              <w:rPr>
                <w:rFonts w:ascii="Arial" w:hAnsi="Arial" w:cs="Arial"/>
                <w:color w:val="000000"/>
                <w:sz w:val="14"/>
                <w:szCs w:val="14"/>
              </w:rPr>
              <w:t>ления</w:t>
            </w:r>
            <w:proofErr w:type="spellEnd"/>
            <w:r>
              <w:rPr>
                <w:rFonts w:ascii="Arial" w:hAnsi="Arial" w:cs="Arial"/>
                <w:color w:val="000000"/>
                <w:sz w:val="14"/>
                <w:szCs w:val="14"/>
              </w:rPr>
              <w:t>" муниципальной программы "Совершенствование и содержание дорожного хозя</w:t>
            </w:r>
            <w:r>
              <w:rPr>
                <w:rFonts w:ascii="Arial" w:hAnsi="Arial" w:cs="Arial"/>
                <w:color w:val="000000"/>
                <w:sz w:val="14"/>
                <w:szCs w:val="14"/>
              </w:rPr>
              <w:t>й</w:t>
            </w:r>
            <w:r>
              <w:rPr>
                <w:rFonts w:ascii="Arial" w:hAnsi="Arial" w:cs="Arial"/>
                <w:color w:val="000000"/>
                <w:sz w:val="14"/>
                <w:szCs w:val="14"/>
              </w:rPr>
              <w:t>ства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2920000000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2 553 828,20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Обеспечение безопасности дорожного движения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за счет средств местного бюджета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2920200000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2 553 828,20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"Совершенствов</w:t>
            </w:r>
            <w:r>
              <w:rPr>
                <w:rFonts w:ascii="Arial" w:hAnsi="Arial" w:cs="Arial"/>
                <w:color w:val="000000"/>
                <w:sz w:val="14"/>
                <w:szCs w:val="14"/>
              </w:rPr>
              <w:t>а</w:t>
            </w:r>
            <w:r>
              <w:rPr>
                <w:rFonts w:ascii="Arial" w:hAnsi="Arial" w:cs="Arial"/>
                <w:color w:val="000000"/>
                <w:sz w:val="14"/>
                <w:szCs w:val="14"/>
              </w:rPr>
              <w:t>ние и содержание дорожного хозяйства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2 553 828,20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2920299910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2 553 828,20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Связь и информатика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мероприятия по созданию условий для обеспечения жителей горо</w:t>
            </w:r>
            <w:r>
              <w:rPr>
                <w:rFonts w:ascii="Arial" w:hAnsi="Arial" w:cs="Arial"/>
                <w:color w:val="000000"/>
                <w:sz w:val="14"/>
                <w:szCs w:val="14"/>
              </w:rPr>
              <w:t>д</w:t>
            </w:r>
            <w:r>
              <w:rPr>
                <w:rFonts w:ascii="Arial" w:hAnsi="Arial" w:cs="Arial"/>
                <w:color w:val="000000"/>
                <w:sz w:val="14"/>
                <w:szCs w:val="14"/>
              </w:rPr>
              <w:t>ского поселения услугами связи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9450010090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9450010090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национал</w:t>
            </w:r>
            <w:r>
              <w:rPr>
                <w:rFonts w:ascii="Arial" w:hAnsi="Arial" w:cs="Arial"/>
                <w:color w:val="000000"/>
                <w:sz w:val="14"/>
                <w:szCs w:val="14"/>
              </w:rPr>
              <w:t>ь</w:t>
            </w:r>
            <w:r>
              <w:rPr>
                <w:rFonts w:ascii="Arial" w:hAnsi="Arial" w:cs="Arial"/>
                <w:color w:val="000000"/>
                <w:sz w:val="14"/>
                <w:szCs w:val="14"/>
              </w:rPr>
              <w:t>ной экономики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мероприятия по зе</w:t>
            </w:r>
            <w:r>
              <w:rPr>
                <w:rFonts w:ascii="Arial" w:hAnsi="Arial" w:cs="Arial"/>
                <w:color w:val="000000"/>
                <w:sz w:val="14"/>
                <w:szCs w:val="14"/>
              </w:rPr>
              <w:t>м</w:t>
            </w:r>
            <w:r>
              <w:rPr>
                <w:rFonts w:ascii="Arial" w:hAnsi="Arial" w:cs="Arial"/>
                <w:color w:val="000000"/>
                <w:sz w:val="14"/>
                <w:szCs w:val="14"/>
              </w:rPr>
              <w:t>леустройству и землепользованию</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301 000,00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9450010070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301 000,00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lastRenderedPageBreak/>
              <w:t xml:space="preserve">              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w:t>
            </w:r>
            <w:r>
              <w:rPr>
                <w:rFonts w:ascii="Arial" w:hAnsi="Arial" w:cs="Arial"/>
                <w:color w:val="000000"/>
                <w:sz w:val="14"/>
                <w:szCs w:val="14"/>
              </w:rPr>
              <w:t>ь</w:t>
            </w:r>
            <w:r>
              <w:rPr>
                <w:rFonts w:ascii="Arial" w:hAnsi="Arial" w:cs="Arial"/>
                <w:color w:val="000000"/>
                <w:sz w:val="14"/>
                <w:szCs w:val="14"/>
              </w:rPr>
              <w:t>ных планов документации по планировке терр</w:t>
            </w:r>
            <w:r>
              <w:rPr>
                <w:rFonts w:ascii="Arial" w:hAnsi="Arial" w:cs="Arial"/>
                <w:color w:val="000000"/>
                <w:sz w:val="14"/>
                <w:szCs w:val="14"/>
              </w:rPr>
              <w:t>и</w:t>
            </w:r>
            <w:r>
              <w:rPr>
                <w:rFonts w:ascii="Arial" w:hAnsi="Arial" w:cs="Arial"/>
                <w:color w:val="000000"/>
                <w:sz w:val="14"/>
                <w:szCs w:val="14"/>
              </w:rPr>
              <w:t>тории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99 000,00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9450010080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99 000,00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ЖИЛИЩНО-КОММУНАЛЬНОЕ ХОЗЯ</w:t>
            </w:r>
            <w:r>
              <w:rPr>
                <w:rFonts w:ascii="Arial" w:hAnsi="Arial" w:cs="Arial"/>
                <w:color w:val="000000"/>
                <w:sz w:val="14"/>
                <w:szCs w:val="14"/>
              </w:rPr>
              <w:t>Й</w:t>
            </w:r>
            <w:r>
              <w:rPr>
                <w:rFonts w:ascii="Arial" w:hAnsi="Arial" w:cs="Arial"/>
                <w:color w:val="000000"/>
                <w:sz w:val="14"/>
                <w:szCs w:val="14"/>
              </w:rPr>
              <w:t>СТВО</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0500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209 500 293,99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16 270 500,00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13 180 500,00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Жилищное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7 949 778,00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1 800 000,00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1 800 000,00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w:t>
            </w:r>
            <w:r>
              <w:rPr>
                <w:rFonts w:ascii="Arial" w:hAnsi="Arial" w:cs="Arial"/>
                <w:color w:val="000000"/>
                <w:sz w:val="14"/>
                <w:szCs w:val="14"/>
              </w:rPr>
              <w:t>а</w:t>
            </w:r>
            <w:r>
              <w:rPr>
                <w:rFonts w:ascii="Arial" w:hAnsi="Arial" w:cs="Arial"/>
                <w:color w:val="000000"/>
                <w:sz w:val="14"/>
                <w:szCs w:val="14"/>
              </w:rPr>
              <w:t>новленном порядке на 2015-2017  года»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Финансовое и организационное обеспечение переселения граждан  из домов, пр</w:t>
            </w:r>
            <w:r>
              <w:rPr>
                <w:rFonts w:ascii="Arial" w:hAnsi="Arial" w:cs="Arial"/>
                <w:color w:val="000000"/>
                <w:sz w:val="14"/>
                <w:szCs w:val="14"/>
              </w:rPr>
              <w:t>и</w:t>
            </w:r>
            <w:r>
              <w:rPr>
                <w:rFonts w:ascii="Arial" w:hAnsi="Arial" w:cs="Arial"/>
                <w:color w:val="000000"/>
                <w:sz w:val="14"/>
                <w:szCs w:val="14"/>
              </w:rPr>
              <w:t>знанных аварийными в установленном порядке, для обеспечения безопасных и комфор</w:t>
            </w:r>
            <w:r>
              <w:rPr>
                <w:rFonts w:ascii="Arial" w:hAnsi="Arial" w:cs="Arial"/>
                <w:color w:val="000000"/>
                <w:sz w:val="14"/>
                <w:szCs w:val="14"/>
              </w:rPr>
              <w:t>т</w:t>
            </w:r>
            <w:r>
              <w:rPr>
                <w:rFonts w:ascii="Arial" w:hAnsi="Arial" w:cs="Arial"/>
                <w:color w:val="000000"/>
                <w:sz w:val="14"/>
                <w:szCs w:val="14"/>
              </w:rPr>
              <w:t>ных условий пр</w:t>
            </w:r>
            <w:r>
              <w:rPr>
                <w:rFonts w:ascii="Arial" w:hAnsi="Arial" w:cs="Arial"/>
                <w:color w:val="000000"/>
                <w:sz w:val="14"/>
                <w:szCs w:val="14"/>
              </w:rPr>
              <w:t>о</w:t>
            </w:r>
            <w:r>
              <w:rPr>
                <w:rFonts w:ascii="Arial" w:hAnsi="Arial" w:cs="Arial"/>
                <w:color w:val="000000"/>
                <w:sz w:val="14"/>
                <w:szCs w:val="14"/>
              </w:rPr>
              <w:t>живания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2400100000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Снос аварийных расселенных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2400112110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7 849 778,00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1 800 000,00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1 800 000,00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7 849 778,00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1 800 000,00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1 800 000,00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Приобретение в муниципальную собственность жилых помещений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9450010470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6 004 343,00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на приобретение объектов недвижимого имущ</w:t>
            </w:r>
            <w:r>
              <w:rPr>
                <w:rFonts w:ascii="Arial" w:hAnsi="Arial" w:cs="Arial"/>
                <w:color w:val="000000"/>
                <w:sz w:val="14"/>
                <w:szCs w:val="14"/>
              </w:rPr>
              <w:t>е</w:t>
            </w:r>
            <w:r>
              <w:rPr>
                <w:rFonts w:ascii="Arial" w:hAnsi="Arial" w:cs="Arial"/>
                <w:color w:val="000000"/>
                <w:sz w:val="14"/>
                <w:szCs w:val="14"/>
              </w:rPr>
              <w:t>ства в государственную (муниципальную) собственность</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9450010470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412</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6 004 343,00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(взносы)  на капитальный ремонт общего имущества мун</w:t>
            </w:r>
            <w:r>
              <w:rPr>
                <w:rFonts w:ascii="Arial" w:hAnsi="Arial" w:cs="Arial"/>
                <w:color w:val="000000"/>
                <w:sz w:val="14"/>
                <w:szCs w:val="14"/>
              </w:rPr>
              <w:t>и</w:t>
            </w:r>
            <w:r>
              <w:rPr>
                <w:rFonts w:ascii="Arial" w:hAnsi="Arial" w:cs="Arial"/>
                <w:color w:val="000000"/>
                <w:sz w:val="14"/>
                <w:szCs w:val="14"/>
              </w:rPr>
              <w:t>ципального жилого фонда в многоквартирных домах, расположенных на территории Валдайского г</w:t>
            </w:r>
            <w:r>
              <w:rPr>
                <w:rFonts w:ascii="Arial" w:hAnsi="Arial" w:cs="Arial"/>
                <w:color w:val="000000"/>
                <w:sz w:val="14"/>
                <w:szCs w:val="14"/>
              </w:rPr>
              <w:t>о</w:t>
            </w:r>
            <w:r>
              <w:rPr>
                <w:rFonts w:ascii="Arial" w:hAnsi="Arial" w:cs="Arial"/>
                <w:color w:val="000000"/>
                <w:sz w:val="14"/>
                <w:szCs w:val="14"/>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9450081010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9450081010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1 300 000,00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1 300 000,00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Обеспечение мероприятий по капитальному ремонту муниципал</w:t>
            </w:r>
            <w:r>
              <w:rPr>
                <w:rFonts w:ascii="Arial" w:hAnsi="Arial" w:cs="Arial"/>
                <w:color w:val="000000"/>
                <w:sz w:val="14"/>
                <w:szCs w:val="14"/>
              </w:rPr>
              <w:t>ь</w:t>
            </w:r>
            <w:r>
              <w:rPr>
                <w:rFonts w:ascii="Arial" w:hAnsi="Arial" w:cs="Arial"/>
                <w:color w:val="000000"/>
                <w:sz w:val="14"/>
                <w:szCs w:val="14"/>
              </w:rPr>
              <w:t>ного жилого фонда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545 435,00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w:t>
            </w:r>
            <w:r>
              <w:rPr>
                <w:rFonts w:ascii="Arial" w:hAnsi="Arial" w:cs="Arial"/>
                <w:color w:val="000000"/>
                <w:sz w:val="14"/>
                <w:szCs w:val="14"/>
              </w:rPr>
              <w:t>е</w:t>
            </w:r>
            <w:r>
              <w:rPr>
                <w:rFonts w:ascii="Arial" w:hAnsi="Arial" w:cs="Arial"/>
                <w:color w:val="000000"/>
                <w:sz w:val="14"/>
                <w:szCs w:val="14"/>
              </w:rPr>
              <w:t>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9450081020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545 435,00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Коммунальное хозяйство</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182 876 986,49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70 000,00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«Паспортизация бесхозяйных сетей на территории Ва</w:t>
            </w:r>
            <w:r>
              <w:rPr>
                <w:rFonts w:ascii="Arial" w:hAnsi="Arial" w:cs="Arial"/>
                <w:color w:val="000000"/>
                <w:sz w:val="14"/>
                <w:szCs w:val="14"/>
              </w:rPr>
              <w:t>л</w:t>
            </w:r>
            <w:r>
              <w:rPr>
                <w:rFonts w:ascii="Arial" w:hAnsi="Arial" w:cs="Arial"/>
                <w:color w:val="000000"/>
                <w:sz w:val="14"/>
                <w:szCs w:val="14"/>
              </w:rPr>
              <w:t>дайского городского поселения в 2016-2018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2500000000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Паспортизация бесхозяйных сетей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 году</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2500100000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Учет бесхозяйных сетей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2500111110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"Газификация  Валдайского городского пос</w:t>
            </w:r>
            <w:r>
              <w:rPr>
                <w:rFonts w:ascii="Arial" w:hAnsi="Arial" w:cs="Arial"/>
                <w:color w:val="000000"/>
                <w:sz w:val="14"/>
                <w:szCs w:val="14"/>
              </w:rPr>
              <w:t>е</w:t>
            </w:r>
            <w:r>
              <w:rPr>
                <w:rFonts w:ascii="Arial" w:hAnsi="Arial" w:cs="Arial"/>
                <w:color w:val="000000"/>
                <w:sz w:val="14"/>
                <w:szCs w:val="14"/>
              </w:rPr>
              <w:t>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2600000000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70 000,00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Газификация  территории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2600100000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70 000,00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Разработка проектно-сметной документации для строительства газ</w:t>
            </w:r>
            <w:r>
              <w:rPr>
                <w:rFonts w:ascii="Arial" w:hAnsi="Arial" w:cs="Arial"/>
                <w:color w:val="000000"/>
                <w:sz w:val="14"/>
                <w:szCs w:val="14"/>
              </w:rPr>
              <w:t>о</w:t>
            </w:r>
            <w:r>
              <w:rPr>
                <w:rFonts w:ascii="Arial" w:hAnsi="Arial" w:cs="Arial"/>
                <w:color w:val="000000"/>
                <w:sz w:val="14"/>
                <w:szCs w:val="14"/>
              </w:rPr>
              <w:t>провода на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2600111110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60 000,00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"Комплексное развитие инфраструктуры в</w:t>
            </w:r>
            <w:r>
              <w:rPr>
                <w:rFonts w:ascii="Arial" w:hAnsi="Arial" w:cs="Arial"/>
                <w:color w:val="000000"/>
                <w:sz w:val="14"/>
                <w:szCs w:val="14"/>
              </w:rPr>
              <w:t>о</w:t>
            </w:r>
            <w:r>
              <w:rPr>
                <w:rFonts w:ascii="Arial" w:hAnsi="Arial" w:cs="Arial"/>
                <w:color w:val="000000"/>
                <w:sz w:val="14"/>
                <w:szCs w:val="14"/>
              </w:rPr>
              <w:t>доснабжения и водоотведения в Валдайском городском поселении 2016 – 2020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2700000000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182 726 986,49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Модернизация систем водоотведения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2700200000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502 422,00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Корректировка проектно-сметной документации на строительство напорного кан</w:t>
            </w:r>
            <w:r>
              <w:rPr>
                <w:rFonts w:ascii="Arial" w:hAnsi="Arial" w:cs="Arial"/>
                <w:color w:val="000000"/>
                <w:sz w:val="14"/>
                <w:szCs w:val="14"/>
              </w:rPr>
              <w:t>а</w:t>
            </w:r>
            <w:r>
              <w:rPr>
                <w:rFonts w:ascii="Arial" w:hAnsi="Arial" w:cs="Arial"/>
                <w:color w:val="000000"/>
                <w:sz w:val="14"/>
                <w:szCs w:val="14"/>
              </w:rPr>
              <w:t>лизационного  коллектора и ГКНС</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2700212110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403 422,00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2700212110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403 422,00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Разработка </w:t>
            </w:r>
            <w:proofErr w:type="gramStart"/>
            <w:r>
              <w:rPr>
                <w:rFonts w:ascii="Arial" w:hAnsi="Arial" w:cs="Arial"/>
                <w:color w:val="000000"/>
                <w:sz w:val="14"/>
                <w:szCs w:val="14"/>
              </w:rPr>
              <w:t>программы комплексного развития системы коммунальной инфр</w:t>
            </w:r>
            <w:r>
              <w:rPr>
                <w:rFonts w:ascii="Arial" w:hAnsi="Arial" w:cs="Arial"/>
                <w:color w:val="000000"/>
                <w:sz w:val="14"/>
                <w:szCs w:val="14"/>
              </w:rPr>
              <w:t>а</w:t>
            </w:r>
            <w:r>
              <w:rPr>
                <w:rFonts w:ascii="Arial" w:hAnsi="Arial" w:cs="Arial"/>
                <w:color w:val="000000"/>
                <w:sz w:val="14"/>
                <w:szCs w:val="14"/>
              </w:rPr>
              <w:t>структуры Валдайского городского поселения</w:t>
            </w:r>
            <w:proofErr w:type="gramEnd"/>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2700212120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99 000,00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2700212120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99 000,00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Улучшение экологической ситуации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путем сокращения негативных факторов в процессе эксплуатации систем коммунал</w:t>
            </w:r>
            <w:r>
              <w:rPr>
                <w:rFonts w:ascii="Arial" w:hAnsi="Arial" w:cs="Arial"/>
                <w:color w:val="000000"/>
                <w:sz w:val="14"/>
                <w:szCs w:val="14"/>
              </w:rPr>
              <w:t>ь</w:t>
            </w:r>
            <w:r>
              <w:rPr>
                <w:rFonts w:ascii="Arial" w:hAnsi="Arial" w:cs="Arial"/>
                <w:color w:val="000000"/>
                <w:sz w:val="14"/>
                <w:szCs w:val="14"/>
              </w:rPr>
              <w:t>ной инфраструктуры за счет ее соверше</w:t>
            </w:r>
            <w:r>
              <w:rPr>
                <w:rFonts w:ascii="Arial" w:hAnsi="Arial" w:cs="Arial"/>
                <w:color w:val="000000"/>
                <w:sz w:val="14"/>
                <w:szCs w:val="14"/>
              </w:rPr>
              <w:t>н</w:t>
            </w:r>
            <w:r>
              <w:rPr>
                <w:rFonts w:ascii="Arial" w:hAnsi="Arial" w:cs="Arial"/>
                <w:color w:val="000000"/>
                <w:sz w:val="14"/>
                <w:szCs w:val="14"/>
              </w:rPr>
              <w:t>ствования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2700300000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182 224 564,49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w:t>
            </w:r>
            <w:r>
              <w:rPr>
                <w:rFonts w:ascii="Arial" w:hAnsi="Arial" w:cs="Arial"/>
                <w:color w:val="000000"/>
                <w:sz w:val="14"/>
                <w:szCs w:val="14"/>
              </w:rPr>
              <w:t>д</w:t>
            </w:r>
            <w:r>
              <w:rPr>
                <w:rFonts w:ascii="Arial" w:hAnsi="Arial" w:cs="Arial"/>
                <w:color w:val="000000"/>
                <w:sz w:val="14"/>
                <w:szCs w:val="14"/>
              </w:rPr>
              <w:t>ской области (корректиро</w:t>
            </w:r>
            <w:r>
              <w:rPr>
                <w:rFonts w:ascii="Arial" w:hAnsi="Arial" w:cs="Arial"/>
                <w:color w:val="000000"/>
                <w:sz w:val="14"/>
                <w:szCs w:val="14"/>
              </w:rPr>
              <w:t>в</w:t>
            </w:r>
            <w:r>
              <w:rPr>
                <w:rFonts w:ascii="Arial" w:hAnsi="Arial" w:cs="Arial"/>
                <w:color w:val="000000"/>
                <w:sz w:val="14"/>
                <w:szCs w:val="14"/>
              </w:rPr>
              <w:t>ка)"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2700312130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161 872,49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2700312130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161 872,49</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Подготовка и выдача технических условий - ГТС</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2700312140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13 629,00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2700312140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13 629,00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Строительство напорного канализационного коллектора в г</w:t>
            </w:r>
            <w:proofErr w:type="gramStart"/>
            <w:r>
              <w:rPr>
                <w:rFonts w:ascii="Arial" w:hAnsi="Arial" w:cs="Arial"/>
                <w:color w:val="000000"/>
                <w:sz w:val="14"/>
                <w:szCs w:val="14"/>
              </w:rPr>
              <w:t>.В</w:t>
            </w:r>
            <w:proofErr w:type="gramEnd"/>
            <w:r>
              <w:rPr>
                <w:rFonts w:ascii="Arial" w:hAnsi="Arial" w:cs="Arial"/>
                <w:color w:val="000000"/>
                <w:sz w:val="14"/>
                <w:szCs w:val="14"/>
              </w:rPr>
              <w:t>алдай Новг</w:t>
            </w:r>
            <w:r>
              <w:rPr>
                <w:rFonts w:ascii="Arial" w:hAnsi="Arial" w:cs="Arial"/>
                <w:color w:val="000000"/>
                <w:sz w:val="14"/>
                <w:szCs w:val="14"/>
              </w:rPr>
              <w:t>о</w:t>
            </w:r>
            <w:r>
              <w:rPr>
                <w:rFonts w:ascii="Arial" w:hAnsi="Arial" w:cs="Arial"/>
                <w:color w:val="000000"/>
                <w:sz w:val="14"/>
                <w:szCs w:val="14"/>
              </w:rPr>
              <w:t>родской области (Областная субсидия на реализацию мероприятий муниципальных программ в области водоснабжения и водоотведения)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27003R112F</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181 266 940,00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27003R112F</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181 266 940,00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Строительство напорного канализационного коллектора в г</w:t>
            </w:r>
            <w:proofErr w:type="gramStart"/>
            <w:r>
              <w:rPr>
                <w:rFonts w:ascii="Arial" w:hAnsi="Arial" w:cs="Arial"/>
                <w:color w:val="000000"/>
                <w:sz w:val="14"/>
                <w:szCs w:val="14"/>
              </w:rPr>
              <w:t>.В</w:t>
            </w:r>
            <w:proofErr w:type="gramEnd"/>
            <w:r>
              <w:rPr>
                <w:rFonts w:ascii="Arial" w:hAnsi="Arial" w:cs="Arial"/>
                <w:color w:val="000000"/>
                <w:sz w:val="14"/>
                <w:szCs w:val="14"/>
              </w:rPr>
              <w:t>алдай Новгородской области за счет средств бюджета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27003S9605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782 123,00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27003S9605</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782 123,00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Благоустройство</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18 673 529,50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14 310 500,00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11 310 500,00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"Формирование современной городской среды на террит</w:t>
            </w:r>
            <w:r>
              <w:rPr>
                <w:rFonts w:ascii="Arial" w:hAnsi="Arial" w:cs="Arial"/>
                <w:color w:val="000000"/>
                <w:sz w:val="14"/>
                <w:szCs w:val="14"/>
              </w:rPr>
              <w:t>о</w:t>
            </w:r>
            <w:r>
              <w:rPr>
                <w:rFonts w:ascii="Arial" w:hAnsi="Arial" w:cs="Arial"/>
                <w:color w:val="000000"/>
                <w:sz w:val="14"/>
                <w:szCs w:val="14"/>
              </w:rPr>
              <w:t>рии Валдайского городского пос</w:t>
            </w:r>
            <w:r>
              <w:rPr>
                <w:rFonts w:ascii="Arial" w:hAnsi="Arial" w:cs="Arial"/>
                <w:color w:val="000000"/>
                <w:sz w:val="14"/>
                <w:szCs w:val="14"/>
              </w:rPr>
              <w:t>е</w:t>
            </w:r>
            <w:r>
              <w:rPr>
                <w:rFonts w:ascii="Arial" w:hAnsi="Arial" w:cs="Arial"/>
                <w:color w:val="000000"/>
                <w:sz w:val="14"/>
                <w:szCs w:val="14"/>
              </w:rPr>
              <w:t>ления в 2017 году"</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4 303 374,00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Благоустройство дворовых терр</w:t>
            </w:r>
            <w:r>
              <w:rPr>
                <w:rFonts w:ascii="Arial" w:hAnsi="Arial" w:cs="Arial"/>
                <w:color w:val="000000"/>
                <w:sz w:val="14"/>
                <w:szCs w:val="14"/>
              </w:rPr>
              <w:t>и</w:t>
            </w:r>
            <w:r>
              <w:rPr>
                <w:rFonts w:ascii="Arial" w:hAnsi="Arial" w:cs="Arial"/>
                <w:color w:val="000000"/>
                <w:sz w:val="14"/>
                <w:szCs w:val="14"/>
              </w:rPr>
              <w:t>торий многоквартирных домов</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1000100000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2 552 450,00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многоквартирных домов Валдайского г</w:t>
            </w:r>
            <w:r>
              <w:rPr>
                <w:rFonts w:ascii="Arial" w:hAnsi="Arial" w:cs="Arial"/>
                <w:color w:val="000000"/>
                <w:sz w:val="14"/>
                <w:szCs w:val="14"/>
              </w:rPr>
              <w:t>о</w:t>
            </w:r>
            <w:r>
              <w:rPr>
                <w:rFonts w:ascii="Arial" w:hAnsi="Arial" w:cs="Arial"/>
                <w:color w:val="000000"/>
                <w:sz w:val="14"/>
                <w:szCs w:val="14"/>
              </w:rPr>
              <w:t>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1000160210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130 811,00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w:t>
            </w:r>
            <w:r>
              <w:rPr>
                <w:rFonts w:ascii="Arial" w:hAnsi="Arial" w:cs="Arial"/>
                <w:color w:val="000000"/>
                <w:sz w:val="14"/>
                <w:szCs w:val="14"/>
              </w:rPr>
              <w:t>е</w:t>
            </w:r>
            <w:r>
              <w:rPr>
                <w:rFonts w:ascii="Arial" w:hAnsi="Arial" w:cs="Arial"/>
                <w:color w:val="000000"/>
                <w:sz w:val="14"/>
                <w:szCs w:val="14"/>
              </w:rPr>
              <w:t>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1000160210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130 811,00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Благоустройство дворовых территорий многоквартирных домов (Субсидия бюдж</w:t>
            </w:r>
            <w:r>
              <w:rPr>
                <w:rFonts w:ascii="Arial" w:hAnsi="Arial" w:cs="Arial"/>
                <w:color w:val="000000"/>
                <w:sz w:val="14"/>
                <w:szCs w:val="14"/>
              </w:rPr>
              <w:t>е</w:t>
            </w:r>
            <w:r>
              <w:rPr>
                <w:rFonts w:ascii="Arial" w:hAnsi="Arial" w:cs="Arial"/>
                <w:color w:val="000000"/>
                <w:sz w:val="14"/>
                <w:szCs w:val="14"/>
              </w:rPr>
              <w:t>там городских поселений на поддержку государственных программ субъектов Росси</w:t>
            </w:r>
            <w:r>
              <w:rPr>
                <w:rFonts w:ascii="Arial" w:hAnsi="Arial" w:cs="Arial"/>
                <w:color w:val="000000"/>
                <w:sz w:val="14"/>
                <w:szCs w:val="14"/>
              </w:rPr>
              <w:t>й</w:t>
            </w:r>
            <w:r>
              <w:rPr>
                <w:rFonts w:ascii="Arial" w:hAnsi="Arial" w:cs="Arial"/>
                <w:color w:val="000000"/>
                <w:sz w:val="14"/>
                <w:szCs w:val="14"/>
              </w:rPr>
              <w:t>ской Федерации и муниципальных программ формирования современной городской ср</w:t>
            </w:r>
            <w:r>
              <w:rPr>
                <w:rFonts w:ascii="Arial" w:hAnsi="Arial" w:cs="Arial"/>
                <w:color w:val="000000"/>
                <w:sz w:val="14"/>
                <w:szCs w:val="14"/>
              </w:rPr>
              <w:t>е</w:t>
            </w:r>
            <w:r>
              <w:rPr>
                <w:rFonts w:ascii="Arial" w:hAnsi="Arial" w:cs="Arial"/>
                <w:color w:val="000000"/>
                <w:sz w:val="14"/>
                <w:szCs w:val="14"/>
              </w:rPr>
              <w:t>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10001R5550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2 421 639,00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Субсидии на возмещение недополученных доходов или возмещ</w:t>
            </w:r>
            <w:r>
              <w:rPr>
                <w:rFonts w:ascii="Arial" w:hAnsi="Arial" w:cs="Arial"/>
                <w:color w:val="000000"/>
                <w:sz w:val="14"/>
                <w:szCs w:val="14"/>
              </w:rPr>
              <w:t>е</w:t>
            </w:r>
            <w:r>
              <w:rPr>
                <w:rFonts w:ascii="Arial" w:hAnsi="Arial" w:cs="Arial"/>
                <w:color w:val="000000"/>
                <w:sz w:val="14"/>
                <w:szCs w:val="14"/>
              </w:rPr>
              <w:t>ние фактически понесенных затрат в связи с производством (реализацией) тов</w:t>
            </w:r>
            <w:r>
              <w:rPr>
                <w:rFonts w:ascii="Arial" w:hAnsi="Arial" w:cs="Arial"/>
                <w:color w:val="000000"/>
                <w:sz w:val="14"/>
                <w:szCs w:val="14"/>
              </w:rPr>
              <w:t>а</w:t>
            </w:r>
            <w:r>
              <w:rPr>
                <w:rFonts w:ascii="Arial" w:hAnsi="Arial" w:cs="Arial"/>
                <w:color w:val="000000"/>
                <w:sz w:val="14"/>
                <w:szCs w:val="14"/>
              </w:rPr>
              <w:t>ров</w:t>
            </w:r>
            <w:proofErr w:type="gramStart"/>
            <w:r>
              <w:rPr>
                <w:rFonts w:ascii="Arial" w:hAnsi="Arial" w:cs="Arial"/>
                <w:color w:val="000000"/>
                <w:sz w:val="14"/>
                <w:szCs w:val="14"/>
              </w:rPr>
              <w:t>.</w:t>
            </w:r>
            <w:proofErr w:type="gramEnd"/>
            <w:r>
              <w:rPr>
                <w:rFonts w:ascii="Arial" w:hAnsi="Arial" w:cs="Arial"/>
                <w:color w:val="000000"/>
                <w:sz w:val="14"/>
                <w:szCs w:val="14"/>
              </w:rPr>
              <w:t xml:space="preserve"> </w:t>
            </w:r>
            <w:proofErr w:type="gramStart"/>
            <w:r>
              <w:rPr>
                <w:rFonts w:ascii="Arial" w:hAnsi="Arial" w:cs="Arial"/>
                <w:color w:val="000000"/>
                <w:sz w:val="14"/>
                <w:szCs w:val="14"/>
              </w:rPr>
              <w:t>в</w:t>
            </w:r>
            <w:proofErr w:type="gramEnd"/>
            <w:r>
              <w:rPr>
                <w:rFonts w:ascii="Arial" w:hAnsi="Arial" w:cs="Arial"/>
                <w:color w:val="000000"/>
                <w:sz w:val="14"/>
                <w:szCs w:val="14"/>
              </w:rPr>
              <w:t>ыполняемых работ. оказанием услуг</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10001R5550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811</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2 421 639,00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w:t>
            </w:r>
            <w:r>
              <w:rPr>
                <w:rFonts w:ascii="Arial" w:hAnsi="Arial" w:cs="Arial"/>
                <w:color w:val="000000"/>
                <w:sz w:val="14"/>
                <w:szCs w:val="14"/>
              </w:rPr>
              <w:t>а</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1000200000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1 287 256,00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пользования Валда</w:t>
            </w:r>
            <w:r>
              <w:rPr>
                <w:rFonts w:ascii="Arial" w:hAnsi="Arial" w:cs="Arial"/>
                <w:color w:val="000000"/>
                <w:sz w:val="14"/>
                <w:szCs w:val="14"/>
              </w:rPr>
              <w:t>й</w:t>
            </w:r>
            <w:r>
              <w:rPr>
                <w:rFonts w:ascii="Arial" w:hAnsi="Arial" w:cs="Arial"/>
                <w:color w:val="000000"/>
                <w:sz w:val="14"/>
                <w:szCs w:val="14"/>
              </w:rPr>
              <w:t>ского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1000260220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76 436,00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lastRenderedPageBreak/>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1000260220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76 436,00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Благоустройство наиболее посещаемых территорий общего пользования (Субс</w:t>
            </w:r>
            <w:r>
              <w:rPr>
                <w:rFonts w:ascii="Arial" w:hAnsi="Arial" w:cs="Arial"/>
                <w:color w:val="000000"/>
                <w:sz w:val="14"/>
                <w:szCs w:val="14"/>
              </w:rPr>
              <w:t>и</w:t>
            </w:r>
            <w:r>
              <w:rPr>
                <w:rFonts w:ascii="Arial" w:hAnsi="Arial" w:cs="Arial"/>
                <w:color w:val="000000"/>
                <w:sz w:val="14"/>
                <w:szCs w:val="14"/>
              </w:rPr>
              <w:t>дия бюджетам городских поселений на поддержку государстве</w:t>
            </w:r>
            <w:r>
              <w:rPr>
                <w:rFonts w:ascii="Arial" w:hAnsi="Arial" w:cs="Arial"/>
                <w:color w:val="000000"/>
                <w:sz w:val="14"/>
                <w:szCs w:val="14"/>
              </w:rPr>
              <w:t>н</w:t>
            </w:r>
            <w:r>
              <w:rPr>
                <w:rFonts w:ascii="Arial" w:hAnsi="Arial" w:cs="Arial"/>
                <w:color w:val="000000"/>
                <w:sz w:val="14"/>
                <w:szCs w:val="14"/>
              </w:rPr>
              <w:t>ных программ субъектов Российской Федерации и муниципальных программ формирования современной горо</w:t>
            </w:r>
            <w:r>
              <w:rPr>
                <w:rFonts w:ascii="Arial" w:hAnsi="Arial" w:cs="Arial"/>
                <w:color w:val="000000"/>
                <w:sz w:val="14"/>
                <w:szCs w:val="14"/>
              </w:rPr>
              <w:t>д</w:t>
            </w:r>
            <w:r>
              <w:rPr>
                <w:rFonts w:ascii="Arial" w:hAnsi="Arial" w:cs="Arial"/>
                <w:color w:val="000000"/>
                <w:sz w:val="14"/>
                <w:szCs w:val="14"/>
              </w:rPr>
              <w:t>ской среды)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10002R5550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1 210 820,00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10002R5550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1 210 820,00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Обустройство городского парка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1000300000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343 668,00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Обустройство городского парка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1000360230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39 999,00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1000360230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39 999,00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w:t>
            </w:r>
            <w:proofErr w:type="gramStart"/>
            <w:r>
              <w:rPr>
                <w:rFonts w:ascii="Arial" w:hAnsi="Arial" w:cs="Arial"/>
                <w:color w:val="000000"/>
                <w:sz w:val="14"/>
                <w:szCs w:val="14"/>
              </w:rPr>
              <w:t>Обустройство городского парка (Субсидия бюджетам городских пос</w:t>
            </w:r>
            <w:r>
              <w:rPr>
                <w:rFonts w:ascii="Arial" w:hAnsi="Arial" w:cs="Arial"/>
                <w:color w:val="000000"/>
                <w:sz w:val="14"/>
                <w:szCs w:val="14"/>
              </w:rPr>
              <w:t>е</w:t>
            </w:r>
            <w:r>
              <w:rPr>
                <w:rFonts w:ascii="Arial" w:hAnsi="Arial" w:cs="Arial"/>
                <w:color w:val="000000"/>
                <w:sz w:val="14"/>
                <w:szCs w:val="14"/>
              </w:rPr>
              <w:t>лений на поддержку обустройства мест массового отдыха населения (горо</w:t>
            </w:r>
            <w:r>
              <w:rPr>
                <w:rFonts w:ascii="Arial" w:hAnsi="Arial" w:cs="Arial"/>
                <w:color w:val="000000"/>
                <w:sz w:val="14"/>
                <w:szCs w:val="14"/>
              </w:rPr>
              <w:t>д</w:t>
            </w:r>
            <w:r>
              <w:rPr>
                <w:rFonts w:ascii="Arial" w:hAnsi="Arial" w:cs="Arial"/>
                <w:color w:val="000000"/>
                <w:sz w:val="14"/>
                <w:szCs w:val="14"/>
              </w:rPr>
              <w:t>ских парков)</w:t>
            </w:r>
            <w:proofErr w:type="gramEnd"/>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10003R5600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303 669,00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10003R5600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303 669,00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Разработка и проверка документ</w:t>
            </w:r>
            <w:r>
              <w:rPr>
                <w:rFonts w:ascii="Arial" w:hAnsi="Arial" w:cs="Arial"/>
                <w:color w:val="000000"/>
                <w:sz w:val="14"/>
                <w:szCs w:val="14"/>
              </w:rPr>
              <w:t>а</w:t>
            </w:r>
            <w:r>
              <w:rPr>
                <w:rFonts w:ascii="Arial" w:hAnsi="Arial" w:cs="Arial"/>
                <w:color w:val="000000"/>
                <w:sz w:val="14"/>
                <w:szCs w:val="14"/>
              </w:rPr>
              <w:t>ции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1000400000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120 000,00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Разработка и проверка документации по МП "Формирование современной горо</w:t>
            </w:r>
            <w:r>
              <w:rPr>
                <w:rFonts w:ascii="Arial" w:hAnsi="Arial" w:cs="Arial"/>
                <w:color w:val="000000"/>
                <w:sz w:val="14"/>
                <w:szCs w:val="14"/>
              </w:rPr>
              <w:t>д</w:t>
            </w:r>
            <w:r>
              <w:rPr>
                <w:rFonts w:ascii="Arial" w:hAnsi="Arial" w:cs="Arial"/>
                <w:color w:val="000000"/>
                <w:sz w:val="14"/>
                <w:szCs w:val="14"/>
              </w:rPr>
              <w:t>ской среды на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 году"</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1000460240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120 000,00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1000460240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120 000,00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"Благоустройство территории Валдайского горо</w:t>
            </w:r>
            <w:r>
              <w:rPr>
                <w:rFonts w:ascii="Arial" w:hAnsi="Arial" w:cs="Arial"/>
                <w:color w:val="000000"/>
                <w:sz w:val="14"/>
                <w:szCs w:val="14"/>
              </w:rPr>
              <w:t>д</w:t>
            </w:r>
            <w:r>
              <w:rPr>
                <w:rFonts w:ascii="Arial" w:hAnsi="Arial" w:cs="Arial"/>
                <w:color w:val="000000"/>
                <w:sz w:val="14"/>
                <w:szCs w:val="14"/>
              </w:rPr>
              <w:t>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2200000000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14 370 155,50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14 310 500,00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11 310 500,00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"Обеспечение уличного освещения" муниципальной программы "Бл</w:t>
            </w:r>
            <w:r>
              <w:rPr>
                <w:rFonts w:ascii="Arial" w:hAnsi="Arial" w:cs="Arial"/>
                <w:color w:val="000000"/>
                <w:sz w:val="14"/>
                <w:szCs w:val="14"/>
              </w:rPr>
              <w:t>а</w:t>
            </w:r>
            <w:r>
              <w:rPr>
                <w:rFonts w:ascii="Arial" w:hAnsi="Arial" w:cs="Arial"/>
                <w:color w:val="000000"/>
                <w:sz w:val="14"/>
                <w:szCs w:val="14"/>
              </w:rPr>
              <w:t>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2210000000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8 906 000,00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8 906 000,00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5 906 000,00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Обеспечение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2210100000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8 906 000,00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8 906 000,00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5 906 000,00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Содержание сетей уличного освещения, оплата потребленной эле</w:t>
            </w:r>
            <w:r>
              <w:rPr>
                <w:rFonts w:ascii="Arial" w:hAnsi="Arial" w:cs="Arial"/>
                <w:color w:val="000000"/>
                <w:sz w:val="14"/>
                <w:szCs w:val="14"/>
              </w:rPr>
              <w:t>к</w:t>
            </w:r>
            <w:r>
              <w:rPr>
                <w:rFonts w:ascii="Arial" w:hAnsi="Arial" w:cs="Arial"/>
                <w:color w:val="000000"/>
                <w:sz w:val="14"/>
                <w:szCs w:val="14"/>
              </w:rPr>
              <w:t xml:space="preserve">троэнергии, реализация мероприятий по </w:t>
            </w:r>
            <w:proofErr w:type="spellStart"/>
            <w:r>
              <w:rPr>
                <w:rFonts w:ascii="Arial" w:hAnsi="Arial" w:cs="Arial"/>
                <w:color w:val="000000"/>
                <w:sz w:val="14"/>
                <w:szCs w:val="14"/>
              </w:rPr>
              <w:t>энергосервису</w:t>
            </w:r>
            <w:proofErr w:type="spellEnd"/>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7 745 000,00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8 906 000,00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5 906 000,00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2210160010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7 745 000,00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8 906 000,00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5 906 000,00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Строительство линий уличного освещения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2210160011</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1 161 000,00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Бюджетные инвестиции в объекты капитального строительства госуда</w:t>
            </w:r>
            <w:r>
              <w:rPr>
                <w:rFonts w:ascii="Arial" w:hAnsi="Arial" w:cs="Arial"/>
                <w:color w:val="000000"/>
                <w:sz w:val="14"/>
                <w:szCs w:val="14"/>
              </w:rPr>
              <w:t>р</w:t>
            </w:r>
            <w:r>
              <w:rPr>
                <w:rFonts w:ascii="Arial" w:hAnsi="Arial" w:cs="Arial"/>
                <w:color w:val="000000"/>
                <w:sz w:val="14"/>
                <w:szCs w:val="14"/>
              </w:rPr>
              <w:t>ственной (муниципальной) собственности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2210160011</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414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1 161 000,00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озеленения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муниципальной программы "Благоустройство территории Валдайск</w:t>
            </w:r>
            <w:r>
              <w:rPr>
                <w:rFonts w:ascii="Arial" w:hAnsi="Arial" w:cs="Arial"/>
                <w:color w:val="000000"/>
                <w:sz w:val="14"/>
                <w:szCs w:val="14"/>
              </w:rPr>
              <w:t>о</w:t>
            </w:r>
            <w:r>
              <w:rPr>
                <w:rFonts w:ascii="Arial" w:hAnsi="Arial" w:cs="Arial"/>
                <w:color w:val="000000"/>
                <w:sz w:val="14"/>
                <w:szCs w:val="14"/>
              </w:rPr>
              <w:t>го городского поселения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2220000000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Организация озеленения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2220100000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по озеленению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2220160030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2 300 000,00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"Организация содержания мест захоронения" муниципальной пр</w:t>
            </w:r>
            <w:r>
              <w:rPr>
                <w:rFonts w:ascii="Arial" w:hAnsi="Arial" w:cs="Arial"/>
                <w:color w:val="000000"/>
                <w:sz w:val="14"/>
                <w:szCs w:val="14"/>
              </w:rPr>
              <w:t>о</w:t>
            </w:r>
            <w:r>
              <w:rPr>
                <w:rFonts w:ascii="Arial" w:hAnsi="Arial" w:cs="Arial"/>
                <w:color w:val="000000"/>
                <w:sz w:val="14"/>
                <w:szCs w:val="14"/>
              </w:rPr>
              <w:t>граммы "Благоустройство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2230000000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Организация и содержание мест захоронения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2230100000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Содержание муниципальных кладбищ</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2230160040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Подпрограмма "Прочие мероприятия по благоустройству" муниципальной програ</w:t>
            </w:r>
            <w:r>
              <w:rPr>
                <w:rFonts w:ascii="Arial" w:hAnsi="Arial" w:cs="Arial"/>
                <w:color w:val="000000"/>
                <w:sz w:val="14"/>
                <w:szCs w:val="14"/>
              </w:rPr>
              <w:t>м</w:t>
            </w:r>
            <w:r>
              <w:rPr>
                <w:rFonts w:ascii="Arial" w:hAnsi="Arial" w:cs="Arial"/>
                <w:color w:val="000000"/>
                <w:sz w:val="14"/>
                <w:szCs w:val="14"/>
              </w:rPr>
              <w:t>мы "Благоустройство территории Валдайского городского посел</w:t>
            </w:r>
            <w:r>
              <w:rPr>
                <w:rFonts w:ascii="Arial" w:hAnsi="Arial" w:cs="Arial"/>
                <w:color w:val="000000"/>
                <w:sz w:val="14"/>
                <w:szCs w:val="14"/>
              </w:rPr>
              <w:t>е</w:t>
            </w:r>
            <w:r>
              <w:rPr>
                <w:rFonts w:ascii="Arial" w:hAnsi="Arial" w:cs="Arial"/>
                <w:color w:val="000000"/>
                <w:sz w:val="14"/>
                <w:szCs w:val="14"/>
              </w:rPr>
              <w:t>ния в 2017-2019 годах"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2240000000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2 914 155,50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3 154 500,00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3 154 500,00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Мероприятия по благоустройству</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2240100000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2 914 155,50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3 154 500,00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3 154 500,00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Прочие мероприятия по благоус</w:t>
            </w:r>
            <w:r>
              <w:rPr>
                <w:rFonts w:ascii="Arial" w:hAnsi="Arial" w:cs="Arial"/>
                <w:color w:val="000000"/>
                <w:sz w:val="14"/>
                <w:szCs w:val="14"/>
              </w:rPr>
              <w:t>т</w:t>
            </w:r>
            <w:r>
              <w:rPr>
                <w:rFonts w:ascii="Arial" w:hAnsi="Arial" w:cs="Arial"/>
                <w:color w:val="000000"/>
                <w:sz w:val="14"/>
                <w:szCs w:val="14"/>
              </w:rPr>
              <w:t>ройству</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2 914 155,50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3 154 500,00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3 154 500,00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2240160050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2 914 155,50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3 154 500,00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3 154 500,00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ОБРАЗОВАНИЕ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0700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42 000,00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42 200,00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42 200,00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Молодежная политика и оздоровление детей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42 200,00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муниципального района  «Ко</w:t>
            </w:r>
            <w:r>
              <w:rPr>
                <w:rFonts w:ascii="Arial" w:hAnsi="Arial" w:cs="Arial"/>
                <w:color w:val="000000"/>
                <w:sz w:val="14"/>
                <w:szCs w:val="14"/>
              </w:rPr>
              <w:t>м</w:t>
            </w:r>
            <w:r>
              <w:rPr>
                <w:rFonts w:ascii="Arial" w:hAnsi="Arial" w:cs="Arial"/>
                <w:color w:val="000000"/>
                <w:sz w:val="14"/>
                <w:szCs w:val="14"/>
              </w:rPr>
              <w:t>плексные меры по обеспечению законности и противодействию правонаруш</w:t>
            </w:r>
            <w:r>
              <w:rPr>
                <w:rFonts w:ascii="Arial" w:hAnsi="Arial" w:cs="Arial"/>
                <w:color w:val="000000"/>
                <w:sz w:val="14"/>
                <w:szCs w:val="14"/>
              </w:rPr>
              <w:t>е</w:t>
            </w:r>
            <w:r>
              <w:rPr>
                <w:rFonts w:ascii="Arial" w:hAnsi="Arial" w:cs="Arial"/>
                <w:color w:val="000000"/>
                <w:sz w:val="14"/>
                <w:szCs w:val="14"/>
              </w:rPr>
              <w:t>ниям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0900000000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Профилактика терроризма, экстремизма и других правонарушений в Ва</w:t>
            </w:r>
            <w:r>
              <w:rPr>
                <w:rFonts w:ascii="Arial" w:hAnsi="Arial" w:cs="Arial"/>
                <w:color w:val="000000"/>
                <w:sz w:val="14"/>
                <w:szCs w:val="14"/>
              </w:rPr>
              <w:t>л</w:t>
            </w:r>
            <w:r>
              <w:rPr>
                <w:rFonts w:ascii="Arial" w:hAnsi="Arial" w:cs="Arial"/>
                <w:color w:val="000000"/>
                <w:sz w:val="14"/>
                <w:szCs w:val="14"/>
              </w:rPr>
              <w:t>дайском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0900100000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Мероприятия по вопросам предупреждения проявлений терроризма и экстреми</w:t>
            </w:r>
            <w:r>
              <w:rPr>
                <w:rFonts w:ascii="Arial" w:hAnsi="Arial" w:cs="Arial"/>
                <w:color w:val="000000"/>
                <w:sz w:val="14"/>
                <w:szCs w:val="14"/>
              </w:rPr>
              <w:t>з</w:t>
            </w:r>
            <w:r>
              <w:rPr>
                <w:rFonts w:ascii="Arial" w:hAnsi="Arial" w:cs="Arial"/>
                <w:color w:val="000000"/>
                <w:sz w:val="14"/>
                <w:szCs w:val="14"/>
              </w:rPr>
              <w:t>ма в Валдайском муниципал</w:t>
            </w:r>
            <w:r>
              <w:rPr>
                <w:rFonts w:ascii="Arial" w:hAnsi="Arial" w:cs="Arial"/>
                <w:color w:val="000000"/>
                <w:sz w:val="14"/>
                <w:szCs w:val="14"/>
              </w:rPr>
              <w:t>ь</w:t>
            </w:r>
            <w:r>
              <w:rPr>
                <w:rFonts w:ascii="Arial" w:hAnsi="Arial" w:cs="Arial"/>
                <w:color w:val="000000"/>
                <w:sz w:val="14"/>
                <w:szCs w:val="14"/>
              </w:rPr>
              <w:t>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0900114400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0900114400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Противодействие наркомании и зависимости от других </w:t>
            </w:r>
            <w:proofErr w:type="spellStart"/>
            <w:r>
              <w:rPr>
                <w:rFonts w:ascii="Arial" w:hAnsi="Arial" w:cs="Arial"/>
                <w:color w:val="000000"/>
                <w:sz w:val="14"/>
                <w:szCs w:val="14"/>
              </w:rPr>
              <w:t>психоакти</w:t>
            </w:r>
            <w:r>
              <w:rPr>
                <w:rFonts w:ascii="Arial" w:hAnsi="Arial" w:cs="Arial"/>
                <w:color w:val="000000"/>
                <w:sz w:val="14"/>
                <w:szCs w:val="14"/>
              </w:rPr>
              <w:t>в</w:t>
            </w:r>
            <w:r>
              <w:rPr>
                <w:rFonts w:ascii="Arial" w:hAnsi="Arial" w:cs="Arial"/>
                <w:color w:val="000000"/>
                <w:sz w:val="14"/>
                <w:szCs w:val="14"/>
              </w:rPr>
              <w:t>ных</w:t>
            </w:r>
            <w:proofErr w:type="spellEnd"/>
            <w:r>
              <w:rPr>
                <w:rFonts w:ascii="Arial" w:hAnsi="Arial" w:cs="Arial"/>
                <w:color w:val="000000"/>
                <w:sz w:val="14"/>
                <w:szCs w:val="14"/>
              </w:rPr>
              <w:t xml:space="preserve"> веществ в Валдайском муниципальном районе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0900200000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Валдайского муниц</w:t>
            </w:r>
            <w:r>
              <w:rPr>
                <w:rFonts w:ascii="Arial" w:hAnsi="Arial" w:cs="Arial"/>
                <w:color w:val="000000"/>
                <w:sz w:val="14"/>
                <w:szCs w:val="14"/>
              </w:rPr>
              <w:t>и</w:t>
            </w:r>
            <w:r>
              <w:rPr>
                <w:rFonts w:ascii="Arial" w:hAnsi="Arial" w:cs="Arial"/>
                <w:color w:val="000000"/>
                <w:sz w:val="14"/>
                <w:szCs w:val="14"/>
              </w:rPr>
              <w:t>пального района "Обеспечение правопорядка и против</w:t>
            </w:r>
            <w:r>
              <w:rPr>
                <w:rFonts w:ascii="Arial" w:hAnsi="Arial" w:cs="Arial"/>
                <w:color w:val="000000"/>
                <w:sz w:val="14"/>
                <w:szCs w:val="14"/>
              </w:rPr>
              <w:t>о</w:t>
            </w:r>
            <w:r>
              <w:rPr>
                <w:rFonts w:ascii="Arial" w:hAnsi="Arial" w:cs="Arial"/>
                <w:color w:val="000000"/>
                <w:sz w:val="14"/>
                <w:szCs w:val="14"/>
              </w:rPr>
              <w:t>действие правонарушениям в Валдайском муниципал</w:t>
            </w:r>
            <w:r>
              <w:rPr>
                <w:rFonts w:ascii="Arial" w:hAnsi="Arial" w:cs="Arial"/>
                <w:color w:val="000000"/>
                <w:sz w:val="14"/>
                <w:szCs w:val="14"/>
              </w:rPr>
              <w:t>ь</w:t>
            </w:r>
            <w:r>
              <w:rPr>
                <w:rFonts w:ascii="Arial" w:hAnsi="Arial" w:cs="Arial"/>
                <w:color w:val="000000"/>
                <w:sz w:val="14"/>
                <w:szCs w:val="14"/>
              </w:rPr>
              <w:t>ном районе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0900221500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0900221500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2 200,00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2 200,00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Молодежная политика и оздоровл</w:t>
            </w:r>
            <w:r>
              <w:rPr>
                <w:rFonts w:ascii="Arial" w:hAnsi="Arial" w:cs="Arial"/>
                <w:color w:val="000000"/>
                <w:sz w:val="14"/>
                <w:szCs w:val="14"/>
              </w:rPr>
              <w:t>е</w:t>
            </w:r>
            <w:r>
              <w:rPr>
                <w:rFonts w:ascii="Arial" w:hAnsi="Arial" w:cs="Arial"/>
                <w:color w:val="000000"/>
                <w:sz w:val="14"/>
                <w:szCs w:val="14"/>
              </w:rPr>
              <w:t>ние детей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9470000000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финансирование мероприятий в сфере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9470070110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40 000,00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КУЛЬТУРА, КИНЕМАТОГРАФИЯ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1 486 526,00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1 282 000,00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1 282 000,00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Культура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1 486 526,00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1 282 000,00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1 282 000,00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Валдайского района "Развитие культуры в Ва</w:t>
            </w:r>
            <w:r>
              <w:rPr>
                <w:rFonts w:ascii="Arial" w:hAnsi="Arial" w:cs="Arial"/>
                <w:color w:val="000000"/>
                <w:sz w:val="14"/>
                <w:szCs w:val="14"/>
              </w:rPr>
              <w:t>л</w:t>
            </w:r>
            <w:r>
              <w:rPr>
                <w:rFonts w:ascii="Arial" w:hAnsi="Arial" w:cs="Arial"/>
                <w:color w:val="000000"/>
                <w:sz w:val="14"/>
                <w:szCs w:val="14"/>
              </w:rPr>
              <w:t>дайском муниципальном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0200000000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428 000,00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388 000,00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388 000,00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Реализация подпрограммы "Культ</w:t>
            </w:r>
            <w:r>
              <w:rPr>
                <w:rFonts w:ascii="Arial" w:hAnsi="Arial" w:cs="Arial"/>
                <w:color w:val="000000"/>
                <w:sz w:val="14"/>
                <w:szCs w:val="14"/>
              </w:rPr>
              <w:t>у</w:t>
            </w:r>
            <w:r>
              <w:rPr>
                <w:rFonts w:ascii="Arial" w:hAnsi="Arial" w:cs="Arial"/>
                <w:color w:val="000000"/>
                <w:sz w:val="14"/>
                <w:szCs w:val="14"/>
              </w:rPr>
              <w:t>ра Валдайского муниципального района"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0210000000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428 000,00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388 000,00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388 000,00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Обеспечение прав граждан на равный доступ к культурным ценн</w:t>
            </w:r>
            <w:r>
              <w:rPr>
                <w:rFonts w:ascii="Arial" w:hAnsi="Arial" w:cs="Arial"/>
                <w:color w:val="000000"/>
                <w:sz w:val="14"/>
                <w:szCs w:val="14"/>
              </w:rPr>
              <w:t>о</w:t>
            </w:r>
            <w:r>
              <w:rPr>
                <w:rFonts w:ascii="Arial" w:hAnsi="Arial" w:cs="Arial"/>
                <w:color w:val="000000"/>
                <w:sz w:val="14"/>
                <w:szCs w:val="14"/>
              </w:rPr>
              <w:t>стям и участию в культурной жизни, создание условий для развития и реализации тво</w:t>
            </w:r>
            <w:r>
              <w:rPr>
                <w:rFonts w:ascii="Arial" w:hAnsi="Arial" w:cs="Arial"/>
                <w:color w:val="000000"/>
                <w:sz w:val="14"/>
                <w:szCs w:val="14"/>
              </w:rPr>
              <w:t>р</w:t>
            </w:r>
            <w:r>
              <w:rPr>
                <w:rFonts w:ascii="Arial" w:hAnsi="Arial" w:cs="Arial"/>
                <w:color w:val="000000"/>
                <w:sz w:val="14"/>
                <w:szCs w:val="14"/>
              </w:rPr>
              <w:t>ческих способностей каждой личности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0210100000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428 000,00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388 000,00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388 000,00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подпрограммы "Культура Валда</w:t>
            </w:r>
            <w:r>
              <w:rPr>
                <w:rFonts w:ascii="Arial" w:hAnsi="Arial" w:cs="Arial"/>
                <w:color w:val="000000"/>
                <w:sz w:val="14"/>
                <w:szCs w:val="14"/>
              </w:rPr>
              <w:t>й</w:t>
            </w:r>
            <w:r>
              <w:rPr>
                <w:rFonts w:ascii="Arial" w:hAnsi="Arial" w:cs="Arial"/>
                <w:color w:val="000000"/>
                <w:sz w:val="14"/>
                <w:szCs w:val="14"/>
              </w:rPr>
              <w:t>ского района" муниципальной программы Валдайского района "Развитие культуры в Валдайском мун</w:t>
            </w:r>
            <w:r>
              <w:rPr>
                <w:rFonts w:ascii="Arial" w:hAnsi="Arial" w:cs="Arial"/>
                <w:color w:val="000000"/>
                <w:sz w:val="14"/>
                <w:szCs w:val="14"/>
              </w:rPr>
              <w:t>и</w:t>
            </w:r>
            <w:r>
              <w:rPr>
                <w:rFonts w:ascii="Arial" w:hAnsi="Arial" w:cs="Arial"/>
                <w:color w:val="000000"/>
                <w:sz w:val="14"/>
                <w:szCs w:val="14"/>
              </w:rPr>
              <w:t>ципальном районе (2017-2020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428 000,00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388 000,00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388 000,00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248 000,00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208 000,00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208 000,00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Иные выплаты населению</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0210199910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360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180 000,00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«Сохр</w:t>
            </w:r>
            <w:r>
              <w:rPr>
                <w:rFonts w:ascii="Arial" w:hAnsi="Arial" w:cs="Arial"/>
                <w:color w:val="000000"/>
                <w:sz w:val="14"/>
                <w:szCs w:val="14"/>
              </w:rPr>
              <w:t>а</w:t>
            </w:r>
            <w:r>
              <w:rPr>
                <w:rFonts w:ascii="Arial" w:hAnsi="Arial" w:cs="Arial"/>
                <w:color w:val="000000"/>
                <w:sz w:val="14"/>
                <w:szCs w:val="14"/>
              </w:rPr>
              <w:t>нение и восстановление военно-мемориальных объектов на территории Валдайского городского поселения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74 526,00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Приведение в надлежащее состояние территорий воинских захоронений, памятн</w:t>
            </w:r>
            <w:r>
              <w:rPr>
                <w:rFonts w:ascii="Arial" w:hAnsi="Arial" w:cs="Arial"/>
                <w:color w:val="000000"/>
                <w:sz w:val="14"/>
                <w:szCs w:val="14"/>
              </w:rPr>
              <w:t>и</w:t>
            </w:r>
            <w:r>
              <w:rPr>
                <w:rFonts w:ascii="Arial" w:hAnsi="Arial" w:cs="Arial"/>
                <w:color w:val="000000"/>
                <w:sz w:val="14"/>
                <w:szCs w:val="14"/>
              </w:rPr>
              <w:t>ков и памятных знаков учас</w:t>
            </w:r>
            <w:r>
              <w:rPr>
                <w:rFonts w:ascii="Arial" w:hAnsi="Arial" w:cs="Arial"/>
                <w:color w:val="000000"/>
                <w:sz w:val="14"/>
                <w:szCs w:val="14"/>
              </w:rPr>
              <w:t>т</w:t>
            </w:r>
            <w:r>
              <w:rPr>
                <w:rFonts w:ascii="Arial" w:hAnsi="Arial" w:cs="Arial"/>
                <w:color w:val="000000"/>
                <w:sz w:val="14"/>
                <w:szCs w:val="14"/>
              </w:rPr>
              <w:t>никам Великой Отечественной войны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1400100000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74 526,00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«Сохранение и во</w:t>
            </w:r>
            <w:r>
              <w:rPr>
                <w:rFonts w:ascii="Arial" w:hAnsi="Arial" w:cs="Arial"/>
                <w:color w:val="000000"/>
                <w:sz w:val="14"/>
                <w:szCs w:val="14"/>
              </w:rPr>
              <w:t>с</w:t>
            </w:r>
            <w:r>
              <w:rPr>
                <w:rFonts w:ascii="Arial" w:hAnsi="Arial" w:cs="Arial"/>
                <w:color w:val="000000"/>
                <w:sz w:val="14"/>
                <w:szCs w:val="14"/>
              </w:rPr>
              <w:t>становление военно-мемориальных объектов на территории Валдайского городского пос</w:t>
            </w:r>
            <w:r>
              <w:rPr>
                <w:rFonts w:ascii="Arial" w:hAnsi="Arial" w:cs="Arial"/>
                <w:color w:val="000000"/>
                <w:sz w:val="14"/>
                <w:szCs w:val="14"/>
              </w:rPr>
              <w:t>е</w:t>
            </w:r>
            <w:r>
              <w:rPr>
                <w:rFonts w:ascii="Arial" w:hAnsi="Arial" w:cs="Arial"/>
                <w:color w:val="000000"/>
                <w:sz w:val="14"/>
                <w:szCs w:val="14"/>
              </w:rPr>
              <w:t>ления на 2017-2019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74 526,00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1400199910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74 526,00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lastRenderedPageBreak/>
              <w:t xml:space="preserve">        Муниципальная программа « Увековечивание памяти погибших при защите Отеч</w:t>
            </w:r>
            <w:r>
              <w:rPr>
                <w:rFonts w:ascii="Arial" w:hAnsi="Arial" w:cs="Arial"/>
                <w:color w:val="000000"/>
                <w:sz w:val="14"/>
                <w:szCs w:val="14"/>
              </w:rPr>
              <w:t>е</w:t>
            </w:r>
            <w:r>
              <w:rPr>
                <w:rFonts w:ascii="Arial" w:hAnsi="Arial" w:cs="Arial"/>
                <w:color w:val="000000"/>
                <w:sz w:val="14"/>
                <w:szCs w:val="14"/>
              </w:rPr>
              <w:t>ства на 2015-2017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2300000000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90 000,00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Выполнение мероприятий по установке бюста Герою Советского Союза Я.Ф. Па</w:t>
            </w:r>
            <w:r>
              <w:rPr>
                <w:rFonts w:ascii="Arial" w:hAnsi="Arial" w:cs="Arial"/>
                <w:color w:val="000000"/>
                <w:sz w:val="14"/>
                <w:szCs w:val="14"/>
              </w:rPr>
              <w:t>в</w:t>
            </w:r>
            <w:r>
              <w:rPr>
                <w:rFonts w:ascii="Arial" w:hAnsi="Arial" w:cs="Arial"/>
                <w:color w:val="000000"/>
                <w:sz w:val="14"/>
                <w:szCs w:val="14"/>
              </w:rPr>
              <w:t>лову  и мемориальных досок военнослужащим, погибшим при исполнении воинского до</w:t>
            </w:r>
            <w:r>
              <w:rPr>
                <w:rFonts w:ascii="Arial" w:hAnsi="Arial" w:cs="Arial"/>
                <w:color w:val="000000"/>
                <w:sz w:val="14"/>
                <w:szCs w:val="14"/>
              </w:rPr>
              <w:t>л</w:t>
            </w:r>
            <w:r>
              <w:rPr>
                <w:rFonts w:ascii="Arial" w:hAnsi="Arial" w:cs="Arial"/>
                <w:color w:val="000000"/>
                <w:sz w:val="14"/>
                <w:szCs w:val="14"/>
              </w:rPr>
              <w:t>га в годы Великой Отечественной войны и героям Сове</w:t>
            </w:r>
            <w:r>
              <w:rPr>
                <w:rFonts w:ascii="Arial" w:hAnsi="Arial" w:cs="Arial"/>
                <w:color w:val="000000"/>
                <w:sz w:val="14"/>
                <w:szCs w:val="14"/>
              </w:rPr>
              <w:t>т</w:t>
            </w:r>
            <w:r>
              <w:rPr>
                <w:rFonts w:ascii="Arial" w:hAnsi="Arial" w:cs="Arial"/>
                <w:color w:val="000000"/>
                <w:sz w:val="14"/>
                <w:szCs w:val="14"/>
              </w:rPr>
              <w:t>ского Союза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2300300000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90 000,00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Реализация прочих мероприятий муниципальной программы  «Увек</w:t>
            </w:r>
            <w:r>
              <w:rPr>
                <w:rFonts w:ascii="Arial" w:hAnsi="Arial" w:cs="Arial"/>
                <w:color w:val="000000"/>
                <w:sz w:val="14"/>
                <w:szCs w:val="14"/>
              </w:rPr>
              <w:t>о</w:t>
            </w:r>
            <w:r>
              <w:rPr>
                <w:rFonts w:ascii="Arial" w:hAnsi="Arial" w:cs="Arial"/>
                <w:color w:val="000000"/>
                <w:sz w:val="14"/>
                <w:szCs w:val="14"/>
              </w:rPr>
              <w:t>вечивание памяти погибших при защите От</w:t>
            </w:r>
            <w:r>
              <w:rPr>
                <w:rFonts w:ascii="Arial" w:hAnsi="Arial" w:cs="Arial"/>
                <w:color w:val="000000"/>
                <w:sz w:val="14"/>
                <w:szCs w:val="14"/>
              </w:rPr>
              <w:t>е</w:t>
            </w:r>
            <w:r>
              <w:rPr>
                <w:rFonts w:ascii="Arial" w:hAnsi="Arial" w:cs="Arial"/>
                <w:color w:val="000000"/>
                <w:sz w:val="14"/>
                <w:szCs w:val="14"/>
              </w:rPr>
              <w:t>чества на 2015-2017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90 000,00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2300399910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90 000,00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894 000,00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894 000,00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894 000,00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Подготовка и проведение меропри</w:t>
            </w:r>
            <w:r>
              <w:rPr>
                <w:rFonts w:ascii="Arial" w:hAnsi="Arial" w:cs="Arial"/>
                <w:color w:val="000000"/>
                <w:sz w:val="14"/>
                <w:szCs w:val="14"/>
              </w:rPr>
              <w:t>я</w:t>
            </w:r>
            <w:r>
              <w:rPr>
                <w:rFonts w:ascii="Arial" w:hAnsi="Arial" w:cs="Arial"/>
                <w:color w:val="000000"/>
                <w:sz w:val="14"/>
                <w:szCs w:val="14"/>
              </w:rPr>
              <w:t>тий в сфере культура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9480000000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894 000,00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894 000,00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894 000,00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финансирование мероприятий в сфере культуры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894 000,00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894 000,00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894 000,00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9480080110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894 000,00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894 000,00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894 000,00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СОЦИАЛЬНАЯ ПОЛИТИКА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Пенсионное обеспечение</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выплату пенсий за выслугу лет муниципальным служ</w:t>
            </w:r>
            <w:r>
              <w:rPr>
                <w:rFonts w:ascii="Arial" w:hAnsi="Arial" w:cs="Arial"/>
                <w:color w:val="000000"/>
                <w:sz w:val="14"/>
                <w:szCs w:val="14"/>
              </w:rPr>
              <w:t>а</w:t>
            </w:r>
            <w:r>
              <w:rPr>
                <w:rFonts w:ascii="Arial" w:hAnsi="Arial" w:cs="Arial"/>
                <w:color w:val="000000"/>
                <w:sz w:val="14"/>
                <w:szCs w:val="14"/>
              </w:rPr>
              <w:t>щим, а также лицам, замещающим муниципал</w:t>
            </w:r>
            <w:r>
              <w:rPr>
                <w:rFonts w:ascii="Arial" w:hAnsi="Arial" w:cs="Arial"/>
                <w:color w:val="000000"/>
                <w:sz w:val="14"/>
                <w:szCs w:val="14"/>
              </w:rPr>
              <w:t>ь</w:t>
            </w:r>
            <w:r>
              <w:rPr>
                <w:rFonts w:ascii="Arial" w:hAnsi="Arial" w:cs="Arial"/>
                <w:color w:val="000000"/>
                <w:sz w:val="14"/>
                <w:szCs w:val="14"/>
              </w:rPr>
              <w:t>ные должности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Иные пенсии, социальные до</w:t>
            </w:r>
            <w:r>
              <w:rPr>
                <w:rFonts w:ascii="Arial" w:hAnsi="Arial" w:cs="Arial"/>
                <w:color w:val="000000"/>
                <w:sz w:val="14"/>
                <w:szCs w:val="14"/>
              </w:rPr>
              <w:t>п</w:t>
            </w:r>
            <w:r>
              <w:rPr>
                <w:rFonts w:ascii="Arial" w:hAnsi="Arial" w:cs="Arial"/>
                <w:color w:val="000000"/>
                <w:sz w:val="14"/>
                <w:szCs w:val="14"/>
              </w:rPr>
              <w:t>латы к пенсиям</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9450010040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312</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165 516,00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165 516,00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165 516,00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ФИЗИЧЕСКАЯ КУЛЬТУРА И СПОРТ</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1100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Физическая культура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Муниципальная программа "Развитие физической культуры и спорта в Валда</w:t>
            </w:r>
            <w:r>
              <w:rPr>
                <w:rFonts w:ascii="Arial" w:hAnsi="Arial" w:cs="Arial"/>
                <w:color w:val="000000"/>
                <w:sz w:val="14"/>
                <w:szCs w:val="14"/>
              </w:rPr>
              <w:t>й</w:t>
            </w:r>
            <w:r>
              <w:rPr>
                <w:rFonts w:ascii="Arial" w:hAnsi="Arial" w:cs="Arial"/>
                <w:color w:val="000000"/>
                <w:sz w:val="14"/>
                <w:szCs w:val="14"/>
              </w:rPr>
              <w:t>ском муниципальном районе на 2016-2020 годы"</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4"/>
              <w:rPr>
                <w:rFonts w:ascii="Arial" w:hAnsi="Arial" w:cs="Arial"/>
                <w:color w:val="000000"/>
                <w:sz w:val="14"/>
                <w:szCs w:val="14"/>
              </w:rPr>
            </w:pPr>
            <w:r>
              <w:rPr>
                <w:rFonts w:ascii="Arial" w:hAnsi="Arial" w:cs="Arial"/>
                <w:color w:val="000000"/>
                <w:sz w:val="14"/>
                <w:szCs w:val="14"/>
              </w:rPr>
              <w:t xml:space="preserve">            Развитие физической культуры и массового спорта на территории района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0400100000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4"/>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4"/>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Обеспечение условий для развития на территории поселения физической  культ</w:t>
            </w:r>
            <w:r>
              <w:rPr>
                <w:rFonts w:ascii="Arial" w:hAnsi="Arial" w:cs="Arial"/>
                <w:color w:val="000000"/>
                <w:sz w:val="14"/>
                <w:szCs w:val="14"/>
              </w:rPr>
              <w:t>у</w:t>
            </w:r>
            <w:r>
              <w:rPr>
                <w:rFonts w:ascii="Arial" w:hAnsi="Arial" w:cs="Arial"/>
                <w:color w:val="000000"/>
                <w:sz w:val="14"/>
                <w:szCs w:val="14"/>
              </w:rPr>
              <w:t xml:space="preserve">ры и массового спорта, организация проведения официальных </w:t>
            </w:r>
            <w:proofErr w:type="spellStart"/>
            <w:r>
              <w:rPr>
                <w:rFonts w:ascii="Arial" w:hAnsi="Arial" w:cs="Arial"/>
                <w:color w:val="000000"/>
                <w:sz w:val="14"/>
                <w:szCs w:val="14"/>
              </w:rPr>
              <w:t>физкультурно</w:t>
            </w:r>
            <w:proofErr w:type="spellEnd"/>
            <w:r>
              <w:rPr>
                <w:rFonts w:ascii="Arial" w:hAnsi="Arial" w:cs="Arial"/>
                <w:color w:val="000000"/>
                <w:sz w:val="14"/>
                <w:szCs w:val="14"/>
              </w:rPr>
              <w:t xml:space="preserve"> - оздоров</w:t>
            </w:r>
            <w:r>
              <w:rPr>
                <w:rFonts w:ascii="Arial" w:hAnsi="Arial" w:cs="Arial"/>
                <w:color w:val="000000"/>
                <w:sz w:val="14"/>
                <w:szCs w:val="14"/>
              </w:rPr>
              <w:t>и</w:t>
            </w:r>
            <w:r>
              <w:rPr>
                <w:rFonts w:ascii="Arial" w:hAnsi="Arial" w:cs="Arial"/>
                <w:color w:val="000000"/>
                <w:sz w:val="14"/>
                <w:szCs w:val="14"/>
              </w:rPr>
              <w:t>тельных и спортивных мероприятий пос</w:t>
            </w:r>
            <w:r>
              <w:rPr>
                <w:rFonts w:ascii="Arial" w:hAnsi="Arial" w:cs="Arial"/>
                <w:color w:val="000000"/>
                <w:sz w:val="14"/>
                <w:szCs w:val="14"/>
              </w:rPr>
              <w:t>е</w:t>
            </w:r>
            <w:r>
              <w:rPr>
                <w:rFonts w:ascii="Arial" w:hAnsi="Arial" w:cs="Arial"/>
                <w:color w:val="000000"/>
                <w:sz w:val="14"/>
                <w:szCs w:val="14"/>
              </w:rPr>
              <w:t>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0400130110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150 000,00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150 000,00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150 000,00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0"/>
              <w:rPr>
                <w:rFonts w:ascii="Arial" w:hAnsi="Arial" w:cs="Arial"/>
                <w:color w:val="000000"/>
                <w:sz w:val="14"/>
                <w:szCs w:val="14"/>
              </w:rPr>
            </w:pPr>
            <w:r>
              <w:rPr>
                <w:rFonts w:ascii="Arial" w:hAnsi="Arial" w:cs="Arial"/>
                <w:color w:val="000000"/>
                <w:sz w:val="14"/>
                <w:szCs w:val="14"/>
              </w:rPr>
              <w:t xml:space="preserve">    СРЕДСТВА МАССОВОЙ ИНФОРМ</w:t>
            </w:r>
            <w:r>
              <w:rPr>
                <w:rFonts w:ascii="Arial" w:hAnsi="Arial" w:cs="Arial"/>
                <w:color w:val="000000"/>
                <w:sz w:val="14"/>
                <w:szCs w:val="14"/>
              </w:rPr>
              <w:t>А</w:t>
            </w:r>
            <w:r>
              <w:rPr>
                <w:rFonts w:ascii="Arial" w:hAnsi="Arial" w:cs="Arial"/>
                <w:color w:val="000000"/>
                <w:sz w:val="14"/>
                <w:szCs w:val="14"/>
              </w:rPr>
              <w:t>ЦИИ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1200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0"/>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180 000,00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87 000,00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0"/>
              <w:rPr>
                <w:rFonts w:ascii="Arial" w:hAnsi="Arial" w:cs="Arial"/>
                <w:color w:val="000000"/>
                <w:sz w:val="14"/>
                <w:szCs w:val="14"/>
              </w:rPr>
            </w:pPr>
            <w:r>
              <w:rPr>
                <w:rFonts w:ascii="Arial" w:hAnsi="Arial" w:cs="Arial"/>
                <w:color w:val="000000"/>
                <w:sz w:val="14"/>
                <w:szCs w:val="14"/>
              </w:rPr>
              <w:t>87 000,00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Периодическая печать и издательства</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123 000,00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30 000,00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123 000,00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30 000,00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123 000,00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30 000,00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опубликование официальных документов в периодич</w:t>
            </w:r>
            <w:r>
              <w:rPr>
                <w:rFonts w:ascii="Arial" w:hAnsi="Arial" w:cs="Arial"/>
                <w:color w:val="000000"/>
                <w:sz w:val="14"/>
                <w:szCs w:val="14"/>
              </w:rPr>
              <w:t>е</w:t>
            </w:r>
            <w:r>
              <w:rPr>
                <w:rFonts w:ascii="Arial" w:hAnsi="Arial" w:cs="Arial"/>
                <w:color w:val="000000"/>
                <w:sz w:val="14"/>
                <w:szCs w:val="14"/>
              </w:rPr>
              <w:t>ских изданиях</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123 000,00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30 000,00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9450010060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123 000,00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30 000,00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1"/>
              <w:rPr>
                <w:rFonts w:ascii="Arial" w:hAnsi="Arial" w:cs="Arial"/>
                <w:color w:val="000000"/>
                <w:sz w:val="14"/>
                <w:szCs w:val="14"/>
              </w:rPr>
            </w:pPr>
            <w:r>
              <w:rPr>
                <w:rFonts w:ascii="Arial" w:hAnsi="Arial" w:cs="Arial"/>
                <w:color w:val="000000"/>
                <w:sz w:val="14"/>
                <w:szCs w:val="14"/>
              </w:rPr>
              <w:t xml:space="preserve">      Другие вопросы в области средств массовой информации</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1"/>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57 000,00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57 000,00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1"/>
              <w:rPr>
                <w:rFonts w:ascii="Arial" w:hAnsi="Arial" w:cs="Arial"/>
                <w:color w:val="000000"/>
                <w:sz w:val="14"/>
                <w:szCs w:val="14"/>
              </w:rPr>
            </w:pPr>
            <w:r>
              <w:rPr>
                <w:rFonts w:ascii="Arial" w:hAnsi="Arial" w:cs="Arial"/>
                <w:color w:val="000000"/>
                <w:sz w:val="14"/>
                <w:szCs w:val="14"/>
              </w:rPr>
              <w:t>57 000,00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2"/>
              <w:rPr>
                <w:rFonts w:ascii="Arial" w:hAnsi="Arial" w:cs="Arial"/>
                <w:color w:val="000000"/>
                <w:sz w:val="14"/>
                <w:szCs w:val="14"/>
              </w:rPr>
            </w:pPr>
            <w:r>
              <w:rPr>
                <w:rFonts w:ascii="Arial" w:hAnsi="Arial" w:cs="Arial"/>
                <w:color w:val="000000"/>
                <w:sz w:val="14"/>
                <w:szCs w:val="14"/>
              </w:rPr>
              <w:t xml:space="preserve">        Расходы на обеспечение функций исполнительно-распорядительного органа муниц</w:t>
            </w:r>
            <w:r>
              <w:rPr>
                <w:rFonts w:ascii="Arial" w:hAnsi="Arial" w:cs="Arial"/>
                <w:color w:val="000000"/>
                <w:sz w:val="14"/>
                <w:szCs w:val="14"/>
              </w:rPr>
              <w:t>и</w:t>
            </w:r>
            <w:r>
              <w:rPr>
                <w:rFonts w:ascii="Arial" w:hAnsi="Arial" w:cs="Arial"/>
                <w:color w:val="000000"/>
                <w:sz w:val="14"/>
                <w:szCs w:val="14"/>
              </w:rPr>
              <w:t>пального образования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9400000000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2"/>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57 000,00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57 000,00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2"/>
              <w:rPr>
                <w:rFonts w:ascii="Arial" w:hAnsi="Arial" w:cs="Arial"/>
                <w:color w:val="000000"/>
                <w:sz w:val="14"/>
                <w:szCs w:val="14"/>
              </w:rPr>
            </w:pPr>
            <w:r>
              <w:rPr>
                <w:rFonts w:ascii="Arial" w:hAnsi="Arial" w:cs="Arial"/>
                <w:color w:val="000000"/>
                <w:sz w:val="14"/>
                <w:szCs w:val="14"/>
              </w:rPr>
              <w:t>57 000,00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3"/>
              <w:rPr>
                <w:rFonts w:ascii="Arial" w:hAnsi="Arial" w:cs="Arial"/>
                <w:color w:val="000000"/>
                <w:sz w:val="14"/>
                <w:szCs w:val="14"/>
              </w:rPr>
            </w:pPr>
            <w:r>
              <w:rPr>
                <w:rFonts w:ascii="Arial" w:hAnsi="Arial" w:cs="Arial"/>
                <w:color w:val="000000"/>
                <w:sz w:val="14"/>
                <w:szCs w:val="14"/>
              </w:rPr>
              <w:t xml:space="preserve">          Расходы на мероприятия по реш</w:t>
            </w:r>
            <w:r>
              <w:rPr>
                <w:rFonts w:ascii="Arial" w:hAnsi="Arial" w:cs="Arial"/>
                <w:color w:val="000000"/>
                <w:sz w:val="14"/>
                <w:szCs w:val="14"/>
              </w:rPr>
              <w:t>е</w:t>
            </w:r>
            <w:r>
              <w:rPr>
                <w:rFonts w:ascii="Arial" w:hAnsi="Arial" w:cs="Arial"/>
                <w:color w:val="000000"/>
                <w:sz w:val="14"/>
                <w:szCs w:val="14"/>
              </w:rPr>
              <w:t>нию вопросов местного значения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9450000000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3"/>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57 000,00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57 000,00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3"/>
              <w:rPr>
                <w:rFonts w:ascii="Arial" w:hAnsi="Arial" w:cs="Arial"/>
                <w:color w:val="000000"/>
                <w:sz w:val="14"/>
                <w:szCs w:val="14"/>
              </w:rPr>
            </w:pPr>
            <w:r>
              <w:rPr>
                <w:rFonts w:ascii="Arial" w:hAnsi="Arial" w:cs="Arial"/>
                <w:color w:val="000000"/>
                <w:sz w:val="14"/>
                <w:szCs w:val="14"/>
              </w:rPr>
              <w:t>57 000,00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5"/>
              <w:rPr>
                <w:rFonts w:ascii="Arial" w:hAnsi="Arial" w:cs="Arial"/>
                <w:color w:val="000000"/>
                <w:sz w:val="14"/>
                <w:szCs w:val="14"/>
              </w:rPr>
            </w:pPr>
            <w:r>
              <w:rPr>
                <w:rFonts w:ascii="Arial" w:hAnsi="Arial" w:cs="Arial"/>
                <w:color w:val="000000"/>
                <w:sz w:val="14"/>
                <w:szCs w:val="14"/>
              </w:rPr>
              <w:t xml:space="preserve">              Расходы на содержание сайта городского поселения</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5"/>
              <w:rPr>
                <w:rFonts w:ascii="Arial" w:hAnsi="Arial" w:cs="Arial"/>
                <w:color w:val="000000"/>
                <w:sz w:val="14"/>
                <w:szCs w:val="14"/>
              </w:rPr>
            </w:pPr>
            <w:r>
              <w:rPr>
                <w:rFonts w:ascii="Arial" w:hAnsi="Arial" w:cs="Arial"/>
                <w:color w:val="000000"/>
                <w:sz w:val="14"/>
                <w:szCs w:val="14"/>
              </w:rPr>
              <w:t>000</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57 000,00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57 000,00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5"/>
              <w:rPr>
                <w:rFonts w:ascii="Arial" w:hAnsi="Arial" w:cs="Arial"/>
                <w:color w:val="000000"/>
                <w:sz w:val="14"/>
                <w:szCs w:val="14"/>
              </w:rPr>
            </w:pPr>
            <w:r>
              <w:rPr>
                <w:rFonts w:ascii="Arial" w:hAnsi="Arial" w:cs="Arial"/>
                <w:color w:val="000000"/>
                <w:sz w:val="14"/>
                <w:szCs w:val="14"/>
              </w:rPr>
              <w:t>57 000,00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Закупка товаров, работ, услуг в сфере информационно-коммуникационных те</w:t>
            </w:r>
            <w:r>
              <w:rPr>
                <w:rFonts w:ascii="Arial" w:hAnsi="Arial" w:cs="Arial"/>
                <w:color w:val="000000"/>
                <w:sz w:val="14"/>
                <w:szCs w:val="14"/>
              </w:rPr>
              <w:t>х</w:t>
            </w:r>
            <w:r>
              <w:rPr>
                <w:rFonts w:ascii="Arial" w:hAnsi="Arial" w:cs="Arial"/>
                <w:color w:val="000000"/>
                <w:sz w:val="14"/>
                <w:szCs w:val="14"/>
              </w:rPr>
              <w:t>нологий</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242</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3 000,00</w:t>
            </w:r>
          </w:p>
        </w:tc>
      </w:tr>
      <w:tr w:rsidR="00203005" w:rsidTr="009A48FE">
        <w:trPr>
          <w:gridBefore w:val="1"/>
          <w:wBefore w:w="1040" w:type="dxa"/>
          <w:trHeight w:val="57"/>
        </w:trPr>
        <w:tc>
          <w:tcPr>
            <w:tcW w:w="6096" w:type="dxa"/>
            <w:tcBorders>
              <w:top w:val="nil"/>
              <w:left w:val="single" w:sz="4" w:space="0" w:color="000000"/>
              <w:bottom w:val="single" w:sz="4" w:space="0" w:color="000000"/>
              <w:right w:val="single" w:sz="4" w:space="0" w:color="000000"/>
            </w:tcBorders>
            <w:tcMar>
              <w:left w:w="28" w:type="dxa"/>
              <w:right w:w="28" w:type="dxa"/>
            </w:tcMar>
          </w:tcPr>
          <w:p w:rsidR="00203005" w:rsidRDefault="00203005" w:rsidP="00EB7848">
            <w:pPr>
              <w:outlineLvl w:val="6"/>
              <w:rPr>
                <w:rFonts w:ascii="Arial" w:hAnsi="Arial" w:cs="Arial"/>
                <w:color w:val="000000"/>
                <w:sz w:val="14"/>
                <w:szCs w:val="14"/>
              </w:rPr>
            </w:pPr>
            <w:r>
              <w:rPr>
                <w:rFonts w:ascii="Arial" w:hAnsi="Arial" w:cs="Arial"/>
                <w:color w:val="000000"/>
                <w:sz w:val="14"/>
                <w:szCs w:val="14"/>
              </w:rPr>
              <w:t xml:space="preserve">                Прочая закупка товаров, работ и услуг для обеспечения государственных (мун</w:t>
            </w:r>
            <w:r>
              <w:rPr>
                <w:rFonts w:ascii="Arial" w:hAnsi="Arial" w:cs="Arial"/>
                <w:color w:val="000000"/>
                <w:sz w:val="14"/>
                <w:szCs w:val="14"/>
              </w:rPr>
              <w:t>и</w:t>
            </w:r>
            <w:r>
              <w:rPr>
                <w:rFonts w:ascii="Arial" w:hAnsi="Arial" w:cs="Arial"/>
                <w:color w:val="000000"/>
                <w:sz w:val="14"/>
                <w:szCs w:val="14"/>
              </w:rPr>
              <w:t>ципальных) нужд</w:t>
            </w:r>
          </w:p>
        </w:tc>
        <w:tc>
          <w:tcPr>
            <w:tcW w:w="567" w:type="dxa"/>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900</w:t>
            </w:r>
          </w:p>
        </w:tc>
        <w:tc>
          <w:tcPr>
            <w:tcW w:w="567"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9450010050</w:t>
            </w:r>
          </w:p>
        </w:tc>
        <w:tc>
          <w:tcPr>
            <w:tcW w:w="42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center"/>
              <w:outlineLvl w:val="6"/>
              <w:rPr>
                <w:rFonts w:ascii="Arial" w:hAnsi="Arial" w:cs="Arial"/>
                <w:color w:val="000000"/>
                <w:sz w:val="14"/>
                <w:szCs w:val="14"/>
              </w:rPr>
            </w:pPr>
            <w:r>
              <w:rPr>
                <w:rFonts w:ascii="Arial" w:hAnsi="Arial" w:cs="Arial"/>
                <w:color w:val="000000"/>
                <w:sz w:val="14"/>
                <w:szCs w:val="14"/>
              </w:rPr>
              <w:t>244</w:t>
            </w:r>
          </w:p>
        </w:tc>
        <w:tc>
          <w:tcPr>
            <w:tcW w:w="1134" w:type="dxa"/>
            <w:gridSpan w:val="3"/>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54 000,00</w:t>
            </w:r>
          </w:p>
        </w:tc>
        <w:tc>
          <w:tcPr>
            <w:tcW w:w="956" w:type="dxa"/>
            <w:gridSpan w:val="4"/>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54 000,00</w:t>
            </w:r>
          </w:p>
        </w:tc>
        <w:tc>
          <w:tcPr>
            <w:tcW w:w="886" w:type="dxa"/>
            <w:gridSpan w:val="2"/>
            <w:tcBorders>
              <w:top w:val="nil"/>
              <w:left w:val="nil"/>
              <w:bottom w:val="single" w:sz="4" w:space="0" w:color="000000"/>
              <w:right w:val="single" w:sz="4" w:space="0" w:color="000000"/>
            </w:tcBorders>
            <w:noWrap/>
            <w:tcMar>
              <w:left w:w="28" w:type="dxa"/>
              <w:right w:w="28" w:type="dxa"/>
            </w:tcMar>
          </w:tcPr>
          <w:p w:rsidR="00203005" w:rsidRDefault="00203005" w:rsidP="00EB7848">
            <w:pPr>
              <w:jc w:val="right"/>
              <w:outlineLvl w:val="6"/>
              <w:rPr>
                <w:rFonts w:ascii="Arial" w:hAnsi="Arial" w:cs="Arial"/>
                <w:color w:val="000000"/>
                <w:sz w:val="14"/>
                <w:szCs w:val="14"/>
              </w:rPr>
            </w:pPr>
            <w:r>
              <w:rPr>
                <w:rFonts w:ascii="Arial" w:hAnsi="Arial" w:cs="Arial"/>
                <w:color w:val="000000"/>
                <w:sz w:val="14"/>
                <w:szCs w:val="14"/>
              </w:rPr>
              <w:t>54 000,00</w:t>
            </w:r>
          </w:p>
        </w:tc>
      </w:tr>
      <w:tr w:rsidR="00203005" w:rsidTr="009A48FE">
        <w:trPr>
          <w:gridBefore w:val="1"/>
          <w:wBefore w:w="1040" w:type="dxa"/>
          <w:trHeight w:val="57"/>
        </w:trPr>
        <w:tc>
          <w:tcPr>
            <w:tcW w:w="8648" w:type="dxa"/>
            <w:gridSpan w:val="8"/>
            <w:tcBorders>
              <w:top w:val="single" w:sz="4" w:space="0" w:color="000000"/>
              <w:left w:val="nil"/>
              <w:bottom w:val="nil"/>
              <w:right w:val="nil"/>
            </w:tcBorders>
            <w:noWrap/>
            <w:tcMar>
              <w:left w:w="28" w:type="dxa"/>
              <w:right w:w="28" w:type="dxa"/>
            </w:tcMar>
            <w:vAlign w:val="bottom"/>
          </w:tcPr>
          <w:p w:rsidR="00203005" w:rsidRDefault="00203005" w:rsidP="00EB7848">
            <w:pPr>
              <w:rPr>
                <w:rFonts w:ascii="Arial" w:hAnsi="Arial" w:cs="Arial"/>
                <w:b/>
                <w:bCs/>
                <w:color w:val="000000"/>
                <w:sz w:val="14"/>
                <w:szCs w:val="14"/>
              </w:rPr>
            </w:pPr>
            <w:r>
              <w:rPr>
                <w:rFonts w:ascii="Arial" w:hAnsi="Arial" w:cs="Arial"/>
                <w:b/>
                <w:bCs/>
                <w:color w:val="000000"/>
                <w:sz w:val="14"/>
                <w:szCs w:val="14"/>
              </w:rPr>
              <w:t>Всего расходов:</w:t>
            </w:r>
          </w:p>
        </w:tc>
        <w:tc>
          <w:tcPr>
            <w:tcW w:w="1134" w:type="dxa"/>
            <w:gridSpan w:val="3"/>
            <w:noWrap/>
            <w:tcMar>
              <w:left w:w="28" w:type="dxa"/>
              <w:right w:w="28" w:type="dxa"/>
            </w:tcMar>
          </w:tcPr>
          <w:p w:rsidR="00203005" w:rsidRDefault="00203005" w:rsidP="00EB7848">
            <w:pPr>
              <w:ind w:left="-110"/>
              <w:rPr>
                <w:rFonts w:ascii="Arial" w:hAnsi="Arial" w:cs="Arial"/>
                <w:b/>
                <w:bCs/>
                <w:color w:val="000000"/>
                <w:sz w:val="14"/>
                <w:szCs w:val="14"/>
              </w:rPr>
            </w:pPr>
            <w:r>
              <w:rPr>
                <w:rFonts w:ascii="Arial" w:hAnsi="Arial" w:cs="Arial"/>
                <w:b/>
                <w:bCs/>
                <w:color w:val="000000"/>
                <w:sz w:val="14"/>
                <w:szCs w:val="14"/>
              </w:rPr>
              <w:t>248 122 522,19</w:t>
            </w:r>
          </w:p>
        </w:tc>
        <w:tc>
          <w:tcPr>
            <w:tcW w:w="956" w:type="dxa"/>
            <w:gridSpan w:val="4"/>
            <w:noWrap/>
            <w:tcMar>
              <w:left w:w="28" w:type="dxa"/>
              <w:right w:w="28" w:type="dxa"/>
            </w:tcMar>
          </w:tcPr>
          <w:p w:rsidR="00203005" w:rsidRDefault="00203005" w:rsidP="00EB7848">
            <w:pPr>
              <w:rPr>
                <w:rFonts w:ascii="Arial" w:hAnsi="Arial" w:cs="Arial"/>
                <w:b/>
                <w:bCs/>
                <w:color w:val="000000"/>
                <w:sz w:val="14"/>
                <w:szCs w:val="14"/>
              </w:rPr>
            </w:pPr>
            <w:r>
              <w:rPr>
                <w:rFonts w:ascii="Arial" w:hAnsi="Arial" w:cs="Arial"/>
                <w:b/>
                <w:bCs/>
                <w:color w:val="000000"/>
                <w:sz w:val="14"/>
                <w:szCs w:val="14"/>
              </w:rPr>
              <w:t>47 041 416,00</w:t>
            </w:r>
          </w:p>
        </w:tc>
        <w:tc>
          <w:tcPr>
            <w:tcW w:w="886" w:type="dxa"/>
            <w:gridSpan w:val="2"/>
            <w:noWrap/>
            <w:tcMar>
              <w:left w:w="28" w:type="dxa"/>
              <w:right w:w="28" w:type="dxa"/>
            </w:tcMar>
          </w:tcPr>
          <w:p w:rsidR="00203005" w:rsidRDefault="00203005" w:rsidP="00EB7848">
            <w:pPr>
              <w:ind w:left="-278"/>
              <w:rPr>
                <w:rFonts w:ascii="Arial" w:hAnsi="Arial" w:cs="Arial"/>
                <w:b/>
                <w:bCs/>
                <w:color w:val="000000"/>
                <w:sz w:val="14"/>
                <w:szCs w:val="14"/>
              </w:rPr>
            </w:pPr>
            <w:r>
              <w:rPr>
                <w:rFonts w:ascii="Arial" w:hAnsi="Arial" w:cs="Arial"/>
                <w:b/>
                <w:bCs/>
                <w:color w:val="000000"/>
                <w:sz w:val="14"/>
                <w:szCs w:val="14"/>
              </w:rPr>
              <w:t>43 621 416,00</w:t>
            </w:r>
          </w:p>
        </w:tc>
      </w:tr>
      <w:tr w:rsidR="00026837" w:rsidTr="009A48FE">
        <w:trPr>
          <w:gridAfter w:val="4"/>
          <w:wAfter w:w="1516" w:type="dxa"/>
          <w:trHeight w:val="57"/>
        </w:trPr>
        <w:tc>
          <w:tcPr>
            <w:tcW w:w="11148" w:type="dxa"/>
            <w:gridSpan w:val="14"/>
            <w:noWrap/>
            <w:tcMar>
              <w:left w:w="28" w:type="dxa"/>
              <w:right w:w="28" w:type="dxa"/>
            </w:tcMar>
          </w:tcPr>
          <w:p w:rsidR="00026837" w:rsidRDefault="00026837" w:rsidP="00EB7848">
            <w:pPr>
              <w:jc w:val="center"/>
              <w:rPr>
                <w:rFonts w:ascii="Arial" w:hAnsi="Arial" w:cs="Arial"/>
                <w:color w:val="000000"/>
                <w:sz w:val="14"/>
                <w:szCs w:val="14"/>
              </w:rPr>
            </w:pPr>
            <w:r>
              <w:rPr>
                <w:rFonts w:ascii="Arial" w:hAnsi="Arial" w:cs="Arial"/>
                <w:color w:val="000000"/>
                <w:sz w:val="14"/>
                <w:szCs w:val="14"/>
              </w:rPr>
              <w:t>Приложение 9</w:t>
            </w:r>
          </w:p>
          <w:p w:rsidR="00026837" w:rsidRDefault="00026837" w:rsidP="00EB7848">
            <w:pPr>
              <w:ind w:left="1152"/>
              <w:jc w:val="center"/>
              <w:rPr>
                <w:rFonts w:ascii="Arial" w:hAnsi="Arial" w:cs="Arial"/>
                <w:sz w:val="14"/>
                <w:szCs w:val="14"/>
              </w:rPr>
            </w:pPr>
            <w:r>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4"/>
                <w:szCs w:val="14"/>
              </w:rPr>
              <w:br/>
              <w:t xml:space="preserve">период 2018 и 2019 годов " </w:t>
            </w:r>
            <w:r>
              <w:rPr>
                <w:rFonts w:ascii="Arial" w:hAnsi="Arial" w:cs="Arial"/>
                <w:color w:val="000000"/>
                <w:sz w:val="14"/>
                <w:szCs w:val="14"/>
              </w:rPr>
              <w:t>от 02.10.2017  №</w:t>
            </w:r>
            <w:r w:rsidR="00EB7848">
              <w:rPr>
                <w:rFonts w:ascii="Arial" w:hAnsi="Arial" w:cs="Arial"/>
                <w:color w:val="000000"/>
                <w:sz w:val="14"/>
                <w:szCs w:val="14"/>
              </w:rPr>
              <w:t>116</w:t>
            </w:r>
          </w:p>
        </w:tc>
      </w:tr>
      <w:tr w:rsidR="00026837" w:rsidTr="00EA2674">
        <w:trPr>
          <w:gridBefore w:val="1"/>
          <w:wBefore w:w="1040" w:type="dxa"/>
          <w:trHeight w:val="57"/>
        </w:trPr>
        <w:tc>
          <w:tcPr>
            <w:tcW w:w="11624" w:type="dxa"/>
            <w:gridSpan w:val="17"/>
            <w:tcMar>
              <w:left w:w="28" w:type="dxa"/>
              <w:right w:w="28" w:type="dxa"/>
            </w:tcMar>
            <w:vAlign w:val="bottom"/>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 xml:space="preserve">Распределение бюджетных ассигнований по разделам, подразделам, целевым статьям, группам и подгруппам </w:t>
            </w:r>
            <w:proofErr w:type="gramStart"/>
            <w:r>
              <w:rPr>
                <w:rFonts w:ascii="Arial CYR" w:hAnsi="Arial CYR" w:cs="Arial CYR"/>
                <w:b/>
                <w:bCs/>
                <w:color w:val="000000"/>
                <w:sz w:val="14"/>
                <w:szCs w:val="14"/>
              </w:rPr>
              <w:t>видов расходов классификации расходов бюдж</w:t>
            </w:r>
            <w:r>
              <w:rPr>
                <w:rFonts w:ascii="Arial CYR" w:hAnsi="Arial CYR" w:cs="Arial CYR"/>
                <w:b/>
                <w:bCs/>
                <w:color w:val="000000"/>
                <w:sz w:val="14"/>
                <w:szCs w:val="14"/>
              </w:rPr>
              <w:t>е</w:t>
            </w:r>
            <w:r>
              <w:rPr>
                <w:rFonts w:ascii="Arial CYR" w:hAnsi="Arial CYR" w:cs="Arial CYR"/>
                <w:b/>
                <w:bCs/>
                <w:color w:val="000000"/>
                <w:sz w:val="14"/>
                <w:szCs w:val="14"/>
              </w:rPr>
              <w:t>та  Валдайского городского поселения</w:t>
            </w:r>
            <w:proofErr w:type="gramEnd"/>
            <w:r>
              <w:rPr>
                <w:rFonts w:ascii="Arial CYR" w:hAnsi="Arial CYR" w:cs="Arial CYR"/>
                <w:b/>
                <w:bCs/>
                <w:color w:val="000000"/>
                <w:sz w:val="14"/>
                <w:szCs w:val="14"/>
              </w:rPr>
              <w:t xml:space="preserve"> на 2017 год и на плановый период 2018 и 2019 годы</w:t>
            </w:r>
          </w:p>
        </w:tc>
      </w:tr>
      <w:tr w:rsidR="00026837" w:rsidTr="00EA2674">
        <w:trPr>
          <w:gridBefore w:val="1"/>
          <w:wBefore w:w="1040" w:type="dxa"/>
          <w:trHeight w:val="57"/>
        </w:trPr>
        <w:tc>
          <w:tcPr>
            <w:tcW w:w="6663" w:type="dxa"/>
            <w:gridSpan w:val="2"/>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w:t>
            </w:r>
          </w:p>
        </w:tc>
        <w:tc>
          <w:tcPr>
            <w:tcW w:w="567" w:type="dxa"/>
            <w:gridSpan w:val="2"/>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w:t>
            </w:r>
          </w:p>
        </w:tc>
        <w:tc>
          <w:tcPr>
            <w:tcW w:w="992" w:type="dxa"/>
            <w:gridSpan w:val="2"/>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w:t>
            </w:r>
          </w:p>
        </w:tc>
        <w:tc>
          <w:tcPr>
            <w:tcW w:w="567" w:type="dxa"/>
            <w:gridSpan w:val="3"/>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w:t>
            </w:r>
          </w:p>
        </w:tc>
        <w:tc>
          <w:tcPr>
            <w:tcW w:w="993" w:type="dxa"/>
            <w:gridSpan w:val="2"/>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sz w:val="14"/>
                <w:szCs w:val="14"/>
              </w:rPr>
            </w:pPr>
            <w:r>
              <w:rPr>
                <w:rFonts w:ascii="Arial CYR" w:hAnsi="Arial CYR" w:cs="Arial CYR"/>
                <w:sz w:val="14"/>
                <w:szCs w:val="14"/>
              </w:rPr>
              <w:t> </w:t>
            </w:r>
          </w:p>
        </w:tc>
        <w:tc>
          <w:tcPr>
            <w:tcW w:w="889" w:type="dxa"/>
            <w:gridSpan w:val="3"/>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sz w:val="14"/>
                <w:szCs w:val="14"/>
              </w:rPr>
            </w:pPr>
            <w:r>
              <w:rPr>
                <w:rFonts w:ascii="Arial CYR" w:hAnsi="Arial CYR" w:cs="Arial CYR"/>
                <w:sz w:val="14"/>
                <w:szCs w:val="14"/>
              </w:rPr>
              <w:t> </w:t>
            </w:r>
          </w:p>
        </w:tc>
        <w:tc>
          <w:tcPr>
            <w:tcW w:w="953" w:type="dxa"/>
            <w:gridSpan w:val="3"/>
            <w:tcBorders>
              <w:top w:val="nil"/>
              <w:left w:val="nil"/>
              <w:bottom w:val="single" w:sz="4" w:space="0" w:color="000000"/>
              <w:right w:val="nil"/>
            </w:tcBorders>
            <w:tcMar>
              <w:left w:w="28" w:type="dxa"/>
              <w:right w:w="28" w:type="dxa"/>
            </w:tcMar>
            <w:vAlign w:val="bottom"/>
          </w:tcPr>
          <w:p w:rsidR="00026837" w:rsidRDefault="00026837" w:rsidP="00EB7848">
            <w:pPr>
              <w:rPr>
                <w:rFonts w:ascii="Arial CYR" w:hAnsi="Arial CYR" w:cs="Arial CYR"/>
                <w:sz w:val="14"/>
                <w:szCs w:val="14"/>
              </w:rPr>
            </w:pPr>
            <w:r>
              <w:rPr>
                <w:rFonts w:ascii="Arial CYR" w:hAnsi="Arial CYR" w:cs="Arial CYR"/>
                <w:sz w:val="14"/>
                <w:szCs w:val="14"/>
              </w:rPr>
              <w:t> </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Наименование</w:t>
            </w:r>
          </w:p>
        </w:tc>
        <w:tc>
          <w:tcPr>
            <w:tcW w:w="567"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Разд.</w:t>
            </w:r>
          </w:p>
        </w:tc>
        <w:tc>
          <w:tcPr>
            <w:tcW w:w="992"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proofErr w:type="spellStart"/>
            <w:r>
              <w:rPr>
                <w:rFonts w:ascii="Arial CYR" w:hAnsi="Arial CYR" w:cs="Arial CYR"/>
                <w:b/>
                <w:bCs/>
                <w:color w:val="000000"/>
                <w:sz w:val="14"/>
                <w:szCs w:val="14"/>
              </w:rPr>
              <w:t>Ц.ст</w:t>
            </w:r>
            <w:proofErr w:type="spellEnd"/>
            <w:r>
              <w:rPr>
                <w:rFonts w:ascii="Arial CYR" w:hAnsi="Arial CYR" w:cs="Arial CYR"/>
                <w:b/>
                <w:bCs/>
                <w:color w:val="000000"/>
                <w:sz w:val="14"/>
                <w:szCs w:val="14"/>
              </w:rPr>
              <w:t>.</w:t>
            </w:r>
          </w:p>
        </w:tc>
        <w:tc>
          <w:tcPr>
            <w:tcW w:w="567" w:type="dxa"/>
            <w:gridSpan w:val="3"/>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proofErr w:type="spellStart"/>
            <w:r>
              <w:rPr>
                <w:rFonts w:ascii="Arial CYR" w:hAnsi="Arial CYR" w:cs="Arial CYR"/>
                <w:b/>
                <w:bCs/>
                <w:color w:val="000000"/>
                <w:sz w:val="14"/>
                <w:szCs w:val="14"/>
              </w:rPr>
              <w:t>Расх</w:t>
            </w:r>
            <w:proofErr w:type="spellEnd"/>
            <w:r>
              <w:rPr>
                <w:rFonts w:ascii="Arial CYR" w:hAnsi="Arial CYR" w:cs="Arial CYR"/>
                <w:b/>
                <w:bCs/>
                <w:color w:val="000000"/>
                <w:sz w:val="14"/>
                <w:szCs w:val="14"/>
              </w:rPr>
              <w:t>.</w:t>
            </w:r>
          </w:p>
        </w:tc>
        <w:tc>
          <w:tcPr>
            <w:tcW w:w="993"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2017 год</w:t>
            </w:r>
          </w:p>
        </w:tc>
        <w:tc>
          <w:tcPr>
            <w:tcW w:w="889" w:type="dxa"/>
            <w:gridSpan w:val="3"/>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2018 год</w:t>
            </w:r>
          </w:p>
        </w:tc>
        <w:tc>
          <w:tcPr>
            <w:tcW w:w="953" w:type="dxa"/>
            <w:gridSpan w:val="3"/>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2019 год</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0100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1 461 536,00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1 414 200,00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1 414 200,00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w:t>
            </w:r>
            <w:r>
              <w:rPr>
                <w:rFonts w:ascii="Arial CYR" w:hAnsi="Arial CYR" w:cs="Arial CYR"/>
                <w:color w:val="000000"/>
                <w:sz w:val="14"/>
                <w:szCs w:val="14"/>
              </w:rPr>
              <w:t>и</w:t>
            </w:r>
            <w:r>
              <w:rPr>
                <w:rFonts w:ascii="Arial CYR" w:hAnsi="Arial CYR" w:cs="Arial CYR"/>
                <w:color w:val="000000"/>
                <w:sz w:val="14"/>
                <w:szCs w:val="14"/>
              </w:rPr>
              <w:t>ципальных образований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законодательного органа муниципального обр</w:t>
            </w:r>
            <w:r>
              <w:rPr>
                <w:rFonts w:ascii="Arial CYR" w:hAnsi="Arial CYR" w:cs="Arial CYR"/>
                <w:color w:val="000000"/>
                <w:sz w:val="14"/>
                <w:szCs w:val="14"/>
              </w:rPr>
              <w:t>а</w:t>
            </w:r>
            <w:r>
              <w:rPr>
                <w:rFonts w:ascii="Arial CYR" w:hAnsi="Arial CYR" w:cs="Arial CYR"/>
                <w:color w:val="000000"/>
                <w:sz w:val="14"/>
                <w:szCs w:val="14"/>
              </w:rPr>
              <w:t>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9200000000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Совет депутатов  Валдайск</w:t>
            </w:r>
            <w:r>
              <w:rPr>
                <w:rFonts w:ascii="Arial CYR" w:hAnsi="Arial CYR" w:cs="Arial CYR"/>
                <w:color w:val="000000"/>
                <w:sz w:val="14"/>
                <w:szCs w:val="14"/>
              </w:rPr>
              <w:t>о</w:t>
            </w:r>
            <w:r>
              <w:rPr>
                <w:rFonts w:ascii="Arial CYR" w:hAnsi="Arial CYR" w:cs="Arial CYR"/>
                <w:color w:val="000000"/>
                <w:sz w:val="14"/>
                <w:szCs w:val="14"/>
              </w:rPr>
              <w:t>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9290000000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Совета депутатов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Обеспечение деятельности финансовых, налоговых и таможенных органов и органов финансов</w:t>
            </w:r>
            <w:r>
              <w:rPr>
                <w:rFonts w:ascii="Arial CYR" w:hAnsi="Arial CYR" w:cs="Arial CYR"/>
                <w:color w:val="000000"/>
                <w:sz w:val="14"/>
                <w:szCs w:val="14"/>
              </w:rPr>
              <w:t>о</w:t>
            </w:r>
            <w:r>
              <w:rPr>
                <w:rFonts w:ascii="Arial CYR" w:hAnsi="Arial CYR" w:cs="Arial CYR"/>
                <w:color w:val="000000"/>
                <w:sz w:val="14"/>
                <w:szCs w:val="14"/>
              </w:rPr>
              <w:t>го (финансово-бюджетного) надзора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Межбюджетные трансферты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9100000000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Иные межбюджетные тран</w:t>
            </w:r>
            <w:r>
              <w:rPr>
                <w:rFonts w:ascii="Arial CYR" w:hAnsi="Arial CYR" w:cs="Arial CYR"/>
                <w:color w:val="000000"/>
                <w:sz w:val="14"/>
                <w:szCs w:val="14"/>
              </w:rPr>
              <w:t>с</w:t>
            </w:r>
            <w:r>
              <w:rPr>
                <w:rFonts w:ascii="Arial CYR" w:hAnsi="Arial CYR" w:cs="Arial CYR"/>
                <w:color w:val="000000"/>
                <w:sz w:val="14"/>
                <w:szCs w:val="14"/>
              </w:rPr>
              <w:t>ферты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9170000000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w:t>
            </w:r>
            <w:r>
              <w:rPr>
                <w:rFonts w:ascii="Arial CYR" w:hAnsi="Arial CYR" w:cs="Arial CYR"/>
                <w:color w:val="000000"/>
                <w:sz w:val="14"/>
                <w:szCs w:val="14"/>
              </w:rPr>
              <w:t>е</w:t>
            </w:r>
            <w:r>
              <w:rPr>
                <w:rFonts w:ascii="Arial CYR" w:hAnsi="Arial CYR" w:cs="Arial CYR"/>
                <w:color w:val="000000"/>
                <w:sz w:val="14"/>
                <w:szCs w:val="14"/>
              </w:rPr>
              <w:t>ния, в соответствии с заключе</w:t>
            </w:r>
            <w:r>
              <w:rPr>
                <w:rFonts w:ascii="Arial CYR" w:hAnsi="Arial CYR" w:cs="Arial CYR"/>
                <w:color w:val="000000"/>
                <w:sz w:val="14"/>
                <w:szCs w:val="14"/>
              </w:rPr>
              <w:t>н</w:t>
            </w:r>
            <w:r>
              <w:rPr>
                <w:rFonts w:ascii="Arial CYR" w:hAnsi="Arial CYR" w:cs="Arial CYR"/>
                <w:color w:val="000000"/>
                <w:sz w:val="14"/>
                <w:szCs w:val="14"/>
              </w:rPr>
              <w:t>ными соглашениями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межбюджетные трансферты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0106</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540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Резервные фонды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Резервные фонды исполн</w:t>
            </w:r>
            <w:r>
              <w:rPr>
                <w:rFonts w:ascii="Arial CYR" w:hAnsi="Arial CYR" w:cs="Arial CYR"/>
                <w:color w:val="000000"/>
                <w:sz w:val="14"/>
                <w:szCs w:val="14"/>
              </w:rPr>
              <w:t>и</w:t>
            </w:r>
            <w:r>
              <w:rPr>
                <w:rFonts w:ascii="Arial CYR" w:hAnsi="Arial CYR" w:cs="Arial CYR"/>
                <w:color w:val="000000"/>
                <w:sz w:val="14"/>
                <w:szCs w:val="14"/>
              </w:rPr>
              <w:t>тельных органов муниципальных образований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9300000000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Расходование средств резервных фондов по предупреждению и ликвидации чре</w:t>
            </w:r>
            <w:r>
              <w:rPr>
                <w:rFonts w:ascii="Arial CYR" w:hAnsi="Arial CYR" w:cs="Arial CYR"/>
                <w:color w:val="000000"/>
                <w:sz w:val="14"/>
                <w:szCs w:val="14"/>
              </w:rPr>
              <w:t>з</w:t>
            </w:r>
            <w:r>
              <w:rPr>
                <w:rFonts w:ascii="Arial CYR" w:hAnsi="Arial CYR" w:cs="Arial CYR"/>
                <w:color w:val="000000"/>
                <w:sz w:val="14"/>
                <w:szCs w:val="14"/>
              </w:rPr>
              <w:t>вычайных ситуаций и последствий стихийных бедс</w:t>
            </w:r>
            <w:r>
              <w:rPr>
                <w:rFonts w:ascii="Arial CYR" w:hAnsi="Arial CYR" w:cs="Arial CYR"/>
                <w:color w:val="000000"/>
                <w:sz w:val="14"/>
                <w:szCs w:val="14"/>
              </w:rPr>
              <w:t>т</w:t>
            </w:r>
            <w:r>
              <w:rPr>
                <w:rFonts w:ascii="Arial CYR" w:hAnsi="Arial CYR" w:cs="Arial CYR"/>
                <w:color w:val="000000"/>
                <w:sz w:val="14"/>
                <w:szCs w:val="14"/>
              </w:rPr>
              <w:t>вий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9390000000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Резервный фонд администрации Валдайского муниц</w:t>
            </w:r>
            <w:r>
              <w:rPr>
                <w:rFonts w:ascii="Arial CYR" w:hAnsi="Arial CYR" w:cs="Arial CYR"/>
                <w:color w:val="000000"/>
                <w:sz w:val="14"/>
                <w:szCs w:val="14"/>
              </w:rPr>
              <w:t>и</w:t>
            </w:r>
            <w:r>
              <w:rPr>
                <w:rFonts w:ascii="Arial CYR" w:hAnsi="Arial CYR" w:cs="Arial CYR"/>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Резервные средства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870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1 045 536,00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998 200,00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998 200,00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муниципального района  «Комплексные меры по обе</w:t>
            </w:r>
            <w:r>
              <w:rPr>
                <w:rFonts w:ascii="Arial CYR" w:hAnsi="Arial CYR" w:cs="Arial CYR"/>
                <w:color w:val="000000"/>
                <w:sz w:val="14"/>
                <w:szCs w:val="14"/>
              </w:rPr>
              <w:t>с</w:t>
            </w:r>
            <w:r>
              <w:rPr>
                <w:rFonts w:ascii="Arial CYR" w:hAnsi="Arial CYR" w:cs="Arial CYR"/>
                <w:color w:val="000000"/>
                <w:sz w:val="14"/>
                <w:szCs w:val="14"/>
              </w:rPr>
              <w:t>печению законности и прот</w:t>
            </w:r>
            <w:r>
              <w:rPr>
                <w:rFonts w:ascii="Arial CYR" w:hAnsi="Arial CYR" w:cs="Arial CYR"/>
                <w:color w:val="000000"/>
                <w:sz w:val="14"/>
                <w:szCs w:val="14"/>
              </w:rPr>
              <w:t>и</w:t>
            </w:r>
            <w:r>
              <w:rPr>
                <w:rFonts w:ascii="Arial CYR" w:hAnsi="Arial CYR" w:cs="Arial CYR"/>
                <w:color w:val="000000"/>
                <w:sz w:val="14"/>
                <w:szCs w:val="14"/>
              </w:rPr>
              <w:t>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7 500,00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11 200,00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11 200,00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Профилактика терроризма, экстремизма и других правонарушений в Валда</w:t>
            </w:r>
            <w:r>
              <w:rPr>
                <w:rFonts w:ascii="Arial CYR" w:hAnsi="Arial CYR" w:cs="Arial CYR"/>
                <w:color w:val="000000"/>
                <w:sz w:val="14"/>
                <w:szCs w:val="14"/>
              </w:rPr>
              <w:t>й</w:t>
            </w:r>
            <w:r>
              <w:rPr>
                <w:rFonts w:ascii="Arial CYR" w:hAnsi="Arial CYR" w:cs="Arial CYR"/>
                <w:color w:val="000000"/>
                <w:sz w:val="14"/>
                <w:szCs w:val="14"/>
              </w:rPr>
              <w:t>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w:t>
            </w:r>
            <w:r>
              <w:rPr>
                <w:rFonts w:ascii="Arial CYR" w:hAnsi="Arial CYR" w:cs="Arial CYR"/>
                <w:color w:val="000000"/>
                <w:sz w:val="14"/>
                <w:szCs w:val="14"/>
              </w:rPr>
              <w:t>и</w:t>
            </w:r>
            <w:r>
              <w:rPr>
                <w:rFonts w:ascii="Arial CYR" w:hAnsi="Arial CYR" w:cs="Arial CYR"/>
                <w:color w:val="000000"/>
                <w:sz w:val="14"/>
                <w:szCs w:val="14"/>
              </w:rPr>
              <w:t>ципального района "Обеспечение правопорядка и противодействие правонарушениям в Валдайском муниц</w:t>
            </w:r>
            <w:r>
              <w:rPr>
                <w:rFonts w:ascii="Arial CYR" w:hAnsi="Arial CYR" w:cs="Arial CYR"/>
                <w:color w:val="000000"/>
                <w:sz w:val="14"/>
                <w:szCs w:val="14"/>
              </w:rPr>
              <w:t>и</w:t>
            </w:r>
            <w:r>
              <w:rPr>
                <w:rFonts w:ascii="Arial CYR" w:hAnsi="Arial CYR" w:cs="Arial CYR"/>
                <w:color w:val="000000"/>
                <w:sz w:val="14"/>
                <w:szCs w:val="14"/>
              </w:rPr>
              <w:t>пальном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Противодействие коррупции в Валда</w:t>
            </w:r>
            <w:r>
              <w:rPr>
                <w:rFonts w:ascii="Arial CYR" w:hAnsi="Arial CYR" w:cs="Arial CYR"/>
                <w:color w:val="000000"/>
                <w:sz w:val="14"/>
                <w:szCs w:val="14"/>
              </w:rPr>
              <w:t>й</w:t>
            </w:r>
            <w:r>
              <w:rPr>
                <w:rFonts w:ascii="Arial CYR" w:hAnsi="Arial CYR" w:cs="Arial CYR"/>
                <w:color w:val="000000"/>
                <w:sz w:val="14"/>
                <w:szCs w:val="14"/>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0900300000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1 500,00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w:t>
            </w:r>
            <w:r>
              <w:rPr>
                <w:rFonts w:ascii="Arial CYR" w:hAnsi="Arial CYR" w:cs="Arial CYR"/>
                <w:color w:val="000000"/>
                <w:sz w:val="14"/>
                <w:szCs w:val="14"/>
              </w:rPr>
              <w:t>и</w:t>
            </w:r>
            <w:r>
              <w:rPr>
                <w:rFonts w:ascii="Arial CYR" w:hAnsi="Arial CYR" w:cs="Arial CYR"/>
                <w:color w:val="000000"/>
                <w:sz w:val="14"/>
                <w:szCs w:val="14"/>
              </w:rPr>
              <w:t>ципального района "Обеспечение правопорядка и противодействие правонарушениям в Валдайском муниц</w:t>
            </w:r>
            <w:r>
              <w:rPr>
                <w:rFonts w:ascii="Arial CYR" w:hAnsi="Arial CYR" w:cs="Arial CYR"/>
                <w:color w:val="000000"/>
                <w:sz w:val="14"/>
                <w:szCs w:val="14"/>
              </w:rPr>
              <w:t>и</w:t>
            </w:r>
            <w:r>
              <w:rPr>
                <w:rFonts w:ascii="Arial CYR" w:hAnsi="Arial CYR" w:cs="Arial CYR"/>
                <w:color w:val="000000"/>
                <w:sz w:val="14"/>
                <w:szCs w:val="14"/>
              </w:rPr>
              <w:t>пальном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1 038 036,00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987 000,00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987 000,00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lastRenderedPageBreak/>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134 750,00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w:t>
            </w:r>
            <w:r>
              <w:rPr>
                <w:rFonts w:ascii="Arial CYR" w:hAnsi="Arial CYR" w:cs="Arial CYR"/>
                <w:color w:val="000000"/>
                <w:sz w:val="14"/>
                <w:szCs w:val="14"/>
              </w:rPr>
              <w:t>н</w:t>
            </w:r>
            <w:r>
              <w:rPr>
                <w:rFonts w:ascii="Arial CYR" w:hAnsi="Arial CYR" w:cs="Arial CYR"/>
                <w:color w:val="000000"/>
                <w:sz w:val="14"/>
                <w:szCs w:val="14"/>
              </w:rPr>
              <w:t>ные вопросы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134 750,00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Уплата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853</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134 750,00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Содержание имущества муниципальной казны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9460000000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903 286,00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910 000,00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910 000,00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мероприятий по содержанию имущества мун</w:t>
            </w:r>
            <w:r>
              <w:rPr>
                <w:rFonts w:ascii="Arial CYR" w:hAnsi="Arial CYR" w:cs="Arial CYR"/>
                <w:color w:val="000000"/>
                <w:sz w:val="14"/>
                <w:szCs w:val="14"/>
              </w:rPr>
              <w:t>и</w:t>
            </w:r>
            <w:r>
              <w:rPr>
                <w:rFonts w:ascii="Arial CYR" w:hAnsi="Arial CYR" w:cs="Arial CYR"/>
                <w:color w:val="000000"/>
                <w:sz w:val="14"/>
                <w:szCs w:val="14"/>
              </w:rPr>
              <w:t>ципальной казны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753 286,00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360 000,00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743 286,00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Уплата прочих налогов, сборов и иных платежей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852</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Оценка недвижимости, признание прав и регулирование отношений по госуда</w:t>
            </w:r>
            <w:r>
              <w:rPr>
                <w:rFonts w:ascii="Arial CYR" w:hAnsi="Arial CYR" w:cs="Arial CYR"/>
                <w:color w:val="000000"/>
                <w:sz w:val="14"/>
                <w:szCs w:val="14"/>
              </w:rPr>
              <w:t>р</w:t>
            </w:r>
            <w:r>
              <w:rPr>
                <w:rFonts w:ascii="Arial CYR" w:hAnsi="Arial CYR" w:cs="Arial CYR"/>
                <w:color w:val="000000"/>
                <w:sz w:val="14"/>
                <w:szCs w:val="14"/>
              </w:rPr>
              <w:t>ственной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НАЦИОНАЛЬНАЯ БЕЗОПАСНОСТЬ И ПРАВООХРАНИТЕЛ</w:t>
            </w:r>
            <w:r>
              <w:rPr>
                <w:rFonts w:ascii="Arial CYR" w:hAnsi="Arial CYR" w:cs="Arial CYR"/>
                <w:color w:val="000000"/>
                <w:sz w:val="14"/>
                <w:szCs w:val="14"/>
              </w:rPr>
              <w:t>Ь</w:t>
            </w:r>
            <w:r>
              <w:rPr>
                <w:rFonts w:ascii="Arial CYR" w:hAnsi="Arial CYR" w:cs="Arial CYR"/>
                <w:color w:val="000000"/>
                <w:sz w:val="14"/>
                <w:szCs w:val="14"/>
              </w:rPr>
              <w:t>НАЯ ДЕЯТЕЛЬНОСТЬ</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0300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566 000,00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610 000,00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580 000,00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Обеспечение пожарной без</w:t>
            </w:r>
            <w:r>
              <w:rPr>
                <w:rFonts w:ascii="Arial CYR" w:hAnsi="Arial CYR" w:cs="Arial CYR"/>
                <w:color w:val="000000"/>
                <w:sz w:val="14"/>
                <w:szCs w:val="14"/>
              </w:rPr>
              <w:t>о</w:t>
            </w:r>
            <w:r>
              <w:rPr>
                <w:rFonts w:ascii="Arial CYR" w:hAnsi="Arial CYR" w:cs="Arial CYR"/>
                <w:color w:val="000000"/>
                <w:sz w:val="14"/>
                <w:szCs w:val="14"/>
              </w:rPr>
              <w:t>пасности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241 916,00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310 000,00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280 000,00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«Реализация первичных мер пожарной безопасности на террит</w:t>
            </w:r>
            <w:r>
              <w:rPr>
                <w:rFonts w:ascii="Arial CYR" w:hAnsi="Arial CYR" w:cs="Arial CYR"/>
                <w:color w:val="000000"/>
                <w:sz w:val="14"/>
                <w:szCs w:val="14"/>
              </w:rPr>
              <w:t>о</w:t>
            </w:r>
            <w:r>
              <w:rPr>
                <w:rFonts w:ascii="Arial CYR" w:hAnsi="Arial CYR" w:cs="Arial CYR"/>
                <w:color w:val="000000"/>
                <w:sz w:val="14"/>
                <w:szCs w:val="14"/>
              </w:rPr>
              <w:t>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1900000000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241 916,00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310 000,00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280 000,00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Повышение уровня нормативно-правового обеспечения</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п</w:t>
            </w:r>
            <w:proofErr w:type="gramEnd"/>
            <w:r>
              <w:rPr>
                <w:rFonts w:ascii="Arial CYR" w:hAnsi="Arial CYR" w:cs="Arial CYR"/>
                <w:color w:val="000000"/>
                <w:sz w:val="14"/>
                <w:szCs w:val="14"/>
              </w:rPr>
              <w:t>ротивопожарной проп</w:t>
            </w:r>
            <w:r>
              <w:rPr>
                <w:rFonts w:ascii="Arial CYR" w:hAnsi="Arial CYR" w:cs="Arial CYR"/>
                <w:color w:val="000000"/>
                <w:sz w:val="14"/>
                <w:szCs w:val="14"/>
              </w:rPr>
              <w:t>а</w:t>
            </w:r>
            <w:r>
              <w:rPr>
                <w:rFonts w:ascii="Arial CYR" w:hAnsi="Arial CYR" w:cs="Arial CYR"/>
                <w:color w:val="000000"/>
                <w:sz w:val="14"/>
                <w:szCs w:val="14"/>
              </w:rPr>
              <w:t>ганды и обеспечение населения в области пожарной безопасности в рамках муниц</w:t>
            </w:r>
            <w:r>
              <w:rPr>
                <w:rFonts w:ascii="Arial CYR" w:hAnsi="Arial CYR" w:cs="Arial CYR"/>
                <w:color w:val="000000"/>
                <w:sz w:val="14"/>
                <w:szCs w:val="14"/>
              </w:rPr>
              <w:t>и</w:t>
            </w:r>
            <w:r>
              <w:rPr>
                <w:rFonts w:ascii="Arial CYR" w:hAnsi="Arial CYR" w:cs="Arial CYR"/>
                <w:color w:val="000000"/>
                <w:sz w:val="14"/>
                <w:szCs w:val="14"/>
              </w:rPr>
              <w:t>пальной программы "Реализация первичных мер пожарной безопасности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1900100000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Мероприятия по обеспеч</w:t>
            </w:r>
            <w:r>
              <w:rPr>
                <w:rFonts w:ascii="Arial CYR" w:hAnsi="Arial CYR" w:cs="Arial CYR"/>
                <w:color w:val="000000"/>
                <w:sz w:val="14"/>
                <w:szCs w:val="14"/>
              </w:rPr>
              <w:t>е</w:t>
            </w:r>
            <w:r>
              <w:rPr>
                <w:rFonts w:ascii="Arial CYR" w:hAnsi="Arial CYR" w:cs="Arial CYR"/>
                <w:color w:val="000000"/>
                <w:sz w:val="14"/>
                <w:szCs w:val="14"/>
              </w:rPr>
              <w:t>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Повышение противопожарной защищенности на территории городского посел</w:t>
            </w:r>
            <w:r>
              <w:rPr>
                <w:rFonts w:ascii="Arial CYR" w:hAnsi="Arial CYR" w:cs="Arial CYR"/>
                <w:color w:val="000000"/>
                <w:sz w:val="14"/>
                <w:szCs w:val="14"/>
              </w:rPr>
              <w:t>е</w:t>
            </w:r>
            <w:r>
              <w:rPr>
                <w:rFonts w:ascii="Arial CYR" w:hAnsi="Arial CYR" w:cs="Arial CYR"/>
                <w:color w:val="000000"/>
                <w:sz w:val="14"/>
                <w:szCs w:val="14"/>
              </w:rPr>
              <w:t>ния в рамках муниципальной программы "Реализация первичных мер пожарной бе</w:t>
            </w:r>
            <w:r>
              <w:rPr>
                <w:rFonts w:ascii="Arial CYR" w:hAnsi="Arial CYR" w:cs="Arial CYR"/>
                <w:color w:val="000000"/>
                <w:sz w:val="14"/>
                <w:szCs w:val="14"/>
              </w:rPr>
              <w:t>з</w:t>
            </w:r>
            <w:r>
              <w:rPr>
                <w:rFonts w:ascii="Arial CYR" w:hAnsi="Arial CYR" w:cs="Arial CYR"/>
                <w:color w:val="000000"/>
                <w:sz w:val="14"/>
                <w:szCs w:val="14"/>
              </w:rPr>
              <w:t>опасности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1900300000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206 916,00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275 000,00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275 000,00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Мероприятия по обеспеч</w:t>
            </w:r>
            <w:r>
              <w:rPr>
                <w:rFonts w:ascii="Arial CYR" w:hAnsi="Arial CYR" w:cs="Arial CYR"/>
                <w:color w:val="000000"/>
                <w:sz w:val="14"/>
                <w:szCs w:val="14"/>
              </w:rPr>
              <w:t>е</w:t>
            </w:r>
            <w:r>
              <w:rPr>
                <w:rFonts w:ascii="Arial CYR" w:hAnsi="Arial CYR" w:cs="Arial CYR"/>
                <w:color w:val="000000"/>
                <w:sz w:val="14"/>
                <w:szCs w:val="14"/>
              </w:rPr>
              <w:t>нию первичных мер пожарной безопасности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206 916,00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275 000,00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275 000,00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56 916,00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фактически понесе</w:t>
            </w:r>
            <w:r>
              <w:rPr>
                <w:rFonts w:ascii="Arial CYR" w:hAnsi="Arial CYR" w:cs="Arial CYR"/>
                <w:color w:val="000000"/>
                <w:sz w:val="14"/>
                <w:szCs w:val="14"/>
              </w:rPr>
              <w:t>н</w:t>
            </w:r>
            <w:r>
              <w:rPr>
                <w:rFonts w:ascii="Arial CYR" w:hAnsi="Arial CYR" w:cs="Arial CYR"/>
                <w:color w:val="000000"/>
                <w:sz w:val="14"/>
                <w:szCs w:val="14"/>
              </w:rPr>
              <w:t>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185 000,00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185 000,00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национальной безопасности и правоохранительной деятельн</w:t>
            </w:r>
            <w:r>
              <w:rPr>
                <w:rFonts w:ascii="Arial CYR" w:hAnsi="Arial CYR" w:cs="Arial CYR"/>
                <w:color w:val="000000"/>
                <w:sz w:val="14"/>
                <w:szCs w:val="14"/>
              </w:rPr>
              <w:t>о</w:t>
            </w:r>
            <w:r>
              <w:rPr>
                <w:rFonts w:ascii="Arial CYR" w:hAnsi="Arial CYR" w:cs="Arial CYR"/>
                <w:color w:val="000000"/>
                <w:sz w:val="14"/>
                <w:szCs w:val="14"/>
              </w:rPr>
              <w:t>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324 084,00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муниципального района  «Комплексные меры по обе</w:t>
            </w:r>
            <w:r>
              <w:rPr>
                <w:rFonts w:ascii="Arial CYR" w:hAnsi="Arial CYR" w:cs="Arial CYR"/>
                <w:color w:val="000000"/>
                <w:sz w:val="14"/>
                <w:szCs w:val="14"/>
              </w:rPr>
              <w:t>с</w:t>
            </w:r>
            <w:r>
              <w:rPr>
                <w:rFonts w:ascii="Arial CYR" w:hAnsi="Arial CYR" w:cs="Arial CYR"/>
                <w:color w:val="000000"/>
                <w:sz w:val="14"/>
                <w:szCs w:val="14"/>
              </w:rPr>
              <w:t>печению законности и прот</w:t>
            </w:r>
            <w:r>
              <w:rPr>
                <w:rFonts w:ascii="Arial CYR" w:hAnsi="Arial CYR" w:cs="Arial CYR"/>
                <w:color w:val="000000"/>
                <w:sz w:val="14"/>
                <w:szCs w:val="14"/>
              </w:rPr>
              <w:t>и</w:t>
            </w:r>
            <w:r>
              <w:rPr>
                <w:rFonts w:ascii="Arial CYR" w:hAnsi="Arial CYR" w:cs="Arial CYR"/>
                <w:color w:val="000000"/>
                <w:sz w:val="14"/>
                <w:szCs w:val="14"/>
              </w:rPr>
              <w:t>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324 084,00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Профилактика терроризма, экстремизма и других правонарушений в Валда</w:t>
            </w:r>
            <w:r>
              <w:rPr>
                <w:rFonts w:ascii="Arial CYR" w:hAnsi="Arial CYR" w:cs="Arial CYR"/>
                <w:color w:val="000000"/>
                <w:sz w:val="14"/>
                <w:szCs w:val="14"/>
              </w:rPr>
              <w:t>й</w:t>
            </w:r>
            <w:r>
              <w:rPr>
                <w:rFonts w:ascii="Arial CYR" w:hAnsi="Arial CYR" w:cs="Arial CYR"/>
                <w:color w:val="000000"/>
                <w:sz w:val="14"/>
                <w:szCs w:val="14"/>
              </w:rPr>
              <w:t>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324 084,00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Прочие мероприятия по строительству системы оповещ</w:t>
            </w:r>
            <w:r>
              <w:rPr>
                <w:rFonts w:ascii="Arial CYR" w:hAnsi="Arial CYR" w:cs="Arial CYR"/>
                <w:color w:val="000000"/>
                <w:sz w:val="14"/>
                <w:szCs w:val="14"/>
              </w:rPr>
              <w:t>е</w:t>
            </w:r>
            <w:r>
              <w:rPr>
                <w:rFonts w:ascii="Arial CYR" w:hAnsi="Arial CYR" w:cs="Arial CYR"/>
                <w:color w:val="000000"/>
                <w:sz w:val="14"/>
                <w:szCs w:val="14"/>
              </w:rPr>
              <w:t>ния в г</w:t>
            </w:r>
            <w:proofErr w:type="gramStart"/>
            <w:r>
              <w:rPr>
                <w:rFonts w:ascii="Arial CYR" w:hAnsi="Arial CYR" w:cs="Arial CYR"/>
                <w:color w:val="000000"/>
                <w:sz w:val="14"/>
                <w:szCs w:val="14"/>
              </w:rPr>
              <w:t xml:space="preserve"> .</w:t>
            </w:r>
            <w:proofErr w:type="gramEnd"/>
            <w:r>
              <w:rPr>
                <w:rFonts w:ascii="Arial CYR" w:hAnsi="Arial CYR" w:cs="Arial CYR"/>
                <w:color w:val="000000"/>
                <w:sz w:val="14"/>
                <w:szCs w:val="14"/>
              </w:rPr>
              <w:t>Валдай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324 084,00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324 084,00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0400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34 570 650,20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27 020 000,00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26 720 000,00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34 125 650,20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26 620 000,00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26 320 000,00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"Совершенствование и содержание дорожного хозяйства на  терр</w:t>
            </w:r>
            <w:r>
              <w:rPr>
                <w:rFonts w:ascii="Arial CYR" w:hAnsi="Arial CYR" w:cs="Arial CYR"/>
                <w:color w:val="000000"/>
                <w:sz w:val="14"/>
                <w:szCs w:val="14"/>
              </w:rPr>
              <w:t>и</w:t>
            </w:r>
            <w:r>
              <w:rPr>
                <w:rFonts w:ascii="Arial CYR" w:hAnsi="Arial CYR" w:cs="Arial CYR"/>
                <w:color w:val="000000"/>
                <w:sz w:val="14"/>
                <w:szCs w:val="14"/>
              </w:rPr>
              <w:t>тории Валдайского горо</w:t>
            </w:r>
            <w:r>
              <w:rPr>
                <w:rFonts w:ascii="Arial CYR" w:hAnsi="Arial CYR" w:cs="Arial CYR"/>
                <w:color w:val="000000"/>
                <w:sz w:val="14"/>
                <w:szCs w:val="14"/>
              </w:rPr>
              <w:t>д</w:t>
            </w:r>
            <w:r>
              <w:rPr>
                <w:rFonts w:ascii="Arial CYR" w:hAnsi="Arial CYR" w:cs="Arial CYR"/>
                <w:color w:val="000000"/>
                <w:sz w:val="14"/>
                <w:szCs w:val="14"/>
              </w:rPr>
              <w:t>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2900000000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34 125 650,20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26 620 000,00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26 320 000,00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"Содержание и ремонт автомобильных дорог общего пользов</w:t>
            </w:r>
            <w:r>
              <w:rPr>
                <w:rFonts w:ascii="Arial CYR" w:hAnsi="Arial CYR" w:cs="Arial CYR"/>
                <w:color w:val="000000"/>
                <w:sz w:val="14"/>
                <w:szCs w:val="14"/>
              </w:rPr>
              <w:t>а</w:t>
            </w:r>
            <w:r>
              <w:rPr>
                <w:rFonts w:ascii="Arial CYR" w:hAnsi="Arial CYR" w:cs="Arial CYR"/>
                <w:color w:val="000000"/>
                <w:sz w:val="14"/>
                <w:szCs w:val="14"/>
              </w:rPr>
              <w:t>ния местного значения на территории Валдайского городского поселения за счет средств бюджета Валдайского городского поселения и областного бюджета" муниц</w:t>
            </w:r>
            <w:r>
              <w:rPr>
                <w:rFonts w:ascii="Arial CYR" w:hAnsi="Arial CYR" w:cs="Arial CYR"/>
                <w:color w:val="000000"/>
                <w:sz w:val="14"/>
                <w:szCs w:val="14"/>
              </w:rPr>
              <w:t>и</w:t>
            </w:r>
            <w:r>
              <w:rPr>
                <w:rFonts w:ascii="Arial CYR" w:hAnsi="Arial CYR" w:cs="Arial CYR"/>
                <w:color w:val="000000"/>
                <w:sz w:val="14"/>
                <w:szCs w:val="14"/>
              </w:rPr>
              <w:t>пальной программы "Совершенствование и содержание дорожного хозяйс</w:t>
            </w:r>
            <w:r>
              <w:rPr>
                <w:rFonts w:ascii="Arial CYR" w:hAnsi="Arial CYR" w:cs="Arial CYR"/>
                <w:color w:val="000000"/>
                <w:sz w:val="14"/>
                <w:szCs w:val="14"/>
              </w:rPr>
              <w:t>т</w:t>
            </w:r>
            <w:r>
              <w:rPr>
                <w:rFonts w:ascii="Arial CYR" w:hAnsi="Arial CYR" w:cs="Arial CYR"/>
                <w:color w:val="000000"/>
                <w:sz w:val="14"/>
                <w:szCs w:val="14"/>
              </w:rPr>
              <w:t>ва на территории Валдайского городского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31 571 822,00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24 320 000,00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24 320 000,00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Содержание дорожного хозяйства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за счет средств  бюджета Валдайского городского поселения  и областного бю</w:t>
            </w:r>
            <w:r>
              <w:rPr>
                <w:rFonts w:ascii="Arial CYR" w:hAnsi="Arial CYR" w:cs="Arial CYR"/>
                <w:color w:val="000000"/>
                <w:sz w:val="14"/>
                <w:szCs w:val="14"/>
              </w:rPr>
              <w:t>д</w:t>
            </w:r>
            <w:r>
              <w:rPr>
                <w:rFonts w:ascii="Arial CYR" w:hAnsi="Arial CYR" w:cs="Arial CYR"/>
                <w:color w:val="000000"/>
                <w:sz w:val="14"/>
                <w:szCs w:val="14"/>
              </w:rPr>
              <w:t>жета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31 571 822,00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24 320 000,00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24 320 000,00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Содержание автомобильных дорог, тротуаров, автобусных остановок в зи</w:t>
            </w:r>
            <w:r>
              <w:rPr>
                <w:rFonts w:ascii="Arial CYR" w:hAnsi="Arial CYR" w:cs="Arial CYR"/>
                <w:color w:val="000000"/>
                <w:sz w:val="14"/>
                <w:szCs w:val="14"/>
              </w:rPr>
              <w:t>м</w:t>
            </w:r>
            <w:r>
              <w:rPr>
                <w:rFonts w:ascii="Arial CYR" w:hAnsi="Arial CYR" w:cs="Arial CYR"/>
                <w:color w:val="000000"/>
                <w:sz w:val="14"/>
                <w:szCs w:val="14"/>
              </w:rPr>
              <w:t>ний и летний периоды на  территории Валдайского городского поселения  в норм</w:t>
            </w:r>
            <w:r>
              <w:rPr>
                <w:rFonts w:ascii="Arial CYR" w:hAnsi="Arial CYR" w:cs="Arial CYR"/>
                <w:color w:val="000000"/>
                <w:sz w:val="14"/>
                <w:szCs w:val="14"/>
              </w:rPr>
              <w:t>а</w:t>
            </w:r>
            <w:r>
              <w:rPr>
                <w:rFonts w:ascii="Arial CYR" w:hAnsi="Arial CYR" w:cs="Arial CYR"/>
                <w:color w:val="000000"/>
                <w:sz w:val="14"/>
                <w:szCs w:val="14"/>
              </w:rPr>
              <w:t>тивном состоянии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Ремонт автомобильных дорог и тротуаров общего пользования местного знач</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3 134 685,30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4 444 000,00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4 444 000,00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3 134 685,30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4 444 000,00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4 444 000,00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Разработка проектно-сметной документации на капитальный ремонт и (или) реконструкцию автомобильных дорог общего пользов</w:t>
            </w:r>
            <w:r>
              <w:rPr>
                <w:rFonts w:ascii="Arial CYR" w:hAnsi="Arial CYR" w:cs="Arial CYR"/>
                <w:color w:val="000000"/>
                <w:sz w:val="14"/>
                <w:szCs w:val="14"/>
              </w:rPr>
              <w:t>а</w:t>
            </w:r>
            <w:r>
              <w:rPr>
                <w:rFonts w:ascii="Arial CYR" w:hAnsi="Arial CYR" w:cs="Arial CYR"/>
                <w:color w:val="000000"/>
                <w:sz w:val="14"/>
                <w:szCs w:val="14"/>
              </w:rPr>
              <w:t>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Строительство автомобильных дорог общего пользов</w:t>
            </w:r>
            <w:r>
              <w:rPr>
                <w:rFonts w:ascii="Arial CYR" w:hAnsi="Arial CYR" w:cs="Arial CYR"/>
                <w:color w:val="000000"/>
                <w:sz w:val="14"/>
                <w:szCs w:val="14"/>
              </w:rPr>
              <w:t>а</w:t>
            </w:r>
            <w:r>
              <w:rPr>
                <w:rFonts w:ascii="Arial CYR" w:hAnsi="Arial CYR" w:cs="Arial CYR"/>
                <w:color w:val="000000"/>
                <w:sz w:val="14"/>
                <w:szCs w:val="14"/>
              </w:rPr>
              <w:t>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2 495 182,77</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2 495 182,77</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Паспортизация  автомобильных дорог общего пользов</w:t>
            </w:r>
            <w:r>
              <w:rPr>
                <w:rFonts w:ascii="Arial CYR" w:hAnsi="Arial CYR" w:cs="Arial CYR"/>
                <w:color w:val="000000"/>
                <w:sz w:val="14"/>
                <w:szCs w:val="14"/>
              </w:rPr>
              <w:t>а</w:t>
            </w:r>
            <w:r>
              <w:rPr>
                <w:rFonts w:ascii="Arial CYR" w:hAnsi="Arial CYR" w:cs="Arial CYR"/>
                <w:color w:val="000000"/>
                <w:sz w:val="14"/>
                <w:szCs w:val="14"/>
              </w:rPr>
              <w:t>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Ремонт дворовых территорий многоква</w:t>
            </w:r>
            <w:r>
              <w:rPr>
                <w:rFonts w:ascii="Arial CYR" w:hAnsi="Arial CYR" w:cs="Arial CYR"/>
                <w:color w:val="000000"/>
                <w:sz w:val="14"/>
                <w:szCs w:val="14"/>
              </w:rPr>
              <w:t>р</w:t>
            </w:r>
            <w:r>
              <w:rPr>
                <w:rFonts w:ascii="Arial CYR" w:hAnsi="Arial CYR" w:cs="Arial CYR"/>
                <w:color w:val="000000"/>
                <w:sz w:val="14"/>
                <w:szCs w:val="14"/>
              </w:rPr>
              <w:t>тирных домов</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Ремонт автомобильных дорог и тротуаров общего пользования местного знач</w:t>
            </w:r>
            <w:r>
              <w:rPr>
                <w:rFonts w:ascii="Arial CYR" w:hAnsi="Arial CYR" w:cs="Arial CYR"/>
                <w:color w:val="000000"/>
                <w:sz w:val="14"/>
                <w:szCs w:val="14"/>
              </w:rPr>
              <w:t>е</w:t>
            </w:r>
            <w:r>
              <w:rPr>
                <w:rFonts w:ascii="Arial CYR" w:hAnsi="Arial CYR" w:cs="Arial CYR"/>
                <w:color w:val="000000"/>
                <w:sz w:val="14"/>
                <w:szCs w:val="14"/>
              </w:rPr>
              <w:t>ния за счет средств областного бюджета, (Субсидия бюджетам муниципальных рай</w:t>
            </w:r>
            <w:r>
              <w:rPr>
                <w:rFonts w:ascii="Arial CYR" w:hAnsi="Arial CYR" w:cs="Arial CYR"/>
                <w:color w:val="000000"/>
                <w:sz w:val="14"/>
                <w:szCs w:val="14"/>
              </w:rPr>
              <w:t>о</w:t>
            </w:r>
            <w:r>
              <w:rPr>
                <w:rFonts w:ascii="Arial CYR" w:hAnsi="Arial CYR" w:cs="Arial CYR"/>
                <w:color w:val="000000"/>
                <w:sz w:val="14"/>
                <w:szCs w:val="14"/>
              </w:rPr>
              <w:t>нов и городского округа на формирование муниципальных дорожных фондов в рамках государственной программы Новгоро</w:t>
            </w:r>
            <w:r>
              <w:rPr>
                <w:rFonts w:ascii="Arial CYR" w:hAnsi="Arial CYR" w:cs="Arial CYR"/>
                <w:color w:val="000000"/>
                <w:sz w:val="14"/>
                <w:szCs w:val="14"/>
              </w:rPr>
              <w:t>д</w:t>
            </w:r>
            <w:r>
              <w:rPr>
                <w:rFonts w:ascii="Arial CYR" w:hAnsi="Arial CYR" w:cs="Arial CYR"/>
                <w:color w:val="000000"/>
                <w:sz w:val="14"/>
                <w:szCs w:val="14"/>
              </w:rPr>
              <w:t>ской области «Совершенствование и содержание дорожного хозяйства Новгородской области (за исключением автомобильных дорог федерал</w:t>
            </w:r>
            <w:r>
              <w:rPr>
                <w:rFonts w:ascii="Arial CYR" w:hAnsi="Arial CYR" w:cs="Arial CYR"/>
                <w:color w:val="000000"/>
                <w:sz w:val="14"/>
                <w:szCs w:val="14"/>
              </w:rPr>
              <w:t>ь</w:t>
            </w:r>
            <w:r>
              <w:rPr>
                <w:rFonts w:ascii="Arial CYR" w:hAnsi="Arial CYR" w:cs="Arial CYR"/>
                <w:color w:val="000000"/>
                <w:sz w:val="14"/>
                <w:szCs w:val="14"/>
              </w:rPr>
              <w:t>ного значения) на 2014-2022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3 112 000,00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1 556 000,00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1 556 000,00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3 112 000,00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1 556 000,00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1 556 000,00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Строительство автомобильных дорог общего пользования местного значения за счет средств областного бюджета (Субсидия бюджетам городского и сельских поселений на </w:t>
            </w:r>
            <w:proofErr w:type="spellStart"/>
            <w:r>
              <w:rPr>
                <w:rFonts w:ascii="Arial CYR" w:hAnsi="Arial CYR" w:cs="Arial CYR"/>
                <w:color w:val="000000"/>
                <w:sz w:val="14"/>
                <w:szCs w:val="14"/>
              </w:rPr>
              <w:t>софинанс</w:t>
            </w:r>
            <w:r>
              <w:rPr>
                <w:rFonts w:ascii="Arial CYR" w:hAnsi="Arial CYR" w:cs="Arial CYR"/>
                <w:color w:val="000000"/>
                <w:sz w:val="14"/>
                <w:szCs w:val="14"/>
              </w:rPr>
              <w:t>и</w:t>
            </w:r>
            <w:r>
              <w:rPr>
                <w:rFonts w:ascii="Arial CYR" w:hAnsi="Arial CYR" w:cs="Arial CYR"/>
                <w:color w:val="000000"/>
                <w:sz w:val="14"/>
                <w:szCs w:val="14"/>
              </w:rPr>
              <w:t>рование</w:t>
            </w:r>
            <w:proofErr w:type="spellEnd"/>
            <w:r>
              <w:rPr>
                <w:rFonts w:ascii="Arial CYR" w:hAnsi="Arial CYR" w:cs="Arial CYR"/>
                <w:color w:val="000000"/>
                <w:sz w:val="14"/>
                <w:szCs w:val="14"/>
              </w:rPr>
              <w:t xml:space="preserve"> расходов по реализации правовых актов Правительства Новгородской области по вопр</w:t>
            </w:r>
            <w:r>
              <w:rPr>
                <w:rFonts w:ascii="Arial CYR" w:hAnsi="Arial CYR" w:cs="Arial CYR"/>
                <w:color w:val="000000"/>
                <w:sz w:val="14"/>
                <w:szCs w:val="14"/>
              </w:rPr>
              <w:t>о</w:t>
            </w:r>
            <w:r>
              <w:rPr>
                <w:rFonts w:ascii="Arial CYR" w:hAnsi="Arial CYR" w:cs="Arial CYR"/>
                <w:color w:val="000000"/>
                <w:sz w:val="14"/>
                <w:szCs w:val="14"/>
              </w:rPr>
              <w:t>сам проектирования</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с</w:t>
            </w:r>
            <w:proofErr w:type="gramEnd"/>
            <w:r>
              <w:rPr>
                <w:rFonts w:ascii="Arial CYR" w:hAnsi="Arial CYR" w:cs="Arial CYR"/>
                <w:color w:val="000000"/>
                <w:sz w:val="14"/>
                <w:szCs w:val="14"/>
              </w:rPr>
              <w:t>троительства. реконструкции. капитального ремонта и ремонта автомобил</w:t>
            </w:r>
            <w:r>
              <w:rPr>
                <w:rFonts w:ascii="Arial CYR" w:hAnsi="Arial CYR" w:cs="Arial CYR"/>
                <w:color w:val="000000"/>
                <w:sz w:val="14"/>
                <w:szCs w:val="14"/>
              </w:rPr>
              <w:t>ь</w:t>
            </w:r>
            <w:r>
              <w:rPr>
                <w:rFonts w:ascii="Arial CYR" w:hAnsi="Arial CYR" w:cs="Arial CYR"/>
                <w:color w:val="000000"/>
                <w:sz w:val="14"/>
                <w:szCs w:val="14"/>
              </w:rPr>
              <w:t>ных дорог общего пользов</w:t>
            </w:r>
            <w:r>
              <w:rPr>
                <w:rFonts w:ascii="Arial CYR" w:hAnsi="Arial CYR" w:cs="Arial CYR"/>
                <w:color w:val="000000"/>
                <w:sz w:val="14"/>
                <w:szCs w:val="14"/>
              </w:rPr>
              <w:t>а</w:t>
            </w:r>
            <w:r>
              <w:rPr>
                <w:rFonts w:ascii="Arial CYR" w:hAnsi="Arial CYR" w:cs="Arial CYR"/>
                <w:color w:val="000000"/>
                <w:sz w:val="14"/>
                <w:szCs w:val="14"/>
              </w:rPr>
              <w:t>ния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6 809 953,93</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6 809 953,93</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"Обеспечение безопасности дорожного движения на территории Валдайского городского поселения за счет средств бюджета Валдайского городского </w:t>
            </w:r>
            <w:proofErr w:type="spellStart"/>
            <w:r>
              <w:rPr>
                <w:rFonts w:ascii="Arial CYR" w:hAnsi="Arial CYR" w:cs="Arial CYR"/>
                <w:color w:val="000000"/>
                <w:sz w:val="14"/>
                <w:szCs w:val="14"/>
              </w:rPr>
              <w:t>песеления</w:t>
            </w:r>
            <w:proofErr w:type="spellEnd"/>
            <w:r>
              <w:rPr>
                <w:rFonts w:ascii="Arial CYR" w:hAnsi="Arial CYR" w:cs="Arial CYR"/>
                <w:color w:val="000000"/>
                <w:sz w:val="14"/>
                <w:szCs w:val="14"/>
              </w:rPr>
              <w:t>" муниципал</w:t>
            </w:r>
            <w:r>
              <w:rPr>
                <w:rFonts w:ascii="Arial CYR" w:hAnsi="Arial CYR" w:cs="Arial CYR"/>
                <w:color w:val="000000"/>
                <w:sz w:val="14"/>
                <w:szCs w:val="14"/>
              </w:rPr>
              <w:t>ь</w:t>
            </w:r>
            <w:r>
              <w:rPr>
                <w:rFonts w:ascii="Arial CYR" w:hAnsi="Arial CYR" w:cs="Arial CYR"/>
                <w:color w:val="000000"/>
                <w:sz w:val="14"/>
                <w:szCs w:val="14"/>
              </w:rPr>
              <w:t>ной программы "Совершенствование и содержание дорожного хозяйства на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2920000000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2 553 828,20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Обеспечение безопасности дорожного движения на территории Валдайского городского п</w:t>
            </w:r>
            <w:r>
              <w:rPr>
                <w:rFonts w:ascii="Arial CYR" w:hAnsi="Arial CYR" w:cs="Arial CYR"/>
                <w:color w:val="000000"/>
                <w:sz w:val="14"/>
                <w:szCs w:val="14"/>
              </w:rPr>
              <w:t>о</w:t>
            </w:r>
            <w:r>
              <w:rPr>
                <w:rFonts w:ascii="Arial CYR" w:hAnsi="Arial CYR" w:cs="Arial CYR"/>
                <w:color w:val="000000"/>
                <w:sz w:val="14"/>
                <w:szCs w:val="14"/>
              </w:rPr>
              <w:t>селения за счет средств местного бюджета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2920200000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2 553 828,20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"Совершенствование и соде</w:t>
            </w:r>
            <w:r>
              <w:rPr>
                <w:rFonts w:ascii="Arial CYR" w:hAnsi="Arial CYR" w:cs="Arial CYR"/>
                <w:color w:val="000000"/>
                <w:sz w:val="14"/>
                <w:szCs w:val="14"/>
              </w:rPr>
              <w:t>р</w:t>
            </w:r>
            <w:r>
              <w:rPr>
                <w:rFonts w:ascii="Arial CYR" w:hAnsi="Arial CYR" w:cs="Arial CYR"/>
                <w:color w:val="000000"/>
                <w:sz w:val="14"/>
                <w:szCs w:val="14"/>
              </w:rPr>
              <w:t>жание дорожного хозяйства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2 553 828,20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2 553 828,20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Связь и информатика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lastRenderedPageBreak/>
              <w:t xml:space="preserve">            Расходы на мероприятия по созданию условий для обеспечения жителей городского пос</w:t>
            </w:r>
            <w:r>
              <w:rPr>
                <w:rFonts w:ascii="Arial CYR" w:hAnsi="Arial CYR" w:cs="Arial CYR"/>
                <w:color w:val="000000"/>
                <w:sz w:val="14"/>
                <w:szCs w:val="14"/>
              </w:rPr>
              <w:t>е</w:t>
            </w:r>
            <w:r>
              <w:rPr>
                <w:rFonts w:ascii="Arial CYR" w:hAnsi="Arial CYR" w:cs="Arial CYR"/>
                <w:color w:val="000000"/>
                <w:sz w:val="14"/>
                <w:szCs w:val="14"/>
              </w:rPr>
              <w:t>ления услугами связи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национальной экономики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землеустройству и землепол</w:t>
            </w:r>
            <w:r>
              <w:rPr>
                <w:rFonts w:ascii="Arial CYR" w:hAnsi="Arial CYR" w:cs="Arial CYR"/>
                <w:color w:val="000000"/>
                <w:sz w:val="14"/>
                <w:szCs w:val="14"/>
              </w:rPr>
              <w:t>ь</w:t>
            </w:r>
            <w:r>
              <w:rPr>
                <w:rFonts w:ascii="Arial CYR" w:hAnsi="Arial CYR" w:cs="Arial CYR"/>
                <w:color w:val="000000"/>
                <w:sz w:val="14"/>
                <w:szCs w:val="14"/>
              </w:rPr>
              <w:t>зованию</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301 000,00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301 000,00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проведения работ по утверждению генеральных планов посел</w:t>
            </w:r>
            <w:r>
              <w:rPr>
                <w:rFonts w:ascii="Arial CYR" w:hAnsi="Arial CYR" w:cs="Arial CYR"/>
                <w:color w:val="000000"/>
                <w:sz w:val="14"/>
                <w:szCs w:val="14"/>
              </w:rPr>
              <w:t>е</w:t>
            </w:r>
            <w:r>
              <w:rPr>
                <w:rFonts w:ascii="Arial CYR" w:hAnsi="Arial CYR" w:cs="Arial CYR"/>
                <w:color w:val="000000"/>
                <w:sz w:val="14"/>
                <w:szCs w:val="14"/>
              </w:rPr>
              <w:t>ния, правил землепользования и застройки, утверждение подготовленной на основе генеральных планов док</w:t>
            </w:r>
            <w:r>
              <w:rPr>
                <w:rFonts w:ascii="Arial CYR" w:hAnsi="Arial CYR" w:cs="Arial CYR"/>
                <w:color w:val="000000"/>
                <w:sz w:val="14"/>
                <w:szCs w:val="14"/>
              </w:rPr>
              <w:t>у</w:t>
            </w:r>
            <w:r>
              <w:rPr>
                <w:rFonts w:ascii="Arial CYR" w:hAnsi="Arial CYR" w:cs="Arial CYR"/>
                <w:color w:val="000000"/>
                <w:sz w:val="14"/>
                <w:szCs w:val="14"/>
              </w:rPr>
              <w:t>ментации по планировке терр</w:t>
            </w:r>
            <w:r>
              <w:rPr>
                <w:rFonts w:ascii="Arial CYR" w:hAnsi="Arial CYR" w:cs="Arial CYR"/>
                <w:color w:val="000000"/>
                <w:sz w:val="14"/>
                <w:szCs w:val="14"/>
              </w:rPr>
              <w:t>и</w:t>
            </w:r>
            <w:r>
              <w:rPr>
                <w:rFonts w:ascii="Arial CYR" w:hAnsi="Arial CYR" w:cs="Arial CYR"/>
                <w:color w:val="000000"/>
                <w:sz w:val="14"/>
                <w:szCs w:val="14"/>
              </w:rPr>
              <w:t>тории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99 000,00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99 000,00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0500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209 500 293,99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16 270 500,00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13 180 500,00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Жилищное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7 949 778,00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1 800 000,00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1 800 000,00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«Переселение граждан, проживающих на территории Валдайского городского поселения из жилищного фо</w:t>
            </w:r>
            <w:r>
              <w:rPr>
                <w:rFonts w:ascii="Arial CYR" w:hAnsi="Arial CYR" w:cs="Arial CYR"/>
                <w:color w:val="000000"/>
                <w:sz w:val="14"/>
                <w:szCs w:val="14"/>
              </w:rPr>
              <w:t>н</w:t>
            </w:r>
            <w:r>
              <w:rPr>
                <w:rFonts w:ascii="Arial CYR" w:hAnsi="Arial CYR" w:cs="Arial CYR"/>
                <w:color w:val="000000"/>
                <w:sz w:val="14"/>
                <w:szCs w:val="14"/>
              </w:rPr>
              <w:t>да, признанного аварийным в установленном порядке на 2015-2017  года»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Финансовое и организационное обеспечение переселения граждан  из домов, признанных аварийными в установленном порядке, для обеспечения безопасных и комфортных условий прож</w:t>
            </w:r>
            <w:r>
              <w:rPr>
                <w:rFonts w:ascii="Arial CYR" w:hAnsi="Arial CYR" w:cs="Arial CYR"/>
                <w:color w:val="000000"/>
                <w:sz w:val="14"/>
                <w:szCs w:val="14"/>
              </w:rPr>
              <w:t>и</w:t>
            </w:r>
            <w:r>
              <w:rPr>
                <w:rFonts w:ascii="Arial CYR" w:hAnsi="Arial CYR" w:cs="Arial CYR"/>
                <w:color w:val="000000"/>
                <w:sz w:val="14"/>
                <w:szCs w:val="14"/>
              </w:rPr>
              <w:t>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2400100000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Снос аварийных расселенных мног</w:t>
            </w:r>
            <w:r>
              <w:rPr>
                <w:rFonts w:ascii="Arial CYR" w:hAnsi="Arial CYR" w:cs="Arial CYR"/>
                <w:color w:val="000000"/>
                <w:sz w:val="14"/>
                <w:szCs w:val="14"/>
              </w:rPr>
              <w:t>о</w:t>
            </w:r>
            <w:r>
              <w:rPr>
                <w:rFonts w:ascii="Arial CYR" w:hAnsi="Arial CYR" w:cs="Arial CYR"/>
                <w:color w:val="000000"/>
                <w:sz w:val="14"/>
                <w:szCs w:val="14"/>
              </w:rPr>
              <w:t>квартирных домов</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7 849 778,00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1 800 000,00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1 800 000,00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7 849 778,00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1 800 000,00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1 800 000,00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Приобретение в муниципальную собс</w:t>
            </w:r>
            <w:r>
              <w:rPr>
                <w:rFonts w:ascii="Arial CYR" w:hAnsi="Arial CYR" w:cs="Arial CYR"/>
                <w:color w:val="000000"/>
                <w:sz w:val="14"/>
                <w:szCs w:val="14"/>
              </w:rPr>
              <w:t>т</w:t>
            </w:r>
            <w:r>
              <w:rPr>
                <w:rFonts w:ascii="Arial CYR" w:hAnsi="Arial CYR" w:cs="Arial CYR"/>
                <w:color w:val="000000"/>
                <w:sz w:val="14"/>
                <w:szCs w:val="14"/>
              </w:rPr>
              <w:t>венность жилых помещений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6 004 343,00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на приобретение объектов недвижимого имущества в госуда</w:t>
            </w:r>
            <w:r>
              <w:rPr>
                <w:rFonts w:ascii="Arial CYR" w:hAnsi="Arial CYR" w:cs="Arial CYR"/>
                <w:color w:val="000000"/>
                <w:sz w:val="14"/>
                <w:szCs w:val="14"/>
              </w:rPr>
              <w:t>р</w:t>
            </w:r>
            <w:r>
              <w:rPr>
                <w:rFonts w:ascii="Arial CYR" w:hAnsi="Arial CYR" w:cs="Arial CYR"/>
                <w:color w:val="000000"/>
                <w:sz w:val="14"/>
                <w:szCs w:val="14"/>
              </w:rPr>
              <w:t>ственную (муниципальную) со</w:t>
            </w:r>
            <w:r>
              <w:rPr>
                <w:rFonts w:ascii="Arial CYR" w:hAnsi="Arial CYR" w:cs="Arial CYR"/>
                <w:color w:val="000000"/>
                <w:sz w:val="14"/>
                <w:szCs w:val="14"/>
              </w:rPr>
              <w:t>б</w:t>
            </w:r>
            <w:r>
              <w:rPr>
                <w:rFonts w:ascii="Arial CYR" w:hAnsi="Arial CYR" w:cs="Arial CYR"/>
                <w:color w:val="000000"/>
                <w:sz w:val="14"/>
                <w:szCs w:val="14"/>
              </w:rPr>
              <w:t>ственность</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412</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6 004 343,00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(взносы)  на капитальный ремонт общего имущества муниципального жилого фо</w:t>
            </w:r>
            <w:r>
              <w:rPr>
                <w:rFonts w:ascii="Arial CYR" w:hAnsi="Arial CYR" w:cs="Arial CYR"/>
                <w:color w:val="000000"/>
                <w:sz w:val="14"/>
                <w:szCs w:val="14"/>
              </w:rPr>
              <w:t>н</w:t>
            </w:r>
            <w:r>
              <w:rPr>
                <w:rFonts w:ascii="Arial CYR" w:hAnsi="Arial CYR" w:cs="Arial CYR"/>
                <w:color w:val="000000"/>
                <w:sz w:val="14"/>
                <w:szCs w:val="14"/>
              </w:rPr>
              <w:t>да в многоквартирных домах, расположенных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Обеспечение мероприятий по капитальному ремонту мун</w:t>
            </w:r>
            <w:r>
              <w:rPr>
                <w:rFonts w:ascii="Arial CYR" w:hAnsi="Arial CYR" w:cs="Arial CYR"/>
                <w:color w:val="000000"/>
                <w:sz w:val="14"/>
                <w:szCs w:val="14"/>
              </w:rPr>
              <w:t>и</w:t>
            </w:r>
            <w:r>
              <w:rPr>
                <w:rFonts w:ascii="Arial CYR" w:hAnsi="Arial CYR" w:cs="Arial CYR"/>
                <w:color w:val="000000"/>
                <w:sz w:val="14"/>
                <w:szCs w:val="14"/>
              </w:rPr>
              <w:t>ципального жилого фонда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545 435,00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фактически понесе</w:t>
            </w:r>
            <w:r>
              <w:rPr>
                <w:rFonts w:ascii="Arial CYR" w:hAnsi="Arial CYR" w:cs="Arial CYR"/>
                <w:color w:val="000000"/>
                <w:sz w:val="14"/>
                <w:szCs w:val="14"/>
              </w:rPr>
              <w:t>н</w:t>
            </w:r>
            <w:r>
              <w:rPr>
                <w:rFonts w:ascii="Arial CYR" w:hAnsi="Arial CYR" w:cs="Arial CYR"/>
                <w:color w:val="000000"/>
                <w:sz w:val="14"/>
                <w:szCs w:val="14"/>
              </w:rPr>
              <w:t>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545 435,00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182 876 986,49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70 000,00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«Паспортизация бесхозяйных сетей на территории Валдайского городского поселения в 2016-2018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2500000000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Паспортизация бесхозяйных сетей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2500100000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Учет бесхозяйных сетей  на территории Валдайского г</w:t>
            </w:r>
            <w:r>
              <w:rPr>
                <w:rFonts w:ascii="Arial CYR" w:hAnsi="Arial CYR" w:cs="Arial CYR"/>
                <w:color w:val="000000"/>
                <w:sz w:val="14"/>
                <w:szCs w:val="14"/>
              </w:rPr>
              <w:t>о</w:t>
            </w:r>
            <w:r>
              <w:rPr>
                <w:rFonts w:ascii="Arial CYR" w:hAnsi="Arial CYR" w:cs="Arial CYR"/>
                <w:color w:val="000000"/>
                <w:sz w:val="14"/>
                <w:szCs w:val="14"/>
              </w:rPr>
              <w:t>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"Газификация  Валдайского г</w:t>
            </w:r>
            <w:r>
              <w:rPr>
                <w:rFonts w:ascii="Arial CYR" w:hAnsi="Arial CYR" w:cs="Arial CYR"/>
                <w:color w:val="000000"/>
                <w:sz w:val="14"/>
                <w:szCs w:val="14"/>
              </w:rPr>
              <w:t>о</w:t>
            </w:r>
            <w:r>
              <w:rPr>
                <w:rFonts w:ascii="Arial CYR" w:hAnsi="Arial CYR" w:cs="Arial CYR"/>
                <w:color w:val="000000"/>
                <w:sz w:val="14"/>
                <w:szCs w:val="14"/>
              </w:rPr>
              <w:t>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2600000000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Газификация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2600100000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Разработка проектно-сметной документации для строительства газопровода на терр</w:t>
            </w:r>
            <w:r>
              <w:rPr>
                <w:rFonts w:ascii="Arial CYR" w:hAnsi="Arial CYR" w:cs="Arial CYR"/>
                <w:color w:val="000000"/>
                <w:sz w:val="14"/>
                <w:szCs w:val="14"/>
              </w:rPr>
              <w:t>и</w:t>
            </w:r>
            <w:r>
              <w:rPr>
                <w:rFonts w:ascii="Arial CYR" w:hAnsi="Arial CYR" w:cs="Arial CYR"/>
                <w:color w:val="000000"/>
                <w:sz w:val="14"/>
                <w:szCs w:val="14"/>
              </w:rPr>
              <w:t>тории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"Комплексное развитие инфраструктуры водоснабжения и водоо</w:t>
            </w:r>
            <w:r>
              <w:rPr>
                <w:rFonts w:ascii="Arial CYR" w:hAnsi="Arial CYR" w:cs="Arial CYR"/>
                <w:color w:val="000000"/>
                <w:sz w:val="14"/>
                <w:szCs w:val="14"/>
              </w:rPr>
              <w:t>т</w:t>
            </w:r>
            <w:r>
              <w:rPr>
                <w:rFonts w:ascii="Arial CYR" w:hAnsi="Arial CYR" w:cs="Arial CYR"/>
                <w:color w:val="000000"/>
                <w:sz w:val="14"/>
                <w:szCs w:val="14"/>
              </w:rPr>
              <w:t>ведения в Валдайском городском поселении 2016 – 2020 г</w:t>
            </w:r>
            <w:r>
              <w:rPr>
                <w:rFonts w:ascii="Arial CYR" w:hAnsi="Arial CYR" w:cs="Arial CYR"/>
                <w:color w:val="000000"/>
                <w:sz w:val="14"/>
                <w:szCs w:val="14"/>
              </w:rPr>
              <w:t>о</w:t>
            </w:r>
            <w:r>
              <w:rPr>
                <w:rFonts w:ascii="Arial CYR" w:hAnsi="Arial CYR" w:cs="Arial CYR"/>
                <w:color w:val="000000"/>
                <w:sz w:val="14"/>
                <w:szCs w:val="14"/>
              </w:rPr>
              <w:t>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2700000000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182 726 986,49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Модернизация систем водоотведения на территории Ва</w:t>
            </w:r>
            <w:r>
              <w:rPr>
                <w:rFonts w:ascii="Arial CYR" w:hAnsi="Arial CYR" w:cs="Arial CYR"/>
                <w:color w:val="000000"/>
                <w:sz w:val="14"/>
                <w:szCs w:val="14"/>
              </w:rPr>
              <w:t>л</w:t>
            </w:r>
            <w:r>
              <w:rPr>
                <w:rFonts w:ascii="Arial CYR" w:hAnsi="Arial CYR" w:cs="Arial CYR"/>
                <w:color w:val="000000"/>
                <w:sz w:val="14"/>
                <w:szCs w:val="14"/>
              </w:rPr>
              <w:t>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2700200000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502 422,00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Корректировка проектно-сметной документации на строительство напорного канализацио</w:t>
            </w:r>
            <w:r>
              <w:rPr>
                <w:rFonts w:ascii="Arial CYR" w:hAnsi="Arial CYR" w:cs="Arial CYR"/>
                <w:color w:val="000000"/>
                <w:sz w:val="14"/>
                <w:szCs w:val="14"/>
              </w:rPr>
              <w:t>н</w:t>
            </w:r>
            <w:r>
              <w:rPr>
                <w:rFonts w:ascii="Arial CYR" w:hAnsi="Arial CYR" w:cs="Arial CYR"/>
                <w:color w:val="000000"/>
                <w:sz w:val="14"/>
                <w:szCs w:val="14"/>
              </w:rPr>
              <w:t>ного  коллектора и ГКНС</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403 422,00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403 422,00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Разработка </w:t>
            </w:r>
            <w:proofErr w:type="gramStart"/>
            <w:r>
              <w:rPr>
                <w:rFonts w:ascii="Arial CYR" w:hAnsi="Arial CYR" w:cs="Arial CYR"/>
                <w:color w:val="000000"/>
                <w:sz w:val="14"/>
                <w:szCs w:val="14"/>
              </w:rPr>
              <w:t>программы комплексного развития системы коммунальной инфр</w:t>
            </w:r>
            <w:r>
              <w:rPr>
                <w:rFonts w:ascii="Arial CYR" w:hAnsi="Arial CYR" w:cs="Arial CYR"/>
                <w:color w:val="000000"/>
                <w:sz w:val="14"/>
                <w:szCs w:val="14"/>
              </w:rPr>
              <w:t>а</w:t>
            </w:r>
            <w:r>
              <w:rPr>
                <w:rFonts w:ascii="Arial CYR" w:hAnsi="Arial CYR" w:cs="Arial CYR"/>
                <w:color w:val="000000"/>
                <w:sz w:val="14"/>
                <w:szCs w:val="14"/>
              </w:rPr>
              <w:t>структуры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99 000,00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99 000,00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Улучшение экологической ситуации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путем сокращения негативных факторов в процессе эксплуатации систем ко</w:t>
            </w:r>
            <w:r>
              <w:rPr>
                <w:rFonts w:ascii="Arial CYR" w:hAnsi="Arial CYR" w:cs="Arial CYR"/>
                <w:color w:val="000000"/>
                <w:sz w:val="14"/>
                <w:szCs w:val="14"/>
              </w:rPr>
              <w:t>м</w:t>
            </w:r>
            <w:r>
              <w:rPr>
                <w:rFonts w:ascii="Arial CYR" w:hAnsi="Arial CYR" w:cs="Arial CYR"/>
                <w:color w:val="000000"/>
                <w:sz w:val="14"/>
                <w:szCs w:val="14"/>
              </w:rPr>
              <w:t>мунальной инфраструктуры за счет ее совершенс</w:t>
            </w:r>
            <w:r>
              <w:rPr>
                <w:rFonts w:ascii="Arial CYR" w:hAnsi="Arial CYR" w:cs="Arial CYR"/>
                <w:color w:val="000000"/>
                <w:sz w:val="14"/>
                <w:szCs w:val="14"/>
              </w:rPr>
              <w:t>т</w:t>
            </w:r>
            <w:r>
              <w:rPr>
                <w:rFonts w:ascii="Arial CYR" w:hAnsi="Arial CYR" w:cs="Arial CYR"/>
                <w:color w:val="000000"/>
                <w:sz w:val="14"/>
                <w:szCs w:val="14"/>
              </w:rPr>
              <w:t>вования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2700300000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182 224 564,49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Проведение государственной экспертизы проектной документации по объекту: "Строител</w:t>
            </w:r>
            <w:r>
              <w:rPr>
                <w:rFonts w:ascii="Arial CYR" w:hAnsi="Arial CYR" w:cs="Arial CYR"/>
                <w:color w:val="000000"/>
                <w:sz w:val="14"/>
                <w:szCs w:val="14"/>
              </w:rPr>
              <w:t>ь</w:t>
            </w:r>
            <w:r>
              <w:rPr>
                <w:rFonts w:ascii="Arial CYR" w:hAnsi="Arial CYR" w:cs="Arial CYR"/>
                <w:color w:val="000000"/>
                <w:sz w:val="14"/>
                <w:szCs w:val="14"/>
              </w:rPr>
              <w:t>ство напорного канализационного коллектора и ГКНС в г. Валдае Новгородской области (коррект</w:t>
            </w:r>
            <w:r>
              <w:rPr>
                <w:rFonts w:ascii="Arial CYR" w:hAnsi="Arial CYR" w:cs="Arial CYR"/>
                <w:color w:val="000000"/>
                <w:sz w:val="14"/>
                <w:szCs w:val="14"/>
              </w:rPr>
              <w:t>и</w:t>
            </w:r>
            <w:r>
              <w:rPr>
                <w:rFonts w:ascii="Arial CYR" w:hAnsi="Arial CYR" w:cs="Arial CYR"/>
                <w:color w:val="000000"/>
                <w:sz w:val="14"/>
                <w:szCs w:val="14"/>
              </w:rPr>
              <w:t>ровка)"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161 872,49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161 872,49</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Подготовка и выдача технических усл</w:t>
            </w:r>
            <w:r>
              <w:rPr>
                <w:rFonts w:ascii="Arial CYR" w:hAnsi="Arial CYR" w:cs="Arial CYR"/>
                <w:color w:val="000000"/>
                <w:sz w:val="14"/>
                <w:szCs w:val="14"/>
              </w:rPr>
              <w:t>о</w:t>
            </w:r>
            <w:r>
              <w:rPr>
                <w:rFonts w:ascii="Arial CYR" w:hAnsi="Arial CYR" w:cs="Arial CYR"/>
                <w:color w:val="000000"/>
                <w:sz w:val="14"/>
                <w:szCs w:val="14"/>
              </w:rPr>
              <w:t>вий - ГТС</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13 629,00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13 629,00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Строительство напорного канализационного коллектора в </w:t>
            </w:r>
            <w:proofErr w:type="spellStart"/>
            <w:r>
              <w:rPr>
                <w:rFonts w:ascii="Arial CYR" w:hAnsi="Arial CYR" w:cs="Arial CYR"/>
                <w:color w:val="000000"/>
                <w:sz w:val="14"/>
                <w:szCs w:val="14"/>
              </w:rPr>
              <w:t>г</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алдай</w:t>
            </w:r>
            <w:proofErr w:type="spellEnd"/>
            <w:r>
              <w:rPr>
                <w:rFonts w:ascii="Arial CYR" w:hAnsi="Arial CYR" w:cs="Arial CYR"/>
                <w:color w:val="000000"/>
                <w:sz w:val="14"/>
                <w:szCs w:val="14"/>
              </w:rPr>
              <w:t xml:space="preserve"> Новгоро</w:t>
            </w:r>
            <w:r>
              <w:rPr>
                <w:rFonts w:ascii="Arial CYR" w:hAnsi="Arial CYR" w:cs="Arial CYR"/>
                <w:color w:val="000000"/>
                <w:sz w:val="14"/>
                <w:szCs w:val="14"/>
              </w:rPr>
              <w:t>д</w:t>
            </w:r>
            <w:r>
              <w:rPr>
                <w:rFonts w:ascii="Arial CYR" w:hAnsi="Arial CYR" w:cs="Arial CYR"/>
                <w:color w:val="000000"/>
                <w:sz w:val="14"/>
                <w:szCs w:val="14"/>
              </w:rPr>
              <w:t>ской области (Областная субсидия на реализацию мероприятий муниципальных программ в области водосна</w:t>
            </w:r>
            <w:r>
              <w:rPr>
                <w:rFonts w:ascii="Arial CYR" w:hAnsi="Arial CYR" w:cs="Arial CYR"/>
                <w:color w:val="000000"/>
                <w:sz w:val="14"/>
                <w:szCs w:val="14"/>
              </w:rPr>
              <w:t>б</w:t>
            </w:r>
            <w:r>
              <w:rPr>
                <w:rFonts w:ascii="Arial CYR" w:hAnsi="Arial CYR" w:cs="Arial CYR"/>
                <w:color w:val="000000"/>
                <w:sz w:val="14"/>
                <w:szCs w:val="14"/>
              </w:rPr>
              <w:t>жения и водоотведения)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181 266 940,00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181 266 940,00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Строительство напорного канализационного коллектора в </w:t>
            </w:r>
            <w:proofErr w:type="spellStart"/>
            <w:r>
              <w:rPr>
                <w:rFonts w:ascii="Arial CYR" w:hAnsi="Arial CYR" w:cs="Arial CYR"/>
                <w:color w:val="000000"/>
                <w:sz w:val="14"/>
                <w:szCs w:val="14"/>
              </w:rPr>
              <w:t>г</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алдай</w:t>
            </w:r>
            <w:proofErr w:type="spellEnd"/>
            <w:r>
              <w:rPr>
                <w:rFonts w:ascii="Arial CYR" w:hAnsi="Arial CYR" w:cs="Arial CYR"/>
                <w:color w:val="000000"/>
                <w:sz w:val="14"/>
                <w:szCs w:val="14"/>
              </w:rPr>
              <w:t xml:space="preserve"> Новгоро</w:t>
            </w:r>
            <w:r>
              <w:rPr>
                <w:rFonts w:ascii="Arial CYR" w:hAnsi="Arial CYR" w:cs="Arial CYR"/>
                <w:color w:val="000000"/>
                <w:sz w:val="14"/>
                <w:szCs w:val="14"/>
              </w:rPr>
              <w:t>д</w:t>
            </w:r>
            <w:r>
              <w:rPr>
                <w:rFonts w:ascii="Arial CYR" w:hAnsi="Arial CYR" w:cs="Arial CYR"/>
                <w:color w:val="000000"/>
                <w:sz w:val="14"/>
                <w:szCs w:val="14"/>
              </w:rPr>
              <w:t>ской области за счет средств бюджета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782 123,00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782 123,00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18 673 529,50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14 310 500,00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11 310 500,00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"Формирование современной городской среды на территории Ва</w:t>
            </w:r>
            <w:r>
              <w:rPr>
                <w:rFonts w:ascii="Arial CYR" w:hAnsi="Arial CYR" w:cs="Arial CYR"/>
                <w:color w:val="000000"/>
                <w:sz w:val="14"/>
                <w:szCs w:val="14"/>
              </w:rPr>
              <w:t>л</w:t>
            </w:r>
            <w:r>
              <w:rPr>
                <w:rFonts w:ascii="Arial CYR" w:hAnsi="Arial CYR" w:cs="Arial CYR"/>
                <w:color w:val="000000"/>
                <w:sz w:val="14"/>
                <w:szCs w:val="14"/>
              </w:rPr>
              <w:t>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4 303 374,00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многоквартирных домов</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2 552 450,00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многоквартирных домов Валдайского городского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130 811,00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фактически понесе</w:t>
            </w:r>
            <w:r>
              <w:rPr>
                <w:rFonts w:ascii="Arial CYR" w:hAnsi="Arial CYR" w:cs="Arial CYR"/>
                <w:color w:val="000000"/>
                <w:sz w:val="14"/>
                <w:szCs w:val="14"/>
              </w:rPr>
              <w:t>н</w:t>
            </w:r>
            <w:r>
              <w:rPr>
                <w:rFonts w:ascii="Arial CYR" w:hAnsi="Arial CYR" w:cs="Arial CYR"/>
                <w:color w:val="000000"/>
                <w:sz w:val="14"/>
                <w:szCs w:val="14"/>
              </w:rPr>
              <w:t>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130 811,00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многоквартирных домов (Субсидия бюджетам горо</w:t>
            </w:r>
            <w:r>
              <w:rPr>
                <w:rFonts w:ascii="Arial CYR" w:hAnsi="Arial CYR" w:cs="Arial CYR"/>
                <w:color w:val="000000"/>
                <w:sz w:val="14"/>
                <w:szCs w:val="14"/>
              </w:rPr>
              <w:t>д</w:t>
            </w:r>
            <w:r>
              <w:rPr>
                <w:rFonts w:ascii="Arial CYR" w:hAnsi="Arial CYR" w:cs="Arial CYR"/>
                <w:color w:val="000000"/>
                <w:sz w:val="14"/>
                <w:szCs w:val="14"/>
              </w:rPr>
              <w:t>ских поселений на поддержку государственных программ субъектов Российской Федерации и мун</w:t>
            </w:r>
            <w:r>
              <w:rPr>
                <w:rFonts w:ascii="Arial CYR" w:hAnsi="Arial CYR" w:cs="Arial CYR"/>
                <w:color w:val="000000"/>
                <w:sz w:val="14"/>
                <w:szCs w:val="14"/>
              </w:rPr>
              <w:t>и</w:t>
            </w:r>
            <w:r>
              <w:rPr>
                <w:rFonts w:ascii="Arial CYR" w:hAnsi="Arial CYR" w:cs="Arial CYR"/>
                <w:color w:val="000000"/>
                <w:sz w:val="14"/>
                <w:szCs w:val="14"/>
              </w:rPr>
              <w:lastRenderedPageBreak/>
              <w:t>ципальных программ формирования современной горо</w:t>
            </w:r>
            <w:r>
              <w:rPr>
                <w:rFonts w:ascii="Arial CYR" w:hAnsi="Arial CYR" w:cs="Arial CYR"/>
                <w:color w:val="000000"/>
                <w:sz w:val="14"/>
                <w:szCs w:val="14"/>
              </w:rPr>
              <w:t>д</w:t>
            </w:r>
            <w:r>
              <w:rPr>
                <w:rFonts w:ascii="Arial CYR" w:hAnsi="Arial CYR" w:cs="Arial CYR"/>
                <w:color w:val="000000"/>
                <w:sz w:val="14"/>
                <w:szCs w:val="14"/>
              </w:rPr>
              <w:t>ской среды)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lastRenderedPageBreak/>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2 421 639,00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lastRenderedPageBreak/>
              <w:t xml:space="preserve">              Субсидии на возмещение недополученных доходов или возмещение фактически понесе</w:t>
            </w:r>
            <w:r>
              <w:rPr>
                <w:rFonts w:ascii="Arial CYR" w:hAnsi="Arial CYR" w:cs="Arial CYR"/>
                <w:color w:val="000000"/>
                <w:sz w:val="14"/>
                <w:szCs w:val="14"/>
              </w:rPr>
              <w:t>н</w:t>
            </w:r>
            <w:r>
              <w:rPr>
                <w:rFonts w:ascii="Arial CYR" w:hAnsi="Arial CYR" w:cs="Arial CYR"/>
                <w:color w:val="000000"/>
                <w:sz w:val="14"/>
                <w:szCs w:val="14"/>
              </w:rPr>
              <w:t>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2 421 639,00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1000200000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1 287 256,00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пользования Валдайского г</w:t>
            </w:r>
            <w:r>
              <w:rPr>
                <w:rFonts w:ascii="Arial CYR" w:hAnsi="Arial CYR" w:cs="Arial CYR"/>
                <w:color w:val="000000"/>
                <w:sz w:val="14"/>
                <w:szCs w:val="14"/>
              </w:rPr>
              <w:t>о</w:t>
            </w:r>
            <w:r>
              <w:rPr>
                <w:rFonts w:ascii="Arial CYR" w:hAnsi="Arial CYR" w:cs="Arial CYR"/>
                <w:color w:val="000000"/>
                <w:sz w:val="14"/>
                <w:szCs w:val="14"/>
              </w:rPr>
              <w:t>родского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76 436,00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76 436,00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пользования (Субсидия бюдж</w:t>
            </w:r>
            <w:r>
              <w:rPr>
                <w:rFonts w:ascii="Arial CYR" w:hAnsi="Arial CYR" w:cs="Arial CYR"/>
                <w:color w:val="000000"/>
                <w:sz w:val="14"/>
                <w:szCs w:val="14"/>
              </w:rPr>
              <w:t>е</w:t>
            </w:r>
            <w:r>
              <w:rPr>
                <w:rFonts w:ascii="Arial CYR" w:hAnsi="Arial CYR" w:cs="Arial CYR"/>
                <w:color w:val="000000"/>
                <w:sz w:val="14"/>
                <w:szCs w:val="14"/>
              </w:rPr>
              <w:t>там городских поселений на поддержку государственных программ субъектов Российской Федер</w:t>
            </w:r>
            <w:r>
              <w:rPr>
                <w:rFonts w:ascii="Arial CYR" w:hAnsi="Arial CYR" w:cs="Arial CYR"/>
                <w:color w:val="000000"/>
                <w:sz w:val="14"/>
                <w:szCs w:val="14"/>
              </w:rPr>
              <w:t>а</w:t>
            </w:r>
            <w:r>
              <w:rPr>
                <w:rFonts w:ascii="Arial CYR" w:hAnsi="Arial CYR" w:cs="Arial CYR"/>
                <w:color w:val="000000"/>
                <w:sz w:val="14"/>
                <w:szCs w:val="14"/>
              </w:rPr>
              <w:t>ции и муниципальных программ формирования совр</w:t>
            </w:r>
            <w:r>
              <w:rPr>
                <w:rFonts w:ascii="Arial CYR" w:hAnsi="Arial CYR" w:cs="Arial CYR"/>
                <w:color w:val="000000"/>
                <w:sz w:val="14"/>
                <w:szCs w:val="14"/>
              </w:rPr>
              <w:t>е</w:t>
            </w:r>
            <w:r>
              <w:rPr>
                <w:rFonts w:ascii="Arial CYR" w:hAnsi="Arial CYR" w:cs="Arial CYR"/>
                <w:color w:val="000000"/>
                <w:sz w:val="14"/>
                <w:szCs w:val="14"/>
              </w:rPr>
              <w:t>менной городской среды)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1 210 820,00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1 210 820,00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Обустройство городского парка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1000300000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343 668,00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Обустройство городского парка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39 999,00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39 999,00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w:t>
            </w:r>
            <w:proofErr w:type="gramStart"/>
            <w:r>
              <w:rPr>
                <w:rFonts w:ascii="Arial CYR" w:hAnsi="Arial CYR" w:cs="Arial CYR"/>
                <w:color w:val="000000"/>
                <w:sz w:val="14"/>
                <w:szCs w:val="14"/>
              </w:rPr>
              <w:t>Обустройство городского парка (Субсидия бюджетам городских поселений на по</w:t>
            </w:r>
            <w:r>
              <w:rPr>
                <w:rFonts w:ascii="Arial CYR" w:hAnsi="Arial CYR" w:cs="Arial CYR"/>
                <w:color w:val="000000"/>
                <w:sz w:val="14"/>
                <w:szCs w:val="14"/>
              </w:rPr>
              <w:t>д</w:t>
            </w:r>
            <w:r>
              <w:rPr>
                <w:rFonts w:ascii="Arial CYR" w:hAnsi="Arial CYR" w:cs="Arial CYR"/>
                <w:color w:val="000000"/>
                <w:sz w:val="14"/>
                <w:szCs w:val="14"/>
              </w:rPr>
              <w:t>держку обустройства мест массового отдыха населения (городских парков)</w:t>
            </w:r>
            <w:proofErr w:type="gramEnd"/>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303 669,00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303 669,00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Разработка и проверка документации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1000400000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120 000,00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Разработка и проверка документации по МП "Формирование современной г</w:t>
            </w:r>
            <w:r>
              <w:rPr>
                <w:rFonts w:ascii="Arial CYR" w:hAnsi="Arial CYR" w:cs="Arial CYR"/>
                <w:color w:val="000000"/>
                <w:sz w:val="14"/>
                <w:szCs w:val="14"/>
              </w:rPr>
              <w:t>о</w:t>
            </w:r>
            <w:r>
              <w:rPr>
                <w:rFonts w:ascii="Arial CYR" w:hAnsi="Arial CYR" w:cs="Arial CYR"/>
                <w:color w:val="000000"/>
                <w:sz w:val="14"/>
                <w:szCs w:val="14"/>
              </w:rPr>
              <w:t>родской среды на территории Валдайского городского поселения в 2017 году"</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120 000,00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120 000,00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"Благоустройство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2200000000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14 370 155,50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14 310 500,00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11 310 500,00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"Обеспечение уличного освещения" муниципальной программы "Благоустро</w:t>
            </w:r>
            <w:r>
              <w:rPr>
                <w:rFonts w:ascii="Arial CYR" w:hAnsi="Arial CYR" w:cs="Arial CYR"/>
                <w:color w:val="000000"/>
                <w:sz w:val="14"/>
                <w:szCs w:val="14"/>
              </w:rPr>
              <w:t>й</w:t>
            </w:r>
            <w:r>
              <w:rPr>
                <w:rFonts w:ascii="Arial CYR" w:hAnsi="Arial CYR" w:cs="Arial CYR"/>
                <w:color w:val="000000"/>
                <w:sz w:val="14"/>
                <w:szCs w:val="14"/>
              </w:rPr>
              <w:t>ство территории Валдайского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2210000000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8 906 000,00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8 906 000,00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5 906 000,00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Обеспечение уличного освещения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2210100000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8 906 000,00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8 906 000,00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5 906 000,00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Содержание сетей уличного освещения, оплата потребленной электроэнергии, реализ</w:t>
            </w:r>
            <w:r>
              <w:rPr>
                <w:rFonts w:ascii="Arial CYR" w:hAnsi="Arial CYR" w:cs="Arial CYR"/>
                <w:color w:val="000000"/>
                <w:sz w:val="14"/>
                <w:szCs w:val="14"/>
              </w:rPr>
              <w:t>а</w:t>
            </w:r>
            <w:r>
              <w:rPr>
                <w:rFonts w:ascii="Arial CYR" w:hAnsi="Arial CYR" w:cs="Arial CYR"/>
                <w:color w:val="000000"/>
                <w:sz w:val="14"/>
                <w:szCs w:val="14"/>
              </w:rPr>
              <w:t xml:space="preserve">ция мероприятий по </w:t>
            </w:r>
            <w:proofErr w:type="spellStart"/>
            <w:r>
              <w:rPr>
                <w:rFonts w:ascii="Arial CYR" w:hAnsi="Arial CYR" w:cs="Arial CYR"/>
                <w:color w:val="000000"/>
                <w:sz w:val="14"/>
                <w:szCs w:val="14"/>
              </w:rPr>
              <w:t>энергосервису</w:t>
            </w:r>
            <w:proofErr w:type="spellEnd"/>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7 745 000,00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8 906 000,00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5 906 000,00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7 745 000,00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8 906 000,00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5 906 000,00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Строительство линий уличного освещ</w:t>
            </w:r>
            <w:r>
              <w:rPr>
                <w:rFonts w:ascii="Arial CYR" w:hAnsi="Arial CYR" w:cs="Arial CYR"/>
                <w:color w:val="000000"/>
                <w:sz w:val="14"/>
                <w:szCs w:val="14"/>
              </w:rPr>
              <w:t>е</w:t>
            </w:r>
            <w:r>
              <w:rPr>
                <w:rFonts w:ascii="Arial CYR" w:hAnsi="Arial CYR" w:cs="Arial CYR"/>
                <w:color w:val="000000"/>
                <w:sz w:val="14"/>
                <w:szCs w:val="14"/>
              </w:rPr>
              <w:t>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1 161 000,00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w:t>
            </w:r>
            <w:r>
              <w:rPr>
                <w:rFonts w:ascii="Arial CYR" w:hAnsi="Arial CYR" w:cs="Arial CYR"/>
                <w:color w:val="000000"/>
                <w:sz w:val="14"/>
                <w:szCs w:val="14"/>
              </w:rPr>
              <w:t>и</w:t>
            </w:r>
            <w:r>
              <w:rPr>
                <w:rFonts w:ascii="Arial CYR" w:hAnsi="Arial CYR" w:cs="Arial CYR"/>
                <w:color w:val="000000"/>
                <w:sz w:val="14"/>
                <w:szCs w:val="14"/>
              </w:rPr>
              <w:t>пальной) собственности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1 161 000,00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"Организация озеленения территории Валдайского городского поселения" м</w:t>
            </w:r>
            <w:r>
              <w:rPr>
                <w:rFonts w:ascii="Arial CYR" w:hAnsi="Arial CYR" w:cs="Arial CYR"/>
                <w:color w:val="000000"/>
                <w:sz w:val="14"/>
                <w:szCs w:val="14"/>
              </w:rPr>
              <w:t>у</w:t>
            </w:r>
            <w:r>
              <w:rPr>
                <w:rFonts w:ascii="Arial CYR" w:hAnsi="Arial CYR" w:cs="Arial CYR"/>
                <w:color w:val="000000"/>
                <w:sz w:val="14"/>
                <w:szCs w:val="14"/>
              </w:rPr>
              <w:t>ниципальной программы "Благоустройство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2220000000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Организация озеленения  территории Валдайского горо</w:t>
            </w:r>
            <w:r>
              <w:rPr>
                <w:rFonts w:ascii="Arial CYR" w:hAnsi="Arial CYR" w:cs="Arial CYR"/>
                <w:color w:val="000000"/>
                <w:sz w:val="14"/>
                <w:szCs w:val="14"/>
              </w:rPr>
              <w:t>д</w:t>
            </w:r>
            <w:r>
              <w:rPr>
                <w:rFonts w:ascii="Arial CYR" w:hAnsi="Arial CYR" w:cs="Arial CYR"/>
                <w:color w:val="000000"/>
                <w:sz w:val="14"/>
                <w:szCs w:val="14"/>
              </w:rPr>
              <w:t>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2220100000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по озеленению территории Валдайского горо</w:t>
            </w:r>
            <w:r>
              <w:rPr>
                <w:rFonts w:ascii="Arial CYR" w:hAnsi="Arial CYR" w:cs="Arial CYR"/>
                <w:color w:val="000000"/>
                <w:sz w:val="14"/>
                <w:szCs w:val="14"/>
              </w:rPr>
              <w:t>д</w:t>
            </w:r>
            <w:r>
              <w:rPr>
                <w:rFonts w:ascii="Arial CYR" w:hAnsi="Arial CYR" w:cs="Arial CYR"/>
                <w:color w:val="000000"/>
                <w:sz w:val="14"/>
                <w:szCs w:val="14"/>
              </w:rPr>
              <w:t>ского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2 300 000,00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"Организация содержания мест захоронения" муниципальной программы "Бл</w:t>
            </w:r>
            <w:r>
              <w:rPr>
                <w:rFonts w:ascii="Arial CYR" w:hAnsi="Arial CYR" w:cs="Arial CYR"/>
                <w:color w:val="000000"/>
                <w:sz w:val="14"/>
                <w:szCs w:val="14"/>
              </w:rPr>
              <w:t>а</w:t>
            </w:r>
            <w:r>
              <w:rPr>
                <w:rFonts w:ascii="Arial CYR" w:hAnsi="Arial CYR" w:cs="Arial CYR"/>
                <w:color w:val="000000"/>
                <w:sz w:val="14"/>
                <w:szCs w:val="14"/>
              </w:rPr>
              <w:t>гоустройство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2230000000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Организация и содержание мест захор</w:t>
            </w:r>
            <w:r>
              <w:rPr>
                <w:rFonts w:ascii="Arial CYR" w:hAnsi="Arial CYR" w:cs="Arial CYR"/>
                <w:color w:val="000000"/>
                <w:sz w:val="14"/>
                <w:szCs w:val="14"/>
              </w:rPr>
              <w:t>о</w:t>
            </w:r>
            <w:r>
              <w:rPr>
                <w:rFonts w:ascii="Arial CYR" w:hAnsi="Arial CYR" w:cs="Arial CYR"/>
                <w:color w:val="000000"/>
                <w:sz w:val="14"/>
                <w:szCs w:val="14"/>
              </w:rPr>
              <w:t>нения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2230100000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Содержание муниципал</w:t>
            </w:r>
            <w:r>
              <w:rPr>
                <w:rFonts w:ascii="Arial CYR" w:hAnsi="Arial CYR" w:cs="Arial CYR"/>
                <w:color w:val="000000"/>
                <w:sz w:val="14"/>
                <w:szCs w:val="14"/>
              </w:rPr>
              <w:t>ь</w:t>
            </w:r>
            <w:r>
              <w:rPr>
                <w:rFonts w:ascii="Arial CYR" w:hAnsi="Arial CYR" w:cs="Arial CYR"/>
                <w:color w:val="000000"/>
                <w:sz w:val="14"/>
                <w:szCs w:val="14"/>
              </w:rPr>
              <w:t>ных кладбищ</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Подпрограмма "Прочие мероприятия по благоустройству" муниципальной программы "Благ</w:t>
            </w:r>
            <w:r>
              <w:rPr>
                <w:rFonts w:ascii="Arial CYR" w:hAnsi="Arial CYR" w:cs="Arial CYR"/>
                <w:color w:val="000000"/>
                <w:sz w:val="14"/>
                <w:szCs w:val="14"/>
              </w:rPr>
              <w:t>о</w:t>
            </w:r>
            <w:r>
              <w:rPr>
                <w:rFonts w:ascii="Arial CYR" w:hAnsi="Arial CYR" w:cs="Arial CYR"/>
                <w:color w:val="000000"/>
                <w:sz w:val="14"/>
                <w:szCs w:val="14"/>
              </w:rPr>
              <w:t>устройство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 в 2017-2019 годах"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2240000000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2 914 155,50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3 154 500,00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3 154 500,00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Мероприятия по благоус</w:t>
            </w:r>
            <w:r>
              <w:rPr>
                <w:rFonts w:ascii="Arial CYR" w:hAnsi="Arial CYR" w:cs="Arial CYR"/>
                <w:color w:val="000000"/>
                <w:sz w:val="14"/>
                <w:szCs w:val="14"/>
              </w:rPr>
              <w:t>т</w:t>
            </w:r>
            <w:r>
              <w:rPr>
                <w:rFonts w:ascii="Arial CYR" w:hAnsi="Arial CYR" w:cs="Arial CYR"/>
                <w:color w:val="000000"/>
                <w:sz w:val="14"/>
                <w:szCs w:val="14"/>
              </w:rPr>
              <w:t>ройству</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2240100000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2 914 155,50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3 154 500,00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3 154 500,00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Прочие мероприятия по благоустройству</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2 914 155,50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3 154 500,00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3 154 500,00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2 914 155,50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3 154 500,00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3 154 500,00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ОБРАЗОВАНИЕ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0700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w:t>
            </w:r>
            <w:r>
              <w:rPr>
                <w:rFonts w:ascii="Arial CYR" w:hAnsi="Arial CYR" w:cs="Arial CYR"/>
                <w:color w:val="000000"/>
                <w:sz w:val="14"/>
                <w:szCs w:val="14"/>
              </w:rPr>
              <w:t>о</w:t>
            </w:r>
            <w:r>
              <w:rPr>
                <w:rFonts w:ascii="Arial CYR" w:hAnsi="Arial CYR" w:cs="Arial CYR"/>
                <w:color w:val="000000"/>
                <w:sz w:val="14"/>
                <w:szCs w:val="14"/>
              </w:rPr>
              <w:t>ровление детей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муниципального района  «Комплексные меры по обе</w:t>
            </w:r>
            <w:r>
              <w:rPr>
                <w:rFonts w:ascii="Arial CYR" w:hAnsi="Arial CYR" w:cs="Arial CYR"/>
                <w:color w:val="000000"/>
                <w:sz w:val="14"/>
                <w:szCs w:val="14"/>
              </w:rPr>
              <w:t>с</w:t>
            </w:r>
            <w:r>
              <w:rPr>
                <w:rFonts w:ascii="Arial CYR" w:hAnsi="Arial CYR" w:cs="Arial CYR"/>
                <w:color w:val="000000"/>
                <w:sz w:val="14"/>
                <w:szCs w:val="14"/>
              </w:rPr>
              <w:t>печению законности и прот</w:t>
            </w:r>
            <w:r>
              <w:rPr>
                <w:rFonts w:ascii="Arial CYR" w:hAnsi="Arial CYR" w:cs="Arial CYR"/>
                <w:color w:val="000000"/>
                <w:sz w:val="14"/>
                <w:szCs w:val="14"/>
              </w:rPr>
              <w:t>и</w:t>
            </w:r>
            <w:r>
              <w:rPr>
                <w:rFonts w:ascii="Arial CYR" w:hAnsi="Arial CYR" w:cs="Arial CYR"/>
                <w:color w:val="000000"/>
                <w:sz w:val="14"/>
                <w:szCs w:val="14"/>
              </w:rPr>
              <w:t>водействию правонарушениям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Профилактика терроризма, экстремизма и других правонарушений в Валда</w:t>
            </w:r>
            <w:r>
              <w:rPr>
                <w:rFonts w:ascii="Arial CYR" w:hAnsi="Arial CYR" w:cs="Arial CYR"/>
                <w:color w:val="000000"/>
                <w:sz w:val="14"/>
                <w:szCs w:val="14"/>
              </w:rPr>
              <w:t>й</w:t>
            </w:r>
            <w:r>
              <w:rPr>
                <w:rFonts w:ascii="Arial CYR" w:hAnsi="Arial CYR" w:cs="Arial CYR"/>
                <w:color w:val="000000"/>
                <w:sz w:val="14"/>
                <w:szCs w:val="14"/>
              </w:rPr>
              <w:t>ском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Мероприятия по вопросам предупреждения проявлений терроризма и экстремизма в Ва</w:t>
            </w:r>
            <w:r>
              <w:rPr>
                <w:rFonts w:ascii="Arial CYR" w:hAnsi="Arial CYR" w:cs="Arial CYR"/>
                <w:color w:val="000000"/>
                <w:sz w:val="14"/>
                <w:szCs w:val="14"/>
              </w:rPr>
              <w:t>л</w:t>
            </w:r>
            <w:r>
              <w:rPr>
                <w:rFonts w:ascii="Arial CYR" w:hAnsi="Arial CYR" w:cs="Arial CYR"/>
                <w:color w:val="000000"/>
                <w:sz w:val="14"/>
                <w:szCs w:val="14"/>
              </w:rPr>
              <w:t>дайском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Противодействие наркомании и зависимости от других </w:t>
            </w:r>
            <w:proofErr w:type="spellStart"/>
            <w:r>
              <w:rPr>
                <w:rFonts w:ascii="Arial CYR" w:hAnsi="Arial CYR" w:cs="Arial CYR"/>
                <w:color w:val="000000"/>
                <w:sz w:val="14"/>
                <w:szCs w:val="14"/>
              </w:rPr>
              <w:t>психоактивных</w:t>
            </w:r>
            <w:proofErr w:type="spellEnd"/>
            <w:r>
              <w:rPr>
                <w:rFonts w:ascii="Arial CYR" w:hAnsi="Arial CYR" w:cs="Arial CYR"/>
                <w:color w:val="000000"/>
                <w:sz w:val="14"/>
                <w:szCs w:val="14"/>
              </w:rPr>
              <w:t xml:space="preserve"> веществ в Валда</w:t>
            </w:r>
            <w:r>
              <w:rPr>
                <w:rFonts w:ascii="Arial CYR" w:hAnsi="Arial CYR" w:cs="Arial CYR"/>
                <w:color w:val="000000"/>
                <w:sz w:val="14"/>
                <w:szCs w:val="14"/>
              </w:rPr>
              <w:t>й</w:t>
            </w:r>
            <w:r>
              <w:rPr>
                <w:rFonts w:ascii="Arial CYR" w:hAnsi="Arial CYR" w:cs="Arial CYR"/>
                <w:color w:val="000000"/>
                <w:sz w:val="14"/>
                <w:szCs w:val="14"/>
              </w:rPr>
              <w:t>ском муниципальном районе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0900200000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w:t>
            </w:r>
            <w:r>
              <w:rPr>
                <w:rFonts w:ascii="Arial CYR" w:hAnsi="Arial CYR" w:cs="Arial CYR"/>
                <w:color w:val="000000"/>
                <w:sz w:val="14"/>
                <w:szCs w:val="14"/>
              </w:rPr>
              <w:t>и</w:t>
            </w:r>
            <w:r>
              <w:rPr>
                <w:rFonts w:ascii="Arial CYR" w:hAnsi="Arial CYR" w:cs="Arial CYR"/>
                <w:color w:val="000000"/>
                <w:sz w:val="14"/>
                <w:szCs w:val="14"/>
              </w:rPr>
              <w:t>ципального района "Обеспечение правопорядка и противодействие правонарушениям в Валдайском муниц</w:t>
            </w:r>
            <w:r>
              <w:rPr>
                <w:rFonts w:ascii="Arial CYR" w:hAnsi="Arial CYR" w:cs="Arial CYR"/>
                <w:color w:val="000000"/>
                <w:sz w:val="14"/>
                <w:szCs w:val="14"/>
              </w:rPr>
              <w:t>и</w:t>
            </w:r>
            <w:r>
              <w:rPr>
                <w:rFonts w:ascii="Arial CYR" w:hAnsi="Arial CYR" w:cs="Arial CYR"/>
                <w:color w:val="000000"/>
                <w:sz w:val="14"/>
                <w:szCs w:val="14"/>
              </w:rPr>
              <w:t>пальном районе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оздоровление детей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9470000000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финансирование мероприятий в сфере обр</w:t>
            </w:r>
            <w:r>
              <w:rPr>
                <w:rFonts w:ascii="Arial CYR" w:hAnsi="Arial CYR" w:cs="Arial CYR"/>
                <w:color w:val="000000"/>
                <w:sz w:val="14"/>
                <w:szCs w:val="14"/>
              </w:rPr>
              <w:t>а</w:t>
            </w:r>
            <w:r>
              <w:rPr>
                <w:rFonts w:ascii="Arial CYR" w:hAnsi="Arial CYR" w:cs="Arial CYR"/>
                <w:color w:val="000000"/>
                <w:sz w:val="14"/>
                <w:szCs w:val="14"/>
              </w:rPr>
              <w:t>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КУЛЬТУРА, КИНЕМАТОГРАФИЯ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0800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1 486 526,00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1 282 000,00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1 282 000,00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Культура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1 486 526,00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1 282 000,00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1 282 000,00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района "Развитие культуры в Валдайском муниципал</w:t>
            </w:r>
            <w:r>
              <w:rPr>
                <w:rFonts w:ascii="Arial CYR" w:hAnsi="Arial CYR" w:cs="Arial CYR"/>
                <w:color w:val="000000"/>
                <w:sz w:val="14"/>
                <w:szCs w:val="14"/>
              </w:rPr>
              <w:t>ь</w:t>
            </w:r>
            <w:r>
              <w:rPr>
                <w:rFonts w:ascii="Arial CYR" w:hAnsi="Arial CYR" w:cs="Arial CYR"/>
                <w:color w:val="000000"/>
                <w:sz w:val="14"/>
                <w:szCs w:val="14"/>
              </w:rPr>
              <w:t>ном районе (2017-2020 г</w:t>
            </w:r>
            <w:r>
              <w:rPr>
                <w:rFonts w:ascii="Arial CYR" w:hAnsi="Arial CYR" w:cs="Arial CYR"/>
                <w:color w:val="000000"/>
                <w:sz w:val="14"/>
                <w:szCs w:val="14"/>
              </w:rPr>
              <w:t>о</w:t>
            </w:r>
            <w:r>
              <w:rPr>
                <w:rFonts w:ascii="Arial CYR" w:hAnsi="Arial CYR" w:cs="Arial CYR"/>
                <w:color w:val="000000"/>
                <w:sz w:val="14"/>
                <w:szCs w:val="14"/>
              </w:rPr>
              <w:t>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0200000000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428 000,00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388 000,00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388 000,00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подпрограммы "Культура Валдайского муниц</w:t>
            </w:r>
            <w:r>
              <w:rPr>
                <w:rFonts w:ascii="Arial CYR" w:hAnsi="Arial CYR" w:cs="Arial CYR"/>
                <w:color w:val="000000"/>
                <w:sz w:val="14"/>
                <w:szCs w:val="14"/>
              </w:rPr>
              <w:t>и</w:t>
            </w:r>
            <w:r>
              <w:rPr>
                <w:rFonts w:ascii="Arial CYR" w:hAnsi="Arial CYR" w:cs="Arial CYR"/>
                <w:color w:val="000000"/>
                <w:sz w:val="14"/>
                <w:szCs w:val="14"/>
              </w:rPr>
              <w:t>пального района"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0210000000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428 000,00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388 000,00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388 000,00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Обеспечение прав граждан на равный доступ к культурным ценностям и участию в культу</w:t>
            </w:r>
            <w:r>
              <w:rPr>
                <w:rFonts w:ascii="Arial CYR" w:hAnsi="Arial CYR" w:cs="Arial CYR"/>
                <w:color w:val="000000"/>
                <w:sz w:val="14"/>
                <w:szCs w:val="14"/>
              </w:rPr>
              <w:t>р</w:t>
            </w:r>
            <w:r>
              <w:rPr>
                <w:rFonts w:ascii="Arial CYR" w:hAnsi="Arial CYR" w:cs="Arial CYR"/>
                <w:color w:val="000000"/>
                <w:sz w:val="14"/>
                <w:szCs w:val="14"/>
              </w:rPr>
              <w:t>ной жизни, создание условий для развития и реализации творческих способностей каждой личн</w:t>
            </w:r>
            <w:r>
              <w:rPr>
                <w:rFonts w:ascii="Arial CYR" w:hAnsi="Arial CYR" w:cs="Arial CYR"/>
                <w:color w:val="000000"/>
                <w:sz w:val="14"/>
                <w:szCs w:val="14"/>
              </w:rPr>
              <w:t>о</w:t>
            </w:r>
            <w:r>
              <w:rPr>
                <w:rFonts w:ascii="Arial CYR" w:hAnsi="Arial CYR" w:cs="Arial CYR"/>
                <w:color w:val="000000"/>
                <w:sz w:val="14"/>
                <w:szCs w:val="14"/>
              </w:rPr>
              <w:t>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0210100000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428 000,00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388 000,00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388 000,00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подпрограммы "Культура Валдайского района" муниц</w:t>
            </w:r>
            <w:r>
              <w:rPr>
                <w:rFonts w:ascii="Arial CYR" w:hAnsi="Arial CYR" w:cs="Arial CYR"/>
                <w:color w:val="000000"/>
                <w:sz w:val="14"/>
                <w:szCs w:val="14"/>
              </w:rPr>
              <w:t>и</w:t>
            </w:r>
            <w:r>
              <w:rPr>
                <w:rFonts w:ascii="Arial CYR" w:hAnsi="Arial CYR" w:cs="Arial CYR"/>
                <w:color w:val="000000"/>
                <w:sz w:val="14"/>
                <w:szCs w:val="14"/>
              </w:rPr>
              <w:t>пальной программы Валдайского района "Развитие культуры в Валдайском муниципальном ра</w:t>
            </w:r>
            <w:r>
              <w:rPr>
                <w:rFonts w:ascii="Arial CYR" w:hAnsi="Arial CYR" w:cs="Arial CYR"/>
                <w:color w:val="000000"/>
                <w:sz w:val="14"/>
                <w:szCs w:val="14"/>
              </w:rPr>
              <w:t>й</w:t>
            </w:r>
            <w:r>
              <w:rPr>
                <w:rFonts w:ascii="Arial CYR" w:hAnsi="Arial CYR" w:cs="Arial CYR"/>
                <w:color w:val="000000"/>
                <w:sz w:val="14"/>
                <w:szCs w:val="14"/>
              </w:rPr>
              <w:t>оне (2017-2020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428 000,00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388 000,00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388 000,00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248 000,00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208 000,00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208 000,00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выплаты насел</w:t>
            </w:r>
            <w:r>
              <w:rPr>
                <w:rFonts w:ascii="Arial CYR" w:hAnsi="Arial CYR" w:cs="Arial CYR"/>
                <w:color w:val="000000"/>
                <w:sz w:val="14"/>
                <w:szCs w:val="14"/>
              </w:rPr>
              <w:t>е</w:t>
            </w:r>
            <w:r>
              <w:rPr>
                <w:rFonts w:ascii="Arial CYR" w:hAnsi="Arial CYR" w:cs="Arial CYR"/>
                <w:color w:val="000000"/>
                <w:sz w:val="14"/>
                <w:szCs w:val="14"/>
              </w:rPr>
              <w:t>нию</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360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«Сохранение и восстановление военно-мемориальных объектов на территории Валдайского г</w:t>
            </w:r>
            <w:r>
              <w:rPr>
                <w:rFonts w:ascii="Arial CYR" w:hAnsi="Arial CYR" w:cs="Arial CYR"/>
                <w:color w:val="000000"/>
                <w:sz w:val="14"/>
                <w:szCs w:val="14"/>
              </w:rPr>
              <w:t>о</w:t>
            </w:r>
            <w:r>
              <w:rPr>
                <w:rFonts w:ascii="Arial CYR" w:hAnsi="Arial CYR" w:cs="Arial CYR"/>
                <w:color w:val="000000"/>
                <w:sz w:val="14"/>
                <w:szCs w:val="14"/>
              </w:rPr>
              <w:t>родского поселения на 2017-2019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74 526,00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Приведение в надлежащее состояние территорий воинских захоронений, памятников и п</w:t>
            </w:r>
            <w:r>
              <w:rPr>
                <w:rFonts w:ascii="Arial CYR" w:hAnsi="Arial CYR" w:cs="Arial CYR"/>
                <w:color w:val="000000"/>
                <w:sz w:val="14"/>
                <w:szCs w:val="14"/>
              </w:rPr>
              <w:t>а</w:t>
            </w:r>
            <w:r>
              <w:rPr>
                <w:rFonts w:ascii="Arial CYR" w:hAnsi="Arial CYR" w:cs="Arial CYR"/>
                <w:color w:val="000000"/>
                <w:sz w:val="14"/>
                <w:szCs w:val="14"/>
              </w:rPr>
              <w:t>мятных знаков участникам Великой Отеч</w:t>
            </w:r>
            <w:r>
              <w:rPr>
                <w:rFonts w:ascii="Arial CYR" w:hAnsi="Arial CYR" w:cs="Arial CYR"/>
                <w:color w:val="000000"/>
                <w:sz w:val="14"/>
                <w:szCs w:val="14"/>
              </w:rPr>
              <w:t>е</w:t>
            </w:r>
            <w:r>
              <w:rPr>
                <w:rFonts w:ascii="Arial CYR" w:hAnsi="Arial CYR" w:cs="Arial CYR"/>
                <w:color w:val="000000"/>
                <w:sz w:val="14"/>
                <w:szCs w:val="14"/>
              </w:rPr>
              <w:t>ственной войны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1400100000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74 526,00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«Сохранение и восстановл</w:t>
            </w:r>
            <w:r>
              <w:rPr>
                <w:rFonts w:ascii="Arial CYR" w:hAnsi="Arial CYR" w:cs="Arial CYR"/>
                <w:color w:val="000000"/>
                <w:sz w:val="14"/>
                <w:szCs w:val="14"/>
              </w:rPr>
              <w:t>е</w:t>
            </w:r>
            <w:r>
              <w:rPr>
                <w:rFonts w:ascii="Arial CYR" w:hAnsi="Arial CYR" w:cs="Arial CYR"/>
                <w:color w:val="000000"/>
                <w:sz w:val="14"/>
                <w:szCs w:val="14"/>
              </w:rPr>
              <w:t>ние военно-мемориальных объектов на территории Валдайского городск</w:t>
            </w:r>
            <w:r>
              <w:rPr>
                <w:rFonts w:ascii="Arial CYR" w:hAnsi="Arial CYR" w:cs="Arial CYR"/>
                <w:color w:val="000000"/>
                <w:sz w:val="14"/>
                <w:szCs w:val="14"/>
              </w:rPr>
              <w:t>о</w:t>
            </w:r>
            <w:r>
              <w:rPr>
                <w:rFonts w:ascii="Arial CYR" w:hAnsi="Arial CYR" w:cs="Arial CYR"/>
                <w:color w:val="000000"/>
                <w:sz w:val="14"/>
                <w:szCs w:val="14"/>
              </w:rPr>
              <w:t xml:space="preserve">го поселения на 2017-2019 </w:t>
            </w:r>
            <w:r>
              <w:rPr>
                <w:rFonts w:ascii="Arial CYR" w:hAnsi="Arial CYR" w:cs="Arial CYR"/>
                <w:color w:val="000000"/>
                <w:sz w:val="14"/>
                <w:szCs w:val="14"/>
              </w:rPr>
              <w:lastRenderedPageBreak/>
              <w:t>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lastRenderedPageBreak/>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74 526,00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lastRenderedPageBreak/>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74 526,00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 Увековечивание памяти погибших при защите Отеч</w:t>
            </w:r>
            <w:r>
              <w:rPr>
                <w:rFonts w:ascii="Arial CYR" w:hAnsi="Arial CYR" w:cs="Arial CYR"/>
                <w:color w:val="000000"/>
                <w:sz w:val="14"/>
                <w:szCs w:val="14"/>
              </w:rPr>
              <w:t>е</w:t>
            </w:r>
            <w:r>
              <w:rPr>
                <w:rFonts w:ascii="Arial CYR" w:hAnsi="Arial CYR" w:cs="Arial CYR"/>
                <w:color w:val="000000"/>
                <w:sz w:val="14"/>
                <w:szCs w:val="14"/>
              </w:rPr>
              <w:t>ства на 2015-2017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2300000000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Выполнение мероприятий по установке бюста Герою Советского Союза Я.Ф. Павлову  и м</w:t>
            </w:r>
            <w:r>
              <w:rPr>
                <w:rFonts w:ascii="Arial CYR" w:hAnsi="Arial CYR" w:cs="Arial CYR"/>
                <w:color w:val="000000"/>
                <w:sz w:val="14"/>
                <w:szCs w:val="14"/>
              </w:rPr>
              <w:t>е</w:t>
            </w:r>
            <w:r>
              <w:rPr>
                <w:rFonts w:ascii="Arial CYR" w:hAnsi="Arial CYR" w:cs="Arial CYR"/>
                <w:color w:val="000000"/>
                <w:sz w:val="14"/>
                <w:szCs w:val="14"/>
              </w:rPr>
              <w:t>мориальных досок военнослужащим, погибшим при исполнении воинск</w:t>
            </w:r>
            <w:r>
              <w:rPr>
                <w:rFonts w:ascii="Arial CYR" w:hAnsi="Arial CYR" w:cs="Arial CYR"/>
                <w:color w:val="000000"/>
                <w:sz w:val="14"/>
                <w:szCs w:val="14"/>
              </w:rPr>
              <w:t>о</w:t>
            </w:r>
            <w:r>
              <w:rPr>
                <w:rFonts w:ascii="Arial CYR" w:hAnsi="Arial CYR" w:cs="Arial CYR"/>
                <w:color w:val="000000"/>
                <w:sz w:val="14"/>
                <w:szCs w:val="14"/>
              </w:rPr>
              <w:t>го долга в годы Великой Отечественной войны и героям Сове</w:t>
            </w:r>
            <w:r>
              <w:rPr>
                <w:rFonts w:ascii="Arial CYR" w:hAnsi="Arial CYR" w:cs="Arial CYR"/>
                <w:color w:val="000000"/>
                <w:sz w:val="14"/>
                <w:szCs w:val="14"/>
              </w:rPr>
              <w:t>т</w:t>
            </w:r>
            <w:r>
              <w:rPr>
                <w:rFonts w:ascii="Arial CYR" w:hAnsi="Arial CYR" w:cs="Arial CYR"/>
                <w:color w:val="000000"/>
                <w:sz w:val="14"/>
                <w:szCs w:val="14"/>
              </w:rPr>
              <w:t>ского Союза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2300300000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«Увековечивание памяти п</w:t>
            </w:r>
            <w:r>
              <w:rPr>
                <w:rFonts w:ascii="Arial CYR" w:hAnsi="Arial CYR" w:cs="Arial CYR"/>
                <w:color w:val="000000"/>
                <w:sz w:val="14"/>
                <w:szCs w:val="14"/>
              </w:rPr>
              <w:t>о</w:t>
            </w:r>
            <w:r>
              <w:rPr>
                <w:rFonts w:ascii="Arial CYR" w:hAnsi="Arial CYR" w:cs="Arial CYR"/>
                <w:color w:val="000000"/>
                <w:sz w:val="14"/>
                <w:szCs w:val="14"/>
              </w:rPr>
              <w:t>гибших при защите Отечества на 2015-2017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894 000,00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894 000,00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894 000,00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Подготовка и проведение мероприятий в сфере культура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9480000000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финансирование мероприятий в сфере культ</w:t>
            </w:r>
            <w:r>
              <w:rPr>
                <w:rFonts w:ascii="Arial CYR" w:hAnsi="Arial CYR" w:cs="Arial CYR"/>
                <w:color w:val="000000"/>
                <w:sz w:val="14"/>
                <w:szCs w:val="14"/>
              </w:rPr>
              <w:t>у</w:t>
            </w:r>
            <w:r>
              <w:rPr>
                <w:rFonts w:ascii="Arial CYR" w:hAnsi="Arial CYR" w:cs="Arial CYR"/>
                <w:color w:val="000000"/>
                <w:sz w:val="14"/>
                <w:szCs w:val="14"/>
              </w:rPr>
              <w:t>ры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СОЦИАЛЬНАЯ ПОЛИТИКА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Пенсионное обеспечение</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выплату пенсий за выслугу лет муниципальным служащим, а также лицам, з</w:t>
            </w:r>
            <w:r>
              <w:rPr>
                <w:rFonts w:ascii="Arial CYR" w:hAnsi="Arial CYR" w:cs="Arial CYR"/>
                <w:color w:val="000000"/>
                <w:sz w:val="14"/>
                <w:szCs w:val="14"/>
              </w:rPr>
              <w:t>а</w:t>
            </w:r>
            <w:r>
              <w:rPr>
                <w:rFonts w:ascii="Arial CYR" w:hAnsi="Arial CYR" w:cs="Arial CYR"/>
                <w:color w:val="000000"/>
                <w:sz w:val="14"/>
                <w:szCs w:val="14"/>
              </w:rPr>
              <w:t>мещающим муниципальные должности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пенсии, социал</w:t>
            </w:r>
            <w:r>
              <w:rPr>
                <w:rFonts w:ascii="Arial CYR" w:hAnsi="Arial CYR" w:cs="Arial CYR"/>
                <w:color w:val="000000"/>
                <w:sz w:val="14"/>
                <w:szCs w:val="14"/>
              </w:rPr>
              <w:t>ь</w:t>
            </w:r>
            <w:r>
              <w:rPr>
                <w:rFonts w:ascii="Arial CYR" w:hAnsi="Arial CYR" w:cs="Arial CYR"/>
                <w:color w:val="000000"/>
                <w:sz w:val="14"/>
                <w:szCs w:val="14"/>
              </w:rPr>
              <w:t>ные доплаты к пенсиям</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312</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ФИЗИЧЕСКАЯ КУЛЬТУРА И СПОРТ</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1100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Физическая культура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"Развитие физической культуры и спорта в Валдайском муниц</w:t>
            </w:r>
            <w:r>
              <w:rPr>
                <w:rFonts w:ascii="Arial CYR" w:hAnsi="Arial CYR" w:cs="Arial CYR"/>
                <w:color w:val="000000"/>
                <w:sz w:val="14"/>
                <w:szCs w:val="14"/>
              </w:rPr>
              <w:t>и</w:t>
            </w:r>
            <w:r>
              <w:rPr>
                <w:rFonts w:ascii="Arial CYR" w:hAnsi="Arial CYR" w:cs="Arial CYR"/>
                <w:color w:val="000000"/>
                <w:sz w:val="14"/>
                <w:szCs w:val="14"/>
              </w:rPr>
              <w:t>пальном районе на 2016-2020 годы"</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Развитие физической культуры и массового спорта на те</w:t>
            </w:r>
            <w:r>
              <w:rPr>
                <w:rFonts w:ascii="Arial CYR" w:hAnsi="Arial CYR" w:cs="Arial CYR"/>
                <w:color w:val="000000"/>
                <w:sz w:val="14"/>
                <w:szCs w:val="14"/>
              </w:rPr>
              <w:t>р</w:t>
            </w:r>
            <w:r>
              <w:rPr>
                <w:rFonts w:ascii="Arial CYR" w:hAnsi="Arial CYR" w:cs="Arial CYR"/>
                <w:color w:val="000000"/>
                <w:sz w:val="14"/>
                <w:szCs w:val="14"/>
              </w:rPr>
              <w:t>ритории района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0400100000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Обеспечение условий для развития на территории поселения физической  культуры и ма</w:t>
            </w:r>
            <w:r>
              <w:rPr>
                <w:rFonts w:ascii="Arial CYR" w:hAnsi="Arial CYR" w:cs="Arial CYR"/>
                <w:color w:val="000000"/>
                <w:sz w:val="14"/>
                <w:szCs w:val="14"/>
              </w:rPr>
              <w:t>с</w:t>
            </w:r>
            <w:r>
              <w:rPr>
                <w:rFonts w:ascii="Arial CYR" w:hAnsi="Arial CYR" w:cs="Arial CYR"/>
                <w:color w:val="000000"/>
                <w:sz w:val="14"/>
                <w:szCs w:val="14"/>
              </w:rPr>
              <w:t xml:space="preserve">сового спорта, организация проведения официальных </w:t>
            </w:r>
            <w:proofErr w:type="spellStart"/>
            <w:r>
              <w:rPr>
                <w:rFonts w:ascii="Arial CYR" w:hAnsi="Arial CYR" w:cs="Arial CYR"/>
                <w:color w:val="000000"/>
                <w:sz w:val="14"/>
                <w:szCs w:val="14"/>
              </w:rPr>
              <w:t>физкультурно</w:t>
            </w:r>
            <w:proofErr w:type="spellEnd"/>
            <w:r>
              <w:rPr>
                <w:rFonts w:ascii="Arial CYR" w:hAnsi="Arial CYR" w:cs="Arial CYR"/>
                <w:color w:val="000000"/>
                <w:sz w:val="14"/>
                <w:szCs w:val="14"/>
              </w:rPr>
              <w:t xml:space="preserve"> - оздоровительных и спорти</w:t>
            </w:r>
            <w:r>
              <w:rPr>
                <w:rFonts w:ascii="Arial CYR" w:hAnsi="Arial CYR" w:cs="Arial CYR"/>
                <w:color w:val="000000"/>
                <w:sz w:val="14"/>
                <w:szCs w:val="14"/>
              </w:rPr>
              <w:t>в</w:t>
            </w:r>
            <w:r>
              <w:rPr>
                <w:rFonts w:ascii="Arial CYR" w:hAnsi="Arial CYR" w:cs="Arial CYR"/>
                <w:color w:val="000000"/>
                <w:sz w:val="14"/>
                <w:szCs w:val="14"/>
              </w:rPr>
              <w:t>ных мероприятий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1101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СРЕДСТВА МАССОВОЙ И</w:t>
            </w:r>
            <w:r>
              <w:rPr>
                <w:rFonts w:ascii="Arial CYR" w:hAnsi="Arial CYR" w:cs="Arial CYR"/>
                <w:color w:val="000000"/>
                <w:sz w:val="14"/>
                <w:szCs w:val="14"/>
              </w:rPr>
              <w:t>Н</w:t>
            </w:r>
            <w:r>
              <w:rPr>
                <w:rFonts w:ascii="Arial CYR" w:hAnsi="Arial CYR" w:cs="Arial CYR"/>
                <w:color w:val="000000"/>
                <w:sz w:val="14"/>
                <w:szCs w:val="14"/>
              </w:rPr>
              <w:t>ФОРМАЦИИ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1200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180 000,00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87 000,00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87 000,00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Периодическая печать и изд</w:t>
            </w:r>
            <w:r>
              <w:rPr>
                <w:rFonts w:ascii="Arial CYR" w:hAnsi="Arial CYR" w:cs="Arial CYR"/>
                <w:color w:val="000000"/>
                <w:sz w:val="14"/>
                <w:szCs w:val="14"/>
              </w:rPr>
              <w:t>а</w:t>
            </w:r>
            <w:r>
              <w:rPr>
                <w:rFonts w:ascii="Arial CYR" w:hAnsi="Arial CYR" w:cs="Arial CYR"/>
                <w:color w:val="000000"/>
                <w:sz w:val="14"/>
                <w:szCs w:val="14"/>
              </w:rPr>
              <w:t>тельства</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123 000,00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123 000,00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123 000,00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опубликование официальных документов в периодических изд</w:t>
            </w:r>
            <w:r>
              <w:rPr>
                <w:rFonts w:ascii="Arial CYR" w:hAnsi="Arial CYR" w:cs="Arial CYR"/>
                <w:color w:val="000000"/>
                <w:sz w:val="14"/>
                <w:szCs w:val="14"/>
              </w:rPr>
              <w:t>а</w:t>
            </w:r>
            <w:r>
              <w:rPr>
                <w:rFonts w:ascii="Arial CYR" w:hAnsi="Arial CYR" w:cs="Arial CYR"/>
                <w:color w:val="000000"/>
                <w:sz w:val="14"/>
                <w:szCs w:val="14"/>
              </w:rPr>
              <w:t>ниях</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123 000,00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123 000,00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средств массовой информации</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57 000,00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57 000,00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57 000,00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w:t>
            </w:r>
            <w:r>
              <w:rPr>
                <w:rFonts w:ascii="Arial CYR" w:hAnsi="Arial CYR" w:cs="Arial CYR"/>
                <w:color w:val="000000"/>
                <w:sz w:val="14"/>
                <w:szCs w:val="14"/>
              </w:rPr>
              <w:t>ь</w:t>
            </w:r>
            <w:r>
              <w:rPr>
                <w:rFonts w:ascii="Arial CYR" w:hAnsi="Arial CYR" w:cs="Arial CYR"/>
                <w:color w:val="000000"/>
                <w:sz w:val="14"/>
                <w:szCs w:val="14"/>
              </w:rPr>
              <w:t>ного образования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57 000,00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вопросов местного значения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Расходы на содержание сайта городск</w:t>
            </w:r>
            <w:r>
              <w:rPr>
                <w:rFonts w:ascii="Arial CYR" w:hAnsi="Arial CYR" w:cs="Arial CYR"/>
                <w:color w:val="000000"/>
                <w:sz w:val="14"/>
                <w:szCs w:val="14"/>
              </w:rPr>
              <w:t>о</w:t>
            </w:r>
            <w:r>
              <w:rPr>
                <w:rFonts w:ascii="Arial CYR" w:hAnsi="Arial CYR" w:cs="Arial CYR"/>
                <w:color w:val="000000"/>
                <w:sz w:val="14"/>
                <w:szCs w:val="14"/>
              </w:rPr>
              <w:t>го поселения</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Закупка товаров, работ, услуг в сфере информационно-коммуникационных технологий</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242</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r>
      <w:tr w:rsidR="00026837" w:rsidTr="00EA2674">
        <w:trPr>
          <w:gridBefore w:val="1"/>
          <w:wBefore w:w="1040" w:type="dxa"/>
          <w:trHeight w:val="57"/>
        </w:trPr>
        <w:tc>
          <w:tcPr>
            <w:tcW w:w="6663" w:type="dxa"/>
            <w:gridSpan w:val="2"/>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(муниципал</w:t>
            </w:r>
            <w:r>
              <w:rPr>
                <w:rFonts w:ascii="Arial CYR" w:hAnsi="Arial CYR" w:cs="Arial CYR"/>
                <w:color w:val="000000"/>
                <w:sz w:val="14"/>
                <w:szCs w:val="14"/>
              </w:rPr>
              <w:t>ь</w:t>
            </w:r>
            <w:r>
              <w:rPr>
                <w:rFonts w:ascii="Arial CYR" w:hAnsi="Arial CYR" w:cs="Arial CYR"/>
                <w:color w:val="000000"/>
                <w:sz w:val="14"/>
                <w:szCs w:val="14"/>
              </w:rPr>
              <w:t>ных) нужд</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3"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c>
          <w:tcPr>
            <w:tcW w:w="889"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c>
          <w:tcPr>
            <w:tcW w:w="953"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r>
      <w:tr w:rsidR="00026837" w:rsidTr="00EA2674">
        <w:trPr>
          <w:gridBefore w:val="1"/>
          <w:wBefore w:w="1040" w:type="dxa"/>
          <w:trHeight w:val="57"/>
        </w:trPr>
        <w:tc>
          <w:tcPr>
            <w:tcW w:w="8789" w:type="dxa"/>
            <w:gridSpan w:val="9"/>
            <w:tcBorders>
              <w:top w:val="single" w:sz="4" w:space="0" w:color="000000"/>
              <w:left w:val="nil"/>
              <w:bottom w:val="nil"/>
              <w:right w:val="nil"/>
            </w:tcBorders>
            <w:noWrap/>
            <w:tcMar>
              <w:left w:w="28" w:type="dxa"/>
              <w:right w:w="28" w:type="dxa"/>
            </w:tcMar>
            <w:vAlign w:val="bottom"/>
          </w:tcPr>
          <w:p w:rsidR="00026837" w:rsidRDefault="00026837" w:rsidP="00EB7848">
            <w:pPr>
              <w:rPr>
                <w:rFonts w:ascii="Arial CYR" w:hAnsi="Arial CYR" w:cs="Arial CYR"/>
                <w:b/>
                <w:bCs/>
                <w:color w:val="000000"/>
                <w:sz w:val="14"/>
                <w:szCs w:val="14"/>
              </w:rPr>
            </w:pPr>
            <w:r>
              <w:rPr>
                <w:rFonts w:ascii="Arial CYR" w:hAnsi="Arial CYR" w:cs="Arial CYR"/>
                <w:b/>
                <w:bCs/>
                <w:color w:val="000000"/>
                <w:sz w:val="14"/>
                <w:szCs w:val="14"/>
              </w:rPr>
              <w:t>Всего расходов:</w:t>
            </w:r>
          </w:p>
        </w:tc>
        <w:tc>
          <w:tcPr>
            <w:tcW w:w="993" w:type="dxa"/>
            <w:gridSpan w:val="2"/>
            <w:noWrap/>
            <w:tcMar>
              <w:left w:w="28" w:type="dxa"/>
              <w:right w:w="28" w:type="dxa"/>
            </w:tcMar>
          </w:tcPr>
          <w:p w:rsidR="00026837" w:rsidRDefault="00026837" w:rsidP="00EB7848">
            <w:pPr>
              <w:ind w:left="-211"/>
              <w:rPr>
                <w:rFonts w:ascii="Arial CYR" w:hAnsi="Arial CYR" w:cs="Arial CYR"/>
                <w:b/>
                <w:bCs/>
                <w:color w:val="000000"/>
                <w:sz w:val="14"/>
                <w:szCs w:val="14"/>
              </w:rPr>
            </w:pPr>
            <w:r>
              <w:rPr>
                <w:rFonts w:ascii="Arial CYR" w:hAnsi="Arial CYR" w:cs="Arial CYR"/>
                <w:b/>
                <w:bCs/>
                <w:color w:val="000000"/>
                <w:sz w:val="14"/>
                <w:szCs w:val="14"/>
              </w:rPr>
              <w:t>248 122 522,19</w:t>
            </w:r>
          </w:p>
        </w:tc>
        <w:tc>
          <w:tcPr>
            <w:tcW w:w="889" w:type="dxa"/>
            <w:gridSpan w:val="3"/>
            <w:noWrap/>
            <w:tcMar>
              <w:left w:w="28" w:type="dxa"/>
              <w:right w:w="28" w:type="dxa"/>
            </w:tcMar>
          </w:tcPr>
          <w:p w:rsidR="00026837" w:rsidRDefault="00026837" w:rsidP="00EB7848">
            <w:pPr>
              <w:rPr>
                <w:rFonts w:ascii="Arial CYR" w:hAnsi="Arial CYR" w:cs="Arial CYR"/>
                <w:b/>
                <w:bCs/>
                <w:color w:val="000000"/>
                <w:sz w:val="14"/>
                <w:szCs w:val="14"/>
              </w:rPr>
            </w:pPr>
            <w:r>
              <w:rPr>
                <w:rFonts w:ascii="Arial CYR" w:hAnsi="Arial CYR" w:cs="Arial CYR"/>
                <w:b/>
                <w:bCs/>
                <w:color w:val="000000"/>
                <w:sz w:val="14"/>
                <w:szCs w:val="14"/>
              </w:rPr>
              <w:t>47 041 416,00</w:t>
            </w:r>
          </w:p>
        </w:tc>
        <w:tc>
          <w:tcPr>
            <w:tcW w:w="953" w:type="dxa"/>
            <w:gridSpan w:val="3"/>
            <w:noWrap/>
            <w:tcMar>
              <w:left w:w="28" w:type="dxa"/>
              <w:right w:w="28" w:type="dxa"/>
            </w:tcMar>
          </w:tcPr>
          <w:p w:rsidR="00026837" w:rsidRDefault="00026837" w:rsidP="00EB7848">
            <w:pPr>
              <w:ind w:left="-69"/>
              <w:rPr>
                <w:rFonts w:ascii="Arial CYR" w:hAnsi="Arial CYR" w:cs="Arial CYR"/>
                <w:b/>
                <w:bCs/>
                <w:color w:val="000000"/>
                <w:sz w:val="14"/>
                <w:szCs w:val="14"/>
              </w:rPr>
            </w:pPr>
            <w:r>
              <w:rPr>
                <w:rFonts w:ascii="Arial CYR" w:hAnsi="Arial CYR" w:cs="Arial CYR"/>
                <w:b/>
                <w:bCs/>
                <w:color w:val="000000"/>
                <w:sz w:val="14"/>
                <w:szCs w:val="14"/>
              </w:rPr>
              <w:t>43 621 416,00</w:t>
            </w:r>
          </w:p>
        </w:tc>
      </w:tr>
      <w:tr w:rsidR="00026837" w:rsidTr="00EA2674">
        <w:trPr>
          <w:gridBefore w:val="1"/>
          <w:wBefore w:w="1040" w:type="dxa"/>
          <w:trHeight w:val="57"/>
        </w:trPr>
        <w:tc>
          <w:tcPr>
            <w:tcW w:w="8789" w:type="dxa"/>
            <w:gridSpan w:val="9"/>
            <w:tcBorders>
              <w:top w:val="single" w:sz="4" w:space="0" w:color="000000"/>
              <w:left w:val="nil"/>
              <w:bottom w:val="nil"/>
              <w:right w:val="nil"/>
            </w:tcBorders>
            <w:noWrap/>
            <w:tcMar>
              <w:left w:w="28" w:type="dxa"/>
              <w:right w:w="28" w:type="dxa"/>
            </w:tcMar>
            <w:vAlign w:val="bottom"/>
          </w:tcPr>
          <w:p w:rsidR="00026837" w:rsidRDefault="00026837" w:rsidP="00EB7848">
            <w:pPr>
              <w:rPr>
                <w:rFonts w:ascii="Arial CYR" w:hAnsi="Arial CYR" w:cs="Arial CYR"/>
                <w:b/>
                <w:bCs/>
                <w:color w:val="000000"/>
                <w:sz w:val="14"/>
                <w:szCs w:val="14"/>
              </w:rPr>
            </w:pPr>
          </w:p>
        </w:tc>
        <w:tc>
          <w:tcPr>
            <w:tcW w:w="993" w:type="dxa"/>
            <w:gridSpan w:val="2"/>
            <w:noWrap/>
            <w:tcMar>
              <w:left w:w="28" w:type="dxa"/>
              <w:right w:w="28" w:type="dxa"/>
            </w:tcMar>
          </w:tcPr>
          <w:p w:rsidR="00026837" w:rsidRDefault="00026837" w:rsidP="00EB7848">
            <w:pPr>
              <w:rPr>
                <w:rFonts w:ascii="Arial CYR" w:hAnsi="Arial CYR" w:cs="Arial CYR"/>
                <w:b/>
                <w:bCs/>
                <w:color w:val="000000"/>
                <w:sz w:val="14"/>
                <w:szCs w:val="14"/>
              </w:rPr>
            </w:pPr>
          </w:p>
        </w:tc>
        <w:tc>
          <w:tcPr>
            <w:tcW w:w="889" w:type="dxa"/>
            <w:gridSpan w:val="3"/>
            <w:noWrap/>
            <w:tcMar>
              <w:left w:w="28" w:type="dxa"/>
              <w:right w:w="28" w:type="dxa"/>
            </w:tcMar>
          </w:tcPr>
          <w:p w:rsidR="00026837" w:rsidRDefault="00026837" w:rsidP="00EB7848">
            <w:pPr>
              <w:rPr>
                <w:rFonts w:ascii="Arial CYR" w:hAnsi="Arial CYR" w:cs="Arial CYR"/>
                <w:b/>
                <w:bCs/>
                <w:color w:val="000000"/>
                <w:sz w:val="14"/>
                <w:szCs w:val="14"/>
              </w:rPr>
            </w:pPr>
          </w:p>
        </w:tc>
        <w:tc>
          <w:tcPr>
            <w:tcW w:w="953" w:type="dxa"/>
            <w:gridSpan w:val="3"/>
            <w:noWrap/>
            <w:tcMar>
              <w:left w:w="28" w:type="dxa"/>
              <w:right w:w="28" w:type="dxa"/>
            </w:tcMar>
          </w:tcPr>
          <w:p w:rsidR="00026837" w:rsidRDefault="00026837" w:rsidP="00EB7848">
            <w:pPr>
              <w:rPr>
                <w:rFonts w:ascii="Arial CYR" w:hAnsi="Arial CYR" w:cs="Arial CYR"/>
                <w:b/>
                <w:bCs/>
                <w:color w:val="000000"/>
                <w:sz w:val="14"/>
                <w:szCs w:val="14"/>
              </w:rPr>
            </w:pPr>
          </w:p>
        </w:tc>
      </w:tr>
      <w:tr w:rsidR="00026837" w:rsidTr="009A48FE">
        <w:trPr>
          <w:gridAfter w:val="4"/>
          <w:wAfter w:w="1516" w:type="dxa"/>
          <w:trHeight w:val="57"/>
        </w:trPr>
        <w:tc>
          <w:tcPr>
            <w:tcW w:w="11148" w:type="dxa"/>
            <w:gridSpan w:val="14"/>
            <w:noWrap/>
            <w:tcMar>
              <w:left w:w="28" w:type="dxa"/>
              <w:right w:w="28" w:type="dxa"/>
            </w:tcMar>
          </w:tcPr>
          <w:p w:rsidR="00026837" w:rsidRDefault="00026837" w:rsidP="00EB7848">
            <w:pPr>
              <w:jc w:val="center"/>
              <w:rPr>
                <w:rFonts w:ascii="Arial" w:hAnsi="Arial" w:cs="Arial"/>
                <w:color w:val="000000"/>
                <w:sz w:val="14"/>
                <w:szCs w:val="14"/>
              </w:rPr>
            </w:pPr>
            <w:r>
              <w:rPr>
                <w:rFonts w:ascii="Arial" w:hAnsi="Arial" w:cs="Arial"/>
                <w:color w:val="000000"/>
                <w:sz w:val="14"/>
                <w:szCs w:val="14"/>
              </w:rPr>
              <w:t>Приложение 10</w:t>
            </w:r>
          </w:p>
          <w:p w:rsidR="00026837" w:rsidRDefault="00026837" w:rsidP="00EB7848">
            <w:pPr>
              <w:ind w:left="868"/>
              <w:jc w:val="center"/>
              <w:rPr>
                <w:rFonts w:ascii="Arial" w:hAnsi="Arial" w:cs="Arial"/>
                <w:sz w:val="14"/>
                <w:szCs w:val="14"/>
              </w:rPr>
            </w:pPr>
            <w:r>
              <w:rPr>
                <w:rFonts w:ascii="Arial" w:hAnsi="Arial" w:cs="Arial"/>
                <w:sz w:val="14"/>
                <w:szCs w:val="14"/>
              </w:rPr>
              <w:t xml:space="preserve">к решению Совета депутатов Валдайского городского поселения "О бюджете Валдайского городского поселения на 2017 год  и на плановый </w:t>
            </w:r>
            <w:r>
              <w:rPr>
                <w:rFonts w:ascii="Arial" w:hAnsi="Arial" w:cs="Arial"/>
                <w:sz w:val="14"/>
                <w:szCs w:val="14"/>
              </w:rPr>
              <w:br/>
              <w:t xml:space="preserve">период 2018 и 2019 годов "  </w:t>
            </w:r>
            <w:r>
              <w:rPr>
                <w:rFonts w:ascii="Arial" w:hAnsi="Arial" w:cs="Arial"/>
                <w:color w:val="000000"/>
                <w:sz w:val="14"/>
                <w:szCs w:val="14"/>
              </w:rPr>
              <w:t>от  02.10.2017 №</w:t>
            </w:r>
            <w:r w:rsidR="00EB7848">
              <w:rPr>
                <w:rFonts w:ascii="Arial" w:hAnsi="Arial" w:cs="Arial"/>
                <w:color w:val="000000"/>
                <w:sz w:val="14"/>
                <w:szCs w:val="14"/>
              </w:rPr>
              <w:t>116</w:t>
            </w:r>
          </w:p>
        </w:tc>
      </w:tr>
      <w:tr w:rsidR="00026837" w:rsidTr="00EA2674">
        <w:trPr>
          <w:gridBefore w:val="1"/>
          <w:wBefore w:w="1040" w:type="dxa"/>
          <w:trHeight w:val="57"/>
        </w:trPr>
        <w:tc>
          <w:tcPr>
            <w:tcW w:w="11624" w:type="dxa"/>
            <w:gridSpan w:val="17"/>
            <w:tcBorders>
              <w:top w:val="nil"/>
              <w:left w:val="nil"/>
              <w:bottom w:val="single" w:sz="4" w:space="0" w:color="000000"/>
              <w:right w:val="nil"/>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Распределение бюджетных ассигнований по целевым статьям (муниципальным программам Валдайского муниципального района и не программным направл</w:t>
            </w:r>
            <w:r>
              <w:rPr>
                <w:rFonts w:ascii="Arial CYR" w:hAnsi="Arial CYR" w:cs="Arial CYR"/>
                <w:b/>
                <w:bCs/>
                <w:color w:val="000000"/>
                <w:sz w:val="14"/>
                <w:szCs w:val="14"/>
              </w:rPr>
              <w:t>е</w:t>
            </w:r>
            <w:r>
              <w:rPr>
                <w:rFonts w:ascii="Arial CYR" w:hAnsi="Arial CYR" w:cs="Arial CYR"/>
                <w:b/>
                <w:bCs/>
                <w:color w:val="000000"/>
                <w:sz w:val="14"/>
                <w:szCs w:val="14"/>
              </w:rPr>
              <w:t xml:space="preserve">ниям деятельности), группам и подгруппам </w:t>
            </w:r>
            <w:proofErr w:type="gramStart"/>
            <w:r>
              <w:rPr>
                <w:rFonts w:ascii="Arial CYR" w:hAnsi="Arial CYR" w:cs="Arial CYR"/>
                <w:b/>
                <w:bCs/>
                <w:color w:val="000000"/>
                <w:sz w:val="14"/>
                <w:szCs w:val="14"/>
              </w:rPr>
              <w:t>видов расходов классификации расходов бюджета Валдайского городского поселения</w:t>
            </w:r>
            <w:proofErr w:type="gramEnd"/>
            <w:r>
              <w:rPr>
                <w:rFonts w:ascii="Arial CYR" w:hAnsi="Arial CYR" w:cs="Arial CYR"/>
                <w:b/>
                <w:bCs/>
                <w:color w:val="000000"/>
                <w:sz w:val="14"/>
                <w:szCs w:val="14"/>
              </w:rPr>
              <w:t xml:space="preserve"> на 2017 год и на плановый п</w:t>
            </w:r>
            <w:r>
              <w:rPr>
                <w:rFonts w:ascii="Arial CYR" w:hAnsi="Arial CYR" w:cs="Arial CYR"/>
                <w:b/>
                <w:bCs/>
                <w:color w:val="000000"/>
                <w:sz w:val="14"/>
                <w:szCs w:val="14"/>
              </w:rPr>
              <w:t>е</w:t>
            </w:r>
            <w:r>
              <w:rPr>
                <w:rFonts w:ascii="Arial CYR" w:hAnsi="Arial CYR" w:cs="Arial CYR"/>
                <w:b/>
                <w:bCs/>
                <w:color w:val="000000"/>
                <w:sz w:val="14"/>
                <w:szCs w:val="14"/>
              </w:rPr>
              <w:t>риод 2018 и 2019 годы</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Наименование</w:t>
            </w:r>
          </w:p>
        </w:tc>
        <w:tc>
          <w:tcPr>
            <w:tcW w:w="992"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proofErr w:type="spellStart"/>
            <w:r>
              <w:rPr>
                <w:rFonts w:ascii="Arial CYR" w:hAnsi="Arial CYR" w:cs="Arial CYR"/>
                <w:b/>
                <w:bCs/>
                <w:color w:val="000000"/>
                <w:sz w:val="14"/>
                <w:szCs w:val="14"/>
              </w:rPr>
              <w:t>Ц.ст</w:t>
            </w:r>
            <w:proofErr w:type="spellEnd"/>
            <w:r>
              <w:rPr>
                <w:rFonts w:ascii="Arial CYR" w:hAnsi="Arial CYR" w:cs="Arial CYR"/>
                <w:b/>
                <w:bCs/>
                <w:color w:val="000000"/>
                <w:sz w:val="14"/>
                <w:szCs w:val="14"/>
              </w:rPr>
              <w:t>.</w:t>
            </w:r>
          </w:p>
        </w:tc>
        <w:tc>
          <w:tcPr>
            <w:tcW w:w="567"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Разд.</w:t>
            </w:r>
          </w:p>
        </w:tc>
        <w:tc>
          <w:tcPr>
            <w:tcW w:w="425" w:type="dxa"/>
            <w:gridSpan w:val="3"/>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proofErr w:type="spellStart"/>
            <w:r>
              <w:rPr>
                <w:rFonts w:ascii="Arial CYR" w:hAnsi="Arial CYR" w:cs="Arial CYR"/>
                <w:b/>
                <w:bCs/>
                <w:color w:val="000000"/>
                <w:sz w:val="14"/>
                <w:szCs w:val="14"/>
              </w:rPr>
              <w:t>Расх</w:t>
            </w:r>
            <w:proofErr w:type="spellEnd"/>
            <w:r>
              <w:rPr>
                <w:rFonts w:ascii="Arial CYR" w:hAnsi="Arial CYR" w:cs="Arial CYR"/>
                <w:b/>
                <w:bCs/>
                <w:color w:val="000000"/>
                <w:sz w:val="14"/>
                <w:szCs w:val="14"/>
              </w:rPr>
              <w:t>.</w:t>
            </w:r>
          </w:p>
        </w:tc>
        <w:tc>
          <w:tcPr>
            <w:tcW w:w="992" w:type="dxa"/>
            <w:gridSpan w:val="2"/>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2017 год</w:t>
            </w:r>
          </w:p>
        </w:tc>
        <w:tc>
          <w:tcPr>
            <w:tcW w:w="851" w:type="dxa"/>
            <w:gridSpan w:val="4"/>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2018 год</w:t>
            </w:r>
          </w:p>
        </w:tc>
        <w:tc>
          <w:tcPr>
            <w:tcW w:w="850" w:type="dxa"/>
            <w:tcBorders>
              <w:top w:val="nil"/>
              <w:left w:val="nil"/>
              <w:bottom w:val="single" w:sz="4" w:space="0" w:color="000000"/>
              <w:right w:val="single" w:sz="4" w:space="0" w:color="000000"/>
            </w:tcBorders>
            <w:tcMar>
              <w:left w:w="28" w:type="dxa"/>
              <w:right w:w="28" w:type="dxa"/>
            </w:tcMar>
            <w:vAlign w:val="center"/>
          </w:tcPr>
          <w:p w:rsidR="00026837" w:rsidRDefault="00026837" w:rsidP="00EB7848">
            <w:pPr>
              <w:jc w:val="center"/>
              <w:rPr>
                <w:rFonts w:ascii="Arial CYR" w:hAnsi="Arial CYR" w:cs="Arial CYR"/>
                <w:b/>
                <w:bCs/>
                <w:color w:val="000000"/>
                <w:sz w:val="14"/>
                <w:szCs w:val="14"/>
              </w:rPr>
            </w:pPr>
            <w:r>
              <w:rPr>
                <w:rFonts w:ascii="Arial CYR" w:hAnsi="Arial CYR" w:cs="Arial CYR"/>
                <w:b/>
                <w:bCs/>
                <w:color w:val="000000"/>
                <w:sz w:val="14"/>
                <w:szCs w:val="14"/>
              </w:rPr>
              <w:t>Сумма на 2019 год</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района "Развитие культуры в Валдайском муниципальном ра</w:t>
            </w:r>
            <w:r>
              <w:rPr>
                <w:rFonts w:ascii="Arial CYR" w:hAnsi="Arial CYR" w:cs="Arial CYR"/>
                <w:color w:val="000000"/>
                <w:sz w:val="14"/>
                <w:szCs w:val="14"/>
              </w:rPr>
              <w:t>й</w:t>
            </w:r>
            <w:r>
              <w:rPr>
                <w:rFonts w:ascii="Arial CYR" w:hAnsi="Arial CYR" w:cs="Arial CYR"/>
                <w:color w:val="000000"/>
                <w:sz w:val="14"/>
                <w:szCs w:val="14"/>
              </w:rPr>
              <w:t>оне (2017-2020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0200000000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Реализация подпрограммы "Культура Ва</w:t>
            </w:r>
            <w:r>
              <w:rPr>
                <w:rFonts w:ascii="Arial CYR" w:hAnsi="Arial CYR" w:cs="Arial CYR"/>
                <w:color w:val="000000"/>
                <w:sz w:val="14"/>
                <w:szCs w:val="14"/>
              </w:rPr>
              <w:t>л</w:t>
            </w:r>
            <w:r>
              <w:rPr>
                <w:rFonts w:ascii="Arial CYR" w:hAnsi="Arial CYR" w:cs="Arial CYR"/>
                <w:color w:val="000000"/>
                <w:sz w:val="14"/>
                <w:szCs w:val="14"/>
              </w:rPr>
              <w:t>дайского муниципального района"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0210000000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Обеспечение прав граждан на равный доступ к культурным ценностям и участию в культурной жи</w:t>
            </w:r>
            <w:r>
              <w:rPr>
                <w:rFonts w:ascii="Arial CYR" w:hAnsi="Arial CYR" w:cs="Arial CYR"/>
                <w:color w:val="000000"/>
                <w:sz w:val="14"/>
                <w:szCs w:val="14"/>
              </w:rPr>
              <w:t>з</w:t>
            </w:r>
            <w:r>
              <w:rPr>
                <w:rFonts w:ascii="Arial CYR" w:hAnsi="Arial CYR" w:cs="Arial CYR"/>
                <w:color w:val="000000"/>
                <w:sz w:val="14"/>
                <w:szCs w:val="14"/>
              </w:rPr>
              <w:t>ни, создание условий для развития и реализации творческих способн</w:t>
            </w:r>
            <w:r>
              <w:rPr>
                <w:rFonts w:ascii="Arial CYR" w:hAnsi="Arial CYR" w:cs="Arial CYR"/>
                <w:color w:val="000000"/>
                <w:sz w:val="14"/>
                <w:szCs w:val="14"/>
              </w:rPr>
              <w:t>о</w:t>
            </w:r>
            <w:r>
              <w:rPr>
                <w:rFonts w:ascii="Arial CYR" w:hAnsi="Arial CYR" w:cs="Arial CYR"/>
                <w:color w:val="000000"/>
                <w:sz w:val="14"/>
                <w:szCs w:val="14"/>
              </w:rPr>
              <w:t>стей каждой личности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0210100000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подпрограммы "Культура Валда</w:t>
            </w:r>
            <w:r>
              <w:rPr>
                <w:rFonts w:ascii="Arial CYR" w:hAnsi="Arial CYR" w:cs="Arial CYR"/>
                <w:color w:val="000000"/>
                <w:sz w:val="14"/>
                <w:szCs w:val="14"/>
              </w:rPr>
              <w:t>й</w:t>
            </w:r>
            <w:r>
              <w:rPr>
                <w:rFonts w:ascii="Arial CYR" w:hAnsi="Arial CYR" w:cs="Arial CYR"/>
                <w:color w:val="000000"/>
                <w:sz w:val="14"/>
                <w:szCs w:val="14"/>
              </w:rPr>
              <w:t>ского района" муниципальной программы Валдайского района "Развитие культуры в Валдайском мун</w:t>
            </w:r>
            <w:r>
              <w:rPr>
                <w:rFonts w:ascii="Arial CYR" w:hAnsi="Arial CYR" w:cs="Arial CYR"/>
                <w:color w:val="000000"/>
                <w:sz w:val="14"/>
                <w:szCs w:val="14"/>
              </w:rPr>
              <w:t>и</w:t>
            </w:r>
            <w:r>
              <w:rPr>
                <w:rFonts w:ascii="Arial CYR" w:hAnsi="Arial CYR" w:cs="Arial CYR"/>
                <w:color w:val="000000"/>
                <w:sz w:val="14"/>
                <w:szCs w:val="14"/>
              </w:rPr>
              <w:t>ципальном районе (2017-2020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КУЛЬТУРА, КИНЕМАТОГРАФИЯ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428 000,00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388 000,00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388 000,00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248 000,00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208 000,00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208 000,00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выплаты населению</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0210199910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360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"Развитие физической культуры и спорта в Валдайском муниц</w:t>
            </w:r>
            <w:r>
              <w:rPr>
                <w:rFonts w:ascii="Arial CYR" w:hAnsi="Arial CYR" w:cs="Arial CYR"/>
                <w:color w:val="000000"/>
                <w:sz w:val="14"/>
                <w:szCs w:val="14"/>
              </w:rPr>
              <w:t>и</w:t>
            </w:r>
            <w:r>
              <w:rPr>
                <w:rFonts w:ascii="Arial CYR" w:hAnsi="Arial CYR" w:cs="Arial CYR"/>
                <w:color w:val="000000"/>
                <w:sz w:val="14"/>
                <w:szCs w:val="14"/>
              </w:rPr>
              <w:t>пальном районе на 2016-2020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0400000000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Развитие физической культуры и массового спорта на территории района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0400100000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Обеспечение условий для развития на территории поселения физической  кул</w:t>
            </w:r>
            <w:r>
              <w:rPr>
                <w:rFonts w:ascii="Arial CYR" w:hAnsi="Arial CYR" w:cs="Arial CYR"/>
                <w:color w:val="000000"/>
                <w:sz w:val="14"/>
                <w:szCs w:val="14"/>
              </w:rPr>
              <w:t>ь</w:t>
            </w:r>
            <w:r>
              <w:rPr>
                <w:rFonts w:ascii="Arial CYR" w:hAnsi="Arial CYR" w:cs="Arial CYR"/>
                <w:color w:val="000000"/>
                <w:sz w:val="14"/>
                <w:szCs w:val="14"/>
              </w:rPr>
              <w:t xml:space="preserve">туры и массового спорта, организация проведения официальных </w:t>
            </w:r>
            <w:proofErr w:type="spellStart"/>
            <w:r>
              <w:rPr>
                <w:rFonts w:ascii="Arial CYR" w:hAnsi="Arial CYR" w:cs="Arial CYR"/>
                <w:color w:val="000000"/>
                <w:sz w:val="14"/>
                <w:szCs w:val="14"/>
              </w:rPr>
              <w:t>физкультурно</w:t>
            </w:r>
            <w:proofErr w:type="spellEnd"/>
            <w:r>
              <w:rPr>
                <w:rFonts w:ascii="Arial CYR" w:hAnsi="Arial CYR" w:cs="Arial CYR"/>
                <w:color w:val="000000"/>
                <w:sz w:val="14"/>
                <w:szCs w:val="14"/>
              </w:rPr>
              <w:t xml:space="preserve"> - оздоровительных и спортивных мер</w:t>
            </w:r>
            <w:r>
              <w:rPr>
                <w:rFonts w:ascii="Arial CYR" w:hAnsi="Arial CYR" w:cs="Arial CYR"/>
                <w:color w:val="000000"/>
                <w:sz w:val="14"/>
                <w:szCs w:val="14"/>
              </w:rPr>
              <w:t>о</w:t>
            </w:r>
            <w:r>
              <w:rPr>
                <w:rFonts w:ascii="Arial CYR" w:hAnsi="Arial CYR" w:cs="Arial CYR"/>
                <w:color w:val="000000"/>
                <w:sz w:val="14"/>
                <w:szCs w:val="14"/>
              </w:rPr>
              <w:t>приятий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ФИЗИЧЕСКАЯ КУЛЬТУРА И СПОРТ</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Физическая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1101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0400130110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1101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Валдайского муниципального района  «Ко</w:t>
            </w:r>
            <w:r>
              <w:rPr>
                <w:rFonts w:ascii="Arial CYR" w:hAnsi="Arial CYR" w:cs="Arial CYR"/>
                <w:color w:val="000000"/>
                <w:sz w:val="14"/>
                <w:szCs w:val="14"/>
              </w:rPr>
              <w:t>м</w:t>
            </w:r>
            <w:r>
              <w:rPr>
                <w:rFonts w:ascii="Arial CYR" w:hAnsi="Arial CYR" w:cs="Arial CYR"/>
                <w:color w:val="000000"/>
                <w:sz w:val="14"/>
                <w:szCs w:val="14"/>
              </w:rPr>
              <w:t>плексные меры по обеспечению законности и противодействию правон</w:t>
            </w:r>
            <w:r>
              <w:rPr>
                <w:rFonts w:ascii="Arial CYR" w:hAnsi="Arial CYR" w:cs="Arial CYR"/>
                <w:color w:val="000000"/>
                <w:sz w:val="14"/>
                <w:szCs w:val="14"/>
              </w:rPr>
              <w:t>а</w:t>
            </w:r>
            <w:r>
              <w:rPr>
                <w:rFonts w:ascii="Arial CYR" w:hAnsi="Arial CYR" w:cs="Arial CYR"/>
                <w:color w:val="000000"/>
                <w:sz w:val="14"/>
                <w:szCs w:val="14"/>
              </w:rPr>
              <w:t>рушениям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0900000000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333 584,00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313 400,00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313 400,00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Профилактика терроризма, экстремизма и других правонарушений в Валдайском районе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332 084,00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309 000,00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309 000,00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Прочие мероприятия по строительству системы оповещения в г</w:t>
            </w:r>
            <w:proofErr w:type="gramStart"/>
            <w:r>
              <w:rPr>
                <w:rFonts w:ascii="Arial CYR" w:hAnsi="Arial CYR" w:cs="Arial CYR"/>
                <w:color w:val="000000"/>
                <w:sz w:val="14"/>
                <w:szCs w:val="14"/>
              </w:rPr>
              <w:t xml:space="preserve"> .</w:t>
            </w:r>
            <w:proofErr w:type="gramEnd"/>
            <w:r>
              <w:rPr>
                <w:rFonts w:ascii="Arial CYR" w:hAnsi="Arial CYR" w:cs="Arial CYR"/>
                <w:color w:val="000000"/>
                <w:sz w:val="14"/>
                <w:szCs w:val="14"/>
              </w:rPr>
              <w:t>Валдай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324 084,00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БЕЗОПАСНОСТЬ И ПРАВООХРАНИТЕЛЬНАЯ ДЕЯТЕЛ</w:t>
            </w:r>
            <w:r>
              <w:rPr>
                <w:rFonts w:ascii="Arial CYR" w:hAnsi="Arial CYR" w:cs="Arial CYR"/>
                <w:color w:val="000000"/>
                <w:sz w:val="14"/>
                <w:szCs w:val="14"/>
              </w:rPr>
              <w:t>Ь</w:t>
            </w:r>
            <w:r>
              <w:rPr>
                <w:rFonts w:ascii="Arial CYR" w:hAnsi="Arial CYR" w:cs="Arial CYR"/>
                <w:color w:val="000000"/>
                <w:sz w:val="14"/>
                <w:szCs w:val="14"/>
              </w:rPr>
              <w:t>НОСТЬ</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324 084,00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национальной безопасности и правоохранительной деятел</w:t>
            </w:r>
            <w:r>
              <w:rPr>
                <w:rFonts w:ascii="Arial CYR" w:hAnsi="Arial CYR" w:cs="Arial CYR"/>
                <w:color w:val="000000"/>
                <w:sz w:val="14"/>
                <w:szCs w:val="14"/>
              </w:rPr>
              <w:t>ь</w:t>
            </w:r>
            <w:r>
              <w:rPr>
                <w:rFonts w:ascii="Arial CYR" w:hAnsi="Arial CYR" w:cs="Arial CYR"/>
                <w:color w:val="000000"/>
                <w:sz w:val="14"/>
                <w:szCs w:val="14"/>
              </w:rPr>
              <w:t>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0314</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324 084,00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0900112400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0314</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324 084,00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муниц</w:t>
            </w:r>
            <w:r>
              <w:rPr>
                <w:rFonts w:ascii="Arial CYR" w:hAnsi="Arial CYR" w:cs="Arial CYR"/>
                <w:color w:val="000000"/>
                <w:sz w:val="14"/>
                <w:szCs w:val="14"/>
              </w:rPr>
              <w:t>и</w:t>
            </w:r>
            <w:r>
              <w:rPr>
                <w:rFonts w:ascii="Arial CYR" w:hAnsi="Arial CYR" w:cs="Arial CYR"/>
                <w:color w:val="000000"/>
                <w:sz w:val="14"/>
                <w:szCs w:val="14"/>
              </w:rPr>
              <w:t>пального района "Обеспечение правопорядка и противодействие правонарушениям в Валдайском муниципальном ра</w:t>
            </w:r>
            <w:r>
              <w:rPr>
                <w:rFonts w:ascii="Arial CYR" w:hAnsi="Arial CYR" w:cs="Arial CYR"/>
                <w:color w:val="000000"/>
                <w:sz w:val="14"/>
                <w:szCs w:val="14"/>
              </w:rPr>
              <w:t>й</w:t>
            </w:r>
            <w:r>
              <w:rPr>
                <w:rFonts w:ascii="Arial CYR" w:hAnsi="Arial CYR" w:cs="Arial CYR"/>
                <w:color w:val="000000"/>
                <w:sz w:val="14"/>
                <w:szCs w:val="14"/>
              </w:rPr>
              <w:t>оне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lastRenderedPageBreak/>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0900113110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Мероприятия по вопросам предупреждения проявлений терроризма и экстремизма в Ва</w:t>
            </w:r>
            <w:r>
              <w:rPr>
                <w:rFonts w:ascii="Arial CYR" w:hAnsi="Arial CYR" w:cs="Arial CYR"/>
                <w:color w:val="000000"/>
                <w:sz w:val="14"/>
                <w:szCs w:val="14"/>
              </w:rPr>
              <w:t>л</w:t>
            </w:r>
            <w:r>
              <w:rPr>
                <w:rFonts w:ascii="Arial CYR" w:hAnsi="Arial CYR" w:cs="Arial CYR"/>
                <w:color w:val="000000"/>
                <w:sz w:val="14"/>
                <w:szCs w:val="14"/>
              </w:rPr>
              <w:t>дайском муниципальном районе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ОБРАЗОВАНИЕ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0700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оздоровление детей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0900114400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Противодействие наркомании и зависимости от других </w:t>
            </w:r>
            <w:proofErr w:type="spellStart"/>
            <w:r>
              <w:rPr>
                <w:rFonts w:ascii="Arial CYR" w:hAnsi="Arial CYR" w:cs="Arial CYR"/>
                <w:color w:val="000000"/>
                <w:sz w:val="14"/>
                <w:szCs w:val="14"/>
              </w:rPr>
              <w:t>психоактивных</w:t>
            </w:r>
            <w:proofErr w:type="spellEnd"/>
            <w:r>
              <w:rPr>
                <w:rFonts w:ascii="Arial CYR" w:hAnsi="Arial CYR" w:cs="Arial CYR"/>
                <w:color w:val="000000"/>
                <w:sz w:val="14"/>
                <w:szCs w:val="14"/>
              </w:rPr>
              <w:t xml:space="preserve"> веществ в Валдайском мун</w:t>
            </w:r>
            <w:r>
              <w:rPr>
                <w:rFonts w:ascii="Arial CYR" w:hAnsi="Arial CYR" w:cs="Arial CYR"/>
                <w:color w:val="000000"/>
                <w:sz w:val="14"/>
                <w:szCs w:val="14"/>
              </w:rPr>
              <w:t>и</w:t>
            </w:r>
            <w:r>
              <w:rPr>
                <w:rFonts w:ascii="Arial CYR" w:hAnsi="Arial CYR" w:cs="Arial CYR"/>
                <w:color w:val="000000"/>
                <w:sz w:val="14"/>
                <w:szCs w:val="14"/>
              </w:rPr>
              <w:t>ципальном районе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0900200000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муниц</w:t>
            </w:r>
            <w:r>
              <w:rPr>
                <w:rFonts w:ascii="Arial CYR" w:hAnsi="Arial CYR" w:cs="Arial CYR"/>
                <w:color w:val="000000"/>
                <w:sz w:val="14"/>
                <w:szCs w:val="14"/>
              </w:rPr>
              <w:t>и</w:t>
            </w:r>
            <w:r>
              <w:rPr>
                <w:rFonts w:ascii="Arial CYR" w:hAnsi="Arial CYR" w:cs="Arial CYR"/>
                <w:color w:val="000000"/>
                <w:sz w:val="14"/>
                <w:szCs w:val="14"/>
              </w:rPr>
              <w:t>пального района "Обеспечение правопорядка и противодействие правонарушениям в Валдайском муниципальном ра</w:t>
            </w:r>
            <w:r>
              <w:rPr>
                <w:rFonts w:ascii="Arial CYR" w:hAnsi="Arial CYR" w:cs="Arial CYR"/>
                <w:color w:val="000000"/>
                <w:sz w:val="14"/>
                <w:szCs w:val="14"/>
              </w:rPr>
              <w:t>й</w:t>
            </w:r>
            <w:r>
              <w:rPr>
                <w:rFonts w:ascii="Arial CYR" w:hAnsi="Arial CYR" w:cs="Arial CYR"/>
                <w:color w:val="000000"/>
                <w:sz w:val="14"/>
                <w:szCs w:val="14"/>
              </w:rPr>
              <w:t>оне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ОБРАЗОВАНИЕ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0700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оздоровление детей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0900221500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Противодействие коррупции в Валдайском муниципальном районе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0900300000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1 500,00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Валдайского муниц</w:t>
            </w:r>
            <w:r>
              <w:rPr>
                <w:rFonts w:ascii="Arial CYR" w:hAnsi="Arial CYR" w:cs="Arial CYR"/>
                <w:color w:val="000000"/>
                <w:sz w:val="14"/>
                <w:szCs w:val="14"/>
              </w:rPr>
              <w:t>и</w:t>
            </w:r>
            <w:r>
              <w:rPr>
                <w:rFonts w:ascii="Arial CYR" w:hAnsi="Arial CYR" w:cs="Arial CYR"/>
                <w:color w:val="000000"/>
                <w:sz w:val="14"/>
                <w:szCs w:val="14"/>
              </w:rPr>
              <w:t>пального района "Обеспечение правопорядка и противодействие правонарушениям в Валдайском муниципальном ра</w:t>
            </w:r>
            <w:r>
              <w:rPr>
                <w:rFonts w:ascii="Arial CYR" w:hAnsi="Arial CYR" w:cs="Arial CYR"/>
                <w:color w:val="000000"/>
                <w:sz w:val="14"/>
                <w:szCs w:val="14"/>
              </w:rPr>
              <w:t>й</w:t>
            </w:r>
            <w:r>
              <w:rPr>
                <w:rFonts w:ascii="Arial CYR" w:hAnsi="Arial CYR" w:cs="Arial CYR"/>
                <w:color w:val="000000"/>
                <w:sz w:val="14"/>
                <w:szCs w:val="14"/>
              </w:rPr>
              <w:t>оне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1 500,00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1 500,00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0900331100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2 200,00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"Формирование современной городской среды на террит</w:t>
            </w:r>
            <w:r>
              <w:rPr>
                <w:rFonts w:ascii="Arial CYR" w:hAnsi="Arial CYR" w:cs="Arial CYR"/>
                <w:color w:val="000000"/>
                <w:sz w:val="14"/>
                <w:szCs w:val="14"/>
              </w:rPr>
              <w:t>о</w:t>
            </w:r>
            <w:r>
              <w:rPr>
                <w:rFonts w:ascii="Arial CYR" w:hAnsi="Arial CYR" w:cs="Arial CYR"/>
                <w:color w:val="000000"/>
                <w:sz w:val="14"/>
                <w:szCs w:val="14"/>
              </w:rPr>
              <w:t>рии Валдайского городского поселения в 2017 году"</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1000000000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4 303 374,00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w:t>
            </w:r>
            <w:r>
              <w:rPr>
                <w:rFonts w:ascii="Arial CYR" w:hAnsi="Arial CYR" w:cs="Arial CYR"/>
                <w:color w:val="000000"/>
                <w:sz w:val="14"/>
                <w:szCs w:val="14"/>
              </w:rPr>
              <w:t>о</w:t>
            </w:r>
            <w:r>
              <w:rPr>
                <w:rFonts w:ascii="Arial CYR" w:hAnsi="Arial CYR" w:cs="Arial CYR"/>
                <w:color w:val="000000"/>
                <w:sz w:val="14"/>
                <w:szCs w:val="14"/>
              </w:rPr>
              <w:t>гоквартирных домов</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2 552 450,00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многоквартирных домов Валдайского горо</w:t>
            </w:r>
            <w:r>
              <w:rPr>
                <w:rFonts w:ascii="Arial CYR" w:hAnsi="Arial CYR" w:cs="Arial CYR"/>
                <w:color w:val="000000"/>
                <w:sz w:val="14"/>
                <w:szCs w:val="14"/>
              </w:rPr>
              <w:t>д</w:t>
            </w:r>
            <w:r>
              <w:rPr>
                <w:rFonts w:ascii="Arial CYR" w:hAnsi="Arial CYR" w:cs="Arial CYR"/>
                <w:color w:val="000000"/>
                <w:sz w:val="14"/>
                <w:szCs w:val="14"/>
              </w:rPr>
              <w:t>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130 811,00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130 811,00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130 811,00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w:t>
            </w:r>
            <w:r>
              <w:rPr>
                <w:rFonts w:ascii="Arial CYR" w:hAnsi="Arial CYR" w:cs="Arial CYR"/>
                <w:color w:val="000000"/>
                <w:sz w:val="14"/>
                <w:szCs w:val="14"/>
              </w:rPr>
              <w:t>е</w:t>
            </w:r>
            <w:r>
              <w:rPr>
                <w:rFonts w:ascii="Arial CYR" w:hAnsi="Arial CYR" w:cs="Arial CYR"/>
                <w:color w:val="000000"/>
                <w:sz w:val="14"/>
                <w:szCs w:val="14"/>
              </w:rPr>
              <w:t>ски понесенных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1000160210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130 811,00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Благоустройство дворовых территорий многоквартирных домов (Субсидия бюджетам городских поселений на поддержку государственных программ субъектов Российской Федерации и муниципал</w:t>
            </w:r>
            <w:r>
              <w:rPr>
                <w:rFonts w:ascii="Arial CYR" w:hAnsi="Arial CYR" w:cs="Arial CYR"/>
                <w:color w:val="000000"/>
                <w:sz w:val="14"/>
                <w:szCs w:val="14"/>
              </w:rPr>
              <w:t>ь</w:t>
            </w:r>
            <w:r>
              <w:rPr>
                <w:rFonts w:ascii="Arial CYR" w:hAnsi="Arial CYR" w:cs="Arial CYR"/>
                <w:color w:val="000000"/>
                <w:sz w:val="14"/>
                <w:szCs w:val="14"/>
              </w:rPr>
              <w:t>ных программ формирования современной горо</w:t>
            </w:r>
            <w:r>
              <w:rPr>
                <w:rFonts w:ascii="Arial CYR" w:hAnsi="Arial CYR" w:cs="Arial CYR"/>
                <w:color w:val="000000"/>
                <w:sz w:val="14"/>
                <w:szCs w:val="14"/>
              </w:rPr>
              <w:t>д</w:t>
            </w:r>
            <w:r>
              <w:rPr>
                <w:rFonts w:ascii="Arial CYR" w:hAnsi="Arial CYR" w:cs="Arial CYR"/>
                <w:color w:val="000000"/>
                <w:sz w:val="14"/>
                <w:szCs w:val="14"/>
              </w:rPr>
              <w:t>ской среды)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2 421 639,00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2 421 639,00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2 421 639,00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w:t>
            </w:r>
            <w:r>
              <w:rPr>
                <w:rFonts w:ascii="Arial CYR" w:hAnsi="Arial CYR" w:cs="Arial CYR"/>
                <w:color w:val="000000"/>
                <w:sz w:val="14"/>
                <w:szCs w:val="14"/>
              </w:rPr>
              <w:t>е</w:t>
            </w:r>
            <w:r>
              <w:rPr>
                <w:rFonts w:ascii="Arial CYR" w:hAnsi="Arial CYR" w:cs="Arial CYR"/>
                <w:color w:val="000000"/>
                <w:sz w:val="14"/>
                <w:szCs w:val="14"/>
              </w:rPr>
              <w:t>ски понесенных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10001R5550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2 421 639,00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w:t>
            </w:r>
            <w:r>
              <w:rPr>
                <w:rFonts w:ascii="Arial CYR" w:hAnsi="Arial CYR" w:cs="Arial CYR"/>
                <w:color w:val="000000"/>
                <w:sz w:val="14"/>
                <w:szCs w:val="14"/>
              </w:rPr>
              <w:t>а</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1000200000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1 287 256,00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пользования Валдайск</w:t>
            </w:r>
            <w:r>
              <w:rPr>
                <w:rFonts w:ascii="Arial CYR" w:hAnsi="Arial CYR" w:cs="Arial CYR"/>
                <w:color w:val="000000"/>
                <w:sz w:val="14"/>
                <w:szCs w:val="14"/>
              </w:rPr>
              <w:t>о</w:t>
            </w:r>
            <w:r>
              <w:rPr>
                <w:rFonts w:ascii="Arial CYR" w:hAnsi="Arial CYR" w:cs="Arial CYR"/>
                <w:color w:val="000000"/>
                <w:sz w:val="14"/>
                <w:szCs w:val="14"/>
              </w:rPr>
              <w:t>го городского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76 436,00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76 436,00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76 436,00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1000260220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76 436,00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Благоустройство наиболее посещаемых территорий общего пользования (Субсидия бюджетам г</w:t>
            </w:r>
            <w:r>
              <w:rPr>
                <w:rFonts w:ascii="Arial CYR" w:hAnsi="Arial CYR" w:cs="Arial CYR"/>
                <w:color w:val="000000"/>
                <w:sz w:val="14"/>
                <w:szCs w:val="14"/>
              </w:rPr>
              <w:t>о</w:t>
            </w:r>
            <w:r>
              <w:rPr>
                <w:rFonts w:ascii="Arial CYR" w:hAnsi="Arial CYR" w:cs="Arial CYR"/>
                <w:color w:val="000000"/>
                <w:sz w:val="14"/>
                <w:szCs w:val="14"/>
              </w:rPr>
              <w:t>родских поселений на поддержку государственных программ субъектов Российской Федерации и муниципальных программ формирования современной горо</w:t>
            </w:r>
            <w:r>
              <w:rPr>
                <w:rFonts w:ascii="Arial CYR" w:hAnsi="Arial CYR" w:cs="Arial CYR"/>
                <w:color w:val="000000"/>
                <w:sz w:val="14"/>
                <w:szCs w:val="14"/>
              </w:rPr>
              <w:t>д</w:t>
            </w:r>
            <w:r>
              <w:rPr>
                <w:rFonts w:ascii="Arial CYR" w:hAnsi="Arial CYR" w:cs="Arial CYR"/>
                <w:color w:val="000000"/>
                <w:sz w:val="14"/>
                <w:szCs w:val="14"/>
              </w:rPr>
              <w:t>ской среды)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1 210 820,00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1 210 820,00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1 210 820,00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10002R5550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1 210 820,00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Обустройство городского парка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1000300000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343 668,00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Обустройство городского парка на территории Валдайского городск</w:t>
            </w:r>
            <w:r>
              <w:rPr>
                <w:rFonts w:ascii="Arial CYR" w:hAnsi="Arial CYR" w:cs="Arial CYR"/>
                <w:color w:val="000000"/>
                <w:sz w:val="14"/>
                <w:szCs w:val="14"/>
              </w:rPr>
              <w:t>о</w:t>
            </w:r>
            <w:r>
              <w:rPr>
                <w:rFonts w:ascii="Arial CYR" w:hAnsi="Arial CYR" w:cs="Arial CYR"/>
                <w:color w:val="000000"/>
                <w:sz w:val="14"/>
                <w:szCs w:val="14"/>
              </w:rPr>
              <w:t>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39 999,00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39 999,00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39 999,00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1000360230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39 999,00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w:t>
            </w:r>
            <w:proofErr w:type="gramStart"/>
            <w:r>
              <w:rPr>
                <w:rFonts w:ascii="Arial CYR" w:hAnsi="Arial CYR" w:cs="Arial CYR"/>
                <w:color w:val="000000"/>
                <w:sz w:val="14"/>
                <w:szCs w:val="14"/>
              </w:rPr>
              <w:t>Обустройство городского парка (Субсидия бюджетам городских поселений на поддержку обустро</w:t>
            </w:r>
            <w:r>
              <w:rPr>
                <w:rFonts w:ascii="Arial CYR" w:hAnsi="Arial CYR" w:cs="Arial CYR"/>
                <w:color w:val="000000"/>
                <w:sz w:val="14"/>
                <w:szCs w:val="14"/>
              </w:rPr>
              <w:t>й</w:t>
            </w:r>
            <w:r>
              <w:rPr>
                <w:rFonts w:ascii="Arial CYR" w:hAnsi="Arial CYR" w:cs="Arial CYR"/>
                <w:color w:val="000000"/>
                <w:sz w:val="14"/>
                <w:szCs w:val="14"/>
              </w:rPr>
              <w:t>ства мест массового отдыха населения (городских парков)</w:t>
            </w:r>
            <w:proofErr w:type="gramEnd"/>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303 669,00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303 669,00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303 669,00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10003R5600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303 669,00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Разработка и проверка документации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1000400000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Разработка и проверка документации по МП "Формирование современной городской среды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в 2017 году"</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1000460240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«Сохранение и восстановление военно-мемориальных объектов на терр</w:t>
            </w:r>
            <w:r>
              <w:rPr>
                <w:rFonts w:ascii="Arial CYR" w:hAnsi="Arial CYR" w:cs="Arial CYR"/>
                <w:color w:val="000000"/>
                <w:sz w:val="14"/>
                <w:szCs w:val="14"/>
              </w:rPr>
              <w:t>и</w:t>
            </w:r>
            <w:r>
              <w:rPr>
                <w:rFonts w:ascii="Arial CYR" w:hAnsi="Arial CYR" w:cs="Arial CYR"/>
                <w:color w:val="000000"/>
                <w:sz w:val="14"/>
                <w:szCs w:val="14"/>
              </w:rPr>
              <w:t>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1400000000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Приведение в надлежащее состояние территорий воинских захоронений, памятн</w:t>
            </w:r>
            <w:r>
              <w:rPr>
                <w:rFonts w:ascii="Arial CYR" w:hAnsi="Arial CYR" w:cs="Arial CYR"/>
                <w:color w:val="000000"/>
                <w:sz w:val="14"/>
                <w:szCs w:val="14"/>
              </w:rPr>
              <w:t>и</w:t>
            </w:r>
            <w:r>
              <w:rPr>
                <w:rFonts w:ascii="Arial CYR" w:hAnsi="Arial CYR" w:cs="Arial CYR"/>
                <w:color w:val="000000"/>
                <w:sz w:val="14"/>
                <w:szCs w:val="14"/>
              </w:rPr>
              <w:t>ков и памятных знаков участникам Великой Отечес</w:t>
            </w:r>
            <w:r>
              <w:rPr>
                <w:rFonts w:ascii="Arial CYR" w:hAnsi="Arial CYR" w:cs="Arial CYR"/>
                <w:color w:val="000000"/>
                <w:sz w:val="14"/>
                <w:szCs w:val="14"/>
              </w:rPr>
              <w:t>т</w:t>
            </w:r>
            <w:r>
              <w:rPr>
                <w:rFonts w:ascii="Arial CYR" w:hAnsi="Arial CYR" w:cs="Arial CYR"/>
                <w:color w:val="000000"/>
                <w:sz w:val="14"/>
                <w:szCs w:val="14"/>
              </w:rPr>
              <w:t>венной войны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1400100000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«Сохранение и восстановление вое</w:t>
            </w:r>
            <w:r>
              <w:rPr>
                <w:rFonts w:ascii="Arial CYR" w:hAnsi="Arial CYR" w:cs="Arial CYR"/>
                <w:color w:val="000000"/>
                <w:sz w:val="14"/>
                <w:szCs w:val="14"/>
              </w:rPr>
              <w:t>н</w:t>
            </w:r>
            <w:r>
              <w:rPr>
                <w:rFonts w:ascii="Arial CYR" w:hAnsi="Arial CYR" w:cs="Arial CYR"/>
                <w:color w:val="000000"/>
                <w:sz w:val="14"/>
                <w:szCs w:val="14"/>
              </w:rPr>
              <w:t>но-мемориальных объектов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КУЛЬТУРА, КИНЕМАТОГРАФИЯ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1400199910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74 526,00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«Реализация первичных мер пожарной безопасности на территории Ва</w:t>
            </w:r>
            <w:r>
              <w:rPr>
                <w:rFonts w:ascii="Arial CYR" w:hAnsi="Arial CYR" w:cs="Arial CYR"/>
                <w:color w:val="000000"/>
                <w:sz w:val="14"/>
                <w:szCs w:val="14"/>
              </w:rPr>
              <w:t>л</w:t>
            </w:r>
            <w:r>
              <w:rPr>
                <w:rFonts w:ascii="Arial CYR" w:hAnsi="Arial CYR" w:cs="Arial CYR"/>
                <w:color w:val="000000"/>
                <w:sz w:val="14"/>
                <w:szCs w:val="14"/>
              </w:rPr>
              <w:t>дайского городского поселения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1900000000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241 916,00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310 000,00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280 000,00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Повышение уровня нормативно-правового обеспечения</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п</w:t>
            </w:r>
            <w:proofErr w:type="gramEnd"/>
            <w:r>
              <w:rPr>
                <w:rFonts w:ascii="Arial CYR" w:hAnsi="Arial CYR" w:cs="Arial CYR"/>
                <w:color w:val="000000"/>
                <w:sz w:val="14"/>
                <w:szCs w:val="14"/>
              </w:rPr>
              <w:t>ротивопожарной пропаганды и обеспеч</w:t>
            </w:r>
            <w:r>
              <w:rPr>
                <w:rFonts w:ascii="Arial CYR" w:hAnsi="Arial CYR" w:cs="Arial CYR"/>
                <w:color w:val="000000"/>
                <w:sz w:val="14"/>
                <w:szCs w:val="14"/>
              </w:rPr>
              <w:t>е</w:t>
            </w:r>
            <w:r>
              <w:rPr>
                <w:rFonts w:ascii="Arial CYR" w:hAnsi="Arial CYR" w:cs="Arial CYR"/>
                <w:color w:val="000000"/>
                <w:sz w:val="14"/>
                <w:szCs w:val="14"/>
              </w:rPr>
              <w:t>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1900100000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Мероприятия по обеспечению первичных мер пожарной безопасности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БЕЗОПАСНОСТЬ И ПРАВООХРАНИТЕЛЬНАЯ ДЕЯТЕЛ</w:t>
            </w:r>
            <w:r>
              <w:rPr>
                <w:rFonts w:ascii="Arial CYR" w:hAnsi="Arial CYR" w:cs="Arial CYR"/>
                <w:color w:val="000000"/>
                <w:sz w:val="14"/>
                <w:szCs w:val="14"/>
              </w:rPr>
              <w:t>Ь</w:t>
            </w:r>
            <w:r>
              <w:rPr>
                <w:rFonts w:ascii="Arial CYR" w:hAnsi="Arial CYR" w:cs="Arial CYR"/>
                <w:color w:val="000000"/>
                <w:sz w:val="14"/>
                <w:szCs w:val="14"/>
              </w:rPr>
              <w:t>НОСТЬ</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Обеспечение пожарной безопасности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1900140110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Повышение противопожарной защищенности на территории городского поселения в рамках мун</w:t>
            </w:r>
            <w:r>
              <w:rPr>
                <w:rFonts w:ascii="Arial CYR" w:hAnsi="Arial CYR" w:cs="Arial CYR"/>
                <w:color w:val="000000"/>
                <w:sz w:val="14"/>
                <w:szCs w:val="14"/>
              </w:rPr>
              <w:t>и</w:t>
            </w:r>
            <w:r>
              <w:rPr>
                <w:rFonts w:ascii="Arial CYR" w:hAnsi="Arial CYR" w:cs="Arial CYR"/>
                <w:color w:val="000000"/>
                <w:sz w:val="14"/>
                <w:szCs w:val="14"/>
              </w:rPr>
              <w:t>ципальной программы "Реализация первичных мер пожарной безопа</w:t>
            </w:r>
            <w:r>
              <w:rPr>
                <w:rFonts w:ascii="Arial CYR" w:hAnsi="Arial CYR" w:cs="Arial CYR"/>
                <w:color w:val="000000"/>
                <w:sz w:val="14"/>
                <w:szCs w:val="14"/>
              </w:rPr>
              <w:t>с</w:t>
            </w:r>
            <w:r>
              <w:rPr>
                <w:rFonts w:ascii="Arial CYR" w:hAnsi="Arial CYR" w:cs="Arial CYR"/>
                <w:color w:val="000000"/>
                <w:sz w:val="14"/>
                <w:szCs w:val="14"/>
              </w:rPr>
              <w:t>ности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1900300000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206 916,00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275 000,00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275 000,00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lastRenderedPageBreak/>
              <w:t xml:space="preserve">        Мероприятия по обеспечению первичных мер пожарной безопасности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206 916,00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275 000,00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275 000,00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БЕЗОПАСНОСТЬ И ПРАВООХРАНИТЕЛЬНАЯ ДЕЯТЕЛ</w:t>
            </w:r>
            <w:r>
              <w:rPr>
                <w:rFonts w:ascii="Arial CYR" w:hAnsi="Arial CYR" w:cs="Arial CYR"/>
                <w:color w:val="000000"/>
                <w:sz w:val="14"/>
                <w:szCs w:val="14"/>
              </w:rPr>
              <w:t>Ь</w:t>
            </w:r>
            <w:r>
              <w:rPr>
                <w:rFonts w:ascii="Arial CYR" w:hAnsi="Arial CYR" w:cs="Arial CYR"/>
                <w:color w:val="000000"/>
                <w:sz w:val="14"/>
                <w:szCs w:val="14"/>
              </w:rPr>
              <w:t>НОСТЬ</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0300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206 916,00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275 000,00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275 000,00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Обеспечение пожарной безопасности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0310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206 916,00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275 000,00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275 000,00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56 916,00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w:t>
            </w:r>
            <w:r>
              <w:rPr>
                <w:rFonts w:ascii="Arial CYR" w:hAnsi="Arial CYR" w:cs="Arial CYR"/>
                <w:color w:val="000000"/>
                <w:sz w:val="14"/>
                <w:szCs w:val="14"/>
              </w:rPr>
              <w:t>е</w:t>
            </w:r>
            <w:r>
              <w:rPr>
                <w:rFonts w:ascii="Arial CYR" w:hAnsi="Arial CYR" w:cs="Arial CYR"/>
                <w:color w:val="000000"/>
                <w:sz w:val="14"/>
                <w:szCs w:val="14"/>
              </w:rPr>
              <w:t>ски понесенных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1900340110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0310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185 000,00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185 000,00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"Благоустройство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в 2017-2019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2200000000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14 370 155,50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14 310 500,00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11 310 500,00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"Обеспечение уличного освещения" муниципальной программы "Благоустройство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в 2017-2019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2210000000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8 906 000,00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Обеспечение уличного освещения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2210100000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8 906 000,00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Содержание сетей уличного освещения, оплата потребленной электроэнергии, реализация мер</w:t>
            </w:r>
            <w:r>
              <w:rPr>
                <w:rFonts w:ascii="Arial CYR" w:hAnsi="Arial CYR" w:cs="Arial CYR"/>
                <w:color w:val="000000"/>
                <w:sz w:val="14"/>
                <w:szCs w:val="14"/>
              </w:rPr>
              <w:t>о</w:t>
            </w:r>
            <w:r>
              <w:rPr>
                <w:rFonts w:ascii="Arial CYR" w:hAnsi="Arial CYR" w:cs="Arial CYR"/>
                <w:color w:val="000000"/>
                <w:sz w:val="14"/>
                <w:szCs w:val="14"/>
              </w:rPr>
              <w:t xml:space="preserve">приятий по </w:t>
            </w:r>
            <w:proofErr w:type="spellStart"/>
            <w:r>
              <w:rPr>
                <w:rFonts w:ascii="Arial CYR" w:hAnsi="Arial CYR" w:cs="Arial CYR"/>
                <w:color w:val="000000"/>
                <w:sz w:val="14"/>
                <w:szCs w:val="14"/>
              </w:rPr>
              <w:t>энергосервису</w:t>
            </w:r>
            <w:proofErr w:type="spellEnd"/>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7 745 000,00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7 745 000,00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7 745 000,00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2210160010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7 745 000,00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8 906 000,00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5 906 000,00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Строительство линий уличного освещения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1 161 000,00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1 161 000,00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1 161 000,00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2210160011</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1 161 000,00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"Организация озеленения территории Валдайского городского поселения" муниц</w:t>
            </w:r>
            <w:r>
              <w:rPr>
                <w:rFonts w:ascii="Arial CYR" w:hAnsi="Arial CYR" w:cs="Arial CYR"/>
                <w:color w:val="000000"/>
                <w:sz w:val="14"/>
                <w:szCs w:val="14"/>
              </w:rPr>
              <w:t>и</w:t>
            </w:r>
            <w:r>
              <w:rPr>
                <w:rFonts w:ascii="Arial CYR" w:hAnsi="Arial CYR" w:cs="Arial CYR"/>
                <w:color w:val="000000"/>
                <w:sz w:val="14"/>
                <w:szCs w:val="14"/>
              </w:rPr>
              <w:t>пальной программы "Благоустройство территории Валдайского городского поселения в 2017-2019 г</w:t>
            </w:r>
            <w:r>
              <w:rPr>
                <w:rFonts w:ascii="Arial CYR" w:hAnsi="Arial CYR" w:cs="Arial CYR"/>
                <w:color w:val="000000"/>
                <w:sz w:val="14"/>
                <w:szCs w:val="14"/>
              </w:rPr>
              <w:t>о</w:t>
            </w:r>
            <w:r>
              <w:rPr>
                <w:rFonts w:ascii="Arial CYR" w:hAnsi="Arial CYR" w:cs="Arial CYR"/>
                <w:color w:val="000000"/>
                <w:sz w:val="14"/>
                <w:szCs w:val="14"/>
              </w:rPr>
              <w:t>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2220000000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Организация озеленения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2220100000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по озеленению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2220160030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"Организация содержания мест захоронения" муниципальной программы "Благ</w:t>
            </w:r>
            <w:r>
              <w:rPr>
                <w:rFonts w:ascii="Arial CYR" w:hAnsi="Arial CYR" w:cs="Arial CYR"/>
                <w:color w:val="000000"/>
                <w:sz w:val="14"/>
                <w:szCs w:val="14"/>
              </w:rPr>
              <w:t>о</w:t>
            </w:r>
            <w:r>
              <w:rPr>
                <w:rFonts w:ascii="Arial CYR" w:hAnsi="Arial CYR" w:cs="Arial CYR"/>
                <w:color w:val="000000"/>
                <w:sz w:val="14"/>
                <w:szCs w:val="14"/>
              </w:rPr>
              <w:t>устройство территории Валдайского городского поселения в 2017-2019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2230000000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Организация и содержание мест захорон</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2230100000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Содержание муниципальных кладбищ</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2230160040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"Прочие мероприятия по благоустройству" муниципальной программы "Благоустро</w:t>
            </w:r>
            <w:r>
              <w:rPr>
                <w:rFonts w:ascii="Arial CYR" w:hAnsi="Arial CYR" w:cs="Arial CYR"/>
                <w:color w:val="000000"/>
                <w:sz w:val="14"/>
                <w:szCs w:val="14"/>
              </w:rPr>
              <w:t>й</w:t>
            </w:r>
            <w:r>
              <w:rPr>
                <w:rFonts w:ascii="Arial CYR" w:hAnsi="Arial CYR" w:cs="Arial CYR"/>
                <w:color w:val="000000"/>
                <w:sz w:val="14"/>
                <w:szCs w:val="14"/>
              </w:rPr>
              <w:t>ство территории Валдайского городского поселения в 2017-2019 г</w:t>
            </w:r>
            <w:r>
              <w:rPr>
                <w:rFonts w:ascii="Arial CYR" w:hAnsi="Arial CYR" w:cs="Arial CYR"/>
                <w:color w:val="000000"/>
                <w:sz w:val="14"/>
                <w:szCs w:val="14"/>
              </w:rPr>
              <w:t>о</w:t>
            </w:r>
            <w:r>
              <w:rPr>
                <w:rFonts w:ascii="Arial CYR" w:hAnsi="Arial CYR" w:cs="Arial CYR"/>
                <w:color w:val="000000"/>
                <w:sz w:val="14"/>
                <w:szCs w:val="14"/>
              </w:rPr>
              <w:t>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2240000000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Мероприятия по благоустройству</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2240100000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Прочие мероприятия по благоустройству</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Благоустройство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2240160050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2 914 155,50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3 154 500,00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3 154 500,00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 Увековечивание памяти погибших при защите Отеч</w:t>
            </w:r>
            <w:r>
              <w:rPr>
                <w:rFonts w:ascii="Arial CYR" w:hAnsi="Arial CYR" w:cs="Arial CYR"/>
                <w:color w:val="000000"/>
                <w:sz w:val="14"/>
                <w:szCs w:val="14"/>
              </w:rPr>
              <w:t>е</w:t>
            </w:r>
            <w:r>
              <w:rPr>
                <w:rFonts w:ascii="Arial CYR" w:hAnsi="Arial CYR" w:cs="Arial CYR"/>
                <w:color w:val="000000"/>
                <w:sz w:val="14"/>
                <w:szCs w:val="14"/>
              </w:rPr>
              <w:t>ства на 2015-2017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2300000000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Выполнение мероприятий по установке бюста Герою Советского Союза Я.Ф. Павлову  и мемориал</w:t>
            </w:r>
            <w:r>
              <w:rPr>
                <w:rFonts w:ascii="Arial CYR" w:hAnsi="Arial CYR" w:cs="Arial CYR"/>
                <w:color w:val="000000"/>
                <w:sz w:val="14"/>
                <w:szCs w:val="14"/>
              </w:rPr>
              <w:t>ь</w:t>
            </w:r>
            <w:r>
              <w:rPr>
                <w:rFonts w:ascii="Arial CYR" w:hAnsi="Arial CYR" w:cs="Arial CYR"/>
                <w:color w:val="000000"/>
                <w:sz w:val="14"/>
                <w:szCs w:val="14"/>
              </w:rPr>
              <w:t>ных досок военнослужащим, погибшим при исполнении воинского долга в годы Великой Отечественной войны и героям Сове</w:t>
            </w:r>
            <w:r>
              <w:rPr>
                <w:rFonts w:ascii="Arial CYR" w:hAnsi="Arial CYR" w:cs="Arial CYR"/>
                <w:color w:val="000000"/>
                <w:sz w:val="14"/>
                <w:szCs w:val="14"/>
              </w:rPr>
              <w:t>т</w:t>
            </w:r>
            <w:r>
              <w:rPr>
                <w:rFonts w:ascii="Arial CYR" w:hAnsi="Arial CYR" w:cs="Arial CYR"/>
                <w:color w:val="000000"/>
                <w:sz w:val="14"/>
                <w:szCs w:val="14"/>
              </w:rPr>
              <w:t>ского Союза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2300300000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«Увековечивание пам</w:t>
            </w:r>
            <w:r>
              <w:rPr>
                <w:rFonts w:ascii="Arial CYR" w:hAnsi="Arial CYR" w:cs="Arial CYR"/>
                <w:color w:val="000000"/>
                <w:sz w:val="14"/>
                <w:szCs w:val="14"/>
              </w:rPr>
              <w:t>я</w:t>
            </w:r>
            <w:r>
              <w:rPr>
                <w:rFonts w:ascii="Arial CYR" w:hAnsi="Arial CYR" w:cs="Arial CYR"/>
                <w:color w:val="000000"/>
                <w:sz w:val="14"/>
                <w:szCs w:val="14"/>
              </w:rPr>
              <w:t>ти погибших при защите Отечества на 2015-2017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КУЛЬТУРА, КИНЕМАТОГРАФИЯ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2300399910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«Переселение граждан, проживающих на территории Валдайского горо</w:t>
            </w:r>
            <w:r>
              <w:rPr>
                <w:rFonts w:ascii="Arial CYR" w:hAnsi="Arial CYR" w:cs="Arial CYR"/>
                <w:color w:val="000000"/>
                <w:sz w:val="14"/>
                <w:szCs w:val="14"/>
              </w:rPr>
              <w:t>д</w:t>
            </w:r>
            <w:r>
              <w:rPr>
                <w:rFonts w:ascii="Arial CYR" w:hAnsi="Arial CYR" w:cs="Arial CYR"/>
                <w:color w:val="000000"/>
                <w:sz w:val="14"/>
                <w:szCs w:val="14"/>
              </w:rPr>
              <w:t>ского поселения из жилищного фонда, признанного аварийным в устано</w:t>
            </w:r>
            <w:r>
              <w:rPr>
                <w:rFonts w:ascii="Arial CYR" w:hAnsi="Arial CYR" w:cs="Arial CYR"/>
                <w:color w:val="000000"/>
                <w:sz w:val="14"/>
                <w:szCs w:val="14"/>
              </w:rPr>
              <w:t>в</w:t>
            </w:r>
            <w:r>
              <w:rPr>
                <w:rFonts w:ascii="Arial CYR" w:hAnsi="Arial CYR" w:cs="Arial CYR"/>
                <w:color w:val="000000"/>
                <w:sz w:val="14"/>
                <w:szCs w:val="14"/>
              </w:rPr>
              <w:t>ленном порядке на 2015-2017  года»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2400000000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Финансовое и организационное обеспечение переселения граждан  из домов, признанных авари</w:t>
            </w:r>
            <w:r>
              <w:rPr>
                <w:rFonts w:ascii="Arial CYR" w:hAnsi="Arial CYR" w:cs="Arial CYR"/>
                <w:color w:val="000000"/>
                <w:sz w:val="14"/>
                <w:szCs w:val="14"/>
              </w:rPr>
              <w:t>й</w:t>
            </w:r>
            <w:r>
              <w:rPr>
                <w:rFonts w:ascii="Arial CYR" w:hAnsi="Arial CYR" w:cs="Arial CYR"/>
                <w:color w:val="000000"/>
                <w:sz w:val="14"/>
                <w:szCs w:val="14"/>
              </w:rPr>
              <w:t>ными в установленном порядке, для обеспечения безопасных и комфор</w:t>
            </w:r>
            <w:r>
              <w:rPr>
                <w:rFonts w:ascii="Arial CYR" w:hAnsi="Arial CYR" w:cs="Arial CYR"/>
                <w:color w:val="000000"/>
                <w:sz w:val="14"/>
                <w:szCs w:val="14"/>
              </w:rPr>
              <w:t>т</w:t>
            </w:r>
            <w:r>
              <w:rPr>
                <w:rFonts w:ascii="Arial CYR" w:hAnsi="Arial CYR" w:cs="Arial CYR"/>
                <w:color w:val="000000"/>
                <w:sz w:val="14"/>
                <w:szCs w:val="14"/>
              </w:rPr>
              <w:t>ных условий проживания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2400100000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Снос аварийных расселенных многоква</w:t>
            </w:r>
            <w:r>
              <w:rPr>
                <w:rFonts w:ascii="Arial CYR" w:hAnsi="Arial CYR" w:cs="Arial CYR"/>
                <w:color w:val="000000"/>
                <w:sz w:val="14"/>
                <w:szCs w:val="14"/>
              </w:rPr>
              <w:t>р</w:t>
            </w:r>
            <w:r>
              <w:rPr>
                <w:rFonts w:ascii="Arial CYR" w:hAnsi="Arial CYR" w:cs="Arial CYR"/>
                <w:color w:val="000000"/>
                <w:sz w:val="14"/>
                <w:szCs w:val="14"/>
              </w:rPr>
              <w:t>тирных домов</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Жилищное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2400112110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«Паспортизация бесхозяйных сетей на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 в 2016-2018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2500000000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Паспортизация бесхозяйных сетей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в 2017 году</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2500100000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Учет бесхозяйных сетей  на территории Валдайского городского п</w:t>
            </w:r>
            <w:r>
              <w:rPr>
                <w:rFonts w:ascii="Arial CYR" w:hAnsi="Arial CYR" w:cs="Arial CYR"/>
                <w:color w:val="000000"/>
                <w:sz w:val="14"/>
                <w:szCs w:val="14"/>
              </w:rPr>
              <w:t>о</w:t>
            </w:r>
            <w:r>
              <w:rPr>
                <w:rFonts w:ascii="Arial CYR" w:hAnsi="Arial CYR" w:cs="Arial CYR"/>
                <w:color w:val="000000"/>
                <w:sz w:val="14"/>
                <w:szCs w:val="14"/>
              </w:rPr>
              <w:t>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2500111110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"Газификация  Валдайского городского поселения в  2017-2019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2600000000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Газификация  территории Валдайского г</w:t>
            </w:r>
            <w:r>
              <w:rPr>
                <w:rFonts w:ascii="Arial CYR" w:hAnsi="Arial CYR" w:cs="Arial CYR"/>
                <w:color w:val="000000"/>
                <w:sz w:val="14"/>
                <w:szCs w:val="14"/>
              </w:rPr>
              <w:t>о</w:t>
            </w:r>
            <w:r>
              <w:rPr>
                <w:rFonts w:ascii="Arial CYR" w:hAnsi="Arial CYR" w:cs="Arial CYR"/>
                <w:color w:val="000000"/>
                <w:sz w:val="14"/>
                <w:szCs w:val="14"/>
              </w:rPr>
              <w:t>родского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2600100000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Разработка проектно-сметной документации для строительства газопровода на территории Ва</w:t>
            </w:r>
            <w:r>
              <w:rPr>
                <w:rFonts w:ascii="Arial CYR" w:hAnsi="Arial CYR" w:cs="Arial CYR"/>
                <w:color w:val="000000"/>
                <w:sz w:val="14"/>
                <w:szCs w:val="14"/>
              </w:rPr>
              <w:t>л</w:t>
            </w:r>
            <w:r>
              <w:rPr>
                <w:rFonts w:ascii="Arial CYR" w:hAnsi="Arial CYR" w:cs="Arial CYR"/>
                <w:color w:val="000000"/>
                <w:sz w:val="14"/>
                <w:szCs w:val="14"/>
              </w:rPr>
              <w:t>дайского городского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2600111110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"Комплексное развитие инфраструктуры водоснабжения и водоотведения в Валдайском городском пос</w:t>
            </w:r>
            <w:r>
              <w:rPr>
                <w:rFonts w:ascii="Arial CYR" w:hAnsi="Arial CYR" w:cs="Arial CYR"/>
                <w:color w:val="000000"/>
                <w:sz w:val="14"/>
                <w:szCs w:val="14"/>
              </w:rPr>
              <w:t>е</w:t>
            </w:r>
            <w:r>
              <w:rPr>
                <w:rFonts w:ascii="Arial CYR" w:hAnsi="Arial CYR" w:cs="Arial CYR"/>
                <w:color w:val="000000"/>
                <w:sz w:val="14"/>
                <w:szCs w:val="14"/>
              </w:rPr>
              <w:t>лении 2016 – 2020 годах"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2700000000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182 726 986,49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lastRenderedPageBreak/>
              <w:t xml:space="preserve">      Модернизация систем водоотведения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2700200000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502 422,00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Корректировка проектно-сметной документации на строительство напорного канализационного  ко</w:t>
            </w:r>
            <w:r>
              <w:rPr>
                <w:rFonts w:ascii="Arial CYR" w:hAnsi="Arial CYR" w:cs="Arial CYR"/>
                <w:color w:val="000000"/>
                <w:sz w:val="14"/>
                <w:szCs w:val="14"/>
              </w:rPr>
              <w:t>л</w:t>
            </w:r>
            <w:r>
              <w:rPr>
                <w:rFonts w:ascii="Arial CYR" w:hAnsi="Arial CYR" w:cs="Arial CYR"/>
                <w:color w:val="000000"/>
                <w:sz w:val="14"/>
                <w:szCs w:val="14"/>
              </w:rPr>
              <w:t>лектора и ГКНС</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403 422,00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403 422,00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403 422,00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2700212110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403 422,00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Разработка </w:t>
            </w:r>
            <w:proofErr w:type="gramStart"/>
            <w:r>
              <w:rPr>
                <w:rFonts w:ascii="Arial CYR" w:hAnsi="Arial CYR" w:cs="Arial CYR"/>
                <w:color w:val="000000"/>
                <w:sz w:val="14"/>
                <w:szCs w:val="14"/>
              </w:rPr>
              <w:t>программы комплексного развития системы коммунальной инфраструктуры Валдайск</w:t>
            </w:r>
            <w:r>
              <w:rPr>
                <w:rFonts w:ascii="Arial CYR" w:hAnsi="Arial CYR" w:cs="Arial CYR"/>
                <w:color w:val="000000"/>
                <w:sz w:val="14"/>
                <w:szCs w:val="14"/>
              </w:rPr>
              <w:t>о</w:t>
            </w:r>
            <w:r>
              <w:rPr>
                <w:rFonts w:ascii="Arial CYR" w:hAnsi="Arial CYR" w:cs="Arial CYR"/>
                <w:color w:val="000000"/>
                <w:sz w:val="14"/>
                <w:szCs w:val="14"/>
              </w:rPr>
              <w:t>го городского поселения</w:t>
            </w:r>
            <w:proofErr w:type="gramEnd"/>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2700212120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Улучшение экологической ситуации на территории Валдайского городского поселения, путем сокр</w:t>
            </w:r>
            <w:r>
              <w:rPr>
                <w:rFonts w:ascii="Arial CYR" w:hAnsi="Arial CYR" w:cs="Arial CYR"/>
                <w:color w:val="000000"/>
                <w:sz w:val="14"/>
                <w:szCs w:val="14"/>
              </w:rPr>
              <w:t>а</w:t>
            </w:r>
            <w:r>
              <w:rPr>
                <w:rFonts w:ascii="Arial CYR" w:hAnsi="Arial CYR" w:cs="Arial CYR"/>
                <w:color w:val="000000"/>
                <w:sz w:val="14"/>
                <w:szCs w:val="14"/>
              </w:rPr>
              <w:t>щения негативных факторов в процессе эксплуатации систем комм</w:t>
            </w:r>
            <w:r>
              <w:rPr>
                <w:rFonts w:ascii="Arial CYR" w:hAnsi="Arial CYR" w:cs="Arial CYR"/>
                <w:color w:val="000000"/>
                <w:sz w:val="14"/>
                <w:szCs w:val="14"/>
              </w:rPr>
              <w:t>у</w:t>
            </w:r>
            <w:r>
              <w:rPr>
                <w:rFonts w:ascii="Arial CYR" w:hAnsi="Arial CYR" w:cs="Arial CYR"/>
                <w:color w:val="000000"/>
                <w:sz w:val="14"/>
                <w:szCs w:val="14"/>
              </w:rPr>
              <w:t>нальной инфраструктуры за счет ее сове</w:t>
            </w:r>
            <w:r>
              <w:rPr>
                <w:rFonts w:ascii="Arial CYR" w:hAnsi="Arial CYR" w:cs="Arial CYR"/>
                <w:color w:val="000000"/>
                <w:sz w:val="14"/>
                <w:szCs w:val="14"/>
              </w:rPr>
              <w:t>р</w:t>
            </w:r>
            <w:r>
              <w:rPr>
                <w:rFonts w:ascii="Arial CYR" w:hAnsi="Arial CYR" w:cs="Arial CYR"/>
                <w:color w:val="000000"/>
                <w:sz w:val="14"/>
                <w:szCs w:val="14"/>
              </w:rPr>
              <w:t>шенствования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2700300000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182 224 564,49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Проведение государственной экспертизы проектной документации по объекту: "Строительство напорного канализационного коллектора и ГКНС в г. Валдае Новгоро</w:t>
            </w:r>
            <w:r>
              <w:rPr>
                <w:rFonts w:ascii="Arial CYR" w:hAnsi="Arial CYR" w:cs="Arial CYR"/>
                <w:color w:val="000000"/>
                <w:sz w:val="14"/>
                <w:szCs w:val="14"/>
              </w:rPr>
              <w:t>д</w:t>
            </w:r>
            <w:r>
              <w:rPr>
                <w:rFonts w:ascii="Arial CYR" w:hAnsi="Arial CYR" w:cs="Arial CYR"/>
                <w:color w:val="000000"/>
                <w:sz w:val="14"/>
                <w:szCs w:val="14"/>
              </w:rPr>
              <w:t>ской области (корректировка)"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161 872,49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161 872,49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161 872,49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2700312130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161 872,49</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Подготовка и выдача технических условий - ГТС</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13 629,00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13 629,00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13 629,00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2700312140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13 629,00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Строительство напорного канализационного коллектора в г</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алдай Новгородской области (О</w:t>
            </w:r>
            <w:r>
              <w:rPr>
                <w:rFonts w:ascii="Arial CYR" w:hAnsi="Arial CYR" w:cs="Arial CYR"/>
                <w:color w:val="000000"/>
                <w:sz w:val="14"/>
                <w:szCs w:val="14"/>
              </w:rPr>
              <w:t>б</w:t>
            </w:r>
            <w:r>
              <w:rPr>
                <w:rFonts w:ascii="Arial CYR" w:hAnsi="Arial CYR" w:cs="Arial CYR"/>
                <w:color w:val="000000"/>
                <w:sz w:val="14"/>
                <w:szCs w:val="14"/>
              </w:rPr>
              <w:t>ластная субсидия на реализацию мероприятий муниципальных программ в области водоснабжения и водоо</w:t>
            </w:r>
            <w:r>
              <w:rPr>
                <w:rFonts w:ascii="Arial CYR" w:hAnsi="Arial CYR" w:cs="Arial CYR"/>
                <w:color w:val="000000"/>
                <w:sz w:val="14"/>
                <w:szCs w:val="14"/>
              </w:rPr>
              <w:t>т</w:t>
            </w:r>
            <w:r>
              <w:rPr>
                <w:rFonts w:ascii="Arial CYR" w:hAnsi="Arial CYR" w:cs="Arial CYR"/>
                <w:color w:val="000000"/>
                <w:sz w:val="14"/>
                <w:szCs w:val="14"/>
              </w:rPr>
              <w:t>ведения)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181 266 940,00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181 266 940,00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181 266 940,00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27003R112F</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181 266 940,00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Строительство напорного канализационного коллектора в г</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алдай Новгородской области за счет средств бюджета Валдайского городск</w:t>
            </w:r>
            <w:r>
              <w:rPr>
                <w:rFonts w:ascii="Arial CYR" w:hAnsi="Arial CYR" w:cs="Arial CYR"/>
                <w:color w:val="000000"/>
                <w:sz w:val="14"/>
                <w:szCs w:val="14"/>
              </w:rPr>
              <w:t>о</w:t>
            </w:r>
            <w:r>
              <w:rPr>
                <w:rFonts w:ascii="Arial CYR" w:hAnsi="Arial CYR" w:cs="Arial CYR"/>
                <w:color w:val="000000"/>
                <w:sz w:val="14"/>
                <w:szCs w:val="14"/>
              </w:rPr>
              <w:t>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782 123,00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782 123,00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Коммунальное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782 123,00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27003S9605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782 123,00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Муниципальная программа "Совершенствование и содержание дорожн</w:t>
            </w:r>
            <w:r>
              <w:rPr>
                <w:rFonts w:ascii="Arial CYR" w:hAnsi="Arial CYR" w:cs="Arial CYR"/>
                <w:color w:val="000000"/>
                <w:sz w:val="14"/>
                <w:szCs w:val="14"/>
              </w:rPr>
              <w:t>о</w:t>
            </w:r>
            <w:r>
              <w:rPr>
                <w:rFonts w:ascii="Arial CYR" w:hAnsi="Arial CYR" w:cs="Arial CYR"/>
                <w:color w:val="000000"/>
                <w:sz w:val="14"/>
                <w:szCs w:val="14"/>
              </w:rPr>
              <w:t>го хозяйства на  территории Валдайского городского поселения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2900000000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34 125 650,20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26 620 000,00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26 320 000,00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"Содержание и ремонт автомобильных дорог общего пользования мес</w:t>
            </w:r>
            <w:r>
              <w:rPr>
                <w:rFonts w:ascii="Arial CYR" w:hAnsi="Arial CYR" w:cs="Arial CYR"/>
                <w:color w:val="000000"/>
                <w:sz w:val="14"/>
                <w:szCs w:val="14"/>
              </w:rPr>
              <w:t>т</w:t>
            </w:r>
            <w:r>
              <w:rPr>
                <w:rFonts w:ascii="Arial CYR" w:hAnsi="Arial CYR" w:cs="Arial CYR"/>
                <w:color w:val="000000"/>
                <w:sz w:val="14"/>
                <w:szCs w:val="14"/>
              </w:rPr>
              <w:t>ного значения на территории Валдайского городского поселения за счет средств бюджета Валдайского городского поселения и областного бюджета" муниципальной программы "Совершенствование и содержание д</w:t>
            </w:r>
            <w:r>
              <w:rPr>
                <w:rFonts w:ascii="Arial CYR" w:hAnsi="Arial CYR" w:cs="Arial CYR"/>
                <w:color w:val="000000"/>
                <w:sz w:val="14"/>
                <w:szCs w:val="14"/>
              </w:rPr>
              <w:t>о</w:t>
            </w:r>
            <w:r>
              <w:rPr>
                <w:rFonts w:ascii="Arial CYR" w:hAnsi="Arial CYR" w:cs="Arial CYR"/>
                <w:color w:val="000000"/>
                <w:sz w:val="14"/>
                <w:szCs w:val="14"/>
              </w:rPr>
              <w:t>рожного хозяйства на те</w:t>
            </w:r>
            <w:r>
              <w:rPr>
                <w:rFonts w:ascii="Arial CYR" w:hAnsi="Arial CYR" w:cs="Arial CYR"/>
                <w:color w:val="000000"/>
                <w:sz w:val="14"/>
                <w:szCs w:val="14"/>
              </w:rPr>
              <w:t>р</w:t>
            </w:r>
            <w:r>
              <w:rPr>
                <w:rFonts w:ascii="Arial CYR" w:hAnsi="Arial CYR" w:cs="Arial CYR"/>
                <w:color w:val="000000"/>
                <w:sz w:val="14"/>
                <w:szCs w:val="14"/>
              </w:rPr>
              <w:t>ритории Валдайского городского поселения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2910000000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31 571 822,00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24 320 000,00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24 320 000,00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Содержание дорожного хозяйства на территории Валдайского городского посел</w:t>
            </w:r>
            <w:r>
              <w:rPr>
                <w:rFonts w:ascii="Arial CYR" w:hAnsi="Arial CYR" w:cs="Arial CYR"/>
                <w:color w:val="000000"/>
                <w:sz w:val="14"/>
                <w:szCs w:val="14"/>
              </w:rPr>
              <w:t>е</w:t>
            </w:r>
            <w:r>
              <w:rPr>
                <w:rFonts w:ascii="Arial CYR" w:hAnsi="Arial CYR" w:cs="Arial CYR"/>
                <w:color w:val="000000"/>
                <w:sz w:val="14"/>
                <w:szCs w:val="14"/>
              </w:rPr>
              <w:t>ния за счет средств  бюджета Валдайского городского поселения  и областного бю</w:t>
            </w:r>
            <w:r>
              <w:rPr>
                <w:rFonts w:ascii="Arial CYR" w:hAnsi="Arial CYR" w:cs="Arial CYR"/>
                <w:color w:val="000000"/>
                <w:sz w:val="14"/>
                <w:szCs w:val="14"/>
              </w:rPr>
              <w:t>д</w:t>
            </w:r>
            <w:r>
              <w:rPr>
                <w:rFonts w:ascii="Arial CYR" w:hAnsi="Arial CYR" w:cs="Arial CYR"/>
                <w:color w:val="000000"/>
                <w:sz w:val="14"/>
                <w:szCs w:val="14"/>
              </w:rPr>
              <w:t>жета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2910100000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31 571 822,00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24 320 000,00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24 320 000,00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w:t>
            </w:r>
            <w:r>
              <w:rPr>
                <w:rFonts w:ascii="Arial CYR" w:hAnsi="Arial CYR" w:cs="Arial CYR"/>
                <w:color w:val="000000"/>
                <w:sz w:val="14"/>
                <w:szCs w:val="14"/>
              </w:rPr>
              <w:t>о</w:t>
            </w:r>
            <w:r>
              <w:rPr>
                <w:rFonts w:ascii="Arial CYR" w:hAnsi="Arial CYR" w:cs="Arial CYR"/>
                <w:color w:val="000000"/>
                <w:sz w:val="14"/>
                <w:szCs w:val="14"/>
              </w:rPr>
              <w:t>янии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14 000 000,00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14 000 000,00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14 000 000,00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14 000 000,00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14 000 000,00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14 000 000,00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14 000 000,00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14 000 000,00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Ремонт автомобильных дорог и тротуаров общего пользования местного знач</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3 134 685,30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4 444 000,00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4 444 000,00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3 134 685,30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4 444 000,00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4 444 000,00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3 134 685,30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4 444 000,00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4 444 000,00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3 134 685,30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4 444 000,00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4 444 000,00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Разработка проектно-сметной документации на капитальный ремонт и (или) реконструкцию авт</w:t>
            </w:r>
            <w:r>
              <w:rPr>
                <w:rFonts w:ascii="Arial CYR" w:hAnsi="Arial CYR" w:cs="Arial CYR"/>
                <w:color w:val="000000"/>
                <w:sz w:val="14"/>
                <w:szCs w:val="14"/>
              </w:rPr>
              <w:t>о</w:t>
            </w:r>
            <w:r>
              <w:rPr>
                <w:rFonts w:ascii="Arial CYR" w:hAnsi="Arial CYR" w:cs="Arial CYR"/>
                <w:color w:val="000000"/>
                <w:sz w:val="14"/>
                <w:szCs w:val="14"/>
              </w:rPr>
              <w:t>мобильных дорог общего пользования местн</w:t>
            </w:r>
            <w:r>
              <w:rPr>
                <w:rFonts w:ascii="Arial CYR" w:hAnsi="Arial CYR" w:cs="Arial CYR"/>
                <w:color w:val="000000"/>
                <w:sz w:val="14"/>
                <w:szCs w:val="14"/>
              </w:rPr>
              <w:t>о</w:t>
            </w:r>
            <w:r>
              <w:rPr>
                <w:rFonts w:ascii="Arial CYR" w:hAnsi="Arial CYR" w:cs="Arial CYR"/>
                <w:color w:val="000000"/>
                <w:sz w:val="14"/>
                <w:szCs w:val="14"/>
              </w:rPr>
              <w:t>го значения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Строительство автомобильных дорог о</w:t>
            </w:r>
            <w:r>
              <w:rPr>
                <w:rFonts w:ascii="Arial CYR" w:hAnsi="Arial CYR" w:cs="Arial CYR"/>
                <w:color w:val="000000"/>
                <w:sz w:val="14"/>
                <w:szCs w:val="14"/>
              </w:rPr>
              <w:t>б</w:t>
            </w:r>
            <w:r>
              <w:rPr>
                <w:rFonts w:ascii="Arial CYR" w:hAnsi="Arial CYR" w:cs="Arial CYR"/>
                <w:color w:val="000000"/>
                <w:sz w:val="14"/>
                <w:szCs w:val="14"/>
              </w:rPr>
              <w:t>щего пользования местного значения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2 495 182,77</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2 495 182,77</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2 495 182,77</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2 495 182,77</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Паспортизация  автомобильных дорог общего пользования местного значения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Ремонт дворовых территорий многоква</w:t>
            </w:r>
            <w:r>
              <w:rPr>
                <w:rFonts w:ascii="Arial CYR" w:hAnsi="Arial CYR" w:cs="Arial CYR"/>
                <w:color w:val="000000"/>
                <w:sz w:val="14"/>
                <w:szCs w:val="14"/>
              </w:rPr>
              <w:t>р</w:t>
            </w:r>
            <w:r>
              <w:rPr>
                <w:rFonts w:ascii="Arial CYR" w:hAnsi="Arial CYR" w:cs="Arial CYR"/>
                <w:color w:val="000000"/>
                <w:sz w:val="14"/>
                <w:szCs w:val="14"/>
              </w:rPr>
              <w:t>тирных домов</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2910121150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Ремонт автомобильных дорог и тротуаров общего пользования местного знач</w:t>
            </w:r>
            <w:r>
              <w:rPr>
                <w:rFonts w:ascii="Arial CYR" w:hAnsi="Arial CYR" w:cs="Arial CYR"/>
                <w:color w:val="000000"/>
                <w:sz w:val="14"/>
                <w:szCs w:val="14"/>
              </w:rPr>
              <w:t>е</w:t>
            </w:r>
            <w:r>
              <w:rPr>
                <w:rFonts w:ascii="Arial CYR" w:hAnsi="Arial CYR" w:cs="Arial CYR"/>
                <w:color w:val="000000"/>
                <w:sz w:val="14"/>
                <w:szCs w:val="14"/>
              </w:rPr>
              <w:t>ния за счет средств областного бюджета, (Субсидия бюджетам муниципальных районов и городского округа на формиров</w:t>
            </w:r>
            <w:r>
              <w:rPr>
                <w:rFonts w:ascii="Arial CYR" w:hAnsi="Arial CYR" w:cs="Arial CYR"/>
                <w:color w:val="000000"/>
                <w:sz w:val="14"/>
                <w:szCs w:val="14"/>
              </w:rPr>
              <w:t>а</w:t>
            </w:r>
            <w:r>
              <w:rPr>
                <w:rFonts w:ascii="Arial CYR" w:hAnsi="Arial CYR" w:cs="Arial CYR"/>
                <w:color w:val="000000"/>
                <w:sz w:val="14"/>
                <w:szCs w:val="14"/>
              </w:rPr>
              <w:t>ние муниципальных дорожных фондов в рамках государственной программы Новгородской области «Совершенствование и содержание дорожного хозяйства Новгородской области (за исключением авт</w:t>
            </w:r>
            <w:r>
              <w:rPr>
                <w:rFonts w:ascii="Arial CYR" w:hAnsi="Arial CYR" w:cs="Arial CYR"/>
                <w:color w:val="000000"/>
                <w:sz w:val="14"/>
                <w:szCs w:val="14"/>
              </w:rPr>
              <w:t>о</w:t>
            </w:r>
            <w:r>
              <w:rPr>
                <w:rFonts w:ascii="Arial CYR" w:hAnsi="Arial CYR" w:cs="Arial CYR"/>
                <w:color w:val="000000"/>
                <w:sz w:val="14"/>
                <w:szCs w:val="14"/>
              </w:rPr>
              <w:t>мобильных дорог федерал</w:t>
            </w:r>
            <w:r>
              <w:rPr>
                <w:rFonts w:ascii="Arial CYR" w:hAnsi="Arial CYR" w:cs="Arial CYR"/>
                <w:color w:val="000000"/>
                <w:sz w:val="14"/>
                <w:szCs w:val="14"/>
              </w:rPr>
              <w:t>ь</w:t>
            </w:r>
            <w:r>
              <w:rPr>
                <w:rFonts w:ascii="Arial CYR" w:hAnsi="Arial CYR" w:cs="Arial CYR"/>
                <w:color w:val="000000"/>
                <w:sz w:val="14"/>
                <w:szCs w:val="14"/>
              </w:rPr>
              <w:t>ного значения) на 2014-2022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3 112 000,00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1 556 000,00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1 556 000,00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3 112 000,00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1 556 000,00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1 556 000,00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lastRenderedPageBreak/>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3 112 000,00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1 556 000,00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1 556 000,00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2910171525</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3 112 000,00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1 556 000,00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1 556 000,00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Строительство автомобильных дорог общего пользования местного значения за счет средств о</w:t>
            </w:r>
            <w:r>
              <w:rPr>
                <w:rFonts w:ascii="Arial CYR" w:hAnsi="Arial CYR" w:cs="Arial CYR"/>
                <w:color w:val="000000"/>
                <w:sz w:val="14"/>
                <w:szCs w:val="14"/>
              </w:rPr>
              <w:t>б</w:t>
            </w:r>
            <w:r>
              <w:rPr>
                <w:rFonts w:ascii="Arial CYR" w:hAnsi="Arial CYR" w:cs="Arial CYR"/>
                <w:color w:val="000000"/>
                <w:sz w:val="14"/>
                <w:szCs w:val="14"/>
              </w:rPr>
              <w:t xml:space="preserve">ластного бюджета (Субсидия бюджетам городского и сельских поселений на </w:t>
            </w:r>
            <w:proofErr w:type="spellStart"/>
            <w:r>
              <w:rPr>
                <w:rFonts w:ascii="Arial CYR" w:hAnsi="Arial CYR" w:cs="Arial CYR"/>
                <w:color w:val="000000"/>
                <w:sz w:val="14"/>
                <w:szCs w:val="14"/>
              </w:rPr>
              <w:t>софинансирование</w:t>
            </w:r>
            <w:proofErr w:type="spellEnd"/>
            <w:r>
              <w:rPr>
                <w:rFonts w:ascii="Arial CYR" w:hAnsi="Arial CYR" w:cs="Arial CYR"/>
                <w:color w:val="000000"/>
                <w:sz w:val="14"/>
                <w:szCs w:val="14"/>
              </w:rPr>
              <w:t xml:space="preserve"> расх</w:t>
            </w:r>
            <w:r>
              <w:rPr>
                <w:rFonts w:ascii="Arial CYR" w:hAnsi="Arial CYR" w:cs="Arial CYR"/>
                <w:color w:val="000000"/>
                <w:sz w:val="14"/>
                <w:szCs w:val="14"/>
              </w:rPr>
              <w:t>о</w:t>
            </w:r>
            <w:r>
              <w:rPr>
                <w:rFonts w:ascii="Arial CYR" w:hAnsi="Arial CYR" w:cs="Arial CYR"/>
                <w:color w:val="000000"/>
                <w:sz w:val="14"/>
                <w:szCs w:val="14"/>
              </w:rPr>
              <w:t>дов по реализации правовых актов Правительства Новгородской области по вопросам проектирования</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с</w:t>
            </w:r>
            <w:proofErr w:type="gramEnd"/>
            <w:r>
              <w:rPr>
                <w:rFonts w:ascii="Arial CYR" w:hAnsi="Arial CYR" w:cs="Arial CYR"/>
                <w:color w:val="000000"/>
                <w:sz w:val="14"/>
                <w:szCs w:val="14"/>
              </w:rPr>
              <w:t>троительства. реконструкции. капитального ремонта и ремонта автомобильных дорог общего польз</w:t>
            </w:r>
            <w:r>
              <w:rPr>
                <w:rFonts w:ascii="Arial CYR" w:hAnsi="Arial CYR" w:cs="Arial CYR"/>
                <w:color w:val="000000"/>
                <w:sz w:val="14"/>
                <w:szCs w:val="14"/>
              </w:rPr>
              <w:t>о</w:t>
            </w:r>
            <w:r>
              <w:rPr>
                <w:rFonts w:ascii="Arial CYR" w:hAnsi="Arial CYR" w:cs="Arial CYR"/>
                <w:color w:val="000000"/>
                <w:sz w:val="14"/>
                <w:szCs w:val="14"/>
              </w:rPr>
              <w:t>вания местного знач</w:t>
            </w:r>
            <w:r>
              <w:rPr>
                <w:rFonts w:ascii="Arial CYR" w:hAnsi="Arial CYR" w:cs="Arial CYR"/>
                <w:color w:val="000000"/>
                <w:sz w:val="14"/>
                <w:szCs w:val="14"/>
              </w:rPr>
              <w:t>е</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6 809 953,93</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6 809 953,93</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6 809 953,93</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в объекты капитального строительства государственной (муниципал</w:t>
            </w:r>
            <w:r>
              <w:rPr>
                <w:rFonts w:ascii="Arial CYR" w:hAnsi="Arial CYR" w:cs="Arial CYR"/>
                <w:color w:val="000000"/>
                <w:sz w:val="14"/>
                <w:szCs w:val="14"/>
              </w:rPr>
              <w:t>ь</w:t>
            </w:r>
            <w:r>
              <w:rPr>
                <w:rFonts w:ascii="Arial CYR" w:hAnsi="Arial CYR" w:cs="Arial CYR"/>
                <w:color w:val="000000"/>
                <w:sz w:val="14"/>
                <w:szCs w:val="14"/>
              </w:rPr>
              <w:t>ной) собственности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2910171540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6 809 953,93</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Подпрограмма "Обеспечение безопасности дорожного движения на территории Валдайского горо</w:t>
            </w:r>
            <w:r>
              <w:rPr>
                <w:rFonts w:ascii="Arial CYR" w:hAnsi="Arial CYR" w:cs="Arial CYR"/>
                <w:color w:val="000000"/>
                <w:sz w:val="14"/>
                <w:szCs w:val="14"/>
              </w:rPr>
              <w:t>д</w:t>
            </w:r>
            <w:r>
              <w:rPr>
                <w:rFonts w:ascii="Arial CYR" w:hAnsi="Arial CYR" w:cs="Arial CYR"/>
                <w:color w:val="000000"/>
                <w:sz w:val="14"/>
                <w:szCs w:val="14"/>
              </w:rPr>
              <w:t xml:space="preserve">ского поселения за счет средств бюджета Валдайского городского </w:t>
            </w:r>
            <w:proofErr w:type="spellStart"/>
            <w:r>
              <w:rPr>
                <w:rFonts w:ascii="Arial CYR" w:hAnsi="Arial CYR" w:cs="Arial CYR"/>
                <w:color w:val="000000"/>
                <w:sz w:val="14"/>
                <w:szCs w:val="14"/>
              </w:rPr>
              <w:t>песеления</w:t>
            </w:r>
            <w:proofErr w:type="spellEnd"/>
            <w:r>
              <w:rPr>
                <w:rFonts w:ascii="Arial CYR" w:hAnsi="Arial CYR" w:cs="Arial CYR"/>
                <w:color w:val="000000"/>
                <w:sz w:val="14"/>
                <w:szCs w:val="14"/>
              </w:rPr>
              <w:t>" муниципальной програ</w:t>
            </w:r>
            <w:r>
              <w:rPr>
                <w:rFonts w:ascii="Arial CYR" w:hAnsi="Arial CYR" w:cs="Arial CYR"/>
                <w:color w:val="000000"/>
                <w:sz w:val="14"/>
                <w:szCs w:val="14"/>
              </w:rPr>
              <w:t>м</w:t>
            </w:r>
            <w:r>
              <w:rPr>
                <w:rFonts w:ascii="Arial CYR" w:hAnsi="Arial CYR" w:cs="Arial CYR"/>
                <w:color w:val="000000"/>
                <w:sz w:val="14"/>
                <w:szCs w:val="14"/>
              </w:rPr>
              <w:t>мы "Совершенствование и содержание дорожного хозяйства на территории Валда</w:t>
            </w:r>
            <w:r>
              <w:rPr>
                <w:rFonts w:ascii="Arial CYR" w:hAnsi="Arial CYR" w:cs="Arial CYR"/>
                <w:color w:val="000000"/>
                <w:sz w:val="14"/>
                <w:szCs w:val="14"/>
              </w:rPr>
              <w:t>й</w:t>
            </w:r>
            <w:r>
              <w:rPr>
                <w:rFonts w:ascii="Arial CYR" w:hAnsi="Arial CYR" w:cs="Arial CYR"/>
                <w:color w:val="000000"/>
                <w:sz w:val="14"/>
                <w:szCs w:val="14"/>
              </w:rPr>
              <w:t>ского городского поселения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2920000000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1"/>
              <w:rPr>
                <w:rFonts w:ascii="Arial CYR" w:hAnsi="Arial CYR" w:cs="Arial CYR"/>
                <w:color w:val="000000"/>
                <w:sz w:val="14"/>
                <w:szCs w:val="14"/>
              </w:rPr>
            </w:pPr>
            <w:r>
              <w:rPr>
                <w:rFonts w:ascii="Arial CYR" w:hAnsi="Arial CYR" w:cs="Arial CYR"/>
                <w:color w:val="000000"/>
                <w:sz w:val="14"/>
                <w:szCs w:val="14"/>
              </w:rPr>
              <w:t xml:space="preserve">      Обеспечение безопасности дорожного движения на территории Валдайского городск</w:t>
            </w:r>
            <w:r>
              <w:rPr>
                <w:rFonts w:ascii="Arial CYR" w:hAnsi="Arial CYR" w:cs="Arial CYR"/>
                <w:color w:val="000000"/>
                <w:sz w:val="14"/>
                <w:szCs w:val="14"/>
              </w:rPr>
              <w:t>о</w:t>
            </w:r>
            <w:r>
              <w:rPr>
                <w:rFonts w:ascii="Arial CYR" w:hAnsi="Arial CYR" w:cs="Arial CYR"/>
                <w:color w:val="000000"/>
                <w:sz w:val="14"/>
                <w:szCs w:val="14"/>
              </w:rPr>
              <w:t>го поселения за счет средств местного бюджета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2920200000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1"/>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1"/>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прочих мероприятий муниципальной программы "Совершенствов</w:t>
            </w:r>
            <w:r>
              <w:rPr>
                <w:rFonts w:ascii="Arial CYR" w:hAnsi="Arial CYR" w:cs="Arial CYR"/>
                <w:color w:val="000000"/>
                <w:sz w:val="14"/>
                <w:szCs w:val="14"/>
              </w:rPr>
              <w:t>а</w:t>
            </w:r>
            <w:r>
              <w:rPr>
                <w:rFonts w:ascii="Arial CYR" w:hAnsi="Arial CYR" w:cs="Arial CYR"/>
                <w:color w:val="000000"/>
                <w:sz w:val="14"/>
                <w:szCs w:val="14"/>
              </w:rPr>
              <w:t>ние и содержание дорожного хозяйства на  территории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 на 2017-2019 годы"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Дорожное хозяйство (дорожные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2920299910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0409</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2 553 828,20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2 000 000,00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Межбюджетные трансферты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9100000000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Иные межбюджетные трансферты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9170000000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Межбюджетные трансферты, передаваемые бюджету муниципального района из бюджета горо</w:t>
            </w:r>
            <w:r>
              <w:rPr>
                <w:rFonts w:ascii="Arial CYR" w:hAnsi="Arial CYR" w:cs="Arial CYR"/>
                <w:color w:val="000000"/>
                <w:sz w:val="14"/>
                <w:szCs w:val="14"/>
              </w:rPr>
              <w:t>д</w:t>
            </w:r>
            <w:r>
              <w:rPr>
                <w:rFonts w:ascii="Arial CYR" w:hAnsi="Arial CYR" w:cs="Arial CYR"/>
                <w:color w:val="000000"/>
                <w:sz w:val="14"/>
                <w:szCs w:val="14"/>
              </w:rPr>
              <w:t>ского поселения на осуществление части полномочий по решению вопросов местного значения, в соо</w:t>
            </w:r>
            <w:r>
              <w:rPr>
                <w:rFonts w:ascii="Arial CYR" w:hAnsi="Arial CYR" w:cs="Arial CYR"/>
                <w:color w:val="000000"/>
                <w:sz w:val="14"/>
                <w:szCs w:val="14"/>
              </w:rPr>
              <w:t>т</w:t>
            </w:r>
            <w:r>
              <w:rPr>
                <w:rFonts w:ascii="Arial CYR" w:hAnsi="Arial CYR" w:cs="Arial CYR"/>
                <w:color w:val="000000"/>
                <w:sz w:val="14"/>
                <w:szCs w:val="14"/>
              </w:rPr>
              <w:t>ветствии с заключенными соглашениями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Обеспечение деятельности финансовых, налоговых и таможенных органов и органов финанс</w:t>
            </w:r>
            <w:r>
              <w:rPr>
                <w:rFonts w:ascii="Arial CYR" w:hAnsi="Arial CYR" w:cs="Arial CYR"/>
                <w:color w:val="000000"/>
                <w:sz w:val="14"/>
                <w:szCs w:val="14"/>
              </w:rPr>
              <w:t>о</w:t>
            </w:r>
            <w:r>
              <w:rPr>
                <w:rFonts w:ascii="Arial CYR" w:hAnsi="Arial CYR" w:cs="Arial CYR"/>
                <w:color w:val="000000"/>
                <w:sz w:val="14"/>
                <w:szCs w:val="14"/>
              </w:rPr>
              <w:t>вого (финансово-бюджетного) надзора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0106</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межбюджетные трансферты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9170095210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0106</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540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законодательного органа муниципального образов</w:t>
            </w:r>
            <w:r>
              <w:rPr>
                <w:rFonts w:ascii="Arial CYR" w:hAnsi="Arial CYR" w:cs="Arial CYR"/>
                <w:color w:val="000000"/>
                <w:sz w:val="14"/>
                <w:szCs w:val="14"/>
              </w:rPr>
              <w:t>а</w:t>
            </w:r>
            <w:r>
              <w:rPr>
                <w:rFonts w:ascii="Arial CYR" w:hAnsi="Arial CYR" w:cs="Arial CYR"/>
                <w:color w:val="000000"/>
                <w:sz w:val="14"/>
                <w:szCs w:val="14"/>
              </w:rPr>
              <w:t>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9200000000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Совет депутатов  Валдайского городского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9290000000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Совета депутатов  Валдайского городского пос</w:t>
            </w:r>
            <w:r>
              <w:rPr>
                <w:rFonts w:ascii="Arial CYR" w:hAnsi="Arial CYR" w:cs="Arial CYR"/>
                <w:color w:val="000000"/>
                <w:sz w:val="14"/>
                <w:szCs w:val="14"/>
              </w:rPr>
              <w:t>е</w:t>
            </w:r>
            <w:r>
              <w:rPr>
                <w:rFonts w:ascii="Arial CYR" w:hAnsi="Arial CYR" w:cs="Arial CYR"/>
                <w:color w:val="000000"/>
                <w:sz w:val="14"/>
                <w:szCs w:val="14"/>
              </w:rPr>
              <w:t>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Функционирование законодательных (представительных) органов государственной власти и представительных органов муниц</w:t>
            </w:r>
            <w:r>
              <w:rPr>
                <w:rFonts w:ascii="Arial CYR" w:hAnsi="Arial CYR" w:cs="Arial CYR"/>
                <w:color w:val="000000"/>
                <w:sz w:val="14"/>
                <w:szCs w:val="14"/>
              </w:rPr>
              <w:t>и</w:t>
            </w:r>
            <w:r>
              <w:rPr>
                <w:rFonts w:ascii="Arial CYR" w:hAnsi="Arial CYR" w:cs="Arial CYR"/>
                <w:color w:val="000000"/>
                <w:sz w:val="14"/>
                <w:szCs w:val="14"/>
              </w:rPr>
              <w:t>пальных образований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9290002110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0103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Резервные фонды исполнительных органов муниципальных образований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9300000000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Расходование средств резервных фондов по предупреждению и ликвидации чрезв</w:t>
            </w:r>
            <w:r>
              <w:rPr>
                <w:rFonts w:ascii="Arial CYR" w:hAnsi="Arial CYR" w:cs="Arial CYR"/>
                <w:color w:val="000000"/>
                <w:sz w:val="14"/>
                <w:szCs w:val="14"/>
              </w:rPr>
              <w:t>ы</w:t>
            </w:r>
            <w:r>
              <w:rPr>
                <w:rFonts w:ascii="Arial CYR" w:hAnsi="Arial CYR" w:cs="Arial CYR"/>
                <w:color w:val="000000"/>
                <w:sz w:val="14"/>
                <w:szCs w:val="14"/>
              </w:rPr>
              <w:t>чайных ситуаций и последствий стихийных бедствий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9390000000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Резервный фонд администрации Валдайского муниципального ра</w:t>
            </w:r>
            <w:r>
              <w:rPr>
                <w:rFonts w:ascii="Arial CYR" w:hAnsi="Arial CYR" w:cs="Arial CYR"/>
                <w:color w:val="000000"/>
                <w:sz w:val="14"/>
                <w:szCs w:val="14"/>
              </w:rPr>
              <w:t>й</w:t>
            </w:r>
            <w:r>
              <w:rPr>
                <w:rFonts w:ascii="Arial CYR" w:hAnsi="Arial CYR" w:cs="Arial CYR"/>
                <w:color w:val="000000"/>
                <w:sz w:val="14"/>
                <w:szCs w:val="14"/>
              </w:rPr>
              <w:t>она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Резервные фонды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Резервные средства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9390010010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870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rPr>
                <w:rFonts w:ascii="Arial CYR" w:hAnsi="Arial CYR" w:cs="Arial CYR"/>
                <w:color w:val="000000"/>
                <w:sz w:val="14"/>
                <w:szCs w:val="14"/>
              </w:rPr>
            </w:pPr>
            <w:r>
              <w:rPr>
                <w:rFonts w:ascii="Arial CYR" w:hAnsi="Arial CYR" w:cs="Arial CYR"/>
                <w:color w:val="000000"/>
                <w:sz w:val="14"/>
                <w:szCs w:val="14"/>
              </w:rPr>
              <w:t xml:space="preserve">  Расходы на обеспечение функций исполнительно-распорядительного органа муниципального образ</w:t>
            </w:r>
            <w:r>
              <w:rPr>
                <w:rFonts w:ascii="Arial CYR" w:hAnsi="Arial CYR" w:cs="Arial CYR"/>
                <w:color w:val="000000"/>
                <w:sz w:val="14"/>
                <w:szCs w:val="14"/>
              </w:rPr>
              <w:t>о</w:t>
            </w:r>
            <w:r>
              <w:rPr>
                <w:rFonts w:ascii="Arial CYR" w:hAnsi="Arial CYR" w:cs="Arial CYR"/>
                <w:color w:val="000000"/>
                <w:sz w:val="14"/>
                <w:szCs w:val="14"/>
              </w:rPr>
              <w:t>вания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9400000000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10 612 330,00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4 373 516,00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rPr>
                <w:rFonts w:ascii="Arial CYR" w:hAnsi="Arial CYR" w:cs="Arial CYR"/>
                <w:color w:val="000000"/>
                <w:sz w:val="14"/>
                <w:szCs w:val="14"/>
              </w:rPr>
            </w:pPr>
            <w:r>
              <w:rPr>
                <w:rFonts w:ascii="Arial CYR" w:hAnsi="Arial CYR" w:cs="Arial CYR"/>
                <w:color w:val="000000"/>
                <w:sz w:val="14"/>
                <w:szCs w:val="14"/>
              </w:rPr>
              <w:t>4 373 516,00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решению вопр</w:t>
            </w:r>
            <w:r>
              <w:rPr>
                <w:rFonts w:ascii="Arial CYR" w:hAnsi="Arial CYR" w:cs="Arial CYR"/>
                <w:color w:val="000000"/>
                <w:sz w:val="14"/>
                <w:szCs w:val="14"/>
              </w:rPr>
              <w:t>о</w:t>
            </w:r>
            <w:r>
              <w:rPr>
                <w:rFonts w:ascii="Arial CYR" w:hAnsi="Arial CYR" w:cs="Arial CYR"/>
                <w:color w:val="000000"/>
                <w:sz w:val="14"/>
                <w:szCs w:val="14"/>
              </w:rPr>
              <w:t>сов местного значения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9450000000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8 775 044,00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2 529 516,00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2 529 516,00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выплату пенсий за выслугу лет муниципальным служащим, а также лицам, замеща</w:t>
            </w:r>
            <w:r>
              <w:rPr>
                <w:rFonts w:ascii="Arial CYR" w:hAnsi="Arial CYR" w:cs="Arial CYR"/>
                <w:color w:val="000000"/>
                <w:sz w:val="14"/>
                <w:szCs w:val="14"/>
              </w:rPr>
              <w:t>ю</w:t>
            </w:r>
            <w:r>
              <w:rPr>
                <w:rFonts w:ascii="Arial CYR" w:hAnsi="Arial CYR" w:cs="Arial CYR"/>
                <w:color w:val="000000"/>
                <w:sz w:val="14"/>
                <w:szCs w:val="14"/>
              </w:rPr>
              <w:t>щим муниципальные должности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165 516,00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СОЦИАЛЬНАЯ ПОЛИТИКА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165 516,00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165 516,00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165 516,00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Пенсионное обеспечение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1001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165 516,00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Иные пенсии, социальные доплаты к пенсиям</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9450010040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1001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312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165 516,00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содержание сайта городского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СРЕДСТВА МАССОВОЙ ИНФОРМАЦИИ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1200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57 000,00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средств ма</w:t>
            </w:r>
            <w:r>
              <w:rPr>
                <w:rFonts w:ascii="Arial CYR" w:hAnsi="Arial CYR" w:cs="Arial CYR"/>
                <w:color w:val="000000"/>
                <w:sz w:val="14"/>
                <w:szCs w:val="14"/>
              </w:rPr>
              <w:t>с</w:t>
            </w:r>
            <w:r>
              <w:rPr>
                <w:rFonts w:ascii="Arial CYR" w:hAnsi="Arial CYR" w:cs="Arial CYR"/>
                <w:color w:val="000000"/>
                <w:sz w:val="14"/>
                <w:szCs w:val="14"/>
              </w:rPr>
              <w:t>совой информации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1204</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Закупка товаров, работ, услуг в сфере информационно-коммуникационных техн</w:t>
            </w:r>
            <w:r>
              <w:rPr>
                <w:rFonts w:ascii="Arial CYR" w:hAnsi="Arial CYR" w:cs="Arial CYR"/>
                <w:color w:val="000000"/>
                <w:sz w:val="14"/>
                <w:szCs w:val="14"/>
              </w:rPr>
              <w:t>о</w:t>
            </w:r>
            <w:r>
              <w:rPr>
                <w:rFonts w:ascii="Arial CYR" w:hAnsi="Arial CYR" w:cs="Arial CYR"/>
                <w:color w:val="000000"/>
                <w:sz w:val="14"/>
                <w:szCs w:val="14"/>
              </w:rPr>
              <w:t>логий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1204</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9450010050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1204</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опубликование официальных документов в периодич</w:t>
            </w:r>
            <w:r>
              <w:rPr>
                <w:rFonts w:ascii="Arial CYR" w:hAnsi="Arial CYR" w:cs="Arial CYR"/>
                <w:color w:val="000000"/>
                <w:sz w:val="14"/>
                <w:szCs w:val="14"/>
              </w:rPr>
              <w:t>е</w:t>
            </w:r>
            <w:r>
              <w:rPr>
                <w:rFonts w:ascii="Arial CYR" w:hAnsi="Arial CYR" w:cs="Arial CYR"/>
                <w:color w:val="000000"/>
                <w:sz w:val="14"/>
                <w:szCs w:val="14"/>
              </w:rPr>
              <w:t>ских изданиях</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123 000,00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СРЕДСТВА МАССОВОЙ ИНФОРМАЦИИ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1200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123 000,00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Периодическая печать и издательства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1202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123 000,00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9450010060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1202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123 000,00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землеустро</w:t>
            </w:r>
            <w:r>
              <w:rPr>
                <w:rFonts w:ascii="Arial CYR" w:hAnsi="Arial CYR" w:cs="Arial CYR"/>
                <w:color w:val="000000"/>
                <w:sz w:val="14"/>
                <w:szCs w:val="14"/>
              </w:rPr>
              <w:t>й</w:t>
            </w:r>
            <w:r>
              <w:rPr>
                <w:rFonts w:ascii="Arial CYR" w:hAnsi="Arial CYR" w:cs="Arial CYR"/>
                <w:color w:val="000000"/>
                <w:sz w:val="14"/>
                <w:szCs w:val="14"/>
              </w:rPr>
              <w:t>ству и землепользованию</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национальной экономики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301 000,00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проведения работ по утверждению генеральных планов поселения, правил землепол</w:t>
            </w:r>
            <w:r>
              <w:rPr>
                <w:rFonts w:ascii="Arial CYR" w:hAnsi="Arial CYR" w:cs="Arial CYR"/>
                <w:color w:val="000000"/>
                <w:sz w:val="14"/>
                <w:szCs w:val="14"/>
              </w:rPr>
              <w:t>ь</w:t>
            </w:r>
            <w:r>
              <w:rPr>
                <w:rFonts w:ascii="Arial CYR" w:hAnsi="Arial CYR" w:cs="Arial CYR"/>
                <w:color w:val="000000"/>
                <w:sz w:val="14"/>
                <w:szCs w:val="14"/>
              </w:rPr>
              <w:t>зования и застройки, утверждение подготовленной на основе генеральных планов документации по пл</w:t>
            </w:r>
            <w:r>
              <w:rPr>
                <w:rFonts w:ascii="Arial CYR" w:hAnsi="Arial CYR" w:cs="Arial CYR"/>
                <w:color w:val="000000"/>
                <w:sz w:val="14"/>
                <w:szCs w:val="14"/>
              </w:rPr>
              <w:t>а</w:t>
            </w:r>
            <w:r>
              <w:rPr>
                <w:rFonts w:ascii="Arial CYR" w:hAnsi="Arial CYR" w:cs="Arial CYR"/>
                <w:color w:val="000000"/>
                <w:sz w:val="14"/>
                <w:szCs w:val="14"/>
              </w:rPr>
              <w:t>нировке территории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вопросы в области национальной экономики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9450010080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0412</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99 000,00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мероприятия по созданию условий для обеспечения жителей городского поселения усл</w:t>
            </w:r>
            <w:r>
              <w:rPr>
                <w:rFonts w:ascii="Arial CYR" w:hAnsi="Arial CYR" w:cs="Arial CYR"/>
                <w:color w:val="000000"/>
                <w:sz w:val="14"/>
                <w:szCs w:val="14"/>
              </w:rPr>
              <w:t>у</w:t>
            </w:r>
            <w:r>
              <w:rPr>
                <w:rFonts w:ascii="Arial CYR" w:hAnsi="Arial CYR" w:cs="Arial CYR"/>
                <w:color w:val="000000"/>
                <w:sz w:val="14"/>
                <w:szCs w:val="14"/>
              </w:rPr>
              <w:t>гами связи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НАЦИОНАЛЬНАЯ ЭКОНОМИКА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0400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Связь и информатика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0410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9450010090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0410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45 000,00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134 750,00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134 750,00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134 750,00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Уплата иных платежей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9450010430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853</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134 750,00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77 000,00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77 000,00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Приобретение в муниципальную собстве</w:t>
            </w:r>
            <w:r>
              <w:rPr>
                <w:rFonts w:ascii="Arial CYR" w:hAnsi="Arial CYR" w:cs="Arial CYR"/>
                <w:color w:val="000000"/>
                <w:sz w:val="14"/>
                <w:szCs w:val="14"/>
              </w:rPr>
              <w:t>н</w:t>
            </w:r>
            <w:r>
              <w:rPr>
                <w:rFonts w:ascii="Arial CYR" w:hAnsi="Arial CYR" w:cs="Arial CYR"/>
                <w:color w:val="000000"/>
                <w:sz w:val="14"/>
                <w:szCs w:val="14"/>
              </w:rPr>
              <w:t>ность жилых помещений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6 004 343,00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6 004 343,00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Жилищное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6 004 343,00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Бюджетные инвестиции на приобретение объектов недвижимого имущества в гос</w:t>
            </w:r>
            <w:r>
              <w:rPr>
                <w:rFonts w:ascii="Arial CYR" w:hAnsi="Arial CYR" w:cs="Arial CYR"/>
                <w:color w:val="000000"/>
                <w:sz w:val="14"/>
                <w:szCs w:val="14"/>
              </w:rPr>
              <w:t>у</w:t>
            </w:r>
            <w:r>
              <w:rPr>
                <w:rFonts w:ascii="Arial CYR" w:hAnsi="Arial CYR" w:cs="Arial CYR"/>
                <w:color w:val="000000"/>
                <w:sz w:val="14"/>
                <w:szCs w:val="14"/>
              </w:rPr>
              <w:t>дарственную (муниципальную) собственность</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9450010470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412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6 004 343,00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lastRenderedPageBreak/>
              <w:t xml:space="preserve">        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w:t>
            </w:r>
            <w:r>
              <w:rPr>
                <w:rFonts w:ascii="Arial CYR" w:hAnsi="Arial CYR" w:cs="Arial CYR"/>
                <w:color w:val="000000"/>
                <w:sz w:val="14"/>
                <w:szCs w:val="14"/>
              </w:rPr>
              <w:t>о</w:t>
            </w:r>
            <w:r>
              <w:rPr>
                <w:rFonts w:ascii="Arial CYR" w:hAnsi="Arial CYR" w:cs="Arial CYR"/>
                <w:color w:val="000000"/>
                <w:sz w:val="14"/>
                <w:szCs w:val="14"/>
              </w:rPr>
              <w:t>го поселения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1 300 000,00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1 300 000,00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Жилищное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1 300 000,00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9450081010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1 300 000,00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Обеспечение мероприятий по капитальному ремонту муниципального жилого фо</w:t>
            </w:r>
            <w:r>
              <w:rPr>
                <w:rFonts w:ascii="Arial CYR" w:hAnsi="Arial CYR" w:cs="Arial CYR"/>
                <w:color w:val="000000"/>
                <w:sz w:val="14"/>
                <w:szCs w:val="14"/>
              </w:rPr>
              <w:t>н</w:t>
            </w:r>
            <w:r>
              <w:rPr>
                <w:rFonts w:ascii="Arial CYR" w:hAnsi="Arial CYR" w:cs="Arial CYR"/>
                <w:color w:val="000000"/>
                <w:sz w:val="14"/>
                <w:szCs w:val="14"/>
              </w:rPr>
              <w:t>да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545 435,00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ЖИЛИЩНО-КОММУНАЛЬНОЕ ХОЗЯЙС</w:t>
            </w:r>
            <w:r>
              <w:rPr>
                <w:rFonts w:ascii="Arial CYR" w:hAnsi="Arial CYR" w:cs="Arial CYR"/>
                <w:color w:val="000000"/>
                <w:sz w:val="14"/>
                <w:szCs w:val="14"/>
              </w:rPr>
              <w:t>Т</w:t>
            </w:r>
            <w:r>
              <w:rPr>
                <w:rFonts w:ascii="Arial CYR" w:hAnsi="Arial CYR" w:cs="Arial CYR"/>
                <w:color w:val="000000"/>
                <w:sz w:val="14"/>
                <w:szCs w:val="14"/>
              </w:rPr>
              <w:t>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0500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545 435,00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Жилищное хозяйство</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545 435,00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Субсидии на возмещение недополученных доходов или возмещение фактич</w:t>
            </w:r>
            <w:r>
              <w:rPr>
                <w:rFonts w:ascii="Arial CYR" w:hAnsi="Arial CYR" w:cs="Arial CYR"/>
                <w:color w:val="000000"/>
                <w:sz w:val="14"/>
                <w:szCs w:val="14"/>
              </w:rPr>
              <w:t>е</w:t>
            </w:r>
            <w:r>
              <w:rPr>
                <w:rFonts w:ascii="Arial CYR" w:hAnsi="Arial CYR" w:cs="Arial CYR"/>
                <w:color w:val="000000"/>
                <w:sz w:val="14"/>
                <w:szCs w:val="14"/>
              </w:rPr>
              <w:t>ски понесенных затрат в связи с производством (реализацией) товаров</w:t>
            </w:r>
            <w:proofErr w:type="gramStart"/>
            <w:r>
              <w:rPr>
                <w:rFonts w:ascii="Arial CYR" w:hAnsi="Arial CYR" w:cs="Arial CYR"/>
                <w:color w:val="000000"/>
                <w:sz w:val="14"/>
                <w:szCs w:val="14"/>
              </w:rPr>
              <w:t>.</w:t>
            </w:r>
            <w:proofErr w:type="gramEnd"/>
            <w:r>
              <w:rPr>
                <w:rFonts w:ascii="Arial CYR" w:hAnsi="Arial CYR" w:cs="Arial CYR"/>
                <w:color w:val="000000"/>
                <w:sz w:val="14"/>
                <w:szCs w:val="14"/>
              </w:rPr>
              <w:t xml:space="preserve"> </w:t>
            </w:r>
            <w:proofErr w:type="gramStart"/>
            <w:r>
              <w:rPr>
                <w:rFonts w:ascii="Arial CYR" w:hAnsi="Arial CYR" w:cs="Arial CYR"/>
                <w:color w:val="000000"/>
                <w:sz w:val="14"/>
                <w:szCs w:val="14"/>
              </w:rPr>
              <w:t>в</w:t>
            </w:r>
            <w:proofErr w:type="gramEnd"/>
            <w:r>
              <w:rPr>
                <w:rFonts w:ascii="Arial CYR" w:hAnsi="Arial CYR" w:cs="Arial CYR"/>
                <w:color w:val="000000"/>
                <w:sz w:val="14"/>
                <w:szCs w:val="14"/>
              </w:rPr>
              <w:t>ыполняемых работ. оказан</w:t>
            </w:r>
            <w:r>
              <w:rPr>
                <w:rFonts w:ascii="Arial CYR" w:hAnsi="Arial CYR" w:cs="Arial CYR"/>
                <w:color w:val="000000"/>
                <w:sz w:val="14"/>
                <w:szCs w:val="14"/>
              </w:rPr>
              <w:t>и</w:t>
            </w:r>
            <w:r>
              <w:rPr>
                <w:rFonts w:ascii="Arial CYR" w:hAnsi="Arial CYR" w:cs="Arial CYR"/>
                <w:color w:val="000000"/>
                <w:sz w:val="14"/>
                <w:szCs w:val="14"/>
              </w:rPr>
              <w:t>ем услуг</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9450081020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0501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811</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545 435,00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500 000,00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Содержание имущества муниципальной ка</w:t>
            </w:r>
            <w:r>
              <w:rPr>
                <w:rFonts w:ascii="Arial CYR" w:hAnsi="Arial CYR" w:cs="Arial CYR"/>
                <w:color w:val="000000"/>
                <w:sz w:val="14"/>
                <w:szCs w:val="14"/>
              </w:rPr>
              <w:t>з</w:t>
            </w:r>
            <w:r>
              <w:rPr>
                <w:rFonts w:ascii="Arial CYR" w:hAnsi="Arial CYR" w:cs="Arial CYR"/>
                <w:color w:val="000000"/>
                <w:sz w:val="14"/>
                <w:szCs w:val="14"/>
              </w:rPr>
              <w:t>ны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9460000000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903 286,00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910 000,00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910 000,00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Реализация  мероприятий по содержанию имущества муниципальной казны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753 286,00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360 000,00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753 286,00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360 000,00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753 286,00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360 000,00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360 000,00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743 286,00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350 000,00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Уплата прочих налогов, сборов и иных платежей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852</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Оценка недвижимости, признание прав и регулирование отношений по государственной собстве</w:t>
            </w:r>
            <w:r>
              <w:rPr>
                <w:rFonts w:ascii="Arial CYR" w:hAnsi="Arial CYR" w:cs="Arial CYR"/>
                <w:color w:val="000000"/>
                <w:sz w:val="14"/>
                <w:szCs w:val="14"/>
              </w:rPr>
              <w:t>н</w:t>
            </w:r>
            <w:r>
              <w:rPr>
                <w:rFonts w:ascii="Arial CYR" w:hAnsi="Arial CYR" w:cs="Arial CYR"/>
                <w:color w:val="000000"/>
                <w:sz w:val="14"/>
                <w:szCs w:val="14"/>
              </w:rPr>
              <w:t>ности</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550 000,00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0100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550 000,00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Другие общегосударственные вопросы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550 000,00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9460010420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0113</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150 000,00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550 000,00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550 000,00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оздоровление детей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9470000000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40 000,00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финансирование мероприятий в сфере образования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40 000,00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ОБРАЗОВАНИЕ</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0700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40 000,00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Молодежная политика и оздоровление детей</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40 000,00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9470070110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0707</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40 000,00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0"/>
              <w:rPr>
                <w:rFonts w:ascii="Arial CYR" w:hAnsi="Arial CYR" w:cs="Arial CYR"/>
                <w:color w:val="000000"/>
                <w:sz w:val="14"/>
                <w:szCs w:val="14"/>
              </w:rPr>
            </w:pPr>
            <w:r>
              <w:rPr>
                <w:rFonts w:ascii="Arial CYR" w:hAnsi="Arial CYR" w:cs="Arial CYR"/>
                <w:color w:val="000000"/>
                <w:sz w:val="14"/>
                <w:szCs w:val="14"/>
              </w:rPr>
              <w:t xml:space="preserve">    Подготовка и проведение мероприятий в сфере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9480000000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0"/>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894 000,00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894 000,00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0"/>
              <w:rPr>
                <w:rFonts w:ascii="Arial CYR" w:hAnsi="Arial CYR" w:cs="Arial CYR"/>
                <w:color w:val="000000"/>
                <w:sz w:val="14"/>
                <w:szCs w:val="14"/>
              </w:rPr>
            </w:pPr>
            <w:r>
              <w:rPr>
                <w:rFonts w:ascii="Arial CYR" w:hAnsi="Arial CYR" w:cs="Arial CYR"/>
                <w:color w:val="000000"/>
                <w:sz w:val="14"/>
                <w:szCs w:val="14"/>
              </w:rPr>
              <w:t>894 000,00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2"/>
              <w:rPr>
                <w:rFonts w:ascii="Arial CYR" w:hAnsi="Arial CYR" w:cs="Arial CYR"/>
                <w:color w:val="000000"/>
                <w:sz w:val="14"/>
                <w:szCs w:val="14"/>
              </w:rPr>
            </w:pPr>
            <w:r>
              <w:rPr>
                <w:rFonts w:ascii="Arial CYR" w:hAnsi="Arial CYR" w:cs="Arial CYR"/>
                <w:color w:val="000000"/>
                <w:sz w:val="14"/>
                <w:szCs w:val="14"/>
              </w:rPr>
              <w:t xml:space="preserve">        Расходы на финансирование мероприятий в сфере культуры</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2"/>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2"/>
              <w:rPr>
                <w:rFonts w:ascii="Arial CYR" w:hAnsi="Arial CYR" w:cs="Arial CYR"/>
                <w:color w:val="000000"/>
                <w:sz w:val="14"/>
                <w:szCs w:val="14"/>
              </w:rPr>
            </w:pPr>
            <w:r>
              <w:rPr>
                <w:rFonts w:ascii="Arial CYR" w:hAnsi="Arial CYR" w:cs="Arial CYR"/>
                <w:color w:val="000000"/>
                <w:sz w:val="14"/>
                <w:szCs w:val="14"/>
              </w:rPr>
              <w:t>894 000,00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3"/>
              <w:rPr>
                <w:rFonts w:ascii="Arial CYR" w:hAnsi="Arial CYR" w:cs="Arial CYR"/>
                <w:color w:val="000000"/>
                <w:sz w:val="14"/>
                <w:szCs w:val="14"/>
              </w:rPr>
            </w:pPr>
            <w:r>
              <w:rPr>
                <w:rFonts w:ascii="Arial CYR" w:hAnsi="Arial CYR" w:cs="Arial CYR"/>
                <w:color w:val="000000"/>
                <w:sz w:val="14"/>
                <w:szCs w:val="14"/>
              </w:rPr>
              <w:t xml:space="preserve">          КУЛЬТУРА, КИНЕМАТОГРАФИЯ</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0800</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3"/>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894 000,00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894 000,00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3"/>
              <w:rPr>
                <w:rFonts w:ascii="Arial CYR" w:hAnsi="Arial CYR" w:cs="Arial CYR"/>
                <w:color w:val="000000"/>
                <w:sz w:val="14"/>
                <w:szCs w:val="14"/>
              </w:rPr>
            </w:pPr>
            <w:r>
              <w:rPr>
                <w:rFonts w:ascii="Arial CYR" w:hAnsi="Arial CYR" w:cs="Arial CYR"/>
                <w:color w:val="000000"/>
                <w:sz w:val="14"/>
                <w:szCs w:val="14"/>
              </w:rPr>
              <w:t>894 000,00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4"/>
              <w:rPr>
                <w:rFonts w:ascii="Arial CYR" w:hAnsi="Arial CYR" w:cs="Arial CYR"/>
                <w:color w:val="000000"/>
                <w:sz w:val="14"/>
                <w:szCs w:val="14"/>
              </w:rPr>
            </w:pPr>
            <w:r>
              <w:rPr>
                <w:rFonts w:ascii="Arial CYR" w:hAnsi="Arial CYR" w:cs="Arial CYR"/>
                <w:color w:val="000000"/>
                <w:sz w:val="14"/>
                <w:szCs w:val="14"/>
              </w:rPr>
              <w:t xml:space="preserve">            Культура</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4"/>
              <w:rPr>
                <w:rFonts w:ascii="Arial CYR" w:hAnsi="Arial CYR" w:cs="Arial CYR"/>
                <w:color w:val="000000"/>
                <w:sz w:val="14"/>
                <w:szCs w:val="14"/>
              </w:rPr>
            </w:pPr>
            <w:r>
              <w:rPr>
                <w:rFonts w:ascii="Arial CYR" w:hAnsi="Arial CYR" w:cs="Arial CYR"/>
                <w:color w:val="000000"/>
                <w:sz w:val="14"/>
                <w:szCs w:val="14"/>
              </w:rPr>
              <w:t>000</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4"/>
              <w:rPr>
                <w:rFonts w:ascii="Arial CYR" w:hAnsi="Arial CYR" w:cs="Arial CYR"/>
                <w:color w:val="000000"/>
                <w:sz w:val="14"/>
                <w:szCs w:val="14"/>
              </w:rPr>
            </w:pPr>
            <w:r>
              <w:rPr>
                <w:rFonts w:ascii="Arial CYR" w:hAnsi="Arial CYR" w:cs="Arial CYR"/>
                <w:color w:val="000000"/>
                <w:sz w:val="14"/>
                <w:szCs w:val="14"/>
              </w:rPr>
              <w:t>894 000,00</w:t>
            </w:r>
          </w:p>
        </w:tc>
      </w:tr>
      <w:tr w:rsidR="00E24527" w:rsidTr="00EA2674">
        <w:trPr>
          <w:gridBefore w:val="1"/>
          <w:wBefore w:w="1040" w:type="dxa"/>
          <w:trHeight w:val="57"/>
        </w:trPr>
        <w:tc>
          <w:tcPr>
            <w:tcW w:w="6947" w:type="dxa"/>
            <w:gridSpan w:val="3"/>
            <w:tcBorders>
              <w:top w:val="nil"/>
              <w:left w:val="single" w:sz="4" w:space="0" w:color="000000"/>
              <w:bottom w:val="single" w:sz="4" w:space="0" w:color="000000"/>
              <w:right w:val="single" w:sz="4" w:space="0" w:color="000000"/>
            </w:tcBorders>
            <w:tcMar>
              <w:left w:w="28" w:type="dxa"/>
              <w:right w:w="28" w:type="dxa"/>
            </w:tcMar>
          </w:tcPr>
          <w:p w:rsidR="00026837" w:rsidRDefault="00026837" w:rsidP="00EB7848">
            <w:pPr>
              <w:outlineLvl w:val="5"/>
              <w:rPr>
                <w:rFonts w:ascii="Arial CYR" w:hAnsi="Arial CYR" w:cs="Arial CYR"/>
                <w:color w:val="000000"/>
                <w:sz w:val="14"/>
                <w:szCs w:val="14"/>
              </w:rPr>
            </w:pPr>
            <w:r>
              <w:rPr>
                <w:rFonts w:ascii="Arial CYR" w:hAnsi="Arial CYR" w:cs="Arial CYR"/>
                <w:color w:val="000000"/>
                <w:sz w:val="14"/>
                <w:szCs w:val="14"/>
              </w:rPr>
              <w:t xml:space="preserve">              Прочая закупка товаров, работ и услуг для обеспечения государственных (мун</w:t>
            </w:r>
            <w:r>
              <w:rPr>
                <w:rFonts w:ascii="Arial CYR" w:hAnsi="Arial CYR" w:cs="Arial CYR"/>
                <w:color w:val="000000"/>
                <w:sz w:val="14"/>
                <w:szCs w:val="14"/>
              </w:rPr>
              <w:t>и</w:t>
            </w:r>
            <w:r>
              <w:rPr>
                <w:rFonts w:ascii="Arial CYR" w:hAnsi="Arial CYR" w:cs="Arial CYR"/>
                <w:color w:val="000000"/>
                <w:sz w:val="14"/>
                <w:szCs w:val="14"/>
              </w:rPr>
              <w:t>ципальных) нужд</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9480080110</w:t>
            </w:r>
          </w:p>
        </w:tc>
        <w:tc>
          <w:tcPr>
            <w:tcW w:w="567"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0801</w:t>
            </w:r>
          </w:p>
        </w:tc>
        <w:tc>
          <w:tcPr>
            <w:tcW w:w="425" w:type="dxa"/>
            <w:gridSpan w:val="3"/>
            <w:tcBorders>
              <w:top w:val="nil"/>
              <w:left w:val="nil"/>
              <w:bottom w:val="single" w:sz="4" w:space="0" w:color="000000"/>
              <w:right w:val="single" w:sz="4" w:space="0" w:color="000000"/>
            </w:tcBorders>
            <w:noWrap/>
            <w:tcMar>
              <w:left w:w="28" w:type="dxa"/>
              <w:right w:w="28" w:type="dxa"/>
            </w:tcMar>
          </w:tcPr>
          <w:p w:rsidR="00026837" w:rsidRDefault="00026837" w:rsidP="00EB7848">
            <w:pPr>
              <w:jc w:val="center"/>
              <w:outlineLvl w:val="5"/>
              <w:rPr>
                <w:rFonts w:ascii="Arial CYR" w:hAnsi="Arial CYR" w:cs="Arial CYR"/>
                <w:color w:val="000000"/>
                <w:sz w:val="14"/>
                <w:szCs w:val="14"/>
              </w:rPr>
            </w:pPr>
            <w:r>
              <w:rPr>
                <w:rFonts w:ascii="Arial CYR" w:hAnsi="Arial CYR" w:cs="Arial CYR"/>
                <w:color w:val="000000"/>
                <w:sz w:val="14"/>
                <w:szCs w:val="14"/>
              </w:rPr>
              <w:t>244</w:t>
            </w:r>
          </w:p>
        </w:tc>
        <w:tc>
          <w:tcPr>
            <w:tcW w:w="992" w:type="dxa"/>
            <w:gridSpan w:val="2"/>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c>
          <w:tcPr>
            <w:tcW w:w="851" w:type="dxa"/>
            <w:gridSpan w:val="4"/>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c>
          <w:tcPr>
            <w:tcW w:w="850" w:type="dxa"/>
            <w:tcBorders>
              <w:top w:val="nil"/>
              <w:left w:val="nil"/>
              <w:bottom w:val="single" w:sz="4" w:space="0" w:color="000000"/>
              <w:right w:val="single" w:sz="4" w:space="0" w:color="000000"/>
            </w:tcBorders>
            <w:noWrap/>
            <w:tcMar>
              <w:left w:w="28" w:type="dxa"/>
              <w:right w:w="28" w:type="dxa"/>
            </w:tcMar>
          </w:tcPr>
          <w:p w:rsidR="00026837" w:rsidRDefault="00026837" w:rsidP="00EB7848">
            <w:pPr>
              <w:jc w:val="right"/>
              <w:outlineLvl w:val="5"/>
              <w:rPr>
                <w:rFonts w:ascii="Arial CYR" w:hAnsi="Arial CYR" w:cs="Arial CYR"/>
                <w:color w:val="000000"/>
                <w:sz w:val="14"/>
                <w:szCs w:val="14"/>
              </w:rPr>
            </w:pPr>
            <w:r>
              <w:rPr>
                <w:rFonts w:ascii="Arial CYR" w:hAnsi="Arial CYR" w:cs="Arial CYR"/>
                <w:color w:val="000000"/>
                <w:sz w:val="14"/>
                <w:szCs w:val="14"/>
              </w:rPr>
              <w:t>894 000,00</w:t>
            </w:r>
          </w:p>
        </w:tc>
      </w:tr>
      <w:tr w:rsidR="00026837" w:rsidTr="00EA2674">
        <w:trPr>
          <w:gridBefore w:val="1"/>
          <w:wBefore w:w="1040" w:type="dxa"/>
          <w:trHeight w:val="57"/>
        </w:trPr>
        <w:tc>
          <w:tcPr>
            <w:tcW w:w="8931" w:type="dxa"/>
            <w:gridSpan w:val="10"/>
            <w:tcBorders>
              <w:top w:val="single" w:sz="4" w:space="0" w:color="000000"/>
              <w:left w:val="nil"/>
              <w:bottom w:val="nil"/>
              <w:right w:val="nil"/>
            </w:tcBorders>
            <w:noWrap/>
            <w:tcMar>
              <w:left w:w="28" w:type="dxa"/>
              <w:right w:w="28" w:type="dxa"/>
            </w:tcMar>
            <w:vAlign w:val="bottom"/>
          </w:tcPr>
          <w:p w:rsidR="00026837" w:rsidRDefault="00026837" w:rsidP="00EB7848">
            <w:pPr>
              <w:rPr>
                <w:rFonts w:ascii="Arial CYR" w:hAnsi="Arial CYR" w:cs="Arial CYR"/>
                <w:b/>
                <w:bCs/>
                <w:color w:val="000000"/>
                <w:sz w:val="14"/>
                <w:szCs w:val="14"/>
              </w:rPr>
            </w:pPr>
            <w:r>
              <w:rPr>
                <w:rFonts w:ascii="Arial CYR" w:hAnsi="Arial CYR" w:cs="Arial CYR"/>
                <w:b/>
                <w:bCs/>
                <w:color w:val="000000"/>
                <w:sz w:val="14"/>
                <w:szCs w:val="14"/>
              </w:rPr>
              <w:t>Всего расходов:</w:t>
            </w:r>
          </w:p>
        </w:tc>
        <w:tc>
          <w:tcPr>
            <w:tcW w:w="992" w:type="dxa"/>
            <w:gridSpan w:val="2"/>
            <w:noWrap/>
            <w:tcMar>
              <w:left w:w="28" w:type="dxa"/>
              <w:right w:w="28" w:type="dxa"/>
            </w:tcMar>
          </w:tcPr>
          <w:p w:rsidR="00026837" w:rsidRDefault="00026837" w:rsidP="00EB7848">
            <w:pPr>
              <w:ind w:left="-250"/>
              <w:rPr>
                <w:rFonts w:ascii="Arial CYR" w:hAnsi="Arial CYR" w:cs="Arial CYR"/>
                <w:b/>
                <w:bCs/>
                <w:color w:val="000000"/>
                <w:sz w:val="14"/>
                <w:szCs w:val="14"/>
              </w:rPr>
            </w:pPr>
            <w:r>
              <w:rPr>
                <w:rFonts w:ascii="Arial CYR" w:hAnsi="Arial CYR" w:cs="Arial CYR"/>
                <w:b/>
                <w:bCs/>
                <w:color w:val="000000"/>
                <w:sz w:val="14"/>
                <w:szCs w:val="14"/>
              </w:rPr>
              <w:t>248 122 522,19</w:t>
            </w:r>
          </w:p>
        </w:tc>
        <w:tc>
          <w:tcPr>
            <w:tcW w:w="851" w:type="dxa"/>
            <w:gridSpan w:val="4"/>
            <w:noWrap/>
            <w:tcMar>
              <w:left w:w="28" w:type="dxa"/>
              <w:right w:w="28" w:type="dxa"/>
            </w:tcMar>
          </w:tcPr>
          <w:p w:rsidR="00026837" w:rsidRDefault="00026837" w:rsidP="00EB7848">
            <w:pPr>
              <w:rPr>
                <w:rFonts w:ascii="Arial CYR" w:hAnsi="Arial CYR" w:cs="Arial CYR"/>
                <w:b/>
                <w:bCs/>
                <w:color w:val="000000"/>
                <w:sz w:val="14"/>
                <w:szCs w:val="14"/>
              </w:rPr>
            </w:pPr>
            <w:r>
              <w:rPr>
                <w:rFonts w:ascii="Arial CYR" w:hAnsi="Arial CYR" w:cs="Arial CYR"/>
                <w:b/>
                <w:bCs/>
                <w:color w:val="000000"/>
                <w:sz w:val="14"/>
                <w:szCs w:val="14"/>
              </w:rPr>
              <w:t>47 041 416,00</w:t>
            </w:r>
          </w:p>
        </w:tc>
        <w:tc>
          <w:tcPr>
            <w:tcW w:w="850" w:type="dxa"/>
            <w:noWrap/>
            <w:tcMar>
              <w:left w:w="28" w:type="dxa"/>
              <w:right w:w="28" w:type="dxa"/>
            </w:tcMar>
          </w:tcPr>
          <w:p w:rsidR="00026837" w:rsidRDefault="00026837" w:rsidP="00EB7848">
            <w:pPr>
              <w:ind w:left="-108"/>
              <w:rPr>
                <w:rFonts w:ascii="Arial CYR" w:hAnsi="Arial CYR" w:cs="Arial CYR"/>
                <w:b/>
                <w:bCs/>
                <w:color w:val="000000"/>
                <w:sz w:val="14"/>
                <w:szCs w:val="14"/>
              </w:rPr>
            </w:pPr>
            <w:r>
              <w:rPr>
                <w:rFonts w:ascii="Arial CYR" w:hAnsi="Arial CYR" w:cs="Arial CYR"/>
                <w:b/>
                <w:bCs/>
                <w:color w:val="000000"/>
                <w:sz w:val="14"/>
                <w:szCs w:val="14"/>
              </w:rPr>
              <w:t>43 621 416,00</w:t>
            </w:r>
          </w:p>
        </w:tc>
      </w:tr>
    </w:tbl>
    <w:p w:rsidR="00B740FC" w:rsidRDefault="00B740FC" w:rsidP="000F1B87">
      <w:pPr>
        <w:shd w:val="clear" w:color="auto" w:fill="FFFFFF"/>
        <w:suppressAutoHyphens/>
        <w:spacing w:line="240" w:lineRule="exact"/>
        <w:rPr>
          <w:rFonts w:ascii="Arial" w:hAnsi="Arial" w:cs="Arial"/>
          <w:b/>
          <w:sz w:val="16"/>
          <w:szCs w:val="16"/>
        </w:rPr>
      </w:pPr>
    </w:p>
    <w:p w:rsidR="00BC705D" w:rsidRDefault="00BC705D" w:rsidP="00E87F79">
      <w:pPr>
        <w:shd w:val="clear" w:color="auto" w:fill="FFFFFF"/>
        <w:suppressAutoHyphens/>
        <w:spacing w:line="240" w:lineRule="exact"/>
        <w:jc w:val="center"/>
        <w:rPr>
          <w:rFonts w:ascii="Arial" w:hAnsi="Arial" w:cs="Arial"/>
          <w:b/>
          <w:sz w:val="16"/>
          <w:szCs w:val="16"/>
        </w:rPr>
      </w:pPr>
    </w:p>
    <w:p w:rsidR="00BC705D" w:rsidRDefault="00BC705D" w:rsidP="00E87F79">
      <w:pPr>
        <w:shd w:val="clear" w:color="auto" w:fill="FFFFFF"/>
        <w:suppressAutoHyphens/>
        <w:spacing w:line="240" w:lineRule="exact"/>
        <w:jc w:val="center"/>
        <w:rPr>
          <w:rFonts w:ascii="Arial" w:hAnsi="Arial" w:cs="Arial"/>
          <w:b/>
          <w:sz w:val="16"/>
          <w:szCs w:val="16"/>
        </w:rPr>
      </w:pPr>
    </w:p>
    <w:p w:rsidR="00BC705D" w:rsidRDefault="00BC705D" w:rsidP="00E87F79">
      <w:pPr>
        <w:shd w:val="clear" w:color="auto" w:fill="FFFFFF"/>
        <w:suppressAutoHyphens/>
        <w:spacing w:line="240" w:lineRule="exact"/>
        <w:jc w:val="center"/>
        <w:rPr>
          <w:rFonts w:ascii="Arial" w:hAnsi="Arial" w:cs="Arial"/>
          <w:b/>
          <w:sz w:val="16"/>
          <w:szCs w:val="16"/>
        </w:rPr>
      </w:pPr>
    </w:p>
    <w:p w:rsidR="00E87F79" w:rsidRPr="00E9260F" w:rsidRDefault="00E87F79" w:rsidP="00E87F79">
      <w:pPr>
        <w:shd w:val="clear" w:color="auto" w:fill="FFFFFF"/>
        <w:suppressAutoHyphens/>
        <w:spacing w:line="240" w:lineRule="exact"/>
        <w:jc w:val="center"/>
        <w:rPr>
          <w:rFonts w:ascii="Arial" w:hAnsi="Arial" w:cs="Arial"/>
          <w:b/>
          <w:sz w:val="16"/>
          <w:szCs w:val="16"/>
        </w:rPr>
      </w:pPr>
      <w:r w:rsidRPr="00E9260F">
        <w:rPr>
          <w:rFonts w:ascii="Arial" w:hAnsi="Arial" w:cs="Arial"/>
          <w:b/>
          <w:sz w:val="16"/>
          <w:szCs w:val="16"/>
        </w:rPr>
        <w:t>СОДЕРЖАНИЕ</w:t>
      </w:r>
    </w:p>
    <w:tbl>
      <w:tblPr>
        <w:tblW w:w="11620" w:type="dxa"/>
        <w:tblInd w:w="-12" w:type="dxa"/>
        <w:tblLayout w:type="fixed"/>
        <w:tblLook w:val="01E0" w:firstRow="1" w:lastRow="1" w:firstColumn="1" w:lastColumn="1" w:noHBand="0" w:noVBand="0"/>
      </w:tblPr>
      <w:tblGrid>
        <w:gridCol w:w="10911"/>
        <w:gridCol w:w="709"/>
      </w:tblGrid>
      <w:tr w:rsidR="00E87F79" w:rsidRPr="00A728F7" w:rsidTr="000F1B87">
        <w:tc>
          <w:tcPr>
            <w:tcW w:w="10911"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E87F79" w:rsidRPr="0010166B" w:rsidTr="000F1B87">
        <w:tc>
          <w:tcPr>
            <w:tcW w:w="10911" w:type="dxa"/>
          </w:tcPr>
          <w:p w:rsidR="00E87F79" w:rsidRPr="0010166B" w:rsidRDefault="00E87F79" w:rsidP="00286EDD">
            <w:pPr>
              <w:jc w:val="both"/>
              <w:rPr>
                <w:rFonts w:ascii="Arial" w:hAnsi="Arial" w:cs="Arial"/>
                <w:b/>
                <w:sz w:val="16"/>
                <w:szCs w:val="16"/>
              </w:rPr>
            </w:pPr>
          </w:p>
          <w:p w:rsidR="00E87F79" w:rsidRPr="0010166B" w:rsidRDefault="00E87F79"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E87F79" w:rsidRPr="0010166B" w:rsidRDefault="00E87F79" w:rsidP="00286EDD">
            <w:pPr>
              <w:jc w:val="center"/>
              <w:rPr>
                <w:rFonts w:ascii="Arial" w:hAnsi="Arial" w:cs="Arial"/>
                <w:sz w:val="16"/>
                <w:szCs w:val="16"/>
              </w:rPr>
            </w:pPr>
          </w:p>
        </w:tc>
      </w:tr>
      <w:tr w:rsidR="00B740FC" w:rsidRPr="0010166B" w:rsidTr="000F1B87">
        <w:tc>
          <w:tcPr>
            <w:tcW w:w="10911" w:type="dxa"/>
          </w:tcPr>
          <w:p w:rsidR="00B740FC" w:rsidRPr="00F03AF3" w:rsidRDefault="00B740FC" w:rsidP="00E334A6">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02.10.2017 №162 «</w:t>
            </w:r>
            <w:r w:rsidRPr="00F03AF3">
              <w:rPr>
                <w:rFonts w:ascii="Arial" w:hAnsi="Arial" w:cs="Arial"/>
                <w:sz w:val="16"/>
                <w:szCs w:val="16"/>
              </w:rPr>
              <w:t>О внесении изменений в решение Думы Валдайского муниципал</w:t>
            </w:r>
            <w:r w:rsidRPr="00F03AF3">
              <w:rPr>
                <w:rFonts w:ascii="Arial" w:hAnsi="Arial" w:cs="Arial"/>
                <w:sz w:val="16"/>
                <w:szCs w:val="16"/>
              </w:rPr>
              <w:t>ь</w:t>
            </w:r>
            <w:r w:rsidRPr="00F03AF3">
              <w:rPr>
                <w:rFonts w:ascii="Arial" w:hAnsi="Arial" w:cs="Arial"/>
                <w:sz w:val="16"/>
                <w:szCs w:val="16"/>
              </w:rPr>
              <w:t>ного района от 29.12.2016 № 96</w:t>
            </w:r>
            <w:r>
              <w:rPr>
                <w:rFonts w:ascii="Arial" w:eastAsia="A" w:hAnsi="Arial" w:cs="Arial"/>
                <w:sz w:val="16"/>
                <w:szCs w:val="16"/>
              </w:rPr>
              <w:t>» …………………………………………………………………………………………………………………………….</w:t>
            </w:r>
          </w:p>
        </w:tc>
        <w:tc>
          <w:tcPr>
            <w:tcW w:w="709" w:type="dxa"/>
          </w:tcPr>
          <w:p w:rsidR="00B740FC" w:rsidRDefault="00B740FC" w:rsidP="00286EDD">
            <w:pPr>
              <w:jc w:val="center"/>
              <w:rPr>
                <w:rFonts w:ascii="Arial" w:hAnsi="Arial" w:cs="Arial"/>
                <w:sz w:val="16"/>
                <w:szCs w:val="16"/>
              </w:rPr>
            </w:pPr>
          </w:p>
          <w:p w:rsidR="000F1B87" w:rsidRPr="0010166B" w:rsidRDefault="000F1B87" w:rsidP="00286EDD">
            <w:pPr>
              <w:jc w:val="center"/>
              <w:rPr>
                <w:rFonts w:ascii="Arial" w:hAnsi="Arial" w:cs="Arial"/>
                <w:sz w:val="16"/>
                <w:szCs w:val="16"/>
              </w:rPr>
            </w:pPr>
            <w:r>
              <w:rPr>
                <w:rFonts w:ascii="Arial" w:hAnsi="Arial" w:cs="Arial"/>
                <w:sz w:val="16"/>
                <w:szCs w:val="16"/>
              </w:rPr>
              <w:t>1-41</w:t>
            </w:r>
          </w:p>
        </w:tc>
      </w:tr>
      <w:tr w:rsidR="00B740FC" w:rsidRPr="0010166B" w:rsidTr="000F1B87">
        <w:tc>
          <w:tcPr>
            <w:tcW w:w="10911" w:type="dxa"/>
          </w:tcPr>
          <w:p w:rsidR="00B740FC" w:rsidRPr="0010166B" w:rsidRDefault="00B740FC" w:rsidP="00E334A6">
            <w:pPr>
              <w:jc w:val="both"/>
              <w:rPr>
                <w:rFonts w:ascii="Arial" w:hAnsi="Arial" w:cs="Arial"/>
                <w:sz w:val="16"/>
                <w:szCs w:val="16"/>
              </w:rPr>
            </w:pPr>
            <w:r>
              <w:rPr>
                <w:rFonts w:ascii="Arial" w:eastAsia="A" w:hAnsi="Arial" w:cs="Arial"/>
                <w:sz w:val="16"/>
                <w:szCs w:val="16"/>
              </w:rPr>
              <w:t>Решение Думы Валдайского муниципального района от 02.10.2017 №163 «</w:t>
            </w:r>
            <w:r w:rsidRPr="00DD059C">
              <w:rPr>
                <w:rFonts w:ascii="Arial" w:hAnsi="Arial" w:cs="Arial"/>
                <w:sz w:val="16"/>
                <w:szCs w:val="16"/>
              </w:rPr>
              <w:t>О внесении изменений в Устав  Валдайского муниципального ра</w:t>
            </w:r>
            <w:r w:rsidRPr="00DD059C">
              <w:rPr>
                <w:rFonts w:ascii="Arial" w:hAnsi="Arial" w:cs="Arial"/>
                <w:sz w:val="16"/>
                <w:szCs w:val="16"/>
              </w:rPr>
              <w:t>й</w:t>
            </w:r>
            <w:r w:rsidRPr="00DD059C">
              <w:rPr>
                <w:rFonts w:ascii="Arial" w:hAnsi="Arial" w:cs="Arial"/>
                <w:sz w:val="16"/>
                <w:szCs w:val="16"/>
              </w:rPr>
              <w:t>она</w:t>
            </w:r>
            <w:r>
              <w:rPr>
                <w:rFonts w:ascii="Arial" w:eastAsia="A" w:hAnsi="Arial" w:cs="Arial"/>
                <w:sz w:val="16"/>
                <w:szCs w:val="16"/>
              </w:rPr>
              <w:t>» ………………………………………………………………………………………………………………………………………………………………….</w:t>
            </w:r>
          </w:p>
        </w:tc>
        <w:tc>
          <w:tcPr>
            <w:tcW w:w="709" w:type="dxa"/>
          </w:tcPr>
          <w:p w:rsidR="00B740FC" w:rsidRDefault="00B740FC" w:rsidP="00286EDD">
            <w:pPr>
              <w:jc w:val="center"/>
              <w:rPr>
                <w:rFonts w:ascii="Arial" w:hAnsi="Arial" w:cs="Arial"/>
                <w:sz w:val="16"/>
                <w:szCs w:val="16"/>
              </w:rPr>
            </w:pPr>
          </w:p>
          <w:p w:rsidR="000F1B87" w:rsidRPr="0010166B" w:rsidRDefault="000F1B87" w:rsidP="00EA2674">
            <w:pPr>
              <w:jc w:val="center"/>
              <w:rPr>
                <w:rFonts w:ascii="Arial" w:hAnsi="Arial" w:cs="Arial"/>
                <w:sz w:val="16"/>
                <w:szCs w:val="16"/>
              </w:rPr>
            </w:pPr>
            <w:r>
              <w:rPr>
                <w:rFonts w:ascii="Arial" w:hAnsi="Arial" w:cs="Arial"/>
                <w:sz w:val="16"/>
                <w:szCs w:val="16"/>
              </w:rPr>
              <w:t>41-4</w:t>
            </w:r>
            <w:r w:rsidR="00EA2674">
              <w:rPr>
                <w:rFonts w:ascii="Arial" w:hAnsi="Arial" w:cs="Arial"/>
                <w:sz w:val="16"/>
                <w:szCs w:val="16"/>
              </w:rPr>
              <w:t>2</w:t>
            </w:r>
          </w:p>
        </w:tc>
      </w:tr>
      <w:tr w:rsidR="00B740FC" w:rsidRPr="0010166B" w:rsidTr="000F1B87">
        <w:tc>
          <w:tcPr>
            <w:tcW w:w="10911" w:type="dxa"/>
          </w:tcPr>
          <w:p w:rsidR="00B740FC" w:rsidRPr="00DC05D1" w:rsidRDefault="00B740FC" w:rsidP="00E334A6">
            <w:pPr>
              <w:jc w:val="both"/>
              <w:rPr>
                <w:rFonts w:ascii="Arial" w:hAnsi="Arial" w:cs="Arial"/>
                <w:color w:val="000000"/>
                <w:sz w:val="16"/>
                <w:szCs w:val="16"/>
              </w:rPr>
            </w:pPr>
            <w:r>
              <w:rPr>
                <w:rFonts w:ascii="Arial" w:eastAsia="A" w:hAnsi="Arial" w:cs="Arial"/>
                <w:sz w:val="16"/>
                <w:szCs w:val="16"/>
              </w:rPr>
              <w:t>Решение Думы Валдайского муниципального района от 02.10.2017 №164 «</w:t>
            </w:r>
            <w:r w:rsidRPr="00DC05D1">
              <w:rPr>
                <w:rFonts w:ascii="Arial" w:hAnsi="Arial" w:cs="Arial"/>
                <w:color w:val="000000"/>
                <w:sz w:val="16"/>
                <w:szCs w:val="16"/>
              </w:rPr>
              <w:t>О внесении изменения в Положение о муниципальном казенном учреждении комитет по социальным вопросам</w:t>
            </w:r>
            <w:r>
              <w:rPr>
                <w:rFonts w:ascii="Arial" w:hAnsi="Arial" w:cs="Arial"/>
                <w:color w:val="000000"/>
                <w:sz w:val="16"/>
                <w:szCs w:val="16"/>
              </w:rPr>
              <w:t xml:space="preserve"> </w:t>
            </w:r>
            <w:r w:rsidRPr="00DC05D1">
              <w:rPr>
                <w:rFonts w:ascii="Arial" w:hAnsi="Arial" w:cs="Arial"/>
                <w:color w:val="000000"/>
                <w:sz w:val="16"/>
                <w:szCs w:val="16"/>
              </w:rPr>
              <w:t>Администрации Валдайского муниципального района</w:t>
            </w:r>
            <w:r>
              <w:rPr>
                <w:rFonts w:ascii="Arial" w:eastAsia="A" w:hAnsi="Arial" w:cs="Arial"/>
                <w:sz w:val="16"/>
                <w:szCs w:val="16"/>
              </w:rPr>
              <w:t>» ……………………………….</w:t>
            </w:r>
          </w:p>
        </w:tc>
        <w:tc>
          <w:tcPr>
            <w:tcW w:w="709" w:type="dxa"/>
          </w:tcPr>
          <w:p w:rsidR="00B740FC" w:rsidRDefault="00B740FC" w:rsidP="00286EDD">
            <w:pPr>
              <w:jc w:val="center"/>
              <w:rPr>
                <w:rFonts w:ascii="Arial" w:hAnsi="Arial" w:cs="Arial"/>
                <w:sz w:val="16"/>
                <w:szCs w:val="16"/>
              </w:rPr>
            </w:pPr>
          </w:p>
          <w:p w:rsidR="000F1B87" w:rsidRPr="0010166B" w:rsidRDefault="000F1B87" w:rsidP="00EA2674">
            <w:pPr>
              <w:jc w:val="center"/>
              <w:rPr>
                <w:rFonts w:ascii="Arial" w:hAnsi="Arial" w:cs="Arial"/>
                <w:sz w:val="16"/>
                <w:szCs w:val="16"/>
              </w:rPr>
            </w:pPr>
            <w:r>
              <w:rPr>
                <w:rFonts w:ascii="Arial" w:hAnsi="Arial" w:cs="Arial"/>
                <w:sz w:val="16"/>
                <w:szCs w:val="16"/>
              </w:rPr>
              <w:t>4</w:t>
            </w:r>
            <w:r w:rsidR="00EA2674">
              <w:rPr>
                <w:rFonts w:ascii="Arial" w:hAnsi="Arial" w:cs="Arial"/>
                <w:sz w:val="16"/>
                <w:szCs w:val="16"/>
              </w:rPr>
              <w:t>2</w:t>
            </w:r>
          </w:p>
        </w:tc>
      </w:tr>
      <w:tr w:rsidR="00B740FC" w:rsidRPr="0010166B" w:rsidTr="000F1B87">
        <w:tc>
          <w:tcPr>
            <w:tcW w:w="10911" w:type="dxa"/>
          </w:tcPr>
          <w:p w:rsidR="00B740FC" w:rsidRPr="000F1B87" w:rsidRDefault="00B740FC" w:rsidP="000F1B87">
            <w:pPr>
              <w:jc w:val="both"/>
              <w:rPr>
                <w:rFonts w:ascii="Arial" w:hAnsi="Arial" w:cs="Arial"/>
                <w:sz w:val="16"/>
                <w:szCs w:val="16"/>
              </w:rPr>
            </w:pPr>
            <w:r>
              <w:rPr>
                <w:rFonts w:ascii="Arial" w:eastAsia="A" w:hAnsi="Arial" w:cs="Arial"/>
                <w:sz w:val="16"/>
                <w:szCs w:val="16"/>
              </w:rPr>
              <w:t xml:space="preserve">Решение Совета депутатов Валдайского муниципального района от 02.10.2017 № </w:t>
            </w:r>
            <w:r w:rsidR="00EB7848">
              <w:rPr>
                <w:rFonts w:ascii="Arial" w:eastAsia="A" w:hAnsi="Arial" w:cs="Arial"/>
                <w:sz w:val="16"/>
                <w:szCs w:val="16"/>
              </w:rPr>
              <w:t>116</w:t>
            </w:r>
            <w:r>
              <w:rPr>
                <w:rFonts w:ascii="Arial" w:eastAsia="A" w:hAnsi="Arial" w:cs="Arial"/>
                <w:sz w:val="16"/>
                <w:szCs w:val="16"/>
              </w:rPr>
              <w:t xml:space="preserve"> «</w:t>
            </w:r>
            <w:r w:rsidR="000F1B87" w:rsidRPr="000F1B87">
              <w:rPr>
                <w:rFonts w:ascii="Arial" w:hAnsi="Arial" w:cs="Arial"/>
                <w:sz w:val="16"/>
                <w:szCs w:val="16"/>
              </w:rPr>
              <w:t>О внесении изменений в решение Совета  депутатов Валдайского городского поселения от 28.12.2016 №74</w:t>
            </w:r>
            <w:r>
              <w:rPr>
                <w:rFonts w:ascii="Arial" w:eastAsia="A" w:hAnsi="Arial" w:cs="Arial"/>
                <w:sz w:val="16"/>
                <w:szCs w:val="16"/>
              </w:rPr>
              <w:t>»</w:t>
            </w:r>
            <w:r w:rsidR="000F1B87">
              <w:rPr>
                <w:rFonts w:ascii="Arial" w:eastAsia="A" w:hAnsi="Arial" w:cs="Arial"/>
                <w:sz w:val="16"/>
                <w:szCs w:val="16"/>
              </w:rPr>
              <w:t xml:space="preserve"> …………………………………………………………………………………………………</w:t>
            </w:r>
          </w:p>
        </w:tc>
        <w:tc>
          <w:tcPr>
            <w:tcW w:w="709" w:type="dxa"/>
          </w:tcPr>
          <w:p w:rsidR="00B740FC" w:rsidRDefault="00B740FC" w:rsidP="00286EDD">
            <w:pPr>
              <w:jc w:val="center"/>
              <w:rPr>
                <w:rFonts w:ascii="Arial" w:hAnsi="Arial" w:cs="Arial"/>
                <w:sz w:val="16"/>
                <w:szCs w:val="16"/>
              </w:rPr>
            </w:pPr>
          </w:p>
          <w:p w:rsidR="000F1B87" w:rsidRPr="0010166B" w:rsidRDefault="000F1B87" w:rsidP="00EA2674">
            <w:pPr>
              <w:jc w:val="center"/>
              <w:rPr>
                <w:rFonts w:ascii="Arial" w:hAnsi="Arial" w:cs="Arial"/>
                <w:sz w:val="16"/>
                <w:szCs w:val="16"/>
              </w:rPr>
            </w:pPr>
            <w:r>
              <w:rPr>
                <w:rFonts w:ascii="Arial" w:hAnsi="Arial" w:cs="Arial"/>
                <w:sz w:val="16"/>
                <w:szCs w:val="16"/>
              </w:rPr>
              <w:t>4</w:t>
            </w:r>
            <w:r w:rsidR="00EA2674">
              <w:rPr>
                <w:rFonts w:ascii="Arial" w:hAnsi="Arial" w:cs="Arial"/>
                <w:sz w:val="16"/>
                <w:szCs w:val="16"/>
              </w:rPr>
              <w:t>2</w:t>
            </w:r>
            <w:r>
              <w:rPr>
                <w:rFonts w:ascii="Arial" w:hAnsi="Arial" w:cs="Arial"/>
                <w:sz w:val="16"/>
                <w:szCs w:val="16"/>
              </w:rPr>
              <w:t>-</w:t>
            </w:r>
            <w:r w:rsidR="00EA2674">
              <w:rPr>
                <w:rFonts w:ascii="Arial" w:hAnsi="Arial" w:cs="Arial"/>
                <w:sz w:val="16"/>
                <w:szCs w:val="16"/>
              </w:rPr>
              <w:t>55</w:t>
            </w:r>
          </w:p>
        </w:tc>
      </w:tr>
    </w:tbl>
    <w:p w:rsidR="00FF5F09" w:rsidRPr="00E13ADE" w:rsidRDefault="00FF5F09" w:rsidP="008054D1">
      <w:pPr>
        <w:rPr>
          <w:rFonts w:ascii="Arial" w:hAnsi="Arial" w:cs="Arial"/>
          <w:b/>
          <w:sz w:val="16"/>
          <w:szCs w:val="16"/>
        </w:rPr>
      </w:pPr>
    </w:p>
    <w:p w:rsidR="00236F9C" w:rsidRDefault="00236F9C" w:rsidP="00897840">
      <w:pPr>
        <w:rPr>
          <w:rFonts w:ascii="Arial" w:hAnsi="Arial" w:cs="Arial"/>
          <w:sz w:val="16"/>
          <w:szCs w:val="16"/>
        </w:rPr>
      </w:pPr>
    </w:p>
    <w:p w:rsidR="004774C0" w:rsidRDefault="004774C0"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Default="00F112D6" w:rsidP="00897840">
      <w:pPr>
        <w:rPr>
          <w:rFonts w:ascii="Arial" w:hAnsi="Arial" w:cs="Arial"/>
          <w:sz w:val="16"/>
          <w:szCs w:val="16"/>
        </w:rPr>
      </w:pPr>
    </w:p>
    <w:p w:rsidR="00F112D6" w:rsidRPr="004262BD" w:rsidRDefault="00F112D6"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EE5D18">
        <w:rPr>
          <w:rFonts w:ascii="Arial" w:hAnsi="Arial" w:cs="Arial"/>
          <w:sz w:val="12"/>
          <w:szCs w:val="12"/>
        </w:rPr>
        <w:t>4</w:t>
      </w:r>
      <w:r w:rsidR="001F242F">
        <w:rPr>
          <w:rFonts w:ascii="Arial" w:hAnsi="Arial" w:cs="Arial"/>
          <w:sz w:val="12"/>
          <w:szCs w:val="12"/>
        </w:rPr>
        <w:t>3</w:t>
      </w:r>
      <w:r w:rsidR="0092793A">
        <w:rPr>
          <w:rFonts w:ascii="Arial" w:hAnsi="Arial" w:cs="Arial"/>
          <w:sz w:val="12"/>
          <w:szCs w:val="12"/>
        </w:rPr>
        <w:t xml:space="preserve"> </w:t>
      </w:r>
      <w:r w:rsidRPr="006F48AD">
        <w:rPr>
          <w:rFonts w:ascii="Arial" w:hAnsi="Arial" w:cs="Arial"/>
          <w:sz w:val="12"/>
          <w:szCs w:val="12"/>
        </w:rPr>
        <w:t>(</w:t>
      </w:r>
      <w:r w:rsidR="00B26A24">
        <w:rPr>
          <w:rFonts w:ascii="Arial" w:hAnsi="Arial" w:cs="Arial"/>
          <w:sz w:val="12"/>
          <w:szCs w:val="12"/>
        </w:rPr>
        <w:t>1</w:t>
      </w:r>
      <w:r w:rsidR="002F0A68">
        <w:rPr>
          <w:rFonts w:ascii="Arial" w:hAnsi="Arial" w:cs="Arial"/>
          <w:sz w:val="12"/>
          <w:szCs w:val="12"/>
        </w:rPr>
        <w:t>9</w:t>
      </w:r>
      <w:r w:rsidR="001F242F">
        <w:rPr>
          <w:rFonts w:ascii="Arial" w:hAnsi="Arial" w:cs="Arial"/>
          <w:sz w:val="12"/>
          <w:szCs w:val="12"/>
        </w:rPr>
        <w:t>9</w:t>
      </w:r>
      <w:r w:rsidRPr="006F48AD">
        <w:rPr>
          <w:rFonts w:ascii="Arial" w:hAnsi="Arial" w:cs="Arial"/>
          <w:sz w:val="12"/>
          <w:szCs w:val="12"/>
        </w:rPr>
        <w:t>) от</w:t>
      </w:r>
      <w:r w:rsidR="00DC1B3B">
        <w:rPr>
          <w:rFonts w:ascii="Arial" w:hAnsi="Arial" w:cs="Arial"/>
          <w:sz w:val="12"/>
          <w:szCs w:val="12"/>
        </w:rPr>
        <w:t xml:space="preserve"> 02</w:t>
      </w:r>
      <w:r w:rsidR="00F551FB">
        <w:rPr>
          <w:rFonts w:ascii="Arial" w:hAnsi="Arial" w:cs="Arial"/>
          <w:sz w:val="12"/>
          <w:szCs w:val="12"/>
        </w:rPr>
        <w:t>.</w:t>
      </w:r>
      <w:r w:rsidR="00DC1B3B">
        <w:rPr>
          <w:rFonts w:ascii="Arial" w:hAnsi="Arial" w:cs="Arial"/>
          <w:sz w:val="12"/>
          <w:szCs w:val="12"/>
        </w:rPr>
        <w:t>10</w:t>
      </w:r>
      <w:r w:rsidR="00F551FB">
        <w:rPr>
          <w:rFonts w:ascii="Arial" w:hAnsi="Arial" w:cs="Arial"/>
          <w:sz w:val="12"/>
          <w:szCs w:val="12"/>
        </w:rPr>
        <w:t>.</w:t>
      </w:r>
      <w:r w:rsidRPr="006F48AD">
        <w:rPr>
          <w:rFonts w:ascii="Arial" w:hAnsi="Arial" w:cs="Arial"/>
          <w:sz w:val="12"/>
          <w:szCs w:val="12"/>
        </w:rPr>
        <w:t>201</w:t>
      </w:r>
      <w:r w:rsidR="00830F37">
        <w:rPr>
          <w:rFonts w:ascii="Arial" w:hAnsi="Arial" w:cs="Arial"/>
          <w:sz w:val="12"/>
          <w:szCs w:val="12"/>
        </w:rPr>
        <w:t>7</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Утвержден</w:t>
      </w:r>
      <w:proofErr w:type="gramEnd"/>
      <w:r w:rsidRPr="006F48AD">
        <w:rPr>
          <w:rFonts w:ascii="Arial" w:hAnsi="Arial" w:cs="Arial"/>
          <w:sz w:val="12"/>
          <w:szCs w:val="12"/>
        </w:rPr>
        <w:t xml:space="preserve">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 xml:space="preserve">Адрес редакции: Новгородская </w:t>
      </w:r>
      <w:proofErr w:type="spellStart"/>
      <w:proofErr w:type="gramStart"/>
      <w:r w:rsidRPr="006F48AD">
        <w:rPr>
          <w:rFonts w:ascii="Arial" w:hAnsi="Arial" w:cs="Arial"/>
          <w:sz w:val="12"/>
          <w:szCs w:val="12"/>
        </w:rPr>
        <w:t>обл</w:t>
      </w:r>
      <w:proofErr w:type="spellEnd"/>
      <w:proofErr w:type="gramEnd"/>
      <w:r w:rsidRPr="006F48AD">
        <w:rPr>
          <w:rFonts w:ascii="Arial" w:hAnsi="Arial" w:cs="Arial"/>
          <w:sz w:val="12"/>
          <w:szCs w:val="12"/>
        </w:rPr>
        <w:t>,, Валдайский район, г. Валдай, пр. 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proofErr w:type="gramStart"/>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roofErr w:type="gramEnd"/>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BE5833" w:rsidRPr="006F48AD">
        <w:rPr>
          <w:rFonts w:ascii="Arial" w:hAnsi="Arial" w:cs="Arial"/>
          <w:sz w:val="12"/>
          <w:szCs w:val="12"/>
        </w:rPr>
        <w:t>2-36-01 (доб. 139)</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EA2674">
        <w:rPr>
          <w:rFonts w:ascii="Arial" w:hAnsi="Arial" w:cs="Arial"/>
          <w:sz w:val="12"/>
          <w:szCs w:val="12"/>
        </w:rPr>
        <w:t>55</w:t>
      </w:r>
      <w:r w:rsidR="0046105B" w:rsidRPr="006F48AD">
        <w:rPr>
          <w:rFonts w:ascii="Arial" w:hAnsi="Arial" w:cs="Arial"/>
          <w:sz w:val="12"/>
          <w:szCs w:val="12"/>
        </w:rPr>
        <w:t xml:space="preserve"> </w:t>
      </w:r>
      <w:proofErr w:type="spellStart"/>
      <w:r w:rsidR="0046105B" w:rsidRPr="006F48AD">
        <w:rPr>
          <w:rFonts w:ascii="Arial" w:hAnsi="Arial" w:cs="Arial"/>
          <w:sz w:val="12"/>
          <w:szCs w:val="12"/>
        </w:rPr>
        <w:t>п.л</w:t>
      </w:r>
      <w:proofErr w:type="spellEnd"/>
      <w:r w:rsidR="0046105B" w:rsidRPr="006F48AD">
        <w:rPr>
          <w:rFonts w:ascii="Arial" w:hAnsi="Arial" w:cs="Arial"/>
          <w:sz w:val="12"/>
          <w:szCs w:val="12"/>
        </w:rPr>
        <w:t xml:space="preserve">.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w:t>
      </w:r>
      <w:bookmarkStart w:id="0" w:name="_GoBack"/>
      <w:bookmarkEnd w:id="0"/>
      <w:r w:rsidR="0046105B" w:rsidRPr="006F48AD">
        <w:rPr>
          <w:rFonts w:ascii="Arial" w:hAnsi="Arial" w:cs="Arial"/>
          <w:sz w:val="12"/>
          <w:szCs w:val="12"/>
        </w:rPr>
        <w:t>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9B0A6B">
      <w:headerReference w:type="even" r:id="rId27"/>
      <w:headerReference w:type="default" r:id="rId28"/>
      <w:footnotePr>
        <w:pos w:val="beneathText"/>
      </w:footnotePr>
      <w:type w:val="continuous"/>
      <w:pgSz w:w="11906" w:h="16838" w:code="9"/>
      <w:pgMar w:top="289" w:right="140" w:bottom="18" w:left="284"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3DD" w:rsidRDefault="007E03DD">
      <w:r>
        <w:separator/>
      </w:r>
    </w:p>
  </w:endnote>
  <w:endnote w:type="continuationSeparator" w:id="0">
    <w:p w:rsidR="007E03DD" w:rsidRDefault="007E0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3DD" w:rsidRDefault="007E03DD">
      <w:r>
        <w:separator/>
      </w:r>
    </w:p>
  </w:footnote>
  <w:footnote w:type="continuationSeparator" w:id="0">
    <w:p w:rsidR="007E03DD" w:rsidRDefault="007E03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E" w:rsidRPr="00E65CCB" w:rsidRDefault="009A48FE">
    <w:pPr>
      <w:pStyle w:val="a5"/>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EA2674">
      <w:rPr>
        <w:noProof/>
        <w:sz w:val="12"/>
        <w:szCs w:val="12"/>
      </w:rPr>
      <w:t>54</w:t>
    </w:r>
    <w:r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48FE" w:rsidRPr="008F785E" w:rsidRDefault="009A48FE" w:rsidP="00E65CCB">
    <w:pPr>
      <w:pStyle w:val="a5"/>
      <w:jc w:val="right"/>
      <w:rPr>
        <w:sz w:val="12"/>
        <w:szCs w:val="12"/>
      </w:rPr>
    </w:pPr>
    <w:r>
      <w:t xml:space="preserve"> </w:t>
    </w: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EA2674">
      <w:rPr>
        <w:noProof/>
        <w:sz w:val="12"/>
        <w:szCs w:val="12"/>
      </w:rPr>
      <w:t>55</w:t>
    </w:r>
    <w:r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06"/>
    <w:multiLevelType w:val="singleLevel"/>
    <w:tmpl w:val="00000006"/>
    <w:name w:val="WW8Num6"/>
    <w:lvl w:ilvl="0">
      <w:start w:val="1"/>
      <w:numFmt w:val="decimal"/>
      <w:lvlText w:val="%1."/>
      <w:lvlJc w:val="left"/>
      <w:pPr>
        <w:tabs>
          <w:tab w:val="num" w:pos="360"/>
        </w:tabs>
        <w:ind w:left="360" w:hanging="360"/>
      </w:pPr>
    </w:lvl>
  </w:abstractNum>
  <w:abstractNum w:abstractNumId="4">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5">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6">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7">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8">
    <w:nsid w:val="00000033"/>
    <w:multiLevelType w:val="singleLevel"/>
    <w:tmpl w:val="00000033"/>
    <w:name w:val="WW8Num51"/>
    <w:lvl w:ilvl="0">
      <w:start w:val="1"/>
      <w:numFmt w:val="decimal"/>
      <w:lvlText w:val="%1."/>
      <w:lvlJc w:val="left"/>
      <w:pPr>
        <w:tabs>
          <w:tab w:val="num" w:pos="502"/>
        </w:tabs>
        <w:ind w:left="502" w:hanging="360"/>
      </w:pPr>
    </w:lvl>
  </w:abstractNum>
  <w:abstractNum w:abstractNumId="9">
    <w:nsid w:val="00000038"/>
    <w:multiLevelType w:val="singleLevel"/>
    <w:tmpl w:val="00000038"/>
    <w:name w:val="WW8Num56"/>
    <w:lvl w:ilvl="0">
      <w:start w:val="1"/>
      <w:numFmt w:val="decimal"/>
      <w:lvlText w:val="%1."/>
      <w:lvlJc w:val="left"/>
      <w:pPr>
        <w:tabs>
          <w:tab w:val="num" w:pos="360"/>
        </w:tabs>
        <w:ind w:left="360" w:hanging="360"/>
      </w:pPr>
    </w:lvl>
  </w:abstractNum>
  <w:abstractNum w:abstractNumId="1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7"/>
    <w:multiLevelType w:val="singleLevel"/>
    <w:tmpl w:val="00000057"/>
    <w:name w:val="WW8Num87"/>
    <w:lvl w:ilvl="0">
      <w:start w:val="1"/>
      <w:numFmt w:val="decimal"/>
      <w:lvlText w:val="%1."/>
      <w:lvlJc w:val="left"/>
      <w:pPr>
        <w:tabs>
          <w:tab w:val="num" w:pos="360"/>
        </w:tabs>
        <w:ind w:left="360" w:hanging="360"/>
      </w:pPr>
    </w:lvl>
  </w:abstractNum>
  <w:abstractNum w:abstractNumId="14">
    <w:nsid w:val="00000058"/>
    <w:multiLevelType w:val="singleLevel"/>
    <w:tmpl w:val="00000058"/>
    <w:name w:val="WW8Num88"/>
    <w:lvl w:ilvl="0">
      <w:start w:val="1"/>
      <w:numFmt w:val="decimal"/>
      <w:lvlText w:val="%1."/>
      <w:lvlJc w:val="left"/>
      <w:pPr>
        <w:tabs>
          <w:tab w:val="num" w:pos="360"/>
        </w:tabs>
        <w:ind w:left="360" w:hanging="360"/>
      </w:pPr>
    </w:lvl>
  </w:abstractNum>
  <w:abstractNum w:abstractNumId="1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6">
    <w:nsid w:val="02680048"/>
    <w:multiLevelType w:val="multilevel"/>
    <w:tmpl w:val="F654BF08"/>
    <w:name w:val="WW8Num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0405609D"/>
    <w:multiLevelType w:val="hybridMultilevel"/>
    <w:tmpl w:val="68EA4A8E"/>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05053260"/>
    <w:multiLevelType w:val="hybridMultilevel"/>
    <w:tmpl w:val="B4AA5DA4"/>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0891437B"/>
    <w:multiLevelType w:val="hybridMultilevel"/>
    <w:tmpl w:val="037A9E00"/>
    <w:lvl w:ilvl="0" w:tplc="8E26B20A">
      <w:start w:val="1"/>
      <w:numFmt w:val="decimal"/>
      <w:lvlText w:val="%1."/>
      <w:lvlJc w:val="left"/>
      <w:pPr>
        <w:tabs>
          <w:tab w:val="num" w:pos="360"/>
        </w:tabs>
        <w:ind w:left="360" w:hanging="360"/>
      </w:pPr>
    </w:lvl>
    <w:lvl w:ilvl="1" w:tplc="DBE0DCFC">
      <w:start w:val="1"/>
      <w:numFmt w:val="decimal"/>
      <w:lvlText w:val="%2."/>
      <w:lvlJc w:val="left"/>
      <w:pPr>
        <w:tabs>
          <w:tab w:val="num" w:pos="1440"/>
        </w:tabs>
        <w:ind w:left="1440" w:hanging="360"/>
      </w:pPr>
    </w:lvl>
    <w:lvl w:ilvl="2" w:tplc="63F4E8BC">
      <w:start w:val="1"/>
      <w:numFmt w:val="decimal"/>
      <w:lvlText w:val="%3."/>
      <w:lvlJc w:val="left"/>
      <w:pPr>
        <w:tabs>
          <w:tab w:val="num" w:pos="2160"/>
        </w:tabs>
        <w:ind w:left="2160" w:hanging="360"/>
      </w:pPr>
    </w:lvl>
    <w:lvl w:ilvl="3" w:tplc="08BC778A">
      <w:start w:val="1"/>
      <w:numFmt w:val="decimal"/>
      <w:lvlText w:val="%4."/>
      <w:lvlJc w:val="left"/>
      <w:pPr>
        <w:tabs>
          <w:tab w:val="num" w:pos="2880"/>
        </w:tabs>
        <w:ind w:left="2880" w:hanging="360"/>
      </w:pPr>
    </w:lvl>
    <w:lvl w:ilvl="4" w:tplc="7200E8FA">
      <w:start w:val="1"/>
      <w:numFmt w:val="decimal"/>
      <w:lvlText w:val="%5."/>
      <w:lvlJc w:val="left"/>
      <w:pPr>
        <w:tabs>
          <w:tab w:val="num" w:pos="3600"/>
        </w:tabs>
        <w:ind w:left="3600" w:hanging="360"/>
      </w:pPr>
    </w:lvl>
    <w:lvl w:ilvl="5" w:tplc="60A29E94">
      <w:start w:val="1"/>
      <w:numFmt w:val="decimal"/>
      <w:lvlText w:val="%6."/>
      <w:lvlJc w:val="left"/>
      <w:pPr>
        <w:tabs>
          <w:tab w:val="num" w:pos="4320"/>
        </w:tabs>
        <w:ind w:left="4320" w:hanging="360"/>
      </w:pPr>
    </w:lvl>
    <w:lvl w:ilvl="6" w:tplc="2702E038">
      <w:start w:val="1"/>
      <w:numFmt w:val="decimal"/>
      <w:lvlText w:val="%7."/>
      <w:lvlJc w:val="left"/>
      <w:pPr>
        <w:tabs>
          <w:tab w:val="num" w:pos="5040"/>
        </w:tabs>
        <w:ind w:left="5040" w:hanging="360"/>
      </w:pPr>
    </w:lvl>
    <w:lvl w:ilvl="7" w:tplc="5D422D82">
      <w:start w:val="1"/>
      <w:numFmt w:val="decimal"/>
      <w:lvlText w:val="%8."/>
      <w:lvlJc w:val="left"/>
      <w:pPr>
        <w:tabs>
          <w:tab w:val="num" w:pos="5760"/>
        </w:tabs>
        <w:ind w:left="5760" w:hanging="360"/>
      </w:pPr>
    </w:lvl>
    <w:lvl w:ilvl="8" w:tplc="2AEAA1D6">
      <w:start w:val="1"/>
      <w:numFmt w:val="decimal"/>
      <w:lvlText w:val="%9."/>
      <w:lvlJc w:val="left"/>
      <w:pPr>
        <w:tabs>
          <w:tab w:val="num" w:pos="6480"/>
        </w:tabs>
        <w:ind w:left="6480" w:hanging="360"/>
      </w:pPr>
    </w:lvl>
  </w:abstractNum>
  <w:abstractNum w:abstractNumId="20">
    <w:nsid w:val="0CAD67B8"/>
    <w:multiLevelType w:val="hybridMultilevel"/>
    <w:tmpl w:val="B8B6C1D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0D9D731A"/>
    <w:multiLevelType w:val="singleLevel"/>
    <w:tmpl w:val="0419000F"/>
    <w:lvl w:ilvl="0">
      <w:start w:val="1"/>
      <w:numFmt w:val="decimal"/>
      <w:lvlText w:val="%1."/>
      <w:lvlJc w:val="left"/>
      <w:pPr>
        <w:tabs>
          <w:tab w:val="num" w:pos="360"/>
        </w:tabs>
        <w:ind w:left="360" w:hanging="360"/>
      </w:pPr>
    </w:lvl>
  </w:abstractNum>
  <w:abstractNum w:abstractNumId="22">
    <w:nsid w:val="13974E12"/>
    <w:multiLevelType w:val="hybridMultilevel"/>
    <w:tmpl w:val="A8E618B8"/>
    <w:lvl w:ilvl="0" w:tplc="0419000F">
      <w:start w:val="1"/>
      <w:numFmt w:val="decimal"/>
      <w:lvlText w:val="%1."/>
      <w:lvlJc w:val="left"/>
      <w:pPr>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1B9F51D3"/>
    <w:multiLevelType w:val="hybridMultilevel"/>
    <w:tmpl w:val="A7BC501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1E36254B"/>
    <w:multiLevelType w:val="singleLevel"/>
    <w:tmpl w:val="0419000F"/>
    <w:lvl w:ilvl="0">
      <w:start w:val="1"/>
      <w:numFmt w:val="decimal"/>
      <w:lvlText w:val="%1."/>
      <w:lvlJc w:val="left"/>
      <w:pPr>
        <w:tabs>
          <w:tab w:val="num" w:pos="360"/>
        </w:tabs>
        <w:ind w:left="360" w:hanging="360"/>
      </w:pPr>
    </w:lvl>
  </w:abstractNum>
  <w:abstractNum w:abstractNumId="26">
    <w:nsid w:val="203F59D4"/>
    <w:multiLevelType w:val="singleLevel"/>
    <w:tmpl w:val="0419000F"/>
    <w:lvl w:ilvl="0">
      <w:start w:val="1"/>
      <w:numFmt w:val="decimal"/>
      <w:lvlText w:val="%1."/>
      <w:lvlJc w:val="left"/>
      <w:pPr>
        <w:tabs>
          <w:tab w:val="num" w:pos="360"/>
        </w:tabs>
        <w:ind w:left="360" w:hanging="360"/>
      </w:pPr>
    </w:lvl>
  </w:abstractNum>
  <w:abstractNum w:abstractNumId="27">
    <w:nsid w:val="21207B91"/>
    <w:multiLevelType w:val="hybridMultilevel"/>
    <w:tmpl w:val="83CC8E8C"/>
    <w:lvl w:ilvl="0" w:tplc="A2041C64">
      <w:start w:val="1"/>
      <w:numFmt w:val="decimal"/>
      <w:lvlText w:val="%1."/>
      <w:lvlJc w:val="left"/>
      <w:pPr>
        <w:ind w:left="9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1600DD3"/>
    <w:multiLevelType w:val="hybridMultilevel"/>
    <w:tmpl w:val="1F02F210"/>
    <w:name w:val="WW8Num5022"/>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4882001"/>
    <w:multiLevelType w:val="hybridMultilevel"/>
    <w:tmpl w:val="D91A52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2492235A"/>
    <w:multiLevelType w:val="hybridMultilevel"/>
    <w:tmpl w:val="E280E286"/>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BD659DC"/>
    <w:multiLevelType w:val="hybridMultilevel"/>
    <w:tmpl w:val="7950641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2C8B0F07"/>
    <w:multiLevelType w:val="hybridMultilevel"/>
    <w:tmpl w:val="838AB05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2CD10916"/>
    <w:multiLevelType w:val="hybridMultilevel"/>
    <w:tmpl w:val="7EECC50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59724B3"/>
    <w:multiLevelType w:val="singleLevel"/>
    <w:tmpl w:val="0419000F"/>
    <w:lvl w:ilvl="0">
      <w:start w:val="1"/>
      <w:numFmt w:val="decimal"/>
      <w:lvlText w:val="%1."/>
      <w:lvlJc w:val="left"/>
      <w:pPr>
        <w:tabs>
          <w:tab w:val="num" w:pos="360"/>
        </w:tabs>
        <w:ind w:left="360" w:hanging="360"/>
      </w:pPr>
    </w:lvl>
  </w:abstractNum>
  <w:abstractNum w:abstractNumId="37">
    <w:nsid w:val="38816706"/>
    <w:multiLevelType w:val="hybridMultilevel"/>
    <w:tmpl w:val="6038B29C"/>
    <w:lvl w:ilvl="0" w:tplc="0419000F">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3B7C505C"/>
    <w:multiLevelType w:val="singleLevel"/>
    <w:tmpl w:val="0419000F"/>
    <w:lvl w:ilvl="0">
      <w:start w:val="1"/>
      <w:numFmt w:val="decimal"/>
      <w:lvlText w:val="%1."/>
      <w:lvlJc w:val="left"/>
      <w:pPr>
        <w:tabs>
          <w:tab w:val="num" w:pos="1260"/>
        </w:tabs>
        <w:ind w:left="1260" w:hanging="360"/>
      </w:pPr>
    </w:lvl>
  </w:abstractNum>
  <w:abstractNum w:abstractNumId="39">
    <w:nsid w:val="3CCC2C81"/>
    <w:multiLevelType w:val="hybridMultilevel"/>
    <w:tmpl w:val="2F16B5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3D6D323B"/>
    <w:multiLevelType w:val="hybridMultilevel"/>
    <w:tmpl w:val="5A0E521E"/>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3F403793"/>
    <w:multiLevelType w:val="hybridMultilevel"/>
    <w:tmpl w:val="B6E62654"/>
    <w:lvl w:ilvl="0" w:tplc="EAF66464">
      <w:start w:val="1"/>
      <w:numFmt w:val="decimal"/>
      <w:lvlText w:val="%1."/>
      <w:lvlJc w:val="left"/>
      <w:pPr>
        <w:ind w:left="270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3031203"/>
    <w:multiLevelType w:val="hybridMultilevel"/>
    <w:tmpl w:val="F1F60226"/>
    <w:lvl w:ilvl="0" w:tplc="4D68EC44">
      <w:start w:val="1"/>
      <w:numFmt w:val="decimal"/>
      <w:lvlText w:val="%1."/>
      <w:lvlJc w:val="left"/>
      <w:pPr>
        <w:tabs>
          <w:tab w:val="num" w:pos="49"/>
        </w:tabs>
        <w:ind w:left="-311" w:firstLine="851"/>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31A6F3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45A63D0B"/>
    <w:multiLevelType w:val="hybridMultilevel"/>
    <w:tmpl w:val="22C2AF0C"/>
    <w:lvl w:ilvl="0" w:tplc="C70221FE">
      <w:start w:val="1"/>
      <w:numFmt w:val="bullet"/>
      <w:lvlText w:val="-"/>
      <w:lvlJc w:val="left"/>
      <w:pPr>
        <w:ind w:left="126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6032163"/>
    <w:multiLevelType w:val="singleLevel"/>
    <w:tmpl w:val="0419000F"/>
    <w:lvl w:ilvl="0">
      <w:start w:val="1"/>
      <w:numFmt w:val="decimal"/>
      <w:lvlText w:val="%1."/>
      <w:lvlJc w:val="left"/>
      <w:pPr>
        <w:tabs>
          <w:tab w:val="num" w:pos="360"/>
        </w:tabs>
        <w:ind w:left="360" w:hanging="360"/>
      </w:pPr>
    </w:lvl>
  </w:abstractNum>
  <w:abstractNum w:abstractNumId="47">
    <w:nsid w:val="511E3376"/>
    <w:multiLevelType w:val="hybridMultilevel"/>
    <w:tmpl w:val="8B5A9EC6"/>
    <w:lvl w:ilvl="0" w:tplc="0419000F">
      <w:start w:val="1"/>
      <w:numFmt w:val="decimal"/>
      <w:lvlText w:val="%1."/>
      <w:lvlJc w:val="left"/>
      <w:pPr>
        <w:tabs>
          <w:tab w:val="num" w:pos="720"/>
        </w:tabs>
        <w:ind w:left="720" w:hanging="360"/>
      </w:pPr>
      <w:rPr>
        <w:b w:val="0"/>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53D021D5"/>
    <w:multiLevelType w:val="hybridMultilevel"/>
    <w:tmpl w:val="8AB01EC6"/>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CB88C70C">
      <w:start w:val="1"/>
      <w:numFmt w:val="decimal"/>
      <w:lvlText w:val="%3."/>
      <w:lvlJc w:val="left"/>
      <w:pPr>
        <w:tabs>
          <w:tab w:val="num" w:pos="2160"/>
        </w:tabs>
        <w:ind w:left="2160" w:hanging="360"/>
      </w:pPr>
      <w:rPr>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nsid w:val="57E10E6D"/>
    <w:multiLevelType w:val="hybridMultilevel"/>
    <w:tmpl w:val="53429E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B14674F"/>
    <w:multiLevelType w:val="hybridMultilevel"/>
    <w:tmpl w:val="694E6F9C"/>
    <w:lvl w:ilvl="0" w:tplc="73D08FE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5F33024F"/>
    <w:multiLevelType w:val="hybridMultilevel"/>
    <w:tmpl w:val="7630B3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61BD581B"/>
    <w:multiLevelType w:val="hybridMultilevel"/>
    <w:tmpl w:val="52DE7292"/>
    <w:lvl w:ilvl="0" w:tplc="FA064A06">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626215F4"/>
    <w:multiLevelType w:val="hybridMultilevel"/>
    <w:tmpl w:val="F126E62E"/>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629952AE"/>
    <w:multiLevelType w:val="singleLevel"/>
    <w:tmpl w:val="0419000F"/>
    <w:lvl w:ilvl="0">
      <w:start w:val="1"/>
      <w:numFmt w:val="decimal"/>
      <w:lvlText w:val="%1."/>
      <w:lvlJc w:val="left"/>
      <w:pPr>
        <w:tabs>
          <w:tab w:val="num" w:pos="360"/>
        </w:tabs>
        <w:ind w:left="360" w:hanging="360"/>
      </w:pPr>
    </w:lvl>
  </w:abstractNum>
  <w:abstractNum w:abstractNumId="55">
    <w:nsid w:val="650A70A4"/>
    <w:multiLevelType w:val="multilevel"/>
    <w:tmpl w:val="98A8E4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67450993"/>
    <w:multiLevelType w:val="hybridMultilevel"/>
    <w:tmpl w:val="E96C5DDA"/>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68D1754E"/>
    <w:multiLevelType w:val="hybridMultilevel"/>
    <w:tmpl w:val="FC340E4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nsid w:val="6AAE5CC6"/>
    <w:multiLevelType w:val="hybridMultilevel"/>
    <w:tmpl w:val="AA145FFE"/>
    <w:lvl w:ilvl="0" w:tplc="0419000F">
      <w:start w:val="1"/>
      <w:numFmt w:val="decimal"/>
      <w:lvlText w:val="%1."/>
      <w:lvlJc w:val="left"/>
      <w:pPr>
        <w:tabs>
          <w:tab w:val="num" w:pos="1571"/>
        </w:tabs>
        <w:ind w:left="157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nsid w:val="6D967161"/>
    <w:multiLevelType w:val="hybridMultilevel"/>
    <w:tmpl w:val="4E7EA8B8"/>
    <w:lvl w:ilvl="0" w:tplc="FFFFFFFF">
      <w:start w:val="1"/>
      <w:numFmt w:val="decimal"/>
      <w:lvlText w:val="%1."/>
      <w:lvlJc w:val="left"/>
      <w:pPr>
        <w:tabs>
          <w:tab w:val="num" w:pos="1287"/>
        </w:tabs>
        <w:ind w:left="1287"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0">
    <w:nsid w:val="6DA63805"/>
    <w:multiLevelType w:val="hybridMultilevel"/>
    <w:tmpl w:val="A4722DDA"/>
    <w:lvl w:ilvl="0" w:tplc="4D68EC44">
      <w:start w:val="1"/>
      <w:numFmt w:val="decimal"/>
      <w:lvlText w:val="%1."/>
      <w:lvlJc w:val="left"/>
      <w:pPr>
        <w:tabs>
          <w:tab w:val="num" w:pos="1129"/>
        </w:tabs>
        <w:ind w:left="769" w:firstLine="851"/>
      </w:pPr>
    </w:lvl>
    <w:lvl w:ilvl="1" w:tplc="4D68EC44">
      <w:start w:val="1"/>
      <w:numFmt w:val="decimal"/>
      <w:lvlText w:val="%2."/>
      <w:lvlJc w:val="left"/>
      <w:pPr>
        <w:tabs>
          <w:tab w:val="num" w:pos="1129"/>
        </w:tabs>
        <w:ind w:left="769" w:firstLine="851"/>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6EFD1D0E"/>
    <w:multiLevelType w:val="singleLevel"/>
    <w:tmpl w:val="0419000F"/>
    <w:lvl w:ilvl="0">
      <w:start w:val="1"/>
      <w:numFmt w:val="decimal"/>
      <w:lvlText w:val="%1."/>
      <w:lvlJc w:val="left"/>
      <w:pPr>
        <w:tabs>
          <w:tab w:val="num" w:pos="360"/>
        </w:tabs>
        <w:ind w:left="360" w:hanging="360"/>
      </w:pPr>
    </w:lvl>
  </w:abstractNum>
  <w:abstractNum w:abstractNumId="62">
    <w:nsid w:val="75FE507A"/>
    <w:multiLevelType w:val="multilevel"/>
    <w:tmpl w:val="353CC9DA"/>
    <w:lvl w:ilvl="0">
      <w:start w:val="1"/>
      <w:numFmt w:val="decimal"/>
      <w:lvlText w:val="%1."/>
      <w:lvlJc w:val="left"/>
      <w:pPr>
        <w:tabs>
          <w:tab w:val="num" w:pos="720"/>
        </w:tabs>
        <w:ind w:left="720" w:hanging="360"/>
      </w:pPr>
    </w:lvl>
    <w:lvl w:ilvl="1">
      <w:start w:val="6"/>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nsid w:val="7CE11551"/>
    <w:multiLevelType w:val="hybridMultilevel"/>
    <w:tmpl w:val="0C0EC4E8"/>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7E375CEA"/>
    <w:multiLevelType w:val="hybridMultilevel"/>
    <w:tmpl w:val="7FBE13A6"/>
    <w:lvl w:ilvl="0" w:tplc="0419000F">
      <w:start w:val="1"/>
      <w:numFmt w:val="decimal"/>
      <w:lvlText w:val="%1."/>
      <w:lvlJc w:val="left"/>
      <w:pPr>
        <w:ind w:left="120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nsid w:val="7F926661"/>
    <w:multiLevelType w:val="hybridMultilevel"/>
    <w:tmpl w:val="D2A831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num>
  <w:num w:numId="10">
    <w:abstractNumId w:val="15"/>
    <w:lvlOverride w:ilvl="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num>
  <w:num w:numId="13">
    <w:abstractNumId w:val="38"/>
    <w:lvlOverride w:ilvl="0">
      <w:startOverride w:val="1"/>
    </w:lvlOverride>
  </w:num>
  <w:num w:numId="14">
    <w:abstractNumId w:val="9"/>
    <w:lvlOverride w:ilvl="0">
      <w:startOverride w:val="1"/>
    </w:lvlOverride>
  </w:num>
  <w:num w:numId="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num>
  <w:num w:numId="33">
    <w:abstractNumId w:val="3"/>
    <w:lvlOverride w:ilvl="0">
      <w:startOverride w:val="1"/>
    </w:lvlOverride>
  </w:num>
  <w:num w:numId="34">
    <w:abstractNumId w:val="11"/>
    <w:lvlOverride w:ilvl="0">
      <w:startOverride w:val="1"/>
    </w:lvlOverride>
  </w:num>
  <w:num w:numId="35">
    <w:abstractNumId w:val="46"/>
    <w:lvlOverride w:ilvl="0">
      <w:startOverride w:val="1"/>
    </w:lvlOverride>
  </w:num>
  <w:num w:numId="36">
    <w:abstractNumId w:val="25"/>
    <w:lvlOverride w:ilvl="0">
      <w:startOverride w:val="1"/>
    </w:lvlOverride>
  </w:num>
  <w:num w:numId="37">
    <w:abstractNumId w:val="21"/>
    <w:lvlOverride w:ilvl="0">
      <w:startOverride w:val="1"/>
    </w:lvlOverride>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6"/>
    <w:lvlOverride w:ilvl="0">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
    <w:lvlOverride w:ilvl="0">
      <w:startOverride w:val="1"/>
    </w:lvlOverride>
  </w:num>
  <w:num w:numId="52">
    <w:abstractNumId w:val="7"/>
    <w:lvlOverride w:ilvl="0">
      <w:startOverride w:val="1"/>
    </w:lvlOverride>
  </w:num>
  <w:num w:numId="53">
    <w:abstractNumId w:val="8"/>
    <w:lvlOverride w:ilvl="0">
      <w:startOverride w:val="1"/>
    </w:lvlOverride>
  </w:num>
  <w:num w:numId="54">
    <w:abstractNumId w:val="54"/>
    <w:lvlOverride w:ilvl="0">
      <w:startOverride w:val="1"/>
    </w:lvlOverride>
  </w:num>
  <w:num w:numId="55">
    <w:abstractNumId w:val="61"/>
    <w:lvlOverride w:ilvl="0">
      <w:startOverride w:val="1"/>
    </w:lvlOverride>
  </w:num>
  <w:num w:numId="56">
    <w:abstractNumId w:val="26"/>
    <w:lvlOverride w:ilvl="0">
      <w:startOverride w:val="1"/>
    </w:lvlOverride>
  </w:num>
  <w:num w:numId="57">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54"/>
    <w:rsid w:val="00000911"/>
    <w:rsid w:val="00003261"/>
    <w:rsid w:val="000045EC"/>
    <w:rsid w:val="00006A61"/>
    <w:rsid w:val="00006C4D"/>
    <w:rsid w:val="00010050"/>
    <w:rsid w:val="000117C9"/>
    <w:rsid w:val="00011E35"/>
    <w:rsid w:val="000128F5"/>
    <w:rsid w:val="00012A74"/>
    <w:rsid w:val="000138A5"/>
    <w:rsid w:val="0001474B"/>
    <w:rsid w:val="00014E5E"/>
    <w:rsid w:val="00016D8C"/>
    <w:rsid w:val="000216FB"/>
    <w:rsid w:val="0002338D"/>
    <w:rsid w:val="00023AE9"/>
    <w:rsid w:val="00023F71"/>
    <w:rsid w:val="0002536D"/>
    <w:rsid w:val="00025F9B"/>
    <w:rsid w:val="00026837"/>
    <w:rsid w:val="0003105D"/>
    <w:rsid w:val="00031B3A"/>
    <w:rsid w:val="00031E7D"/>
    <w:rsid w:val="000320B7"/>
    <w:rsid w:val="000331E3"/>
    <w:rsid w:val="00033F32"/>
    <w:rsid w:val="000352BC"/>
    <w:rsid w:val="000361EC"/>
    <w:rsid w:val="00036B52"/>
    <w:rsid w:val="0004103A"/>
    <w:rsid w:val="00042554"/>
    <w:rsid w:val="00045D02"/>
    <w:rsid w:val="00047039"/>
    <w:rsid w:val="00051B0B"/>
    <w:rsid w:val="00053A35"/>
    <w:rsid w:val="00054D5A"/>
    <w:rsid w:val="00062173"/>
    <w:rsid w:val="000634E3"/>
    <w:rsid w:val="00063FB4"/>
    <w:rsid w:val="00067D90"/>
    <w:rsid w:val="000704AA"/>
    <w:rsid w:val="0007063E"/>
    <w:rsid w:val="00075BC3"/>
    <w:rsid w:val="0007657D"/>
    <w:rsid w:val="00080A1B"/>
    <w:rsid w:val="00081FE7"/>
    <w:rsid w:val="00082001"/>
    <w:rsid w:val="00085C6F"/>
    <w:rsid w:val="000921A6"/>
    <w:rsid w:val="00093244"/>
    <w:rsid w:val="00094D0A"/>
    <w:rsid w:val="00096D15"/>
    <w:rsid w:val="00097DF5"/>
    <w:rsid w:val="000A0A74"/>
    <w:rsid w:val="000A27F6"/>
    <w:rsid w:val="000A28DF"/>
    <w:rsid w:val="000A2CB0"/>
    <w:rsid w:val="000A3044"/>
    <w:rsid w:val="000A313B"/>
    <w:rsid w:val="000A5301"/>
    <w:rsid w:val="000B06D2"/>
    <w:rsid w:val="000B187D"/>
    <w:rsid w:val="000B3B4C"/>
    <w:rsid w:val="000B3EAA"/>
    <w:rsid w:val="000B5282"/>
    <w:rsid w:val="000C0DEC"/>
    <w:rsid w:val="000C207C"/>
    <w:rsid w:val="000C4624"/>
    <w:rsid w:val="000C6CDE"/>
    <w:rsid w:val="000D5017"/>
    <w:rsid w:val="000D51AC"/>
    <w:rsid w:val="000D5509"/>
    <w:rsid w:val="000D6611"/>
    <w:rsid w:val="000D6B68"/>
    <w:rsid w:val="000E07DF"/>
    <w:rsid w:val="000E0F31"/>
    <w:rsid w:val="000E1C14"/>
    <w:rsid w:val="000E285B"/>
    <w:rsid w:val="000E2D2F"/>
    <w:rsid w:val="000E403F"/>
    <w:rsid w:val="000F0D15"/>
    <w:rsid w:val="000F1B87"/>
    <w:rsid w:val="000F2167"/>
    <w:rsid w:val="000F2FEC"/>
    <w:rsid w:val="000F4143"/>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70F2"/>
    <w:rsid w:val="0011792A"/>
    <w:rsid w:val="00120A39"/>
    <w:rsid w:val="00120B74"/>
    <w:rsid w:val="00123545"/>
    <w:rsid w:val="00123A3C"/>
    <w:rsid w:val="00126AAA"/>
    <w:rsid w:val="0012759C"/>
    <w:rsid w:val="00127665"/>
    <w:rsid w:val="00127BD4"/>
    <w:rsid w:val="00133066"/>
    <w:rsid w:val="00136368"/>
    <w:rsid w:val="00137D4C"/>
    <w:rsid w:val="0014108B"/>
    <w:rsid w:val="00141C12"/>
    <w:rsid w:val="00142C10"/>
    <w:rsid w:val="0014491A"/>
    <w:rsid w:val="00145F5B"/>
    <w:rsid w:val="001461CF"/>
    <w:rsid w:val="00147A88"/>
    <w:rsid w:val="00152EDB"/>
    <w:rsid w:val="001537F9"/>
    <w:rsid w:val="00155A2E"/>
    <w:rsid w:val="00157A65"/>
    <w:rsid w:val="00160F10"/>
    <w:rsid w:val="00163465"/>
    <w:rsid w:val="00165324"/>
    <w:rsid w:val="00167309"/>
    <w:rsid w:val="00170119"/>
    <w:rsid w:val="0017058D"/>
    <w:rsid w:val="001706A1"/>
    <w:rsid w:val="001706F8"/>
    <w:rsid w:val="00170FD9"/>
    <w:rsid w:val="00171C39"/>
    <w:rsid w:val="00172F55"/>
    <w:rsid w:val="00173CE2"/>
    <w:rsid w:val="001740AE"/>
    <w:rsid w:val="00175F22"/>
    <w:rsid w:val="001769A6"/>
    <w:rsid w:val="00182BC1"/>
    <w:rsid w:val="00184FA7"/>
    <w:rsid w:val="00185686"/>
    <w:rsid w:val="00185F64"/>
    <w:rsid w:val="0018680D"/>
    <w:rsid w:val="00192298"/>
    <w:rsid w:val="001923C3"/>
    <w:rsid w:val="00193F68"/>
    <w:rsid w:val="001942F6"/>
    <w:rsid w:val="001945C3"/>
    <w:rsid w:val="00194E7F"/>
    <w:rsid w:val="00194EE9"/>
    <w:rsid w:val="001A3634"/>
    <w:rsid w:val="001A5737"/>
    <w:rsid w:val="001A6B8F"/>
    <w:rsid w:val="001B00CA"/>
    <w:rsid w:val="001B4D59"/>
    <w:rsid w:val="001B4DE2"/>
    <w:rsid w:val="001B6794"/>
    <w:rsid w:val="001C2975"/>
    <w:rsid w:val="001C3ED7"/>
    <w:rsid w:val="001C4544"/>
    <w:rsid w:val="001C4723"/>
    <w:rsid w:val="001C5D7B"/>
    <w:rsid w:val="001C645D"/>
    <w:rsid w:val="001C6BED"/>
    <w:rsid w:val="001D21CB"/>
    <w:rsid w:val="001D26AE"/>
    <w:rsid w:val="001D27A7"/>
    <w:rsid w:val="001E02D8"/>
    <w:rsid w:val="001E1E7B"/>
    <w:rsid w:val="001E22EE"/>
    <w:rsid w:val="001E3091"/>
    <w:rsid w:val="001E4778"/>
    <w:rsid w:val="001E4EC4"/>
    <w:rsid w:val="001E605B"/>
    <w:rsid w:val="001E6579"/>
    <w:rsid w:val="001F242F"/>
    <w:rsid w:val="001F6687"/>
    <w:rsid w:val="0020261F"/>
    <w:rsid w:val="00203005"/>
    <w:rsid w:val="00210D01"/>
    <w:rsid w:val="00211BA1"/>
    <w:rsid w:val="00211E31"/>
    <w:rsid w:val="0021491D"/>
    <w:rsid w:val="002157C9"/>
    <w:rsid w:val="00216ADC"/>
    <w:rsid w:val="00217BD9"/>
    <w:rsid w:val="00221ADC"/>
    <w:rsid w:val="002224BB"/>
    <w:rsid w:val="002239C4"/>
    <w:rsid w:val="00223CEE"/>
    <w:rsid w:val="00224354"/>
    <w:rsid w:val="002247CF"/>
    <w:rsid w:val="00224D67"/>
    <w:rsid w:val="00225292"/>
    <w:rsid w:val="0022634A"/>
    <w:rsid w:val="00226393"/>
    <w:rsid w:val="00232106"/>
    <w:rsid w:val="00232E87"/>
    <w:rsid w:val="00234AF5"/>
    <w:rsid w:val="002360B8"/>
    <w:rsid w:val="002363B0"/>
    <w:rsid w:val="00236F9C"/>
    <w:rsid w:val="0023759A"/>
    <w:rsid w:val="002425C9"/>
    <w:rsid w:val="00242641"/>
    <w:rsid w:val="00251DF6"/>
    <w:rsid w:val="002533A5"/>
    <w:rsid w:val="0025627B"/>
    <w:rsid w:val="00257B94"/>
    <w:rsid w:val="00260140"/>
    <w:rsid w:val="002602A7"/>
    <w:rsid w:val="0026223D"/>
    <w:rsid w:val="00266862"/>
    <w:rsid w:val="00273BFA"/>
    <w:rsid w:val="00277AEE"/>
    <w:rsid w:val="00282705"/>
    <w:rsid w:val="00286129"/>
    <w:rsid w:val="00286EDD"/>
    <w:rsid w:val="002875BB"/>
    <w:rsid w:val="002876FC"/>
    <w:rsid w:val="0029011D"/>
    <w:rsid w:val="002911B6"/>
    <w:rsid w:val="00291EDE"/>
    <w:rsid w:val="002944F1"/>
    <w:rsid w:val="0029641A"/>
    <w:rsid w:val="00296C6E"/>
    <w:rsid w:val="002A264A"/>
    <w:rsid w:val="002A3E3B"/>
    <w:rsid w:val="002A6209"/>
    <w:rsid w:val="002B0F56"/>
    <w:rsid w:val="002B1357"/>
    <w:rsid w:val="002B16D1"/>
    <w:rsid w:val="002B4764"/>
    <w:rsid w:val="002B6058"/>
    <w:rsid w:val="002C1B5D"/>
    <w:rsid w:val="002C28BC"/>
    <w:rsid w:val="002C2C7E"/>
    <w:rsid w:val="002C4C49"/>
    <w:rsid w:val="002C652A"/>
    <w:rsid w:val="002C66AC"/>
    <w:rsid w:val="002C6EE8"/>
    <w:rsid w:val="002D1222"/>
    <w:rsid w:val="002D15DC"/>
    <w:rsid w:val="002D3F36"/>
    <w:rsid w:val="002D4992"/>
    <w:rsid w:val="002D5BC4"/>
    <w:rsid w:val="002D77C3"/>
    <w:rsid w:val="002E0041"/>
    <w:rsid w:val="002E173A"/>
    <w:rsid w:val="002F08FE"/>
    <w:rsid w:val="002F0A68"/>
    <w:rsid w:val="002F20FA"/>
    <w:rsid w:val="002F6CDA"/>
    <w:rsid w:val="002F6D4C"/>
    <w:rsid w:val="002F7C19"/>
    <w:rsid w:val="002F7DB5"/>
    <w:rsid w:val="003009F5"/>
    <w:rsid w:val="003021F8"/>
    <w:rsid w:val="00302C51"/>
    <w:rsid w:val="00303738"/>
    <w:rsid w:val="00306103"/>
    <w:rsid w:val="00306944"/>
    <w:rsid w:val="00307697"/>
    <w:rsid w:val="00310366"/>
    <w:rsid w:val="00310D4E"/>
    <w:rsid w:val="00310EE3"/>
    <w:rsid w:val="0031190B"/>
    <w:rsid w:val="0031353C"/>
    <w:rsid w:val="00314B4C"/>
    <w:rsid w:val="00317D5E"/>
    <w:rsid w:val="00321521"/>
    <w:rsid w:val="003221A0"/>
    <w:rsid w:val="00322C91"/>
    <w:rsid w:val="00323E64"/>
    <w:rsid w:val="003243B1"/>
    <w:rsid w:val="00324BB5"/>
    <w:rsid w:val="00325482"/>
    <w:rsid w:val="0032641D"/>
    <w:rsid w:val="0032701C"/>
    <w:rsid w:val="00327170"/>
    <w:rsid w:val="0032771E"/>
    <w:rsid w:val="00327AB2"/>
    <w:rsid w:val="00330D30"/>
    <w:rsid w:val="00330D6B"/>
    <w:rsid w:val="00331A02"/>
    <w:rsid w:val="00334246"/>
    <w:rsid w:val="0033430E"/>
    <w:rsid w:val="0033463A"/>
    <w:rsid w:val="003375AB"/>
    <w:rsid w:val="003420EA"/>
    <w:rsid w:val="00342746"/>
    <w:rsid w:val="00342C68"/>
    <w:rsid w:val="003435FC"/>
    <w:rsid w:val="0034774B"/>
    <w:rsid w:val="00347D96"/>
    <w:rsid w:val="003527FE"/>
    <w:rsid w:val="00353EDF"/>
    <w:rsid w:val="0035403F"/>
    <w:rsid w:val="00360314"/>
    <w:rsid w:val="00360ABA"/>
    <w:rsid w:val="0036177E"/>
    <w:rsid w:val="003620A6"/>
    <w:rsid w:val="00363899"/>
    <w:rsid w:val="00363EB6"/>
    <w:rsid w:val="0036798D"/>
    <w:rsid w:val="003706E4"/>
    <w:rsid w:val="00373A3F"/>
    <w:rsid w:val="00375986"/>
    <w:rsid w:val="00375C66"/>
    <w:rsid w:val="00375E6F"/>
    <w:rsid w:val="00376E7A"/>
    <w:rsid w:val="00377EC3"/>
    <w:rsid w:val="003823CC"/>
    <w:rsid w:val="00382565"/>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FF9"/>
    <w:rsid w:val="003C2DC5"/>
    <w:rsid w:val="003C2E13"/>
    <w:rsid w:val="003D1C1E"/>
    <w:rsid w:val="003D5E30"/>
    <w:rsid w:val="003D5EDD"/>
    <w:rsid w:val="003D648C"/>
    <w:rsid w:val="003D7C46"/>
    <w:rsid w:val="003E099F"/>
    <w:rsid w:val="003E62DC"/>
    <w:rsid w:val="003E7AEB"/>
    <w:rsid w:val="003F0566"/>
    <w:rsid w:val="003F0CB4"/>
    <w:rsid w:val="003F15DF"/>
    <w:rsid w:val="003F5AED"/>
    <w:rsid w:val="004009FB"/>
    <w:rsid w:val="0040105C"/>
    <w:rsid w:val="0040123B"/>
    <w:rsid w:val="00402A2F"/>
    <w:rsid w:val="00403DC0"/>
    <w:rsid w:val="004073D7"/>
    <w:rsid w:val="00410B18"/>
    <w:rsid w:val="004115BA"/>
    <w:rsid w:val="00414D1A"/>
    <w:rsid w:val="00414DFB"/>
    <w:rsid w:val="00415A00"/>
    <w:rsid w:val="00421A73"/>
    <w:rsid w:val="00421DE6"/>
    <w:rsid w:val="004228DB"/>
    <w:rsid w:val="00424535"/>
    <w:rsid w:val="004245CF"/>
    <w:rsid w:val="00424B6B"/>
    <w:rsid w:val="0042550B"/>
    <w:rsid w:val="004262BD"/>
    <w:rsid w:val="00427B67"/>
    <w:rsid w:val="00430DD3"/>
    <w:rsid w:val="00431376"/>
    <w:rsid w:val="0043172F"/>
    <w:rsid w:val="00432FC0"/>
    <w:rsid w:val="00433D9C"/>
    <w:rsid w:val="004435DC"/>
    <w:rsid w:val="00444E37"/>
    <w:rsid w:val="00445773"/>
    <w:rsid w:val="004464B1"/>
    <w:rsid w:val="00447C0B"/>
    <w:rsid w:val="00452F26"/>
    <w:rsid w:val="00454702"/>
    <w:rsid w:val="00454DFE"/>
    <w:rsid w:val="0045504C"/>
    <w:rsid w:val="00455A24"/>
    <w:rsid w:val="004566D1"/>
    <w:rsid w:val="00456C3A"/>
    <w:rsid w:val="0046105B"/>
    <w:rsid w:val="00461A2E"/>
    <w:rsid w:val="00461E78"/>
    <w:rsid w:val="0046490A"/>
    <w:rsid w:val="00466B34"/>
    <w:rsid w:val="00467630"/>
    <w:rsid w:val="00471B76"/>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4ECC"/>
    <w:rsid w:val="00495522"/>
    <w:rsid w:val="00495DEE"/>
    <w:rsid w:val="00495DF4"/>
    <w:rsid w:val="00496185"/>
    <w:rsid w:val="00497365"/>
    <w:rsid w:val="00497975"/>
    <w:rsid w:val="004A15DA"/>
    <w:rsid w:val="004A7F75"/>
    <w:rsid w:val="004B028F"/>
    <w:rsid w:val="004B09E1"/>
    <w:rsid w:val="004B2743"/>
    <w:rsid w:val="004B2781"/>
    <w:rsid w:val="004B38A8"/>
    <w:rsid w:val="004B772F"/>
    <w:rsid w:val="004B7B5E"/>
    <w:rsid w:val="004C7BBE"/>
    <w:rsid w:val="004D3A13"/>
    <w:rsid w:val="004D57B9"/>
    <w:rsid w:val="004D5B3A"/>
    <w:rsid w:val="004D6637"/>
    <w:rsid w:val="004D6D41"/>
    <w:rsid w:val="004E2B6B"/>
    <w:rsid w:val="004E33A0"/>
    <w:rsid w:val="004E42F1"/>
    <w:rsid w:val="004E4689"/>
    <w:rsid w:val="004E4725"/>
    <w:rsid w:val="004E48C7"/>
    <w:rsid w:val="004E4D41"/>
    <w:rsid w:val="004E5C19"/>
    <w:rsid w:val="004E7795"/>
    <w:rsid w:val="004F241D"/>
    <w:rsid w:val="004F3979"/>
    <w:rsid w:val="004F7F3F"/>
    <w:rsid w:val="005012FE"/>
    <w:rsid w:val="0050382D"/>
    <w:rsid w:val="00503832"/>
    <w:rsid w:val="00503AC4"/>
    <w:rsid w:val="00506C4F"/>
    <w:rsid w:val="0051053E"/>
    <w:rsid w:val="00514610"/>
    <w:rsid w:val="00517EC7"/>
    <w:rsid w:val="00520419"/>
    <w:rsid w:val="00520754"/>
    <w:rsid w:val="00521B22"/>
    <w:rsid w:val="005262F1"/>
    <w:rsid w:val="00530F07"/>
    <w:rsid w:val="005335B8"/>
    <w:rsid w:val="005357A1"/>
    <w:rsid w:val="00535AA3"/>
    <w:rsid w:val="005374EB"/>
    <w:rsid w:val="00537FFA"/>
    <w:rsid w:val="00541516"/>
    <w:rsid w:val="00541756"/>
    <w:rsid w:val="00547ADF"/>
    <w:rsid w:val="00550439"/>
    <w:rsid w:val="0055112F"/>
    <w:rsid w:val="00551893"/>
    <w:rsid w:val="005557F3"/>
    <w:rsid w:val="00565641"/>
    <w:rsid w:val="0056683D"/>
    <w:rsid w:val="00570937"/>
    <w:rsid w:val="00572B70"/>
    <w:rsid w:val="00572B76"/>
    <w:rsid w:val="00574B1B"/>
    <w:rsid w:val="0057602C"/>
    <w:rsid w:val="00576194"/>
    <w:rsid w:val="00576F54"/>
    <w:rsid w:val="00577273"/>
    <w:rsid w:val="00583D4B"/>
    <w:rsid w:val="00583D96"/>
    <w:rsid w:val="0058413D"/>
    <w:rsid w:val="00586FB7"/>
    <w:rsid w:val="0058716B"/>
    <w:rsid w:val="005900E6"/>
    <w:rsid w:val="00592E06"/>
    <w:rsid w:val="005940C1"/>
    <w:rsid w:val="00596169"/>
    <w:rsid w:val="00597430"/>
    <w:rsid w:val="005A34FA"/>
    <w:rsid w:val="005A440D"/>
    <w:rsid w:val="005A6B80"/>
    <w:rsid w:val="005B11AB"/>
    <w:rsid w:val="005B61BD"/>
    <w:rsid w:val="005C1250"/>
    <w:rsid w:val="005C1953"/>
    <w:rsid w:val="005C23A6"/>
    <w:rsid w:val="005C274D"/>
    <w:rsid w:val="005C37E0"/>
    <w:rsid w:val="005C4636"/>
    <w:rsid w:val="005D1BCB"/>
    <w:rsid w:val="005D1F65"/>
    <w:rsid w:val="005D7F3F"/>
    <w:rsid w:val="005E158C"/>
    <w:rsid w:val="005E2EE0"/>
    <w:rsid w:val="005E6705"/>
    <w:rsid w:val="005F04F6"/>
    <w:rsid w:val="005F2269"/>
    <w:rsid w:val="005F2D0B"/>
    <w:rsid w:val="005F3E33"/>
    <w:rsid w:val="005F4293"/>
    <w:rsid w:val="005F73DB"/>
    <w:rsid w:val="005F743D"/>
    <w:rsid w:val="006048D0"/>
    <w:rsid w:val="00605A80"/>
    <w:rsid w:val="00605E5F"/>
    <w:rsid w:val="00610503"/>
    <w:rsid w:val="00611702"/>
    <w:rsid w:val="00611A88"/>
    <w:rsid w:val="006161C8"/>
    <w:rsid w:val="00616F5B"/>
    <w:rsid w:val="00620419"/>
    <w:rsid w:val="006204B2"/>
    <w:rsid w:val="00623063"/>
    <w:rsid w:val="006248C8"/>
    <w:rsid w:val="00624C8F"/>
    <w:rsid w:val="00627B78"/>
    <w:rsid w:val="00632ECC"/>
    <w:rsid w:val="0063321C"/>
    <w:rsid w:val="0063358A"/>
    <w:rsid w:val="00634854"/>
    <w:rsid w:val="00636877"/>
    <w:rsid w:val="00641FC1"/>
    <w:rsid w:val="00645AAA"/>
    <w:rsid w:val="00653516"/>
    <w:rsid w:val="00654923"/>
    <w:rsid w:val="0066155F"/>
    <w:rsid w:val="00662641"/>
    <w:rsid w:val="006649F8"/>
    <w:rsid w:val="00664EA2"/>
    <w:rsid w:val="006655A4"/>
    <w:rsid w:val="006662BE"/>
    <w:rsid w:val="00666A51"/>
    <w:rsid w:val="00670853"/>
    <w:rsid w:val="006727E9"/>
    <w:rsid w:val="006756F0"/>
    <w:rsid w:val="0067574A"/>
    <w:rsid w:val="00675AFA"/>
    <w:rsid w:val="00676B48"/>
    <w:rsid w:val="00683AA5"/>
    <w:rsid w:val="0068683B"/>
    <w:rsid w:val="00687715"/>
    <w:rsid w:val="006949A1"/>
    <w:rsid w:val="006952BA"/>
    <w:rsid w:val="006A107D"/>
    <w:rsid w:val="006A3A2C"/>
    <w:rsid w:val="006A5513"/>
    <w:rsid w:val="006A5520"/>
    <w:rsid w:val="006B10C3"/>
    <w:rsid w:val="006B2596"/>
    <w:rsid w:val="006B2D02"/>
    <w:rsid w:val="006B330E"/>
    <w:rsid w:val="006B396B"/>
    <w:rsid w:val="006B3FDE"/>
    <w:rsid w:val="006C0497"/>
    <w:rsid w:val="006C1371"/>
    <w:rsid w:val="006C3533"/>
    <w:rsid w:val="006C7275"/>
    <w:rsid w:val="006D07E7"/>
    <w:rsid w:val="006D13F5"/>
    <w:rsid w:val="006D2B18"/>
    <w:rsid w:val="006D370D"/>
    <w:rsid w:val="006D4800"/>
    <w:rsid w:val="006D5945"/>
    <w:rsid w:val="006D5D3E"/>
    <w:rsid w:val="006D64CA"/>
    <w:rsid w:val="006E0F11"/>
    <w:rsid w:val="006E0FB9"/>
    <w:rsid w:val="006E2612"/>
    <w:rsid w:val="006E3205"/>
    <w:rsid w:val="006E4A8E"/>
    <w:rsid w:val="006E4FBC"/>
    <w:rsid w:val="006E5A07"/>
    <w:rsid w:val="006E7123"/>
    <w:rsid w:val="006F0C40"/>
    <w:rsid w:val="006F3FE5"/>
    <w:rsid w:val="006F48AD"/>
    <w:rsid w:val="006F5A19"/>
    <w:rsid w:val="006F68F5"/>
    <w:rsid w:val="007014BD"/>
    <w:rsid w:val="007034F1"/>
    <w:rsid w:val="0070352B"/>
    <w:rsid w:val="00703BE4"/>
    <w:rsid w:val="00704CED"/>
    <w:rsid w:val="00705D03"/>
    <w:rsid w:val="007126F5"/>
    <w:rsid w:val="007147CF"/>
    <w:rsid w:val="00721AB3"/>
    <w:rsid w:val="00722E4C"/>
    <w:rsid w:val="00723077"/>
    <w:rsid w:val="00723809"/>
    <w:rsid w:val="0072434C"/>
    <w:rsid w:val="00724818"/>
    <w:rsid w:val="0072484C"/>
    <w:rsid w:val="00724D85"/>
    <w:rsid w:val="0072529F"/>
    <w:rsid w:val="00725BCC"/>
    <w:rsid w:val="00726B36"/>
    <w:rsid w:val="007271DF"/>
    <w:rsid w:val="007319A0"/>
    <w:rsid w:val="0073414C"/>
    <w:rsid w:val="00735E8E"/>
    <w:rsid w:val="007376E0"/>
    <w:rsid w:val="00737864"/>
    <w:rsid w:val="007418BF"/>
    <w:rsid w:val="00742226"/>
    <w:rsid w:val="007425E4"/>
    <w:rsid w:val="0074665A"/>
    <w:rsid w:val="0074668B"/>
    <w:rsid w:val="00747128"/>
    <w:rsid w:val="00751B8C"/>
    <w:rsid w:val="007525C3"/>
    <w:rsid w:val="007537AA"/>
    <w:rsid w:val="007538E2"/>
    <w:rsid w:val="007569B4"/>
    <w:rsid w:val="0075741F"/>
    <w:rsid w:val="00761517"/>
    <w:rsid w:val="00761AA1"/>
    <w:rsid w:val="00763813"/>
    <w:rsid w:val="00765693"/>
    <w:rsid w:val="007659A6"/>
    <w:rsid w:val="00770406"/>
    <w:rsid w:val="00770755"/>
    <w:rsid w:val="007707F9"/>
    <w:rsid w:val="00772323"/>
    <w:rsid w:val="0077335D"/>
    <w:rsid w:val="007800AF"/>
    <w:rsid w:val="00781296"/>
    <w:rsid w:val="00781E88"/>
    <w:rsid w:val="00782FE4"/>
    <w:rsid w:val="00783CAE"/>
    <w:rsid w:val="007854CF"/>
    <w:rsid w:val="007855E6"/>
    <w:rsid w:val="00786B97"/>
    <w:rsid w:val="00787761"/>
    <w:rsid w:val="00790EB8"/>
    <w:rsid w:val="00792024"/>
    <w:rsid w:val="00792184"/>
    <w:rsid w:val="00794952"/>
    <w:rsid w:val="0079568D"/>
    <w:rsid w:val="00797811"/>
    <w:rsid w:val="007A2CA1"/>
    <w:rsid w:val="007A5998"/>
    <w:rsid w:val="007B12BD"/>
    <w:rsid w:val="007B1AA8"/>
    <w:rsid w:val="007B21F7"/>
    <w:rsid w:val="007B309E"/>
    <w:rsid w:val="007B3F78"/>
    <w:rsid w:val="007C07B7"/>
    <w:rsid w:val="007C1F0B"/>
    <w:rsid w:val="007C3F5B"/>
    <w:rsid w:val="007C6F09"/>
    <w:rsid w:val="007D1C4D"/>
    <w:rsid w:val="007D649D"/>
    <w:rsid w:val="007D6AED"/>
    <w:rsid w:val="007D6E6F"/>
    <w:rsid w:val="007D7448"/>
    <w:rsid w:val="007E03D9"/>
    <w:rsid w:val="007E03DD"/>
    <w:rsid w:val="007E2A44"/>
    <w:rsid w:val="007E2CDA"/>
    <w:rsid w:val="007E3970"/>
    <w:rsid w:val="007E4D40"/>
    <w:rsid w:val="007E55DE"/>
    <w:rsid w:val="0080128A"/>
    <w:rsid w:val="0080381E"/>
    <w:rsid w:val="00804725"/>
    <w:rsid w:val="00804EFC"/>
    <w:rsid w:val="008054D1"/>
    <w:rsid w:val="00806BAF"/>
    <w:rsid w:val="008075F1"/>
    <w:rsid w:val="008078F2"/>
    <w:rsid w:val="00807A3B"/>
    <w:rsid w:val="00807B39"/>
    <w:rsid w:val="008102E5"/>
    <w:rsid w:val="00815752"/>
    <w:rsid w:val="008161EB"/>
    <w:rsid w:val="00816595"/>
    <w:rsid w:val="00816FB0"/>
    <w:rsid w:val="00817047"/>
    <w:rsid w:val="008221DB"/>
    <w:rsid w:val="00825DB7"/>
    <w:rsid w:val="008262B3"/>
    <w:rsid w:val="00827675"/>
    <w:rsid w:val="00827DDD"/>
    <w:rsid w:val="00830F37"/>
    <w:rsid w:val="008320D4"/>
    <w:rsid w:val="00833087"/>
    <w:rsid w:val="00835209"/>
    <w:rsid w:val="00836A0E"/>
    <w:rsid w:val="00837CD3"/>
    <w:rsid w:val="00842A02"/>
    <w:rsid w:val="00843158"/>
    <w:rsid w:val="00844CEA"/>
    <w:rsid w:val="008466DF"/>
    <w:rsid w:val="008468C0"/>
    <w:rsid w:val="0085459E"/>
    <w:rsid w:val="008609A0"/>
    <w:rsid w:val="0086463C"/>
    <w:rsid w:val="00864BE2"/>
    <w:rsid w:val="00867015"/>
    <w:rsid w:val="0086715F"/>
    <w:rsid w:val="008710DA"/>
    <w:rsid w:val="0087205B"/>
    <w:rsid w:val="00872962"/>
    <w:rsid w:val="00872F28"/>
    <w:rsid w:val="00873EAE"/>
    <w:rsid w:val="0087436B"/>
    <w:rsid w:val="00875630"/>
    <w:rsid w:val="00875E1C"/>
    <w:rsid w:val="0087604A"/>
    <w:rsid w:val="00877078"/>
    <w:rsid w:val="008806FB"/>
    <w:rsid w:val="00880A64"/>
    <w:rsid w:val="00881A90"/>
    <w:rsid w:val="00882C95"/>
    <w:rsid w:val="00885405"/>
    <w:rsid w:val="00885AFA"/>
    <w:rsid w:val="00886952"/>
    <w:rsid w:val="0089121A"/>
    <w:rsid w:val="00892F27"/>
    <w:rsid w:val="00897840"/>
    <w:rsid w:val="008A1472"/>
    <w:rsid w:val="008A2BA7"/>
    <w:rsid w:val="008A435C"/>
    <w:rsid w:val="008A562A"/>
    <w:rsid w:val="008A7E00"/>
    <w:rsid w:val="008B0344"/>
    <w:rsid w:val="008B0E4C"/>
    <w:rsid w:val="008B0FC3"/>
    <w:rsid w:val="008B3843"/>
    <w:rsid w:val="008B6013"/>
    <w:rsid w:val="008B6C98"/>
    <w:rsid w:val="008B7ED7"/>
    <w:rsid w:val="008C08F1"/>
    <w:rsid w:val="008C091A"/>
    <w:rsid w:val="008C1FA8"/>
    <w:rsid w:val="008D0424"/>
    <w:rsid w:val="008D074B"/>
    <w:rsid w:val="008D0CD0"/>
    <w:rsid w:val="008D13D2"/>
    <w:rsid w:val="008D31EB"/>
    <w:rsid w:val="008D3AA7"/>
    <w:rsid w:val="008D3E99"/>
    <w:rsid w:val="008D45AE"/>
    <w:rsid w:val="008D6965"/>
    <w:rsid w:val="008E0237"/>
    <w:rsid w:val="008E0708"/>
    <w:rsid w:val="008E22E1"/>
    <w:rsid w:val="008E4CDB"/>
    <w:rsid w:val="008E7BEE"/>
    <w:rsid w:val="008F05A6"/>
    <w:rsid w:val="008F0F2F"/>
    <w:rsid w:val="008F1196"/>
    <w:rsid w:val="008F244F"/>
    <w:rsid w:val="008F3517"/>
    <w:rsid w:val="008F57A5"/>
    <w:rsid w:val="008F785E"/>
    <w:rsid w:val="00901946"/>
    <w:rsid w:val="009034C7"/>
    <w:rsid w:val="00906E07"/>
    <w:rsid w:val="009079A5"/>
    <w:rsid w:val="009113FD"/>
    <w:rsid w:val="00912A9B"/>
    <w:rsid w:val="00914E21"/>
    <w:rsid w:val="00917BA0"/>
    <w:rsid w:val="0092219C"/>
    <w:rsid w:val="0092262D"/>
    <w:rsid w:val="009227B2"/>
    <w:rsid w:val="00924D60"/>
    <w:rsid w:val="009261FC"/>
    <w:rsid w:val="0092793A"/>
    <w:rsid w:val="00934C6E"/>
    <w:rsid w:val="0093536A"/>
    <w:rsid w:val="009353D1"/>
    <w:rsid w:val="009366FE"/>
    <w:rsid w:val="00937D1A"/>
    <w:rsid w:val="00940664"/>
    <w:rsid w:val="00940A04"/>
    <w:rsid w:val="00947E16"/>
    <w:rsid w:val="00950015"/>
    <w:rsid w:val="00952D7E"/>
    <w:rsid w:val="00953171"/>
    <w:rsid w:val="009538A2"/>
    <w:rsid w:val="00961535"/>
    <w:rsid w:val="00961E2D"/>
    <w:rsid w:val="009635BE"/>
    <w:rsid w:val="009642D3"/>
    <w:rsid w:val="009661CD"/>
    <w:rsid w:val="009664D2"/>
    <w:rsid w:val="00967F3D"/>
    <w:rsid w:val="009706D7"/>
    <w:rsid w:val="00970EFD"/>
    <w:rsid w:val="009738C9"/>
    <w:rsid w:val="009745A8"/>
    <w:rsid w:val="00974ED9"/>
    <w:rsid w:val="00975861"/>
    <w:rsid w:val="009761E2"/>
    <w:rsid w:val="009767D6"/>
    <w:rsid w:val="00980F79"/>
    <w:rsid w:val="00981570"/>
    <w:rsid w:val="009837A9"/>
    <w:rsid w:val="009850F6"/>
    <w:rsid w:val="00986EF7"/>
    <w:rsid w:val="009874EA"/>
    <w:rsid w:val="009904ED"/>
    <w:rsid w:val="0099142F"/>
    <w:rsid w:val="0099270A"/>
    <w:rsid w:val="00992A40"/>
    <w:rsid w:val="00995F92"/>
    <w:rsid w:val="00997735"/>
    <w:rsid w:val="009A0630"/>
    <w:rsid w:val="009A1649"/>
    <w:rsid w:val="009A1DC2"/>
    <w:rsid w:val="009A2656"/>
    <w:rsid w:val="009A2BBB"/>
    <w:rsid w:val="009A48FE"/>
    <w:rsid w:val="009A4CE7"/>
    <w:rsid w:val="009A7A21"/>
    <w:rsid w:val="009B0A6B"/>
    <w:rsid w:val="009B1C9E"/>
    <w:rsid w:val="009B34FE"/>
    <w:rsid w:val="009B40EC"/>
    <w:rsid w:val="009B4C37"/>
    <w:rsid w:val="009B5E1B"/>
    <w:rsid w:val="009B5E33"/>
    <w:rsid w:val="009B66C8"/>
    <w:rsid w:val="009B6721"/>
    <w:rsid w:val="009C04E4"/>
    <w:rsid w:val="009C091D"/>
    <w:rsid w:val="009C0AE1"/>
    <w:rsid w:val="009C192B"/>
    <w:rsid w:val="009C365F"/>
    <w:rsid w:val="009C5632"/>
    <w:rsid w:val="009C6EED"/>
    <w:rsid w:val="009C6FBE"/>
    <w:rsid w:val="009D0F75"/>
    <w:rsid w:val="009D2C47"/>
    <w:rsid w:val="009D3416"/>
    <w:rsid w:val="009D4BA1"/>
    <w:rsid w:val="009D6D4C"/>
    <w:rsid w:val="009E053F"/>
    <w:rsid w:val="009E1A01"/>
    <w:rsid w:val="009E212C"/>
    <w:rsid w:val="009E394C"/>
    <w:rsid w:val="009E4EDB"/>
    <w:rsid w:val="009E5199"/>
    <w:rsid w:val="009E5466"/>
    <w:rsid w:val="009E6E11"/>
    <w:rsid w:val="009F1261"/>
    <w:rsid w:val="009F442E"/>
    <w:rsid w:val="009F544A"/>
    <w:rsid w:val="009F790E"/>
    <w:rsid w:val="00A0668F"/>
    <w:rsid w:val="00A1471C"/>
    <w:rsid w:val="00A2053E"/>
    <w:rsid w:val="00A21CD2"/>
    <w:rsid w:val="00A22EC6"/>
    <w:rsid w:val="00A230DE"/>
    <w:rsid w:val="00A271C9"/>
    <w:rsid w:val="00A272EC"/>
    <w:rsid w:val="00A27ACB"/>
    <w:rsid w:val="00A27BD0"/>
    <w:rsid w:val="00A330F5"/>
    <w:rsid w:val="00A34755"/>
    <w:rsid w:val="00A40FFC"/>
    <w:rsid w:val="00A4109B"/>
    <w:rsid w:val="00A41E3C"/>
    <w:rsid w:val="00A41F47"/>
    <w:rsid w:val="00A42634"/>
    <w:rsid w:val="00A4281A"/>
    <w:rsid w:val="00A453CF"/>
    <w:rsid w:val="00A4660D"/>
    <w:rsid w:val="00A47D1E"/>
    <w:rsid w:val="00A53E83"/>
    <w:rsid w:val="00A60D46"/>
    <w:rsid w:val="00A61A0A"/>
    <w:rsid w:val="00A64F71"/>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3090"/>
    <w:rsid w:val="00A94DD3"/>
    <w:rsid w:val="00A97CDE"/>
    <w:rsid w:val="00AA37B3"/>
    <w:rsid w:val="00AA3969"/>
    <w:rsid w:val="00AA478D"/>
    <w:rsid w:val="00AA63ED"/>
    <w:rsid w:val="00AA6861"/>
    <w:rsid w:val="00AA778B"/>
    <w:rsid w:val="00AB0D45"/>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E1000"/>
    <w:rsid w:val="00AE3102"/>
    <w:rsid w:val="00AE629D"/>
    <w:rsid w:val="00AE79EF"/>
    <w:rsid w:val="00AF0F5B"/>
    <w:rsid w:val="00AF2966"/>
    <w:rsid w:val="00AF2A05"/>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3E86"/>
    <w:rsid w:val="00B2543A"/>
    <w:rsid w:val="00B25FE8"/>
    <w:rsid w:val="00B26A24"/>
    <w:rsid w:val="00B31BB2"/>
    <w:rsid w:val="00B333A7"/>
    <w:rsid w:val="00B33F81"/>
    <w:rsid w:val="00B342FF"/>
    <w:rsid w:val="00B349F4"/>
    <w:rsid w:val="00B34C52"/>
    <w:rsid w:val="00B36EB6"/>
    <w:rsid w:val="00B36FE9"/>
    <w:rsid w:val="00B377A6"/>
    <w:rsid w:val="00B41EC0"/>
    <w:rsid w:val="00B45C56"/>
    <w:rsid w:val="00B45F85"/>
    <w:rsid w:val="00B45FEA"/>
    <w:rsid w:val="00B473E1"/>
    <w:rsid w:val="00B50040"/>
    <w:rsid w:val="00B50979"/>
    <w:rsid w:val="00B51B2B"/>
    <w:rsid w:val="00B51E12"/>
    <w:rsid w:val="00B53A06"/>
    <w:rsid w:val="00B568C6"/>
    <w:rsid w:val="00B62AD4"/>
    <w:rsid w:val="00B6480B"/>
    <w:rsid w:val="00B65F96"/>
    <w:rsid w:val="00B70534"/>
    <w:rsid w:val="00B73596"/>
    <w:rsid w:val="00B7393A"/>
    <w:rsid w:val="00B740FC"/>
    <w:rsid w:val="00B76FBA"/>
    <w:rsid w:val="00B816D3"/>
    <w:rsid w:val="00B81AF7"/>
    <w:rsid w:val="00B81B39"/>
    <w:rsid w:val="00B84976"/>
    <w:rsid w:val="00B85408"/>
    <w:rsid w:val="00B876CC"/>
    <w:rsid w:val="00B90ECC"/>
    <w:rsid w:val="00B929E7"/>
    <w:rsid w:val="00B930C2"/>
    <w:rsid w:val="00B9536F"/>
    <w:rsid w:val="00B961C0"/>
    <w:rsid w:val="00B9686E"/>
    <w:rsid w:val="00B96A4E"/>
    <w:rsid w:val="00BA0229"/>
    <w:rsid w:val="00BA151A"/>
    <w:rsid w:val="00BA28AE"/>
    <w:rsid w:val="00BA2AE2"/>
    <w:rsid w:val="00BA3DB4"/>
    <w:rsid w:val="00BA461F"/>
    <w:rsid w:val="00BA483E"/>
    <w:rsid w:val="00BA67A7"/>
    <w:rsid w:val="00BB125D"/>
    <w:rsid w:val="00BB149D"/>
    <w:rsid w:val="00BB1554"/>
    <w:rsid w:val="00BB1BA4"/>
    <w:rsid w:val="00BB265F"/>
    <w:rsid w:val="00BB3F0C"/>
    <w:rsid w:val="00BB441E"/>
    <w:rsid w:val="00BB4CE9"/>
    <w:rsid w:val="00BB5089"/>
    <w:rsid w:val="00BB61B3"/>
    <w:rsid w:val="00BC15C4"/>
    <w:rsid w:val="00BC5043"/>
    <w:rsid w:val="00BC6081"/>
    <w:rsid w:val="00BC6E74"/>
    <w:rsid w:val="00BC705D"/>
    <w:rsid w:val="00BC7830"/>
    <w:rsid w:val="00BD0E9F"/>
    <w:rsid w:val="00BD38BA"/>
    <w:rsid w:val="00BD3D45"/>
    <w:rsid w:val="00BD4001"/>
    <w:rsid w:val="00BD4B76"/>
    <w:rsid w:val="00BD5870"/>
    <w:rsid w:val="00BD6662"/>
    <w:rsid w:val="00BE0774"/>
    <w:rsid w:val="00BE1274"/>
    <w:rsid w:val="00BE1E2A"/>
    <w:rsid w:val="00BE5833"/>
    <w:rsid w:val="00BF1BD2"/>
    <w:rsid w:val="00BF2BD7"/>
    <w:rsid w:val="00BF3BA7"/>
    <w:rsid w:val="00BF40E6"/>
    <w:rsid w:val="00BF48EB"/>
    <w:rsid w:val="00BF53C1"/>
    <w:rsid w:val="00BF55FB"/>
    <w:rsid w:val="00BF6A28"/>
    <w:rsid w:val="00BF6F94"/>
    <w:rsid w:val="00C03675"/>
    <w:rsid w:val="00C04624"/>
    <w:rsid w:val="00C05DB0"/>
    <w:rsid w:val="00C13834"/>
    <w:rsid w:val="00C146C0"/>
    <w:rsid w:val="00C14C2A"/>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63F"/>
    <w:rsid w:val="00C6396F"/>
    <w:rsid w:val="00C642A2"/>
    <w:rsid w:val="00C6540D"/>
    <w:rsid w:val="00C66DCA"/>
    <w:rsid w:val="00C70735"/>
    <w:rsid w:val="00C71EC8"/>
    <w:rsid w:val="00C73087"/>
    <w:rsid w:val="00C760B8"/>
    <w:rsid w:val="00C77FF7"/>
    <w:rsid w:val="00C81688"/>
    <w:rsid w:val="00C85016"/>
    <w:rsid w:val="00C86B6D"/>
    <w:rsid w:val="00C87240"/>
    <w:rsid w:val="00C9264D"/>
    <w:rsid w:val="00C94CAE"/>
    <w:rsid w:val="00CA0A5F"/>
    <w:rsid w:val="00CA12CF"/>
    <w:rsid w:val="00CA2178"/>
    <w:rsid w:val="00CA2F61"/>
    <w:rsid w:val="00CA3005"/>
    <w:rsid w:val="00CA412C"/>
    <w:rsid w:val="00CA541C"/>
    <w:rsid w:val="00CA6BF5"/>
    <w:rsid w:val="00CB0632"/>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506A"/>
    <w:rsid w:val="00CE75D0"/>
    <w:rsid w:val="00CF5BEA"/>
    <w:rsid w:val="00CF7824"/>
    <w:rsid w:val="00CF7AFB"/>
    <w:rsid w:val="00D000F0"/>
    <w:rsid w:val="00D01ED9"/>
    <w:rsid w:val="00D02602"/>
    <w:rsid w:val="00D043B3"/>
    <w:rsid w:val="00D05310"/>
    <w:rsid w:val="00D056ED"/>
    <w:rsid w:val="00D066E9"/>
    <w:rsid w:val="00D06E1F"/>
    <w:rsid w:val="00D11FDF"/>
    <w:rsid w:val="00D15BE3"/>
    <w:rsid w:val="00D178AD"/>
    <w:rsid w:val="00D21A4A"/>
    <w:rsid w:val="00D21BE5"/>
    <w:rsid w:val="00D23C41"/>
    <w:rsid w:val="00D24299"/>
    <w:rsid w:val="00D25371"/>
    <w:rsid w:val="00D2647E"/>
    <w:rsid w:val="00D26525"/>
    <w:rsid w:val="00D2684F"/>
    <w:rsid w:val="00D27120"/>
    <w:rsid w:val="00D31DA8"/>
    <w:rsid w:val="00D322EA"/>
    <w:rsid w:val="00D33B43"/>
    <w:rsid w:val="00D3624C"/>
    <w:rsid w:val="00D36602"/>
    <w:rsid w:val="00D36A88"/>
    <w:rsid w:val="00D41CC1"/>
    <w:rsid w:val="00D43C75"/>
    <w:rsid w:val="00D518DF"/>
    <w:rsid w:val="00D52935"/>
    <w:rsid w:val="00D53528"/>
    <w:rsid w:val="00D55F36"/>
    <w:rsid w:val="00D561D0"/>
    <w:rsid w:val="00D571BD"/>
    <w:rsid w:val="00D572BF"/>
    <w:rsid w:val="00D605C7"/>
    <w:rsid w:val="00D618A9"/>
    <w:rsid w:val="00D62A8A"/>
    <w:rsid w:val="00D63978"/>
    <w:rsid w:val="00D63BB4"/>
    <w:rsid w:val="00D65E7B"/>
    <w:rsid w:val="00D67BD2"/>
    <w:rsid w:val="00D71EAD"/>
    <w:rsid w:val="00D72556"/>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5D1"/>
    <w:rsid w:val="00DC0C35"/>
    <w:rsid w:val="00DC1B3B"/>
    <w:rsid w:val="00DC6AA4"/>
    <w:rsid w:val="00DD059C"/>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3C4A"/>
    <w:rsid w:val="00E15D7B"/>
    <w:rsid w:val="00E16A9A"/>
    <w:rsid w:val="00E1731B"/>
    <w:rsid w:val="00E1738D"/>
    <w:rsid w:val="00E2185C"/>
    <w:rsid w:val="00E240E0"/>
    <w:rsid w:val="00E24527"/>
    <w:rsid w:val="00E25A95"/>
    <w:rsid w:val="00E25D71"/>
    <w:rsid w:val="00E30B8B"/>
    <w:rsid w:val="00E30FBC"/>
    <w:rsid w:val="00E334A6"/>
    <w:rsid w:val="00E349F4"/>
    <w:rsid w:val="00E36357"/>
    <w:rsid w:val="00E40715"/>
    <w:rsid w:val="00E40A85"/>
    <w:rsid w:val="00E42CD9"/>
    <w:rsid w:val="00E45728"/>
    <w:rsid w:val="00E46254"/>
    <w:rsid w:val="00E47FB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260F"/>
    <w:rsid w:val="00E94BA6"/>
    <w:rsid w:val="00E96DB1"/>
    <w:rsid w:val="00E96FDE"/>
    <w:rsid w:val="00E9729D"/>
    <w:rsid w:val="00EA2674"/>
    <w:rsid w:val="00EA468C"/>
    <w:rsid w:val="00EA6981"/>
    <w:rsid w:val="00EB5E2C"/>
    <w:rsid w:val="00EB65A6"/>
    <w:rsid w:val="00EB6D22"/>
    <w:rsid w:val="00EB7848"/>
    <w:rsid w:val="00EC426A"/>
    <w:rsid w:val="00EC54C1"/>
    <w:rsid w:val="00EC7704"/>
    <w:rsid w:val="00ED0D7F"/>
    <w:rsid w:val="00ED398D"/>
    <w:rsid w:val="00ED5968"/>
    <w:rsid w:val="00ED69B4"/>
    <w:rsid w:val="00EE0C2D"/>
    <w:rsid w:val="00EE1AF5"/>
    <w:rsid w:val="00EE4A70"/>
    <w:rsid w:val="00EE5D18"/>
    <w:rsid w:val="00EE7E4D"/>
    <w:rsid w:val="00EF231B"/>
    <w:rsid w:val="00EF257D"/>
    <w:rsid w:val="00EF7102"/>
    <w:rsid w:val="00F003E1"/>
    <w:rsid w:val="00F01B8B"/>
    <w:rsid w:val="00F03AF3"/>
    <w:rsid w:val="00F053BD"/>
    <w:rsid w:val="00F0707C"/>
    <w:rsid w:val="00F07B9F"/>
    <w:rsid w:val="00F112D6"/>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CED"/>
    <w:rsid w:val="00F462B6"/>
    <w:rsid w:val="00F503B7"/>
    <w:rsid w:val="00F50634"/>
    <w:rsid w:val="00F532D9"/>
    <w:rsid w:val="00F541A5"/>
    <w:rsid w:val="00F551FB"/>
    <w:rsid w:val="00F55AD6"/>
    <w:rsid w:val="00F55FAE"/>
    <w:rsid w:val="00F6031C"/>
    <w:rsid w:val="00F60932"/>
    <w:rsid w:val="00F60D17"/>
    <w:rsid w:val="00F63AF6"/>
    <w:rsid w:val="00F63D0A"/>
    <w:rsid w:val="00F65193"/>
    <w:rsid w:val="00F706F4"/>
    <w:rsid w:val="00F72CE3"/>
    <w:rsid w:val="00F73C0C"/>
    <w:rsid w:val="00F7514E"/>
    <w:rsid w:val="00F7595F"/>
    <w:rsid w:val="00F75E29"/>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244E"/>
    <w:rsid w:val="00FB369E"/>
    <w:rsid w:val="00FB3CF8"/>
    <w:rsid w:val="00FB5FC8"/>
    <w:rsid w:val="00FB72D9"/>
    <w:rsid w:val="00FC1BA5"/>
    <w:rsid w:val="00FC2FBD"/>
    <w:rsid w:val="00FC34A1"/>
    <w:rsid w:val="00FC4DF3"/>
    <w:rsid w:val="00FC537E"/>
    <w:rsid w:val="00FC7D77"/>
    <w:rsid w:val="00FD4031"/>
    <w:rsid w:val="00FD6621"/>
    <w:rsid w:val="00FE477D"/>
    <w:rsid w:val="00FE4EE3"/>
    <w:rsid w:val="00FE69DD"/>
    <w:rsid w:val="00FE6D9F"/>
    <w:rsid w:val="00FE7097"/>
    <w:rsid w:val="00FE711C"/>
    <w:rsid w:val="00FE75CD"/>
    <w:rsid w:val="00FF0823"/>
    <w:rsid w:val="00FF11A9"/>
    <w:rsid w:val="00FF1D6C"/>
    <w:rsid w:val="00FF5F09"/>
    <w:rsid w:val="00FF6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80">
    <w:name w:val="Заголовок 8 Знак"/>
    <w:link w:val="8"/>
    <w:rsid w:val="00950015"/>
    <w:rPr>
      <w:rFonts w:ascii="Times New Roman" w:eastAsia="Times New Roman" w:hAnsi="Times New Roman"/>
      <w:sz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rsid w:val="00DB0514"/>
    <w:rPr>
      <w:sz w:val="28"/>
      <w:szCs w:val="20"/>
      <w:lang w:val="x-none" w:eastAsia="x-none"/>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character" w:customStyle="1" w:styleId="affe">
    <w:name w:val="Подзаголовок Знак"/>
    <w:link w:val="affd"/>
    <w:rsid w:val="00950015"/>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FR1">
    <w:name w:val="FR1"/>
    <w:rsid w:val="00950015"/>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950015"/>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950015"/>
    <w:pPr>
      <w:suppressAutoHyphens/>
      <w:spacing w:before="100" w:after="100"/>
      <w:ind w:left="480" w:right="240"/>
      <w:jc w:val="both"/>
    </w:pPr>
    <w:rPr>
      <w:rFonts w:ascii="Verdana" w:hAnsi="Verdana" w:cs="Arial"/>
      <w:color w:val="000000"/>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basedOn w:val="a0"/>
    <w:next w:val="a0"/>
    <w:link w:val="10"/>
    <w:qFormat/>
    <w:rsid w:val="00B53A06"/>
    <w:pPr>
      <w:keepNext/>
      <w:jc w:val="center"/>
      <w:outlineLvl w:val="0"/>
    </w:pPr>
    <w:rPr>
      <w:b/>
      <w:lang w:val="x-none"/>
    </w:rPr>
  </w:style>
  <w:style w:type="paragraph" w:styleId="2">
    <w:name w:val="heading 2"/>
    <w:basedOn w:val="a0"/>
    <w:next w:val="a0"/>
    <w:link w:val="20"/>
    <w:qFormat/>
    <w:rsid w:val="00B36FE9"/>
    <w:pPr>
      <w:keepNext/>
      <w:jc w:val="center"/>
      <w:outlineLvl w:val="1"/>
    </w:pPr>
    <w:rPr>
      <w:sz w:val="32"/>
      <w:szCs w:val="20"/>
      <w:lang w:val="x-none" w:eastAsia="x-none"/>
    </w:rPr>
  </w:style>
  <w:style w:type="paragraph" w:styleId="3">
    <w:name w:val="heading 3"/>
    <w:basedOn w:val="a0"/>
    <w:next w:val="a0"/>
    <w:link w:val="30"/>
    <w:qFormat/>
    <w:rsid w:val="00B36FE9"/>
    <w:pPr>
      <w:keepNext/>
      <w:jc w:val="center"/>
      <w:outlineLvl w:val="2"/>
    </w:pPr>
    <w:rPr>
      <w:b/>
      <w:sz w:val="28"/>
      <w:szCs w:val="20"/>
      <w:lang w:val="x-none" w:eastAsia="x-none"/>
    </w:rPr>
  </w:style>
  <w:style w:type="paragraph" w:styleId="4">
    <w:name w:val="heading 4"/>
    <w:basedOn w:val="a0"/>
    <w:next w:val="a0"/>
    <w:link w:val="40"/>
    <w:qFormat/>
    <w:rsid w:val="00DB0514"/>
    <w:pPr>
      <w:keepNext/>
      <w:spacing w:before="240" w:after="60"/>
      <w:outlineLvl w:val="3"/>
    </w:pPr>
    <w:rPr>
      <w:b/>
      <w:bCs/>
      <w:sz w:val="28"/>
      <w:szCs w:val="28"/>
      <w:lang w:val="x-none" w:eastAsia="x-none"/>
    </w:rPr>
  </w:style>
  <w:style w:type="paragraph" w:styleId="5">
    <w:name w:val="heading 5"/>
    <w:basedOn w:val="a0"/>
    <w:next w:val="a0"/>
    <w:link w:val="50"/>
    <w:qFormat/>
    <w:rsid w:val="00382565"/>
    <w:pPr>
      <w:spacing w:before="240" w:after="60"/>
      <w:outlineLvl w:val="4"/>
    </w:pPr>
    <w:rPr>
      <w:rFonts w:ascii="Calibri" w:hAnsi="Calibri"/>
      <w:b/>
      <w:bCs/>
      <w:i/>
      <w:iCs/>
      <w:sz w:val="26"/>
      <w:szCs w:val="26"/>
      <w:lang w:val="x-none" w:eastAsia="x-none"/>
    </w:rPr>
  </w:style>
  <w:style w:type="paragraph" w:styleId="6">
    <w:name w:val="heading 6"/>
    <w:basedOn w:val="a0"/>
    <w:next w:val="a0"/>
    <w:link w:val="60"/>
    <w:qFormat/>
    <w:rsid w:val="00382565"/>
    <w:pPr>
      <w:spacing w:before="240" w:after="60"/>
      <w:outlineLvl w:val="5"/>
    </w:pPr>
    <w:rPr>
      <w:rFonts w:ascii="Calibri" w:hAnsi="Calibri"/>
      <w:b/>
      <w:bCs/>
      <w:sz w:val="22"/>
      <w:szCs w:val="22"/>
      <w:lang w:val="x-none" w:eastAsia="x-none"/>
    </w:rPr>
  </w:style>
  <w:style w:type="paragraph" w:styleId="7">
    <w:name w:val="heading 7"/>
    <w:basedOn w:val="a0"/>
    <w:next w:val="a0"/>
    <w:link w:val="70"/>
    <w:qFormat/>
    <w:rsid w:val="00382565"/>
    <w:pPr>
      <w:spacing w:before="240" w:after="60"/>
      <w:outlineLvl w:val="6"/>
    </w:pPr>
    <w:rPr>
      <w:rFonts w:ascii="Calibri" w:hAnsi="Calibri"/>
      <w:lang w:val="x-none" w:eastAsia="x-none"/>
    </w:rPr>
  </w:style>
  <w:style w:type="paragraph" w:styleId="8">
    <w:name w:val="heading 8"/>
    <w:basedOn w:val="a0"/>
    <w:next w:val="a0"/>
    <w:link w:val="80"/>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semiHidden/>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semiHidden/>
    <w:rsid w:val="00382565"/>
    <w:rPr>
      <w:rFonts w:ascii="Calibri" w:eastAsia="Times New Roman" w:hAnsi="Calibri" w:cs="Times New Roman"/>
      <w:sz w:val="24"/>
      <w:szCs w:val="24"/>
    </w:rPr>
  </w:style>
  <w:style w:type="character" w:customStyle="1" w:styleId="80">
    <w:name w:val="Заголовок 8 Знак"/>
    <w:link w:val="8"/>
    <w:rsid w:val="00950015"/>
    <w:rPr>
      <w:rFonts w:ascii="Times New Roman" w:eastAsia="Times New Roman" w:hAnsi="Times New Roman"/>
      <w:sz w:val="24"/>
    </w:rPr>
  </w:style>
  <w:style w:type="character" w:customStyle="1" w:styleId="90">
    <w:name w:val="Заголовок 9 Знак"/>
    <w:link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rPr>
      <w:lang w:val="x-none"/>
    </w:r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basedOn w:val="a0"/>
    <w:link w:val="a9"/>
    <w:rsid w:val="00DB0514"/>
    <w:rPr>
      <w:sz w:val="28"/>
      <w:szCs w:val="20"/>
      <w:lang w:val="x-none" w:eastAsia="x-none"/>
    </w:rPr>
  </w:style>
  <w:style w:type="character" w:customStyle="1" w:styleId="a9">
    <w:name w:val="Основной текст Знак"/>
    <w:link w:val="a8"/>
    <w:rsid w:val="00F9447A"/>
    <w:rPr>
      <w:rFonts w:ascii="Times New Roman" w:eastAsia="Times New Roman" w:hAnsi="Times New Roman"/>
      <w:sz w:val="28"/>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rPr>
      <w:lang w:val="x-none" w:eastAsia="x-none"/>
    </w:r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rsid w:val="00B36FE9"/>
    <w:rPr>
      <w:rFonts w:ascii="Tahoma" w:hAnsi="Tahoma"/>
      <w:sz w:val="16"/>
      <w:szCs w:val="16"/>
      <w:lang w:val="x-none" w:eastAsia="x-none"/>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lang w:val="x-none" w:eastAsia="x-none"/>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rPr>
      <w:lang w:val="x-none" w:eastAsia="x-none"/>
    </w:r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uiPriority w:val="99"/>
    <w:rsid w:val="003D5E30"/>
    <w:pPr>
      <w:spacing w:after="120" w:line="480" w:lineRule="auto"/>
    </w:pPr>
    <w:rPr>
      <w:lang w:val="x-none" w:eastAsia="x-none"/>
    </w:rPr>
  </w:style>
  <w:style w:type="character" w:customStyle="1" w:styleId="22">
    <w:name w:val="Основной текст 2 Знак"/>
    <w:link w:val="21"/>
    <w:uiPriority w:val="99"/>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rPr>
      <w:lang w:val="x-none" w:eastAsia="x-none"/>
    </w:r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uiPriority w:val="39"/>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character" w:customStyle="1" w:styleId="ConsNormal0">
    <w:name w:val="ConsNormal Знак"/>
    <w:link w:val="ConsNormal"/>
    <w:locked/>
    <w:rsid w:val="008054D1"/>
    <w:rPr>
      <w:rFonts w:ascii="Arial" w:eastAsia="Times New Roman" w:hAnsi="Arial"/>
      <w:snapToGrid w:val="0"/>
      <w:lang w:val="ru-RU" w:eastAsia="ru-RU" w:bidi="ar-SA"/>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lang w:val="x-none" w:eastAsia="x-none"/>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link w:val="affe"/>
    <w:qFormat/>
    <w:rsid w:val="00952D7E"/>
    <w:pPr>
      <w:jc w:val="center"/>
    </w:pPr>
    <w:rPr>
      <w:szCs w:val="20"/>
    </w:rPr>
  </w:style>
  <w:style w:type="character" w:customStyle="1" w:styleId="affe">
    <w:name w:val="Подзаголовок Знак"/>
    <w:link w:val="affd"/>
    <w:rsid w:val="00950015"/>
    <w:rPr>
      <w:rFonts w:ascii="Times New Roman" w:eastAsia="Times New Roman" w:hAnsi="Times New Roman"/>
      <w:sz w:val="24"/>
    </w:rPr>
  </w:style>
  <w:style w:type="paragraph" w:styleId="afff">
    <w:name w:val="Plain Text"/>
    <w:basedOn w:val="a0"/>
    <w:link w:val="afff0"/>
    <w:rsid w:val="00952D7E"/>
    <w:rPr>
      <w:rFonts w:ascii="Courier New" w:hAnsi="Courier New"/>
      <w:sz w:val="20"/>
      <w:szCs w:val="20"/>
      <w:lang w:val="x-none" w:eastAsia="x-none"/>
    </w:rPr>
  </w:style>
  <w:style w:type="character" w:customStyle="1" w:styleId="afff0">
    <w:name w:val="Текст Знак"/>
    <w:link w:val="afff"/>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1">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2">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3">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3"/>
    <w:rsid w:val="00952D7E"/>
    <w:pPr>
      <w:shd w:val="clear" w:color="auto" w:fill="FFFFFF"/>
      <w:spacing w:line="480" w:lineRule="exact"/>
      <w:jc w:val="both"/>
    </w:pPr>
    <w:rPr>
      <w:rFonts w:ascii="Calibri" w:eastAsia="Calibri" w:hAnsi="Calibri"/>
      <w:sz w:val="27"/>
      <w:szCs w:val="27"/>
      <w:shd w:val="clear" w:color="auto" w:fill="FFFFFF"/>
      <w:lang w:val="x-none" w:eastAsia="x-none"/>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4">
    <w:name w:val="Document Map"/>
    <w:basedOn w:val="a0"/>
    <w:semiHidden/>
    <w:rsid w:val="009D2C47"/>
    <w:pPr>
      <w:shd w:val="clear" w:color="auto" w:fill="000080"/>
    </w:pPr>
    <w:rPr>
      <w:rFonts w:ascii="Tahoma" w:hAnsi="Tahoma" w:cs="Tahoma"/>
      <w:sz w:val="20"/>
      <w:szCs w:val="20"/>
    </w:rPr>
  </w:style>
  <w:style w:type="paragraph" w:customStyle="1" w:styleId="afff5">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6">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7">
    <w:name w:val="Верхний колонтитул Знак"/>
    <w:locked/>
    <w:rsid w:val="006248C8"/>
    <w:rPr>
      <w:rFonts w:cs="Times New Roman"/>
      <w:sz w:val="24"/>
      <w:szCs w:val="24"/>
    </w:rPr>
  </w:style>
  <w:style w:type="paragraph" w:customStyle="1" w:styleId="afff8">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9">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a">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b">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c">
    <w:name w:val="Заголовок таблицы"/>
    <w:basedOn w:val="afff1"/>
    <w:rsid w:val="00AD6021"/>
    <w:pPr>
      <w:suppressAutoHyphens w:val="0"/>
      <w:jc w:val="center"/>
    </w:pPr>
    <w:rPr>
      <w:b/>
      <w:sz w:val="20"/>
      <w:szCs w:val="20"/>
      <w:lang w:eastAsia="zh-CN"/>
    </w:rPr>
  </w:style>
  <w:style w:type="paragraph" w:customStyle="1" w:styleId="afffd">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e">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lang w:val="x-none" w:eastAsia="x-none"/>
    </w:rPr>
  </w:style>
  <w:style w:type="character" w:customStyle="1" w:styleId="affff">
    <w:name w:val="Основной текст + Полужирный"/>
    <w:aliases w:val="Курсив6"/>
    <w:rsid w:val="00AD6021"/>
    <w:rPr>
      <w:rFonts w:ascii="Arial" w:hAnsi="Arial" w:cs="Arial"/>
      <w:b/>
      <w:bCs/>
      <w:i/>
      <w:iCs/>
      <w:spacing w:val="0"/>
      <w:sz w:val="16"/>
      <w:szCs w:val="16"/>
    </w:rPr>
  </w:style>
  <w:style w:type="character" w:customStyle="1" w:styleId="affff0">
    <w:name w:val="Подпись к таблице_"/>
    <w:link w:val="affff1"/>
    <w:rsid w:val="00AD6021"/>
    <w:rPr>
      <w:rFonts w:ascii="Arial" w:eastAsia="Arial Unicode MS" w:hAnsi="Arial"/>
      <w:sz w:val="13"/>
      <w:szCs w:val="13"/>
      <w:shd w:val="clear" w:color="auto" w:fill="FFFFFF"/>
      <w:lang w:bidi="ar-SA"/>
    </w:rPr>
  </w:style>
  <w:style w:type="paragraph" w:customStyle="1" w:styleId="affff1">
    <w:name w:val="Подпись к таблице"/>
    <w:basedOn w:val="a0"/>
    <w:link w:val="affff0"/>
    <w:rsid w:val="00AD6021"/>
    <w:pPr>
      <w:shd w:val="clear" w:color="auto" w:fill="FFFFFF"/>
      <w:spacing w:line="158" w:lineRule="exact"/>
      <w:jc w:val="both"/>
    </w:pPr>
    <w:rPr>
      <w:rFonts w:ascii="Arial" w:eastAsia="Arial Unicode MS" w:hAnsi="Arial"/>
      <w:sz w:val="13"/>
      <w:szCs w:val="13"/>
      <w:shd w:val="clear" w:color="auto" w:fill="FFFFFF"/>
      <w:lang w:val="x-none" w:eastAsia="x-none"/>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lang w:val="x-none" w:eastAsia="x-none"/>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lang w:val="x-none" w:eastAsia="x-none"/>
    </w:rPr>
  </w:style>
  <w:style w:type="character" w:customStyle="1" w:styleId="affff2">
    <w:name w:val="Подпись к картинке_"/>
    <w:link w:val="affff3"/>
    <w:rsid w:val="00AD6021"/>
    <w:rPr>
      <w:rFonts w:ascii="Arial" w:eastAsia="Arial Unicode MS" w:hAnsi="Arial"/>
      <w:sz w:val="16"/>
      <w:szCs w:val="16"/>
      <w:shd w:val="clear" w:color="auto" w:fill="FFFFFF"/>
      <w:lang w:bidi="ar-SA"/>
    </w:rPr>
  </w:style>
  <w:style w:type="paragraph" w:customStyle="1" w:styleId="affff3">
    <w:name w:val="Подпись к картинке"/>
    <w:basedOn w:val="a0"/>
    <w:link w:val="affff2"/>
    <w:rsid w:val="00AD6021"/>
    <w:pPr>
      <w:shd w:val="clear" w:color="auto" w:fill="FFFFFF"/>
      <w:spacing w:line="187" w:lineRule="exact"/>
      <w:jc w:val="both"/>
    </w:pPr>
    <w:rPr>
      <w:rFonts w:ascii="Arial" w:eastAsia="Arial Unicode MS" w:hAnsi="Arial"/>
      <w:sz w:val="16"/>
      <w:szCs w:val="16"/>
      <w:shd w:val="clear" w:color="auto" w:fill="FFFFFF"/>
      <w:lang w:val="x-none" w:eastAsia="x-none"/>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lang w:val="x-none" w:eastAsia="x-none"/>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4">
    <w:name w:val="footnote reference"/>
    <w:rsid w:val="00B45F85"/>
    <w:rPr>
      <w:sz w:val="22"/>
      <w:vertAlign w:val="superscript"/>
    </w:rPr>
  </w:style>
  <w:style w:type="paragraph" w:customStyle="1" w:styleId="affff5">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6">
    <w:name w:val="endnote text"/>
    <w:basedOn w:val="a0"/>
    <w:link w:val="affff7"/>
    <w:rsid w:val="002363B0"/>
    <w:rPr>
      <w:sz w:val="20"/>
      <w:szCs w:val="20"/>
      <w:lang w:val="x-none" w:eastAsia="x-none"/>
    </w:rPr>
  </w:style>
  <w:style w:type="character" w:customStyle="1" w:styleId="affff7">
    <w:name w:val="Текст концевой сноски Знак"/>
    <w:link w:val="affff6"/>
    <w:rsid w:val="002363B0"/>
    <w:rPr>
      <w:rFonts w:ascii="Times New Roman" w:eastAsia="Times New Roman" w:hAnsi="Times New Roman"/>
    </w:rPr>
  </w:style>
  <w:style w:type="character" w:styleId="affff8">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NoSpacing">
    <w:name w:val="No Spacing"/>
    <w:rsid w:val="00031B3A"/>
    <w:rPr>
      <w:rFonts w:ascii="Times New Roman" w:eastAsia="Times New Roman" w:hAnsi="Times New Roman"/>
      <w:sz w:val="24"/>
      <w:szCs w:val="24"/>
    </w:rPr>
  </w:style>
  <w:style w:type="character" w:customStyle="1" w:styleId="blk">
    <w:name w:val="blk"/>
    <w:rsid w:val="00031B3A"/>
    <w:rPr>
      <w:rFonts w:ascii="Times New Roman" w:hAnsi="Times New Roman" w:cs="Times New Roman" w:hint="default"/>
    </w:rPr>
  </w:style>
  <w:style w:type="character" w:customStyle="1" w:styleId="affff9">
    <w:name w:val="Таблица_Текст слева Знак"/>
    <w:link w:val="affffa"/>
    <w:locked/>
    <w:rsid w:val="00B9536F"/>
    <w:rPr>
      <w:sz w:val="22"/>
      <w:szCs w:val="22"/>
      <w:lang w:val="x-none" w:eastAsia="zh-CN"/>
    </w:rPr>
  </w:style>
  <w:style w:type="paragraph" w:customStyle="1" w:styleId="affffa">
    <w:name w:val="Таблица_Текст слева"/>
    <w:basedOn w:val="a0"/>
    <w:link w:val="affff9"/>
    <w:rsid w:val="00B9536F"/>
    <w:rPr>
      <w:rFonts w:ascii="Calibri" w:eastAsia="Calibri" w:hAnsi="Calibri"/>
      <w:sz w:val="22"/>
      <w:szCs w:val="22"/>
      <w:lang w:val="x-none" w:eastAsia="zh-CN"/>
    </w:rPr>
  </w:style>
  <w:style w:type="paragraph" w:customStyle="1" w:styleId="affffb">
    <w:name w:val="Таблица_Текст по центру + полужирный"/>
    <w:basedOn w:val="a0"/>
    <w:next w:val="a0"/>
    <w:rsid w:val="00B9536F"/>
    <w:pPr>
      <w:jc w:val="center"/>
    </w:pPr>
    <w:rPr>
      <w:b/>
      <w:bCs/>
      <w:sz w:val="22"/>
      <w:szCs w:val="20"/>
      <w:lang w:eastAsia="zh-CN"/>
    </w:rPr>
  </w:style>
  <w:style w:type="paragraph" w:customStyle="1" w:styleId="affffc">
    <w:name w:val="Таблица_Текст слева + полужирный"/>
    <w:basedOn w:val="affffa"/>
    <w:next w:val="a0"/>
    <w:rsid w:val="00B9536F"/>
    <w:rPr>
      <w:b/>
      <w:bCs/>
    </w:rPr>
  </w:style>
  <w:style w:type="paragraph" w:customStyle="1" w:styleId="FR1">
    <w:name w:val="FR1"/>
    <w:rsid w:val="00950015"/>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950015"/>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950015"/>
    <w:pPr>
      <w:suppressAutoHyphens/>
      <w:spacing w:before="100" w:after="100"/>
      <w:ind w:left="480" w:right="240"/>
      <w:jc w:val="both"/>
    </w:pPr>
    <w:rPr>
      <w:rFonts w:ascii="Verdana" w:hAnsi="Verdana" w:cs="Arial"/>
      <w:color w:val="000000"/>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581085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90858998">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41898262">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50831325">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079482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6168923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949930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70503765">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3703990">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4768359">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3427908">
      <w:bodyDiv w:val="1"/>
      <w:marLeft w:val="0"/>
      <w:marRight w:val="0"/>
      <w:marTop w:val="0"/>
      <w:marBottom w:val="0"/>
      <w:divBdr>
        <w:top w:val="none" w:sz="0" w:space="0" w:color="auto"/>
        <w:left w:val="none" w:sz="0" w:space="0" w:color="auto"/>
        <w:bottom w:val="none" w:sz="0" w:space="0" w:color="auto"/>
        <w:right w:val="none" w:sz="0" w:space="0" w:color="auto"/>
      </w:divBdr>
    </w:div>
    <w:div w:id="1448235057">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35925949">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1828486">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915894038">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4120553">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06993392">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consultantplus://offline/ref=9FAC175C14EA25F19DB3E0C30335F21CB8F61BA14D90F99DF9FBBA53E33E7D8641A09BA7158A94FCMEyDH" TargetMode="External"/><Relationship Id="rId18" Type="http://schemas.openxmlformats.org/officeDocument/2006/relationships/hyperlink" Target="consultantplus://offline/ref=B218650D7004B0087110662B4E28E897F07075D9592CA0711B4B3BA115B0301EB678DF35W5fCH" TargetMode="External"/><Relationship Id="rId26" Type="http://schemas.openxmlformats.org/officeDocument/2006/relationships/hyperlink" Target="consultantplus://offline/ref=9D75A7EB353FBDB9064712A7F07C55837BFBD7FD7CDD0279943FB7EBA9z9I9M" TargetMode="External"/><Relationship Id="rId3" Type="http://schemas.microsoft.com/office/2007/relationships/stylesWithEffects" Target="stylesWithEffects.xml"/><Relationship Id="rId21" Type="http://schemas.openxmlformats.org/officeDocument/2006/relationships/hyperlink" Target="consultantplus://offline/ref=B218650D7004B0087110662B4E28E897F37978D4552BA0711B4B3BA115WBf0H" TargetMode="External"/><Relationship Id="rId7" Type="http://schemas.openxmlformats.org/officeDocument/2006/relationships/endnotes" Target="endnotes.xml"/><Relationship Id="rId12" Type="http://schemas.openxmlformats.org/officeDocument/2006/relationships/hyperlink" Target="consultantplus://offline/ref=20E65FD6A25CC92C7CC21F46727BA51321DD6A3B032C72D45FE8EC0B51dCu4H" TargetMode="External"/><Relationship Id="rId17" Type="http://schemas.openxmlformats.org/officeDocument/2006/relationships/hyperlink" Target="consultantplus://offline/ref=1A7A060F8E3B4BC3233E72070771E42C02155F5D428D0E04B8862EA81B71034060AFDA452C985461VBaCI" TargetMode="External"/><Relationship Id="rId25" Type="http://schemas.openxmlformats.org/officeDocument/2006/relationships/hyperlink" Target="consultantplus://offline/ref=AFAFB9CF301EB1B80811CCB6A1AD5CB88DC1A5E5F7512B9482C13D26A7t6T0M" TargetMode="External"/><Relationship Id="rId2" Type="http://schemas.openxmlformats.org/officeDocument/2006/relationships/styles" Target="styles.xml"/><Relationship Id="rId16" Type="http://schemas.openxmlformats.org/officeDocument/2006/relationships/hyperlink" Target="consultantplus://offline/ref=BFB48F857BD9AAF0CCEAA64E6576527D15587D70B9817A31F81E0A19824B46FC8BC5CC2486E9B563F70BH" TargetMode="External"/><Relationship Id="rId20" Type="http://schemas.openxmlformats.org/officeDocument/2006/relationships/hyperlink" Target="consultantplus://offline/ref=B218650D7004B0087110662B4E28E897F37979D25B2EA0711B4B3BA115WBf0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0E65FD6A25CC92C7CC21F46727BA51321DD6A3B032C72D45FE8EC0B51C41B866C9843DC97d2uBH" TargetMode="External"/><Relationship Id="rId24" Type="http://schemas.openxmlformats.org/officeDocument/2006/relationships/hyperlink" Target="consultantplus://offline/ref=AFAFB9CF301EB1B80811CCB6A1AD5CB88DC1A5E5F7532B9482C13D26A7t6T0M" TargetMode="External"/><Relationship Id="rId5" Type="http://schemas.openxmlformats.org/officeDocument/2006/relationships/webSettings" Target="webSettings.xml"/><Relationship Id="rId15" Type="http://schemas.openxmlformats.org/officeDocument/2006/relationships/hyperlink" Target="consultantplus://offline/ref=43325AAC30BFBAF3696F7AEEDA16BBF5409C7FA67E61BBB10E0F9D1F8BBB57C441331AA428E4z2H" TargetMode="External"/><Relationship Id="rId23" Type="http://schemas.openxmlformats.org/officeDocument/2006/relationships/hyperlink" Target="consultantplus://offline/ref=AFAFB9CF301EB1B80811CCB6A1AD5CB88DC1A5E5F7542B9482C13D26A7t6T0M" TargetMode="External"/><Relationship Id="rId28" Type="http://schemas.openxmlformats.org/officeDocument/2006/relationships/header" Target="header2.xml"/><Relationship Id="rId10" Type="http://schemas.openxmlformats.org/officeDocument/2006/relationships/hyperlink" Target="consultantplus://offline/ref=123DC28D881E45AE882EDC4D00C3E8215FA4284A98CCC300746F7A8979CF7163EA4E4920L6qBH" TargetMode="External"/><Relationship Id="rId19" Type="http://schemas.openxmlformats.org/officeDocument/2006/relationships/hyperlink" Target="consultantplus://offline/ref=B218650D7004B0087110662B4E28E897F07075D9592CA0711B4B3BA115WBf0H" TargetMode="External"/><Relationship Id="rId4" Type="http://schemas.openxmlformats.org/officeDocument/2006/relationships/settings" Target="settings.xml"/><Relationship Id="rId9" Type="http://schemas.openxmlformats.org/officeDocument/2006/relationships/hyperlink" Target="consultantplus://offline/ref=1266B9C01D81527F9F20875A2D3008A5E3755C11BFD728AB0EAD62967D50982BAFCB1CDA22UBgBF" TargetMode="External"/><Relationship Id="rId14" Type="http://schemas.openxmlformats.org/officeDocument/2006/relationships/hyperlink" Target="consultantplus://offline/ref=43325AAC30BFBAF3696F7AEEDA16BBF5409C7FA67E61BBB10E0F9D1F8BBB57C441331AA42CE4z5H" TargetMode="External"/><Relationship Id="rId22" Type="http://schemas.openxmlformats.org/officeDocument/2006/relationships/hyperlink" Target="file:///D:\&#1055;&#1091;&#1083;%20&#1086;&#1073;&#1084;&#1077;&#1085;&#1072;\&#1050;&#1086;&#1084;&#1080;&#1090;&#1077;&#1090;%20&#1101;&#1082;&#1086;&#1085;&#1086;&#1084;&#1080;&#1095;&#1077;&#1089;&#1082;&#1086;&#1075;&#1086;%20&#1088;&#1072;&#1079;&#1074;&#1080;&#1090;&#1080;&#1103;\&#1051;&#1091;&#1095;&#1082;&#1086;%20&#1055;.&#1055;\&#1054;&#1090;&#1076;&#1077;&#1083;%20&#1079;&#1072;&#1082;&#1086;&#1085;&#1086;&#1076;&#1072;&#1090;&#1077;&#1083;&#1100;&#1089;&#1090;&#1074;&#1072;\content\act\9aa48369-618a-4bb4-b4b8-ae15f2b7ebf6.html"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55</Pages>
  <Words>93741</Words>
  <Characters>534327</Characters>
  <Application>Microsoft Office Word</Application>
  <DocSecurity>0</DocSecurity>
  <Lines>4452</Lines>
  <Paragraphs>1253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626815</CharactersWithSpaces>
  <SharedDoc>false</SharedDoc>
  <HLinks>
    <vt:vector size="108" baseType="variant">
      <vt:variant>
        <vt:i4>5439579</vt:i4>
      </vt:variant>
      <vt:variant>
        <vt:i4>51</vt:i4>
      </vt:variant>
      <vt:variant>
        <vt:i4>0</vt:i4>
      </vt:variant>
      <vt:variant>
        <vt:i4>5</vt:i4>
      </vt:variant>
      <vt:variant>
        <vt:lpwstr>consultantplus://offline/ref=9D75A7EB353FBDB9064712A7F07C55837BFBD7FD7CDD0279943FB7EBA9z9I9M</vt:lpwstr>
      </vt:variant>
      <vt:variant>
        <vt:lpwstr/>
      </vt:variant>
      <vt:variant>
        <vt:i4>4259925</vt:i4>
      </vt:variant>
      <vt:variant>
        <vt:i4>48</vt:i4>
      </vt:variant>
      <vt:variant>
        <vt:i4>0</vt:i4>
      </vt:variant>
      <vt:variant>
        <vt:i4>5</vt:i4>
      </vt:variant>
      <vt:variant>
        <vt:lpwstr>consultantplus://offline/ref=AFAFB9CF301EB1B80811CCB6A1AD5CB88DC1A5E5F7512B9482C13D26A7t6T0M</vt:lpwstr>
      </vt:variant>
      <vt:variant>
        <vt:lpwstr/>
      </vt:variant>
      <vt:variant>
        <vt:i4>4259927</vt:i4>
      </vt:variant>
      <vt:variant>
        <vt:i4>45</vt:i4>
      </vt:variant>
      <vt:variant>
        <vt:i4>0</vt:i4>
      </vt:variant>
      <vt:variant>
        <vt:i4>5</vt:i4>
      </vt:variant>
      <vt:variant>
        <vt:lpwstr>consultantplus://offline/ref=AFAFB9CF301EB1B80811CCB6A1AD5CB88DC1A5E5F7532B9482C13D26A7t6T0M</vt:lpwstr>
      </vt:variant>
      <vt:variant>
        <vt:lpwstr/>
      </vt:variant>
      <vt:variant>
        <vt:i4>4259920</vt:i4>
      </vt:variant>
      <vt:variant>
        <vt:i4>42</vt:i4>
      </vt:variant>
      <vt:variant>
        <vt:i4>0</vt:i4>
      </vt:variant>
      <vt:variant>
        <vt:i4>5</vt:i4>
      </vt:variant>
      <vt:variant>
        <vt:lpwstr>consultantplus://offline/ref=AFAFB9CF301EB1B80811CCB6A1AD5CB88DC1A5E5F7542B9482C13D26A7t6T0M</vt:lpwstr>
      </vt:variant>
      <vt:variant>
        <vt:lpwstr/>
      </vt:variant>
      <vt:variant>
        <vt:i4>73335825</vt:i4>
      </vt:variant>
      <vt:variant>
        <vt:i4>39</vt:i4>
      </vt:variant>
      <vt:variant>
        <vt:i4>0</vt:i4>
      </vt:variant>
      <vt:variant>
        <vt:i4>5</vt:i4>
      </vt:variant>
      <vt:variant>
        <vt:lpwstr>../../Пул обмена/Комитет экономического развития/Лучко П.П/Отдел законодательства/content/act/9aa48369-618a-4bb4-b4b8-ae15f2b7ebf6.html</vt:lpwstr>
      </vt:variant>
      <vt:variant>
        <vt:lpwstr/>
      </vt:variant>
      <vt:variant>
        <vt:i4>5242965</vt:i4>
      </vt:variant>
      <vt:variant>
        <vt:i4>36</vt:i4>
      </vt:variant>
      <vt:variant>
        <vt:i4>0</vt:i4>
      </vt:variant>
      <vt:variant>
        <vt:i4>5</vt:i4>
      </vt:variant>
      <vt:variant>
        <vt:lpwstr>consultantplus://offline/ref=B218650D7004B0087110662B4E28E897F37978D4552BA0711B4B3BA115WBf0H</vt:lpwstr>
      </vt:variant>
      <vt:variant>
        <vt:lpwstr/>
      </vt:variant>
      <vt:variant>
        <vt:i4>5242882</vt:i4>
      </vt:variant>
      <vt:variant>
        <vt:i4>33</vt:i4>
      </vt:variant>
      <vt:variant>
        <vt:i4>0</vt:i4>
      </vt:variant>
      <vt:variant>
        <vt:i4>5</vt:i4>
      </vt:variant>
      <vt:variant>
        <vt:lpwstr>consultantplus://offline/ref=B218650D7004B0087110662B4E28E897F37979D25B2EA0711B4B3BA115WBf0H</vt:lpwstr>
      </vt:variant>
      <vt:variant>
        <vt:lpwstr/>
      </vt:variant>
      <vt:variant>
        <vt:i4>5242962</vt:i4>
      </vt:variant>
      <vt:variant>
        <vt:i4>30</vt:i4>
      </vt:variant>
      <vt:variant>
        <vt:i4>0</vt:i4>
      </vt:variant>
      <vt:variant>
        <vt:i4>5</vt:i4>
      </vt:variant>
      <vt:variant>
        <vt:lpwstr>consultantplus://offline/ref=B218650D7004B0087110662B4E28E897F07075D9592CA0711B4B3BA115WBf0H</vt:lpwstr>
      </vt:variant>
      <vt:variant>
        <vt:lpwstr/>
      </vt:variant>
      <vt:variant>
        <vt:i4>3276910</vt:i4>
      </vt:variant>
      <vt:variant>
        <vt:i4>27</vt:i4>
      </vt:variant>
      <vt:variant>
        <vt:i4>0</vt:i4>
      </vt:variant>
      <vt:variant>
        <vt:i4>5</vt:i4>
      </vt:variant>
      <vt:variant>
        <vt:lpwstr>consultantplus://offline/ref=B218650D7004B0087110662B4E28E897F07075D9592CA0711B4B3BA115B0301EB678DF35W5fCH</vt:lpwstr>
      </vt:variant>
      <vt:variant>
        <vt:lpwstr/>
      </vt:variant>
      <vt:variant>
        <vt:i4>4128825</vt:i4>
      </vt:variant>
      <vt:variant>
        <vt:i4>24</vt:i4>
      </vt:variant>
      <vt:variant>
        <vt:i4>0</vt:i4>
      </vt:variant>
      <vt:variant>
        <vt:i4>5</vt:i4>
      </vt:variant>
      <vt:variant>
        <vt:lpwstr>consultantplus://offline/ref=1A7A060F8E3B4BC3233E72070771E42C02155F5D428D0E04B8862EA81B71034060AFDA452C985461VBaCI</vt:lpwstr>
      </vt:variant>
      <vt:variant>
        <vt:lpwstr/>
      </vt:variant>
      <vt:variant>
        <vt:i4>3080243</vt:i4>
      </vt:variant>
      <vt:variant>
        <vt:i4>21</vt:i4>
      </vt:variant>
      <vt:variant>
        <vt:i4>0</vt:i4>
      </vt:variant>
      <vt:variant>
        <vt:i4>5</vt:i4>
      </vt:variant>
      <vt:variant>
        <vt:lpwstr>consultantplus://offline/ref=BFB48F857BD9AAF0CCEAA64E6576527D15587D70B9817A31F81E0A19824B46FC8BC5CC2486E9B563F70BH</vt:lpwstr>
      </vt:variant>
      <vt:variant>
        <vt:lpwstr/>
      </vt:variant>
      <vt:variant>
        <vt:i4>852050</vt:i4>
      </vt:variant>
      <vt:variant>
        <vt:i4>18</vt:i4>
      </vt:variant>
      <vt:variant>
        <vt:i4>0</vt:i4>
      </vt:variant>
      <vt:variant>
        <vt:i4>5</vt:i4>
      </vt:variant>
      <vt:variant>
        <vt:lpwstr>consultantplus://offline/ref=43325AAC30BFBAF3696F7AEEDA16BBF5409C7FA67E61BBB10E0F9D1F8BBB57C441331AA428E4z2H</vt:lpwstr>
      </vt:variant>
      <vt:variant>
        <vt:lpwstr/>
      </vt:variant>
      <vt:variant>
        <vt:i4>851982</vt:i4>
      </vt:variant>
      <vt:variant>
        <vt:i4>15</vt:i4>
      </vt:variant>
      <vt:variant>
        <vt:i4>0</vt:i4>
      </vt:variant>
      <vt:variant>
        <vt:i4>5</vt:i4>
      </vt:variant>
      <vt:variant>
        <vt:lpwstr>consultantplus://offline/ref=43325AAC30BFBAF3696F7AEEDA16BBF5409C7FA67E61BBB10E0F9D1F8BBB57C441331AA42CE4z5H</vt:lpwstr>
      </vt:variant>
      <vt:variant>
        <vt:lpwstr/>
      </vt:variant>
      <vt:variant>
        <vt:i4>4063341</vt:i4>
      </vt:variant>
      <vt:variant>
        <vt:i4>12</vt:i4>
      </vt:variant>
      <vt:variant>
        <vt:i4>0</vt:i4>
      </vt:variant>
      <vt:variant>
        <vt:i4>5</vt:i4>
      </vt:variant>
      <vt:variant>
        <vt:lpwstr>consultantplus://offline/ref=9FAC175C14EA25F19DB3E0C30335F21CB8F61BA14D90F99DF9FBBA53E33E7D8641A09BA7158A94FCMEyDH</vt:lpwstr>
      </vt:variant>
      <vt:variant>
        <vt:lpwstr/>
      </vt:variant>
      <vt:variant>
        <vt:i4>852050</vt:i4>
      </vt:variant>
      <vt:variant>
        <vt:i4>9</vt:i4>
      </vt:variant>
      <vt:variant>
        <vt:i4>0</vt:i4>
      </vt:variant>
      <vt:variant>
        <vt:i4>5</vt:i4>
      </vt:variant>
      <vt:variant>
        <vt:lpwstr>consultantplus://offline/ref=20E65FD6A25CC92C7CC21F46727BA51321DD6A3B032C72D45FE8EC0B51dCu4H</vt:lpwstr>
      </vt:variant>
      <vt:variant>
        <vt:lpwstr/>
      </vt:variant>
      <vt:variant>
        <vt:i4>65545</vt:i4>
      </vt:variant>
      <vt:variant>
        <vt:i4>6</vt:i4>
      </vt:variant>
      <vt:variant>
        <vt:i4>0</vt:i4>
      </vt:variant>
      <vt:variant>
        <vt:i4>5</vt:i4>
      </vt:variant>
      <vt:variant>
        <vt:lpwstr>consultantplus://offline/ref=20E65FD6A25CC92C7CC21F46727BA51321DD6A3B032C72D45FE8EC0B51C41B866C9843DC97d2uBH</vt:lpwstr>
      </vt:variant>
      <vt:variant>
        <vt:lpwstr/>
      </vt:variant>
      <vt:variant>
        <vt:i4>3997793</vt:i4>
      </vt:variant>
      <vt:variant>
        <vt:i4>3</vt:i4>
      </vt:variant>
      <vt:variant>
        <vt:i4>0</vt:i4>
      </vt:variant>
      <vt:variant>
        <vt:i4>5</vt:i4>
      </vt:variant>
      <vt:variant>
        <vt:lpwstr>consultantplus://offline/ref=123DC28D881E45AE882EDC4D00C3E8215FA4284A98CCC300746F7A8979CF7163EA4E4920L6qBH</vt:lpwstr>
      </vt:variant>
      <vt:variant>
        <vt:lpwstr/>
      </vt:variant>
      <vt:variant>
        <vt:i4>5898324</vt:i4>
      </vt:variant>
      <vt:variant>
        <vt:i4>0</vt:i4>
      </vt:variant>
      <vt:variant>
        <vt:i4>0</vt:i4>
      </vt:variant>
      <vt:variant>
        <vt:i4>5</vt:i4>
      </vt:variant>
      <vt:variant>
        <vt:lpwstr>consultantplus://offline/ref=1266B9C01D81527F9F20875A2D3008A5E3755C11BFD728AB0EAD62967D50982BAFCB1CDA22UBgBF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2014-03-25T12:41:00Z</cp:lastPrinted>
  <dcterms:created xsi:type="dcterms:W3CDTF">2017-10-03T04:54:00Z</dcterms:created>
  <dcterms:modified xsi:type="dcterms:W3CDTF">2017-10-03T05:16:00Z</dcterms:modified>
</cp:coreProperties>
</file>