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B62FB3"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-9855</wp:posOffset>
                </wp:positionH>
                <wp:positionV relativeFrom="paragraph">
                  <wp:posOffset>302895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FF5" w:rsidRDefault="00B91FF5" w:rsidP="00F3034B">
                            <w:pPr>
                              <w:rPr>
                                <w:rFonts w:ascii="Arial" w:hAnsi="Arial"/>
                                <w:b/>
                                <w:sz w:val="12"/>
                                <w:szCs w:val="12"/>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Pr="00B62FB3" w:rsidRDefault="00B91FF5">
                            <w:pPr>
                              <w:rPr>
                                <w:b/>
                                <w:sz w:val="28"/>
                                <w:szCs w:val="28"/>
                              </w:rPr>
                            </w:pPr>
                            <w:r>
                              <w:rPr>
                                <w:b/>
                                <w:sz w:val="28"/>
                                <w:szCs w:val="28"/>
                              </w:rPr>
                              <w:t xml:space="preserve">          </w:t>
                            </w:r>
                            <w:r w:rsidRPr="00B62FB3">
                              <w:rPr>
                                <w:b/>
                                <w:sz w:val="28"/>
                                <w:szCs w:val="28"/>
                              </w:rPr>
                              <w:t>45 (391) от 19 августа 2020 г</w:t>
                            </w:r>
                            <w:r w:rsidRPr="00B62FB3">
                              <w:rPr>
                                <w:b/>
                                <w:sz w:val="28"/>
                                <w:szCs w:val="28"/>
                              </w:rPr>
                              <w:t>о</w:t>
                            </w:r>
                            <w:r w:rsidRPr="00B62FB3">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pt;margin-top:23.8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" filled="f" stroked="f">
                <v:textbox>
                  <w:txbxContent>
                    <w:p w:rsidR="00B91FF5" w:rsidRDefault="00B91FF5" w:rsidP="00F3034B">
                      <w:pPr>
                        <w:rPr>
                          <w:rFonts w:ascii="Arial" w:hAnsi="Arial"/>
                          <w:b/>
                          <w:sz w:val="12"/>
                          <w:szCs w:val="12"/>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Default="00B91FF5">
                      <w:pPr>
                        <w:rPr>
                          <w:b/>
                          <w:sz w:val="28"/>
                          <w:szCs w:val="28"/>
                        </w:rPr>
                      </w:pPr>
                    </w:p>
                    <w:p w:rsidR="00B91FF5" w:rsidRPr="00B62FB3" w:rsidRDefault="00B91FF5">
                      <w:pPr>
                        <w:rPr>
                          <w:b/>
                          <w:sz w:val="28"/>
                          <w:szCs w:val="28"/>
                        </w:rPr>
                      </w:pPr>
                      <w:r>
                        <w:rPr>
                          <w:b/>
                          <w:sz w:val="28"/>
                          <w:szCs w:val="28"/>
                        </w:rPr>
                        <w:t xml:space="preserve">          </w:t>
                      </w:r>
                      <w:r w:rsidRPr="00B62FB3">
                        <w:rPr>
                          <w:b/>
                          <w:sz w:val="28"/>
                          <w:szCs w:val="28"/>
                        </w:rPr>
                        <w:t>45 (391) от 19 августа 2020 г</w:t>
                      </w:r>
                      <w:r w:rsidRPr="00B62FB3">
                        <w:rPr>
                          <w:b/>
                          <w:sz w:val="28"/>
                          <w:szCs w:val="28"/>
                        </w:rPr>
                        <w:t>о</w:t>
                      </w:r>
                      <w:r w:rsidRPr="00B62FB3">
                        <w:rPr>
                          <w:b/>
                          <w:sz w:val="28"/>
                          <w:szCs w:val="28"/>
                        </w:rPr>
                        <w:t>да</w:t>
                      </w:r>
                    </w:p>
                  </w:txbxContent>
                </v:textbox>
              </v:shape>
            </w:pict>
          </mc:Fallback>
        </mc:AlternateContent>
      </w:r>
      <w:bookmarkStart w:id="0" w:name="_GoBack"/>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91FE6" w:rsidRPr="00991FE6" w:rsidRDefault="00991FE6" w:rsidP="00991FE6">
      <w:pPr>
        <w:jc w:val="center"/>
        <w:rPr>
          <w:rFonts w:ascii="Arial" w:hAnsi="Arial" w:cs="Arial"/>
          <w:b/>
          <w:sz w:val="16"/>
          <w:szCs w:val="16"/>
        </w:rPr>
      </w:pPr>
      <w:r w:rsidRPr="00991FE6">
        <w:rPr>
          <w:rFonts w:ascii="Arial" w:hAnsi="Arial" w:cs="Arial"/>
          <w:b/>
          <w:sz w:val="16"/>
          <w:szCs w:val="16"/>
        </w:rPr>
        <w:t>ДУМА ВАЛДАЙСКОГО МУНИЦИПАЛЬНОГО РАЙОНА</w:t>
      </w:r>
    </w:p>
    <w:p w:rsidR="00991FE6" w:rsidRPr="00991FE6" w:rsidRDefault="00991FE6" w:rsidP="00991FE6">
      <w:pPr>
        <w:pStyle w:val="2"/>
        <w:rPr>
          <w:rFonts w:ascii="Arial" w:hAnsi="Arial" w:cs="Arial"/>
          <w:b/>
          <w:color w:val="000000"/>
          <w:sz w:val="16"/>
          <w:szCs w:val="16"/>
        </w:rPr>
      </w:pPr>
      <w:r w:rsidRPr="00991FE6">
        <w:rPr>
          <w:rFonts w:ascii="Arial" w:hAnsi="Arial" w:cs="Arial"/>
          <w:b/>
          <w:color w:val="000000"/>
          <w:sz w:val="16"/>
          <w:szCs w:val="16"/>
        </w:rPr>
        <w:t>Р Е Ш Е Н И Е</w:t>
      </w:r>
    </w:p>
    <w:p w:rsidR="00991FE6" w:rsidRPr="00991FE6" w:rsidRDefault="00991FE6" w:rsidP="00991FE6">
      <w:pPr>
        <w:jc w:val="center"/>
        <w:rPr>
          <w:rFonts w:ascii="Arial" w:hAnsi="Arial" w:cs="Arial"/>
          <w:sz w:val="16"/>
          <w:szCs w:val="16"/>
        </w:rPr>
      </w:pPr>
      <w:r w:rsidRPr="00991FE6">
        <w:rPr>
          <w:rFonts w:ascii="Arial" w:hAnsi="Arial" w:cs="Arial"/>
          <w:b/>
          <w:sz w:val="16"/>
          <w:szCs w:val="16"/>
        </w:rPr>
        <w:t>Об утверждении проекта изменений и дополнений</w:t>
      </w:r>
      <w:r w:rsidRPr="00991FE6">
        <w:rPr>
          <w:rFonts w:ascii="Arial" w:hAnsi="Arial" w:cs="Arial"/>
          <w:sz w:val="16"/>
          <w:szCs w:val="16"/>
        </w:rPr>
        <w:t xml:space="preserve"> </w:t>
      </w:r>
      <w:r w:rsidRPr="00991FE6">
        <w:rPr>
          <w:rFonts w:ascii="Arial" w:hAnsi="Arial" w:cs="Arial"/>
          <w:b/>
          <w:sz w:val="16"/>
          <w:szCs w:val="16"/>
        </w:rPr>
        <w:t>в Устав Валдайского муниципального района</w:t>
      </w:r>
    </w:p>
    <w:p w:rsidR="00991FE6" w:rsidRPr="00991FE6" w:rsidRDefault="00991FE6" w:rsidP="00991FE6">
      <w:pPr>
        <w:jc w:val="both"/>
        <w:rPr>
          <w:rFonts w:ascii="Arial" w:hAnsi="Arial" w:cs="Arial"/>
          <w:b/>
          <w:sz w:val="16"/>
          <w:szCs w:val="16"/>
        </w:rPr>
      </w:pPr>
      <w:r w:rsidRPr="00991FE6">
        <w:rPr>
          <w:rFonts w:ascii="Arial" w:hAnsi="Arial" w:cs="Arial"/>
          <w:b/>
          <w:sz w:val="16"/>
          <w:szCs w:val="16"/>
        </w:rPr>
        <w:t>Принято Думой</w:t>
      </w:r>
      <w:r w:rsidRPr="00991FE6">
        <w:rPr>
          <w:rFonts w:ascii="Arial" w:hAnsi="Arial" w:cs="Arial"/>
          <w:b/>
          <w:sz w:val="16"/>
          <w:szCs w:val="16"/>
        </w:rPr>
        <w:tab/>
        <w:t>муниципального района 19 августа 2020 года.</w:t>
      </w:r>
    </w:p>
    <w:p w:rsidR="00991FE6" w:rsidRPr="00991FE6" w:rsidRDefault="00991FE6" w:rsidP="00991FE6">
      <w:pPr>
        <w:pStyle w:val="ConsPlusNormal"/>
        <w:ind w:firstLine="284"/>
        <w:jc w:val="both"/>
        <w:rPr>
          <w:sz w:val="16"/>
          <w:szCs w:val="16"/>
        </w:rPr>
      </w:pPr>
      <w:r w:rsidRPr="00991FE6">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991FE6">
        <w:rPr>
          <w:sz w:val="16"/>
          <w:szCs w:val="16"/>
        </w:rPr>
        <w:t>е</w:t>
      </w:r>
      <w:r w:rsidRPr="00991FE6">
        <w:rPr>
          <w:sz w:val="16"/>
          <w:szCs w:val="16"/>
        </w:rPr>
        <w:t>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w:t>
      </w:r>
      <w:r w:rsidRPr="00991FE6">
        <w:rPr>
          <w:sz w:val="16"/>
          <w:szCs w:val="16"/>
        </w:rPr>
        <w:t>ь</w:t>
      </w:r>
      <w:r w:rsidRPr="00991FE6">
        <w:rPr>
          <w:sz w:val="16"/>
          <w:szCs w:val="16"/>
        </w:rPr>
        <w:t xml:space="preserve">ного района </w:t>
      </w:r>
      <w:r w:rsidRPr="00991FE6">
        <w:rPr>
          <w:b/>
          <w:sz w:val="16"/>
          <w:szCs w:val="16"/>
        </w:rPr>
        <w:t>РЕШИЛА:</w:t>
      </w:r>
    </w:p>
    <w:p w:rsidR="00991FE6" w:rsidRPr="00991FE6" w:rsidRDefault="00991FE6" w:rsidP="00991FE6">
      <w:pPr>
        <w:ind w:firstLine="284"/>
        <w:jc w:val="both"/>
        <w:rPr>
          <w:rFonts w:ascii="Arial" w:hAnsi="Arial" w:cs="Arial"/>
          <w:sz w:val="16"/>
          <w:szCs w:val="16"/>
        </w:rPr>
      </w:pPr>
      <w:r w:rsidRPr="00991FE6">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w:t>
      </w:r>
      <w:r w:rsidRPr="00991FE6">
        <w:rPr>
          <w:rFonts w:ascii="Arial" w:hAnsi="Arial" w:cs="Arial"/>
          <w:sz w:val="16"/>
          <w:szCs w:val="16"/>
        </w:rPr>
        <w:t>й</w:t>
      </w:r>
      <w:r w:rsidRPr="00991FE6">
        <w:rPr>
          <w:rFonts w:ascii="Arial" w:hAnsi="Arial" w:cs="Arial"/>
          <w:sz w:val="16"/>
          <w:szCs w:val="16"/>
        </w:rPr>
        <w:t>она»:</w:t>
      </w:r>
    </w:p>
    <w:p w:rsidR="00991FE6" w:rsidRPr="00991FE6" w:rsidRDefault="00991FE6" w:rsidP="00991FE6">
      <w:pPr>
        <w:ind w:firstLine="284"/>
        <w:jc w:val="both"/>
        <w:rPr>
          <w:rFonts w:ascii="Arial" w:hAnsi="Arial" w:cs="Arial"/>
          <w:sz w:val="16"/>
          <w:szCs w:val="16"/>
        </w:rPr>
      </w:pPr>
      <w:r w:rsidRPr="00991FE6">
        <w:rPr>
          <w:rFonts w:ascii="Arial" w:hAnsi="Arial" w:cs="Arial"/>
          <w:sz w:val="16"/>
          <w:szCs w:val="16"/>
        </w:rPr>
        <w:t>1.1. Дополнить пункт 1 статьи 5.1 Устава подпунктом 16 следующего соде</w:t>
      </w:r>
      <w:r w:rsidRPr="00991FE6">
        <w:rPr>
          <w:rFonts w:ascii="Arial" w:hAnsi="Arial" w:cs="Arial"/>
          <w:sz w:val="16"/>
          <w:szCs w:val="16"/>
        </w:rPr>
        <w:t>р</w:t>
      </w:r>
      <w:r w:rsidRPr="00991FE6">
        <w:rPr>
          <w:rFonts w:ascii="Arial" w:hAnsi="Arial" w:cs="Arial"/>
          <w:sz w:val="16"/>
          <w:szCs w:val="16"/>
        </w:rPr>
        <w:t>жания:</w:t>
      </w:r>
    </w:p>
    <w:p w:rsidR="00991FE6" w:rsidRPr="00991FE6" w:rsidRDefault="00991FE6" w:rsidP="00991FE6">
      <w:pPr>
        <w:autoSpaceDE w:val="0"/>
        <w:autoSpaceDN w:val="0"/>
        <w:adjustRightInd w:val="0"/>
        <w:ind w:firstLine="284"/>
        <w:jc w:val="both"/>
        <w:rPr>
          <w:rFonts w:ascii="Arial" w:hAnsi="Arial" w:cs="Arial"/>
          <w:sz w:val="16"/>
          <w:szCs w:val="16"/>
        </w:rPr>
      </w:pPr>
      <w:r w:rsidRPr="00991FE6">
        <w:rPr>
          <w:rFonts w:ascii="Arial" w:hAnsi="Arial" w:cs="Arial"/>
          <w:sz w:val="16"/>
          <w:szCs w:val="16"/>
        </w:rPr>
        <w:t>«16) предоставление сотруднику, замещающему должность участкового уполномоченного полиции, и членам его семьи жилого помещения на пер</w:t>
      </w:r>
      <w:r w:rsidRPr="00991FE6">
        <w:rPr>
          <w:rFonts w:ascii="Arial" w:hAnsi="Arial" w:cs="Arial"/>
          <w:sz w:val="16"/>
          <w:szCs w:val="16"/>
        </w:rPr>
        <w:t>и</w:t>
      </w:r>
      <w:r w:rsidRPr="00991FE6">
        <w:rPr>
          <w:rFonts w:ascii="Arial" w:hAnsi="Arial" w:cs="Arial"/>
          <w:sz w:val="16"/>
          <w:szCs w:val="16"/>
        </w:rPr>
        <w:t>од замещения сотрудником указа</w:t>
      </w:r>
      <w:r w:rsidRPr="00991FE6">
        <w:rPr>
          <w:rFonts w:ascii="Arial" w:hAnsi="Arial" w:cs="Arial"/>
          <w:sz w:val="16"/>
          <w:szCs w:val="16"/>
        </w:rPr>
        <w:t>н</w:t>
      </w:r>
      <w:r w:rsidRPr="00991FE6">
        <w:rPr>
          <w:rFonts w:ascii="Arial" w:hAnsi="Arial" w:cs="Arial"/>
          <w:sz w:val="16"/>
          <w:szCs w:val="16"/>
        </w:rPr>
        <w:t>ной должности;»;</w:t>
      </w:r>
    </w:p>
    <w:p w:rsidR="00991FE6" w:rsidRPr="00991FE6" w:rsidRDefault="00991FE6" w:rsidP="00991FE6">
      <w:pPr>
        <w:ind w:firstLine="284"/>
        <w:jc w:val="both"/>
        <w:rPr>
          <w:rFonts w:ascii="Arial" w:hAnsi="Arial" w:cs="Arial"/>
          <w:sz w:val="16"/>
          <w:szCs w:val="16"/>
        </w:rPr>
      </w:pPr>
      <w:r w:rsidRPr="00991FE6">
        <w:rPr>
          <w:rFonts w:ascii="Arial" w:hAnsi="Arial" w:cs="Arial"/>
          <w:sz w:val="16"/>
          <w:szCs w:val="16"/>
        </w:rPr>
        <w:t>1.2. Изложить пункт 3 статьи 20 Устава в редакции:</w:t>
      </w:r>
    </w:p>
    <w:p w:rsidR="00991FE6" w:rsidRPr="00991FE6" w:rsidRDefault="00991FE6" w:rsidP="00991FE6">
      <w:pPr>
        <w:shd w:val="clear" w:color="auto" w:fill="FFFFFF"/>
        <w:ind w:firstLine="284"/>
        <w:jc w:val="both"/>
        <w:rPr>
          <w:rFonts w:ascii="Arial" w:hAnsi="Arial" w:cs="Arial"/>
          <w:sz w:val="16"/>
          <w:szCs w:val="16"/>
        </w:rPr>
      </w:pPr>
      <w:r w:rsidRPr="00991FE6">
        <w:rPr>
          <w:rFonts w:ascii="Arial" w:hAnsi="Arial" w:cs="Arial"/>
          <w:sz w:val="16"/>
          <w:szCs w:val="16"/>
        </w:rPr>
        <w:t xml:space="preserve">«3. </w:t>
      </w:r>
      <w:r w:rsidRPr="00991FE6">
        <w:rPr>
          <w:rFonts w:ascii="Arial" w:hAnsi="Arial" w:cs="Arial"/>
          <w:color w:val="000000"/>
          <w:sz w:val="16"/>
          <w:szCs w:val="16"/>
        </w:rPr>
        <w:t>Решение о досрочном прекращении полномочий Главы Валдайского муниципального района принимается большинством голосов от устано</w:t>
      </w:r>
      <w:r w:rsidRPr="00991FE6">
        <w:rPr>
          <w:rFonts w:ascii="Arial" w:hAnsi="Arial" w:cs="Arial"/>
          <w:color w:val="000000"/>
          <w:sz w:val="16"/>
          <w:szCs w:val="16"/>
        </w:rPr>
        <w:t>в</w:t>
      </w:r>
      <w:r w:rsidRPr="00991FE6">
        <w:rPr>
          <w:rFonts w:ascii="Arial" w:hAnsi="Arial" w:cs="Arial"/>
          <w:color w:val="000000"/>
          <w:sz w:val="16"/>
          <w:szCs w:val="16"/>
        </w:rPr>
        <w:t>ленной численности депутатов Думы Валдайского муниципального района, если иное не предусмотрено Федеральным законом от 6 октября 2003 года № 131-ФЗ «Об общих принципах организации местного самоуправления в Российской Федер</w:t>
      </w:r>
      <w:r w:rsidRPr="00991FE6">
        <w:rPr>
          <w:rFonts w:ascii="Arial" w:hAnsi="Arial" w:cs="Arial"/>
          <w:color w:val="000000"/>
          <w:sz w:val="16"/>
          <w:szCs w:val="16"/>
        </w:rPr>
        <w:t>а</w:t>
      </w:r>
      <w:r w:rsidRPr="00991FE6">
        <w:rPr>
          <w:rFonts w:ascii="Arial" w:hAnsi="Arial" w:cs="Arial"/>
          <w:color w:val="000000"/>
          <w:sz w:val="16"/>
          <w:szCs w:val="16"/>
        </w:rPr>
        <w:t>ции».</w:t>
      </w:r>
      <w:r w:rsidRPr="00991FE6">
        <w:rPr>
          <w:rFonts w:ascii="Arial" w:hAnsi="Arial" w:cs="Arial"/>
          <w:sz w:val="16"/>
          <w:szCs w:val="16"/>
        </w:rPr>
        <w:t>»;</w:t>
      </w:r>
    </w:p>
    <w:p w:rsidR="00991FE6" w:rsidRPr="00991FE6" w:rsidRDefault="00991FE6" w:rsidP="00991FE6">
      <w:pPr>
        <w:shd w:val="clear" w:color="auto" w:fill="FFFFFF"/>
        <w:ind w:firstLine="284"/>
        <w:jc w:val="both"/>
        <w:rPr>
          <w:rFonts w:ascii="Arial" w:hAnsi="Arial" w:cs="Arial"/>
          <w:sz w:val="16"/>
          <w:szCs w:val="16"/>
        </w:rPr>
      </w:pPr>
      <w:r w:rsidRPr="00991FE6">
        <w:rPr>
          <w:rFonts w:ascii="Arial" w:hAnsi="Arial" w:cs="Arial"/>
          <w:sz w:val="16"/>
          <w:szCs w:val="16"/>
        </w:rPr>
        <w:t>1.3. Исключить пункт 3 статьи 22 Устава;</w:t>
      </w:r>
    </w:p>
    <w:p w:rsidR="00991FE6" w:rsidRPr="00991FE6" w:rsidRDefault="00991FE6" w:rsidP="00991FE6">
      <w:pPr>
        <w:shd w:val="clear" w:color="auto" w:fill="FFFFFF"/>
        <w:ind w:firstLine="284"/>
        <w:jc w:val="both"/>
        <w:rPr>
          <w:rFonts w:ascii="Arial" w:hAnsi="Arial" w:cs="Arial"/>
          <w:sz w:val="16"/>
          <w:szCs w:val="16"/>
        </w:rPr>
      </w:pPr>
      <w:r w:rsidRPr="00991FE6">
        <w:rPr>
          <w:rFonts w:ascii="Arial" w:hAnsi="Arial" w:cs="Arial"/>
          <w:sz w:val="16"/>
          <w:szCs w:val="16"/>
        </w:rPr>
        <w:t>1.4. Дополнить пункт 3 статьи 24 Устава предложением:</w:t>
      </w:r>
    </w:p>
    <w:p w:rsidR="00991FE6" w:rsidRPr="00991FE6" w:rsidRDefault="00991FE6" w:rsidP="00991FE6">
      <w:pPr>
        <w:autoSpaceDE w:val="0"/>
        <w:autoSpaceDN w:val="0"/>
        <w:adjustRightInd w:val="0"/>
        <w:ind w:firstLine="284"/>
        <w:jc w:val="both"/>
        <w:rPr>
          <w:rFonts w:ascii="Arial" w:hAnsi="Arial" w:cs="Arial"/>
          <w:sz w:val="16"/>
          <w:szCs w:val="16"/>
        </w:rPr>
      </w:pPr>
      <w:r w:rsidRPr="00991FE6">
        <w:rPr>
          <w:rFonts w:ascii="Arial" w:hAnsi="Arial" w:cs="Arial"/>
          <w:sz w:val="16"/>
          <w:szCs w:val="16"/>
        </w:rPr>
        <w:t>«Продолжительность периода сохранения места работы (должности) депутату Думы Валдайского муниципального района для осуществления своих полномочий на непостоянной основе, составляет в совокупности два р</w:t>
      </w:r>
      <w:r w:rsidRPr="00991FE6">
        <w:rPr>
          <w:rFonts w:ascii="Arial" w:hAnsi="Arial" w:cs="Arial"/>
          <w:sz w:val="16"/>
          <w:szCs w:val="16"/>
        </w:rPr>
        <w:t>а</w:t>
      </w:r>
      <w:r w:rsidRPr="00991FE6">
        <w:rPr>
          <w:rFonts w:ascii="Arial" w:hAnsi="Arial" w:cs="Arial"/>
          <w:sz w:val="16"/>
          <w:szCs w:val="16"/>
        </w:rPr>
        <w:t>бочих дня в месяц.»;</w:t>
      </w:r>
    </w:p>
    <w:p w:rsidR="00991FE6" w:rsidRPr="00991FE6" w:rsidRDefault="00991FE6" w:rsidP="00991FE6">
      <w:pPr>
        <w:ind w:firstLine="284"/>
        <w:jc w:val="both"/>
        <w:rPr>
          <w:rFonts w:ascii="Arial" w:hAnsi="Arial" w:cs="Arial"/>
          <w:sz w:val="16"/>
          <w:szCs w:val="16"/>
        </w:rPr>
      </w:pPr>
      <w:r w:rsidRPr="00991FE6">
        <w:rPr>
          <w:rFonts w:ascii="Arial" w:hAnsi="Arial" w:cs="Arial"/>
          <w:sz w:val="16"/>
          <w:szCs w:val="16"/>
        </w:rPr>
        <w:t>1.5. Изложить второй абзац пункта 3 статьи 31 Устава в редакции:</w:t>
      </w:r>
    </w:p>
    <w:p w:rsidR="00991FE6" w:rsidRPr="00991FE6" w:rsidRDefault="00991FE6" w:rsidP="00991FE6">
      <w:pPr>
        <w:autoSpaceDE w:val="0"/>
        <w:autoSpaceDN w:val="0"/>
        <w:adjustRightInd w:val="0"/>
        <w:ind w:firstLine="284"/>
        <w:jc w:val="both"/>
        <w:rPr>
          <w:rFonts w:ascii="Arial" w:hAnsi="Arial" w:cs="Arial"/>
          <w:b/>
          <w:sz w:val="16"/>
          <w:szCs w:val="16"/>
        </w:rPr>
      </w:pPr>
      <w:r w:rsidRPr="00991FE6">
        <w:rPr>
          <w:rFonts w:ascii="Arial" w:hAnsi="Arial" w:cs="Arial"/>
          <w:b/>
          <w:sz w:val="16"/>
          <w:szCs w:val="16"/>
        </w:rPr>
        <w:t>«</w:t>
      </w:r>
      <w:r w:rsidRPr="00991FE6">
        <w:rPr>
          <w:rFonts w:ascii="Arial" w:hAnsi="Arial" w:cs="Arial"/>
          <w:color w:val="000000"/>
          <w:sz w:val="16"/>
          <w:szCs w:val="16"/>
        </w:rPr>
        <w:t>Решение о досрочном прекращении полномочий депутата Думы Валдайского муниципального района принимается большинством голосов от у</w:t>
      </w:r>
      <w:r w:rsidRPr="00991FE6">
        <w:rPr>
          <w:rFonts w:ascii="Arial" w:hAnsi="Arial" w:cs="Arial"/>
          <w:color w:val="000000"/>
          <w:sz w:val="16"/>
          <w:szCs w:val="16"/>
        </w:rPr>
        <w:t>с</w:t>
      </w:r>
      <w:r w:rsidRPr="00991FE6">
        <w:rPr>
          <w:rFonts w:ascii="Arial" w:hAnsi="Arial" w:cs="Arial"/>
          <w:color w:val="000000"/>
          <w:sz w:val="16"/>
          <w:szCs w:val="16"/>
        </w:rPr>
        <w:t>тановленной численности депутатов Думы Валдайского муниц</w:t>
      </w:r>
      <w:r w:rsidRPr="00991FE6">
        <w:rPr>
          <w:rFonts w:ascii="Arial" w:hAnsi="Arial" w:cs="Arial"/>
          <w:color w:val="000000"/>
          <w:sz w:val="16"/>
          <w:szCs w:val="16"/>
        </w:rPr>
        <w:t>и</w:t>
      </w:r>
      <w:r w:rsidRPr="00991FE6">
        <w:rPr>
          <w:rFonts w:ascii="Arial" w:hAnsi="Arial" w:cs="Arial"/>
          <w:color w:val="000000"/>
          <w:sz w:val="16"/>
          <w:szCs w:val="16"/>
        </w:rPr>
        <w:t xml:space="preserve">пального района, если иное не предусмотрено Федеральным законом </w:t>
      </w:r>
      <w:r w:rsidRPr="00991FE6">
        <w:rPr>
          <w:rFonts w:ascii="Arial" w:hAnsi="Arial" w:cs="Arial"/>
          <w:sz w:val="16"/>
          <w:szCs w:val="16"/>
        </w:rPr>
        <w:t xml:space="preserve">от </w:t>
      </w:r>
      <w:hyperlink r:id="rId9" w:history="1">
        <w:r w:rsidRPr="00991FE6">
          <w:rPr>
            <w:rStyle w:val="af"/>
            <w:rFonts w:ascii="Arial" w:hAnsi="Arial" w:cs="Arial"/>
            <w:color w:val="000000"/>
            <w:sz w:val="16"/>
            <w:szCs w:val="16"/>
          </w:rPr>
          <w:t>6 октября 2003 года № 131-ФЗ</w:t>
        </w:r>
      </w:hyperlink>
      <w:r w:rsidRPr="00991FE6">
        <w:rPr>
          <w:rFonts w:ascii="Arial" w:hAnsi="Arial" w:cs="Arial"/>
          <w:sz w:val="16"/>
          <w:szCs w:val="16"/>
        </w:rPr>
        <w:t xml:space="preserve"> «Об общих принципах организации местного самоуправления в Российской Ф</w:t>
      </w:r>
      <w:r w:rsidRPr="00991FE6">
        <w:rPr>
          <w:rFonts w:ascii="Arial" w:hAnsi="Arial" w:cs="Arial"/>
          <w:sz w:val="16"/>
          <w:szCs w:val="16"/>
        </w:rPr>
        <w:t>е</w:t>
      </w:r>
      <w:r w:rsidRPr="00991FE6">
        <w:rPr>
          <w:rFonts w:ascii="Arial" w:hAnsi="Arial" w:cs="Arial"/>
          <w:sz w:val="16"/>
          <w:szCs w:val="16"/>
        </w:rPr>
        <w:t>дерации».».</w:t>
      </w:r>
    </w:p>
    <w:p w:rsidR="00991FE6" w:rsidRPr="00991FE6" w:rsidRDefault="00991FE6" w:rsidP="00991FE6">
      <w:pPr>
        <w:ind w:firstLine="284"/>
        <w:jc w:val="both"/>
        <w:rPr>
          <w:rFonts w:ascii="Arial" w:hAnsi="Arial" w:cs="Arial"/>
          <w:sz w:val="16"/>
          <w:szCs w:val="16"/>
        </w:rPr>
      </w:pPr>
      <w:r w:rsidRPr="00991FE6">
        <w:rPr>
          <w:rFonts w:ascii="Arial" w:hAnsi="Arial" w:cs="Arial"/>
          <w:sz w:val="16"/>
          <w:szCs w:val="16"/>
        </w:rPr>
        <w:t>2. Провести публичные слушания по проекту изменений и дополнений в Устав Валдайского муниципального района 11 сентября 2020 года в малом зале Администрации муниципального района в 16.30 часов. Установить срок подачи предложений по проекту изменений в Устав Валдайского муниц</w:t>
      </w:r>
      <w:r w:rsidRPr="00991FE6">
        <w:rPr>
          <w:rFonts w:ascii="Arial" w:hAnsi="Arial" w:cs="Arial"/>
          <w:sz w:val="16"/>
          <w:szCs w:val="16"/>
        </w:rPr>
        <w:t>и</w:t>
      </w:r>
      <w:r w:rsidRPr="00991FE6">
        <w:rPr>
          <w:rFonts w:ascii="Arial" w:hAnsi="Arial" w:cs="Arial"/>
          <w:sz w:val="16"/>
          <w:szCs w:val="16"/>
        </w:rPr>
        <w:t>пального района до 10 сентября 2020 г</w:t>
      </w:r>
      <w:r w:rsidRPr="00991FE6">
        <w:rPr>
          <w:rFonts w:ascii="Arial" w:hAnsi="Arial" w:cs="Arial"/>
          <w:sz w:val="16"/>
          <w:szCs w:val="16"/>
        </w:rPr>
        <w:t>о</w:t>
      </w:r>
      <w:r w:rsidRPr="00991FE6">
        <w:rPr>
          <w:rFonts w:ascii="Arial" w:hAnsi="Arial" w:cs="Arial"/>
          <w:sz w:val="16"/>
          <w:szCs w:val="16"/>
        </w:rPr>
        <w:t>да.</w:t>
      </w:r>
    </w:p>
    <w:p w:rsidR="00991FE6" w:rsidRPr="00991FE6" w:rsidRDefault="00991FE6" w:rsidP="00991FE6">
      <w:pPr>
        <w:autoSpaceDE w:val="0"/>
        <w:autoSpaceDN w:val="0"/>
        <w:adjustRightInd w:val="0"/>
        <w:ind w:firstLine="284"/>
        <w:jc w:val="both"/>
        <w:rPr>
          <w:rFonts w:ascii="Arial" w:hAnsi="Arial" w:cs="Arial"/>
          <w:sz w:val="16"/>
          <w:szCs w:val="16"/>
        </w:rPr>
      </w:pPr>
      <w:r w:rsidRPr="00991FE6">
        <w:rPr>
          <w:rFonts w:ascii="Arial" w:hAnsi="Arial" w:cs="Arial"/>
          <w:sz w:val="16"/>
          <w:szCs w:val="16"/>
        </w:rPr>
        <w:t>3. Опубликовать проект изменений и дополнений в Устав Валдайского муниципального района совместно с Порядком учета предложений по прое</w:t>
      </w:r>
      <w:r w:rsidRPr="00991FE6">
        <w:rPr>
          <w:rFonts w:ascii="Arial" w:hAnsi="Arial" w:cs="Arial"/>
          <w:sz w:val="16"/>
          <w:szCs w:val="16"/>
        </w:rPr>
        <w:t>к</w:t>
      </w:r>
      <w:r w:rsidRPr="00991FE6">
        <w:rPr>
          <w:rFonts w:ascii="Arial" w:hAnsi="Arial" w:cs="Arial"/>
          <w:sz w:val="16"/>
          <w:szCs w:val="16"/>
        </w:rPr>
        <w:t>ту изменений в Устав Валдайского муниципального района и участие граждан в его обсуждении, утвержденным решением Думы Валдайского муниц</w:t>
      </w:r>
      <w:r w:rsidRPr="00991FE6">
        <w:rPr>
          <w:rFonts w:ascii="Arial" w:hAnsi="Arial" w:cs="Arial"/>
          <w:sz w:val="16"/>
          <w:szCs w:val="16"/>
        </w:rPr>
        <w:t>и</w:t>
      </w:r>
      <w:r w:rsidRPr="00991FE6">
        <w:rPr>
          <w:rFonts w:ascii="Arial" w:hAnsi="Arial" w:cs="Arial"/>
          <w:sz w:val="16"/>
          <w:szCs w:val="16"/>
        </w:rPr>
        <w:t>пального района от 25.09.2014 № 329.</w:t>
      </w:r>
    </w:p>
    <w:p w:rsidR="00991FE6" w:rsidRPr="00991FE6" w:rsidRDefault="00991FE6" w:rsidP="00991FE6">
      <w:pPr>
        <w:ind w:firstLine="284"/>
        <w:jc w:val="both"/>
        <w:rPr>
          <w:rFonts w:ascii="Arial" w:hAnsi="Arial" w:cs="Arial"/>
          <w:sz w:val="16"/>
          <w:szCs w:val="16"/>
        </w:rPr>
      </w:pPr>
      <w:r w:rsidRPr="00991FE6">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991FE6" w:rsidRPr="00991FE6" w:rsidTr="000723F7">
        <w:tc>
          <w:tcPr>
            <w:tcW w:w="4785" w:type="dxa"/>
          </w:tcPr>
          <w:p w:rsidR="00991FE6" w:rsidRPr="00991FE6" w:rsidRDefault="00991FE6" w:rsidP="00991FE6">
            <w:pPr>
              <w:jc w:val="both"/>
              <w:rPr>
                <w:rFonts w:ascii="Arial" w:hAnsi="Arial" w:cs="Arial"/>
                <w:b/>
                <w:color w:val="000000"/>
                <w:sz w:val="16"/>
                <w:szCs w:val="16"/>
              </w:rPr>
            </w:pPr>
            <w:r w:rsidRPr="00991FE6">
              <w:rPr>
                <w:rFonts w:ascii="Arial" w:hAnsi="Arial" w:cs="Arial"/>
                <w:b/>
                <w:color w:val="000000"/>
                <w:sz w:val="16"/>
                <w:szCs w:val="16"/>
              </w:rPr>
              <w:t>Глава муниципального</w:t>
            </w:r>
          </w:p>
          <w:p w:rsidR="00991FE6" w:rsidRPr="00991FE6" w:rsidRDefault="00991FE6" w:rsidP="00991FE6">
            <w:pPr>
              <w:jc w:val="both"/>
              <w:rPr>
                <w:rFonts w:ascii="Arial" w:hAnsi="Arial" w:cs="Arial"/>
                <w:b/>
                <w:color w:val="000000"/>
                <w:sz w:val="16"/>
                <w:szCs w:val="16"/>
              </w:rPr>
            </w:pPr>
            <w:r w:rsidRPr="00991FE6">
              <w:rPr>
                <w:rFonts w:ascii="Arial" w:hAnsi="Arial" w:cs="Arial"/>
                <w:b/>
                <w:color w:val="000000"/>
                <w:sz w:val="16"/>
                <w:szCs w:val="16"/>
              </w:rPr>
              <w:t>района</w:t>
            </w:r>
            <w:r>
              <w:rPr>
                <w:rFonts w:ascii="Arial" w:hAnsi="Arial" w:cs="Arial"/>
                <w:b/>
                <w:color w:val="000000"/>
                <w:sz w:val="16"/>
                <w:szCs w:val="16"/>
              </w:rPr>
              <w:t xml:space="preserve"> </w:t>
            </w:r>
            <w:r w:rsidRPr="00991FE6">
              <w:rPr>
                <w:rFonts w:ascii="Arial" w:hAnsi="Arial" w:cs="Arial"/>
                <w:b/>
                <w:color w:val="000000"/>
                <w:sz w:val="16"/>
                <w:szCs w:val="16"/>
              </w:rPr>
              <w:t xml:space="preserve">              Ю.В.Стадэ</w:t>
            </w:r>
          </w:p>
          <w:p w:rsidR="00991FE6" w:rsidRPr="00991FE6" w:rsidRDefault="00991FE6" w:rsidP="00991FE6">
            <w:pPr>
              <w:jc w:val="both"/>
              <w:rPr>
                <w:rFonts w:ascii="Arial" w:hAnsi="Arial" w:cs="Arial"/>
                <w:color w:val="000000"/>
                <w:sz w:val="16"/>
                <w:szCs w:val="16"/>
              </w:rPr>
            </w:pPr>
            <w:r w:rsidRPr="00991FE6">
              <w:rPr>
                <w:rFonts w:ascii="Arial" w:hAnsi="Arial" w:cs="Arial"/>
                <w:color w:val="000000"/>
                <w:sz w:val="16"/>
                <w:szCs w:val="16"/>
              </w:rPr>
              <w:t>«19» августа</w:t>
            </w:r>
            <w:r w:rsidRPr="00991FE6">
              <w:rPr>
                <w:rFonts w:ascii="Arial" w:hAnsi="Arial" w:cs="Arial"/>
                <w:b/>
                <w:color w:val="000000"/>
                <w:sz w:val="16"/>
                <w:szCs w:val="16"/>
              </w:rPr>
              <w:t xml:space="preserve"> </w:t>
            </w:r>
            <w:r w:rsidRPr="00991FE6">
              <w:rPr>
                <w:rFonts w:ascii="Arial" w:hAnsi="Arial" w:cs="Arial"/>
                <w:color w:val="000000"/>
                <w:sz w:val="16"/>
                <w:szCs w:val="16"/>
              </w:rPr>
              <w:t>2020 года № 332</w:t>
            </w:r>
          </w:p>
        </w:tc>
        <w:tc>
          <w:tcPr>
            <w:tcW w:w="4785" w:type="dxa"/>
          </w:tcPr>
          <w:p w:rsidR="00991FE6" w:rsidRPr="00991FE6" w:rsidRDefault="00991FE6" w:rsidP="00991FE6">
            <w:pPr>
              <w:ind w:right="-146"/>
              <w:jc w:val="both"/>
              <w:rPr>
                <w:rFonts w:ascii="Arial" w:hAnsi="Arial" w:cs="Arial"/>
                <w:b/>
                <w:color w:val="000000"/>
                <w:sz w:val="16"/>
                <w:szCs w:val="16"/>
              </w:rPr>
            </w:pPr>
            <w:r w:rsidRPr="00991FE6">
              <w:rPr>
                <w:rFonts w:ascii="Arial" w:hAnsi="Arial" w:cs="Arial"/>
                <w:b/>
                <w:color w:val="000000"/>
                <w:sz w:val="16"/>
                <w:szCs w:val="16"/>
              </w:rPr>
              <w:t>Председатель Думы Валдайского</w:t>
            </w:r>
          </w:p>
          <w:p w:rsidR="00991FE6" w:rsidRPr="00991FE6" w:rsidRDefault="00991FE6" w:rsidP="00991FE6">
            <w:pPr>
              <w:jc w:val="both"/>
              <w:rPr>
                <w:rFonts w:ascii="Arial" w:hAnsi="Arial" w:cs="Arial"/>
                <w:color w:val="000000"/>
                <w:sz w:val="16"/>
                <w:szCs w:val="16"/>
              </w:rPr>
            </w:pPr>
            <w:r w:rsidRPr="00991FE6">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991FE6">
              <w:rPr>
                <w:rFonts w:ascii="Arial" w:hAnsi="Arial" w:cs="Arial"/>
                <w:b/>
                <w:color w:val="000000"/>
                <w:sz w:val="16"/>
                <w:szCs w:val="16"/>
              </w:rPr>
              <w:t xml:space="preserve">        В.П.Литвиненко</w:t>
            </w:r>
          </w:p>
        </w:tc>
      </w:tr>
    </w:tbl>
    <w:p w:rsidR="000723F7" w:rsidRPr="000723F7" w:rsidRDefault="000723F7" w:rsidP="000723F7">
      <w:pPr>
        <w:ind w:firstLine="360"/>
        <w:jc w:val="right"/>
        <w:rPr>
          <w:rFonts w:ascii="Arial" w:hAnsi="Arial" w:cs="Arial"/>
          <w:sz w:val="16"/>
          <w:szCs w:val="16"/>
        </w:rPr>
      </w:pPr>
      <w:r w:rsidRPr="000723F7">
        <w:rPr>
          <w:rFonts w:ascii="Arial" w:hAnsi="Arial" w:cs="Arial"/>
          <w:sz w:val="16"/>
          <w:szCs w:val="16"/>
        </w:rPr>
        <w:t>УТВЕРЖДЕН</w:t>
      </w:r>
    </w:p>
    <w:p w:rsidR="000723F7" w:rsidRPr="000723F7" w:rsidRDefault="000723F7" w:rsidP="000723F7">
      <w:pPr>
        <w:ind w:firstLine="357"/>
        <w:jc w:val="right"/>
        <w:rPr>
          <w:rFonts w:ascii="Arial" w:hAnsi="Arial" w:cs="Arial"/>
          <w:sz w:val="16"/>
          <w:szCs w:val="16"/>
        </w:rPr>
      </w:pPr>
      <w:r w:rsidRPr="000723F7">
        <w:rPr>
          <w:rFonts w:ascii="Arial" w:hAnsi="Arial" w:cs="Arial"/>
          <w:sz w:val="16"/>
          <w:szCs w:val="16"/>
        </w:rPr>
        <w:t>решением Думы Валдайского</w:t>
      </w:r>
      <w:r>
        <w:rPr>
          <w:rFonts w:ascii="Arial" w:hAnsi="Arial" w:cs="Arial"/>
          <w:sz w:val="16"/>
          <w:szCs w:val="16"/>
        </w:rPr>
        <w:t xml:space="preserve"> </w:t>
      </w:r>
      <w:r w:rsidRPr="000723F7">
        <w:rPr>
          <w:rFonts w:ascii="Arial" w:hAnsi="Arial" w:cs="Arial"/>
          <w:sz w:val="16"/>
          <w:szCs w:val="16"/>
        </w:rPr>
        <w:t>муниципального района</w:t>
      </w:r>
    </w:p>
    <w:p w:rsidR="000723F7" w:rsidRPr="000723F7" w:rsidRDefault="000723F7" w:rsidP="000723F7">
      <w:pPr>
        <w:ind w:firstLine="357"/>
        <w:jc w:val="right"/>
        <w:rPr>
          <w:rFonts w:ascii="Arial" w:hAnsi="Arial" w:cs="Arial"/>
          <w:sz w:val="16"/>
          <w:szCs w:val="16"/>
        </w:rPr>
      </w:pPr>
      <w:r w:rsidRPr="000723F7">
        <w:rPr>
          <w:rFonts w:ascii="Arial" w:hAnsi="Arial" w:cs="Arial"/>
          <w:sz w:val="16"/>
          <w:szCs w:val="16"/>
        </w:rPr>
        <w:t>от 25.09.2014 №329</w:t>
      </w:r>
      <w:r>
        <w:rPr>
          <w:rFonts w:ascii="Arial" w:hAnsi="Arial" w:cs="Arial"/>
          <w:sz w:val="16"/>
          <w:szCs w:val="16"/>
        </w:rPr>
        <w:t xml:space="preserve"> </w:t>
      </w:r>
      <w:r w:rsidRPr="000723F7">
        <w:rPr>
          <w:rFonts w:ascii="Arial" w:hAnsi="Arial" w:cs="Arial"/>
          <w:sz w:val="16"/>
          <w:szCs w:val="16"/>
        </w:rPr>
        <w:t>(в редакции от 22.02.2017 №122)</w:t>
      </w:r>
    </w:p>
    <w:p w:rsidR="000723F7" w:rsidRPr="000723F7" w:rsidRDefault="000723F7" w:rsidP="00450AFF">
      <w:pPr>
        <w:ind w:firstLine="357"/>
        <w:jc w:val="center"/>
        <w:rPr>
          <w:rFonts w:ascii="Arial" w:hAnsi="Arial" w:cs="Arial"/>
          <w:b/>
          <w:sz w:val="16"/>
          <w:szCs w:val="16"/>
        </w:rPr>
      </w:pPr>
      <w:r w:rsidRPr="000723F7">
        <w:rPr>
          <w:rFonts w:ascii="Arial" w:hAnsi="Arial" w:cs="Arial"/>
          <w:b/>
          <w:sz w:val="16"/>
          <w:szCs w:val="16"/>
        </w:rPr>
        <w:t>ПОРЯДОК</w:t>
      </w:r>
    </w:p>
    <w:p w:rsidR="000723F7" w:rsidRPr="000723F7" w:rsidRDefault="000723F7" w:rsidP="000723F7">
      <w:pPr>
        <w:jc w:val="center"/>
        <w:rPr>
          <w:rFonts w:ascii="Arial" w:hAnsi="Arial" w:cs="Arial"/>
          <w:b/>
          <w:sz w:val="16"/>
          <w:szCs w:val="16"/>
        </w:rPr>
      </w:pPr>
      <w:r w:rsidRPr="000723F7">
        <w:rPr>
          <w:rFonts w:ascii="Arial" w:hAnsi="Arial" w:cs="Arial"/>
          <w:b/>
          <w:sz w:val="16"/>
          <w:szCs w:val="16"/>
        </w:rPr>
        <w:t>учета предложений по проекту изменений в Устав Валдайского муниц</w:t>
      </w:r>
      <w:r w:rsidRPr="000723F7">
        <w:rPr>
          <w:rFonts w:ascii="Arial" w:hAnsi="Arial" w:cs="Arial"/>
          <w:b/>
          <w:sz w:val="16"/>
          <w:szCs w:val="16"/>
        </w:rPr>
        <w:t>и</w:t>
      </w:r>
      <w:r w:rsidRPr="000723F7">
        <w:rPr>
          <w:rFonts w:ascii="Arial" w:hAnsi="Arial" w:cs="Arial"/>
          <w:b/>
          <w:sz w:val="16"/>
          <w:szCs w:val="16"/>
        </w:rPr>
        <w:t>пального района и участие граждан в его обсуждении</w:t>
      </w:r>
    </w:p>
    <w:p w:rsidR="000723F7" w:rsidRPr="000723F7" w:rsidRDefault="000723F7" w:rsidP="000723F7">
      <w:pPr>
        <w:ind w:firstLine="360"/>
        <w:jc w:val="both"/>
        <w:rPr>
          <w:rFonts w:ascii="Arial" w:hAnsi="Arial" w:cs="Arial"/>
          <w:sz w:val="16"/>
          <w:szCs w:val="16"/>
        </w:rPr>
      </w:pPr>
      <w:r w:rsidRPr="000723F7">
        <w:rPr>
          <w:rFonts w:ascii="Arial" w:hAnsi="Arial" w:cs="Arial"/>
          <w:sz w:val="16"/>
          <w:szCs w:val="16"/>
        </w:rPr>
        <w:t>Настоящий Порядок разработан в соответствии со статьей 44 Федерального закона от 6 октября 2003 года №131-ФЗ «Об общих принципах орг</w:t>
      </w:r>
      <w:r w:rsidRPr="000723F7">
        <w:rPr>
          <w:rFonts w:ascii="Arial" w:hAnsi="Arial" w:cs="Arial"/>
          <w:sz w:val="16"/>
          <w:szCs w:val="16"/>
        </w:rPr>
        <w:t>а</w:t>
      </w:r>
      <w:r w:rsidRPr="000723F7">
        <w:rPr>
          <w:rFonts w:ascii="Arial" w:hAnsi="Arial" w:cs="Arial"/>
          <w:sz w:val="16"/>
          <w:szCs w:val="16"/>
        </w:rPr>
        <w:t>низации местного самоуправления в Российской Федерации» с целью учета предложений по проекту изменений в Устав Валдайского муниципал</w:t>
      </w:r>
      <w:r w:rsidRPr="000723F7">
        <w:rPr>
          <w:rFonts w:ascii="Arial" w:hAnsi="Arial" w:cs="Arial"/>
          <w:sz w:val="16"/>
          <w:szCs w:val="16"/>
        </w:rPr>
        <w:t>ь</w:t>
      </w:r>
      <w:r w:rsidRPr="000723F7">
        <w:rPr>
          <w:rFonts w:ascii="Arial" w:hAnsi="Arial" w:cs="Arial"/>
          <w:sz w:val="16"/>
          <w:szCs w:val="16"/>
        </w:rPr>
        <w:t>ного района и участия граждан в его обсу</w:t>
      </w:r>
      <w:r w:rsidRPr="000723F7">
        <w:rPr>
          <w:rFonts w:ascii="Arial" w:hAnsi="Arial" w:cs="Arial"/>
          <w:sz w:val="16"/>
          <w:szCs w:val="16"/>
        </w:rPr>
        <w:t>ж</w:t>
      </w:r>
      <w:r w:rsidRPr="000723F7">
        <w:rPr>
          <w:rFonts w:ascii="Arial" w:hAnsi="Arial" w:cs="Arial"/>
          <w:sz w:val="16"/>
          <w:szCs w:val="16"/>
        </w:rPr>
        <w:t>дении.</w:t>
      </w:r>
    </w:p>
    <w:p w:rsidR="000723F7" w:rsidRPr="000723F7" w:rsidRDefault="000723F7" w:rsidP="000723F7">
      <w:pPr>
        <w:ind w:firstLine="360"/>
        <w:jc w:val="both"/>
        <w:rPr>
          <w:rFonts w:ascii="Arial" w:hAnsi="Arial" w:cs="Arial"/>
          <w:sz w:val="16"/>
          <w:szCs w:val="16"/>
        </w:rPr>
      </w:pPr>
      <w:r w:rsidRPr="000723F7">
        <w:rPr>
          <w:rFonts w:ascii="Arial" w:hAnsi="Arial" w:cs="Arial"/>
          <w:sz w:val="16"/>
          <w:szCs w:val="16"/>
        </w:rPr>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прин</w:t>
      </w:r>
      <w:r w:rsidRPr="000723F7">
        <w:rPr>
          <w:rFonts w:ascii="Arial" w:hAnsi="Arial" w:cs="Arial"/>
          <w:sz w:val="16"/>
          <w:szCs w:val="16"/>
        </w:rPr>
        <w:t>я</w:t>
      </w:r>
      <w:r w:rsidRPr="000723F7">
        <w:rPr>
          <w:rFonts w:ascii="Arial" w:hAnsi="Arial" w:cs="Arial"/>
          <w:sz w:val="16"/>
          <w:szCs w:val="16"/>
        </w:rPr>
        <w:t>тии изменений в Устав.</w:t>
      </w:r>
    </w:p>
    <w:p w:rsidR="000723F7" w:rsidRPr="000723F7" w:rsidRDefault="000723F7" w:rsidP="000723F7">
      <w:pPr>
        <w:ind w:firstLine="360"/>
        <w:jc w:val="both"/>
        <w:rPr>
          <w:rFonts w:ascii="Arial" w:hAnsi="Arial" w:cs="Arial"/>
          <w:sz w:val="16"/>
          <w:szCs w:val="16"/>
        </w:rPr>
      </w:pPr>
      <w:r w:rsidRPr="000723F7">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w:t>
      </w:r>
      <w:r w:rsidRPr="000723F7">
        <w:rPr>
          <w:rFonts w:ascii="Arial" w:hAnsi="Arial" w:cs="Arial"/>
          <w:sz w:val="16"/>
          <w:szCs w:val="16"/>
        </w:rPr>
        <w:t>й</w:t>
      </w:r>
      <w:r w:rsidRPr="000723F7">
        <w:rPr>
          <w:rFonts w:ascii="Arial" w:hAnsi="Arial" w:cs="Arial"/>
          <w:sz w:val="16"/>
          <w:szCs w:val="16"/>
        </w:rPr>
        <w:t>ского муниципального района.</w:t>
      </w:r>
    </w:p>
    <w:p w:rsidR="000723F7" w:rsidRPr="000723F7" w:rsidRDefault="000723F7" w:rsidP="000723F7">
      <w:pPr>
        <w:ind w:firstLine="360"/>
        <w:jc w:val="both"/>
        <w:rPr>
          <w:rFonts w:ascii="Arial" w:hAnsi="Arial" w:cs="Arial"/>
          <w:sz w:val="16"/>
          <w:szCs w:val="16"/>
        </w:rPr>
      </w:pPr>
      <w:r w:rsidRPr="000723F7">
        <w:rPr>
          <w:rFonts w:ascii="Arial" w:hAnsi="Arial" w:cs="Arial"/>
          <w:sz w:val="16"/>
          <w:szCs w:val="16"/>
        </w:rPr>
        <w:t>3. Администрация Валдайского муниципального района ведет учет и обобщение пост</w:t>
      </w:r>
      <w:r w:rsidRPr="000723F7">
        <w:rPr>
          <w:rFonts w:ascii="Arial" w:hAnsi="Arial" w:cs="Arial"/>
          <w:sz w:val="16"/>
          <w:szCs w:val="16"/>
        </w:rPr>
        <w:t>у</w:t>
      </w:r>
      <w:r w:rsidRPr="000723F7">
        <w:rPr>
          <w:rFonts w:ascii="Arial" w:hAnsi="Arial" w:cs="Arial"/>
          <w:sz w:val="16"/>
          <w:szCs w:val="16"/>
        </w:rPr>
        <w:t>пивших предложений по проекту изменений в Устав.</w:t>
      </w:r>
    </w:p>
    <w:p w:rsidR="000723F7" w:rsidRPr="000723F7" w:rsidRDefault="000723F7" w:rsidP="000723F7">
      <w:pPr>
        <w:ind w:firstLine="360"/>
        <w:jc w:val="both"/>
        <w:rPr>
          <w:rFonts w:ascii="Arial" w:hAnsi="Arial" w:cs="Arial"/>
          <w:sz w:val="16"/>
          <w:szCs w:val="16"/>
        </w:rPr>
      </w:pPr>
      <w:r w:rsidRPr="000723F7">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муниц</w:t>
      </w:r>
      <w:r w:rsidRPr="000723F7">
        <w:rPr>
          <w:rFonts w:ascii="Arial" w:hAnsi="Arial" w:cs="Arial"/>
          <w:sz w:val="16"/>
          <w:szCs w:val="16"/>
        </w:rPr>
        <w:t>и</w:t>
      </w:r>
      <w:r w:rsidRPr="000723F7">
        <w:rPr>
          <w:rFonts w:ascii="Arial" w:hAnsi="Arial" w:cs="Arial"/>
          <w:sz w:val="16"/>
          <w:szCs w:val="16"/>
        </w:rPr>
        <w:t>пального района по местному самоуправлению и нормотворчеству и по решению комиссии могут выноситься на рассмотрение Думы Валдайского м</w:t>
      </w:r>
      <w:r w:rsidRPr="000723F7">
        <w:rPr>
          <w:rFonts w:ascii="Arial" w:hAnsi="Arial" w:cs="Arial"/>
          <w:sz w:val="16"/>
          <w:szCs w:val="16"/>
        </w:rPr>
        <w:t>у</w:t>
      </w:r>
      <w:r w:rsidRPr="000723F7">
        <w:rPr>
          <w:rFonts w:ascii="Arial" w:hAnsi="Arial" w:cs="Arial"/>
          <w:sz w:val="16"/>
          <w:szCs w:val="16"/>
        </w:rPr>
        <w:t>ниципального района для внесения соответствующих изменений в У</w:t>
      </w:r>
      <w:r w:rsidRPr="000723F7">
        <w:rPr>
          <w:rFonts w:ascii="Arial" w:hAnsi="Arial" w:cs="Arial"/>
          <w:sz w:val="16"/>
          <w:szCs w:val="16"/>
        </w:rPr>
        <w:t>с</w:t>
      </w:r>
      <w:r w:rsidRPr="000723F7">
        <w:rPr>
          <w:rFonts w:ascii="Arial" w:hAnsi="Arial" w:cs="Arial"/>
          <w:sz w:val="16"/>
          <w:szCs w:val="16"/>
        </w:rPr>
        <w:t>тав.</w:t>
      </w:r>
    </w:p>
    <w:p w:rsidR="000723F7" w:rsidRPr="000723F7" w:rsidRDefault="000723F7" w:rsidP="000723F7">
      <w:pPr>
        <w:ind w:firstLine="360"/>
        <w:jc w:val="both"/>
        <w:rPr>
          <w:rFonts w:ascii="Arial" w:hAnsi="Arial" w:cs="Arial"/>
          <w:sz w:val="16"/>
          <w:szCs w:val="16"/>
        </w:rPr>
      </w:pPr>
      <w:r w:rsidRPr="000723F7">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w:t>
      </w:r>
      <w:r w:rsidRPr="000723F7">
        <w:rPr>
          <w:rFonts w:ascii="Arial" w:hAnsi="Arial" w:cs="Arial"/>
          <w:sz w:val="16"/>
          <w:szCs w:val="16"/>
        </w:rPr>
        <w:t>о</w:t>
      </w:r>
      <w:r w:rsidRPr="000723F7">
        <w:rPr>
          <w:rFonts w:ascii="Arial" w:hAnsi="Arial" w:cs="Arial"/>
          <w:sz w:val="16"/>
          <w:szCs w:val="16"/>
        </w:rPr>
        <w:t>ведения публичных слушаний.</w:t>
      </w:r>
    </w:p>
    <w:p w:rsidR="000723F7" w:rsidRPr="000723F7" w:rsidRDefault="000723F7" w:rsidP="000723F7">
      <w:pPr>
        <w:ind w:firstLine="360"/>
        <w:jc w:val="both"/>
        <w:rPr>
          <w:rFonts w:ascii="Arial" w:hAnsi="Arial" w:cs="Arial"/>
          <w:sz w:val="16"/>
          <w:szCs w:val="16"/>
        </w:rPr>
      </w:pPr>
      <w:r w:rsidRPr="000723F7">
        <w:rPr>
          <w:rFonts w:ascii="Arial" w:hAnsi="Arial" w:cs="Arial"/>
          <w:sz w:val="16"/>
          <w:szCs w:val="16"/>
        </w:rPr>
        <w:t>6.</w:t>
      </w:r>
      <w:r w:rsidRPr="000723F7">
        <w:rPr>
          <w:rFonts w:ascii="Arial" w:hAnsi="Arial" w:cs="Arial"/>
          <w:bCs/>
          <w:sz w:val="16"/>
          <w:szCs w:val="16"/>
        </w:rPr>
        <w:t xml:space="preserve"> О дате, месте и времени проведения публичных слушаний по проекту изменений в </w:t>
      </w:r>
      <w:hyperlink r:id="rId10" w:history="1">
        <w:r w:rsidRPr="000723F7">
          <w:rPr>
            <w:rStyle w:val="af"/>
            <w:rFonts w:ascii="Arial" w:hAnsi="Arial" w:cs="Arial"/>
            <w:bCs/>
            <w:color w:val="auto"/>
            <w:sz w:val="16"/>
            <w:szCs w:val="16"/>
            <w:u w:val="none"/>
          </w:rPr>
          <w:t>Устав</w:t>
        </w:r>
      </w:hyperlink>
      <w:r w:rsidRPr="000723F7">
        <w:rPr>
          <w:rFonts w:ascii="Arial" w:hAnsi="Arial" w:cs="Arial"/>
          <w:bCs/>
          <w:sz w:val="16"/>
          <w:szCs w:val="16"/>
        </w:rPr>
        <w:t xml:space="preserve"> Валдайского муниципального района Дума Валдайск</w:t>
      </w:r>
      <w:r w:rsidRPr="000723F7">
        <w:rPr>
          <w:rFonts w:ascii="Arial" w:hAnsi="Arial" w:cs="Arial"/>
          <w:bCs/>
          <w:sz w:val="16"/>
          <w:szCs w:val="16"/>
        </w:rPr>
        <w:t>о</w:t>
      </w:r>
      <w:r w:rsidRPr="000723F7">
        <w:rPr>
          <w:rFonts w:ascii="Arial" w:hAnsi="Arial" w:cs="Arial"/>
          <w:bCs/>
          <w:sz w:val="16"/>
          <w:szCs w:val="16"/>
        </w:rPr>
        <w:t xml:space="preserve">го муниципального района принимает решение, которое публикуется в бюллетене «Валдайский Вестник» и размещается на официальном сайте </w:t>
      </w:r>
      <w:r w:rsidRPr="000723F7">
        <w:rPr>
          <w:rFonts w:ascii="Arial" w:hAnsi="Arial" w:cs="Arial"/>
          <w:sz w:val="16"/>
          <w:szCs w:val="16"/>
        </w:rPr>
        <w:t>Адм</w:t>
      </w:r>
      <w:r w:rsidRPr="000723F7">
        <w:rPr>
          <w:rFonts w:ascii="Arial" w:hAnsi="Arial" w:cs="Arial"/>
          <w:sz w:val="16"/>
          <w:szCs w:val="16"/>
        </w:rPr>
        <w:t>и</w:t>
      </w:r>
      <w:r w:rsidRPr="000723F7">
        <w:rPr>
          <w:rFonts w:ascii="Arial" w:hAnsi="Arial" w:cs="Arial"/>
          <w:sz w:val="16"/>
          <w:szCs w:val="16"/>
        </w:rPr>
        <w:t>нистрации Валдайского муниципального района в информационно-телекоммуникационной сети «Интернет»</w:t>
      </w:r>
      <w:r w:rsidRPr="000723F7">
        <w:rPr>
          <w:rFonts w:ascii="Arial" w:hAnsi="Arial" w:cs="Arial"/>
          <w:bCs/>
          <w:sz w:val="16"/>
          <w:szCs w:val="16"/>
        </w:rPr>
        <w:t xml:space="preserve"> не позднее чем за 7 дней до дня провед</w:t>
      </w:r>
      <w:r w:rsidRPr="000723F7">
        <w:rPr>
          <w:rFonts w:ascii="Arial" w:hAnsi="Arial" w:cs="Arial"/>
          <w:bCs/>
          <w:sz w:val="16"/>
          <w:szCs w:val="16"/>
        </w:rPr>
        <w:t>е</w:t>
      </w:r>
      <w:r w:rsidRPr="000723F7">
        <w:rPr>
          <w:rFonts w:ascii="Arial" w:hAnsi="Arial" w:cs="Arial"/>
          <w:bCs/>
          <w:sz w:val="16"/>
          <w:szCs w:val="16"/>
        </w:rPr>
        <w:t>ния публи</w:t>
      </w:r>
      <w:r w:rsidRPr="000723F7">
        <w:rPr>
          <w:rFonts w:ascii="Arial" w:hAnsi="Arial" w:cs="Arial"/>
          <w:bCs/>
          <w:sz w:val="16"/>
          <w:szCs w:val="16"/>
        </w:rPr>
        <w:t>ч</w:t>
      </w:r>
      <w:r w:rsidRPr="000723F7">
        <w:rPr>
          <w:rFonts w:ascii="Arial" w:hAnsi="Arial" w:cs="Arial"/>
          <w:bCs/>
          <w:sz w:val="16"/>
          <w:szCs w:val="16"/>
        </w:rPr>
        <w:t>ных слушаний</w:t>
      </w:r>
      <w:r w:rsidRPr="000723F7">
        <w:rPr>
          <w:rFonts w:ascii="Arial" w:hAnsi="Arial" w:cs="Arial"/>
          <w:sz w:val="16"/>
          <w:szCs w:val="16"/>
        </w:rPr>
        <w:t>.</w:t>
      </w:r>
    </w:p>
    <w:p w:rsidR="000723F7" w:rsidRPr="000723F7" w:rsidRDefault="000723F7" w:rsidP="000723F7">
      <w:pPr>
        <w:ind w:firstLine="360"/>
        <w:jc w:val="both"/>
        <w:rPr>
          <w:rFonts w:ascii="Arial" w:hAnsi="Arial" w:cs="Arial"/>
          <w:sz w:val="16"/>
          <w:szCs w:val="16"/>
        </w:rPr>
      </w:pPr>
      <w:r w:rsidRPr="000723F7">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w:t>
      </w:r>
      <w:r w:rsidRPr="000723F7">
        <w:rPr>
          <w:rFonts w:ascii="Arial" w:hAnsi="Arial" w:cs="Arial"/>
          <w:sz w:val="16"/>
          <w:szCs w:val="16"/>
        </w:rPr>
        <w:t>б</w:t>
      </w:r>
      <w:r w:rsidRPr="000723F7">
        <w:rPr>
          <w:rFonts w:ascii="Arial" w:hAnsi="Arial" w:cs="Arial"/>
          <w:sz w:val="16"/>
          <w:szCs w:val="16"/>
        </w:rPr>
        <w:t>личных слушаний ведется протокол проведения публичного слушания, в котором фиксируется поступившие в ходе публичных слушаний предлож</w:t>
      </w:r>
      <w:r w:rsidRPr="000723F7">
        <w:rPr>
          <w:rFonts w:ascii="Arial" w:hAnsi="Arial" w:cs="Arial"/>
          <w:sz w:val="16"/>
          <w:szCs w:val="16"/>
        </w:rPr>
        <w:t>е</w:t>
      </w:r>
      <w:r w:rsidRPr="000723F7">
        <w:rPr>
          <w:rFonts w:ascii="Arial" w:hAnsi="Arial" w:cs="Arial"/>
          <w:sz w:val="16"/>
          <w:szCs w:val="16"/>
        </w:rPr>
        <w:t>ния. По результатам публичного слушания принимается решение большинством присутствующих на слушаниях, которое заноси</w:t>
      </w:r>
      <w:r w:rsidRPr="000723F7">
        <w:rPr>
          <w:rFonts w:ascii="Arial" w:hAnsi="Arial" w:cs="Arial"/>
          <w:sz w:val="16"/>
          <w:szCs w:val="16"/>
        </w:rPr>
        <w:t>т</w:t>
      </w:r>
      <w:r w:rsidRPr="000723F7">
        <w:rPr>
          <w:rFonts w:ascii="Arial" w:hAnsi="Arial" w:cs="Arial"/>
          <w:sz w:val="16"/>
          <w:szCs w:val="16"/>
        </w:rPr>
        <w:t>ся в протокол.</w:t>
      </w:r>
    </w:p>
    <w:p w:rsidR="000723F7" w:rsidRDefault="000723F7" w:rsidP="000723F7">
      <w:pPr>
        <w:ind w:firstLine="360"/>
        <w:jc w:val="both"/>
        <w:rPr>
          <w:rFonts w:ascii="Arial" w:hAnsi="Arial" w:cs="Arial"/>
          <w:sz w:val="16"/>
          <w:szCs w:val="16"/>
        </w:rPr>
      </w:pPr>
      <w:r w:rsidRPr="000723F7">
        <w:rPr>
          <w:rFonts w:ascii="Arial" w:hAnsi="Arial" w:cs="Arial"/>
          <w:sz w:val="16"/>
          <w:szCs w:val="16"/>
        </w:rPr>
        <w:t>Результаты публичных слушаний публикуются в бюллетене «Валдайский Вес</w:t>
      </w:r>
      <w:r w:rsidRPr="000723F7">
        <w:rPr>
          <w:rFonts w:ascii="Arial" w:hAnsi="Arial" w:cs="Arial"/>
          <w:sz w:val="16"/>
          <w:szCs w:val="16"/>
        </w:rPr>
        <w:t>т</w:t>
      </w:r>
      <w:r w:rsidRPr="000723F7">
        <w:rPr>
          <w:rFonts w:ascii="Arial" w:hAnsi="Arial" w:cs="Arial"/>
          <w:sz w:val="16"/>
          <w:szCs w:val="16"/>
        </w:rPr>
        <w:t>ник».</w:t>
      </w:r>
    </w:p>
    <w:p w:rsidR="000723F7" w:rsidRPr="000723F7" w:rsidRDefault="000723F7" w:rsidP="000723F7">
      <w:pPr>
        <w:jc w:val="center"/>
        <w:rPr>
          <w:rFonts w:ascii="Arial" w:hAnsi="Arial" w:cs="Arial"/>
          <w:b/>
          <w:sz w:val="16"/>
          <w:szCs w:val="16"/>
        </w:rPr>
      </w:pPr>
      <w:r w:rsidRPr="000723F7">
        <w:rPr>
          <w:rFonts w:ascii="Arial" w:hAnsi="Arial" w:cs="Arial"/>
          <w:b/>
          <w:sz w:val="16"/>
          <w:szCs w:val="16"/>
        </w:rPr>
        <w:t>ДУМА ВАЛДАЙСКОГО МУНИЦИПАЛЬНОГО РАЙОНА</w:t>
      </w:r>
    </w:p>
    <w:p w:rsidR="000723F7" w:rsidRPr="000723F7" w:rsidRDefault="000723F7" w:rsidP="000723F7">
      <w:pPr>
        <w:pStyle w:val="2"/>
        <w:rPr>
          <w:rFonts w:ascii="Arial" w:hAnsi="Arial" w:cs="Arial"/>
          <w:b/>
          <w:color w:val="000000"/>
          <w:sz w:val="16"/>
          <w:szCs w:val="16"/>
        </w:rPr>
      </w:pPr>
      <w:r w:rsidRPr="000723F7">
        <w:rPr>
          <w:rFonts w:ascii="Arial" w:hAnsi="Arial" w:cs="Arial"/>
          <w:b/>
          <w:color w:val="000000"/>
          <w:sz w:val="16"/>
          <w:szCs w:val="16"/>
        </w:rPr>
        <w:t>Р Е Ш Е Н И Е</w:t>
      </w:r>
    </w:p>
    <w:p w:rsidR="000723F7" w:rsidRPr="000723F7" w:rsidRDefault="000723F7" w:rsidP="000723F7">
      <w:pPr>
        <w:jc w:val="center"/>
        <w:rPr>
          <w:rFonts w:ascii="Arial" w:hAnsi="Arial" w:cs="Arial"/>
          <w:b/>
          <w:sz w:val="16"/>
          <w:szCs w:val="16"/>
        </w:rPr>
      </w:pPr>
      <w:r w:rsidRPr="000723F7">
        <w:rPr>
          <w:rFonts w:ascii="Arial" w:hAnsi="Arial" w:cs="Arial"/>
          <w:b/>
          <w:sz w:val="16"/>
          <w:szCs w:val="16"/>
        </w:rPr>
        <w:t>О внесении изменений в решение Думы Валдайского муниципального района от 25.12.2019 № 299</w:t>
      </w:r>
    </w:p>
    <w:p w:rsidR="000723F7" w:rsidRPr="000723F7" w:rsidRDefault="000723F7" w:rsidP="000723F7">
      <w:pPr>
        <w:ind w:firstLine="284"/>
        <w:jc w:val="both"/>
        <w:rPr>
          <w:rFonts w:ascii="Arial" w:hAnsi="Arial" w:cs="Arial"/>
          <w:b/>
          <w:sz w:val="16"/>
          <w:szCs w:val="16"/>
        </w:rPr>
      </w:pPr>
      <w:r w:rsidRPr="000723F7">
        <w:rPr>
          <w:rFonts w:ascii="Arial" w:hAnsi="Arial" w:cs="Arial"/>
          <w:b/>
          <w:sz w:val="16"/>
          <w:szCs w:val="16"/>
        </w:rPr>
        <w:t>Принято Думой</w:t>
      </w:r>
      <w:r>
        <w:rPr>
          <w:rFonts w:ascii="Arial" w:hAnsi="Arial" w:cs="Arial"/>
          <w:b/>
          <w:sz w:val="16"/>
          <w:szCs w:val="16"/>
        </w:rPr>
        <w:t xml:space="preserve"> </w:t>
      </w:r>
      <w:r w:rsidRPr="000723F7">
        <w:rPr>
          <w:rFonts w:ascii="Arial" w:hAnsi="Arial" w:cs="Arial"/>
          <w:b/>
          <w:sz w:val="16"/>
          <w:szCs w:val="16"/>
        </w:rPr>
        <w:t>муниципального района 19 августа 2020 года.</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 xml:space="preserve">Дума Валдайского муниципального района </w:t>
      </w:r>
      <w:r w:rsidRPr="000723F7">
        <w:rPr>
          <w:rFonts w:ascii="Arial" w:hAnsi="Arial" w:cs="Arial"/>
          <w:b/>
          <w:sz w:val="16"/>
          <w:szCs w:val="16"/>
        </w:rPr>
        <w:t>РЕШИЛА:</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1. Внести изменения в решение Думы Валдайского муниципального района от 25.12.2019 № 299 «О бюджете Валдайского муниципального района на 2020 год и на плановый период 2021-2022 годов»:</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1.1. Изложить пункт 1 в редакции:</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lastRenderedPageBreak/>
        <w:t>«1. Утвердить основные характеристики бюджета Валдайского муниципального района на 2020 год:</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прогнозируемый общий объем доходов бюджета Валдайского муниципального района в сумме 550 миллионов 825 тысяч 597 рублей 17 коп</w:t>
      </w:r>
      <w:r w:rsidRPr="000723F7">
        <w:rPr>
          <w:rFonts w:ascii="Arial" w:hAnsi="Arial" w:cs="Arial"/>
          <w:sz w:val="16"/>
          <w:szCs w:val="16"/>
        </w:rPr>
        <w:t>е</w:t>
      </w:r>
      <w:r w:rsidRPr="000723F7">
        <w:rPr>
          <w:rFonts w:ascii="Arial" w:hAnsi="Arial" w:cs="Arial"/>
          <w:sz w:val="16"/>
          <w:szCs w:val="16"/>
        </w:rPr>
        <w:t>ек;</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общий объем расходов бюджета Валдайского муниципального района в сумме 560 ми</w:t>
      </w:r>
      <w:r w:rsidRPr="000723F7">
        <w:rPr>
          <w:rFonts w:ascii="Arial" w:hAnsi="Arial" w:cs="Arial"/>
          <w:sz w:val="16"/>
          <w:szCs w:val="16"/>
        </w:rPr>
        <w:t>л</w:t>
      </w:r>
      <w:r w:rsidRPr="000723F7">
        <w:rPr>
          <w:rFonts w:ascii="Arial" w:hAnsi="Arial" w:cs="Arial"/>
          <w:sz w:val="16"/>
          <w:szCs w:val="16"/>
        </w:rPr>
        <w:t>лионов 946 тысяч 253 рубля 90 копеек;</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прогнозируемый дефицит бюджета Валдайского муниципального района в сумме 10 миллионов 120 тысяч 656 рублей 73 копейки»;</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1.2. Изложить пункт 11 в редакции:</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2020 год в сумме 304 миллиона 893 тысячи 069 рублей 17 копеек, на 2021 год в сумме 234 миллиона 594 тысячи 696 рублей 24 копейки, на 2022 год в сумме 224 миллиона 441 т</w:t>
      </w:r>
      <w:r w:rsidRPr="000723F7">
        <w:rPr>
          <w:rFonts w:ascii="Arial" w:hAnsi="Arial" w:cs="Arial"/>
          <w:sz w:val="16"/>
          <w:szCs w:val="16"/>
        </w:rPr>
        <w:t>ы</w:t>
      </w:r>
      <w:r w:rsidRPr="000723F7">
        <w:rPr>
          <w:rFonts w:ascii="Arial" w:hAnsi="Arial" w:cs="Arial"/>
          <w:sz w:val="16"/>
          <w:szCs w:val="16"/>
        </w:rPr>
        <w:t>сяча 190 рублей 92 копейки»;</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1.3. Изложить приложения 1,2,8,9,10 в прилагаемой редакции.</w:t>
      </w:r>
    </w:p>
    <w:p w:rsidR="000723F7" w:rsidRPr="000723F7" w:rsidRDefault="000723F7" w:rsidP="000723F7">
      <w:pPr>
        <w:ind w:firstLine="284"/>
        <w:jc w:val="both"/>
        <w:rPr>
          <w:rFonts w:ascii="Arial" w:hAnsi="Arial" w:cs="Arial"/>
          <w:sz w:val="16"/>
          <w:szCs w:val="16"/>
        </w:rPr>
      </w:pPr>
      <w:r w:rsidRPr="000723F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0723F7" w:rsidRPr="000723F7" w:rsidTr="000723F7">
        <w:tc>
          <w:tcPr>
            <w:tcW w:w="4785" w:type="dxa"/>
          </w:tcPr>
          <w:p w:rsidR="000723F7" w:rsidRPr="000723F7" w:rsidRDefault="000723F7" w:rsidP="000723F7">
            <w:pPr>
              <w:jc w:val="both"/>
              <w:rPr>
                <w:rFonts w:ascii="Arial" w:hAnsi="Arial" w:cs="Arial"/>
                <w:b/>
                <w:color w:val="000000"/>
                <w:sz w:val="16"/>
                <w:szCs w:val="16"/>
              </w:rPr>
            </w:pPr>
            <w:r w:rsidRPr="000723F7">
              <w:rPr>
                <w:rFonts w:ascii="Arial" w:hAnsi="Arial" w:cs="Arial"/>
                <w:b/>
                <w:color w:val="000000"/>
                <w:sz w:val="16"/>
                <w:szCs w:val="16"/>
              </w:rPr>
              <w:t>Глава муниципального</w:t>
            </w:r>
          </w:p>
          <w:p w:rsidR="000723F7" w:rsidRPr="000723F7" w:rsidRDefault="000723F7" w:rsidP="000723F7">
            <w:pPr>
              <w:jc w:val="both"/>
              <w:rPr>
                <w:rFonts w:ascii="Arial" w:hAnsi="Arial" w:cs="Arial"/>
                <w:b/>
                <w:color w:val="000000"/>
                <w:sz w:val="16"/>
                <w:szCs w:val="16"/>
              </w:rPr>
            </w:pPr>
            <w:r w:rsidRPr="000723F7">
              <w:rPr>
                <w:rFonts w:ascii="Arial" w:hAnsi="Arial" w:cs="Arial"/>
                <w:b/>
                <w:color w:val="000000"/>
                <w:sz w:val="16"/>
                <w:szCs w:val="16"/>
              </w:rPr>
              <w:t>района             Ю.В.Стадэ</w:t>
            </w:r>
          </w:p>
          <w:p w:rsidR="000723F7" w:rsidRPr="000723F7" w:rsidRDefault="000723F7" w:rsidP="000723F7">
            <w:pPr>
              <w:jc w:val="both"/>
              <w:rPr>
                <w:rFonts w:ascii="Arial" w:hAnsi="Arial" w:cs="Arial"/>
                <w:color w:val="000000"/>
                <w:sz w:val="16"/>
                <w:szCs w:val="16"/>
              </w:rPr>
            </w:pPr>
            <w:r w:rsidRPr="000723F7">
              <w:rPr>
                <w:rFonts w:ascii="Arial" w:hAnsi="Arial" w:cs="Arial"/>
                <w:color w:val="000000"/>
                <w:sz w:val="16"/>
                <w:szCs w:val="16"/>
              </w:rPr>
              <w:t>«19» августа</w:t>
            </w:r>
            <w:r w:rsidRPr="000723F7">
              <w:rPr>
                <w:rFonts w:ascii="Arial" w:hAnsi="Arial" w:cs="Arial"/>
                <w:b/>
                <w:color w:val="000000"/>
                <w:sz w:val="16"/>
                <w:szCs w:val="16"/>
              </w:rPr>
              <w:t xml:space="preserve"> </w:t>
            </w:r>
            <w:r w:rsidRPr="000723F7">
              <w:rPr>
                <w:rFonts w:ascii="Arial" w:hAnsi="Arial" w:cs="Arial"/>
                <w:color w:val="000000"/>
                <w:sz w:val="16"/>
                <w:szCs w:val="16"/>
              </w:rPr>
              <w:t>2020 года № 333</w:t>
            </w:r>
          </w:p>
        </w:tc>
        <w:tc>
          <w:tcPr>
            <w:tcW w:w="4785" w:type="dxa"/>
          </w:tcPr>
          <w:p w:rsidR="000723F7" w:rsidRPr="000723F7" w:rsidRDefault="000723F7" w:rsidP="000723F7">
            <w:pPr>
              <w:ind w:right="-146"/>
              <w:jc w:val="both"/>
              <w:rPr>
                <w:rFonts w:ascii="Arial" w:hAnsi="Arial" w:cs="Arial"/>
                <w:b/>
                <w:color w:val="000000"/>
                <w:sz w:val="16"/>
                <w:szCs w:val="16"/>
              </w:rPr>
            </w:pPr>
            <w:r w:rsidRPr="000723F7">
              <w:rPr>
                <w:rFonts w:ascii="Arial" w:hAnsi="Arial" w:cs="Arial"/>
                <w:b/>
                <w:color w:val="000000"/>
                <w:sz w:val="16"/>
                <w:szCs w:val="16"/>
              </w:rPr>
              <w:t>Председатель Думы Валдайского</w:t>
            </w:r>
            <w:r w:rsidRPr="000723F7">
              <w:rPr>
                <w:rFonts w:ascii="Arial" w:hAnsi="Arial" w:cs="Arial"/>
                <w:b/>
                <w:color w:val="000000"/>
                <w:sz w:val="16"/>
                <w:szCs w:val="16"/>
              </w:rPr>
              <w:tab/>
            </w:r>
          </w:p>
          <w:p w:rsidR="000723F7" w:rsidRPr="000723F7" w:rsidRDefault="000723F7" w:rsidP="000723F7">
            <w:pPr>
              <w:jc w:val="both"/>
              <w:rPr>
                <w:rFonts w:ascii="Arial" w:hAnsi="Arial" w:cs="Arial"/>
                <w:b/>
                <w:color w:val="000000"/>
                <w:sz w:val="16"/>
                <w:szCs w:val="16"/>
              </w:rPr>
            </w:pPr>
            <w:r w:rsidRPr="000723F7">
              <w:rPr>
                <w:rFonts w:ascii="Arial" w:hAnsi="Arial" w:cs="Arial"/>
                <w:b/>
                <w:color w:val="000000"/>
                <w:sz w:val="16"/>
                <w:szCs w:val="16"/>
              </w:rPr>
              <w:t xml:space="preserve"> муниципального района          В.П.Литвиненко</w:t>
            </w:r>
          </w:p>
          <w:p w:rsidR="000723F7" w:rsidRPr="000723F7" w:rsidRDefault="000723F7" w:rsidP="000723F7">
            <w:pPr>
              <w:jc w:val="both"/>
              <w:rPr>
                <w:rFonts w:ascii="Arial" w:hAnsi="Arial" w:cs="Arial"/>
                <w:color w:val="000000"/>
                <w:sz w:val="16"/>
                <w:szCs w:val="16"/>
              </w:rPr>
            </w:pPr>
          </w:p>
        </w:tc>
      </w:tr>
    </w:tbl>
    <w:p w:rsidR="00566991" w:rsidRPr="00566991" w:rsidRDefault="00566991" w:rsidP="00566991">
      <w:pPr>
        <w:ind w:left="7230"/>
        <w:jc w:val="center"/>
        <w:rPr>
          <w:rFonts w:ascii="Arial" w:hAnsi="Arial" w:cs="Arial"/>
          <w:color w:val="000000"/>
          <w:sz w:val="16"/>
          <w:szCs w:val="16"/>
        </w:rPr>
      </w:pPr>
      <w:r w:rsidRPr="00566991">
        <w:rPr>
          <w:rFonts w:ascii="Arial" w:hAnsi="Arial" w:cs="Arial"/>
          <w:color w:val="000000"/>
          <w:sz w:val="16"/>
          <w:szCs w:val="16"/>
        </w:rPr>
        <w:t>Приложение 1</w:t>
      </w:r>
    </w:p>
    <w:p w:rsidR="00566991" w:rsidRPr="00566991" w:rsidRDefault="00566991" w:rsidP="00566991">
      <w:pPr>
        <w:ind w:left="7230"/>
        <w:jc w:val="center"/>
        <w:rPr>
          <w:rFonts w:ascii="Arial" w:hAnsi="Arial" w:cs="Arial"/>
          <w:sz w:val="16"/>
          <w:szCs w:val="16"/>
        </w:rPr>
      </w:pPr>
      <w:r w:rsidRPr="00566991">
        <w:rPr>
          <w:rFonts w:ascii="Arial" w:hAnsi="Arial" w:cs="Arial"/>
          <w:color w:val="000000"/>
          <w:sz w:val="16"/>
          <w:szCs w:val="16"/>
        </w:rPr>
        <w:t>к  решению Думы Валдайского муниципального района от 25.12.2019 № 299 "О бюджете Валдайского муниц</w:t>
      </w:r>
      <w:r w:rsidRPr="00566991">
        <w:rPr>
          <w:rFonts w:ascii="Arial" w:hAnsi="Arial" w:cs="Arial"/>
          <w:color w:val="000000"/>
          <w:sz w:val="16"/>
          <w:szCs w:val="16"/>
        </w:rPr>
        <w:t>и</w:t>
      </w:r>
      <w:r w:rsidRPr="00566991">
        <w:rPr>
          <w:rFonts w:ascii="Arial" w:hAnsi="Arial" w:cs="Arial"/>
          <w:color w:val="000000"/>
          <w:sz w:val="16"/>
          <w:szCs w:val="16"/>
        </w:rPr>
        <w:t>пального района на 2020 год и на плановый период 2021-2022 годов" (в редакции решения Думы Валда</w:t>
      </w:r>
      <w:r w:rsidRPr="00566991">
        <w:rPr>
          <w:rFonts w:ascii="Arial" w:hAnsi="Arial" w:cs="Arial"/>
          <w:color w:val="000000"/>
          <w:sz w:val="16"/>
          <w:szCs w:val="16"/>
        </w:rPr>
        <w:t>й</w:t>
      </w:r>
      <w:r w:rsidRPr="00566991">
        <w:rPr>
          <w:rFonts w:ascii="Arial" w:hAnsi="Arial" w:cs="Arial"/>
          <w:color w:val="000000"/>
          <w:sz w:val="16"/>
          <w:szCs w:val="16"/>
        </w:rPr>
        <w:t>ского муниципального района от 19.08.2020 №</w:t>
      </w:r>
      <w:r>
        <w:rPr>
          <w:rFonts w:ascii="Arial" w:hAnsi="Arial" w:cs="Arial"/>
          <w:color w:val="000000"/>
          <w:sz w:val="16"/>
          <w:szCs w:val="16"/>
        </w:rPr>
        <w:t xml:space="preserve"> 333</w:t>
      </w:r>
      <w:r w:rsidRPr="00566991">
        <w:rPr>
          <w:rFonts w:ascii="Arial" w:hAnsi="Arial" w:cs="Arial"/>
          <w:color w:val="000000"/>
          <w:sz w:val="16"/>
          <w:szCs w:val="16"/>
        </w:rPr>
        <w:t>)</w:t>
      </w:r>
    </w:p>
    <w:tbl>
      <w:tblPr>
        <w:tblW w:w="11652" w:type="dxa"/>
        <w:tblInd w:w="97" w:type="dxa"/>
        <w:tblLook w:val="04A0" w:firstRow="1" w:lastRow="0" w:firstColumn="1" w:lastColumn="0" w:noHBand="0" w:noVBand="1"/>
      </w:tblPr>
      <w:tblGrid>
        <w:gridCol w:w="1872"/>
        <w:gridCol w:w="5953"/>
        <w:gridCol w:w="1276"/>
        <w:gridCol w:w="1134"/>
        <w:gridCol w:w="1417"/>
      </w:tblGrid>
      <w:tr w:rsidR="000723F7" w:rsidRPr="00566991" w:rsidTr="00566991">
        <w:trPr>
          <w:trHeight w:val="20"/>
        </w:trPr>
        <w:tc>
          <w:tcPr>
            <w:tcW w:w="11652" w:type="dxa"/>
            <w:gridSpan w:val="5"/>
            <w:tcBorders>
              <w:top w:val="nil"/>
              <w:left w:val="nil"/>
              <w:bottom w:val="nil"/>
              <w:right w:val="nil"/>
            </w:tcBorders>
            <w:shd w:val="clear" w:color="000000" w:fill="FFFFFF"/>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Прогнозируемые поступления доходов в бюджет муниципального района на 2020 год и на плановый период 2021 - 2022 годов</w:t>
            </w:r>
          </w:p>
        </w:tc>
      </w:tr>
      <w:tr w:rsidR="000723F7" w:rsidRPr="00566991" w:rsidTr="00566991">
        <w:trPr>
          <w:trHeight w:val="20"/>
        </w:trPr>
        <w:tc>
          <w:tcPr>
            <w:tcW w:w="1872" w:type="dxa"/>
            <w:tcBorders>
              <w:top w:val="nil"/>
              <w:left w:val="nil"/>
              <w:bottom w:val="nil"/>
              <w:right w:val="nil"/>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 </w:t>
            </w:r>
          </w:p>
        </w:tc>
        <w:tc>
          <w:tcPr>
            <w:tcW w:w="5953" w:type="dxa"/>
            <w:tcBorders>
              <w:top w:val="nil"/>
              <w:left w:val="nil"/>
              <w:bottom w:val="nil"/>
              <w:right w:val="nil"/>
            </w:tcBorders>
            <w:shd w:val="clear" w:color="000000" w:fill="FFFFFF"/>
            <w:noWrap/>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 </w:t>
            </w:r>
          </w:p>
        </w:tc>
        <w:tc>
          <w:tcPr>
            <w:tcW w:w="1276" w:type="dxa"/>
            <w:tcBorders>
              <w:top w:val="nil"/>
              <w:left w:val="nil"/>
              <w:bottom w:val="nil"/>
              <w:right w:val="nil"/>
            </w:tcBorders>
            <w:shd w:val="clear" w:color="000000" w:fill="FFFFFF"/>
            <w:noWrap/>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 </w:t>
            </w:r>
          </w:p>
        </w:tc>
        <w:tc>
          <w:tcPr>
            <w:tcW w:w="1134" w:type="dxa"/>
            <w:tcBorders>
              <w:top w:val="nil"/>
              <w:left w:val="nil"/>
              <w:bottom w:val="nil"/>
              <w:right w:val="nil"/>
            </w:tcBorders>
            <w:shd w:val="clear" w:color="000000" w:fill="FFFFFF"/>
            <w:noWrap/>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 </w:t>
            </w:r>
          </w:p>
        </w:tc>
        <w:tc>
          <w:tcPr>
            <w:tcW w:w="1417" w:type="dxa"/>
            <w:tcBorders>
              <w:top w:val="nil"/>
              <w:left w:val="nil"/>
              <w:bottom w:val="nil"/>
              <w:right w:val="nil"/>
            </w:tcBorders>
            <w:shd w:val="clear" w:color="000000" w:fill="FFFFFF"/>
            <w:noWrap/>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 </w:t>
            </w:r>
          </w:p>
        </w:tc>
      </w:tr>
      <w:tr w:rsidR="000723F7" w:rsidRPr="00566991" w:rsidTr="00566991">
        <w:trPr>
          <w:trHeight w:val="20"/>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Код бюджетной классифик</w:t>
            </w:r>
            <w:r w:rsidRPr="00566991">
              <w:rPr>
                <w:rFonts w:ascii="Arial" w:hAnsi="Arial" w:cs="Arial"/>
                <w:color w:val="000000"/>
                <w:sz w:val="12"/>
                <w:szCs w:val="12"/>
              </w:rPr>
              <w:t>а</w:t>
            </w:r>
            <w:r w:rsidRPr="00566991">
              <w:rPr>
                <w:rFonts w:ascii="Arial" w:hAnsi="Arial" w:cs="Arial"/>
                <w:color w:val="000000"/>
                <w:sz w:val="12"/>
                <w:szCs w:val="12"/>
              </w:rPr>
              <w:t>ции Российской Фед</w:t>
            </w:r>
            <w:r w:rsidRPr="00566991">
              <w:rPr>
                <w:rFonts w:ascii="Arial" w:hAnsi="Arial" w:cs="Arial"/>
                <w:color w:val="000000"/>
                <w:sz w:val="12"/>
                <w:szCs w:val="12"/>
              </w:rPr>
              <w:t>е</w:t>
            </w:r>
            <w:r w:rsidRPr="00566991">
              <w:rPr>
                <w:rFonts w:ascii="Arial" w:hAnsi="Arial" w:cs="Arial"/>
                <w:color w:val="000000"/>
                <w:sz w:val="12"/>
                <w:szCs w:val="12"/>
              </w:rPr>
              <w:t>рации</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Наименование доходов</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2020 год      (ру</w:t>
            </w:r>
            <w:r w:rsidRPr="00566991">
              <w:rPr>
                <w:rFonts w:ascii="Arial" w:hAnsi="Arial" w:cs="Arial"/>
                <w:color w:val="000000"/>
                <w:sz w:val="12"/>
                <w:szCs w:val="12"/>
              </w:rPr>
              <w:t>б</w:t>
            </w:r>
            <w:r w:rsidRPr="00566991">
              <w:rPr>
                <w:rFonts w:ascii="Arial" w:hAnsi="Arial" w:cs="Arial"/>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723F7" w:rsidRPr="00566991" w:rsidRDefault="000723F7" w:rsidP="00566991">
            <w:pPr>
              <w:ind w:firstLine="16"/>
              <w:jc w:val="center"/>
              <w:rPr>
                <w:rFonts w:ascii="Arial" w:hAnsi="Arial" w:cs="Arial"/>
                <w:color w:val="000000"/>
                <w:sz w:val="12"/>
                <w:szCs w:val="12"/>
              </w:rPr>
            </w:pPr>
            <w:r w:rsidRPr="00566991">
              <w:rPr>
                <w:rFonts w:ascii="Arial" w:hAnsi="Arial" w:cs="Arial"/>
                <w:color w:val="000000"/>
                <w:sz w:val="12"/>
                <w:szCs w:val="12"/>
              </w:rPr>
              <w:t>2021 год      (ру</w:t>
            </w:r>
            <w:r w:rsidRPr="00566991">
              <w:rPr>
                <w:rFonts w:ascii="Arial" w:hAnsi="Arial" w:cs="Arial"/>
                <w:color w:val="000000"/>
                <w:sz w:val="12"/>
                <w:szCs w:val="12"/>
              </w:rPr>
              <w:t>б</w:t>
            </w:r>
            <w:r w:rsidRPr="00566991">
              <w:rPr>
                <w:rFonts w:ascii="Arial" w:hAnsi="Arial" w:cs="Arial"/>
                <w:color w:val="000000"/>
                <w:sz w:val="12"/>
                <w:szCs w:val="12"/>
              </w:rPr>
              <w:t>лей)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2022 год      (рублей)</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w:t>
            </w:r>
          </w:p>
        </w:tc>
        <w:tc>
          <w:tcPr>
            <w:tcW w:w="1276"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w:t>
            </w:r>
          </w:p>
        </w:tc>
        <w:tc>
          <w:tcPr>
            <w:tcW w:w="1134"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4</w:t>
            </w:r>
          </w:p>
        </w:tc>
        <w:tc>
          <w:tcPr>
            <w:tcW w:w="1417"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5</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 </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ДОХОДЫ, ВСЕГО</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550 825 597,17</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491 891 696,24</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490 058 090,92</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000 1 00 00000 00 0000 000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НАЛОГОВЫЕ И НЕНАЛОГ</w:t>
            </w:r>
            <w:r w:rsidRPr="00566991">
              <w:rPr>
                <w:rFonts w:ascii="Arial" w:hAnsi="Arial" w:cs="Arial"/>
                <w:b/>
                <w:bCs/>
                <w:color w:val="000000"/>
                <w:sz w:val="12"/>
                <w:szCs w:val="12"/>
              </w:rPr>
              <w:t>О</w:t>
            </w:r>
            <w:r w:rsidRPr="00566991">
              <w:rPr>
                <w:rFonts w:ascii="Arial" w:hAnsi="Arial" w:cs="Arial"/>
                <w:b/>
                <w:bCs/>
                <w:color w:val="000000"/>
                <w:sz w:val="12"/>
                <w:szCs w:val="12"/>
              </w:rPr>
              <w:t>ВЫЕ ДОХОДЫ</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245 932 528,00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257 297 000,00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265 616 900,00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182 1 01 02000 01 0000 110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b/>
                <w:bCs/>
                <w:color w:val="000000"/>
                <w:sz w:val="12"/>
                <w:szCs w:val="12"/>
              </w:rPr>
            </w:pPr>
            <w:r w:rsidRPr="00566991">
              <w:rPr>
                <w:rFonts w:ascii="Arial" w:hAnsi="Arial" w:cs="Arial"/>
                <w:b/>
                <w:bCs/>
                <w:color w:val="000000"/>
                <w:sz w:val="12"/>
                <w:szCs w:val="12"/>
              </w:rPr>
              <w:t>НАЛОГИ НА ПРИБЫЛЬ, ДОХ</w:t>
            </w:r>
            <w:r w:rsidRPr="00566991">
              <w:rPr>
                <w:rFonts w:ascii="Arial" w:hAnsi="Arial" w:cs="Arial"/>
                <w:b/>
                <w:bCs/>
                <w:color w:val="000000"/>
                <w:sz w:val="12"/>
                <w:szCs w:val="12"/>
              </w:rPr>
              <w:t>О</w:t>
            </w:r>
            <w:r w:rsidRPr="00566991">
              <w:rPr>
                <w:rFonts w:ascii="Arial" w:hAnsi="Arial" w:cs="Arial"/>
                <w:b/>
                <w:bCs/>
                <w:color w:val="000000"/>
                <w:sz w:val="12"/>
                <w:szCs w:val="12"/>
              </w:rPr>
              <w:t>ДЫ</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190 976 700,00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198 077 000,00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205 143 000,00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182 1 01 02000 01 0000 110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Налог на доходы ф</w:t>
            </w:r>
            <w:r w:rsidRPr="00566991">
              <w:rPr>
                <w:rFonts w:ascii="Arial" w:hAnsi="Arial" w:cs="Arial"/>
                <w:b/>
                <w:bCs/>
                <w:color w:val="000000"/>
                <w:sz w:val="12"/>
                <w:szCs w:val="12"/>
              </w:rPr>
              <w:t>и</w:t>
            </w:r>
            <w:r w:rsidRPr="00566991">
              <w:rPr>
                <w:rFonts w:ascii="Arial" w:hAnsi="Arial" w:cs="Arial"/>
                <w:b/>
                <w:bCs/>
                <w:color w:val="000000"/>
                <w:sz w:val="12"/>
                <w:szCs w:val="12"/>
              </w:rPr>
              <w:t>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190 976 700,00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198 077 000,00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205 143 000,00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182 1 01 02010 01 0000 110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w:t>
            </w:r>
            <w:r w:rsidRPr="00566991">
              <w:rPr>
                <w:rFonts w:ascii="Arial" w:hAnsi="Arial" w:cs="Arial"/>
                <w:color w:val="000000"/>
                <w:sz w:val="12"/>
                <w:szCs w:val="12"/>
              </w:rPr>
              <w:t>т</w:t>
            </w:r>
            <w:r w:rsidRPr="00566991">
              <w:rPr>
                <w:rFonts w:ascii="Arial" w:hAnsi="Arial" w:cs="Arial"/>
                <w:color w:val="000000"/>
                <w:sz w:val="12"/>
                <w:szCs w:val="12"/>
              </w:rPr>
              <w:t>ствии со статьями 227, 227.1 и 228 Налогового кодекса Росси</w:t>
            </w:r>
            <w:r w:rsidRPr="00566991">
              <w:rPr>
                <w:rFonts w:ascii="Arial" w:hAnsi="Arial" w:cs="Arial"/>
                <w:color w:val="000000"/>
                <w:sz w:val="12"/>
                <w:szCs w:val="12"/>
              </w:rPr>
              <w:t>й</w:t>
            </w:r>
            <w:r w:rsidRPr="00566991">
              <w:rPr>
                <w:rFonts w:ascii="Arial" w:hAnsi="Arial" w:cs="Arial"/>
                <w:color w:val="000000"/>
                <w:sz w:val="12"/>
                <w:szCs w:val="12"/>
              </w:rPr>
              <w:t>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189 125 300,00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196 180 300,00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203 187 900,00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182 1 01 02020 01 0000 110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Налог на доходы физических лиц с доходов, полученных от осуществления деятельности физич</w:t>
            </w:r>
            <w:r w:rsidRPr="00566991">
              <w:rPr>
                <w:rFonts w:ascii="Arial" w:hAnsi="Arial" w:cs="Arial"/>
                <w:color w:val="000000"/>
                <w:sz w:val="12"/>
                <w:szCs w:val="12"/>
              </w:rPr>
              <w:t>е</w:t>
            </w:r>
            <w:r w:rsidRPr="00566991">
              <w:rPr>
                <w:rFonts w:ascii="Arial" w:hAnsi="Arial" w:cs="Arial"/>
                <w:color w:val="000000"/>
                <w:sz w:val="12"/>
                <w:szCs w:val="1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w:t>
            </w:r>
            <w:r w:rsidRPr="00566991">
              <w:rPr>
                <w:rFonts w:ascii="Arial" w:hAnsi="Arial" w:cs="Arial"/>
                <w:color w:val="000000"/>
                <w:sz w:val="12"/>
                <w:szCs w:val="12"/>
              </w:rPr>
              <w:t>е</w:t>
            </w:r>
            <w:r w:rsidRPr="00566991">
              <w:rPr>
                <w:rFonts w:ascii="Arial" w:hAnsi="Arial" w:cs="Arial"/>
                <w:color w:val="000000"/>
                <w:sz w:val="12"/>
                <w:szCs w:val="12"/>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817 300,00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822 400,00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837 600,00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182 1 01 02030 01 0000 110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w:t>
            </w:r>
            <w:r w:rsidRPr="00566991">
              <w:rPr>
                <w:rFonts w:ascii="Arial" w:hAnsi="Arial" w:cs="Arial"/>
                <w:color w:val="000000"/>
                <w:sz w:val="12"/>
                <w:szCs w:val="12"/>
              </w:rPr>
              <w:t>й</w:t>
            </w:r>
            <w:r w:rsidRPr="00566991">
              <w:rPr>
                <w:rFonts w:ascii="Arial" w:hAnsi="Arial" w:cs="Arial"/>
                <w:color w:val="000000"/>
                <w:sz w:val="12"/>
                <w:szCs w:val="12"/>
              </w:rPr>
              <w:t>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524 100,00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535 800,00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547 500,00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182 1 01 02040 01 0000 110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w:t>
            </w:r>
            <w:r w:rsidRPr="00566991">
              <w:rPr>
                <w:rFonts w:ascii="Arial" w:hAnsi="Arial" w:cs="Arial"/>
                <w:color w:val="000000"/>
                <w:sz w:val="12"/>
                <w:szCs w:val="12"/>
              </w:rPr>
              <w:t>я</w:t>
            </w:r>
            <w:r w:rsidRPr="00566991">
              <w:rPr>
                <w:rFonts w:ascii="Arial" w:hAnsi="Arial" w:cs="Arial"/>
                <w:color w:val="000000"/>
                <w:sz w:val="12"/>
                <w:szCs w:val="12"/>
              </w:rPr>
              <w:t>тельность по найму у физических лиц на основании патента в соответствии  со статьей 227.1 Нал</w:t>
            </w:r>
            <w:r w:rsidRPr="00566991">
              <w:rPr>
                <w:rFonts w:ascii="Arial" w:hAnsi="Arial" w:cs="Arial"/>
                <w:color w:val="000000"/>
                <w:sz w:val="12"/>
                <w:szCs w:val="12"/>
              </w:rPr>
              <w:t>о</w:t>
            </w:r>
            <w:r w:rsidRPr="00566991">
              <w:rPr>
                <w:rFonts w:ascii="Arial" w:hAnsi="Arial" w:cs="Arial"/>
                <w:color w:val="000000"/>
                <w:sz w:val="12"/>
                <w:szCs w:val="12"/>
              </w:rPr>
              <w:t>гового кодекса Ро</w:t>
            </w:r>
            <w:r w:rsidRPr="00566991">
              <w:rPr>
                <w:rFonts w:ascii="Arial" w:hAnsi="Arial" w:cs="Arial"/>
                <w:color w:val="000000"/>
                <w:sz w:val="12"/>
                <w:szCs w:val="12"/>
              </w:rPr>
              <w:t>с</w:t>
            </w:r>
            <w:r w:rsidRPr="00566991">
              <w:rPr>
                <w:rFonts w:ascii="Arial" w:hAnsi="Arial" w:cs="Arial"/>
                <w:color w:val="000000"/>
                <w:sz w:val="12"/>
                <w:szCs w:val="12"/>
              </w:rPr>
              <w:t>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510 000,00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538 500,00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570 000,00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100 1 03 00000 00 0000 000</w:t>
            </w:r>
          </w:p>
        </w:tc>
        <w:tc>
          <w:tcPr>
            <w:tcW w:w="5953"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НАЛОГИ НА ТОВАРЫ (РАБОТЫ, УСЛУГИ), РЕАЛИЗУЕМЫЕ НА ТЕРРИТОРИИ РОССИЙСКОЙ Ф</w:t>
            </w:r>
            <w:r w:rsidRPr="00566991">
              <w:rPr>
                <w:rFonts w:ascii="Arial" w:hAnsi="Arial" w:cs="Arial"/>
                <w:b/>
                <w:bCs/>
                <w:color w:val="000000"/>
                <w:sz w:val="12"/>
                <w:szCs w:val="12"/>
              </w:rPr>
              <w:t>Е</w:t>
            </w:r>
            <w:r w:rsidRPr="00566991">
              <w:rPr>
                <w:rFonts w:ascii="Arial" w:hAnsi="Arial" w:cs="Arial"/>
                <w:b/>
                <w:bCs/>
                <w:color w:val="000000"/>
                <w:sz w:val="12"/>
                <w:szCs w:val="12"/>
              </w:rPr>
              <w:t>ДЕРАЦИИ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6 737 700,00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6 903 800,00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7 269 100,00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100 1 03 02231 01 0000 110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sz w:val="12"/>
                <w:szCs w:val="12"/>
              </w:rPr>
            </w:pPr>
            <w:r w:rsidRPr="00566991">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566991">
              <w:rPr>
                <w:rFonts w:ascii="Arial" w:hAnsi="Arial" w:cs="Arial"/>
                <w:sz w:val="12"/>
                <w:szCs w:val="12"/>
              </w:rPr>
              <w:t>о</w:t>
            </w:r>
            <w:r w:rsidRPr="00566991">
              <w:rPr>
                <w:rFonts w:ascii="Arial" w:hAnsi="Arial" w:cs="Arial"/>
                <w:sz w:val="12"/>
                <w:szCs w:val="12"/>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566991">
              <w:rPr>
                <w:rFonts w:ascii="Arial" w:hAnsi="Arial" w:cs="Arial"/>
                <w:sz w:val="12"/>
                <w:szCs w:val="12"/>
              </w:rPr>
              <w:t>а</w:t>
            </w:r>
            <w:r w:rsidRPr="00566991">
              <w:rPr>
                <w:rFonts w:ascii="Arial" w:hAnsi="Arial" w:cs="Arial"/>
                <w:sz w:val="12"/>
                <w:szCs w:val="12"/>
              </w:rPr>
              <w:t>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3 016 600,00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3 157 300,00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3 422 200,00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100 1 03 02241 01 0000 110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sz w:val="12"/>
                <w:szCs w:val="12"/>
              </w:rPr>
            </w:pPr>
            <w:r w:rsidRPr="00566991">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566991">
              <w:rPr>
                <w:rFonts w:ascii="Arial" w:hAnsi="Arial" w:cs="Arial"/>
                <w:sz w:val="12"/>
                <w:szCs w:val="12"/>
              </w:rPr>
              <w:t>е</w:t>
            </w:r>
            <w:r w:rsidRPr="00566991">
              <w:rPr>
                <w:rFonts w:ascii="Arial" w:hAnsi="Arial" w:cs="Arial"/>
                <w:sz w:val="12"/>
                <w:szCs w:val="12"/>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46 100,00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46 500,00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46 900,00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100 1 03 02251 01 0000 110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sz w:val="12"/>
                <w:szCs w:val="12"/>
              </w:rPr>
            </w:pPr>
            <w:r w:rsidRPr="00566991">
              <w:rPr>
                <w:rFonts w:ascii="Arial" w:hAnsi="Arial" w:cs="Arial"/>
                <w:sz w:val="12"/>
                <w:szCs w:val="12"/>
              </w:rPr>
              <w:t>Доходы от уплаты акцизов на автомобильный бензин, подлежащие распределению между бюджет</w:t>
            </w:r>
            <w:r w:rsidRPr="00566991">
              <w:rPr>
                <w:rFonts w:ascii="Arial" w:hAnsi="Arial" w:cs="Arial"/>
                <w:sz w:val="12"/>
                <w:szCs w:val="12"/>
              </w:rPr>
              <w:t>а</w:t>
            </w:r>
            <w:r w:rsidRPr="00566991">
              <w:rPr>
                <w:rFonts w:ascii="Arial" w:hAnsi="Arial" w:cs="Arial"/>
                <w:sz w:val="12"/>
                <w:szCs w:val="12"/>
              </w:rPr>
              <w:t>ми субъектов Российской Федерации и местными бюджетами с учетом установленных дифференц</w:t>
            </w:r>
            <w:r w:rsidRPr="00566991">
              <w:rPr>
                <w:rFonts w:ascii="Arial" w:hAnsi="Arial" w:cs="Arial"/>
                <w:sz w:val="12"/>
                <w:szCs w:val="12"/>
              </w:rPr>
              <w:t>и</w:t>
            </w:r>
            <w:r w:rsidRPr="00566991">
              <w:rPr>
                <w:rFonts w:ascii="Arial" w:hAnsi="Arial" w:cs="Arial"/>
                <w:sz w:val="12"/>
                <w:szCs w:val="12"/>
              </w:rPr>
              <w:t>рованных нормативов отчислений в местные бюджеты (по нормативам, установленным Федерал</w:t>
            </w:r>
            <w:r w:rsidRPr="00566991">
              <w:rPr>
                <w:rFonts w:ascii="Arial" w:hAnsi="Arial" w:cs="Arial"/>
                <w:sz w:val="12"/>
                <w:szCs w:val="12"/>
              </w:rPr>
              <w:t>ь</w:t>
            </w:r>
            <w:r w:rsidRPr="00566991">
              <w:rPr>
                <w:rFonts w:ascii="Arial" w:hAnsi="Arial" w:cs="Arial"/>
                <w:sz w:val="12"/>
                <w:szCs w:val="12"/>
              </w:rPr>
              <w:t>ным законом о федеральном бюджете в целях формирования дорожных фондов субъектов Росси</w:t>
            </w:r>
            <w:r w:rsidRPr="00566991">
              <w:rPr>
                <w:rFonts w:ascii="Arial" w:hAnsi="Arial" w:cs="Arial"/>
                <w:sz w:val="12"/>
                <w:szCs w:val="12"/>
              </w:rPr>
              <w:t>й</w:t>
            </w:r>
            <w:r w:rsidRPr="00566991">
              <w:rPr>
                <w:rFonts w:ascii="Arial" w:hAnsi="Arial" w:cs="Arial"/>
                <w:sz w:val="12"/>
                <w:szCs w:val="12"/>
              </w:rPr>
              <w:t>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3 675 000,00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3 700 000,00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3 800 000,00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100 1 03 02261 01 0000 110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sz w:val="12"/>
                <w:szCs w:val="12"/>
              </w:rPr>
            </w:pPr>
            <w:r w:rsidRPr="00566991">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566991">
              <w:rPr>
                <w:rFonts w:ascii="Arial" w:hAnsi="Arial" w:cs="Arial"/>
                <w:sz w:val="12"/>
                <w:szCs w:val="12"/>
              </w:rPr>
              <w:t>о</w:t>
            </w:r>
            <w:r w:rsidRPr="00566991">
              <w:rPr>
                <w:rFonts w:ascii="Arial" w:hAnsi="Arial" w:cs="Arial"/>
                <w:sz w:val="12"/>
                <w:szCs w:val="12"/>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566991">
              <w:rPr>
                <w:rFonts w:ascii="Arial" w:hAnsi="Arial" w:cs="Arial"/>
                <w:sz w:val="12"/>
                <w:szCs w:val="12"/>
              </w:rPr>
              <w:t>с</w:t>
            </w:r>
            <w:r w:rsidRPr="00566991">
              <w:rPr>
                <w:rFonts w:ascii="Arial" w:hAnsi="Arial" w:cs="Arial"/>
                <w:sz w:val="12"/>
                <w:szCs w:val="12"/>
              </w:rPr>
              <w:t>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182 1 05 00000 00 0000 000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НАЛОГИ НА СОВОКУПНЫЙ Д</w:t>
            </w:r>
            <w:r w:rsidRPr="00566991">
              <w:rPr>
                <w:rFonts w:ascii="Arial" w:hAnsi="Arial" w:cs="Arial"/>
                <w:b/>
                <w:bCs/>
                <w:color w:val="000000"/>
                <w:sz w:val="12"/>
                <w:szCs w:val="12"/>
              </w:rPr>
              <w:t>О</w:t>
            </w:r>
            <w:r w:rsidRPr="00566991">
              <w:rPr>
                <w:rFonts w:ascii="Arial" w:hAnsi="Arial" w:cs="Arial"/>
                <w:b/>
                <w:bCs/>
                <w:color w:val="000000"/>
                <w:sz w:val="12"/>
                <w:szCs w:val="12"/>
              </w:rPr>
              <w:t>ХОД</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29 136 128,00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34 243 200,00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35 150 800,00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182 1 05 01000 00 0000 110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Налог, взимаемый в связи с применением упрощенной системы налогоо</w:t>
            </w:r>
            <w:r w:rsidRPr="00566991">
              <w:rPr>
                <w:rFonts w:ascii="Arial" w:hAnsi="Arial" w:cs="Arial"/>
                <w:b/>
                <w:bCs/>
                <w:color w:val="000000"/>
                <w:sz w:val="12"/>
                <w:szCs w:val="12"/>
              </w:rPr>
              <w:t>б</w:t>
            </w:r>
            <w:r w:rsidRPr="00566991">
              <w:rPr>
                <w:rFonts w:ascii="Arial" w:hAnsi="Arial" w:cs="Arial"/>
                <w:b/>
                <w:bCs/>
                <w:color w:val="000000"/>
                <w:sz w:val="12"/>
                <w:szCs w:val="12"/>
              </w:rPr>
              <w:t>ложения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18 599 828,00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31 500 000,00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35 000 000,00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182 1 05 01011 01 0000 110</w:t>
            </w:r>
          </w:p>
        </w:tc>
        <w:tc>
          <w:tcPr>
            <w:tcW w:w="5953" w:type="dxa"/>
            <w:tcBorders>
              <w:top w:val="nil"/>
              <w:left w:val="nil"/>
              <w:bottom w:val="single" w:sz="4" w:space="0" w:color="auto"/>
              <w:right w:val="single" w:sz="4" w:space="0" w:color="auto"/>
            </w:tcBorders>
            <w:shd w:val="clear" w:color="000000" w:fill="FFFFFF"/>
            <w:vAlign w:val="bottom"/>
            <w:hideMark/>
          </w:tcPr>
          <w:p w:rsidR="000723F7" w:rsidRPr="00566991" w:rsidRDefault="000723F7" w:rsidP="000723F7">
            <w:pPr>
              <w:rPr>
                <w:rFonts w:ascii="Arial" w:hAnsi="Arial" w:cs="Arial"/>
                <w:color w:val="000000"/>
                <w:sz w:val="12"/>
                <w:szCs w:val="12"/>
              </w:rPr>
            </w:pPr>
            <w:bookmarkStart w:id="1" w:name="RANGE!B26"/>
            <w:r w:rsidRPr="00566991">
              <w:rPr>
                <w:rFonts w:ascii="Arial" w:hAnsi="Arial" w:cs="Arial"/>
                <w:color w:val="000000"/>
                <w:sz w:val="12"/>
                <w:szCs w:val="12"/>
              </w:rPr>
              <w:t>Налог, взимаемый с налогоплательщиков, выбравших в качестве объекта налогообложения дох</w:t>
            </w:r>
            <w:r w:rsidRPr="00566991">
              <w:rPr>
                <w:rFonts w:ascii="Arial" w:hAnsi="Arial" w:cs="Arial"/>
                <w:color w:val="000000"/>
                <w:sz w:val="12"/>
                <w:szCs w:val="12"/>
              </w:rPr>
              <w:t>о</w:t>
            </w:r>
            <w:r w:rsidRPr="00566991">
              <w:rPr>
                <w:rFonts w:ascii="Arial" w:hAnsi="Arial" w:cs="Arial"/>
                <w:color w:val="000000"/>
                <w:sz w:val="12"/>
                <w:szCs w:val="12"/>
              </w:rPr>
              <w:t>ды</w:t>
            </w:r>
            <w:bookmarkEnd w:id="1"/>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9 299 914,00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15 750 000,00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17 500 000,00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182 1 05 01021 01 0000 110</w:t>
            </w:r>
          </w:p>
        </w:tc>
        <w:tc>
          <w:tcPr>
            <w:tcW w:w="5953" w:type="dxa"/>
            <w:tcBorders>
              <w:top w:val="nil"/>
              <w:left w:val="nil"/>
              <w:bottom w:val="single" w:sz="4" w:space="0" w:color="auto"/>
              <w:right w:val="single" w:sz="4" w:space="0" w:color="auto"/>
            </w:tcBorders>
            <w:shd w:val="clear" w:color="000000" w:fill="FFFFFF"/>
            <w:vAlign w:val="bottom"/>
            <w:hideMark/>
          </w:tcPr>
          <w:p w:rsidR="000723F7" w:rsidRPr="00566991" w:rsidRDefault="000723F7" w:rsidP="000723F7">
            <w:pPr>
              <w:rPr>
                <w:rFonts w:ascii="Arial" w:hAnsi="Arial" w:cs="Arial"/>
                <w:color w:val="000000"/>
                <w:sz w:val="12"/>
                <w:szCs w:val="12"/>
              </w:rPr>
            </w:pPr>
            <w:bookmarkStart w:id="2" w:name="RANGE!B27"/>
            <w:r w:rsidRPr="00566991">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w:t>
            </w:r>
            <w:r w:rsidRPr="00566991">
              <w:rPr>
                <w:rFonts w:ascii="Arial" w:hAnsi="Arial" w:cs="Arial"/>
                <w:color w:val="000000"/>
                <w:sz w:val="12"/>
                <w:szCs w:val="12"/>
              </w:rPr>
              <w:t>й</w:t>
            </w:r>
            <w:r w:rsidRPr="00566991">
              <w:rPr>
                <w:rFonts w:ascii="Arial" w:hAnsi="Arial" w:cs="Arial"/>
                <w:color w:val="000000"/>
                <w:sz w:val="12"/>
                <w:szCs w:val="12"/>
              </w:rPr>
              <w:t>ской Федерации)</w:t>
            </w:r>
            <w:bookmarkEnd w:id="2"/>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9 299 914,00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15 750 000,00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17 500 000,00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182 1 05 02000 02 0000 110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Единый налог на вмененный доход для отдельных видов деятел</w:t>
            </w:r>
            <w:r w:rsidRPr="00566991">
              <w:rPr>
                <w:rFonts w:ascii="Arial" w:hAnsi="Arial" w:cs="Arial"/>
                <w:b/>
                <w:bCs/>
                <w:color w:val="000000"/>
                <w:sz w:val="12"/>
                <w:szCs w:val="12"/>
              </w:rPr>
              <w:t>ь</w:t>
            </w:r>
            <w:r w:rsidRPr="00566991">
              <w:rPr>
                <w:rFonts w:ascii="Arial" w:hAnsi="Arial" w:cs="Arial"/>
                <w:b/>
                <w:bCs/>
                <w:color w:val="000000"/>
                <w:sz w:val="12"/>
                <w:szCs w:val="12"/>
              </w:rPr>
              <w:t>ности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10 400 000,00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2 600 000,00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182 1 05 02010 02 0000 110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Единый налог на вмененный доход для отдельных видов деятел</w:t>
            </w:r>
            <w:r w:rsidRPr="00566991">
              <w:rPr>
                <w:rFonts w:ascii="Arial" w:hAnsi="Arial" w:cs="Arial"/>
                <w:color w:val="000000"/>
                <w:sz w:val="12"/>
                <w:szCs w:val="12"/>
              </w:rPr>
              <w:t>ь</w:t>
            </w:r>
            <w:r w:rsidRPr="00566991">
              <w:rPr>
                <w:rFonts w:ascii="Arial" w:hAnsi="Arial" w:cs="Arial"/>
                <w:color w:val="000000"/>
                <w:sz w:val="12"/>
                <w:szCs w:val="12"/>
              </w:rPr>
              <w:t>ности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10 400 000,00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2 600 000,00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182 1 05 02020 02 0000 110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Единый налог на вмененный доход для отдельных видов деятельности (за  н</w:t>
            </w:r>
            <w:r w:rsidRPr="00566991">
              <w:rPr>
                <w:rFonts w:ascii="Arial" w:hAnsi="Arial" w:cs="Arial"/>
                <w:color w:val="000000"/>
                <w:sz w:val="12"/>
                <w:szCs w:val="12"/>
              </w:rPr>
              <w:t>а</w:t>
            </w:r>
            <w:r w:rsidRPr="00566991">
              <w:rPr>
                <w:rFonts w:ascii="Arial" w:hAnsi="Arial" w:cs="Arial"/>
                <w:color w:val="000000"/>
                <w:sz w:val="12"/>
                <w:szCs w:val="12"/>
              </w:rPr>
              <w:t>логовые периоды, истекшие до  1января 2011 года)</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182 1 05 03000 01 0000 110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Единый сельскохозяйстве</w:t>
            </w:r>
            <w:r w:rsidRPr="00566991">
              <w:rPr>
                <w:rFonts w:ascii="Arial" w:hAnsi="Arial" w:cs="Arial"/>
                <w:b/>
                <w:bCs/>
                <w:color w:val="000000"/>
                <w:sz w:val="12"/>
                <w:szCs w:val="12"/>
              </w:rPr>
              <w:t>н</w:t>
            </w:r>
            <w:r w:rsidRPr="00566991">
              <w:rPr>
                <w:rFonts w:ascii="Arial" w:hAnsi="Arial" w:cs="Arial"/>
                <w:b/>
                <w:bCs/>
                <w:color w:val="000000"/>
                <w:sz w:val="12"/>
                <w:szCs w:val="12"/>
              </w:rPr>
              <w:t>ный налог</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31 300,00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33 200,00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35 800,00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182 1 05 03010 01 0000 110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Единый сельскохозяйственный н</w:t>
            </w:r>
            <w:r w:rsidRPr="00566991">
              <w:rPr>
                <w:rFonts w:ascii="Arial" w:hAnsi="Arial" w:cs="Arial"/>
                <w:color w:val="000000"/>
                <w:sz w:val="12"/>
                <w:szCs w:val="12"/>
              </w:rPr>
              <w:t>а</w:t>
            </w:r>
            <w:r w:rsidRPr="00566991">
              <w:rPr>
                <w:rFonts w:ascii="Arial" w:hAnsi="Arial" w:cs="Arial"/>
                <w:color w:val="000000"/>
                <w:sz w:val="12"/>
                <w:szCs w:val="12"/>
              </w:rPr>
              <w:t>лог</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31 300,00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33 200,00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35 800,00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182 1 05 04000 02 0000 110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Налог, взимаемый в связи с применением патентной системы налогообл</w:t>
            </w:r>
            <w:r w:rsidRPr="00566991">
              <w:rPr>
                <w:rFonts w:ascii="Arial" w:hAnsi="Arial" w:cs="Arial"/>
                <w:b/>
                <w:bCs/>
                <w:color w:val="000000"/>
                <w:sz w:val="12"/>
                <w:szCs w:val="12"/>
              </w:rPr>
              <w:t>о</w:t>
            </w:r>
            <w:r w:rsidRPr="00566991">
              <w:rPr>
                <w:rFonts w:ascii="Arial" w:hAnsi="Arial" w:cs="Arial"/>
                <w:b/>
                <w:bCs/>
                <w:color w:val="000000"/>
                <w:sz w:val="12"/>
                <w:szCs w:val="12"/>
              </w:rPr>
              <w:t>жения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105 000,00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110 000,00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115 000,00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182 1 05 04020 02 0000 110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w:t>
            </w:r>
            <w:r w:rsidRPr="00566991">
              <w:rPr>
                <w:rFonts w:ascii="Arial" w:hAnsi="Arial" w:cs="Arial"/>
                <w:color w:val="000000"/>
                <w:sz w:val="12"/>
                <w:szCs w:val="12"/>
              </w:rPr>
              <w:t>и</w:t>
            </w:r>
            <w:r w:rsidRPr="00566991">
              <w:rPr>
                <w:rFonts w:ascii="Arial" w:hAnsi="Arial" w:cs="Arial"/>
                <w:color w:val="000000"/>
                <w:sz w:val="12"/>
                <w:szCs w:val="12"/>
              </w:rPr>
              <w:t>пальных районов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105 000,00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110 000,00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115 000,00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182 1 08 03000 01 0000 110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Государственная пошлина  по делам, рассматриваемым  в судах общей юрисдикции, мир</w:t>
            </w:r>
            <w:r w:rsidRPr="00566991">
              <w:rPr>
                <w:rFonts w:ascii="Arial" w:hAnsi="Arial" w:cs="Arial"/>
                <w:b/>
                <w:bCs/>
                <w:color w:val="000000"/>
                <w:sz w:val="12"/>
                <w:szCs w:val="12"/>
              </w:rPr>
              <w:t>о</w:t>
            </w:r>
            <w:r w:rsidRPr="00566991">
              <w:rPr>
                <w:rFonts w:ascii="Arial" w:hAnsi="Arial" w:cs="Arial"/>
                <w:b/>
                <w:bCs/>
                <w:color w:val="000000"/>
                <w:sz w:val="12"/>
                <w:szCs w:val="12"/>
              </w:rPr>
              <w:t>выми судьями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2 800 000,00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2 100 000,00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1 900 000,00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182 1 08 03010 01 0000 110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w:t>
            </w:r>
            <w:r w:rsidRPr="00566991">
              <w:rPr>
                <w:rFonts w:ascii="Arial" w:hAnsi="Arial" w:cs="Arial"/>
                <w:color w:val="000000"/>
                <w:sz w:val="12"/>
                <w:szCs w:val="12"/>
              </w:rPr>
              <w:t>е</w:t>
            </w:r>
            <w:r w:rsidRPr="00566991">
              <w:rPr>
                <w:rFonts w:ascii="Arial" w:hAnsi="Arial" w:cs="Arial"/>
                <w:color w:val="000000"/>
                <w:sz w:val="12"/>
                <w:szCs w:val="12"/>
              </w:rPr>
              <w:t>дерации)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2 800 000,00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2 100 000,00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1 900 000,00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900 1 11 00000 00 0000 000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ДОХОДЫ ОТ ИСПОЛЬЗОВАНИЯ ИМУЩЕСТВА, НАХОДЯЩЕГОСЯ В ГОСУДАРСТВЕННОЙ И МУНИЦИПАЛЬНОЙ СОБС</w:t>
            </w:r>
            <w:r w:rsidRPr="00566991">
              <w:rPr>
                <w:rFonts w:ascii="Arial" w:hAnsi="Arial" w:cs="Arial"/>
                <w:b/>
                <w:bCs/>
                <w:color w:val="000000"/>
                <w:sz w:val="12"/>
                <w:szCs w:val="12"/>
              </w:rPr>
              <w:t>Т</w:t>
            </w:r>
            <w:r w:rsidRPr="00566991">
              <w:rPr>
                <w:rFonts w:ascii="Arial" w:hAnsi="Arial" w:cs="Arial"/>
                <w:b/>
                <w:bCs/>
                <w:color w:val="000000"/>
                <w:sz w:val="12"/>
                <w:szCs w:val="12"/>
              </w:rPr>
              <w:t>ВЕННОСТИ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11 689 000,00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10 939 000,00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10 939 000,00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900 1 11 05000 00 0000 120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b/>
                <w:bCs/>
                <w:color w:val="000000"/>
                <w:sz w:val="12"/>
                <w:szCs w:val="12"/>
              </w:rPr>
            </w:pPr>
            <w:r w:rsidRPr="00566991">
              <w:rPr>
                <w:rFonts w:ascii="Arial" w:hAnsi="Arial" w:cs="Arial"/>
                <w:b/>
                <w:bCs/>
                <w:color w:val="000000"/>
                <w:sz w:val="12"/>
                <w:szCs w:val="12"/>
              </w:rPr>
              <w:t>Доходы, получаемые в виде арендной либо иной платы за передачу в возмездное пользов</w:t>
            </w:r>
            <w:r w:rsidRPr="00566991">
              <w:rPr>
                <w:rFonts w:ascii="Arial" w:hAnsi="Arial" w:cs="Arial"/>
                <w:b/>
                <w:bCs/>
                <w:color w:val="000000"/>
                <w:sz w:val="12"/>
                <w:szCs w:val="12"/>
              </w:rPr>
              <w:t>а</w:t>
            </w:r>
            <w:r w:rsidRPr="00566991">
              <w:rPr>
                <w:rFonts w:ascii="Arial" w:hAnsi="Arial" w:cs="Arial"/>
                <w:b/>
                <w:bCs/>
                <w:color w:val="000000"/>
                <w:sz w:val="12"/>
                <w:szCs w:val="12"/>
              </w:rPr>
              <w:t>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566991">
              <w:rPr>
                <w:rFonts w:ascii="Arial" w:hAnsi="Arial" w:cs="Arial"/>
                <w:b/>
                <w:bCs/>
                <w:color w:val="000000"/>
                <w:sz w:val="12"/>
                <w:szCs w:val="12"/>
              </w:rPr>
              <w:t>н</w:t>
            </w:r>
            <w:r w:rsidRPr="00566991">
              <w:rPr>
                <w:rFonts w:ascii="Arial" w:hAnsi="Arial" w:cs="Arial"/>
                <w:b/>
                <w:bCs/>
                <w:color w:val="000000"/>
                <w:sz w:val="12"/>
                <w:szCs w:val="12"/>
              </w:rPr>
              <w:t>ных)</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11 350 000,00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10 600 000,00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10 600 000,00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900 1 11 05013 05 0000 120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w:t>
            </w:r>
            <w:r w:rsidRPr="00566991">
              <w:rPr>
                <w:rFonts w:ascii="Arial" w:hAnsi="Arial" w:cs="Arial"/>
                <w:color w:val="000000"/>
                <w:sz w:val="12"/>
                <w:szCs w:val="12"/>
              </w:rPr>
              <w:t>е</w:t>
            </w:r>
            <w:r w:rsidRPr="00566991">
              <w:rPr>
                <w:rFonts w:ascii="Arial" w:hAnsi="Arial" w:cs="Arial"/>
                <w:color w:val="000000"/>
                <w:sz w:val="12"/>
                <w:szCs w:val="12"/>
              </w:rPr>
              <w:t>мельных участков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5 050 000,00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4 700 000,00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4 700 000,00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900 1 11 05013 13 0000 120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w:t>
            </w:r>
            <w:r w:rsidRPr="00566991">
              <w:rPr>
                <w:rFonts w:ascii="Arial" w:hAnsi="Arial" w:cs="Arial"/>
                <w:color w:val="000000"/>
                <w:sz w:val="12"/>
                <w:szCs w:val="12"/>
              </w:rPr>
              <w:t>д</w:t>
            </w:r>
            <w:r w:rsidRPr="00566991">
              <w:rPr>
                <w:rFonts w:ascii="Arial" w:hAnsi="Arial" w:cs="Arial"/>
                <w:color w:val="000000"/>
                <w:sz w:val="12"/>
                <w:szCs w:val="12"/>
              </w:rPr>
              <w:t>ства от продажи права на заключение договоров аренды указанных земельных учас</w:t>
            </w:r>
            <w:r w:rsidRPr="00566991">
              <w:rPr>
                <w:rFonts w:ascii="Arial" w:hAnsi="Arial" w:cs="Arial"/>
                <w:color w:val="000000"/>
                <w:sz w:val="12"/>
                <w:szCs w:val="12"/>
              </w:rPr>
              <w:t>т</w:t>
            </w:r>
            <w:r w:rsidRPr="00566991">
              <w:rPr>
                <w:rFonts w:ascii="Arial" w:hAnsi="Arial" w:cs="Arial"/>
                <w:color w:val="000000"/>
                <w:sz w:val="12"/>
                <w:szCs w:val="12"/>
              </w:rPr>
              <w:t>ков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2 900 000,00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2 700 000,00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2 700 000,00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900 1 11 05075 05 0000 120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Доходы  от сдачи в аренду имущества, составляющего казну муниципальных районов (за исключ</w:t>
            </w:r>
            <w:r w:rsidRPr="00566991">
              <w:rPr>
                <w:rFonts w:ascii="Arial" w:hAnsi="Arial" w:cs="Arial"/>
                <w:color w:val="000000"/>
                <w:sz w:val="12"/>
                <w:szCs w:val="12"/>
              </w:rPr>
              <w:t>е</w:t>
            </w:r>
            <w:r w:rsidRPr="00566991">
              <w:rPr>
                <w:rFonts w:ascii="Arial" w:hAnsi="Arial" w:cs="Arial"/>
                <w:color w:val="000000"/>
                <w:sz w:val="12"/>
                <w:szCs w:val="12"/>
              </w:rPr>
              <w:t>нием земельных учас</w:t>
            </w:r>
            <w:r w:rsidRPr="00566991">
              <w:rPr>
                <w:rFonts w:ascii="Arial" w:hAnsi="Arial" w:cs="Arial"/>
                <w:color w:val="000000"/>
                <w:sz w:val="12"/>
                <w:szCs w:val="12"/>
              </w:rPr>
              <w:t>т</w:t>
            </w:r>
            <w:r w:rsidRPr="00566991">
              <w:rPr>
                <w:rFonts w:ascii="Arial" w:hAnsi="Arial" w:cs="Arial"/>
                <w:color w:val="000000"/>
                <w:sz w:val="12"/>
                <w:szCs w:val="12"/>
              </w:rPr>
              <w:t>ков)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3 400 000,00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3 200 000,00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3 200 000,00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900 1 11 07000 00 0000 120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Платежи от государственных и муниципальных унитарных пре</w:t>
            </w:r>
            <w:r w:rsidRPr="00566991">
              <w:rPr>
                <w:rFonts w:ascii="Arial" w:hAnsi="Arial" w:cs="Arial"/>
                <w:b/>
                <w:bCs/>
                <w:color w:val="000000"/>
                <w:sz w:val="12"/>
                <w:szCs w:val="12"/>
              </w:rPr>
              <w:t>д</w:t>
            </w:r>
            <w:r w:rsidRPr="00566991">
              <w:rPr>
                <w:rFonts w:ascii="Arial" w:hAnsi="Arial" w:cs="Arial"/>
                <w:b/>
                <w:bCs/>
                <w:color w:val="000000"/>
                <w:sz w:val="12"/>
                <w:szCs w:val="12"/>
              </w:rPr>
              <w:t>приятий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59 000,00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59 000,00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59 000,00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900 1 11 07015 05 0000 120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w:t>
            </w:r>
            <w:r w:rsidRPr="00566991">
              <w:rPr>
                <w:rFonts w:ascii="Arial" w:hAnsi="Arial" w:cs="Arial"/>
                <w:color w:val="000000"/>
                <w:sz w:val="12"/>
                <w:szCs w:val="12"/>
              </w:rPr>
              <w:t>й</w:t>
            </w:r>
            <w:r w:rsidRPr="00566991">
              <w:rPr>
                <w:rFonts w:ascii="Arial" w:hAnsi="Arial" w:cs="Arial"/>
                <w:color w:val="000000"/>
                <w:sz w:val="12"/>
                <w:szCs w:val="12"/>
              </w:rPr>
              <w:t>онами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59 000,00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59 000,00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59 000,00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900 1 11 09000 00 0000 120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b/>
                <w:bCs/>
                <w:color w:val="000000"/>
                <w:sz w:val="12"/>
                <w:szCs w:val="12"/>
              </w:rPr>
            </w:pPr>
            <w:r w:rsidRPr="00566991">
              <w:rPr>
                <w:rFonts w:ascii="Arial" w:hAnsi="Arial" w:cs="Arial"/>
                <w:b/>
                <w:bCs/>
                <w:color w:val="000000"/>
                <w:sz w:val="12"/>
                <w:szCs w:val="12"/>
              </w:rPr>
              <w:t>Прочие доходы от использования имущества и прав, находящихся в государственной и м</w:t>
            </w:r>
            <w:r w:rsidRPr="00566991">
              <w:rPr>
                <w:rFonts w:ascii="Arial" w:hAnsi="Arial" w:cs="Arial"/>
                <w:b/>
                <w:bCs/>
                <w:color w:val="000000"/>
                <w:sz w:val="12"/>
                <w:szCs w:val="12"/>
              </w:rPr>
              <w:t>у</w:t>
            </w:r>
            <w:r w:rsidRPr="00566991">
              <w:rPr>
                <w:rFonts w:ascii="Arial" w:hAnsi="Arial" w:cs="Arial"/>
                <w:b/>
                <w:bCs/>
                <w:color w:val="000000"/>
                <w:sz w:val="12"/>
                <w:szCs w:val="12"/>
              </w:rPr>
              <w:t>ниципальной собственности (за исключением имущества бюджетных и автономных учрежд</w:t>
            </w:r>
            <w:r w:rsidRPr="00566991">
              <w:rPr>
                <w:rFonts w:ascii="Arial" w:hAnsi="Arial" w:cs="Arial"/>
                <w:b/>
                <w:bCs/>
                <w:color w:val="000000"/>
                <w:sz w:val="12"/>
                <w:szCs w:val="12"/>
              </w:rPr>
              <w:t>е</w:t>
            </w:r>
            <w:r w:rsidRPr="00566991">
              <w:rPr>
                <w:rFonts w:ascii="Arial" w:hAnsi="Arial" w:cs="Arial"/>
                <w:b/>
                <w:bCs/>
                <w:color w:val="000000"/>
                <w:sz w:val="12"/>
                <w:szCs w:val="12"/>
              </w:rPr>
              <w:t>ний, а также имущества государственных и муниципальных унитарных предпр</w:t>
            </w:r>
            <w:r w:rsidRPr="00566991">
              <w:rPr>
                <w:rFonts w:ascii="Arial" w:hAnsi="Arial" w:cs="Arial"/>
                <w:b/>
                <w:bCs/>
                <w:color w:val="000000"/>
                <w:sz w:val="12"/>
                <w:szCs w:val="12"/>
              </w:rPr>
              <w:t>и</w:t>
            </w:r>
            <w:r w:rsidRPr="00566991">
              <w:rPr>
                <w:rFonts w:ascii="Arial" w:hAnsi="Arial" w:cs="Arial"/>
                <w:b/>
                <w:bCs/>
                <w:color w:val="000000"/>
                <w:sz w:val="12"/>
                <w:szCs w:val="12"/>
              </w:rPr>
              <w:t>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280 000,00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280 000,00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280 000,00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lastRenderedPageBreak/>
              <w:t>900 1 11 09045 05 0000 120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w:t>
            </w:r>
            <w:r w:rsidRPr="00566991">
              <w:rPr>
                <w:rFonts w:ascii="Arial" w:hAnsi="Arial" w:cs="Arial"/>
                <w:color w:val="000000"/>
                <w:sz w:val="12"/>
                <w:szCs w:val="12"/>
              </w:rPr>
              <w:t>и</w:t>
            </w:r>
            <w:r w:rsidRPr="00566991">
              <w:rPr>
                <w:rFonts w:ascii="Arial" w:hAnsi="Arial" w:cs="Arial"/>
                <w:color w:val="000000"/>
                <w:sz w:val="12"/>
                <w:szCs w:val="12"/>
              </w:rPr>
              <w:t>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280 000,00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280 000,00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280 000,00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048 1 12 00000 00 0000 000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ПЛАТЕЖИ ПРИ ПОЛЬЗОВАНИИ ПРИРО</w:t>
            </w:r>
            <w:r w:rsidRPr="00566991">
              <w:rPr>
                <w:rFonts w:ascii="Arial" w:hAnsi="Arial" w:cs="Arial"/>
                <w:b/>
                <w:bCs/>
                <w:color w:val="000000"/>
                <w:sz w:val="12"/>
                <w:szCs w:val="12"/>
              </w:rPr>
              <w:t>Д</w:t>
            </w:r>
            <w:r w:rsidRPr="00566991">
              <w:rPr>
                <w:rFonts w:ascii="Arial" w:hAnsi="Arial" w:cs="Arial"/>
                <w:b/>
                <w:bCs/>
                <w:color w:val="000000"/>
                <w:sz w:val="12"/>
                <w:szCs w:val="12"/>
              </w:rPr>
              <w:t>НЫМИ РЕСУРСАМИ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695 000,00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722 000,00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752 000,00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048 1 12 01000 01 0000 120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Плата за негативное воздействие на окр</w:t>
            </w:r>
            <w:r w:rsidRPr="00566991">
              <w:rPr>
                <w:rFonts w:ascii="Arial" w:hAnsi="Arial" w:cs="Arial"/>
                <w:b/>
                <w:bCs/>
                <w:color w:val="000000"/>
                <w:sz w:val="12"/>
                <w:szCs w:val="12"/>
              </w:rPr>
              <w:t>у</w:t>
            </w:r>
            <w:r w:rsidRPr="00566991">
              <w:rPr>
                <w:rFonts w:ascii="Arial" w:hAnsi="Arial" w:cs="Arial"/>
                <w:b/>
                <w:bCs/>
                <w:color w:val="000000"/>
                <w:sz w:val="12"/>
                <w:szCs w:val="12"/>
              </w:rPr>
              <w:t>жающую среду</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695 000,00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722 000,00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752 000,00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048 1 12 01010 01 0000 120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Плата  за выбросы загрязняющих веществ в атмосферный воздух стационарными объе</w:t>
            </w:r>
            <w:r w:rsidRPr="00566991">
              <w:rPr>
                <w:rFonts w:ascii="Arial" w:hAnsi="Arial" w:cs="Arial"/>
                <w:color w:val="000000"/>
                <w:sz w:val="12"/>
                <w:szCs w:val="12"/>
              </w:rPr>
              <w:t>к</w:t>
            </w:r>
            <w:r w:rsidRPr="00566991">
              <w:rPr>
                <w:rFonts w:ascii="Arial" w:hAnsi="Arial" w:cs="Arial"/>
                <w:color w:val="000000"/>
                <w:sz w:val="12"/>
                <w:szCs w:val="12"/>
              </w:rPr>
              <w:t>тами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187 000,00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194 000,00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202 000,00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048 1 12 01020 01 00001 20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Плата за выбросы загрязняющих веществ в атмосферный воздух передвижными  объе</w:t>
            </w:r>
            <w:r w:rsidRPr="00566991">
              <w:rPr>
                <w:rFonts w:ascii="Arial" w:hAnsi="Arial" w:cs="Arial"/>
                <w:color w:val="000000"/>
                <w:sz w:val="12"/>
                <w:szCs w:val="12"/>
              </w:rPr>
              <w:t>к</w:t>
            </w:r>
            <w:r w:rsidRPr="00566991">
              <w:rPr>
                <w:rFonts w:ascii="Arial" w:hAnsi="Arial" w:cs="Arial"/>
                <w:color w:val="000000"/>
                <w:sz w:val="12"/>
                <w:szCs w:val="12"/>
              </w:rPr>
              <w:t>тами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048 1 12 01030 01 0000 120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Плата  за сбросы загрязняющих веществ в во</w:t>
            </w:r>
            <w:r w:rsidRPr="00566991">
              <w:rPr>
                <w:rFonts w:ascii="Arial" w:hAnsi="Arial" w:cs="Arial"/>
                <w:color w:val="000000"/>
                <w:sz w:val="12"/>
                <w:szCs w:val="12"/>
              </w:rPr>
              <w:t>д</w:t>
            </w:r>
            <w:r w:rsidRPr="00566991">
              <w:rPr>
                <w:rFonts w:ascii="Arial" w:hAnsi="Arial" w:cs="Arial"/>
                <w:color w:val="000000"/>
                <w:sz w:val="12"/>
                <w:szCs w:val="12"/>
              </w:rPr>
              <w:t>ные объекты</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206 000,00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214 000,00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223 000,00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048 1 12 01041 01 0000 120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Плата за размещение отходов пр</w:t>
            </w:r>
            <w:r w:rsidRPr="00566991">
              <w:rPr>
                <w:rFonts w:ascii="Arial" w:hAnsi="Arial" w:cs="Arial"/>
                <w:color w:val="000000"/>
                <w:sz w:val="12"/>
                <w:szCs w:val="12"/>
              </w:rPr>
              <w:t>о</w:t>
            </w:r>
            <w:r w:rsidRPr="00566991">
              <w:rPr>
                <w:rFonts w:ascii="Arial" w:hAnsi="Arial" w:cs="Arial"/>
                <w:color w:val="000000"/>
                <w:sz w:val="12"/>
                <w:szCs w:val="12"/>
              </w:rPr>
              <w:t xml:space="preserve">изводства и потребления </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302 000,00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314 000,00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327 000,00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900 114 00000 00 0000 000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ДОХОДЫ ОТ ПРОДАЖИ МАТЕРИАЛЬНЫХ И НЕМАТЕРИАЛ</w:t>
            </w:r>
            <w:r w:rsidRPr="00566991">
              <w:rPr>
                <w:rFonts w:ascii="Arial" w:hAnsi="Arial" w:cs="Arial"/>
                <w:b/>
                <w:bCs/>
                <w:color w:val="000000"/>
                <w:sz w:val="12"/>
                <w:szCs w:val="12"/>
              </w:rPr>
              <w:t>Ь</w:t>
            </w:r>
            <w:r w:rsidRPr="00566991">
              <w:rPr>
                <w:rFonts w:ascii="Arial" w:hAnsi="Arial" w:cs="Arial"/>
                <w:b/>
                <w:bCs/>
                <w:color w:val="000000"/>
                <w:sz w:val="12"/>
                <w:szCs w:val="12"/>
              </w:rPr>
              <w:t>НЫХ АКТИВОВ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3 380 000,00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3 600 000,00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3 800 000,00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900 1 14 02000 00 0000 000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b/>
                <w:bCs/>
                <w:color w:val="000000"/>
                <w:sz w:val="12"/>
                <w:szCs w:val="12"/>
              </w:rPr>
            </w:pPr>
            <w:r w:rsidRPr="00566991">
              <w:rPr>
                <w:rFonts w:ascii="Arial" w:hAnsi="Arial" w:cs="Arial"/>
                <w:b/>
                <w:bCs/>
                <w:color w:val="000000"/>
                <w:sz w:val="12"/>
                <w:szCs w:val="12"/>
              </w:rPr>
              <w:t>Доходы  от реализации имущества, находящегося в государственной и муниципальной со</w:t>
            </w:r>
            <w:r w:rsidRPr="00566991">
              <w:rPr>
                <w:rFonts w:ascii="Arial" w:hAnsi="Arial" w:cs="Arial"/>
                <w:b/>
                <w:bCs/>
                <w:color w:val="000000"/>
                <w:sz w:val="12"/>
                <w:szCs w:val="12"/>
              </w:rPr>
              <w:t>б</w:t>
            </w:r>
            <w:r w:rsidRPr="00566991">
              <w:rPr>
                <w:rFonts w:ascii="Arial" w:hAnsi="Arial" w:cs="Arial"/>
                <w:b/>
                <w:bCs/>
                <w:color w:val="000000"/>
                <w:sz w:val="12"/>
                <w:szCs w:val="12"/>
              </w:rPr>
              <w:t>ственности (за исключением движимого имущества бюджетных и автономных учреждений, а также имущества государственных и муниципальных унитарных предпр</w:t>
            </w:r>
            <w:r w:rsidRPr="00566991">
              <w:rPr>
                <w:rFonts w:ascii="Arial" w:hAnsi="Arial" w:cs="Arial"/>
                <w:b/>
                <w:bCs/>
                <w:color w:val="000000"/>
                <w:sz w:val="12"/>
                <w:szCs w:val="12"/>
              </w:rPr>
              <w:t>и</w:t>
            </w:r>
            <w:r w:rsidRPr="00566991">
              <w:rPr>
                <w:rFonts w:ascii="Arial" w:hAnsi="Arial" w:cs="Arial"/>
                <w:b/>
                <w:bCs/>
                <w:color w:val="000000"/>
                <w:sz w:val="12"/>
                <w:szCs w:val="12"/>
              </w:rPr>
              <w:t>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400 000,00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600 000,00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900 1 14 02050 05 0000 410</w:t>
            </w:r>
          </w:p>
        </w:tc>
        <w:tc>
          <w:tcPr>
            <w:tcW w:w="5953" w:type="dxa"/>
            <w:tcBorders>
              <w:top w:val="nil"/>
              <w:left w:val="nil"/>
              <w:bottom w:val="single" w:sz="4" w:space="0" w:color="auto"/>
              <w:right w:val="single" w:sz="4" w:space="0" w:color="auto"/>
            </w:tcBorders>
            <w:shd w:val="clear" w:color="auto" w:fill="auto"/>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w:t>
            </w:r>
            <w:r w:rsidRPr="00566991">
              <w:rPr>
                <w:rFonts w:ascii="Arial" w:hAnsi="Arial" w:cs="Arial"/>
                <w:color w:val="000000"/>
                <w:sz w:val="12"/>
                <w:szCs w:val="12"/>
              </w:rPr>
              <w:t>н</w:t>
            </w:r>
            <w:r w:rsidRPr="00566991">
              <w:rPr>
                <w:rFonts w:ascii="Arial" w:hAnsi="Arial" w:cs="Arial"/>
                <w:color w:val="000000"/>
                <w:sz w:val="12"/>
                <w:szCs w:val="12"/>
              </w:rPr>
              <w:t>ному имуществу</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600 000,00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900 1 14 02053 05 0000 410</w:t>
            </w:r>
          </w:p>
        </w:tc>
        <w:tc>
          <w:tcPr>
            <w:tcW w:w="5953" w:type="dxa"/>
            <w:tcBorders>
              <w:top w:val="nil"/>
              <w:left w:val="nil"/>
              <w:bottom w:val="single" w:sz="4" w:space="0" w:color="auto"/>
              <w:right w:val="single" w:sz="4" w:space="0" w:color="auto"/>
            </w:tcBorders>
            <w:shd w:val="clear" w:color="auto" w:fill="auto"/>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w:t>
            </w:r>
            <w:r w:rsidRPr="00566991">
              <w:rPr>
                <w:rFonts w:ascii="Arial" w:hAnsi="Arial" w:cs="Arial"/>
                <w:color w:val="000000"/>
                <w:sz w:val="12"/>
                <w:szCs w:val="12"/>
              </w:rPr>
              <w:t>а</w:t>
            </w:r>
            <w:r w:rsidRPr="00566991">
              <w:rPr>
                <w:rFonts w:ascii="Arial" w:hAnsi="Arial" w:cs="Arial"/>
                <w:color w:val="000000"/>
                <w:sz w:val="12"/>
                <w:szCs w:val="12"/>
              </w:rPr>
              <w:t>занному имуществу</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900 1 14 06000 00 0000 430</w:t>
            </w:r>
          </w:p>
        </w:tc>
        <w:tc>
          <w:tcPr>
            <w:tcW w:w="5953" w:type="dxa"/>
            <w:tcBorders>
              <w:top w:val="nil"/>
              <w:left w:val="nil"/>
              <w:bottom w:val="single" w:sz="4" w:space="0" w:color="auto"/>
              <w:right w:val="single" w:sz="4" w:space="0" w:color="auto"/>
            </w:tcBorders>
            <w:shd w:val="clear" w:color="auto" w:fill="auto"/>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Доходы от продажи земельных участков, находящихся в государственной и муниципальной собстве</w:t>
            </w:r>
            <w:r w:rsidRPr="00566991">
              <w:rPr>
                <w:rFonts w:ascii="Arial" w:hAnsi="Arial" w:cs="Arial"/>
                <w:b/>
                <w:bCs/>
                <w:color w:val="000000"/>
                <w:sz w:val="12"/>
                <w:szCs w:val="12"/>
              </w:rPr>
              <w:t>н</w:t>
            </w:r>
            <w:r w:rsidRPr="00566991">
              <w:rPr>
                <w:rFonts w:ascii="Arial" w:hAnsi="Arial" w:cs="Arial"/>
                <w:b/>
                <w:bCs/>
                <w:color w:val="000000"/>
                <w:sz w:val="12"/>
                <w:szCs w:val="12"/>
              </w:rPr>
              <w:t xml:space="preserve">ности </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3 010 000,00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3 200 000,00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3 200 000,00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900 1 14 06025 05 0000 430</w:t>
            </w:r>
          </w:p>
        </w:tc>
        <w:tc>
          <w:tcPr>
            <w:tcW w:w="5953" w:type="dxa"/>
            <w:tcBorders>
              <w:top w:val="nil"/>
              <w:left w:val="nil"/>
              <w:bottom w:val="single" w:sz="4" w:space="0" w:color="auto"/>
              <w:right w:val="single" w:sz="4" w:space="0" w:color="auto"/>
            </w:tcBorders>
            <w:shd w:val="clear" w:color="auto" w:fill="auto"/>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w:t>
            </w:r>
            <w:r w:rsidRPr="00566991">
              <w:rPr>
                <w:rFonts w:ascii="Arial" w:hAnsi="Arial" w:cs="Arial"/>
                <w:color w:val="000000"/>
                <w:sz w:val="12"/>
                <w:szCs w:val="12"/>
              </w:rPr>
              <w:t>е</w:t>
            </w:r>
            <w:r w:rsidRPr="00566991">
              <w:rPr>
                <w:rFonts w:ascii="Arial" w:hAnsi="Arial" w:cs="Arial"/>
                <w:color w:val="000000"/>
                <w:sz w:val="12"/>
                <w:szCs w:val="12"/>
              </w:rPr>
              <w:t>ний)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900 1 14 06013 05 0000 430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Доходы от продажи земельных участков, государственная собственность на которые не разгранич</w:t>
            </w:r>
            <w:r w:rsidRPr="00566991">
              <w:rPr>
                <w:rFonts w:ascii="Arial" w:hAnsi="Arial" w:cs="Arial"/>
                <w:color w:val="000000"/>
                <w:sz w:val="12"/>
                <w:szCs w:val="12"/>
              </w:rPr>
              <w:t>е</w:t>
            </w:r>
            <w:r w:rsidRPr="00566991">
              <w:rPr>
                <w:rFonts w:ascii="Arial" w:hAnsi="Arial" w:cs="Arial"/>
                <w:color w:val="000000"/>
                <w:sz w:val="12"/>
                <w:szCs w:val="12"/>
              </w:rPr>
              <w:t>на и которые расположены в границах сельских поселений и межселенных территорий муниципал</w:t>
            </w:r>
            <w:r w:rsidRPr="00566991">
              <w:rPr>
                <w:rFonts w:ascii="Arial" w:hAnsi="Arial" w:cs="Arial"/>
                <w:color w:val="000000"/>
                <w:sz w:val="12"/>
                <w:szCs w:val="12"/>
              </w:rPr>
              <w:t>ь</w:t>
            </w:r>
            <w:r w:rsidRPr="00566991">
              <w:rPr>
                <w:rFonts w:ascii="Arial" w:hAnsi="Arial" w:cs="Arial"/>
                <w:color w:val="000000"/>
                <w:sz w:val="12"/>
                <w:szCs w:val="12"/>
              </w:rPr>
              <w:t>ных ра</w:t>
            </w:r>
            <w:r w:rsidRPr="00566991">
              <w:rPr>
                <w:rFonts w:ascii="Arial" w:hAnsi="Arial" w:cs="Arial"/>
                <w:color w:val="000000"/>
                <w:sz w:val="12"/>
                <w:szCs w:val="12"/>
              </w:rPr>
              <w:t>й</w:t>
            </w:r>
            <w:r w:rsidRPr="00566991">
              <w:rPr>
                <w:rFonts w:ascii="Arial" w:hAnsi="Arial" w:cs="Arial"/>
                <w:color w:val="000000"/>
                <w:sz w:val="12"/>
                <w:szCs w:val="12"/>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2 000 000,00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2 100 000,00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2 100 000,00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900 1 14 06013 13 0000 430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Доходы от продажи земельных участков, государственная собственность на которые не разгранич</w:t>
            </w:r>
            <w:r w:rsidRPr="00566991">
              <w:rPr>
                <w:rFonts w:ascii="Arial" w:hAnsi="Arial" w:cs="Arial"/>
                <w:color w:val="000000"/>
                <w:sz w:val="12"/>
                <w:szCs w:val="12"/>
              </w:rPr>
              <w:t>е</w:t>
            </w:r>
            <w:r w:rsidRPr="00566991">
              <w:rPr>
                <w:rFonts w:ascii="Arial" w:hAnsi="Arial" w:cs="Arial"/>
                <w:color w:val="000000"/>
                <w:sz w:val="12"/>
                <w:szCs w:val="12"/>
              </w:rPr>
              <w:t>на и которые расположены в границах городских посел</w:t>
            </w:r>
            <w:r w:rsidRPr="00566991">
              <w:rPr>
                <w:rFonts w:ascii="Arial" w:hAnsi="Arial" w:cs="Arial"/>
                <w:color w:val="000000"/>
                <w:sz w:val="12"/>
                <w:szCs w:val="12"/>
              </w:rPr>
              <w:t>е</w:t>
            </w:r>
            <w:r w:rsidRPr="00566991">
              <w:rPr>
                <w:rFonts w:ascii="Arial" w:hAnsi="Arial" w:cs="Arial"/>
                <w:color w:val="000000"/>
                <w:sz w:val="12"/>
                <w:szCs w:val="12"/>
              </w:rPr>
              <w:t>ний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1 000 000,00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1 100 000,00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1 100 000,00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000 1 16 00000 00 0000 000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ШТРАФЫ, САНКЦИИ, ВОЗМЕЩЕНИЕ УЩЕ</w:t>
            </w:r>
            <w:r w:rsidRPr="00566991">
              <w:rPr>
                <w:rFonts w:ascii="Arial" w:hAnsi="Arial" w:cs="Arial"/>
                <w:b/>
                <w:bCs/>
                <w:color w:val="000000"/>
                <w:sz w:val="12"/>
                <w:szCs w:val="12"/>
              </w:rPr>
              <w:t>Р</w:t>
            </w:r>
            <w:r w:rsidRPr="00566991">
              <w:rPr>
                <w:rFonts w:ascii="Arial" w:hAnsi="Arial" w:cs="Arial"/>
                <w:b/>
                <w:bCs/>
                <w:color w:val="000000"/>
                <w:sz w:val="12"/>
                <w:szCs w:val="12"/>
              </w:rPr>
              <w:t>БА</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518 000,00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712 000,00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663 000,00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878 1 16 11050 01 0000 140</w:t>
            </w:r>
          </w:p>
        </w:tc>
        <w:tc>
          <w:tcPr>
            <w:tcW w:w="5953" w:type="dxa"/>
            <w:tcBorders>
              <w:top w:val="nil"/>
              <w:left w:val="nil"/>
              <w:bottom w:val="single" w:sz="4" w:space="0" w:color="auto"/>
              <w:right w:val="single" w:sz="4" w:space="0" w:color="auto"/>
            </w:tcBorders>
            <w:shd w:val="clear" w:color="auto" w:fill="auto"/>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Платежи по искам о возмещении вреда, причиненного окружающей среде, а также платежи, уплач</w:t>
            </w:r>
            <w:r w:rsidRPr="00566991">
              <w:rPr>
                <w:rFonts w:ascii="Arial" w:hAnsi="Arial" w:cs="Arial"/>
                <w:color w:val="000000"/>
                <w:sz w:val="12"/>
                <w:szCs w:val="12"/>
              </w:rPr>
              <w:t>и</w:t>
            </w:r>
            <w:r w:rsidRPr="00566991">
              <w:rPr>
                <w:rFonts w:ascii="Arial" w:hAnsi="Arial" w:cs="Arial"/>
                <w:color w:val="000000"/>
                <w:sz w:val="12"/>
                <w:szCs w:val="12"/>
              </w:rPr>
              <w:t>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w:t>
            </w:r>
            <w:r w:rsidRPr="00566991">
              <w:rPr>
                <w:rFonts w:ascii="Arial" w:hAnsi="Arial" w:cs="Arial"/>
                <w:color w:val="000000"/>
                <w:sz w:val="12"/>
                <w:szCs w:val="12"/>
              </w:rPr>
              <w:t>а</w:t>
            </w:r>
            <w:r w:rsidRPr="00566991">
              <w:rPr>
                <w:rFonts w:ascii="Arial" w:hAnsi="Arial" w:cs="Arial"/>
                <w:color w:val="000000"/>
                <w:sz w:val="12"/>
                <w:szCs w:val="12"/>
              </w:rPr>
              <w:t>щие зачислению в бюджет муниципального образ</w:t>
            </w:r>
            <w:r w:rsidRPr="00566991">
              <w:rPr>
                <w:rFonts w:ascii="Arial" w:hAnsi="Arial" w:cs="Arial"/>
                <w:color w:val="000000"/>
                <w:sz w:val="12"/>
                <w:szCs w:val="12"/>
              </w:rPr>
              <w:t>о</w:t>
            </w:r>
            <w:r w:rsidRPr="00566991">
              <w:rPr>
                <w:rFonts w:ascii="Arial" w:hAnsi="Arial" w:cs="Arial"/>
                <w:color w:val="000000"/>
                <w:sz w:val="12"/>
                <w:szCs w:val="12"/>
              </w:rPr>
              <w:t>вания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418 000,00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612 000,00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563 000,00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321 1 16 01074 01 0000 140</w:t>
            </w:r>
          </w:p>
        </w:tc>
        <w:tc>
          <w:tcPr>
            <w:tcW w:w="5953" w:type="dxa"/>
            <w:tcBorders>
              <w:top w:val="nil"/>
              <w:left w:val="nil"/>
              <w:bottom w:val="single" w:sz="4" w:space="0" w:color="auto"/>
              <w:right w:val="single" w:sz="4" w:space="0" w:color="auto"/>
            </w:tcBorders>
            <w:shd w:val="clear" w:color="auto" w:fill="auto"/>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Административные штрафы, установленные Главой 7 Кодекса Российской Федерации об админис</w:t>
            </w:r>
            <w:r w:rsidRPr="00566991">
              <w:rPr>
                <w:rFonts w:ascii="Arial" w:hAnsi="Arial" w:cs="Arial"/>
                <w:color w:val="000000"/>
                <w:sz w:val="12"/>
                <w:szCs w:val="12"/>
              </w:rPr>
              <w:t>т</w:t>
            </w:r>
            <w:r w:rsidRPr="00566991">
              <w:rPr>
                <w:rFonts w:ascii="Arial" w:hAnsi="Arial" w:cs="Arial"/>
                <w:color w:val="000000"/>
                <w:sz w:val="12"/>
                <w:szCs w:val="12"/>
              </w:rPr>
              <w:t>ративных правонарушениях, за административные правонарушения в области охраны собственн</w:t>
            </w:r>
            <w:r w:rsidRPr="00566991">
              <w:rPr>
                <w:rFonts w:ascii="Arial" w:hAnsi="Arial" w:cs="Arial"/>
                <w:color w:val="000000"/>
                <w:sz w:val="12"/>
                <w:szCs w:val="12"/>
              </w:rPr>
              <w:t>о</w:t>
            </w:r>
            <w:r w:rsidRPr="00566991">
              <w:rPr>
                <w:rFonts w:ascii="Arial" w:hAnsi="Arial" w:cs="Arial"/>
                <w:color w:val="000000"/>
                <w:sz w:val="12"/>
                <w:szCs w:val="12"/>
              </w:rPr>
              <w:t>сти, выявленные должностными лицами органов муниципального контр</w:t>
            </w:r>
            <w:r w:rsidRPr="00566991">
              <w:rPr>
                <w:rFonts w:ascii="Arial" w:hAnsi="Arial" w:cs="Arial"/>
                <w:color w:val="000000"/>
                <w:sz w:val="12"/>
                <w:szCs w:val="12"/>
              </w:rPr>
              <w:t>о</w:t>
            </w:r>
            <w:r w:rsidRPr="00566991">
              <w:rPr>
                <w:rFonts w:ascii="Arial" w:hAnsi="Arial" w:cs="Arial"/>
                <w:color w:val="000000"/>
                <w:sz w:val="12"/>
                <w:szCs w:val="12"/>
              </w:rPr>
              <w:t>ля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100 000,00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892 2 00 00000 00 0000 000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Безвозмездные пост</w:t>
            </w:r>
            <w:r w:rsidRPr="00566991">
              <w:rPr>
                <w:rFonts w:ascii="Arial" w:hAnsi="Arial" w:cs="Arial"/>
                <w:b/>
                <w:bCs/>
                <w:color w:val="000000"/>
                <w:sz w:val="12"/>
                <w:szCs w:val="12"/>
              </w:rPr>
              <w:t>у</w:t>
            </w:r>
            <w:r w:rsidRPr="00566991">
              <w:rPr>
                <w:rFonts w:ascii="Arial" w:hAnsi="Arial" w:cs="Arial"/>
                <w:b/>
                <w:bCs/>
                <w:color w:val="000000"/>
                <w:sz w:val="12"/>
                <w:szCs w:val="12"/>
              </w:rPr>
              <w:t>пления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304 893 069,17</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234 594 696,24</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224 441 190,92</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892 2 02 10000 00 0000 150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b/>
                <w:bCs/>
                <w:color w:val="000000"/>
                <w:sz w:val="12"/>
                <w:szCs w:val="12"/>
              </w:rPr>
            </w:pPr>
            <w:r w:rsidRPr="00566991">
              <w:rPr>
                <w:rFonts w:ascii="Arial" w:hAnsi="Arial" w:cs="Arial"/>
                <w:b/>
                <w:bCs/>
                <w:color w:val="000000"/>
                <w:sz w:val="12"/>
                <w:szCs w:val="12"/>
              </w:rPr>
              <w:t>Дотации бюджетам субъектов Российской Федерации и муниц</w:t>
            </w:r>
            <w:r w:rsidRPr="00566991">
              <w:rPr>
                <w:rFonts w:ascii="Arial" w:hAnsi="Arial" w:cs="Arial"/>
                <w:b/>
                <w:bCs/>
                <w:color w:val="000000"/>
                <w:sz w:val="12"/>
                <w:szCs w:val="12"/>
              </w:rPr>
              <w:t>и</w:t>
            </w:r>
            <w:r w:rsidRPr="00566991">
              <w:rPr>
                <w:rFonts w:ascii="Arial" w:hAnsi="Arial" w:cs="Arial"/>
                <w:b/>
                <w:bCs/>
                <w:color w:val="000000"/>
                <w:sz w:val="12"/>
                <w:szCs w:val="12"/>
              </w:rPr>
              <w:t>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5 914 000,00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86 000,00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892 2 02 15001 05 0000 150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Дотация  на выравнивание бюджетной обеспеченности муниц</w:t>
            </w:r>
            <w:r w:rsidRPr="00566991">
              <w:rPr>
                <w:rFonts w:ascii="Arial" w:hAnsi="Arial" w:cs="Arial"/>
                <w:color w:val="000000"/>
                <w:sz w:val="12"/>
                <w:szCs w:val="12"/>
              </w:rPr>
              <w:t>и</w:t>
            </w:r>
            <w:r w:rsidRPr="00566991">
              <w:rPr>
                <w:rFonts w:ascii="Arial" w:hAnsi="Arial" w:cs="Arial"/>
                <w:color w:val="000000"/>
                <w:sz w:val="12"/>
                <w:szCs w:val="12"/>
              </w:rPr>
              <w:t>пальных районов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86 000,00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892 2 02 15002 05 0000 150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Дотация  на поддержку мер по обеспечению сбалансированности бюдж</w:t>
            </w:r>
            <w:r w:rsidRPr="00566991">
              <w:rPr>
                <w:rFonts w:ascii="Arial" w:hAnsi="Arial" w:cs="Arial"/>
                <w:color w:val="000000"/>
                <w:sz w:val="12"/>
                <w:szCs w:val="12"/>
              </w:rPr>
              <w:t>е</w:t>
            </w:r>
            <w:r w:rsidRPr="00566991">
              <w:rPr>
                <w:rFonts w:ascii="Arial" w:hAnsi="Arial" w:cs="Arial"/>
                <w:color w:val="000000"/>
                <w:sz w:val="12"/>
                <w:szCs w:val="12"/>
              </w:rPr>
              <w:t>тов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5 914 000,00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892 2 02 20000 00 0000 150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b/>
                <w:bCs/>
                <w:color w:val="000000"/>
                <w:sz w:val="12"/>
                <w:szCs w:val="12"/>
              </w:rPr>
            </w:pPr>
            <w:r w:rsidRPr="00566991">
              <w:rPr>
                <w:rFonts w:ascii="Arial" w:hAnsi="Arial" w:cs="Arial"/>
                <w:b/>
                <w:bCs/>
                <w:color w:val="000000"/>
                <w:sz w:val="12"/>
                <w:szCs w:val="12"/>
              </w:rPr>
              <w:t>Субсидии  бюджетам субъектов  Российской Федерации и муниципальных образований (межбюджетные су</w:t>
            </w:r>
            <w:r w:rsidRPr="00566991">
              <w:rPr>
                <w:rFonts w:ascii="Arial" w:hAnsi="Arial" w:cs="Arial"/>
                <w:b/>
                <w:bCs/>
                <w:color w:val="000000"/>
                <w:sz w:val="12"/>
                <w:szCs w:val="12"/>
              </w:rPr>
              <w:t>б</w:t>
            </w:r>
            <w:r w:rsidRPr="00566991">
              <w:rPr>
                <w:rFonts w:ascii="Arial" w:hAnsi="Arial" w:cs="Arial"/>
                <w:b/>
                <w:bCs/>
                <w:color w:val="000000"/>
                <w:sz w:val="12"/>
                <w:szCs w:val="12"/>
              </w:rPr>
              <w:t>сидии)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69 516 693,52</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30 991 039,34</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12 802 817,19</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892 2 02 25097 05 0000 150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создание в общеобразовательных организациях, расположенных в сельской местности и малых городах, условий для занятий физической культурой и спо</w:t>
            </w:r>
            <w:r w:rsidRPr="00566991">
              <w:rPr>
                <w:rFonts w:ascii="Arial" w:hAnsi="Arial" w:cs="Arial"/>
                <w:color w:val="000000"/>
                <w:sz w:val="12"/>
                <w:szCs w:val="12"/>
              </w:rPr>
              <w:t>р</w:t>
            </w:r>
            <w:r w:rsidRPr="00566991">
              <w:rPr>
                <w:rFonts w:ascii="Arial" w:hAnsi="Arial" w:cs="Arial"/>
                <w:color w:val="000000"/>
                <w:sz w:val="12"/>
                <w:szCs w:val="12"/>
              </w:rPr>
              <w:t>том</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1 166 816,67</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892 2 02 25169 05 0000 150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w:t>
            </w:r>
            <w:r w:rsidRPr="00566991">
              <w:rPr>
                <w:rFonts w:ascii="Arial" w:hAnsi="Arial" w:cs="Arial"/>
                <w:color w:val="000000"/>
                <w:sz w:val="12"/>
                <w:szCs w:val="12"/>
              </w:rPr>
              <w:t>о</w:t>
            </w:r>
            <w:r w:rsidRPr="00566991">
              <w:rPr>
                <w:rFonts w:ascii="Arial" w:hAnsi="Arial" w:cs="Arial"/>
                <w:color w:val="000000"/>
                <w:sz w:val="12"/>
                <w:szCs w:val="12"/>
              </w:rPr>
              <w:t>сти и малых гор</w:t>
            </w:r>
            <w:r w:rsidRPr="00566991">
              <w:rPr>
                <w:rFonts w:ascii="Arial" w:hAnsi="Arial" w:cs="Arial"/>
                <w:color w:val="000000"/>
                <w:sz w:val="12"/>
                <w:szCs w:val="12"/>
              </w:rPr>
              <w:t>о</w:t>
            </w:r>
            <w:r w:rsidRPr="00566991">
              <w:rPr>
                <w:rFonts w:ascii="Arial" w:hAnsi="Arial" w:cs="Arial"/>
                <w:color w:val="000000"/>
                <w:sz w:val="12"/>
                <w:szCs w:val="12"/>
              </w:rPr>
              <w:t>дах</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2 234 109,53</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3 380 857,88</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892 2 02 25210 05 0000 150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внедрение целевой модели цифровой образовател</w:t>
            </w:r>
            <w:r w:rsidRPr="00566991">
              <w:rPr>
                <w:rFonts w:ascii="Arial" w:hAnsi="Arial" w:cs="Arial"/>
                <w:color w:val="000000"/>
                <w:sz w:val="12"/>
                <w:szCs w:val="12"/>
              </w:rPr>
              <w:t>ь</w:t>
            </w:r>
            <w:r w:rsidRPr="00566991">
              <w:rPr>
                <w:rFonts w:ascii="Arial" w:hAnsi="Arial" w:cs="Arial"/>
                <w:color w:val="000000"/>
                <w:sz w:val="12"/>
                <w:szCs w:val="12"/>
              </w:rPr>
              <w:t>ной среды в муниципальных общеобразовательных организ</w:t>
            </w:r>
            <w:r w:rsidRPr="00566991">
              <w:rPr>
                <w:rFonts w:ascii="Arial" w:hAnsi="Arial" w:cs="Arial"/>
                <w:color w:val="000000"/>
                <w:sz w:val="12"/>
                <w:szCs w:val="12"/>
              </w:rPr>
              <w:t>а</w:t>
            </w:r>
            <w:r w:rsidRPr="00566991">
              <w:rPr>
                <w:rFonts w:ascii="Arial" w:hAnsi="Arial" w:cs="Arial"/>
                <w:color w:val="000000"/>
                <w:sz w:val="12"/>
                <w:szCs w:val="12"/>
              </w:rPr>
              <w:t>циях</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6 777 520,58</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2 254 550,00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892 2 02 25467 05 0000 150</w:t>
            </w:r>
          </w:p>
        </w:tc>
        <w:tc>
          <w:tcPr>
            <w:tcW w:w="5953" w:type="dxa"/>
            <w:tcBorders>
              <w:top w:val="nil"/>
              <w:left w:val="nil"/>
              <w:bottom w:val="single" w:sz="4" w:space="0" w:color="auto"/>
              <w:right w:val="single" w:sz="4" w:space="0" w:color="auto"/>
            </w:tcBorders>
            <w:shd w:val="clear" w:color="000000" w:fill="FFFFFF"/>
            <w:noWrap/>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Cубсидия бюджету муниципального района на обеспечение развития и укрепления материально- технической базы домов культуры, подведомственных органам местного самоуправления муниц</w:t>
            </w:r>
            <w:r w:rsidRPr="00566991">
              <w:rPr>
                <w:rFonts w:ascii="Arial" w:hAnsi="Arial" w:cs="Arial"/>
                <w:color w:val="000000"/>
                <w:sz w:val="12"/>
                <w:szCs w:val="12"/>
              </w:rPr>
              <w:t>и</w:t>
            </w:r>
            <w:r w:rsidRPr="00566991">
              <w:rPr>
                <w:rFonts w:ascii="Arial" w:hAnsi="Arial" w:cs="Arial"/>
                <w:color w:val="000000"/>
                <w:sz w:val="12"/>
                <w:szCs w:val="12"/>
              </w:rPr>
              <w:t>пальных районов области, реализующим полномочия в сфере культуры, в населённых пунктах с числом жителей до 50 тыс. ч</w:t>
            </w:r>
            <w:r w:rsidRPr="00566991">
              <w:rPr>
                <w:rFonts w:ascii="Arial" w:hAnsi="Arial" w:cs="Arial"/>
                <w:color w:val="000000"/>
                <w:sz w:val="12"/>
                <w:szCs w:val="12"/>
              </w:rPr>
              <w:t>е</w:t>
            </w:r>
            <w:r w:rsidRPr="00566991">
              <w:rPr>
                <w:rFonts w:ascii="Arial" w:hAnsi="Arial" w:cs="Arial"/>
                <w:color w:val="000000"/>
                <w:sz w:val="12"/>
                <w:szCs w:val="12"/>
              </w:rPr>
              <w:t xml:space="preserve">ловек </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957 700,00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957 700,00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961 200,00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892 2 02 25497 05 0000 150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софинансирование расходных обязательств муниц</w:t>
            </w:r>
            <w:r w:rsidRPr="00566991">
              <w:rPr>
                <w:rFonts w:ascii="Arial" w:hAnsi="Arial" w:cs="Arial"/>
                <w:color w:val="000000"/>
                <w:sz w:val="12"/>
                <w:szCs w:val="12"/>
              </w:rPr>
              <w:t>и</w:t>
            </w:r>
            <w:r w:rsidRPr="00566991">
              <w:rPr>
                <w:rFonts w:ascii="Arial" w:hAnsi="Arial" w:cs="Arial"/>
                <w:color w:val="000000"/>
                <w:sz w:val="12"/>
                <w:szCs w:val="12"/>
              </w:rPr>
              <w:t>пальных образований области по предоставлению молодым семьям социальных выплат на прио</w:t>
            </w:r>
            <w:r w:rsidRPr="00566991">
              <w:rPr>
                <w:rFonts w:ascii="Arial" w:hAnsi="Arial" w:cs="Arial"/>
                <w:color w:val="000000"/>
                <w:sz w:val="12"/>
                <w:szCs w:val="12"/>
              </w:rPr>
              <w:t>б</w:t>
            </w:r>
            <w:r w:rsidRPr="00566991">
              <w:rPr>
                <w:rFonts w:ascii="Arial" w:hAnsi="Arial" w:cs="Arial"/>
                <w:color w:val="000000"/>
                <w:sz w:val="12"/>
                <w:szCs w:val="12"/>
              </w:rPr>
              <w:t>ретение жилого помещения или создания объекта индивидуального жилищного строител</w:t>
            </w:r>
            <w:r w:rsidRPr="00566991">
              <w:rPr>
                <w:rFonts w:ascii="Arial" w:hAnsi="Arial" w:cs="Arial"/>
                <w:color w:val="000000"/>
                <w:sz w:val="12"/>
                <w:szCs w:val="12"/>
              </w:rPr>
              <w:t>ь</w:t>
            </w:r>
            <w:r w:rsidRPr="00566991">
              <w:rPr>
                <w:rFonts w:ascii="Arial" w:hAnsi="Arial" w:cs="Arial"/>
                <w:color w:val="000000"/>
                <w:sz w:val="12"/>
                <w:szCs w:val="12"/>
              </w:rPr>
              <w:t xml:space="preserve">ства </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1 269 246,74</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1 166 631,46</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1 193 317,19</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892 2 02 25519 05 0000 150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поддержку отрасли кул</w:t>
            </w:r>
            <w:r w:rsidRPr="00566991">
              <w:rPr>
                <w:rFonts w:ascii="Arial" w:hAnsi="Arial" w:cs="Arial"/>
                <w:color w:val="000000"/>
                <w:sz w:val="12"/>
                <w:szCs w:val="12"/>
              </w:rPr>
              <w:t>ь</w:t>
            </w:r>
            <w:r w:rsidRPr="00566991">
              <w:rPr>
                <w:rFonts w:ascii="Arial" w:hAnsi="Arial" w:cs="Arial"/>
                <w:color w:val="000000"/>
                <w:sz w:val="12"/>
                <w:szCs w:val="12"/>
              </w:rPr>
              <w:t>туры</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108 400,00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12 583 000,00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 </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892 2 02 29999 05 7151 150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формирование муниципальных дорожных фо</w:t>
            </w:r>
            <w:r w:rsidRPr="00566991">
              <w:rPr>
                <w:rFonts w:ascii="Arial" w:hAnsi="Arial" w:cs="Arial"/>
                <w:color w:val="000000"/>
                <w:sz w:val="12"/>
                <w:szCs w:val="12"/>
              </w:rPr>
              <w:t>н</w:t>
            </w:r>
            <w:r w:rsidRPr="00566991">
              <w:rPr>
                <w:rFonts w:ascii="Arial" w:hAnsi="Arial" w:cs="Arial"/>
                <w:color w:val="000000"/>
                <w:sz w:val="12"/>
                <w:szCs w:val="12"/>
              </w:rPr>
              <w:t>дов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8 781 000,00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8 781 000,00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8 781 000,00</w:t>
            </w:r>
          </w:p>
        </w:tc>
      </w:tr>
      <w:tr w:rsidR="000723F7" w:rsidRPr="00566991" w:rsidTr="00566991">
        <w:trPr>
          <w:trHeight w:val="20"/>
        </w:trPr>
        <w:tc>
          <w:tcPr>
            <w:tcW w:w="1872" w:type="dxa"/>
            <w:tcBorders>
              <w:top w:val="nil"/>
              <w:left w:val="single" w:sz="4" w:space="0" w:color="auto"/>
              <w:bottom w:val="nil"/>
              <w:right w:val="single" w:sz="4" w:space="0" w:color="auto"/>
            </w:tcBorders>
            <w:shd w:val="clear" w:color="000000" w:fill="FFFFFF"/>
            <w:noWrap/>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892 2 02 29999 05 7208 150</w:t>
            </w:r>
          </w:p>
        </w:tc>
        <w:tc>
          <w:tcPr>
            <w:tcW w:w="5953" w:type="dxa"/>
            <w:tcBorders>
              <w:top w:val="nil"/>
              <w:left w:val="nil"/>
              <w:bottom w:val="nil"/>
              <w:right w:val="nil"/>
            </w:tcBorders>
            <w:shd w:val="clear" w:color="000000" w:fill="FFFFFF"/>
            <w:vAlign w:val="bottom"/>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образовании и (или) о квалифик</w:t>
            </w:r>
            <w:r w:rsidRPr="00566991">
              <w:rPr>
                <w:rFonts w:ascii="Arial" w:hAnsi="Arial" w:cs="Arial"/>
                <w:color w:val="000000"/>
                <w:sz w:val="12"/>
                <w:szCs w:val="12"/>
              </w:rPr>
              <w:t>а</w:t>
            </w:r>
            <w:r w:rsidRPr="00566991">
              <w:rPr>
                <w:rFonts w:ascii="Arial" w:hAnsi="Arial" w:cs="Arial"/>
                <w:color w:val="000000"/>
                <w:sz w:val="12"/>
                <w:szCs w:val="12"/>
              </w:rPr>
              <w:t xml:space="preserve">ции </w:t>
            </w:r>
          </w:p>
        </w:tc>
        <w:tc>
          <w:tcPr>
            <w:tcW w:w="1276" w:type="dxa"/>
            <w:tcBorders>
              <w:top w:val="nil"/>
              <w:left w:val="single" w:sz="4" w:space="0" w:color="auto"/>
              <w:bottom w:val="nil"/>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35 000,00</w:t>
            </w:r>
          </w:p>
        </w:tc>
        <w:tc>
          <w:tcPr>
            <w:tcW w:w="1134" w:type="dxa"/>
            <w:tcBorders>
              <w:top w:val="nil"/>
              <w:left w:val="nil"/>
              <w:bottom w:val="nil"/>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35 000,00</w:t>
            </w:r>
          </w:p>
        </w:tc>
        <w:tc>
          <w:tcPr>
            <w:tcW w:w="1417" w:type="dxa"/>
            <w:tcBorders>
              <w:top w:val="nil"/>
              <w:left w:val="nil"/>
              <w:bottom w:val="nil"/>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35 000,00</w:t>
            </w:r>
          </w:p>
        </w:tc>
      </w:tr>
      <w:tr w:rsidR="000723F7" w:rsidRPr="00566991" w:rsidTr="00566991">
        <w:trPr>
          <w:trHeight w:val="20"/>
        </w:trPr>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892 2 02 29999 05 7212 150</w:t>
            </w:r>
          </w:p>
        </w:tc>
        <w:tc>
          <w:tcPr>
            <w:tcW w:w="5953" w:type="dxa"/>
            <w:tcBorders>
              <w:top w:val="single" w:sz="4" w:space="0" w:color="auto"/>
              <w:left w:val="nil"/>
              <w:bottom w:val="single" w:sz="4" w:space="0" w:color="auto"/>
              <w:right w:val="single" w:sz="4" w:space="0" w:color="auto"/>
            </w:tcBorders>
            <w:shd w:val="clear" w:color="000000" w:fill="FFFFFF"/>
            <w:vAlign w:val="bottom"/>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обеспечение пожарной безопасности, антитеррор</w:t>
            </w:r>
            <w:r w:rsidRPr="00566991">
              <w:rPr>
                <w:rFonts w:ascii="Arial" w:hAnsi="Arial" w:cs="Arial"/>
                <w:color w:val="000000"/>
                <w:sz w:val="12"/>
                <w:szCs w:val="12"/>
              </w:rPr>
              <w:t>и</w:t>
            </w:r>
            <w:r w:rsidRPr="00566991">
              <w:rPr>
                <w:rFonts w:ascii="Arial" w:hAnsi="Arial" w:cs="Arial"/>
                <w:color w:val="000000"/>
                <w:sz w:val="12"/>
                <w:szCs w:val="12"/>
              </w:rPr>
              <w:t>стической и антикриминальной безопасности муниципальных дошкольных образовательных орган</w:t>
            </w:r>
            <w:r w:rsidRPr="00566991">
              <w:rPr>
                <w:rFonts w:ascii="Arial" w:hAnsi="Arial" w:cs="Arial"/>
                <w:color w:val="000000"/>
                <w:sz w:val="12"/>
                <w:szCs w:val="12"/>
              </w:rPr>
              <w:t>и</w:t>
            </w:r>
            <w:r w:rsidRPr="00566991">
              <w:rPr>
                <w:rFonts w:ascii="Arial" w:hAnsi="Arial" w:cs="Arial"/>
                <w:color w:val="000000"/>
                <w:sz w:val="12"/>
                <w:szCs w:val="12"/>
              </w:rPr>
              <w:t>заций, муниципальных общеобразовательных организаций, муниципальных организаций дополн</w:t>
            </w:r>
            <w:r w:rsidRPr="00566991">
              <w:rPr>
                <w:rFonts w:ascii="Arial" w:hAnsi="Arial" w:cs="Arial"/>
                <w:color w:val="000000"/>
                <w:sz w:val="12"/>
                <w:szCs w:val="12"/>
              </w:rPr>
              <w:t>и</w:t>
            </w:r>
            <w:r w:rsidRPr="00566991">
              <w:rPr>
                <w:rFonts w:ascii="Arial" w:hAnsi="Arial" w:cs="Arial"/>
                <w:color w:val="000000"/>
                <w:sz w:val="12"/>
                <w:szCs w:val="12"/>
              </w:rPr>
              <w:t>тельного образ</w:t>
            </w:r>
            <w:r w:rsidRPr="00566991">
              <w:rPr>
                <w:rFonts w:ascii="Arial" w:hAnsi="Arial" w:cs="Arial"/>
                <w:color w:val="000000"/>
                <w:sz w:val="12"/>
                <w:szCs w:val="12"/>
              </w:rPr>
              <w:t>о</w:t>
            </w:r>
            <w:r w:rsidRPr="00566991">
              <w:rPr>
                <w:rFonts w:ascii="Arial" w:hAnsi="Arial" w:cs="Arial"/>
                <w:color w:val="000000"/>
                <w:sz w:val="12"/>
                <w:szCs w:val="12"/>
              </w:rPr>
              <w:t xml:space="preserve">вания детей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1 832 300,00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1 832 300,00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1 832 300,00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892 2 02 29999 05 7230 150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Субсидия бюджету муниципального района   на софинансирование расходов  муниципальных казе</w:t>
            </w:r>
            <w:r w:rsidRPr="00566991">
              <w:rPr>
                <w:rFonts w:ascii="Arial" w:hAnsi="Arial" w:cs="Arial"/>
                <w:color w:val="000000"/>
                <w:sz w:val="12"/>
                <w:szCs w:val="12"/>
              </w:rPr>
              <w:t>н</w:t>
            </w:r>
            <w:r w:rsidRPr="00566991">
              <w:rPr>
                <w:rFonts w:ascii="Arial" w:hAnsi="Arial" w:cs="Arial"/>
                <w:color w:val="000000"/>
                <w:sz w:val="12"/>
                <w:szCs w:val="12"/>
              </w:rPr>
              <w:t>ных, бюджетных и автономных  учреждений по  приобретению коммунал</w:t>
            </w:r>
            <w:r w:rsidRPr="00566991">
              <w:rPr>
                <w:rFonts w:ascii="Arial" w:hAnsi="Arial" w:cs="Arial"/>
                <w:color w:val="000000"/>
                <w:sz w:val="12"/>
                <w:szCs w:val="12"/>
              </w:rPr>
              <w:t>ь</w:t>
            </w:r>
            <w:r w:rsidRPr="00566991">
              <w:rPr>
                <w:rFonts w:ascii="Arial" w:hAnsi="Arial" w:cs="Arial"/>
                <w:color w:val="000000"/>
                <w:sz w:val="12"/>
                <w:szCs w:val="12"/>
              </w:rPr>
              <w:t>ных услуг</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46 354 600,00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 </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 </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892 2 02 30000 00 0000 150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b/>
                <w:bCs/>
                <w:color w:val="000000"/>
                <w:sz w:val="12"/>
                <w:szCs w:val="12"/>
              </w:rPr>
            </w:pPr>
            <w:r w:rsidRPr="00566991">
              <w:rPr>
                <w:rFonts w:ascii="Arial" w:hAnsi="Arial" w:cs="Arial"/>
                <w:b/>
                <w:bCs/>
                <w:color w:val="000000"/>
                <w:sz w:val="12"/>
                <w:szCs w:val="12"/>
              </w:rPr>
              <w:t>Субвенции  бюджетам субъектов  Российской Федерации и муниципальных образ</w:t>
            </w:r>
            <w:r w:rsidRPr="00566991">
              <w:rPr>
                <w:rFonts w:ascii="Arial" w:hAnsi="Arial" w:cs="Arial"/>
                <w:b/>
                <w:bCs/>
                <w:color w:val="000000"/>
                <w:sz w:val="12"/>
                <w:szCs w:val="12"/>
              </w:rPr>
              <w:t>о</w:t>
            </w:r>
            <w:r w:rsidRPr="00566991">
              <w:rPr>
                <w:rFonts w:ascii="Arial" w:hAnsi="Arial" w:cs="Arial"/>
                <w:b/>
                <w:bCs/>
                <w:color w:val="000000"/>
                <w:sz w:val="12"/>
                <w:szCs w:val="12"/>
              </w:rPr>
              <w:t>ваний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211 717 542,65</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200 507 803,90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200 798 520,73</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892 2 02 30021 05 0000 150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w:t>
            </w:r>
            <w:r w:rsidRPr="00566991">
              <w:rPr>
                <w:rFonts w:ascii="Arial" w:hAnsi="Arial" w:cs="Arial"/>
                <w:color w:val="000000"/>
                <w:sz w:val="12"/>
                <w:szCs w:val="12"/>
              </w:rPr>
              <w:t>е</w:t>
            </w:r>
            <w:r w:rsidRPr="00566991">
              <w:rPr>
                <w:rFonts w:ascii="Arial" w:hAnsi="Arial" w:cs="Arial"/>
                <w:color w:val="000000"/>
                <w:sz w:val="12"/>
                <w:szCs w:val="12"/>
              </w:rPr>
              <w:t>го, основного общего и среднего общего образов</w:t>
            </w:r>
            <w:r w:rsidRPr="00566991">
              <w:rPr>
                <w:rFonts w:ascii="Arial" w:hAnsi="Arial" w:cs="Arial"/>
                <w:color w:val="000000"/>
                <w:sz w:val="12"/>
                <w:szCs w:val="12"/>
              </w:rPr>
              <w:t>а</w:t>
            </w:r>
            <w:r w:rsidRPr="00566991">
              <w:rPr>
                <w:rFonts w:ascii="Arial" w:hAnsi="Arial" w:cs="Arial"/>
                <w:color w:val="000000"/>
                <w:sz w:val="12"/>
                <w:szCs w:val="12"/>
              </w:rPr>
              <w:t>ния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1 733 200,00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1 782 200,00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1 782 200,00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892 2 02 30024 05 7002 150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муниципальных организациях обла</w:t>
            </w:r>
            <w:r w:rsidRPr="00566991">
              <w:rPr>
                <w:rFonts w:ascii="Arial" w:hAnsi="Arial" w:cs="Arial"/>
                <w:color w:val="000000"/>
                <w:sz w:val="12"/>
                <w:szCs w:val="12"/>
              </w:rPr>
              <w:t>с</w:t>
            </w:r>
            <w:r w:rsidRPr="00566991">
              <w:rPr>
                <w:rFonts w:ascii="Arial" w:hAnsi="Arial" w:cs="Arial"/>
                <w:color w:val="000000"/>
                <w:sz w:val="12"/>
                <w:szCs w:val="12"/>
              </w:rPr>
              <w:t>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665 800,00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2 686 000,00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2 686 000,00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892 2 02 30024 05 7004 150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обеспечение государственных гарантий реализации прав на получение общедоступн</w:t>
            </w:r>
            <w:r w:rsidRPr="00566991">
              <w:rPr>
                <w:rFonts w:ascii="Arial" w:hAnsi="Arial" w:cs="Arial"/>
                <w:color w:val="000000"/>
                <w:sz w:val="12"/>
                <w:szCs w:val="12"/>
              </w:rPr>
              <w:t>о</w:t>
            </w:r>
            <w:r w:rsidRPr="00566991">
              <w:rPr>
                <w:rFonts w:ascii="Arial" w:hAnsi="Arial" w:cs="Arial"/>
                <w:color w:val="000000"/>
                <w:sz w:val="12"/>
                <w:szCs w:val="12"/>
              </w:rPr>
              <w:t>го и бесплатного дошкольного образования в муниципальных дошкольных образовательных орган</w:t>
            </w:r>
            <w:r w:rsidRPr="00566991">
              <w:rPr>
                <w:rFonts w:ascii="Arial" w:hAnsi="Arial" w:cs="Arial"/>
                <w:color w:val="000000"/>
                <w:sz w:val="12"/>
                <w:szCs w:val="12"/>
              </w:rPr>
              <w:t>и</w:t>
            </w:r>
            <w:r w:rsidRPr="00566991">
              <w:rPr>
                <w:rFonts w:ascii="Arial" w:hAnsi="Arial" w:cs="Arial"/>
                <w:color w:val="000000"/>
                <w:sz w:val="12"/>
                <w:szCs w:val="12"/>
              </w:rPr>
              <w:t>зациях, общедоступного и бесплатного дошкольного, начального общего, основного общего, средн</w:t>
            </w:r>
            <w:r w:rsidRPr="00566991">
              <w:rPr>
                <w:rFonts w:ascii="Arial" w:hAnsi="Arial" w:cs="Arial"/>
                <w:color w:val="000000"/>
                <w:sz w:val="12"/>
                <w:szCs w:val="12"/>
              </w:rPr>
              <w:t>е</w:t>
            </w:r>
            <w:r w:rsidRPr="00566991">
              <w:rPr>
                <w:rFonts w:ascii="Arial" w:hAnsi="Arial" w:cs="Arial"/>
                <w:color w:val="000000"/>
                <w:sz w:val="12"/>
                <w:szCs w:val="12"/>
              </w:rPr>
              <w:t>го общего образования в муниципальных общеобразовательных организациях, обеспечение допо</w:t>
            </w:r>
            <w:r w:rsidRPr="00566991">
              <w:rPr>
                <w:rFonts w:ascii="Arial" w:hAnsi="Arial" w:cs="Arial"/>
                <w:color w:val="000000"/>
                <w:sz w:val="12"/>
                <w:szCs w:val="12"/>
              </w:rPr>
              <w:t>л</w:t>
            </w:r>
            <w:r w:rsidRPr="00566991">
              <w:rPr>
                <w:rFonts w:ascii="Arial" w:hAnsi="Arial" w:cs="Arial"/>
                <w:color w:val="000000"/>
                <w:sz w:val="12"/>
                <w:szCs w:val="12"/>
              </w:rPr>
              <w:t>нительного образования детей в муниципальных общеобразовательных организациях в части ра</w:t>
            </w:r>
            <w:r w:rsidRPr="00566991">
              <w:rPr>
                <w:rFonts w:ascii="Arial" w:hAnsi="Arial" w:cs="Arial"/>
                <w:color w:val="000000"/>
                <w:sz w:val="12"/>
                <w:szCs w:val="12"/>
              </w:rPr>
              <w:t>с</w:t>
            </w:r>
            <w:r w:rsidRPr="00566991">
              <w:rPr>
                <w:rFonts w:ascii="Arial" w:hAnsi="Arial" w:cs="Arial"/>
                <w:color w:val="000000"/>
                <w:sz w:val="12"/>
                <w:szCs w:val="12"/>
              </w:rPr>
              <w:t>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w:t>
            </w:r>
            <w:r w:rsidRPr="00566991">
              <w:rPr>
                <w:rFonts w:ascii="Arial" w:hAnsi="Arial" w:cs="Arial"/>
                <w:color w:val="000000"/>
                <w:sz w:val="12"/>
                <w:szCs w:val="12"/>
              </w:rPr>
              <w:t>ь</w:t>
            </w:r>
            <w:r w:rsidRPr="00566991">
              <w:rPr>
                <w:rFonts w:ascii="Arial" w:hAnsi="Arial" w:cs="Arial"/>
                <w:color w:val="000000"/>
                <w:sz w:val="12"/>
                <w:szCs w:val="12"/>
              </w:rPr>
              <w:t>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w:t>
            </w:r>
            <w:r w:rsidRPr="00566991">
              <w:rPr>
                <w:rFonts w:ascii="Arial" w:hAnsi="Arial" w:cs="Arial"/>
                <w:color w:val="000000"/>
                <w:sz w:val="12"/>
                <w:szCs w:val="12"/>
              </w:rPr>
              <w:t>х</w:t>
            </w:r>
            <w:r w:rsidRPr="00566991">
              <w:rPr>
                <w:rFonts w:ascii="Arial" w:hAnsi="Arial" w:cs="Arial"/>
                <w:color w:val="000000"/>
                <w:sz w:val="12"/>
                <w:szCs w:val="12"/>
              </w:rPr>
              <w:t>нологий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146 486 700,00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141 974 000,00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141 974 000,00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892 2 02 30024 05 7006 150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w:t>
            </w:r>
            <w:r w:rsidRPr="00566991">
              <w:rPr>
                <w:rFonts w:ascii="Arial" w:hAnsi="Arial" w:cs="Arial"/>
                <w:color w:val="000000"/>
                <w:sz w:val="12"/>
                <w:szCs w:val="12"/>
              </w:rPr>
              <w:t>и</w:t>
            </w:r>
            <w:r w:rsidRPr="00566991">
              <w:rPr>
                <w:rFonts w:ascii="Arial" w:hAnsi="Arial" w:cs="Arial"/>
                <w:color w:val="000000"/>
                <w:sz w:val="12"/>
                <w:szCs w:val="12"/>
              </w:rPr>
              <w:t>заций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9 545 200,00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11 009 700,00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11 009 700,00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892 2 02 30024 05 7010 150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w:t>
            </w:r>
            <w:r w:rsidRPr="00566991">
              <w:rPr>
                <w:rFonts w:ascii="Arial" w:hAnsi="Arial" w:cs="Arial"/>
                <w:color w:val="000000"/>
                <w:sz w:val="12"/>
                <w:szCs w:val="12"/>
              </w:rPr>
              <w:t>н</w:t>
            </w:r>
            <w:r w:rsidRPr="00566991">
              <w:rPr>
                <w:rFonts w:ascii="Arial" w:hAnsi="Arial" w:cs="Arial"/>
                <w:color w:val="000000"/>
                <w:sz w:val="12"/>
                <w:szCs w:val="12"/>
              </w:rPr>
              <w:t>ности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22 583 800,00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16 800 500,00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16 597 500,00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892 2 02 30024 05 7028 150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содержание штатных единиц, осуществляющих переданные отдельные государстве</w:t>
            </w:r>
            <w:r w:rsidRPr="00566991">
              <w:rPr>
                <w:rFonts w:ascii="Arial" w:hAnsi="Arial" w:cs="Arial"/>
                <w:color w:val="000000"/>
                <w:sz w:val="12"/>
                <w:szCs w:val="12"/>
              </w:rPr>
              <w:t>н</w:t>
            </w:r>
            <w:r w:rsidRPr="00566991">
              <w:rPr>
                <w:rFonts w:ascii="Arial" w:hAnsi="Arial" w:cs="Arial"/>
                <w:color w:val="000000"/>
                <w:sz w:val="12"/>
                <w:szCs w:val="12"/>
              </w:rPr>
              <w:t>ные полном</w:t>
            </w:r>
            <w:r w:rsidRPr="00566991">
              <w:rPr>
                <w:rFonts w:ascii="Arial" w:hAnsi="Arial" w:cs="Arial"/>
                <w:color w:val="000000"/>
                <w:sz w:val="12"/>
                <w:szCs w:val="12"/>
              </w:rPr>
              <w:t>о</w:t>
            </w:r>
            <w:r w:rsidRPr="00566991">
              <w:rPr>
                <w:rFonts w:ascii="Arial" w:hAnsi="Arial" w:cs="Arial"/>
                <w:color w:val="000000"/>
                <w:sz w:val="12"/>
                <w:szCs w:val="12"/>
              </w:rPr>
              <w:t>чия области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4 465 800,00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4 465 800,00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892 2 02 30024 05 7050 150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обеспечение муниципальных организаций, осуществляющих образовательную де</w:t>
            </w:r>
            <w:r w:rsidRPr="00566991">
              <w:rPr>
                <w:rFonts w:ascii="Arial" w:hAnsi="Arial" w:cs="Arial"/>
                <w:color w:val="000000"/>
                <w:sz w:val="12"/>
                <w:szCs w:val="12"/>
              </w:rPr>
              <w:t>я</w:t>
            </w:r>
            <w:r w:rsidRPr="00566991">
              <w:rPr>
                <w:rFonts w:ascii="Arial" w:hAnsi="Arial" w:cs="Arial"/>
                <w:color w:val="000000"/>
                <w:sz w:val="12"/>
                <w:szCs w:val="12"/>
              </w:rPr>
              <w:t>тельность по образовательным программам начального общего, основного общего и среднего общ</w:t>
            </w:r>
            <w:r w:rsidRPr="00566991">
              <w:rPr>
                <w:rFonts w:ascii="Arial" w:hAnsi="Arial" w:cs="Arial"/>
                <w:color w:val="000000"/>
                <w:sz w:val="12"/>
                <w:szCs w:val="12"/>
              </w:rPr>
              <w:t>е</w:t>
            </w:r>
            <w:r w:rsidRPr="00566991">
              <w:rPr>
                <w:rFonts w:ascii="Arial" w:hAnsi="Arial" w:cs="Arial"/>
                <w:color w:val="000000"/>
                <w:sz w:val="12"/>
                <w:szCs w:val="12"/>
              </w:rPr>
              <w:t>го образования, учебниками и учебными пос</w:t>
            </w:r>
            <w:r w:rsidRPr="00566991">
              <w:rPr>
                <w:rFonts w:ascii="Arial" w:hAnsi="Arial" w:cs="Arial"/>
                <w:color w:val="000000"/>
                <w:sz w:val="12"/>
                <w:szCs w:val="12"/>
              </w:rPr>
              <w:t>о</w:t>
            </w:r>
            <w:r w:rsidRPr="00566991">
              <w:rPr>
                <w:rFonts w:ascii="Arial" w:hAnsi="Arial" w:cs="Arial"/>
                <w:color w:val="000000"/>
                <w:sz w:val="12"/>
                <w:szCs w:val="12"/>
              </w:rPr>
              <w:t>биями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1 082 700,00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1 082 700,00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1 082 700,00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892 2 02 30024 05 7057 150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w:t>
            </w:r>
            <w:r w:rsidRPr="00566991">
              <w:rPr>
                <w:rFonts w:ascii="Arial" w:hAnsi="Arial" w:cs="Arial"/>
                <w:color w:val="000000"/>
                <w:sz w:val="12"/>
                <w:szCs w:val="12"/>
              </w:rPr>
              <w:t>а</w:t>
            </w:r>
            <w:r w:rsidRPr="00566991">
              <w:rPr>
                <w:rFonts w:ascii="Arial" w:hAnsi="Arial" w:cs="Arial"/>
                <w:color w:val="000000"/>
                <w:sz w:val="12"/>
                <w:szCs w:val="12"/>
              </w:rPr>
              <w:t>ния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236 700,00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236 700,00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892 2 02 30024 05 7060 150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w:t>
            </w:r>
            <w:r w:rsidRPr="00566991">
              <w:rPr>
                <w:rFonts w:ascii="Arial" w:hAnsi="Arial" w:cs="Arial"/>
                <w:color w:val="000000"/>
                <w:sz w:val="12"/>
                <w:szCs w:val="12"/>
              </w:rPr>
              <w:t>н</w:t>
            </w:r>
            <w:r w:rsidRPr="00566991">
              <w:rPr>
                <w:rFonts w:ascii="Arial" w:hAnsi="Arial" w:cs="Arial"/>
                <w:color w:val="000000"/>
                <w:sz w:val="12"/>
                <w:szCs w:val="12"/>
              </w:rPr>
              <w:t>ных на территории Новгородской обла</w:t>
            </w:r>
            <w:r w:rsidRPr="00566991">
              <w:rPr>
                <w:rFonts w:ascii="Arial" w:hAnsi="Arial" w:cs="Arial"/>
                <w:color w:val="000000"/>
                <w:sz w:val="12"/>
                <w:szCs w:val="12"/>
              </w:rPr>
              <w:t>с</w:t>
            </w:r>
            <w:r w:rsidRPr="00566991">
              <w:rPr>
                <w:rFonts w:ascii="Arial" w:hAnsi="Arial" w:cs="Arial"/>
                <w:color w:val="000000"/>
                <w:sz w:val="12"/>
                <w:szCs w:val="12"/>
              </w:rPr>
              <w:t>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74 400,00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74 400,00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74 400,00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892 2 02 30024 05 7065 150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w:t>
            </w:r>
            <w:r w:rsidRPr="00566991">
              <w:rPr>
                <w:rFonts w:ascii="Arial" w:hAnsi="Arial" w:cs="Arial"/>
                <w:color w:val="000000"/>
                <w:sz w:val="12"/>
                <w:szCs w:val="12"/>
              </w:rPr>
              <w:t>и</w:t>
            </w:r>
            <w:r w:rsidRPr="00566991">
              <w:rPr>
                <w:rFonts w:ascii="Arial" w:hAnsi="Arial" w:cs="Arial"/>
                <w:color w:val="000000"/>
                <w:sz w:val="12"/>
                <w:szCs w:val="12"/>
              </w:rPr>
              <w:t>ми статьями областного закона "Об административных правонарушен</w:t>
            </w:r>
            <w:r w:rsidRPr="00566991">
              <w:rPr>
                <w:rFonts w:ascii="Arial" w:hAnsi="Arial" w:cs="Arial"/>
                <w:color w:val="000000"/>
                <w:sz w:val="12"/>
                <w:szCs w:val="12"/>
              </w:rPr>
              <w:t>и</w:t>
            </w:r>
            <w:r w:rsidRPr="00566991">
              <w:rPr>
                <w:rFonts w:ascii="Arial" w:hAnsi="Arial" w:cs="Arial"/>
                <w:color w:val="000000"/>
                <w:sz w:val="12"/>
                <w:szCs w:val="12"/>
              </w:rPr>
              <w:t>ях"</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6 000,00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6 000,00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892 2 02 30024 05 7071 150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w:t>
            </w:r>
            <w:r w:rsidRPr="00566991">
              <w:rPr>
                <w:rFonts w:ascii="Arial" w:hAnsi="Arial" w:cs="Arial"/>
                <w:color w:val="000000"/>
                <w:sz w:val="12"/>
                <w:szCs w:val="12"/>
              </w:rPr>
              <w:t>е</w:t>
            </w:r>
            <w:r w:rsidRPr="00566991">
              <w:rPr>
                <w:rFonts w:ascii="Arial" w:hAnsi="Arial" w:cs="Arial"/>
                <w:color w:val="000000"/>
                <w:sz w:val="12"/>
                <w:szCs w:val="12"/>
              </w:rPr>
              <w:t>ских ям) на территории Новгородской области в соответствие с ветеринарно - санитарными прав</w:t>
            </w:r>
            <w:r w:rsidRPr="00566991">
              <w:rPr>
                <w:rFonts w:ascii="Arial" w:hAnsi="Arial" w:cs="Arial"/>
                <w:color w:val="000000"/>
                <w:sz w:val="12"/>
                <w:szCs w:val="12"/>
              </w:rPr>
              <w:t>и</w:t>
            </w:r>
            <w:r w:rsidRPr="00566991">
              <w:rPr>
                <w:rFonts w:ascii="Arial" w:hAnsi="Arial" w:cs="Arial"/>
                <w:color w:val="000000"/>
                <w:sz w:val="12"/>
                <w:szCs w:val="12"/>
              </w:rPr>
              <w:t xml:space="preserve">лами </w:t>
            </w:r>
            <w:r w:rsidRPr="00566991">
              <w:rPr>
                <w:rFonts w:ascii="Arial" w:hAnsi="Arial" w:cs="Arial"/>
                <w:color w:val="000000"/>
                <w:sz w:val="12"/>
                <w:szCs w:val="12"/>
              </w:rPr>
              <w:lastRenderedPageBreak/>
              <w:t>сбора, утилизации и уничтожения биологических отходов, а также содержания скотомогильн</w:t>
            </w:r>
            <w:r w:rsidRPr="00566991">
              <w:rPr>
                <w:rFonts w:ascii="Arial" w:hAnsi="Arial" w:cs="Arial"/>
                <w:color w:val="000000"/>
                <w:sz w:val="12"/>
                <w:szCs w:val="12"/>
              </w:rPr>
              <w:t>и</w:t>
            </w:r>
            <w:r w:rsidRPr="00566991">
              <w:rPr>
                <w:rFonts w:ascii="Arial" w:hAnsi="Arial" w:cs="Arial"/>
                <w:color w:val="000000"/>
                <w:sz w:val="12"/>
                <w:szCs w:val="12"/>
              </w:rPr>
              <w:t>ков (биотермических ям) на территории Новгородской области в соответствии с ветеринарно - сан</w:t>
            </w:r>
            <w:r w:rsidRPr="00566991">
              <w:rPr>
                <w:rFonts w:ascii="Arial" w:hAnsi="Arial" w:cs="Arial"/>
                <w:color w:val="000000"/>
                <w:sz w:val="12"/>
                <w:szCs w:val="12"/>
              </w:rPr>
              <w:t>и</w:t>
            </w:r>
            <w:r w:rsidRPr="00566991">
              <w:rPr>
                <w:rFonts w:ascii="Arial" w:hAnsi="Arial" w:cs="Arial"/>
                <w:color w:val="000000"/>
                <w:sz w:val="12"/>
                <w:szCs w:val="12"/>
              </w:rPr>
              <w:t>тарными правилами сбора, утилизации и уничтожения биологических отх</w:t>
            </w:r>
            <w:r w:rsidRPr="00566991">
              <w:rPr>
                <w:rFonts w:ascii="Arial" w:hAnsi="Arial" w:cs="Arial"/>
                <w:color w:val="000000"/>
                <w:sz w:val="12"/>
                <w:szCs w:val="12"/>
              </w:rPr>
              <w:t>о</w:t>
            </w:r>
            <w:r w:rsidRPr="00566991">
              <w:rPr>
                <w:rFonts w:ascii="Arial" w:hAnsi="Arial" w:cs="Arial"/>
                <w:color w:val="000000"/>
                <w:sz w:val="12"/>
                <w:szCs w:val="12"/>
              </w:rPr>
              <w:t>дов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lastRenderedPageBreak/>
              <w:t>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97 900,00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97 900,00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892 2 02 30024 05 7072 150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w:t>
            </w:r>
            <w:r w:rsidRPr="00566991">
              <w:rPr>
                <w:rFonts w:ascii="Arial" w:hAnsi="Arial" w:cs="Arial"/>
                <w:color w:val="000000"/>
                <w:sz w:val="12"/>
                <w:szCs w:val="12"/>
              </w:rPr>
              <w:t>а</w:t>
            </w:r>
            <w:r w:rsidRPr="00566991">
              <w:rPr>
                <w:rFonts w:ascii="Arial" w:hAnsi="Arial" w:cs="Arial"/>
                <w:color w:val="000000"/>
                <w:sz w:val="12"/>
                <w:szCs w:val="12"/>
              </w:rPr>
              <w:t>дельцев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251 800,00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251 800,00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251 800,00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892 2 02 30027 05 0000 150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w:t>
            </w:r>
            <w:r w:rsidRPr="00566991">
              <w:rPr>
                <w:rFonts w:ascii="Arial" w:hAnsi="Arial" w:cs="Arial"/>
                <w:color w:val="000000"/>
                <w:sz w:val="12"/>
                <w:szCs w:val="12"/>
              </w:rPr>
              <w:t>м</w:t>
            </w:r>
            <w:r w:rsidRPr="00566991">
              <w:rPr>
                <w:rFonts w:ascii="Arial" w:hAnsi="Arial" w:cs="Arial"/>
                <w:color w:val="000000"/>
                <w:sz w:val="12"/>
                <w:szCs w:val="12"/>
              </w:rPr>
              <w:t>ному родителю</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16 106 600,00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11 080 400,00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11 080 400,00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892 2 02 30029 05 0000 150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w:t>
            </w:r>
            <w:r w:rsidRPr="00566991">
              <w:rPr>
                <w:rFonts w:ascii="Arial" w:hAnsi="Arial" w:cs="Arial"/>
                <w:color w:val="000000"/>
                <w:sz w:val="12"/>
                <w:szCs w:val="12"/>
              </w:rPr>
              <w:t>а</w:t>
            </w:r>
            <w:r w:rsidRPr="00566991">
              <w:rPr>
                <w:rFonts w:ascii="Arial" w:hAnsi="Arial" w:cs="Arial"/>
                <w:color w:val="000000"/>
                <w:sz w:val="12"/>
                <w:szCs w:val="12"/>
              </w:rPr>
              <w:t>тельную программу дошкольного о</w:t>
            </w:r>
            <w:r w:rsidRPr="00566991">
              <w:rPr>
                <w:rFonts w:ascii="Arial" w:hAnsi="Arial" w:cs="Arial"/>
                <w:color w:val="000000"/>
                <w:sz w:val="12"/>
                <w:szCs w:val="12"/>
              </w:rPr>
              <w:t>б</w:t>
            </w:r>
            <w:r w:rsidRPr="00566991">
              <w:rPr>
                <w:rFonts w:ascii="Arial" w:hAnsi="Arial" w:cs="Arial"/>
                <w:color w:val="000000"/>
                <w:sz w:val="12"/>
                <w:szCs w:val="12"/>
              </w:rPr>
              <w:t>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435 000,00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893 900,00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993 900,00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892 2 02 35082 05 0000 150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w:t>
            </w:r>
            <w:r w:rsidRPr="00566991">
              <w:rPr>
                <w:rFonts w:ascii="Arial" w:hAnsi="Arial" w:cs="Arial"/>
                <w:color w:val="000000"/>
                <w:sz w:val="12"/>
                <w:szCs w:val="12"/>
              </w:rPr>
              <w:t>и</w:t>
            </w:r>
            <w:r w:rsidRPr="00566991">
              <w:rPr>
                <w:rFonts w:ascii="Arial" w:hAnsi="Arial" w:cs="Arial"/>
                <w:color w:val="000000"/>
                <w:sz w:val="12"/>
                <w:szCs w:val="12"/>
              </w:rPr>
              <w:t>телей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5 802 942,65</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5 771 103,90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5 814 520,73</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892 2 02 35118 05 0000 150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для предоставления  бюджетам поселений на осуществление государственных полн</w:t>
            </w:r>
            <w:r w:rsidRPr="00566991">
              <w:rPr>
                <w:rFonts w:ascii="Arial" w:hAnsi="Arial" w:cs="Arial"/>
                <w:color w:val="000000"/>
                <w:sz w:val="12"/>
                <w:szCs w:val="12"/>
              </w:rPr>
              <w:t>о</w:t>
            </w:r>
            <w:r w:rsidRPr="00566991">
              <w:rPr>
                <w:rFonts w:ascii="Arial" w:hAnsi="Arial" w:cs="Arial"/>
                <w:color w:val="000000"/>
                <w:sz w:val="12"/>
                <w:szCs w:val="12"/>
              </w:rPr>
              <w:t>мочий по первичному воинскому учёту на территориях, где отсутствуют военные комисс</w:t>
            </w:r>
            <w:r w:rsidRPr="00566991">
              <w:rPr>
                <w:rFonts w:ascii="Arial" w:hAnsi="Arial" w:cs="Arial"/>
                <w:color w:val="000000"/>
                <w:sz w:val="12"/>
                <w:szCs w:val="12"/>
              </w:rPr>
              <w:t>а</w:t>
            </w:r>
            <w:r w:rsidRPr="00566991">
              <w:rPr>
                <w:rFonts w:ascii="Arial" w:hAnsi="Arial" w:cs="Arial"/>
                <w:color w:val="000000"/>
                <w:sz w:val="12"/>
                <w:szCs w:val="12"/>
              </w:rPr>
              <w:t>риаты</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768 500,00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776 100,00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807 700,00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892 2 02 35120 05 0000 150</w:t>
            </w:r>
          </w:p>
        </w:tc>
        <w:tc>
          <w:tcPr>
            <w:tcW w:w="5953" w:type="dxa"/>
            <w:tcBorders>
              <w:top w:val="nil"/>
              <w:left w:val="nil"/>
              <w:bottom w:val="nil"/>
              <w:right w:val="nil"/>
            </w:tcBorders>
            <w:shd w:val="clear" w:color="000000" w:fill="FFFFFF"/>
            <w:vAlign w:val="bottom"/>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Субвенция на осуществление государственных полномочий по составлению (изменению, дополн</w:t>
            </w:r>
            <w:r w:rsidRPr="00566991">
              <w:rPr>
                <w:rFonts w:ascii="Arial" w:hAnsi="Arial" w:cs="Arial"/>
                <w:color w:val="000000"/>
                <w:sz w:val="12"/>
                <w:szCs w:val="12"/>
              </w:rPr>
              <w:t>е</w:t>
            </w:r>
            <w:r w:rsidRPr="00566991">
              <w:rPr>
                <w:rFonts w:ascii="Arial" w:hAnsi="Arial" w:cs="Arial"/>
                <w:color w:val="000000"/>
                <w:sz w:val="12"/>
                <w:szCs w:val="12"/>
              </w:rPr>
              <w:t>нию) списков кандидатов в присяжные заседатели федеральных судов общей юрисдикции в Росси</w:t>
            </w:r>
            <w:r w:rsidRPr="00566991">
              <w:rPr>
                <w:rFonts w:ascii="Arial" w:hAnsi="Arial" w:cs="Arial"/>
                <w:color w:val="000000"/>
                <w:sz w:val="12"/>
                <w:szCs w:val="12"/>
              </w:rPr>
              <w:t>й</w:t>
            </w:r>
            <w:r w:rsidRPr="00566991">
              <w:rPr>
                <w:rFonts w:ascii="Arial" w:hAnsi="Arial" w:cs="Arial"/>
                <w:color w:val="000000"/>
                <w:sz w:val="12"/>
                <w:szCs w:val="12"/>
              </w:rPr>
              <w:t>ской Федерации</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50 200,00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52 200,00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325 200,00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892 2 02 35930 05 0000 150</w:t>
            </w:r>
          </w:p>
        </w:tc>
        <w:tc>
          <w:tcPr>
            <w:tcW w:w="5953" w:type="dxa"/>
            <w:tcBorders>
              <w:top w:val="single" w:sz="4" w:space="0" w:color="auto"/>
              <w:left w:val="nil"/>
              <w:bottom w:val="single" w:sz="4" w:space="0" w:color="auto"/>
              <w:right w:val="single" w:sz="4" w:space="0" w:color="auto"/>
            </w:tcBorders>
            <w:shd w:val="clear" w:color="000000" w:fill="FFFFFF"/>
            <w:noWrap/>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Субвенция на осуществление отдельных государственных полномочий в сфере государственной регистрации актов гражданского с</w:t>
            </w:r>
            <w:r w:rsidRPr="00566991">
              <w:rPr>
                <w:rFonts w:ascii="Arial" w:hAnsi="Arial" w:cs="Arial"/>
                <w:color w:val="000000"/>
                <w:sz w:val="12"/>
                <w:szCs w:val="12"/>
              </w:rPr>
              <w:t>о</w:t>
            </w:r>
            <w:r w:rsidRPr="00566991">
              <w:rPr>
                <w:rFonts w:ascii="Arial" w:hAnsi="Arial" w:cs="Arial"/>
                <w:color w:val="000000"/>
                <w:sz w:val="12"/>
                <w:szCs w:val="12"/>
              </w:rPr>
              <w:t xml:space="preserve">стояния </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1 422 200,00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1 466 400,00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1 512 100,00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b/>
                <w:bCs/>
                <w:color w:val="000000"/>
                <w:sz w:val="12"/>
                <w:szCs w:val="12"/>
              </w:rPr>
            </w:pPr>
            <w:r w:rsidRPr="00566991">
              <w:rPr>
                <w:rFonts w:ascii="Arial" w:hAnsi="Arial" w:cs="Arial"/>
                <w:b/>
                <w:bCs/>
                <w:color w:val="000000"/>
                <w:sz w:val="12"/>
                <w:szCs w:val="12"/>
              </w:rPr>
              <w:t>892 2 02 40000 00 0000 150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b/>
                <w:bCs/>
                <w:color w:val="000000"/>
                <w:sz w:val="12"/>
                <w:szCs w:val="12"/>
              </w:rPr>
            </w:pPr>
            <w:r w:rsidRPr="00566991">
              <w:rPr>
                <w:rFonts w:ascii="Arial" w:hAnsi="Arial" w:cs="Arial"/>
                <w:b/>
                <w:bCs/>
                <w:color w:val="000000"/>
                <w:sz w:val="12"/>
                <w:szCs w:val="12"/>
              </w:rPr>
              <w:t>Иные межбюджетные тран</w:t>
            </w:r>
            <w:r w:rsidRPr="00566991">
              <w:rPr>
                <w:rFonts w:ascii="Arial" w:hAnsi="Arial" w:cs="Arial"/>
                <w:b/>
                <w:bCs/>
                <w:color w:val="000000"/>
                <w:sz w:val="12"/>
                <w:szCs w:val="12"/>
              </w:rPr>
              <w:t>с</w:t>
            </w:r>
            <w:r w:rsidRPr="00566991">
              <w:rPr>
                <w:rFonts w:ascii="Arial" w:hAnsi="Arial" w:cs="Arial"/>
                <w:b/>
                <w:bCs/>
                <w:color w:val="000000"/>
                <w:sz w:val="12"/>
                <w:szCs w:val="12"/>
              </w:rPr>
              <w:t>ферты</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17 744 833,00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3 009 853,00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b/>
                <w:bCs/>
                <w:color w:val="000000"/>
                <w:sz w:val="12"/>
                <w:szCs w:val="12"/>
              </w:rPr>
            </w:pPr>
            <w:r w:rsidRPr="00566991">
              <w:rPr>
                <w:rFonts w:ascii="Arial" w:hAnsi="Arial" w:cs="Arial"/>
                <w:b/>
                <w:bCs/>
                <w:color w:val="000000"/>
                <w:sz w:val="12"/>
                <w:szCs w:val="12"/>
              </w:rPr>
              <w:t>10 839 853,00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892 2 02 40014 05 0000 150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Межбюджетные трансферты, передаваемые бюджетам муниципальных районов из бюджетов пос</w:t>
            </w:r>
            <w:r w:rsidRPr="00566991">
              <w:rPr>
                <w:rFonts w:ascii="Arial" w:hAnsi="Arial" w:cs="Arial"/>
                <w:color w:val="000000"/>
                <w:sz w:val="12"/>
                <w:szCs w:val="12"/>
              </w:rPr>
              <w:t>е</w:t>
            </w:r>
            <w:r w:rsidRPr="00566991">
              <w:rPr>
                <w:rFonts w:ascii="Arial" w:hAnsi="Arial" w:cs="Arial"/>
                <w:color w:val="000000"/>
                <w:sz w:val="12"/>
                <w:szCs w:val="12"/>
              </w:rPr>
              <w:t>лений на осуществление части полномочий по решению вопросов местного значения в соответствии с заключёнными соглаш</w:t>
            </w:r>
            <w:r w:rsidRPr="00566991">
              <w:rPr>
                <w:rFonts w:ascii="Arial" w:hAnsi="Arial" w:cs="Arial"/>
                <w:color w:val="000000"/>
                <w:sz w:val="12"/>
                <w:szCs w:val="12"/>
              </w:rPr>
              <w:t>е</w:t>
            </w:r>
            <w:r w:rsidRPr="00566991">
              <w:rPr>
                <w:rFonts w:ascii="Arial" w:hAnsi="Arial" w:cs="Arial"/>
                <w:color w:val="000000"/>
                <w:sz w:val="12"/>
                <w:szCs w:val="12"/>
              </w:rPr>
              <w:t>ниями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839 853,00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839 853,00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892 2 02 45453 05 0000 150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Иные межбюджетные трансферты на создание виртуальных концер</w:t>
            </w:r>
            <w:r w:rsidRPr="00566991">
              <w:rPr>
                <w:rFonts w:ascii="Arial" w:hAnsi="Arial" w:cs="Arial"/>
                <w:color w:val="000000"/>
                <w:sz w:val="12"/>
                <w:szCs w:val="12"/>
              </w:rPr>
              <w:t>т</w:t>
            </w:r>
            <w:r w:rsidRPr="00566991">
              <w:rPr>
                <w:rFonts w:ascii="Arial" w:hAnsi="Arial" w:cs="Arial"/>
                <w:color w:val="000000"/>
                <w:sz w:val="12"/>
                <w:szCs w:val="12"/>
              </w:rPr>
              <w:t>ных залов</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892 2 02 45454 05 0000 150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Иные межбюджетные трансферты на создание модельных муниципальных би</w:t>
            </w:r>
            <w:r w:rsidRPr="00566991">
              <w:rPr>
                <w:rFonts w:ascii="Arial" w:hAnsi="Arial" w:cs="Arial"/>
                <w:color w:val="000000"/>
                <w:sz w:val="12"/>
                <w:szCs w:val="12"/>
              </w:rPr>
              <w:t>б</w:t>
            </w:r>
            <w:r w:rsidRPr="00566991">
              <w:rPr>
                <w:rFonts w:ascii="Arial" w:hAnsi="Arial" w:cs="Arial"/>
                <w:color w:val="000000"/>
                <w:sz w:val="12"/>
                <w:szCs w:val="12"/>
              </w:rPr>
              <w:t>лиотек</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10 000 000,00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892 2 02 49001 05 0000 150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Иные межбюджетные трансферты в целях софинансирования в полном объёме проведения мер</w:t>
            </w:r>
            <w:r w:rsidRPr="00566991">
              <w:rPr>
                <w:rFonts w:ascii="Arial" w:hAnsi="Arial" w:cs="Arial"/>
                <w:color w:val="000000"/>
                <w:sz w:val="12"/>
                <w:szCs w:val="12"/>
              </w:rPr>
              <w:t>о</w:t>
            </w:r>
            <w:r w:rsidRPr="00566991">
              <w:rPr>
                <w:rFonts w:ascii="Arial" w:hAnsi="Arial" w:cs="Arial"/>
                <w:color w:val="000000"/>
                <w:sz w:val="12"/>
                <w:szCs w:val="12"/>
              </w:rPr>
              <w:t>приятий по капитальному ремонту объектов образования, повреждённых в результате чрезвычайной ситуации, вызваннойпрохождением комплекса неблагоприятных метеорологических явлений, св</w:t>
            </w:r>
            <w:r w:rsidRPr="00566991">
              <w:rPr>
                <w:rFonts w:ascii="Arial" w:hAnsi="Arial" w:cs="Arial"/>
                <w:color w:val="000000"/>
                <w:sz w:val="12"/>
                <w:szCs w:val="12"/>
              </w:rPr>
              <w:t>я</w:t>
            </w:r>
            <w:r w:rsidRPr="00566991">
              <w:rPr>
                <w:rFonts w:ascii="Arial" w:hAnsi="Arial" w:cs="Arial"/>
                <w:color w:val="000000"/>
                <w:sz w:val="12"/>
                <w:szCs w:val="12"/>
              </w:rPr>
              <w:t>занных с выпадением обильных осадков на территории Новгоро</w:t>
            </w:r>
            <w:r w:rsidRPr="00566991">
              <w:rPr>
                <w:rFonts w:ascii="Arial" w:hAnsi="Arial" w:cs="Arial"/>
                <w:color w:val="000000"/>
                <w:sz w:val="12"/>
                <w:szCs w:val="12"/>
              </w:rPr>
              <w:t>д</w:t>
            </w:r>
            <w:r w:rsidRPr="00566991">
              <w:rPr>
                <w:rFonts w:ascii="Arial" w:hAnsi="Arial" w:cs="Arial"/>
                <w:color w:val="000000"/>
                <w:sz w:val="12"/>
                <w:szCs w:val="12"/>
              </w:rPr>
              <w:t>ской области в ноябре 2019 года</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11 703 300,00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892 2 02 49999 05 7032 150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Иные межбюджетные трансферты на благоустройство игровых площадок образовательных орган</w:t>
            </w:r>
            <w:r w:rsidRPr="00566991">
              <w:rPr>
                <w:rFonts w:ascii="Arial" w:hAnsi="Arial" w:cs="Arial"/>
                <w:color w:val="000000"/>
                <w:sz w:val="12"/>
                <w:szCs w:val="12"/>
              </w:rPr>
              <w:t>и</w:t>
            </w:r>
            <w:r w:rsidRPr="00566991">
              <w:rPr>
                <w:rFonts w:ascii="Arial" w:hAnsi="Arial" w:cs="Arial"/>
                <w:color w:val="000000"/>
                <w:sz w:val="12"/>
                <w:szCs w:val="12"/>
              </w:rPr>
              <w:t>заций, реализующих программы дошкольного образ</w:t>
            </w:r>
            <w:r w:rsidRPr="00566991">
              <w:rPr>
                <w:rFonts w:ascii="Arial" w:hAnsi="Arial" w:cs="Arial"/>
                <w:color w:val="000000"/>
                <w:sz w:val="12"/>
                <w:szCs w:val="12"/>
              </w:rPr>
              <w:t>о</w:t>
            </w:r>
            <w:r w:rsidRPr="00566991">
              <w:rPr>
                <w:rFonts w:ascii="Arial" w:hAnsi="Arial" w:cs="Arial"/>
                <w:color w:val="000000"/>
                <w:sz w:val="12"/>
                <w:szCs w:val="12"/>
              </w:rPr>
              <w:t>вания</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550 000,00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892 2 02 49999 05 7134 150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Иные межбюджетные трансферты на организацию дополнительного профессионального образов</w:t>
            </w:r>
            <w:r w:rsidRPr="00566991">
              <w:rPr>
                <w:rFonts w:ascii="Arial" w:hAnsi="Arial" w:cs="Arial"/>
                <w:color w:val="000000"/>
                <w:sz w:val="12"/>
                <w:szCs w:val="12"/>
              </w:rPr>
              <w:t>а</w:t>
            </w:r>
            <w:r w:rsidRPr="00566991">
              <w:rPr>
                <w:rFonts w:ascii="Arial" w:hAnsi="Arial" w:cs="Arial"/>
                <w:color w:val="000000"/>
                <w:sz w:val="12"/>
                <w:szCs w:val="12"/>
              </w:rPr>
              <w:t>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w:t>
            </w:r>
            <w:r w:rsidRPr="00566991">
              <w:rPr>
                <w:rFonts w:ascii="Arial" w:hAnsi="Arial" w:cs="Arial"/>
                <w:color w:val="000000"/>
                <w:sz w:val="12"/>
                <w:szCs w:val="12"/>
              </w:rPr>
              <w:t>д</w:t>
            </w:r>
            <w:r w:rsidRPr="00566991">
              <w:rPr>
                <w:rFonts w:ascii="Arial" w:hAnsi="Arial" w:cs="Arial"/>
                <w:color w:val="000000"/>
                <w:sz w:val="12"/>
                <w:szCs w:val="12"/>
              </w:rPr>
              <w:t xml:space="preserve">жетных расходов </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43 600,00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892 2 02 49999 05 7137 150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w:t>
            </w:r>
            <w:r w:rsidRPr="00566991">
              <w:rPr>
                <w:rFonts w:ascii="Arial" w:hAnsi="Arial" w:cs="Arial"/>
                <w:color w:val="000000"/>
                <w:sz w:val="12"/>
                <w:szCs w:val="12"/>
              </w:rPr>
              <w:t>б</w:t>
            </w:r>
            <w:r w:rsidRPr="00566991">
              <w:rPr>
                <w:rFonts w:ascii="Arial" w:hAnsi="Arial" w:cs="Arial"/>
                <w:color w:val="000000"/>
                <w:sz w:val="12"/>
                <w:szCs w:val="12"/>
              </w:rPr>
              <w:t>ласти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700 000,00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2 115 000,00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892 2 02 49999 05 7138 150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jc w:val="both"/>
              <w:rPr>
                <w:rFonts w:ascii="Arial" w:hAnsi="Arial" w:cs="Arial"/>
                <w:color w:val="000000"/>
                <w:sz w:val="12"/>
                <w:szCs w:val="12"/>
              </w:rPr>
            </w:pPr>
            <w:r w:rsidRPr="00566991">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w:t>
            </w:r>
            <w:r w:rsidRPr="00566991">
              <w:rPr>
                <w:rFonts w:ascii="Arial" w:hAnsi="Arial" w:cs="Arial"/>
                <w:color w:val="000000"/>
                <w:sz w:val="12"/>
                <w:szCs w:val="12"/>
              </w:rPr>
              <w:t>и</w:t>
            </w:r>
            <w:r w:rsidRPr="00566991">
              <w:rPr>
                <w:rFonts w:ascii="Arial" w:hAnsi="Arial" w:cs="Arial"/>
                <w:color w:val="000000"/>
                <w:sz w:val="12"/>
                <w:szCs w:val="12"/>
              </w:rPr>
              <w:t>зациях области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20 500,00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55 000,00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892 2 02 49999 05 7141 150</w:t>
            </w:r>
          </w:p>
        </w:tc>
        <w:tc>
          <w:tcPr>
            <w:tcW w:w="5953" w:type="dxa"/>
            <w:tcBorders>
              <w:top w:val="nil"/>
              <w:left w:val="nil"/>
              <w:bottom w:val="single" w:sz="4" w:space="0" w:color="auto"/>
              <w:right w:val="single" w:sz="4" w:space="0" w:color="auto"/>
            </w:tcBorders>
            <w:shd w:val="clear" w:color="auto" w:fill="auto"/>
            <w:vAlign w:val="bottom"/>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Иные межбюджетные трансферты на частичную компенсацию дополнительных расходов на пов</w:t>
            </w:r>
            <w:r w:rsidRPr="00566991">
              <w:rPr>
                <w:rFonts w:ascii="Arial" w:hAnsi="Arial" w:cs="Arial"/>
                <w:color w:val="000000"/>
                <w:sz w:val="12"/>
                <w:szCs w:val="12"/>
              </w:rPr>
              <w:t>ы</w:t>
            </w:r>
            <w:r w:rsidRPr="00566991">
              <w:rPr>
                <w:rFonts w:ascii="Arial" w:hAnsi="Arial" w:cs="Arial"/>
                <w:color w:val="000000"/>
                <w:sz w:val="12"/>
                <w:szCs w:val="12"/>
              </w:rPr>
              <w:t>шение оплаты труда работниковбю</w:t>
            </w:r>
            <w:r w:rsidRPr="00566991">
              <w:rPr>
                <w:rFonts w:ascii="Arial" w:hAnsi="Arial" w:cs="Arial"/>
                <w:color w:val="000000"/>
                <w:sz w:val="12"/>
                <w:szCs w:val="12"/>
              </w:rPr>
              <w:t>д</w:t>
            </w:r>
            <w:r w:rsidRPr="00566991">
              <w:rPr>
                <w:rFonts w:ascii="Arial" w:hAnsi="Arial" w:cs="Arial"/>
                <w:color w:val="000000"/>
                <w:sz w:val="12"/>
                <w:szCs w:val="12"/>
              </w:rPr>
              <w:t>жетной сферы</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1 050 500,00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892 2 02 49999 05 7224 150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Иные межбюджетные трансферты для оплаты труда работников муниципальных организаций, учр</w:t>
            </w:r>
            <w:r w:rsidRPr="00566991">
              <w:rPr>
                <w:rFonts w:ascii="Arial" w:hAnsi="Arial" w:cs="Arial"/>
                <w:color w:val="000000"/>
                <w:sz w:val="12"/>
                <w:szCs w:val="12"/>
              </w:rPr>
              <w:t>е</w:t>
            </w:r>
            <w:r w:rsidRPr="00566991">
              <w:rPr>
                <w:rFonts w:ascii="Arial" w:hAnsi="Arial" w:cs="Arial"/>
                <w:color w:val="000000"/>
                <w:sz w:val="12"/>
                <w:szCs w:val="12"/>
              </w:rPr>
              <w:t>ждений, фонд оплаты труда которых формируется полностью за счёт доходов организаций, учре</w:t>
            </w:r>
            <w:r w:rsidRPr="00566991">
              <w:rPr>
                <w:rFonts w:ascii="Arial" w:hAnsi="Arial" w:cs="Arial"/>
                <w:color w:val="000000"/>
                <w:sz w:val="12"/>
                <w:szCs w:val="12"/>
              </w:rPr>
              <w:t>ж</w:t>
            </w:r>
            <w:r w:rsidRPr="00566991">
              <w:rPr>
                <w:rFonts w:ascii="Arial" w:hAnsi="Arial" w:cs="Arial"/>
                <w:color w:val="000000"/>
                <w:sz w:val="12"/>
                <w:szCs w:val="12"/>
              </w:rPr>
              <w:t>дений, полученных от осуществления прин</w:t>
            </w:r>
            <w:r w:rsidRPr="00566991">
              <w:rPr>
                <w:rFonts w:ascii="Arial" w:hAnsi="Arial" w:cs="Arial"/>
                <w:color w:val="000000"/>
                <w:sz w:val="12"/>
                <w:szCs w:val="12"/>
              </w:rPr>
              <w:t>о</w:t>
            </w:r>
            <w:r w:rsidRPr="00566991">
              <w:rPr>
                <w:rFonts w:ascii="Arial" w:hAnsi="Arial" w:cs="Arial"/>
                <w:color w:val="000000"/>
                <w:sz w:val="12"/>
                <w:szCs w:val="12"/>
              </w:rPr>
              <w:t>сящей доход деятельности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925 900,00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892 2 02 49999 05 7225 150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Иные межбюджетные трансферты на возмещение в 2020 году педагогическим работникам муниц</w:t>
            </w:r>
            <w:r w:rsidRPr="00566991">
              <w:rPr>
                <w:rFonts w:ascii="Arial" w:hAnsi="Arial" w:cs="Arial"/>
                <w:color w:val="000000"/>
                <w:sz w:val="12"/>
                <w:szCs w:val="12"/>
              </w:rPr>
              <w:t>и</w:t>
            </w:r>
            <w:r w:rsidRPr="00566991">
              <w:rPr>
                <w:rFonts w:ascii="Arial" w:hAnsi="Arial" w:cs="Arial"/>
                <w:color w:val="000000"/>
                <w:sz w:val="12"/>
                <w:szCs w:val="12"/>
              </w:rPr>
              <w:t>пальных образовательных организаций дополнительного образования детей расходов за пользов</w:t>
            </w:r>
            <w:r w:rsidRPr="00566991">
              <w:rPr>
                <w:rFonts w:ascii="Arial" w:hAnsi="Arial" w:cs="Arial"/>
                <w:color w:val="000000"/>
                <w:sz w:val="12"/>
                <w:szCs w:val="12"/>
              </w:rPr>
              <w:t>а</w:t>
            </w:r>
            <w:r w:rsidRPr="00566991">
              <w:rPr>
                <w:rFonts w:ascii="Arial" w:hAnsi="Arial" w:cs="Arial"/>
                <w:color w:val="000000"/>
                <w:sz w:val="12"/>
                <w:szCs w:val="12"/>
              </w:rPr>
              <w:t>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w:t>
            </w:r>
            <w:r w:rsidRPr="00566991">
              <w:rPr>
                <w:rFonts w:ascii="Arial" w:hAnsi="Arial" w:cs="Arial"/>
                <w:color w:val="000000"/>
                <w:sz w:val="12"/>
                <w:szCs w:val="12"/>
              </w:rPr>
              <w:t>н</w:t>
            </w:r>
            <w:r w:rsidRPr="00566991">
              <w:rPr>
                <w:rFonts w:ascii="Arial" w:hAnsi="Arial" w:cs="Arial"/>
                <w:color w:val="000000"/>
                <w:sz w:val="12"/>
                <w:szCs w:val="12"/>
              </w:rPr>
              <w:t>ных в связи с введением режима повышенной готовности на территории Новгоро</w:t>
            </w:r>
            <w:r w:rsidRPr="00566991">
              <w:rPr>
                <w:rFonts w:ascii="Arial" w:hAnsi="Arial" w:cs="Arial"/>
                <w:color w:val="000000"/>
                <w:sz w:val="12"/>
                <w:szCs w:val="12"/>
              </w:rPr>
              <w:t>д</w:t>
            </w:r>
            <w:r w:rsidRPr="00566991">
              <w:rPr>
                <w:rFonts w:ascii="Arial" w:hAnsi="Arial" w:cs="Arial"/>
                <w:color w:val="000000"/>
                <w:sz w:val="12"/>
                <w:szCs w:val="12"/>
              </w:rPr>
              <w:t>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22 000,00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892 2 02 49999 05 7226 150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Иные межбюджетные трансферты на обеспечение развития информационно-телекоммуникационной инфраструктуры объектов общеобразовательных орг</w:t>
            </w:r>
            <w:r w:rsidRPr="00566991">
              <w:rPr>
                <w:rFonts w:ascii="Arial" w:hAnsi="Arial" w:cs="Arial"/>
                <w:color w:val="000000"/>
                <w:sz w:val="12"/>
                <w:szCs w:val="12"/>
              </w:rPr>
              <w:t>а</w:t>
            </w:r>
            <w:r w:rsidRPr="00566991">
              <w:rPr>
                <w:rFonts w:ascii="Arial" w:hAnsi="Arial" w:cs="Arial"/>
                <w:color w:val="000000"/>
                <w:sz w:val="12"/>
                <w:szCs w:val="12"/>
              </w:rPr>
              <w:t>низаций</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1 189 180,00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r w:rsidR="000723F7" w:rsidRPr="00566991" w:rsidTr="00566991">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892 2 02 49999 05 7603 150</w:t>
            </w:r>
          </w:p>
        </w:tc>
        <w:tc>
          <w:tcPr>
            <w:tcW w:w="5953" w:type="dxa"/>
            <w:tcBorders>
              <w:top w:val="nil"/>
              <w:left w:val="nil"/>
              <w:bottom w:val="single" w:sz="4" w:space="0" w:color="auto"/>
              <w:right w:val="single" w:sz="4" w:space="0" w:color="auto"/>
            </w:tcBorders>
            <w:shd w:val="clear" w:color="000000" w:fill="FFFFFF"/>
            <w:hideMark/>
          </w:tcPr>
          <w:p w:rsidR="000723F7" w:rsidRPr="00566991" w:rsidRDefault="000723F7" w:rsidP="000723F7">
            <w:pPr>
              <w:rPr>
                <w:rFonts w:ascii="Arial" w:hAnsi="Arial" w:cs="Arial"/>
                <w:color w:val="000000"/>
                <w:sz w:val="12"/>
                <w:szCs w:val="12"/>
              </w:rPr>
            </w:pPr>
            <w:r w:rsidRPr="00566991">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w:t>
            </w:r>
            <w:r w:rsidRPr="00566991">
              <w:rPr>
                <w:rFonts w:ascii="Arial" w:hAnsi="Arial" w:cs="Arial"/>
                <w:color w:val="000000"/>
                <w:sz w:val="12"/>
                <w:szCs w:val="12"/>
              </w:rPr>
              <w:t>е</w:t>
            </w:r>
            <w:r w:rsidRPr="00566991">
              <w:rPr>
                <w:rFonts w:ascii="Arial" w:hAnsi="Arial" w:cs="Arial"/>
                <w:color w:val="000000"/>
                <w:sz w:val="12"/>
                <w:szCs w:val="12"/>
              </w:rPr>
              <w:t>ды</w:t>
            </w:r>
          </w:p>
        </w:tc>
        <w:tc>
          <w:tcPr>
            <w:tcW w:w="1276"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400 000,00</w:t>
            </w:r>
          </w:p>
        </w:tc>
        <w:tc>
          <w:tcPr>
            <w:tcW w:w="1134"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c>
          <w:tcPr>
            <w:tcW w:w="1417" w:type="dxa"/>
            <w:tcBorders>
              <w:top w:val="nil"/>
              <w:left w:val="nil"/>
              <w:bottom w:val="single" w:sz="4" w:space="0" w:color="auto"/>
              <w:right w:val="single" w:sz="4" w:space="0" w:color="auto"/>
            </w:tcBorders>
            <w:shd w:val="clear" w:color="000000" w:fill="FFFFFF"/>
            <w:vAlign w:val="center"/>
            <w:hideMark/>
          </w:tcPr>
          <w:p w:rsidR="000723F7" w:rsidRPr="00566991" w:rsidRDefault="000723F7" w:rsidP="000723F7">
            <w:pPr>
              <w:jc w:val="center"/>
              <w:rPr>
                <w:rFonts w:ascii="Arial" w:hAnsi="Arial" w:cs="Arial"/>
                <w:color w:val="000000"/>
                <w:sz w:val="12"/>
                <w:szCs w:val="12"/>
              </w:rPr>
            </w:pPr>
            <w:r w:rsidRPr="00566991">
              <w:rPr>
                <w:rFonts w:ascii="Arial" w:hAnsi="Arial" w:cs="Arial"/>
                <w:color w:val="000000"/>
                <w:sz w:val="12"/>
                <w:szCs w:val="12"/>
              </w:rPr>
              <w:t>0,00</w:t>
            </w:r>
          </w:p>
        </w:tc>
      </w:tr>
    </w:tbl>
    <w:p w:rsidR="000723F7" w:rsidRDefault="000723F7" w:rsidP="00991FE6"/>
    <w:p w:rsidR="00566991" w:rsidRPr="00566991" w:rsidRDefault="00566991" w:rsidP="00ED204E">
      <w:pPr>
        <w:ind w:left="7230"/>
        <w:jc w:val="center"/>
        <w:rPr>
          <w:rFonts w:ascii="Arial" w:hAnsi="Arial" w:cs="Arial"/>
          <w:color w:val="000000"/>
          <w:sz w:val="16"/>
          <w:szCs w:val="16"/>
        </w:rPr>
      </w:pPr>
      <w:r w:rsidRPr="00566991">
        <w:rPr>
          <w:rFonts w:ascii="Arial" w:hAnsi="Arial" w:cs="Arial"/>
          <w:color w:val="000000"/>
          <w:sz w:val="16"/>
          <w:szCs w:val="16"/>
        </w:rPr>
        <w:t xml:space="preserve">Приложение </w:t>
      </w:r>
      <w:r>
        <w:rPr>
          <w:rFonts w:ascii="Arial" w:hAnsi="Arial" w:cs="Arial"/>
          <w:color w:val="000000"/>
          <w:sz w:val="16"/>
          <w:szCs w:val="16"/>
        </w:rPr>
        <w:t>2</w:t>
      </w:r>
    </w:p>
    <w:p w:rsidR="000723F7" w:rsidRDefault="00566991" w:rsidP="00ED204E">
      <w:pPr>
        <w:ind w:left="7230"/>
        <w:jc w:val="center"/>
      </w:pPr>
      <w:r w:rsidRPr="00566991">
        <w:rPr>
          <w:rFonts w:ascii="Arial" w:hAnsi="Arial" w:cs="Arial"/>
          <w:color w:val="000000"/>
          <w:sz w:val="16"/>
          <w:szCs w:val="16"/>
        </w:rPr>
        <w:t>к  решению Думы Валдайского муниципального района от 25.12.2019 № 299 "О бюджете Валдайского муниц</w:t>
      </w:r>
      <w:r w:rsidRPr="00566991">
        <w:rPr>
          <w:rFonts w:ascii="Arial" w:hAnsi="Arial" w:cs="Arial"/>
          <w:color w:val="000000"/>
          <w:sz w:val="16"/>
          <w:szCs w:val="16"/>
        </w:rPr>
        <w:t>и</w:t>
      </w:r>
      <w:r w:rsidRPr="00566991">
        <w:rPr>
          <w:rFonts w:ascii="Arial" w:hAnsi="Arial" w:cs="Arial"/>
          <w:color w:val="000000"/>
          <w:sz w:val="16"/>
          <w:szCs w:val="16"/>
        </w:rPr>
        <w:t>пального района на 2020 год и на плановый период 2021-2022 годов" ( в редакции решения Думы Валда</w:t>
      </w:r>
      <w:r w:rsidRPr="00566991">
        <w:rPr>
          <w:rFonts w:ascii="Arial" w:hAnsi="Arial" w:cs="Arial"/>
          <w:color w:val="000000"/>
          <w:sz w:val="16"/>
          <w:szCs w:val="16"/>
        </w:rPr>
        <w:t>й</w:t>
      </w:r>
      <w:r w:rsidRPr="00566991">
        <w:rPr>
          <w:rFonts w:ascii="Arial" w:hAnsi="Arial" w:cs="Arial"/>
          <w:color w:val="000000"/>
          <w:sz w:val="16"/>
          <w:szCs w:val="16"/>
        </w:rPr>
        <w:t>ского муниципального района от 19.08.2020 №</w:t>
      </w:r>
      <w:r>
        <w:rPr>
          <w:rFonts w:ascii="Arial" w:hAnsi="Arial" w:cs="Arial"/>
          <w:color w:val="000000"/>
          <w:sz w:val="16"/>
          <w:szCs w:val="16"/>
        </w:rPr>
        <w:t xml:space="preserve"> 333</w:t>
      </w:r>
      <w:r w:rsidRPr="00566991">
        <w:rPr>
          <w:rFonts w:ascii="Arial" w:hAnsi="Arial" w:cs="Arial"/>
          <w:color w:val="000000"/>
          <w:sz w:val="16"/>
          <w:szCs w:val="16"/>
        </w:rPr>
        <w:t>)</w:t>
      </w:r>
    </w:p>
    <w:p w:rsidR="00566991" w:rsidRDefault="00566991" w:rsidP="00566991">
      <w:pPr>
        <w:pStyle w:val="23"/>
        <w:spacing w:line="240" w:lineRule="auto"/>
        <w:jc w:val="center"/>
        <w:rPr>
          <w:rFonts w:ascii="Arial" w:hAnsi="Arial" w:cs="Arial"/>
          <w:b/>
          <w:sz w:val="16"/>
          <w:szCs w:val="16"/>
          <w:lang w:val="ru-RU"/>
        </w:rPr>
      </w:pPr>
    </w:p>
    <w:p w:rsidR="00566991" w:rsidRPr="00566991" w:rsidRDefault="00566991" w:rsidP="00566991">
      <w:pPr>
        <w:pStyle w:val="23"/>
        <w:spacing w:after="0" w:line="240" w:lineRule="auto"/>
        <w:ind w:left="284"/>
        <w:jc w:val="center"/>
        <w:rPr>
          <w:rFonts w:ascii="Arial" w:hAnsi="Arial" w:cs="Arial"/>
          <w:b/>
          <w:sz w:val="16"/>
          <w:szCs w:val="16"/>
        </w:rPr>
      </w:pPr>
      <w:r w:rsidRPr="00566991">
        <w:rPr>
          <w:rFonts w:ascii="Arial" w:hAnsi="Arial" w:cs="Arial"/>
          <w:b/>
          <w:sz w:val="16"/>
          <w:szCs w:val="16"/>
        </w:rPr>
        <w:t>Источники финансирования дефицита бюдж</w:t>
      </w:r>
      <w:r w:rsidRPr="00566991">
        <w:rPr>
          <w:rFonts w:ascii="Arial" w:hAnsi="Arial" w:cs="Arial"/>
          <w:b/>
          <w:sz w:val="16"/>
          <w:szCs w:val="16"/>
        </w:rPr>
        <w:t>е</w:t>
      </w:r>
      <w:r w:rsidRPr="00566991">
        <w:rPr>
          <w:rFonts w:ascii="Arial" w:hAnsi="Arial" w:cs="Arial"/>
          <w:b/>
          <w:sz w:val="16"/>
          <w:szCs w:val="16"/>
        </w:rPr>
        <w:t>та муниципального района на 2020 год и на плановый период 2021 и 2022 годов</w:t>
      </w:r>
    </w:p>
    <w:p w:rsidR="00566991" w:rsidRPr="00566991" w:rsidRDefault="00566991" w:rsidP="00566991">
      <w:pPr>
        <w:pStyle w:val="23"/>
        <w:spacing w:after="0" w:line="240" w:lineRule="auto"/>
        <w:ind w:left="284"/>
        <w:jc w:val="center"/>
        <w:rPr>
          <w:rFonts w:ascii="Arial" w:hAnsi="Arial" w:cs="Arial"/>
          <w:sz w:val="16"/>
          <w:szCs w:val="16"/>
        </w:rPr>
      </w:pPr>
      <w:r w:rsidRPr="00566991">
        <w:rPr>
          <w:rFonts w:ascii="Arial" w:hAnsi="Arial" w:cs="Arial"/>
          <w:b/>
          <w:sz w:val="16"/>
          <w:szCs w:val="16"/>
        </w:rPr>
        <w:t xml:space="preserve">                                                                          </w:t>
      </w:r>
      <w:r>
        <w:rPr>
          <w:rFonts w:ascii="Arial" w:hAnsi="Arial" w:cs="Arial"/>
          <w:b/>
          <w:sz w:val="16"/>
          <w:szCs w:val="16"/>
          <w:lang w:val="ru-RU"/>
        </w:rPr>
        <w:t xml:space="preserve">                                                                                              </w:t>
      </w:r>
      <w:r w:rsidRPr="00566991">
        <w:rPr>
          <w:rFonts w:ascii="Arial" w:hAnsi="Arial" w:cs="Arial"/>
          <w:b/>
          <w:sz w:val="16"/>
          <w:szCs w:val="16"/>
        </w:rPr>
        <w:t xml:space="preserve">                                               </w:t>
      </w:r>
      <w:r w:rsidRPr="00566991">
        <w:rPr>
          <w:rFonts w:ascii="Arial" w:hAnsi="Arial" w:cs="Arial"/>
          <w:sz w:val="16"/>
          <w:szCs w:val="16"/>
        </w:rPr>
        <w:t xml:space="preserve"> рублей</w:t>
      </w:r>
    </w:p>
    <w:tbl>
      <w:tblPr>
        <w:tblW w:w="11486" w:type="dxa"/>
        <w:tblInd w:w="122" w:type="dxa"/>
        <w:tblLayout w:type="fixed"/>
        <w:tblLook w:val="0000" w:firstRow="0" w:lastRow="0" w:firstColumn="0" w:lastColumn="0" w:noHBand="0" w:noVBand="0"/>
      </w:tblPr>
      <w:tblGrid>
        <w:gridCol w:w="1847"/>
        <w:gridCol w:w="6237"/>
        <w:gridCol w:w="1134"/>
        <w:gridCol w:w="1134"/>
        <w:gridCol w:w="1134"/>
      </w:tblGrid>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Код группы, подгруппы, статьи и вида и</w:t>
            </w:r>
            <w:r w:rsidRPr="00ED204E">
              <w:rPr>
                <w:rFonts w:ascii="Arial" w:hAnsi="Arial" w:cs="Arial"/>
                <w:b/>
                <w:sz w:val="12"/>
                <w:szCs w:val="12"/>
              </w:rPr>
              <w:t>с</w:t>
            </w:r>
            <w:r w:rsidRPr="00ED204E">
              <w:rPr>
                <w:rFonts w:ascii="Arial" w:hAnsi="Arial" w:cs="Arial"/>
                <w:b/>
                <w:sz w:val="12"/>
                <w:szCs w:val="12"/>
              </w:rPr>
              <w:t xml:space="preserve">точников </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Наименование источника внутреннего финансирования дефицита бю</w:t>
            </w:r>
            <w:r w:rsidRPr="00ED204E">
              <w:rPr>
                <w:rFonts w:ascii="Arial" w:hAnsi="Arial" w:cs="Arial"/>
                <w:b/>
                <w:sz w:val="12"/>
                <w:szCs w:val="12"/>
              </w:rPr>
              <w:t>д</w:t>
            </w:r>
            <w:r w:rsidRPr="00ED204E">
              <w:rPr>
                <w:rFonts w:ascii="Arial" w:hAnsi="Arial" w:cs="Arial"/>
                <w:b/>
                <w:sz w:val="12"/>
                <w:szCs w:val="12"/>
              </w:rPr>
              <w:t>жета</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ind w:left="-250" w:firstLine="250"/>
              <w:jc w:val="center"/>
              <w:rPr>
                <w:rFonts w:ascii="Arial" w:hAnsi="Arial" w:cs="Arial"/>
                <w:b/>
                <w:sz w:val="12"/>
                <w:szCs w:val="12"/>
              </w:rPr>
            </w:pPr>
            <w:r w:rsidRPr="00ED204E">
              <w:rPr>
                <w:rFonts w:ascii="Arial" w:hAnsi="Arial" w:cs="Arial"/>
                <w:b/>
                <w:sz w:val="12"/>
                <w:szCs w:val="1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2022 год</w:t>
            </w:r>
          </w:p>
        </w:tc>
      </w:tr>
      <w:tr w:rsidR="00566991" w:rsidRPr="00ED204E" w:rsidTr="00ED204E">
        <w:tblPrEx>
          <w:tblCellMar>
            <w:top w:w="0" w:type="dxa"/>
            <w:bottom w:w="0" w:type="dxa"/>
          </w:tblCellMar>
        </w:tblPrEx>
        <w:trPr>
          <w:trHeight w:val="178"/>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000 01 00 00 00 00 0000 000</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both"/>
              <w:rPr>
                <w:rFonts w:ascii="Arial" w:hAnsi="Arial" w:cs="Arial"/>
                <w:b/>
                <w:sz w:val="12"/>
                <w:szCs w:val="12"/>
              </w:rPr>
            </w:pPr>
            <w:r w:rsidRPr="00ED204E">
              <w:rPr>
                <w:rFonts w:ascii="Arial" w:hAnsi="Arial" w:cs="Arial"/>
                <w:b/>
                <w:sz w:val="12"/>
                <w:szCs w:val="12"/>
              </w:rPr>
              <w:t>Источники внутреннего финансирования дефиц</w:t>
            </w:r>
            <w:r w:rsidRPr="00ED204E">
              <w:rPr>
                <w:rFonts w:ascii="Arial" w:hAnsi="Arial" w:cs="Arial"/>
                <w:b/>
                <w:sz w:val="12"/>
                <w:szCs w:val="12"/>
              </w:rPr>
              <w:t>и</w:t>
            </w:r>
            <w:r w:rsidRPr="00ED204E">
              <w:rPr>
                <w:rFonts w:ascii="Arial" w:hAnsi="Arial" w:cs="Arial"/>
                <w:b/>
                <w:sz w:val="12"/>
                <w:szCs w:val="12"/>
              </w:rPr>
              <w:t>тов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10120656,73</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ind w:left="-108" w:firstLine="108"/>
              <w:jc w:val="center"/>
              <w:rPr>
                <w:rFonts w:ascii="Arial" w:hAnsi="Arial" w:cs="Arial"/>
                <w:b/>
                <w:sz w:val="12"/>
                <w:szCs w:val="12"/>
              </w:rPr>
            </w:pPr>
            <w:r w:rsidRPr="00ED204E">
              <w:rPr>
                <w:rFonts w:ascii="Arial" w:hAnsi="Arial" w:cs="Arial"/>
                <w:b/>
                <w:sz w:val="12"/>
                <w:szCs w:val="12"/>
              </w:rPr>
              <w:t>-1766333,55</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ind w:left="-108" w:firstLine="108"/>
              <w:jc w:val="center"/>
              <w:rPr>
                <w:rFonts w:ascii="Arial" w:hAnsi="Arial" w:cs="Arial"/>
                <w:b/>
                <w:sz w:val="12"/>
                <w:szCs w:val="12"/>
              </w:rPr>
            </w:pPr>
            <w:r w:rsidRPr="00ED204E">
              <w:rPr>
                <w:rFonts w:ascii="Arial" w:hAnsi="Arial" w:cs="Arial"/>
                <w:b/>
                <w:sz w:val="12"/>
                <w:szCs w:val="12"/>
              </w:rPr>
              <w:t>-2197845,10</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000 01 02 00 00 00 0000 000</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both"/>
              <w:rPr>
                <w:rFonts w:ascii="Arial" w:hAnsi="Arial" w:cs="Arial"/>
                <w:b/>
                <w:sz w:val="12"/>
                <w:szCs w:val="12"/>
              </w:rPr>
            </w:pPr>
            <w:r w:rsidRPr="00ED204E">
              <w:rPr>
                <w:rFonts w:ascii="Arial" w:hAnsi="Arial" w:cs="Arial"/>
                <w:b/>
                <w:sz w:val="12"/>
                <w:szCs w:val="12"/>
              </w:rPr>
              <w:t>Кредиты кредитных организаций в валюте Росси</w:t>
            </w:r>
            <w:r w:rsidRPr="00ED204E">
              <w:rPr>
                <w:rFonts w:ascii="Arial" w:hAnsi="Arial" w:cs="Arial"/>
                <w:b/>
                <w:sz w:val="12"/>
                <w:szCs w:val="12"/>
              </w:rPr>
              <w:t>й</w:t>
            </w:r>
            <w:r w:rsidRPr="00ED204E">
              <w:rPr>
                <w:rFonts w:ascii="Arial" w:hAnsi="Arial" w:cs="Arial"/>
                <w:b/>
                <w:sz w:val="12"/>
                <w:szCs w:val="12"/>
              </w:rPr>
              <w:t>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2791566,45</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-1128545,10</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000 01 02 00 00 00 0000 700</w:t>
            </w:r>
          </w:p>
        </w:tc>
        <w:tc>
          <w:tcPr>
            <w:tcW w:w="6237" w:type="dxa"/>
            <w:tcBorders>
              <w:top w:val="single" w:sz="4" w:space="0" w:color="auto"/>
              <w:left w:val="single" w:sz="4" w:space="0" w:color="auto"/>
              <w:bottom w:val="single" w:sz="4" w:space="0" w:color="auto"/>
              <w:right w:val="single" w:sz="4" w:space="0" w:color="auto"/>
            </w:tcBorders>
          </w:tcPr>
          <w:p w:rsidR="00566991" w:rsidRPr="00ED204E" w:rsidRDefault="00566991" w:rsidP="00ED204E">
            <w:pPr>
              <w:rPr>
                <w:rFonts w:ascii="Arial" w:hAnsi="Arial" w:cs="Arial"/>
                <w:sz w:val="12"/>
                <w:szCs w:val="12"/>
              </w:rPr>
            </w:pPr>
            <w:r w:rsidRPr="00ED204E">
              <w:rPr>
                <w:rFonts w:ascii="Arial" w:hAnsi="Arial" w:cs="Arial"/>
                <w:sz w:val="12"/>
                <w:szCs w:val="12"/>
              </w:rPr>
              <w:t>Получение кредитов от кредитных организаций в валюте Российской Федер</w:t>
            </w:r>
            <w:r w:rsidRPr="00ED204E">
              <w:rPr>
                <w:rFonts w:ascii="Arial" w:hAnsi="Arial" w:cs="Arial"/>
                <w:sz w:val="12"/>
                <w:szCs w:val="12"/>
              </w:rPr>
              <w:t>а</w:t>
            </w:r>
            <w:r w:rsidRPr="00ED204E">
              <w:rPr>
                <w:rFonts w:ascii="Arial" w:hAnsi="Arial" w:cs="Arial"/>
                <w:sz w:val="12"/>
                <w:szCs w:val="12"/>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22412566,45</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21284021,35</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000 01 02 00 00 05 0000 710</w:t>
            </w:r>
          </w:p>
        </w:tc>
        <w:tc>
          <w:tcPr>
            <w:tcW w:w="6237" w:type="dxa"/>
            <w:tcBorders>
              <w:top w:val="single" w:sz="4" w:space="0" w:color="auto"/>
              <w:left w:val="single" w:sz="4" w:space="0" w:color="auto"/>
              <w:bottom w:val="single" w:sz="4" w:space="0" w:color="auto"/>
              <w:right w:val="single" w:sz="4" w:space="0" w:color="auto"/>
            </w:tcBorders>
          </w:tcPr>
          <w:p w:rsidR="00566991" w:rsidRPr="00ED204E" w:rsidRDefault="00566991" w:rsidP="00ED204E">
            <w:pPr>
              <w:rPr>
                <w:rFonts w:ascii="Arial" w:hAnsi="Arial" w:cs="Arial"/>
                <w:sz w:val="12"/>
                <w:szCs w:val="12"/>
              </w:rPr>
            </w:pPr>
            <w:r w:rsidRPr="00ED204E">
              <w:rPr>
                <w:rFonts w:ascii="Arial" w:hAnsi="Arial" w:cs="Arial"/>
                <w:sz w:val="12"/>
                <w:szCs w:val="12"/>
              </w:rPr>
              <w:t>Получение кредитов от кредитных организаций бюджетами муниципальных районов в валюте Ро</w:t>
            </w:r>
            <w:r w:rsidRPr="00ED204E">
              <w:rPr>
                <w:rFonts w:ascii="Arial" w:hAnsi="Arial" w:cs="Arial"/>
                <w:sz w:val="12"/>
                <w:szCs w:val="12"/>
              </w:rPr>
              <w:t>с</w:t>
            </w:r>
            <w:r w:rsidRPr="00ED204E">
              <w:rPr>
                <w:rFonts w:ascii="Arial" w:hAnsi="Arial" w:cs="Arial"/>
                <w:sz w:val="12"/>
                <w:szCs w:val="12"/>
              </w:rPr>
              <w:t>сийской Федер</w:t>
            </w:r>
            <w:r w:rsidRPr="00ED204E">
              <w:rPr>
                <w:rFonts w:ascii="Arial" w:hAnsi="Arial" w:cs="Arial"/>
                <w:sz w:val="12"/>
                <w:szCs w:val="12"/>
              </w:rPr>
              <w:t>а</w:t>
            </w:r>
            <w:r w:rsidRPr="00ED204E">
              <w:rPr>
                <w:rFonts w:ascii="Arial" w:hAnsi="Arial" w:cs="Arial"/>
                <w:sz w:val="12"/>
                <w:szCs w:val="12"/>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22412566,45</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21284021,35</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000 01 02 00 00 00 000 800</w:t>
            </w:r>
          </w:p>
        </w:tc>
        <w:tc>
          <w:tcPr>
            <w:tcW w:w="6237" w:type="dxa"/>
            <w:tcBorders>
              <w:top w:val="single" w:sz="4" w:space="0" w:color="auto"/>
              <w:left w:val="single" w:sz="4" w:space="0" w:color="auto"/>
              <w:bottom w:val="single" w:sz="4" w:space="0" w:color="auto"/>
              <w:right w:val="single" w:sz="4" w:space="0" w:color="auto"/>
            </w:tcBorders>
          </w:tcPr>
          <w:p w:rsidR="00566991" w:rsidRPr="00ED204E" w:rsidRDefault="00566991" w:rsidP="00ED204E">
            <w:pPr>
              <w:rPr>
                <w:rFonts w:ascii="Arial" w:hAnsi="Arial" w:cs="Arial"/>
                <w:sz w:val="12"/>
                <w:szCs w:val="12"/>
              </w:rPr>
            </w:pPr>
            <w:r w:rsidRPr="00ED204E">
              <w:rPr>
                <w:rFonts w:ascii="Arial" w:hAnsi="Arial" w:cs="Arial"/>
                <w:sz w:val="12"/>
                <w:szCs w:val="12"/>
              </w:rPr>
              <w:t>Погашение кредитов, предоставленных кредитными организациями в валюте Российской Федер</w:t>
            </w:r>
            <w:r w:rsidRPr="00ED204E">
              <w:rPr>
                <w:rFonts w:ascii="Arial" w:hAnsi="Arial" w:cs="Arial"/>
                <w:sz w:val="12"/>
                <w:szCs w:val="12"/>
              </w:rPr>
              <w:t>а</w:t>
            </w:r>
            <w:r w:rsidRPr="00ED204E">
              <w:rPr>
                <w:rFonts w:ascii="Arial" w:hAnsi="Arial" w:cs="Arial"/>
                <w:sz w:val="12"/>
                <w:szCs w:val="12"/>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-22412566,45</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000 01 02 00 00 05 0000 810</w:t>
            </w:r>
          </w:p>
        </w:tc>
        <w:tc>
          <w:tcPr>
            <w:tcW w:w="6237" w:type="dxa"/>
            <w:tcBorders>
              <w:top w:val="single" w:sz="4" w:space="0" w:color="auto"/>
              <w:left w:val="single" w:sz="4" w:space="0" w:color="auto"/>
              <w:bottom w:val="single" w:sz="4" w:space="0" w:color="auto"/>
              <w:right w:val="single" w:sz="4" w:space="0" w:color="auto"/>
            </w:tcBorders>
          </w:tcPr>
          <w:p w:rsidR="00566991" w:rsidRPr="00ED204E" w:rsidRDefault="00566991" w:rsidP="00ED204E">
            <w:pPr>
              <w:rPr>
                <w:rFonts w:ascii="Arial" w:hAnsi="Arial" w:cs="Arial"/>
                <w:sz w:val="12"/>
                <w:szCs w:val="12"/>
              </w:rPr>
            </w:pPr>
            <w:r w:rsidRPr="00ED204E">
              <w:rPr>
                <w:rFonts w:ascii="Arial" w:hAnsi="Arial" w:cs="Arial"/>
                <w:sz w:val="12"/>
                <w:szCs w:val="12"/>
              </w:rPr>
              <w:t>Погашение бюджетами муниципальных районов кредитов от кредитных организаций в валюте Ро</w:t>
            </w:r>
            <w:r w:rsidRPr="00ED204E">
              <w:rPr>
                <w:rFonts w:ascii="Arial" w:hAnsi="Arial" w:cs="Arial"/>
                <w:sz w:val="12"/>
                <w:szCs w:val="12"/>
              </w:rPr>
              <w:t>с</w:t>
            </w:r>
            <w:r w:rsidRPr="00ED204E">
              <w:rPr>
                <w:rFonts w:ascii="Arial" w:hAnsi="Arial" w:cs="Arial"/>
                <w:sz w:val="12"/>
                <w:szCs w:val="12"/>
              </w:rPr>
              <w:t>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-22412566,45</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000 01 03 00 00 00 0000 000</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both"/>
              <w:rPr>
                <w:rFonts w:ascii="Arial" w:hAnsi="Arial" w:cs="Arial"/>
                <w:b/>
                <w:sz w:val="12"/>
                <w:szCs w:val="12"/>
              </w:rPr>
            </w:pPr>
            <w:r w:rsidRPr="00ED204E">
              <w:rPr>
                <w:rFonts w:ascii="Arial" w:hAnsi="Arial" w:cs="Arial"/>
                <w:b/>
                <w:sz w:val="12"/>
                <w:szCs w:val="12"/>
              </w:rPr>
              <w:t>Бюджетные кредиты от других бюджетов бюджетной системы Российской Федер</w:t>
            </w:r>
            <w:r w:rsidRPr="00ED204E">
              <w:rPr>
                <w:rFonts w:ascii="Arial" w:hAnsi="Arial" w:cs="Arial"/>
                <w:b/>
                <w:sz w:val="12"/>
                <w:szCs w:val="12"/>
              </w:rPr>
              <w:t>а</w:t>
            </w:r>
            <w:r w:rsidRPr="00ED204E">
              <w:rPr>
                <w:rFonts w:ascii="Arial" w:hAnsi="Arial" w:cs="Arial"/>
                <w:b/>
                <w:sz w:val="12"/>
                <w:szCs w:val="12"/>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-7557900,00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-4069300,00</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000 01 03 01 00 00 0000 700</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both"/>
              <w:rPr>
                <w:rFonts w:ascii="Arial" w:hAnsi="Arial" w:cs="Arial"/>
                <w:sz w:val="12"/>
                <w:szCs w:val="12"/>
              </w:rPr>
            </w:pPr>
            <w:r w:rsidRPr="00ED204E">
              <w:rPr>
                <w:rFonts w:ascii="Arial" w:hAnsi="Arial" w:cs="Arial"/>
                <w:sz w:val="12"/>
                <w:szCs w:val="12"/>
              </w:rPr>
              <w:t>Получение бюджетных кредитов от других бюджетов бюджетной системы Российской Федерации в вал</w:t>
            </w:r>
            <w:r w:rsidRPr="00ED204E">
              <w:rPr>
                <w:rFonts w:ascii="Arial" w:hAnsi="Arial" w:cs="Arial"/>
                <w:sz w:val="12"/>
                <w:szCs w:val="12"/>
              </w:rPr>
              <w:t>ю</w:t>
            </w:r>
            <w:r w:rsidRPr="00ED204E">
              <w:rPr>
                <w:rFonts w:ascii="Arial" w:hAnsi="Arial" w:cs="Arial"/>
                <w:sz w:val="12"/>
                <w:szCs w:val="12"/>
              </w:rPr>
              <w:t>те Росси</w:t>
            </w:r>
            <w:r w:rsidRPr="00ED204E">
              <w:rPr>
                <w:rFonts w:ascii="Arial" w:hAnsi="Arial" w:cs="Arial"/>
                <w:sz w:val="12"/>
                <w:szCs w:val="12"/>
              </w:rPr>
              <w:t>й</w:t>
            </w:r>
            <w:r w:rsidRPr="00ED204E">
              <w:rPr>
                <w:rFonts w:ascii="Arial" w:hAnsi="Arial" w:cs="Arial"/>
                <w:sz w:val="12"/>
                <w:szCs w:val="12"/>
              </w:rPr>
              <w:t>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000 01 03 01 00 05 0000 710</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both"/>
              <w:rPr>
                <w:rFonts w:ascii="Arial" w:hAnsi="Arial" w:cs="Arial"/>
                <w:sz w:val="12"/>
                <w:szCs w:val="12"/>
              </w:rPr>
            </w:pPr>
            <w:r w:rsidRPr="00ED204E">
              <w:rPr>
                <w:rFonts w:ascii="Arial" w:hAnsi="Arial" w:cs="Arial"/>
                <w:sz w:val="12"/>
                <w:szCs w:val="12"/>
              </w:rPr>
              <w:t>Получение кредитов от других бюджетов бюджетной системы Российской Федерации бюджетами муниц</w:t>
            </w:r>
            <w:r w:rsidRPr="00ED204E">
              <w:rPr>
                <w:rFonts w:ascii="Arial" w:hAnsi="Arial" w:cs="Arial"/>
                <w:sz w:val="12"/>
                <w:szCs w:val="12"/>
              </w:rPr>
              <w:t>и</w:t>
            </w:r>
            <w:r w:rsidRPr="00ED204E">
              <w:rPr>
                <w:rFonts w:ascii="Arial" w:hAnsi="Arial" w:cs="Arial"/>
                <w:sz w:val="12"/>
                <w:szCs w:val="12"/>
              </w:rPr>
              <w:t>пальных районов в валюте Российской Федер</w:t>
            </w:r>
            <w:r w:rsidRPr="00ED204E">
              <w:rPr>
                <w:rFonts w:ascii="Arial" w:hAnsi="Arial" w:cs="Arial"/>
                <w:sz w:val="12"/>
                <w:szCs w:val="12"/>
              </w:rPr>
              <w:t>а</w:t>
            </w:r>
            <w:r w:rsidRPr="00ED204E">
              <w:rPr>
                <w:rFonts w:ascii="Arial" w:hAnsi="Arial" w:cs="Arial"/>
                <w:sz w:val="12"/>
                <w:szCs w:val="12"/>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000 01 03 01 00 00 0000 800</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both"/>
              <w:rPr>
                <w:rFonts w:ascii="Arial" w:hAnsi="Arial" w:cs="Arial"/>
                <w:sz w:val="12"/>
                <w:szCs w:val="12"/>
              </w:rPr>
            </w:pPr>
            <w:r w:rsidRPr="00ED204E">
              <w:rPr>
                <w:rFonts w:ascii="Arial" w:hAnsi="Arial" w:cs="Arial"/>
                <w:sz w:val="12"/>
                <w:szCs w:val="12"/>
              </w:rPr>
              <w:t>Погашение бюджетных кредитов, полученных от других бюджетов бюджетной системы Российской Фед</w:t>
            </w:r>
            <w:r w:rsidRPr="00ED204E">
              <w:rPr>
                <w:rFonts w:ascii="Arial" w:hAnsi="Arial" w:cs="Arial"/>
                <w:sz w:val="12"/>
                <w:szCs w:val="12"/>
              </w:rPr>
              <w:t>е</w:t>
            </w:r>
            <w:r w:rsidRPr="00ED204E">
              <w:rPr>
                <w:rFonts w:ascii="Arial" w:hAnsi="Arial" w:cs="Arial"/>
                <w:sz w:val="12"/>
                <w:szCs w:val="12"/>
              </w:rPr>
              <w:t>рации в валюте Российской Федер</w:t>
            </w:r>
            <w:r w:rsidRPr="00ED204E">
              <w:rPr>
                <w:rFonts w:ascii="Arial" w:hAnsi="Arial" w:cs="Arial"/>
                <w:sz w:val="12"/>
                <w:szCs w:val="12"/>
              </w:rPr>
              <w:t>а</w:t>
            </w:r>
            <w:r w:rsidRPr="00ED204E">
              <w:rPr>
                <w:rFonts w:ascii="Arial" w:hAnsi="Arial" w:cs="Arial"/>
                <w:sz w:val="12"/>
                <w:szCs w:val="12"/>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-7557900,00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-4069300,00</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000 01 03 01 00 05 0000 810</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both"/>
              <w:rPr>
                <w:rFonts w:ascii="Arial" w:hAnsi="Arial" w:cs="Arial"/>
                <w:sz w:val="12"/>
                <w:szCs w:val="12"/>
              </w:rPr>
            </w:pPr>
            <w:r w:rsidRPr="00ED204E">
              <w:rPr>
                <w:rFonts w:ascii="Arial" w:hAnsi="Arial" w:cs="Arial"/>
                <w:sz w:val="12"/>
                <w:szCs w:val="12"/>
              </w:rPr>
              <w:t>Погашение бюджетами муниципальных районов  кредитов от других бюджетов бюджетной системы Ро</w:t>
            </w:r>
            <w:r w:rsidRPr="00ED204E">
              <w:rPr>
                <w:rFonts w:ascii="Arial" w:hAnsi="Arial" w:cs="Arial"/>
                <w:sz w:val="12"/>
                <w:szCs w:val="12"/>
              </w:rPr>
              <w:t>с</w:t>
            </w:r>
            <w:r w:rsidRPr="00ED204E">
              <w:rPr>
                <w:rFonts w:ascii="Arial" w:hAnsi="Arial" w:cs="Arial"/>
                <w:sz w:val="12"/>
                <w:szCs w:val="12"/>
              </w:rPr>
              <w:t>сийской Федерации в валюте Российской Федер</w:t>
            </w:r>
            <w:r w:rsidRPr="00ED204E">
              <w:rPr>
                <w:rFonts w:ascii="Arial" w:hAnsi="Arial" w:cs="Arial"/>
                <w:sz w:val="12"/>
                <w:szCs w:val="12"/>
              </w:rPr>
              <w:t>а</w:t>
            </w:r>
            <w:r w:rsidRPr="00ED204E">
              <w:rPr>
                <w:rFonts w:ascii="Arial" w:hAnsi="Arial" w:cs="Arial"/>
                <w:sz w:val="12"/>
                <w:szCs w:val="12"/>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-7557900,00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sz w:val="12"/>
                <w:szCs w:val="12"/>
              </w:rPr>
            </w:pPr>
            <w:r w:rsidRPr="00ED204E">
              <w:rPr>
                <w:rFonts w:ascii="Arial" w:hAnsi="Arial" w:cs="Arial"/>
                <w:sz w:val="12"/>
                <w:szCs w:val="12"/>
              </w:rPr>
              <w:t>-4069300,00</w:t>
            </w:r>
          </w:p>
        </w:tc>
      </w:tr>
      <w:tr w:rsidR="00566991" w:rsidRPr="00ED204E" w:rsidTr="00ED204E">
        <w:tblPrEx>
          <w:tblCellMar>
            <w:top w:w="0" w:type="dxa"/>
            <w:bottom w:w="0" w:type="dxa"/>
          </w:tblCellMar>
        </w:tblPrEx>
        <w:trPr>
          <w:trHeight w:val="20"/>
        </w:trPr>
        <w:tc>
          <w:tcPr>
            <w:tcW w:w="184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892 01 05 00 00 00 0000 000</w:t>
            </w:r>
          </w:p>
        </w:tc>
        <w:tc>
          <w:tcPr>
            <w:tcW w:w="6237"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both"/>
              <w:rPr>
                <w:rFonts w:ascii="Arial" w:hAnsi="Arial" w:cs="Arial"/>
                <w:b/>
                <w:sz w:val="12"/>
                <w:szCs w:val="12"/>
              </w:rPr>
            </w:pPr>
            <w:r w:rsidRPr="00ED204E">
              <w:rPr>
                <w:rFonts w:ascii="Arial" w:hAnsi="Arial" w:cs="Arial"/>
                <w:b/>
                <w:sz w:val="12"/>
                <w:szCs w:val="12"/>
              </w:rPr>
              <w:t>Изменение остатков средств на счетах по учёту средств бюдж</w:t>
            </w:r>
            <w:r w:rsidRPr="00ED204E">
              <w:rPr>
                <w:rFonts w:ascii="Arial" w:hAnsi="Arial" w:cs="Arial"/>
                <w:b/>
                <w:sz w:val="12"/>
                <w:szCs w:val="12"/>
              </w:rPr>
              <w:t>е</w:t>
            </w:r>
            <w:r w:rsidRPr="00ED204E">
              <w:rPr>
                <w:rFonts w:ascii="Arial" w:hAnsi="Arial" w:cs="Arial"/>
                <w:b/>
                <w:sz w:val="12"/>
                <w:szCs w:val="12"/>
              </w:rPr>
              <w:t>та</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10120656,73</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3000000,00</w:t>
            </w:r>
          </w:p>
        </w:tc>
        <w:tc>
          <w:tcPr>
            <w:tcW w:w="1134" w:type="dxa"/>
            <w:tcBorders>
              <w:top w:val="single" w:sz="4" w:space="0" w:color="auto"/>
              <w:left w:val="single" w:sz="4" w:space="0" w:color="auto"/>
              <w:bottom w:val="single" w:sz="4" w:space="0" w:color="auto"/>
              <w:right w:val="single" w:sz="4" w:space="0" w:color="auto"/>
            </w:tcBorders>
            <w:vAlign w:val="center"/>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3000000,00</w:t>
            </w:r>
          </w:p>
        </w:tc>
      </w:tr>
      <w:tr w:rsidR="00566991" w:rsidRPr="00ED204E" w:rsidTr="00ED2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847" w:type="dxa"/>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892 01 06 05 00 00 0000 000</w:t>
            </w:r>
          </w:p>
        </w:tc>
        <w:tc>
          <w:tcPr>
            <w:tcW w:w="6237" w:type="dxa"/>
            <w:vAlign w:val="bottom"/>
          </w:tcPr>
          <w:p w:rsidR="00566991" w:rsidRPr="00ED204E" w:rsidRDefault="00566991" w:rsidP="00ED204E">
            <w:pPr>
              <w:jc w:val="both"/>
              <w:rPr>
                <w:rFonts w:ascii="Arial" w:hAnsi="Arial" w:cs="Arial"/>
                <w:b/>
                <w:sz w:val="12"/>
                <w:szCs w:val="12"/>
              </w:rPr>
            </w:pPr>
            <w:r w:rsidRPr="00ED204E">
              <w:rPr>
                <w:rFonts w:ascii="Arial" w:hAnsi="Arial" w:cs="Arial"/>
                <w:b/>
                <w:sz w:val="12"/>
                <w:szCs w:val="12"/>
              </w:rPr>
              <w:t>Бюджетные кредиты, предоставленные внутри страны в валюте Российской Федер</w:t>
            </w:r>
            <w:r w:rsidRPr="00ED204E">
              <w:rPr>
                <w:rFonts w:ascii="Arial" w:hAnsi="Arial" w:cs="Arial"/>
                <w:b/>
                <w:sz w:val="12"/>
                <w:szCs w:val="12"/>
              </w:rPr>
              <w:t>а</w:t>
            </w:r>
            <w:r w:rsidRPr="00ED204E">
              <w:rPr>
                <w:rFonts w:ascii="Arial" w:hAnsi="Arial" w:cs="Arial"/>
                <w:b/>
                <w:sz w:val="12"/>
                <w:szCs w:val="12"/>
              </w:rPr>
              <w:t>ции</w:t>
            </w:r>
          </w:p>
        </w:tc>
        <w:tc>
          <w:tcPr>
            <w:tcW w:w="1134" w:type="dxa"/>
            <w:vAlign w:val="center"/>
          </w:tcPr>
          <w:p w:rsidR="00566991" w:rsidRPr="00ED204E" w:rsidRDefault="00566991" w:rsidP="00ED204E">
            <w:pPr>
              <w:jc w:val="center"/>
              <w:rPr>
                <w:rFonts w:ascii="Arial" w:hAnsi="Arial" w:cs="Arial"/>
                <w:b/>
                <w:sz w:val="12"/>
                <w:szCs w:val="12"/>
              </w:rPr>
            </w:pPr>
          </w:p>
        </w:tc>
        <w:tc>
          <w:tcPr>
            <w:tcW w:w="1134" w:type="dxa"/>
            <w:vAlign w:val="center"/>
          </w:tcPr>
          <w:p w:rsidR="00566991" w:rsidRPr="00ED204E" w:rsidRDefault="00566991" w:rsidP="00ED204E">
            <w:pPr>
              <w:jc w:val="center"/>
              <w:rPr>
                <w:rFonts w:ascii="Arial" w:hAnsi="Arial" w:cs="Arial"/>
                <w:b/>
                <w:sz w:val="12"/>
                <w:szCs w:val="12"/>
              </w:rPr>
            </w:pPr>
          </w:p>
        </w:tc>
        <w:tc>
          <w:tcPr>
            <w:tcW w:w="1134" w:type="dxa"/>
            <w:vAlign w:val="center"/>
          </w:tcPr>
          <w:p w:rsidR="00566991" w:rsidRPr="00ED204E" w:rsidRDefault="00566991" w:rsidP="00ED204E">
            <w:pPr>
              <w:jc w:val="center"/>
              <w:rPr>
                <w:rFonts w:ascii="Arial" w:hAnsi="Arial" w:cs="Arial"/>
                <w:b/>
                <w:sz w:val="12"/>
                <w:szCs w:val="12"/>
              </w:rPr>
            </w:pPr>
          </w:p>
        </w:tc>
      </w:tr>
      <w:tr w:rsidR="00566991" w:rsidRPr="00ED204E" w:rsidTr="00ED2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847" w:type="dxa"/>
          </w:tcPr>
          <w:p w:rsidR="00566991" w:rsidRPr="00ED204E" w:rsidRDefault="00566991" w:rsidP="00ED204E">
            <w:pPr>
              <w:jc w:val="center"/>
              <w:rPr>
                <w:rFonts w:ascii="Arial" w:hAnsi="Arial" w:cs="Arial"/>
                <w:b/>
                <w:sz w:val="12"/>
                <w:szCs w:val="12"/>
              </w:rPr>
            </w:pPr>
            <w:r w:rsidRPr="00ED204E">
              <w:rPr>
                <w:rFonts w:ascii="Arial" w:hAnsi="Arial" w:cs="Arial"/>
                <w:b/>
                <w:sz w:val="12"/>
                <w:szCs w:val="12"/>
              </w:rPr>
              <w:t>892 01 06 05 00 00 0000 600</w:t>
            </w:r>
          </w:p>
        </w:tc>
        <w:tc>
          <w:tcPr>
            <w:tcW w:w="6237" w:type="dxa"/>
            <w:vAlign w:val="bottom"/>
          </w:tcPr>
          <w:p w:rsidR="00566991" w:rsidRPr="00ED204E" w:rsidRDefault="00566991" w:rsidP="00ED204E">
            <w:pPr>
              <w:jc w:val="both"/>
              <w:rPr>
                <w:rFonts w:ascii="Arial" w:hAnsi="Arial" w:cs="Arial"/>
                <w:b/>
                <w:sz w:val="12"/>
                <w:szCs w:val="12"/>
              </w:rPr>
            </w:pPr>
            <w:r w:rsidRPr="00ED204E">
              <w:rPr>
                <w:rFonts w:ascii="Arial" w:hAnsi="Arial" w:cs="Arial"/>
                <w:b/>
                <w:sz w:val="12"/>
                <w:szCs w:val="12"/>
              </w:rPr>
              <w:t>Возврат бюджетных кредитов, предоставленных внутри страны в валюте Российской Фед</w:t>
            </w:r>
            <w:r w:rsidRPr="00ED204E">
              <w:rPr>
                <w:rFonts w:ascii="Arial" w:hAnsi="Arial" w:cs="Arial"/>
                <w:b/>
                <w:sz w:val="12"/>
                <w:szCs w:val="12"/>
              </w:rPr>
              <w:t>е</w:t>
            </w:r>
            <w:r w:rsidRPr="00ED204E">
              <w:rPr>
                <w:rFonts w:ascii="Arial" w:hAnsi="Arial" w:cs="Arial"/>
                <w:b/>
                <w:sz w:val="12"/>
                <w:szCs w:val="12"/>
              </w:rPr>
              <w:t>рации</w:t>
            </w:r>
          </w:p>
        </w:tc>
        <w:tc>
          <w:tcPr>
            <w:tcW w:w="1134" w:type="dxa"/>
            <w:vAlign w:val="center"/>
          </w:tcPr>
          <w:p w:rsidR="00566991" w:rsidRPr="00ED204E" w:rsidRDefault="00566991" w:rsidP="00ED204E">
            <w:pPr>
              <w:jc w:val="center"/>
              <w:rPr>
                <w:rFonts w:ascii="Arial" w:hAnsi="Arial" w:cs="Arial"/>
                <w:b/>
                <w:sz w:val="12"/>
                <w:szCs w:val="12"/>
              </w:rPr>
            </w:pPr>
          </w:p>
        </w:tc>
        <w:tc>
          <w:tcPr>
            <w:tcW w:w="1134" w:type="dxa"/>
            <w:vAlign w:val="center"/>
          </w:tcPr>
          <w:p w:rsidR="00566991" w:rsidRPr="00ED204E" w:rsidRDefault="00566991" w:rsidP="00ED204E">
            <w:pPr>
              <w:jc w:val="center"/>
              <w:rPr>
                <w:rFonts w:ascii="Arial" w:hAnsi="Arial" w:cs="Arial"/>
                <w:b/>
                <w:sz w:val="12"/>
                <w:szCs w:val="12"/>
              </w:rPr>
            </w:pPr>
          </w:p>
        </w:tc>
        <w:tc>
          <w:tcPr>
            <w:tcW w:w="1134" w:type="dxa"/>
            <w:vAlign w:val="center"/>
          </w:tcPr>
          <w:p w:rsidR="00566991" w:rsidRPr="00ED204E" w:rsidRDefault="00566991" w:rsidP="00ED204E">
            <w:pPr>
              <w:jc w:val="center"/>
              <w:rPr>
                <w:rFonts w:ascii="Arial" w:hAnsi="Arial" w:cs="Arial"/>
                <w:b/>
                <w:sz w:val="12"/>
                <w:szCs w:val="12"/>
              </w:rPr>
            </w:pPr>
          </w:p>
        </w:tc>
      </w:tr>
      <w:tr w:rsidR="00566991" w:rsidRPr="00ED204E" w:rsidTr="00ED2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847" w:type="dxa"/>
          </w:tcPr>
          <w:p w:rsidR="00566991" w:rsidRPr="00ED204E" w:rsidRDefault="00566991" w:rsidP="00ED204E">
            <w:pPr>
              <w:jc w:val="center"/>
              <w:rPr>
                <w:rFonts w:ascii="Arial" w:hAnsi="Arial" w:cs="Arial"/>
                <w:sz w:val="12"/>
                <w:szCs w:val="12"/>
              </w:rPr>
            </w:pPr>
            <w:r w:rsidRPr="00ED204E">
              <w:rPr>
                <w:rFonts w:ascii="Arial" w:hAnsi="Arial" w:cs="Arial"/>
                <w:sz w:val="12"/>
                <w:szCs w:val="12"/>
              </w:rPr>
              <w:t>892 01 06 05 01 05 0000 640</w:t>
            </w:r>
          </w:p>
        </w:tc>
        <w:tc>
          <w:tcPr>
            <w:tcW w:w="6237" w:type="dxa"/>
            <w:vAlign w:val="bottom"/>
          </w:tcPr>
          <w:p w:rsidR="00566991" w:rsidRPr="00ED204E" w:rsidRDefault="00566991" w:rsidP="00ED204E">
            <w:pPr>
              <w:jc w:val="both"/>
              <w:rPr>
                <w:rFonts w:ascii="Arial" w:hAnsi="Arial" w:cs="Arial"/>
                <w:sz w:val="12"/>
                <w:szCs w:val="12"/>
              </w:rPr>
            </w:pPr>
            <w:r w:rsidRPr="00ED204E">
              <w:rPr>
                <w:rFonts w:ascii="Arial" w:hAnsi="Arial" w:cs="Arial"/>
                <w:sz w:val="12"/>
                <w:szCs w:val="12"/>
              </w:rPr>
              <w:t>Возврат бюджетных кредитов, предоставленных юридическим лицам из бюджетов муниципальных ра</w:t>
            </w:r>
            <w:r w:rsidRPr="00ED204E">
              <w:rPr>
                <w:rFonts w:ascii="Arial" w:hAnsi="Arial" w:cs="Arial"/>
                <w:sz w:val="12"/>
                <w:szCs w:val="12"/>
              </w:rPr>
              <w:t>й</w:t>
            </w:r>
            <w:r w:rsidRPr="00ED204E">
              <w:rPr>
                <w:rFonts w:ascii="Arial" w:hAnsi="Arial" w:cs="Arial"/>
                <w:sz w:val="12"/>
                <w:szCs w:val="12"/>
              </w:rPr>
              <w:t>онов в валюте Российской Фед</w:t>
            </w:r>
            <w:r w:rsidRPr="00ED204E">
              <w:rPr>
                <w:rFonts w:ascii="Arial" w:hAnsi="Arial" w:cs="Arial"/>
                <w:sz w:val="12"/>
                <w:szCs w:val="12"/>
              </w:rPr>
              <w:t>е</w:t>
            </w:r>
            <w:r w:rsidRPr="00ED204E">
              <w:rPr>
                <w:rFonts w:ascii="Arial" w:hAnsi="Arial" w:cs="Arial"/>
                <w:sz w:val="12"/>
                <w:szCs w:val="12"/>
              </w:rPr>
              <w:t>рации</w:t>
            </w:r>
          </w:p>
        </w:tc>
        <w:tc>
          <w:tcPr>
            <w:tcW w:w="1134" w:type="dxa"/>
            <w:vAlign w:val="center"/>
          </w:tcPr>
          <w:p w:rsidR="00566991" w:rsidRPr="00ED204E" w:rsidRDefault="00566991" w:rsidP="00ED204E">
            <w:pPr>
              <w:jc w:val="center"/>
              <w:rPr>
                <w:rFonts w:ascii="Arial" w:hAnsi="Arial" w:cs="Arial"/>
                <w:sz w:val="12"/>
                <w:szCs w:val="12"/>
              </w:rPr>
            </w:pPr>
          </w:p>
        </w:tc>
        <w:tc>
          <w:tcPr>
            <w:tcW w:w="1134" w:type="dxa"/>
            <w:vAlign w:val="center"/>
          </w:tcPr>
          <w:p w:rsidR="00566991" w:rsidRPr="00ED204E" w:rsidRDefault="00566991" w:rsidP="00ED204E">
            <w:pPr>
              <w:jc w:val="center"/>
              <w:rPr>
                <w:rFonts w:ascii="Arial" w:hAnsi="Arial" w:cs="Arial"/>
                <w:sz w:val="12"/>
                <w:szCs w:val="12"/>
              </w:rPr>
            </w:pPr>
          </w:p>
        </w:tc>
        <w:tc>
          <w:tcPr>
            <w:tcW w:w="1134" w:type="dxa"/>
            <w:vAlign w:val="center"/>
          </w:tcPr>
          <w:p w:rsidR="00566991" w:rsidRPr="00ED204E" w:rsidRDefault="00566991" w:rsidP="00ED204E">
            <w:pPr>
              <w:jc w:val="center"/>
              <w:rPr>
                <w:rFonts w:ascii="Arial" w:hAnsi="Arial" w:cs="Arial"/>
                <w:sz w:val="12"/>
                <w:szCs w:val="12"/>
              </w:rPr>
            </w:pPr>
          </w:p>
        </w:tc>
      </w:tr>
    </w:tbl>
    <w:p w:rsidR="00566991" w:rsidRPr="00471DF1" w:rsidRDefault="00566991" w:rsidP="00566991">
      <w:pPr>
        <w:tabs>
          <w:tab w:val="left" w:pos="7371"/>
        </w:tabs>
        <w:spacing w:line="240" w:lineRule="exact"/>
        <w:jc w:val="center"/>
        <w:rPr>
          <w:b/>
        </w:rPr>
      </w:pPr>
    </w:p>
    <w:p w:rsidR="00ED204E" w:rsidRPr="00566991" w:rsidRDefault="00ED204E" w:rsidP="00ED204E">
      <w:pPr>
        <w:ind w:left="7230"/>
        <w:jc w:val="center"/>
        <w:rPr>
          <w:rFonts w:ascii="Arial" w:hAnsi="Arial" w:cs="Arial"/>
          <w:color w:val="000000"/>
          <w:sz w:val="16"/>
          <w:szCs w:val="16"/>
        </w:rPr>
      </w:pPr>
      <w:r w:rsidRPr="00566991">
        <w:rPr>
          <w:rFonts w:ascii="Arial" w:hAnsi="Arial" w:cs="Arial"/>
          <w:color w:val="000000"/>
          <w:sz w:val="16"/>
          <w:szCs w:val="16"/>
        </w:rPr>
        <w:t xml:space="preserve">Приложение </w:t>
      </w:r>
      <w:r>
        <w:rPr>
          <w:rFonts w:ascii="Arial" w:hAnsi="Arial" w:cs="Arial"/>
          <w:color w:val="000000"/>
          <w:sz w:val="16"/>
          <w:szCs w:val="16"/>
        </w:rPr>
        <w:t>8</w:t>
      </w:r>
    </w:p>
    <w:p w:rsidR="000723F7" w:rsidRPr="007D5315" w:rsidRDefault="00ED204E" w:rsidP="00ED204E">
      <w:pPr>
        <w:ind w:left="7230"/>
        <w:jc w:val="center"/>
      </w:pPr>
      <w:r w:rsidRPr="00566991">
        <w:rPr>
          <w:rFonts w:ascii="Arial" w:hAnsi="Arial" w:cs="Arial"/>
          <w:color w:val="000000"/>
          <w:sz w:val="16"/>
          <w:szCs w:val="16"/>
        </w:rPr>
        <w:t>к  решению Думы Валдайского муниципального района от 25.12.2019 № 299 "О бюджете Валдайского муниц</w:t>
      </w:r>
      <w:r w:rsidRPr="00566991">
        <w:rPr>
          <w:rFonts w:ascii="Arial" w:hAnsi="Arial" w:cs="Arial"/>
          <w:color w:val="000000"/>
          <w:sz w:val="16"/>
          <w:szCs w:val="16"/>
        </w:rPr>
        <w:t>и</w:t>
      </w:r>
      <w:r w:rsidRPr="00566991">
        <w:rPr>
          <w:rFonts w:ascii="Arial" w:hAnsi="Arial" w:cs="Arial"/>
          <w:color w:val="000000"/>
          <w:sz w:val="16"/>
          <w:szCs w:val="16"/>
        </w:rPr>
        <w:t>пального района на 2020 год и на плано</w:t>
      </w:r>
      <w:r>
        <w:rPr>
          <w:rFonts w:ascii="Arial" w:hAnsi="Arial" w:cs="Arial"/>
          <w:color w:val="000000"/>
          <w:sz w:val="16"/>
          <w:szCs w:val="16"/>
        </w:rPr>
        <w:t>вый период 2021-2022 годов" (</w:t>
      </w:r>
      <w:r w:rsidRPr="00566991">
        <w:rPr>
          <w:rFonts w:ascii="Arial" w:hAnsi="Arial" w:cs="Arial"/>
          <w:color w:val="000000"/>
          <w:sz w:val="16"/>
          <w:szCs w:val="16"/>
        </w:rPr>
        <w:t>в редакции решения Думы Валда</w:t>
      </w:r>
      <w:r w:rsidRPr="00566991">
        <w:rPr>
          <w:rFonts w:ascii="Arial" w:hAnsi="Arial" w:cs="Arial"/>
          <w:color w:val="000000"/>
          <w:sz w:val="16"/>
          <w:szCs w:val="16"/>
        </w:rPr>
        <w:t>й</w:t>
      </w:r>
      <w:r w:rsidRPr="00566991">
        <w:rPr>
          <w:rFonts w:ascii="Arial" w:hAnsi="Arial" w:cs="Arial"/>
          <w:color w:val="000000"/>
          <w:sz w:val="16"/>
          <w:szCs w:val="16"/>
        </w:rPr>
        <w:t>ского муниципального района от 19.08.2020 №</w:t>
      </w:r>
      <w:r>
        <w:rPr>
          <w:rFonts w:ascii="Arial" w:hAnsi="Arial" w:cs="Arial"/>
          <w:color w:val="000000"/>
          <w:sz w:val="16"/>
          <w:szCs w:val="16"/>
        </w:rPr>
        <w:t xml:space="preserve"> 333</w:t>
      </w:r>
      <w:r w:rsidRPr="00566991">
        <w:rPr>
          <w:rFonts w:ascii="Arial" w:hAnsi="Arial" w:cs="Arial"/>
          <w:color w:val="000000"/>
          <w:sz w:val="16"/>
          <w:szCs w:val="16"/>
        </w:rPr>
        <w:t>)</w:t>
      </w:r>
    </w:p>
    <w:p w:rsidR="005265C5" w:rsidRDefault="005265C5" w:rsidP="00ED204E">
      <w:pPr>
        <w:shd w:val="clear" w:color="auto" w:fill="FFFFFF"/>
        <w:suppressAutoHyphens/>
        <w:spacing w:line="240" w:lineRule="exact"/>
        <w:ind w:left="7230"/>
        <w:jc w:val="center"/>
        <w:rPr>
          <w:rFonts w:ascii="Arial" w:hAnsi="Arial" w:cs="Arial"/>
          <w:sz w:val="16"/>
          <w:szCs w:val="16"/>
        </w:rPr>
      </w:pPr>
    </w:p>
    <w:p w:rsidR="00CA55E9" w:rsidRDefault="00CA55E9" w:rsidP="00ED204E">
      <w:pPr>
        <w:shd w:val="clear" w:color="auto" w:fill="FFFFFF"/>
        <w:suppressAutoHyphens/>
        <w:spacing w:line="240" w:lineRule="exact"/>
        <w:ind w:left="7230"/>
        <w:jc w:val="center"/>
        <w:rPr>
          <w:rFonts w:ascii="Arial" w:hAnsi="Arial" w:cs="Arial"/>
          <w:sz w:val="16"/>
          <w:szCs w:val="16"/>
        </w:rPr>
      </w:pPr>
    </w:p>
    <w:tbl>
      <w:tblPr>
        <w:tblW w:w="0" w:type="auto"/>
        <w:tblInd w:w="97" w:type="dxa"/>
        <w:tblLook w:val="04A0" w:firstRow="1" w:lastRow="0" w:firstColumn="1" w:lastColumn="0" w:noHBand="0" w:noVBand="1"/>
      </w:tblPr>
      <w:tblGrid>
        <w:gridCol w:w="5790"/>
        <w:gridCol w:w="479"/>
        <w:gridCol w:w="532"/>
        <w:gridCol w:w="917"/>
        <w:gridCol w:w="530"/>
        <w:gridCol w:w="1051"/>
        <w:gridCol w:w="1051"/>
        <w:gridCol w:w="1051"/>
      </w:tblGrid>
      <w:tr w:rsidR="00CA55E9" w:rsidRPr="00CA55E9" w:rsidTr="00CA55E9">
        <w:trPr>
          <w:trHeight w:val="20"/>
        </w:trPr>
        <w:tc>
          <w:tcPr>
            <w:tcW w:w="0" w:type="auto"/>
            <w:gridSpan w:val="8"/>
            <w:tcBorders>
              <w:top w:val="nil"/>
              <w:left w:val="nil"/>
              <w:bottom w:val="nil"/>
              <w:right w:val="nil"/>
            </w:tcBorders>
            <w:shd w:val="clear" w:color="000000" w:fill="FFFFFF"/>
            <w:noWrap/>
            <w:vAlign w:val="bottom"/>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Ведомственная структура расходов бюджета на 2020 год и на плановый период 2021 и 2022 годы</w:t>
            </w:r>
          </w:p>
        </w:tc>
      </w:tr>
      <w:tr w:rsidR="00CA55E9" w:rsidRPr="00CA55E9" w:rsidTr="00CA55E9">
        <w:trPr>
          <w:trHeight w:val="20"/>
        </w:trPr>
        <w:tc>
          <w:tcPr>
            <w:tcW w:w="0" w:type="auto"/>
            <w:gridSpan w:val="8"/>
            <w:tcBorders>
              <w:top w:val="nil"/>
              <w:left w:val="nil"/>
              <w:bottom w:val="nil"/>
              <w:right w:val="nil"/>
            </w:tcBorders>
            <w:shd w:val="clear" w:color="000000" w:fill="FFFFFF"/>
            <w:noWrap/>
            <w:vAlign w:val="bottom"/>
            <w:hideMark/>
          </w:tcPr>
          <w:p w:rsidR="00CA55E9" w:rsidRPr="00CA55E9" w:rsidRDefault="00CA55E9" w:rsidP="00CA55E9">
            <w:pPr>
              <w:jc w:val="center"/>
              <w:rPr>
                <w:rFonts w:ascii="Arial" w:hAnsi="Arial" w:cs="Arial"/>
                <w:sz w:val="12"/>
                <w:szCs w:val="12"/>
              </w:rPr>
            </w:pPr>
            <w:r w:rsidRPr="00CA55E9">
              <w:rPr>
                <w:rFonts w:ascii="Arial" w:hAnsi="Arial" w:cs="Arial"/>
                <w:sz w:val="12"/>
                <w:szCs w:val="12"/>
              </w:rPr>
              <w:t> </w:t>
            </w:r>
          </w:p>
        </w:tc>
      </w:tr>
      <w:tr w:rsidR="00CA55E9" w:rsidRPr="00CA55E9" w:rsidTr="00CA55E9">
        <w:trPr>
          <w:trHeight w:val="20"/>
        </w:trPr>
        <w:tc>
          <w:tcPr>
            <w:tcW w:w="0" w:type="auto"/>
            <w:tcBorders>
              <w:top w:val="nil"/>
              <w:left w:val="nil"/>
              <w:bottom w:val="single" w:sz="4" w:space="0" w:color="auto"/>
              <w:right w:val="nil"/>
            </w:tcBorders>
            <w:shd w:val="clear" w:color="000000" w:fill="FFFFFF"/>
            <w:noWrap/>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jc w:val="right"/>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jc w:val="right"/>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jc w:val="right"/>
              <w:rPr>
                <w:rFonts w:ascii="Arial" w:hAnsi="Arial" w:cs="Arial"/>
                <w:sz w:val="12"/>
                <w:szCs w:val="12"/>
              </w:rPr>
            </w:pPr>
            <w:r w:rsidRPr="00CA55E9">
              <w:rPr>
                <w:rFonts w:ascii="Arial" w:hAnsi="Arial" w:cs="Arial"/>
                <w:sz w:val="12"/>
                <w:szCs w:val="12"/>
              </w:rPr>
              <w:t>руб. коп.</w:t>
            </w:r>
          </w:p>
        </w:tc>
      </w:tr>
      <w:tr w:rsidR="00CA55E9" w:rsidRPr="00CA55E9" w:rsidTr="00CA55E9">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Вед.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Сумма</w:t>
            </w:r>
          </w:p>
        </w:tc>
      </w:tr>
      <w:tr w:rsidR="00CA55E9" w:rsidRPr="00CA55E9" w:rsidTr="00CA55E9">
        <w:trPr>
          <w:trHeight w:val="20"/>
        </w:trPr>
        <w:tc>
          <w:tcPr>
            <w:tcW w:w="0" w:type="auto"/>
            <w:vMerge/>
            <w:tcBorders>
              <w:top w:val="nil"/>
              <w:left w:val="single" w:sz="4" w:space="0" w:color="auto"/>
              <w:bottom w:val="single" w:sz="4" w:space="0" w:color="000000"/>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2022 год</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72 798 907,27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78 607 038,35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73 956 638,35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lastRenderedPageBreak/>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12 734 446,64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12 080 217,72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12 080 217,72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"Развитие культ</w:t>
            </w:r>
            <w:r w:rsidRPr="00CA55E9">
              <w:rPr>
                <w:rFonts w:ascii="Arial" w:hAnsi="Arial" w:cs="Arial"/>
                <w:color w:val="000000"/>
                <w:sz w:val="12"/>
                <w:szCs w:val="12"/>
              </w:rPr>
              <w:t>у</w:t>
            </w:r>
            <w:r w:rsidRPr="00CA55E9">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12 080 217,72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12 080 217,72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w:t>
            </w:r>
            <w:r w:rsidRPr="00CA55E9">
              <w:rPr>
                <w:rFonts w:ascii="Arial" w:hAnsi="Arial" w:cs="Arial"/>
                <w:color w:val="000000"/>
                <w:sz w:val="12"/>
                <w:szCs w:val="12"/>
              </w:rPr>
              <w:t>ы</w:t>
            </w:r>
            <w:r w:rsidRPr="00CA55E9">
              <w:rPr>
                <w:rFonts w:ascii="Arial" w:hAnsi="Arial" w:cs="Arial"/>
                <w:color w:val="000000"/>
                <w:sz w:val="12"/>
                <w:szCs w:val="12"/>
              </w:rPr>
              <w:t>шение профессионального уровня, престижности и привлекательности профессии работника культ</w:t>
            </w:r>
            <w:r w:rsidRPr="00CA55E9">
              <w:rPr>
                <w:rFonts w:ascii="Arial" w:hAnsi="Arial" w:cs="Arial"/>
                <w:color w:val="000000"/>
                <w:sz w:val="12"/>
                <w:szCs w:val="12"/>
              </w:rPr>
              <w:t>у</w:t>
            </w:r>
            <w:r w:rsidRPr="00CA55E9">
              <w:rPr>
                <w:rFonts w:ascii="Arial" w:hAnsi="Arial" w:cs="Arial"/>
                <w:color w:val="000000"/>
                <w:sz w:val="12"/>
                <w:szCs w:val="12"/>
              </w:rPr>
              <w:t>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w:t>
            </w:r>
            <w:r w:rsidRPr="00CA55E9">
              <w:rPr>
                <w:rFonts w:ascii="Arial" w:hAnsi="Arial" w:cs="Arial"/>
                <w:color w:val="000000"/>
                <w:sz w:val="12"/>
                <w:szCs w:val="12"/>
              </w:rPr>
              <w:t>о</w:t>
            </w:r>
            <w:r w:rsidRPr="00CA55E9">
              <w:rPr>
                <w:rFonts w:ascii="Arial" w:hAnsi="Arial" w:cs="Arial"/>
                <w:color w:val="000000"/>
                <w:sz w:val="12"/>
                <w:szCs w:val="12"/>
              </w:rPr>
              <w:t>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w:t>
            </w:r>
            <w:r w:rsidRPr="00CA55E9">
              <w:rPr>
                <w:rFonts w:ascii="Arial" w:hAnsi="Arial" w:cs="Arial"/>
                <w:color w:val="000000"/>
                <w:sz w:val="12"/>
                <w:szCs w:val="12"/>
              </w:rPr>
              <w:t>о</w:t>
            </w:r>
            <w:r w:rsidRPr="00CA55E9">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12 716 346,64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12 073 017,72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w:t>
            </w:r>
            <w:r w:rsidRPr="00CA55E9">
              <w:rPr>
                <w:rFonts w:ascii="Arial" w:hAnsi="Arial" w:cs="Arial"/>
                <w:color w:val="000000"/>
                <w:sz w:val="12"/>
                <w:szCs w:val="12"/>
              </w:rPr>
              <w:t>о</w:t>
            </w:r>
            <w:r w:rsidRPr="00CA55E9">
              <w:rPr>
                <w:rFonts w:ascii="Arial" w:hAnsi="Arial" w:cs="Arial"/>
                <w:color w:val="000000"/>
                <w:sz w:val="12"/>
                <w:szCs w:val="12"/>
              </w:rPr>
              <w:t>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9 142 102,70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9 142 102,70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w:t>
            </w:r>
            <w:r w:rsidRPr="00CA55E9">
              <w:rPr>
                <w:rFonts w:ascii="Arial" w:hAnsi="Arial" w:cs="Arial"/>
                <w:color w:val="000000"/>
                <w:sz w:val="12"/>
                <w:szCs w:val="12"/>
              </w:rPr>
              <w:t>о</w:t>
            </w:r>
            <w:r w:rsidRPr="00CA55E9">
              <w:rPr>
                <w:rFonts w:ascii="Arial" w:hAnsi="Arial" w:cs="Arial"/>
                <w:color w:val="000000"/>
                <w:sz w:val="12"/>
                <w:szCs w:val="12"/>
              </w:rPr>
              <w:t>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2 760 915,02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2 760 915,02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w:t>
            </w:r>
            <w:r w:rsidRPr="00CA55E9">
              <w:rPr>
                <w:rFonts w:ascii="Arial" w:hAnsi="Arial" w:cs="Arial"/>
                <w:color w:val="000000"/>
                <w:sz w:val="12"/>
                <w:szCs w:val="12"/>
              </w:rPr>
              <w:t>о</w:t>
            </w:r>
            <w:r w:rsidRPr="00CA55E9">
              <w:rPr>
                <w:rFonts w:ascii="Arial" w:hAnsi="Arial" w:cs="Arial"/>
                <w:color w:val="000000"/>
                <w:sz w:val="12"/>
                <w:szCs w:val="12"/>
              </w:rPr>
              <w:t>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19 962,00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19 962,00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w:t>
            </w:r>
            <w:r w:rsidRPr="00CA55E9">
              <w:rPr>
                <w:rFonts w:ascii="Arial" w:hAnsi="Arial" w:cs="Arial"/>
                <w:color w:val="000000"/>
                <w:sz w:val="12"/>
                <w:szCs w:val="12"/>
              </w:rPr>
              <w:t>о</w:t>
            </w:r>
            <w:r w:rsidRPr="00CA55E9">
              <w:rPr>
                <w:rFonts w:ascii="Arial" w:hAnsi="Arial" w:cs="Arial"/>
                <w:color w:val="000000"/>
                <w:sz w:val="12"/>
                <w:szCs w:val="12"/>
              </w:rPr>
              <w:t>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Оплата государственной пошлины учреждениями, подведомстве</w:t>
            </w:r>
            <w:r w:rsidRPr="00CA55E9">
              <w:rPr>
                <w:rFonts w:ascii="Arial" w:hAnsi="Arial" w:cs="Arial"/>
                <w:color w:val="000000"/>
                <w:sz w:val="12"/>
                <w:szCs w:val="12"/>
              </w:rPr>
              <w:t>н</w:t>
            </w:r>
            <w:r w:rsidRPr="00CA55E9">
              <w:rPr>
                <w:rFonts w:ascii="Arial" w:hAnsi="Arial" w:cs="Arial"/>
                <w:color w:val="000000"/>
                <w:sz w:val="12"/>
                <w:szCs w:val="12"/>
              </w:rPr>
              <w:t>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Оплата пеней, выставленных за несвоевременную уплату страх</w:t>
            </w:r>
            <w:r w:rsidRPr="00CA55E9">
              <w:rPr>
                <w:rFonts w:ascii="Arial" w:hAnsi="Arial" w:cs="Arial"/>
                <w:color w:val="000000"/>
                <w:sz w:val="12"/>
                <w:szCs w:val="12"/>
              </w:rPr>
              <w:t>о</w:t>
            </w:r>
            <w:r w:rsidRPr="00CA55E9">
              <w:rPr>
                <w:rFonts w:ascii="Arial" w:hAnsi="Arial" w:cs="Arial"/>
                <w:color w:val="000000"/>
                <w:sz w:val="12"/>
                <w:szCs w:val="12"/>
              </w:rPr>
              <w:t>вых взносов в государственные внебюджетные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CA55E9">
              <w:rPr>
                <w:rFonts w:ascii="Arial" w:hAnsi="Arial" w:cs="Arial"/>
                <w:color w:val="000000"/>
                <w:sz w:val="12"/>
                <w:szCs w:val="12"/>
              </w:rPr>
              <w:t>ч</w:t>
            </w:r>
            <w:r w:rsidRPr="00CA55E9">
              <w:rPr>
                <w:rFonts w:ascii="Arial" w:hAnsi="Arial" w:cs="Arial"/>
                <w:color w:val="000000"/>
                <w:sz w:val="12"/>
                <w:szCs w:val="12"/>
              </w:rPr>
              <w:t>ную компенсацию дополнител</w:t>
            </w:r>
            <w:r w:rsidRPr="00CA55E9">
              <w:rPr>
                <w:rFonts w:ascii="Arial" w:hAnsi="Arial" w:cs="Arial"/>
                <w:color w:val="000000"/>
                <w:sz w:val="12"/>
                <w:szCs w:val="12"/>
              </w:rPr>
              <w:t>ь</w:t>
            </w:r>
            <w:r w:rsidRPr="00CA55E9">
              <w:rPr>
                <w:rFonts w:ascii="Arial" w:hAnsi="Arial" w:cs="Arial"/>
                <w:color w:val="000000"/>
                <w:sz w:val="12"/>
                <w:szCs w:val="12"/>
              </w:rPr>
              <w:t>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CA55E9">
              <w:rPr>
                <w:rFonts w:ascii="Arial" w:hAnsi="Arial" w:cs="Arial"/>
                <w:color w:val="000000"/>
                <w:sz w:val="12"/>
                <w:szCs w:val="12"/>
              </w:rPr>
              <w:t>ч</w:t>
            </w:r>
            <w:r w:rsidRPr="00CA55E9">
              <w:rPr>
                <w:rFonts w:ascii="Arial" w:hAnsi="Arial" w:cs="Arial"/>
                <w:color w:val="000000"/>
                <w:sz w:val="12"/>
                <w:szCs w:val="12"/>
              </w:rPr>
              <w:t>ную компенсацию дополнител</w:t>
            </w:r>
            <w:r w:rsidRPr="00CA55E9">
              <w:rPr>
                <w:rFonts w:ascii="Arial" w:hAnsi="Arial" w:cs="Arial"/>
                <w:color w:val="000000"/>
                <w:sz w:val="12"/>
                <w:szCs w:val="12"/>
              </w:rPr>
              <w:t>ь</w:t>
            </w:r>
            <w:r w:rsidRPr="00CA55E9">
              <w:rPr>
                <w:rFonts w:ascii="Arial" w:hAnsi="Arial" w:cs="Arial"/>
                <w:color w:val="000000"/>
                <w:sz w:val="12"/>
                <w:szCs w:val="12"/>
              </w:rPr>
              <w:t>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w:t>
            </w:r>
            <w:r w:rsidRPr="00CA55E9">
              <w:rPr>
                <w:rFonts w:ascii="Arial" w:hAnsi="Arial" w:cs="Arial"/>
                <w:color w:val="000000"/>
                <w:sz w:val="12"/>
                <w:szCs w:val="12"/>
              </w:rPr>
              <w:t>н</w:t>
            </w:r>
            <w:r w:rsidRPr="00CA55E9">
              <w:rPr>
                <w:rFonts w:ascii="Arial" w:hAnsi="Arial" w:cs="Arial"/>
                <w:color w:val="000000"/>
                <w:sz w:val="12"/>
                <w:szCs w:val="12"/>
              </w:rPr>
              <w:t>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w:t>
            </w:r>
            <w:r w:rsidRPr="00CA55E9">
              <w:rPr>
                <w:rFonts w:ascii="Arial" w:hAnsi="Arial" w:cs="Arial"/>
                <w:color w:val="000000"/>
                <w:sz w:val="12"/>
                <w:szCs w:val="12"/>
              </w:rPr>
              <w:t>е</w:t>
            </w:r>
            <w:r w:rsidRPr="00CA55E9">
              <w:rPr>
                <w:rFonts w:ascii="Arial" w:hAnsi="Arial" w:cs="Arial"/>
                <w:color w:val="000000"/>
                <w:sz w:val="12"/>
                <w:szCs w:val="12"/>
              </w:rPr>
              <w:t>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w:t>
            </w:r>
            <w:r w:rsidRPr="00CA55E9">
              <w:rPr>
                <w:rFonts w:ascii="Arial" w:hAnsi="Arial" w:cs="Arial"/>
                <w:color w:val="000000"/>
                <w:sz w:val="12"/>
                <w:szCs w:val="12"/>
              </w:rPr>
              <w:t>а</w:t>
            </w:r>
            <w:r w:rsidRPr="00CA55E9">
              <w:rPr>
                <w:rFonts w:ascii="Arial" w:hAnsi="Arial" w:cs="Arial"/>
                <w:color w:val="000000"/>
                <w:sz w:val="12"/>
                <w:szCs w:val="12"/>
              </w:rPr>
              <w:t>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w:t>
            </w:r>
            <w:r w:rsidRPr="00CA55E9">
              <w:rPr>
                <w:rFonts w:ascii="Arial" w:hAnsi="Arial" w:cs="Arial"/>
                <w:color w:val="000000"/>
                <w:sz w:val="12"/>
                <w:szCs w:val="12"/>
              </w:rPr>
              <w:t>н</w:t>
            </w:r>
            <w:r w:rsidRPr="00CA55E9">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CA55E9">
              <w:rPr>
                <w:rFonts w:ascii="Arial" w:hAnsi="Arial" w:cs="Arial"/>
                <w:color w:val="000000"/>
                <w:sz w:val="12"/>
                <w:szCs w:val="12"/>
              </w:rPr>
              <w:t>и</w:t>
            </w:r>
            <w:r w:rsidRPr="00CA55E9">
              <w:rPr>
                <w:rFonts w:ascii="Arial" w:hAnsi="Arial" w:cs="Arial"/>
                <w:color w:val="000000"/>
                <w:sz w:val="12"/>
                <w:szCs w:val="12"/>
              </w:rPr>
              <w:t>пальных служащих в сфере пов</w:t>
            </w:r>
            <w:r w:rsidRPr="00CA55E9">
              <w:rPr>
                <w:rFonts w:ascii="Arial" w:hAnsi="Arial" w:cs="Arial"/>
                <w:color w:val="000000"/>
                <w:sz w:val="12"/>
                <w:szCs w:val="12"/>
              </w:rPr>
              <w:t>ы</w:t>
            </w:r>
            <w:r w:rsidRPr="00CA55E9">
              <w:rPr>
                <w:rFonts w:ascii="Arial" w:hAnsi="Arial" w:cs="Arial"/>
                <w:color w:val="000000"/>
                <w:sz w:val="12"/>
                <w:szCs w:val="12"/>
              </w:rPr>
              <w:t>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CA55E9">
              <w:rPr>
                <w:rFonts w:ascii="Arial" w:hAnsi="Arial" w:cs="Arial"/>
                <w:color w:val="000000"/>
                <w:sz w:val="12"/>
                <w:szCs w:val="12"/>
              </w:rPr>
              <w:t>и</w:t>
            </w:r>
            <w:r w:rsidRPr="00CA55E9">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CA55E9">
              <w:rPr>
                <w:rFonts w:ascii="Arial" w:hAnsi="Arial" w:cs="Arial"/>
                <w:color w:val="000000"/>
                <w:sz w:val="12"/>
                <w:szCs w:val="12"/>
              </w:rPr>
              <w:t>и</w:t>
            </w:r>
            <w:r w:rsidRPr="00CA55E9">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60 064 460,63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59 157 820,63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61 876 420,63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57 397 154,22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56 563 614,22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59 282 214,22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"Развитие культ</w:t>
            </w:r>
            <w:r w:rsidRPr="00CA55E9">
              <w:rPr>
                <w:rFonts w:ascii="Arial" w:hAnsi="Arial" w:cs="Arial"/>
                <w:color w:val="000000"/>
                <w:sz w:val="12"/>
                <w:szCs w:val="12"/>
              </w:rPr>
              <w:t>у</w:t>
            </w:r>
            <w:r w:rsidRPr="00CA55E9">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57 393 054,22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59 278 114,22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57 393 054,22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59 278 114,22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прав граждан на равный доступ к культурным ценн</w:t>
            </w:r>
            <w:r w:rsidRPr="00CA55E9">
              <w:rPr>
                <w:rFonts w:ascii="Arial" w:hAnsi="Arial" w:cs="Arial"/>
                <w:color w:val="000000"/>
                <w:sz w:val="12"/>
                <w:szCs w:val="12"/>
              </w:rPr>
              <w:t>о</w:t>
            </w:r>
            <w:r w:rsidRPr="00CA55E9">
              <w:rPr>
                <w:rFonts w:ascii="Arial" w:hAnsi="Arial" w:cs="Arial"/>
                <w:color w:val="000000"/>
                <w:sz w:val="12"/>
                <w:szCs w:val="12"/>
              </w:rPr>
              <w:t>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435 842,00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322 000,00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программе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"Культура Ва</w:t>
            </w:r>
            <w:r w:rsidRPr="00CA55E9">
              <w:rPr>
                <w:rFonts w:ascii="Arial" w:hAnsi="Arial" w:cs="Arial"/>
                <w:color w:val="000000"/>
                <w:sz w:val="12"/>
                <w:szCs w:val="12"/>
              </w:rPr>
              <w:t>л</w:t>
            </w:r>
            <w:r w:rsidRPr="00CA55E9">
              <w:rPr>
                <w:rFonts w:ascii="Arial" w:hAnsi="Arial" w:cs="Arial"/>
                <w:color w:val="000000"/>
                <w:sz w:val="12"/>
                <w:szCs w:val="12"/>
              </w:rPr>
              <w:t>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187 000,00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187 000,00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CA55E9">
              <w:rPr>
                <w:rFonts w:ascii="Arial" w:hAnsi="Arial" w:cs="Arial"/>
                <w:color w:val="000000"/>
                <w:sz w:val="12"/>
                <w:szCs w:val="12"/>
              </w:rPr>
              <w:t>о</w:t>
            </w:r>
            <w:r w:rsidRPr="00CA55E9">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961 200,00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lastRenderedPageBreak/>
              <w:t xml:space="preserve"> Субсидия бюджетам муниципальных районов области на обеспечение развития и укрепления мат</w:t>
            </w:r>
            <w:r w:rsidRPr="00CA55E9">
              <w:rPr>
                <w:rFonts w:ascii="Arial" w:hAnsi="Arial" w:cs="Arial"/>
                <w:color w:val="000000"/>
                <w:sz w:val="12"/>
                <w:szCs w:val="12"/>
              </w:rPr>
              <w:t>е</w:t>
            </w:r>
            <w:r w:rsidRPr="00CA55E9">
              <w:rPr>
                <w:rFonts w:ascii="Arial" w:hAnsi="Arial" w:cs="Arial"/>
                <w:color w:val="000000"/>
                <w:sz w:val="12"/>
                <w:szCs w:val="12"/>
              </w:rPr>
              <w:t>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w:t>
            </w:r>
            <w:r w:rsidRPr="00CA55E9">
              <w:rPr>
                <w:rFonts w:ascii="Arial" w:hAnsi="Arial" w:cs="Arial"/>
                <w:color w:val="000000"/>
                <w:sz w:val="12"/>
                <w:szCs w:val="12"/>
              </w:rPr>
              <w:t>ы</w:t>
            </w:r>
            <w:r w:rsidRPr="00CA55E9">
              <w:rPr>
                <w:rFonts w:ascii="Arial" w:hAnsi="Arial" w:cs="Arial"/>
                <w:color w:val="000000"/>
                <w:sz w:val="12"/>
                <w:szCs w:val="12"/>
              </w:rPr>
              <w:t>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961 200,00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w:t>
            </w:r>
            <w:r w:rsidRPr="00CA55E9">
              <w:rPr>
                <w:rFonts w:ascii="Arial" w:hAnsi="Arial" w:cs="Arial"/>
                <w:color w:val="000000"/>
                <w:sz w:val="12"/>
                <w:szCs w:val="12"/>
              </w:rPr>
              <w:t>о</w:t>
            </w:r>
            <w:r w:rsidRPr="00CA55E9">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55 649 112,22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47 994 914,22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21 105,00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21 105,00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22 315 647,59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22 315 647,59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6 739 325,57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6 739 325,57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1 694 127,85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1 694 127,85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521 938,00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521 938,00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28 035,00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28 035,00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11 095 283,40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11 095 283,40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3 350 775,59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3 350 775,59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1 093 325,22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1 093 325,22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35 351,00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35 351,00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w:t>
            </w:r>
            <w:r w:rsidRPr="00CA55E9">
              <w:rPr>
                <w:rFonts w:ascii="Arial" w:hAnsi="Arial" w:cs="Arial"/>
                <w:color w:val="000000"/>
                <w:sz w:val="12"/>
                <w:szCs w:val="12"/>
              </w:rPr>
              <w:t>и</w:t>
            </w:r>
            <w:r w:rsidRPr="00CA55E9">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Оплата государственной пошлины учреждениями, подведомстве</w:t>
            </w:r>
            <w:r w:rsidRPr="00CA55E9">
              <w:rPr>
                <w:rFonts w:ascii="Arial" w:hAnsi="Arial" w:cs="Arial"/>
                <w:color w:val="000000"/>
                <w:sz w:val="12"/>
                <w:szCs w:val="12"/>
              </w:rPr>
              <w:t>н</w:t>
            </w:r>
            <w:r w:rsidRPr="00CA55E9">
              <w:rPr>
                <w:rFonts w:ascii="Arial" w:hAnsi="Arial" w:cs="Arial"/>
                <w:color w:val="000000"/>
                <w:sz w:val="12"/>
                <w:szCs w:val="12"/>
              </w:rPr>
              <w:t>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CA55E9">
              <w:rPr>
                <w:rFonts w:ascii="Arial" w:hAnsi="Arial" w:cs="Arial"/>
                <w:color w:val="000000"/>
                <w:sz w:val="12"/>
                <w:szCs w:val="12"/>
              </w:rPr>
              <w:t>ч</w:t>
            </w:r>
            <w:r w:rsidRPr="00CA55E9">
              <w:rPr>
                <w:rFonts w:ascii="Arial" w:hAnsi="Arial" w:cs="Arial"/>
                <w:color w:val="000000"/>
                <w:sz w:val="12"/>
                <w:szCs w:val="12"/>
              </w:rPr>
              <w:t>ную компенсацию дополнител</w:t>
            </w:r>
            <w:r w:rsidRPr="00CA55E9">
              <w:rPr>
                <w:rFonts w:ascii="Arial" w:hAnsi="Arial" w:cs="Arial"/>
                <w:color w:val="000000"/>
                <w:sz w:val="12"/>
                <w:szCs w:val="12"/>
              </w:rPr>
              <w:t>ь</w:t>
            </w:r>
            <w:r w:rsidRPr="00CA55E9">
              <w:rPr>
                <w:rFonts w:ascii="Arial" w:hAnsi="Arial" w:cs="Arial"/>
                <w:color w:val="000000"/>
                <w:sz w:val="12"/>
                <w:szCs w:val="12"/>
              </w:rPr>
              <w:t>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CA55E9">
              <w:rPr>
                <w:rFonts w:ascii="Arial" w:hAnsi="Arial" w:cs="Arial"/>
                <w:color w:val="000000"/>
                <w:sz w:val="12"/>
                <w:szCs w:val="12"/>
              </w:rPr>
              <w:t>ч</w:t>
            </w:r>
            <w:r w:rsidRPr="00CA55E9">
              <w:rPr>
                <w:rFonts w:ascii="Arial" w:hAnsi="Arial" w:cs="Arial"/>
                <w:color w:val="000000"/>
                <w:sz w:val="12"/>
                <w:szCs w:val="12"/>
              </w:rPr>
              <w:t>ную компенсацию дополнител</w:t>
            </w:r>
            <w:r w:rsidRPr="00CA55E9">
              <w:rPr>
                <w:rFonts w:ascii="Arial" w:hAnsi="Arial" w:cs="Arial"/>
                <w:color w:val="000000"/>
                <w:sz w:val="12"/>
                <w:szCs w:val="12"/>
              </w:rPr>
              <w:t>ь</w:t>
            </w:r>
            <w:r w:rsidRPr="00CA55E9">
              <w:rPr>
                <w:rFonts w:ascii="Arial" w:hAnsi="Arial" w:cs="Arial"/>
                <w:color w:val="000000"/>
                <w:sz w:val="12"/>
                <w:szCs w:val="12"/>
              </w:rPr>
              <w:t>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w:t>
            </w:r>
            <w:r w:rsidRPr="00CA55E9">
              <w:rPr>
                <w:rFonts w:ascii="Arial" w:hAnsi="Arial" w:cs="Arial"/>
                <w:color w:val="000000"/>
                <w:sz w:val="12"/>
                <w:szCs w:val="12"/>
              </w:rPr>
              <w:t>й</w:t>
            </w:r>
            <w:r w:rsidRPr="00CA55E9">
              <w:rPr>
                <w:rFonts w:ascii="Arial" w:hAnsi="Arial" w:cs="Arial"/>
                <w:color w:val="000000"/>
                <w:sz w:val="12"/>
                <w:szCs w:val="12"/>
              </w:rPr>
              <w:t>онов области на создание модельных муниципальных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специализированным автотранспортом для обслуживания населения, в том числе сельского насел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области на создание виртуал</w:t>
            </w:r>
            <w:r w:rsidRPr="00CA55E9">
              <w:rPr>
                <w:rFonts w:ascii="Arial" w:hAnsi="Arial" w:cs="Arial"/>
                <w:color w:val="000000"/>
                <w:sz w:val="12"/>
                <w:szCs w:val="12"/>
              </w:rPr>
              <w:t>ь</w:t>
            </w:r>
            <w:r w:rsidRPr="00CA55E9">
              <w:rPr>
                <w:rFonts w:ascii="Arial" w:hAnsi="Arial" w:cs="Arial"/>
                <w:color w:val="000000"/>
                <w:sz w:val="12"/>
                <w:szCs w:val="12"/>
              </w:rPr>
              <w:t>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w:t>
            </w:r>
            <w:r w:rsidRPr="00CA55E9">
              <w:rPr>
                <w:rFonts w:ascii="Arial" w:hAnsi="Arial" w:cs="Arial"/>
                <w:color w:val="000000"/>
                <w:sz w:val="12"/>
                <w:szCs w:val="12"/>
              </w:rPr>
              <w:t>е</w:t>
            </w:r>
            <w:r w:rsidRPr="00CA55E9">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CA55E9">
              <w:rPr>
                <w:rFonts w:ascii="Arial" w:hAnsi="Arial" w:cs="Arial"/>
                <w:color w:val="000000"/>
                <w:sz w:val="12"/>
                <w:szCs w:val="12"/>
              </w:rPr>
              <w:t>и</w:t>
            </w:r>
            <w:r w:rsidRPr="00CA55E9">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Организация работы по созданию на базе муниципального бюджетного учреждения культуры "Ме</w:t>
            </w:r>
            <w:r w:rsidRPr="00CA55E9">
              <w:rPr>
                <w:rFonts w:ascii="Arial" w:hAnsi="Arial" w:cs="Arial"/>
                <w:color w:val="000000"/>
                <w:sz w:val="12"/>
                <w:szCs w:val="12"/>
              </w:rPr>
              <w:t>ж</w:t>
            </w:r>
            <w:r w:rsidRPr="00CA55E9">
              <w:rPr>
                <w:rFonts w:ascii="Arial" w:hAnsi="Arial" w:cs="Arial"/>
                <w:color w:val="000000"/>
                <w:sz w:val="12"/>
                <w:szCs w:val="12"/>
              </w:rPr>
              <w:t>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w:t>
            </w:r>
            <w:r w:rsidRPr="00CA55E9">
              <w:rPr>
                <w:rFonts w:ascii="Arial" w:hAnsi="Arial" w:cs="Arial"/>
                <w:color w:val="000000"/>
                <w:sz w:val="12"/>
                <w:szCs w:val="12"/>
              </w:rPr>
              <w:t>р</w:t>
            </w:r>
            <w:r w:rsidRPr="00CA55E9">
              <w:rPr>
                <w:rFonts w:ascii="Arial" w:hAnsi="Arial" w:cs="Arial"/>
                <w:color w:val="000000"/>
                <w:sz w:val="12"/>
                <w:szCs w:val="12"/>
              </w:rPr>
              <w:t>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"Развитие культ</w:t>
            </w:r>
            <w:r w:rsidRPr="00CA55E9">
              <w:rPr>
                <w:rFonts w:ascii="Arial" w:hAnsi="Arial" w:cs="Arial"/>
                <w:color w:val="000000"/>
                <w:sz w:val="12"/>
                <w:szCs w:val="12"/>
              </w:rPr>
              <w:t>у</w:t>
            </w:r>
            <w:r w:rsidRPr="00CA55E9">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Ресурсное обеспечение деятельности комитета культуры и тури</w:t>
            </w:r>
            <w:r w:rsidRPr="00CA55E9">
              <w:rPr>
                <w:rFonts w:ascii="Arial" w:hAnsi="Arial" w:cs="Arial"/>
                <w:color w:val="000000"/>
                <w:sz w:val="12"/>
                <w:szCs w:val="12"/>
              </w:rPr>
              <w:t>з</w:t>
            </w:r>
            <w:r w:rsidRPr="00CA55E9">
              <w:rPr>
                <w:rFonts w:ascii="Arial" w:hAnsi="Arial" w:cs="Arial"/>
                <w:color w:val="000000"/>
                <w:sz w:val="12"/>
                <w:szCs w:val="12"/>
              </w:rPr>
              <w:t>ма по реализации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1 788 914,29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126 150,00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540 252,12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78 690,00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59 936,00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264,00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CA55E9">
              <w:rPr>
                <w:rFonts w:ascii="Arial" w:hAnsi="Arial" w:cs="Arial"/>
                <w:color w:val="000000"/>
                <w:sz w:val="12"/>
                <w:szCs w:val="12"/>
              </w:rPr>
              <w:t>ь</w:t>
            </w:r>
            <w:r w:rsidRPr="00CA55E9">
              <w:rPr>
                <w:rFonts w:ascii="Arial" w:hAnsi="Arial" w:cs="Arial"/>
                <w:color w:val="000000"/>
                <w:sz w:val="12"/>
                <w:szCs w:val="12"/>
              </w:rPr>
              <w:t>ных казенных, бюджетных и авт</w:t>
            </w:r>
            <w:r w:rsidRPr="00CA55E9">
              <w:rPr>
                <w:rFonts w:ascii="Arial" w:hAnsi="Arial" w:cs="Arial"/>
                <w:color w:val="000000"/>
                <w:sz w:val="12"/>
                <w:szCs w:val="12"/>
              </w:rPr>
              <w:t>о</w:t>
            </w:r>
            <w:r w:rsidRPr="00CA55E9">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313 142 003,70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254 151 246,80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250 878 638,92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296 144 303,70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241 720 846,80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238 348 238,92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86 309 000,00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86 309 000,00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CA55E9">
              <w:rPr>
                <w:rFonts w:ascii="Arial" w:hAnsi="Arial" w:cs="Arial"/>
                <w:color w:val="000000"/>
                <w:sz w:val="12"/>
                <w:szCs w:val="12"/>
              </w:rPr>
              <w:t>с</w:t>
            </w:r>
            <w:r w:rsidRPr="00CA55E9">
              <w:rPr>
                <w:rFonts w:ascii="Arial" w:hAnsi="Arial" w:cs="Arial"/>
                <w:color w:val="000000"/>
                <w:sz w:val="12"/>
                <w:szCs w:val="12"/>
              </w:rPr>
              <w:t>ти образования и молодежной политики в Валдайском муниципальном районе" муниципальной пр</w:t>
            </w:r>
            <w:r w:rsidRPr="00CA55E9">
              <w:rPr>
                <w:rFonts w:ascii="Arial" w:hAnsi="Arial" w:cs="Arial"/>
                <w:color w:val="000000"/>
                <w:sz w:val="12"/>
                <w:szCs w:val="12"/>
              </w:rPr>
              <w:t>о</w:t>
            </w:r>
            <w:r w:rsidRPr="00CA55E9">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86 309 000,00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84 358 500,00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CA55E9">
              <w:rPr>
                <w:rFonts w:ascii="Arial" w:hAnsi="Arial" w:cs="Arial"/>
                <w:color w:val="000000"/>
                <w:sz w:val="12"/>
                <w:szCs w:val="12"/>
              </w:rPr>
              <w:t>о</w:t>
            </w:r>
            <w:r w:rsidRPr="00CA55E9">
              <w:rPr>
                <w:rFonts w:ascii="Arial" w:hAnsi="Arial" w:cs="Arial"/>
                <w:color w:val="000000"/>
                <w:sz w:val="12"/>
                <w:szCs w:val="12"/>
              </w:rPr>
              <w:t>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23 195 400,00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23 195 400,00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CA55E9">
              <w:rPr>
                <w:rFonts w:ascii="Arial" w:hAnsi="Arial" w:cs="Arial"/>
                <w:color w:val="000000"/>
                <w:sz w:val="12"/>
                <w:szCs w:val="12"/>
              </w:rPr>
              <w:t>о</w:t>
            </w:r>
            <w:r w:rsidRPr="00CA55E9">
              <w:rPr>
                <w:rFonts w:ascii="Arial" w:hAnsi="Arial" w:cs="Arial"/>
                <w:color w:val="000000"/>
                <w:sz w:val="12"/>
                <w:szCs w:val="12"/>
              </w:rPr>
              <w:t>дов, осуществляемых за счет средств бюджета муниципального района-начисления на зарабо</w:t>
            </w:r>
            <w:r w:rsidRPr="00CA55E9">
              <w:rPr>
                <w:rFonts w:ascii="Arial" w:hAnsi="Arial" w:cs="Arial"/>
                <w:color w:val="000000"/>
                <w:sz w:val="12"/>
                <w:szCs w:val="12"/>
              </w:rPr>
              <w:t>т</w:t>
            </w:r>
            <w:r w:rsidRPr="00CA55E9">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7 005 000,00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7 005 000,00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CA55E9">
              <w:rPr>
                <w:rFonts w:ascii="Arial" w:hAnsi="Arial" w:cs="Arial"/>
                <w:color w:val="000000"/>
                <w:sz w:val="12"/>
                <w:szCs w:val="12"/>
              </w:rPr>
              <w:t>о</w:t>
            </w:r>
            <w:r w:rsidRPr="00CA55E9">
              <w:rPr>
                <w:rFonts w:ascii="Arial" w:hAnsi="Arial" w:cs="Arial"/>
                <w:color w:val="000000"/>
                <w:sz w:val="12"/>
                <w:szCs w:val="12"/>
              </w:rPr>
              <w:t>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264 700,00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264 700,00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CA55E9">
              <w:rPr>
                <w:rFonts w:ascii="Arial" w:hAnsi="Arial" w:cs="Arial"/>
                <w:color w:val="000000"/>
                <w:sz w:val="12"/>
                <w:szCs w:val="12"/>
              </w:rPr>
              <w:t>с</w:t>
            </w:r>
            <w:r w:rsidRPr="00CA55E9">
              <w:rPr>
                <w:rFonts w:ascii="Arial" w:hAnsi="Arial" w:cs="Arial"/>
                <w:color w:val="000000"/>
                <w:sz w:val="12"/>
                <w:szCs w:val="12"/>
              </w:rPr>
              <w:t>печение дополнительного образования детей в муниц</w:t>
            </w:r>
            <w:r w:rsidRPr="00CA55E9">
              <w:rPr>
                <w:rFonts w:ascii="Arial" w:hAnsi="Arial" w:cs="Arial"/>
                <w:color w:val="000000"/>
                <w:sz w:val="12"/>
                <w:szCs w:val="12"/>
              </w:rPr>
              <w:t>и</w:t>
            </w:r>
            <w:r w:rsidRPr="00CA55E9">
              <w:rPr>
                <w:rFonts w:ascii="Arial" w:hAnsi="Arial" w:cs="Arial"/>
                <w:color w:val="000000"/>
                <w:sz w:val="12"/>
                <w:szCs w:val="12"/>
              </w:rPr>
              <w:t>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41 029 300,00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41 029 300,00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CA55E9">
              <w:rPr>
                <w:rFonts w:ascii="Arial" w:hAnsi="Arial" w:cs="Arial"/>
                <w:color w:val="000000"/>
                <w:sz w:val="12"/>
                <w:szCs w:val="12"/>
              </w:rPr>
              <w:t>с</w:t>
            </w:r>
            <w:r w:rsidRPr="00CA55E9">
              <w:rPr>
                <w:rFonts w:ascii="Arial" w:hAnsi="Arial" w:cs="Arial"/>
                <w:color w:val="000000"/>
                <w:sz w:val="12"/>
                <w:szCs w:val="12"/>
              </w:rPr>
              <w:t>печение дополнительного образования детей в муниципальных общеобразовательных организациях-начисления на зар</w:t>
            </w:r>
            <w:r w:rsidRPr="00CA55E9">
              <w:rPr>
                <w:rFonts w:ascii="Arial" w:hAnsi="Arial" w:cs="Arial"/>
                <w:color w:val="000000"/>
                <w:sz w:val="12"/>
                <w:szCs w:val="12"/>
              </w:rPr>
              <w:t>а</w:t>
            </w:r>
            <w:r w:rsidRPr="00CA55E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12 392 900,00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12 392 900,00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CA55E9">
              <w:rPr>
                <w:rFonts w:ascii="Arial" w:hAnsi="Arial" w:cs="Arial"/>
                <w:color w:val="000000"/>
                <w:sz w:val="12"/>
                <w:szCs w:val="12"/>
              </w:rPr>
              <w:t>с</w:t>
            </w:r>
            <w:r w:rsidRPr="00CA55E9">
              <w:rPr>
                <w:rFonts w:ascii="Arial" w:hAnsi="Arial" w:cs="Arial"/>
                <w:color w:val="000000"/>
                <w:sz w:val="12"/>
                <w:szCs w:val="12"/>
              </w:rPr>
              <w:t>печение дополнительного образования детей в муниципальных общеобразовательных организациях-материальные затр</w:t>
            </w:r>
            <w:r w:rsidRPr="00CA55E9">
              <w:rPr>
                <w:rFonts w:ascii="Arial" w:hAnsi="Arial" w:cs="Arial"/>
                <w:color w:val="000000"/>
                <w:sz w:val="12"/>
                <w:szCs w:val="12"/>
              </w:rPr>
              <w:t>а</w:t>
            </w:r>
            <w:r w:rsidRPr="00CA55E9">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471 200,00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w:t>
            </w:r>
            <w:r w:rsidRPr="00CA55E9">
              <w:rPr>
                <w:rFonts w:ascii="Arial" w:hAnsi="Arial" w:cs="Arial"/>
                <w:color w:val="000000"/>
                <w:sz w:val="12"/>
                <w:szCs w:val="12"/>
              </w:rPr>
              <w:t>а</w:t>
            </w:r>
            <w:r w:rsidRPr="00CA55E9">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1 950 500,00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Питание льготных категорий воспитанников дошкольных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1 258 600,00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1 258 600,00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691 900,00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691 900,00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подведомственных ком</w:t>
            </w:r>
            <w:r w:rsidRPr="00CA55E9">
              <w:rPr>
                <w:rFonts w:ascii="Arial" w:hAnsi="Arial" w:cs="Arial"/>
                <w:color w:val="000000"/>
                <w:sz w:val="12"/>
                <w:szCs w:val="12"/>
              </w:rPr>
              <w:t>и</w:t>
            </w:r>
            <w:r w:rsidRPr="00CA55E9">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Новгородской области на благ</w:t>
            </w:r>
            <w:r w:rsidRPr="00CA55E9">
              <w:rPr>
                <w:rFonts w:ascii="Arial" w:hAnsi="Arial" w:cs="Arial"/>
                <w:color w:val="000000"/>
                <w:sz w:val="12"/>
                <w:szCs w:val="12"/>
              </w:rPr>
              <w:t>о</w:t>
            </w:r>
            <w:r w:rsidRPr="00CA55E9">
              <w:rPr>
                <w:rFonts w:ascii="Arial" w:hAnsi="Arial" w:cs="Arial"/>
                <w:color w:val="000000"/>
                <w:sz w:val="12"/>
                <w:szCs w:val="12"/>
              </w:rPr>
              <w:t>устройство игровых площадок образовательных организаций, реализующих программы дошкол</w:t>
            </w:r>
            <w:r w:rsidRPr="00CA55E9">
              <w:rPr>
                <w:rFonts w:ascii="Arial" w:hAnsi="Arial" w:cs="Arial"/>
                <w:color w:val="000000"/>
                <w:sz w:val="12"/>
                <w:szCs w:val="12"/>
              </w:rPr>
              <w:t>ь</w:t>
            </w:r>
            <w:r w:rsidRPr="00CA55E9">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182 039 735,54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129 355 737,98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126 258 307,00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182 039 735,54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129 355 737,98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126 258 307,00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6 291 600,00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Повышение эффективности и качества услуг в сфере общего о</w:t>
            </w:r>
            <w:r w:rsidRPr="00CA55E9">
              <w:rPr>
                <w:rFonts w:ascii="Arial" w:hAnsi="Arial" w:cs="Arial"/>
                <w:color w:val="000000"/>
                <w:sz w:val="12"/>
                <w:szCs w:val="12"/>
              </w:rPr>
              <w:t>б</w:t>
            </w:r>
            <w:r w:rsidRPr="00CA55E9">
              <w:rPr>
                <w:rFonts w:ascii="Arial" w:hAnsi="Arial" w:cs="Arial"/>
                <w:color w:val="000000"/>
                <w:sz w:val="12"/>
                <w:szCs w:val="12"/>
              </w:rPr>
              <w:t>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w:t>
            </w:r>
            <w:r w:rsidRPr="00CA55E9">
              <w:rPr>
                <w:rFonts w:ascii="Arial" w:hAnsi="Arial" w:cs="Arial"/>
                <w:color w:val="000000"/>
                <w:sz w:val="12"/>
                <w:szCs w:val="12"/>
              </w:rPr>
              <w:t>о</w:t>
            </w:r>
            <w:r w:rsidRPr="00CA55E9">
              <w:rPr>
                <w:rFonts w:ascii="Arial" w:hAnsi="Arial" w:cs="Arial"/>
                <w:color w:val="000000"/>
                <w:sz w:val="12"/>
                <w:szCs w:val="12"/>
              </w:rPr>
              <w:t>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w:t>
            </w:r>
            <w:r w:rsidRPr="00CA55E9">
              <w:rPr>
                <w:rFonts w:ascii="Arial" w:hAnsi="Arial" w:cs="Arial"/>
                <w:color w:val="000000"/>
                <w:sz w:val="12"/>
                <w:szCs w:val="12"/>
              </w:rPr>
              <w:t>е</w:t>
            </w:r>
            <w:r w:rsidRPr="00CA55E9">
              <w:rPr>
                <w:rFonts w:ascii="Arial" w:hAnsi="Arial" w:cs="Arial"/>
                <w:color w:val="000000"/>
                <w:sz w:val="12"/>
                <w:szCs w:val="12"/>
              </w:rPr>
              <w:t>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3 570 200,00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CA55E9">
              <w:rPr>
                <w:rFonts w:ascii="Arial" w:hAnsi="Arial" w:cs="Arial"/>
                <w:color w:val="000000"/>
                <w:sz w:val="12"/>
                <w:szCs w:val="12"/>
              </w:rPr>
              <w:t>о</w:t>
            </w:r>
            <w:r w:rsidRPr="00CA55E9">
              <w:rPr>
                <w:rFonts w:ascii="Arial" w:hAnsi="Arial" w:cs="Arial"/>
                <w:color w:val="000000"/>
                <w:sz w:val="12"/>
                <w:szCs w:val="12"/>
              </w:rPr>
              <w:t>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1 082 700,00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1 082 700,00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w:t>
            </w:r>
            <w:r w:rsidRPr="00CA55E9">
              <w:rPr>
                <w:rFonts w:ascii="Arial" w:hAnsi="Arial" w:cs="Arial"/>
                <w:color w:val="000000"/>
                <w:sz w:val="12"/>
                <w:szCs w:val="12"/>
              </w:rPr>
              <w:t>р</w:t>
            </w:r>
            <w:r w:rsidRPr="00CA55E9">
              <w:rPr>
                <w:rFonts w:ascii="Arial" w:hAnsi="Arial" w:cs="Arial"/>
                <w:color w:val="000000"/>
                <w:sz w:val="12"/>
                <w:szCs w:val="12"/>
              </w:rPr>
              <w:t>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CA55E9">
              <w:rPr>
                <w:rFonts w:ascii="Arial" w:hAnsi="Arial" w:cs="Arial"/>
                <w:color w:val="000000"/>
                <w:sz w:val="12"/>
                <w:szCs w:val="12"/>
              </w:rPr>
              <w:t>о</w:t>
            </w:r>
            <w:r w:rsidRPr="00CA55E9">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236 700,00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236 700,00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w:t>
            </w:r>
            <w:r w:rsidRPr="00CA55E9">
              <w:rPr>
                <w:rFonts w:ascii="Arial" w:hAnsi="Arial" w:cs="Arial"/>
                <w:color w:val="000000"/>
                <w:sz w:val="12"/>
                <w:szCs w:val="12"/>
              </w:rPr>
              <w:t>с</w:t>
            </w:r>
            <w:r w:rsidRPr="00CA55E9">
              <w:rPr>
                <w:rFonts w:ascii="Arial" w:hAnsi="Arial" w:cs="Arial"/>
                <w:color w:val="000000"/>
                <w:sz w:val="12"/>
                <w:szCs w:val="12"/>
              </w:rPr>
              <w:t>ности, антитеррористической и антикриминальной безопасности муниципальных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организаций, муниципальных общеобразовательных организаций, муниципальных орган</w:t>
            </w:r>
            <w:r w:rsidRPr="00CA55E9">
              <w:rPr>
                <w:rFonts w:ascii="Arial" w:hAnsi="Arial" w:cs="Arial"/>
                <w:color w:val="000000"/>
                <w:sz w:val="12"/>
                <w:szCs w:val="12"/>
              </w:rPr>
              <w:t>и</w:t>
            </w:r>
            <w:r w:rsidRPr="00CA55E9">
              <w:rPr>
                <w:rFonts w:ascii="Arial" w:hAnsi="Arial" w:cs="Arial"/>
                <w:color w:val="000000"/>
                <w:sz w:val="12"/>
                <w:szCs w:val="12"/>
              </w:rPr>
              <w:t>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1 802 600,00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1 802 600,00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w:t>
            </w:r>
            <w:r w:rsidRPr="00CA55E9">
              <w:rPr>
                <w:rFonts w:ascii="Arial" w:hAnsi="Arial" w:cs="Arial"/>
                <w:color w:val="000000"/>
                <w:sz w:val="12"/>
                <w:szCs w:val="12"/>
              </w:rPr>
              <w:t>е</w:t>
            </w:r>
            <w:r w:rsidRPr="00CA55E9">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CA55E9">
              <w:rPr>
                <w:rFonts w:ascii="Arial" w:hAnsi="Arial" w:cs="Arial"/>
                <w:color w:val="000000"/>
                <w:sz w:val="12"/>
                <w:szCs w:val="12"/>
              </w:rPr>
              <w:t>ь</w:t>
            </w:r>
            <w:r w:rsidRPr="00CA55E9">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448 200,00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448 200,00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2 686 000,00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w:t>
            </w:r>
            <w:r w:rsidRPr="00CA55E9">
              <w:rPr>
                <w:rFonts w:ascii="Arial" w:hAnsi="Arial" w:cs="Arial"/>
                <w:color w:val="000000"/>
                <w:sz w:val="12"/>
                <w:szCs w:val="12"/>
              </w:rPr>
              <w:t>о</w:t>
            </w:r>
            <w:r w:rsidRPr="00CA55E9">
              <w:rPr>
                <w:rFonts w:ascii="Arial" w:hAnsi="Arial" w:cs="Arial"/>
                <w:color w:val="000000"/>
                <w:sz w:val="12"/>
                <w:szCs w:val="12"/>
              </w:rPr>
              <w:t>сти и малых городах (в т.ч. софина</w:t>
            </w:r>
            <w:r w:rsidRPr="00CA55E9">
              <w:rPr>
                <w:rFonts w:ascii="Arial" w:hAnsi="Arial" w:cs="Arial"/>
                <w:color w:val="000000"/>
                <w:sz w:val="12"/>
                <w:szCs w:val="12"/>
              </w:rPr>
              <w:t>н</w:t>
            </w:r>
            <w:r w:rsidRPr="00CA55E9">
              <w:rPr>
                <w:rFonts w:ascii="Arial" w:hAnsi="Arial" w:cs="Arial"/>
                <w:color w:val="000000"/>
                <w:sz w:val="12"/>
                <w:szCs w:val="12"/>
              </w:rPr>
              <w:t>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2 686 000,00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lastRenderedPageBreak/>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2 686 000,00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w:t>
            </w:r>
            <w:r w:rsidRPr="00CA55E9">
              <w:rPr>
                <w:rFonts w:ascii="Arial" w:hAnsi="Arial" w:cs="Arial"/>
                <w:color w:val="000000"/>
                <w:sz w:val="12"/>
                <w:szCs w:val="12"/>
              </w:rPr>
              <w:t>о</w:t>
            </w:r>
            <w:r w:rsidRPr="00CA55E9">
              <w:rPr>
                <w:rFonts w:ascii="Arial" w:hAnsi="Arial" w:cs="Arial"/>
                <w:color w:val="000000"/>
                <w:sz w:val="12"/>
                <w:szCs w:val="12"/>
              </w:rPr>
              <w:t>вое обеспечение деятельности центров образования цифрового и гуманитарного профилей в общ</w:t>
            </w:r>
            <w:r w:rsidRPr="00CA55E9">
              <w:rPr>
                <w:rFonts w:ascii="Arial" w:hAnsi="Arial" w:cs="Arial"/>
                <w:color w:val="000000"/>
                <w:sz w:val="12"/>
                <w:szCs w:val="12"/>
              </w:rPr>
              <w:t>е</w:t>
            </w:r>
            <w:r w:rsidRPr="00CA55E9">
              <w:rPr>
                <w:rFonts w:ascii="Arial" w:hAnsi="Arial" w:cs="Arial"/>
                <w:color w:val="000000"/>
                <w:sz w:val="12"/>
                <w:szCs w:val="12"/>
              </w:rPr>
              <w:t>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создание в общеобразовательных орган</w:t>
            </w:r>
            <w:r w:rsidRPr="00CA55E9">
              <w:rPr>
                <w:rFonts w:ascii="Arial" w:hAnsi="Arial" w:cs="Arial"/>
                <w:color w:val="000000"/>
                <w:sz w:val="12"/>
                <w:szCs w:val="12"/>
              </w:rPr>
              <w:t>и</w:t>
            </w:r>
            <w:r w:rsidRPr="00CA55E9">
              <w:rPr>
                <w:rFonts w:ascii="Arial" w:hAnsi="Arial" w:cs="Arial"/>
                <w:color w:val="000000"/>
                <w:sz w:val="12"/>
                <w:szCs w:val="12"/>
              </w:rPr>
              <w:t>зациях, расположенных в сельской местности и малых городах, условий для занятий физической кул</w:t>
            </w:r>
            <w:r w:rsidRPr="00CA55E9">
              <w:rPr>
                <w:rFonts w:ascii="Arial" w:hAnsi="Arial" w:cs="Arial"/>
                <w:color w:val="000000"/>
                <w:sz w:val="12"/>
                <w:szCs w:val="12"/>
              </w:rPr>
              <w:t>ь</w:t>
            </w:r>
            <w:r w:rsidRPr="00CA55E9">
              <w:rPr>
                <w:rFonts w:ascii="Arial" w:hAnsi="Arial" w:cs="Arial"/>
                <w:color w:val="000000"/>
                <w:sz w:val="12"/>
                <w:szCs w:val="12"/>
              </w:rPr>
              <w:t>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w:t>
            </w:r>
            <w:r w:rsidRPr="00CA55E9">
              <w:rPr>
                <w:rFonts w:ascii="Arial" w:hAnsi="Arial" w:cs="Arial"/>
                <w:color w:val="000000"/>
                <w:sz w:val="12"/>
                <w:szCs w:val="12"/>
              </w:rPr>
              <w:t>о</w:t>
            </w:r>
            <w:r w:rsidRPr="00CA55E9">
              <w:rPr>
                <w:rFonts w:ascii="Arial" w:hAnsi="Arial" w:cs="Arial"/>
                <w:color w:val="000000"/>
                <w:sz w:val="12"/>
                <w:szCs w:val="12"/>
              </w:rPr>
              <w:t>вое обеспечение внедрения и функционирования целевой модели цифровой образовательной среды в общеобразовательных муниципальных организациях о</w:t>
            </w:r>
            <w:r w:rsidRPr="00CA55E9">
              <w:rPr>
                <w:rFonts w:ascii="Arial" w:hAnsi="Arial" w:cs="Arial"/>
                <w:color w:val="000000"/>
                <w:sz w:val="12"/>
                <w:szCs w:val="12"/>
              </w:rPr>
              <w:t>б</w:t>
            </w:r>
            <w:r w:rsidRPr="00CA55E9">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CA55E9">
              <w:rPr>
                <w:rFonts w:ascii="Arial" w:hAnsi="Arial" w:cs="Arial"/>
                <w:color w:val="000000"/>
                <w:sz w:val="12"/>
                <w:szCs w:val="12"/>
              </w:rPr>
              <w:t>а</w:t>
            </w:r>
            <w:r w:rsidRPr="00CA55E9">
              <w:rPr>
                <w:rFonts w:ascii="Arial" w:hAnsi="Arial" w:cs="Arial"/>
                <w:color w:val="000000"/>
                <w:sz w:val="12"/>
                <w:szCs w:val="12"/>
              </w:rPr>
              <w:t>тивной и талантливой молод</w:t>
            </w:r>
            <w:r w:rsidRPr="00CA55E9">
              <w:rPr>
                <w:rFonts w:ascii="Arial" w:hAnsi="Arial" w:cs="Arial"/>
                <w:color w:val="000000"/>
                <w:sz w:val="12"/>
                <w:szCs w:val="12"/>
              </w:rPr>
              <w:t>е</w:t>
            </w:r>
            <w:r w:rsidRPr="00CA55E9">
              <w:rPr>
                <w:rFonts w:ascii="Arial" w:hAnsi="Arial" w:cs="Arial"/>
                <w:color w:val="000000"/>
                <w:sz w:val="12"/>
                <w:szCs w:val="12"/>
              </w:rPr>
              <w:t>жи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Публичные нормативные выплаты гражданам несоциального х</w:t>
            </w:r>
            <w:r w:rsidRPr="00CA55E9">
              <w:rPr>
                <w:rFonts w:ascii="Arial" w:hAnsi="Arial" w:cs="Arial"/>
                <w:color w:val="000000"/>
                <w:sz w:val="12"/>
                <w:szCs w:val="12"/>
              </w:rPr>
              <w:t>а</w:t>
            </w:r>
            <w:r w:rsidRPr="00CA55E9">
              <w:rPr>
                <w:rFonts w:ascii="Arial" w:hAnsi="Arial" w:cs="Arial"/>
                <w:color w:val="000000"/>
                <w:sz w:val="12"/>
                <w:szCs w:val="12"/>
              </w:rPr>
              <w:t>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CA55E9">
              <w:rPr>
                <w:rFonts w:ascii="Arial" w:hAnsi="Arial" w:cs="Arial"/>
                <w:color w:val="000000"/>
                <w:sz w:val="12"/>
                <w:szCs w:val="12"/>
              </w:rPr>
              <w:t>с</w:t>
            </w:r>
            <w:r w:rsidRPr="00CA55E9">
              <w:rPr>
                <w:rFonts w:ascii="Arial" w:hAnsi="Arial" w:cs="Arial"/>
                <w:color w:val="000000"/>
                <w:sz w:val="12"/>
                <w:szCs w:val="12"/>
              </w:rPr>
              <w:t>ти образования и молодежной политики в Валдайском муниципальном районе" муниципальной пр</w:t>
            </w:r>
            <w:r w:rsidRPr="00CA55E9">
              <w:rPr>
                <w:rFonts w:ascii="Arial" w:hAnsi="Arial" w:cs="Arial"/>
                <w:color w:val="000000"/>
                <w:sz w:val="12"/>
                <w:szCs w:val="12"/>
              </w:rPr>
              <w:t>о</w:t>
            </w:r>
            <w:r w:rsidRPr="00CA55E9">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166 600 212,00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115 156 807,00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119 921 707,00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149 802 207,00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107 648 507,00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10 662 200,00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10 662 200,00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3 220 000,00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3 220 000,00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364 800,00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364 800,00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5 320 907,00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5 320 907,00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CA55E9">
              <w:rPr>
                <w:rFonts w:ascii="Arial" w:hAnsi="Arial" w:cs="Arial"/>
                <w:color w:val="000000"/>
                <w:sz w:val="12"/>
                <w:szCs w:val="12"/>
              </w:rPr>
              <w:t>с</w:t>
            </w:r>
            <w:r w:rsidRPr="00CA55E9">
              <w:rPr>
                <w:rFonts w:ascii="Arial" w:hAnsi="Arial" w:cs="Arial"/>
                <w:color w:val="000000"/>
                <w:sz w:val="12"/>
                <w:szCs w:val="12"/>
              </w:rPr>
              <w:t>печение дополнительного образования детей в муниц</w:t>
            </w:r>
            <w:r w:rsidRPr="00CA55E9">
              <w:rPr>
                <w:rFonts w:ascii="Arial" w:hAnsi="Arial" w:cs="Arial"/>
                <w:color w:val="000000"/>
                <w:sz w:val="12"/>
                <w:szCs w:val="12"/>
              </w:rPr>
              <w:t>и</w:t>
            </w:r>
            <w:r w:rsidRPr="00CA55E9">
              <w:rPr>
                <w:rFonts w:ascii="Arial" w:hAnsi="Arial" w:cs="Arial"/>
                <w:color w:val="000000"/>
                <w:sz w:val="12"/>
                <w:szCs w:val="12"/>
              </w:rPr>
              <w:t>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67 927 200,00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67 215 000,00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67 927 200,00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67 215 000,00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CA55E9">
              <w:rPr>
                <w:rFonts w:ascii="Arial" w:hAnsi="Arial" w:cs="Arial"/>
                <w:color w:val="000000"/>
                <w:sz w:val="12"/>
                <w:szCs w:val="12"/>
              </w:rPr>
              <w:t>с</w:t>
            </w:r>
            <w:r w:rsidRPr="00CA55E9">
              <w:rPr>
                <w:rFonts w:ascii="Arial" w:hAnsi="Arial" w:cs="Arial"/>
                <w:color w:val="000000"/>
                <w:sz w:val="12"/>
                <w:szCs w:val="12"/>
              </w:rPr>
              <w:t>печение дополнительного образования детей в муниципальных общеобразовательных организациях-начисления на зар</w:t>
            </w:r>
            <w:r w:rsidRPr="00CA55E9">
              <w:rPr>
                <w:rFonts w:ascii="Arial" w:hAnsi="Arial" w:cs="Arial"/>
                <w:color w:val="000000"/>
                <w:sz w:val="12"/>
                <w:szCs w:val="12"/>
              </w:rPr>
              <w:t>а</w:t>
            </w:r>
            <w:r w:rsidRPr="00CA55E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20 514 000,00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20 296 900,00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20 514 000,00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20 296 900,00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CA55E9">
              <w:rPr>
                <w:rFonts w:ascii="Arial" w:hAnsi="Arial" w:cs="Arial"/>
                <w:color w:val="000000"/>
                <w:sz w:val="12"/>
                <w:szCs w:val="12"/>
              </w:rPr>
              <w:t>с</w:t>
            </w:r>
            <w:r w:rsidRPr="00CA55E9">
              <w:rPr>
                <w:rFonts w:ascii="Arial" w:hAnsi="Arial" w:cs="Arial"/>
                <w:color w:val="000000"/>
                <w:sz w:val="12"/>
                <w:szCs w:val="12"/>
              </w:rPr>
              <w:t>печение дополнительного образования детей в муниципальных общеобразовательных организациях-материальные затр</w:t>
            </w:r>
            <w:r w:rsidRPr="00CA55E9">
              <w:rPr>
                <w:rFonts w:ascii="Arial" w:hAnsi="Arial" w:cs="Arial"/>
                <w:color w:val="000000"/>
                <w:sz w:val="12"/>
                <w:szCs w:val="12"/>
              </w:rPr>
              <w:t>а</w:t>
            </w:r>
            <w:r w:rsidRPr="00CA55E9">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568 700,00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568 700,00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CA55E9">
              <w:rPr>
                <w:rFonts w:ascii="Arial" w:hAnsi="Arial" w:cs="Arial"/>
                <w:color w:val="000000"/>
                <w:sz w:val="12"/>
                <w:szCs w:val="12"/>
              </w:rPr>
              <w:t>с</w:t>
            </w:r>
            <w:r w:rsidRPr="00CA55E9">
              <w:rPr>
                <w:rFonts w:ascii="Arial" w:hAnsi="Arial" w:cs="Arial"/>
                <w:color w:val="000000"/>
                <w:sz w:val="12"/>
                <w:szCs w:val="12"/>
              </w:rPr>
              <w:t>печение дополнительного образования детей в муниципальных общеобразовательных организациях-возмещение расх</w:t>
            </w:r>
            <w:r w:rsidRPr="00CA55E9">
              <w:rPr>
                <w:rFonts w:ascii="Arial" w:hAnsi="Arial" w:cs="Arial"/>
                <w:color w:val="000000"/>
                <w:sz w:val="12"/>
                <w:szCs w:val="12"/>
              </w:rPr>
              <w:t>о</w:t>
            </w:r>
            <w:r w:rsidRPr="00CA55E9">
              <w:rPr>
                <w:rFonts w:ascii="Arial" w:hAnsi="Arial" w:cs="Arial"/>
                <w:color w:val="000000"/>
                <w:sz w:val="12"/>
                <w:szCs w:val="12"/>
              </w:rPr>
              <w:t>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CA55E9">
              <w:rPr>
                <w:rFonts w:ascii="Arial" w:hAnsi="Arial" w:cs="Arial"/>
                <w:color w:val="000000"/>
                <w:sz w:val="12"/>
                <w:szCs w:val="12"/>
              </w:rPr>
              <w:t>ь</w:t>
            </w:r>
            <w:r w:rsidRPr="00CA55E9">
              <w:rPr>
                <w:rFonts w:ascii="Arial" w:hAnsi="Arial" w:cs="Arial"/>
                <w:color w:val="000000"/>
                <w:sz w:val="12"/>
                <w:szCs w:val="12"/>
              </w:rPr>
              <w:t>ных казенных, бюджетных и авт</w:t>
            </w:r>
            <w:r w:rsidRPr="00CA55E9">
              <w:rPr>
                <w:rFonts w:ascii="Arial" w:hAnsi="Arial" w:cs="Arial"/>
                <w:color w:val="000000"/>
                <w:sz w:val="12"/>
                <w:szCs w:val="12"/>
              </w:rPr>
              <w:t>о</w:t>
            </w:r>
            <w:r w:rsidRPr="00CA55E9">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w:t>
            </w:r>
            <w:r w:rsidRPr="00CA55E9">
              <w:rPr>
                <w:rFonts w:ascii="Arial" w:hAnsi="Arial" w:cs="Arial"/>
                <w:color w:val="000000"/>
                <w:sz w:val="12"/>
                <w:szCs w:val="12"/>
              </w:rPr>
              <w:t>а</w:t>
            </w:r>
            <w:r w:rsidRPr="00CA55E9">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3 300 665,00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3 523 200,00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3 523 200,00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1 741 000,00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1 741 000,00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w:t>
            </w:r>
            <w:r w:rsidRPr="00CA55E9">
              <w:rPr>
                <w:rFonts w:ascii="Arial" w:hAnsi="Arial" w:cs="Arial"/>
                <w:color w:val="000000"/>
                <w:sz w:val="12"/>
                <w:szCs w:val="12"/>
              </w:rPr>
              <w:t>а</w:t>
            </w:r>
            <w:r w:rsidRPr="00CA55E9">
              <w:rPr>
                <w:rFonts w:ascii="Arial" w:hAnsi="Arial" w:cs="Arial"/>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CA55E9">
              <w:rPr>
                <w:rFonts w:ascii="Arial" w:hAnsi="Arial" w:cs="Arial"/>
                <w:color w:val="000000"/>
                <w:sz w:val="12"/>
                <w:szCs w:val="12"/>
              </w:rPr>
              <w:t>о</w:t>
            </w:r>
            <w:r w:rsidRPr="00CA55E9">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1 782 200,00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1 782 200,00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подведомственных ком</w:t>
            </w:r>
            <w:r w:rsidRPr="00CA55E9">
              <w:rPr>
                <w:rFonts w:ascii="Arial" w:hAnsi="Arial" w:cs="Arial"/>
                <w:color w:val="000000"/>
                <w:sz w:val="12"/>
                <w:szCs w:val="12"/>
              </w:rPr>
              <w:t>и</w:t>
            </w:r>
            <w:r w:rsidRPr="00CA55E9">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12 098 300,00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8 750 000,00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8 750 000,00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8 750 000,00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CA55E9">
              <w:rPr>
                <w:rFonts w:ascii="Arial" w:hAnsi="Arial" w:cs="Arial"/>
                <w:color w:val="000000"/>
                <w:sz w:val="12"/>
                <w:szCs w:val="12"/>
              </w:rPr>
              <w:t>а</w:t>
            </w:r>
            <w:r w:rsidRPr="00CA55E9">
              <w:rPr>
                <w:rFonts w:ascii="Arial" w:hAnsi="Arial" w:cs="Arial"/>
                <w:color w:val="000000"/>
                <w:sz w:val="12"/>
                <w:szCs w:val="12"/>
              </w:rPr>
              <w:t>гоприятных метеорологических явлений, связанных с выпадением обильных осадков на территории Новгородской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lastRenderedPageBreak/>
              <w:t xml:space="preserve"> Иной межбюджетный трансферт бюджетам муниципальных районов, городского округа Новгородской области на обеспечение ра</w:t>
            </w:r>
            <w:r w:rsidRPr="00CA55E9">
              <w:rPr>
                <w:rFonts w:ascii="Arial" w:hAnsi="Arial" w:cs="Arial"/>
                <w:color w:val="000000"/>
                <w:sz w:val="12"/>
                <w:szCs w:val="12"/>
              </w:rPr>
              <w:t>з</w:t>
            </w:r>
            <w:r w:rsidRPr="00CA55E9">
              <w:rPr>
                <w:rFonts w:ascii="Arial" w:hAnsi="Arial" w:cs="Arial"/>
                <w:color w:val="000000"/>
                <w:sz w:val="12"/>
                <w:szCs w:val="12"/>
              </w:rPr>
              <w:t>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w:t>
            </w:r>
            <w:r w:rsidRPr="00CA55E9">
              <w:rPr>
                <w:rFonts w:ascii="Arial" w:hAnsi="Arial" w:cs="Arial"/>
                <w:color w:val="000000"/>
                <w:sz w:val="12"/>
                <w:szCs w:val="12"/>
              </w:rPr>
              <w:t>н</w:t>
            </w:r>
            <w:r w:rsidRPr="00CA55E9">
              <w:rPr>
                <w:rFonts w:ascii="Arial" w:hAnsi="Arial" w:cs="Arial"/>
                <w:color w:val="000000"/>
                <w:sz w:val="12"/>
                <w:szCs w:val="12"/>
              </w:rPr>
              <w:t>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5 699 826,00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5 157 788,00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5 699 826,00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5 157 788,00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39 600,00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39 600,00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w:t>
            </w:r>
            <w:r w:rsidRPr="00CA55E9">
              <w:rPr>
                <w:rFonts w:ascii="Arial" w:hAnsi="Arial" w:cs="Arial"/>
                <w:color w:val="000000"/>
                <w:sz w:val="12"/>
                <w:szCs w:val="12"/>
              </w:rPr>
              <w:t>с</w:t>
            </w:r>
            <w:r w:rsidRPr="00CA55E9">
              <w:rPr>
                <w:rFonts w:ascii="Arial" w:hAnsi="Arial" w:cs="Arial"/>
                <w:color w:val="000000"/>
                <w:sz w:val="12"/>
                <w:szCs w:val="12"/>
              </w:rPr>
              <w:t>ности, антитеррористической и антикриминальной безопасности муниципальных дошкольных 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организаций, муниципальных общеобразовательных организаций, муниципальных орган</w:t>
            </w:r>
            <w:r w:rsidRPr="00CA55E9">
              <w:rPr>
                <w:rFonts w:ascii="Arial" w:hAnsi="Arial" w:cs="Arial"/>
                <w:color w:val="000000"/>
                <w:sz w:val="12"/>
                <w:szCs w:val="12"/>
              </w:rPr>
              <w:t>и</w:t>
            </w:r>
            <w:r w:rsidRPr="00CA55E9">
              <w:rPr>
                <w:rFonts w:ascii="Arial" w:hAnsi="Arial" w:cs="Arial"/>
                <w:color w:val="000000"/>
                <w:sz w:val="12"/>
                <w:szCs w:val="12"/>
              </w:rPr>
              <w:t>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29 700,00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29 700,00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w:t>
            </w:r>
            <w:r w:rsidRPr="00CA55E9">
              <w:rPr>
                <w:rFonts w:ascii="Arial" w:hAnsi="Arial" w:cs="Arial"/>
                <w:color w:val="000000"/>
                <w:sz w:val="12"/>
                <w:szCs w:val="12"/>
              </w:rPr>
              <w:t>е</w:t>
            </w:r>
            <w:r w:rsidRPr="00CA55E9">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CA55E9">
              <w:rPr>
                <w:rFonts w:ascii="Arial" w:hAnsi="Arial" w:cs="Arial"/>
                <w:color w:val="000000"/>
                <w:sz w:val="12"/>
                <w:szCs w:val="12"/>
              </w:rPr>
              <w:t>ь</w:t>
            </w:r>
            <w:r w:rsidRPr="00CA55E9">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5 660 226,00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5 118 188,00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w:t>
            </w:r>
            <w:r w:rsidRPr="00CA55E9">
              <w:rPr>
                <w:rFonts w:ascii="Arial" w:hAnsi="Arial" w:cs="Arial"/>
                <w:color w:val="000000"/>
                <w:sz w:val="12"/>
                <w:szCs w:val="12"/>
              </w:rPr>
              <w:t>и</w:t>
            </w:r>
            <w:r w:rsidRPr="00CA55E9">
              <w:rPr>
                <w:rFonts w:ascii="Arial" w:hAnsi="Arial" w:cs="Arial"/>
                <w:color w:val="000000"/>
                <w:sz w:val="12"/>
                <w:szCs w:val="12"/>
              </w:rPr>
              <w:t>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5 185 026,00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4 642 988,00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CA55E9">
              <w:rPr>
                <w:rFonts w:ascii="Arial" w:hAnsi="Arial" w:cs="Arial"/>
                <w:color w:val="000000"/>
                <w:sz w:val="12"/>
                <w:szCs w:val="12"/>
              </w:rPr>
              <w:t>о</w:t>
            </w:r>
            <w:r w:rsidRPr="00CA55E9">
              <w:rPr>
                <w:rFonts w:ascii="Arial" w:hAnsi="Arial" w:cs="Arial"/>
                <w:color w:val="000000"/>
                <w:sz w:val="12"/>
                <w:szCs w:val="12"/>
              </w:rPr>
              <w:t>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3 485 100,00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3 485 100,00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w:t>
            </w:r>
            <w:r w:rsidRPr="00CA55E9">
              <w:rPr>
                <w:rFonts w:ascii="Arial" w:hAnsi="Arial" w:cs="Arial"/>
                <w:color w:val="000000"/>
                <w:sz w:val="12"/>
                <w:szCs w:val="12"/>
              </w:rPr>
              <w:t>а</w:t>
            </w:r>
            <w:r w:rsidRPr="00CA55E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1 052 500,00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1 052 500,00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CA55E9">
              <w:rPr>
                <w:rFonts w:ascii="Arial" w:hAnsi="Arial" w:cs="Arial"/>
                <w:color w:val="000000"/>
                <w:sz w:val="12"/>
                <w:szCs w:val="12"/>
              </w:rPr>
              <w:t>о</w:t>
            </w:r>
            <w:r w:rsidRPr="00CA55E9">
              <w:rPr>
                <w:rFonts w:ascii="Arial" w:hAnsi="Arial" w:cs="Arial"/>
                <w:color w:val="000000"/>
                <w:sz w:val="12"/>
                <w:szCs w:val="12"/>
              </w:rPr>
              <w:t>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CA55E9">
              <w:rPr>
                <w:rFonts w:ascii="Arial" w:hAnsi="Arial" w:cs="Arial"/>
                <w:color w:val="000000"/>
                <w:sz w:val="12"/>
                <w:szCs w:val="12"/>
              </w:rPr>
              <w:t>о</w:t>
            </w:r>
            <w:r w:rsidRPr="00CA55E9">
              <w:rPr>
                <w:rFonts w:ascii="Arial" w:hAnsi="Arial" w:cs="Arial"/>
                <w:color w:val="000000"/>
                <w:sz w:val="12"/>
                <w:szCs w:val="12"/>
              </w:rPr>
              <w:t>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13 588,00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13 588,00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CA55E9">
              <w:rPr>
                <w:rFonts w:ascii="Arial" w:hAnsi="Arial" w:cs="Arial"/>
                <w:color w:val="000000"/>
                <w:sz w:val="12"/>
                <w:szCs w:val="12"/>
              </w:rPr>
              <w:t>ч</w:t>
            </w:r>
            <w:r w:rsidRPr="00CA55E9">
              <w:rPr>
                <w:rFonts w:ascii="Arial" w:hAnsi="Arial" w:cs="Arial"/>
                <w:color w:val="000000"/>
                <w:sz w:val="12"/>
                <w:szCs w:val="12"/>
              </w:rPr>
              <w:t>ную компенсацию дополнител</w:t>
            </w:r>
            <w:r w:rsidRPr="00CA55E9">
              <w:rPr>
                <w:rFonts w:ascii="Arial" w:hAnsi="Arial" w:cs="Arial"/>
                <w:color w:val="000000"/>
                <w:sz w:val="12"/>
                <w:szCs w:val="12"/>
              </w:rPr>
              <w:t>ь</w:t>
            </w:r>
            <w:r w:rsidRPr="00CA55E9">
              <w:rPr>
                <w:rFonts w:ascii="Arial" w:hAnsi="Arial" w:cs="Arial"/>
                <w:color w:val="000000"/>
                <w:sz w:val="12"/>
                <w:szCs w:val="12"/>
              </w:rPr>
              <w:t>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CA55E9">
              <w:rPr>
                <w:rFonts w:ascii="Arial" w:hAnsi="Arial" w:cs="Arial"/>
                <w:color w:val="000000"/>
                <w:sz w:val="12"/>
                <w:szCs w:val="12"/>
              </w:rPr>
              <w:t>ч</w:t>
            </w:r>
            <w:r w:rsidRPr="00CA55E9">
              <w:rPr>
                <w:rFonts w:ascii="Arial" w:hAnsi="Arial" w:cs="Arial"/>
                <w:color w:val="000000"/>
                <w:sz w:val="12"/>
                <w:szCs w:val="12"/>
              </w:rPr>
              <w:t>ную компенсацию дополнител</w:t>
            </w:r>
            <w:r w:rsidRPr="00CA55E9">
              <w:rPr>
                <w:rFonts w:ascii="Arial" w:hAnsi="Arial" w:cs="Arial"/>
                <w:color w:val="000000"/>
                <w:sz w:val="12"/>
                <w:szCs w:val="12"/>
              </w:rPr>
              <w:t>ь</w:t>
            </w:r>
            <w:r w:rsidRPr="00CA55E9">
              <w:rPr>
                <w:rFonts w:ascii="Arial" w:hAnsi="Arial" w:cs="Arial"/>
                <w:color w:val="000000"/>
                <w:sz w:val="12"/>
                <w:szCs w:val="12"/>
              </w:rPr>
              <w:t>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w:t>
            </w:r>
            <w:r w:rsidRPr="00CA55E9">
              <w:rPr>
                <w:rFonts w:ascii="Arial" w:hAnsi="Arial" w:cs="Arial"/>
                <w:color w:val="000000"/>
                <w:sz w:val="12"/>
                <w:szCs w:val="12"/>
              </w:rPr>
              <w:t>н</w:t>
            </w:r>
            <w:r w:rsidRPr="00CA55E9">
              <w:rPr>
                <w:rFonts w:ascii="Arial" w:hAnsi="Arial" w:cs="Arial"/>
                <w:color w:val="000000"/>
                <w:sz w:val="12"/>
                <w:szCs w:val="12"/>
              </w:rPr>
              <w:t>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w:t>
            </w:r>
            <w:r w:rsidRPr="00CA55E9">
              <w:rPr>
                <w:rFonts w:ascii="Arial" w:hAnsi="Arial" w:cs="Arial"/>
                <w:color w:val="000000"/>
                <w:sz w:val="12"/>
                <w:szCs w:val="12"/>
              </w:rPr>
              <w:t>е</w:t>
            </w:r>
            <w:r w:rsidRPr="00CA55E9">
              <w:rPr>
                <w:rFonts w:ascii="Arial" w:hAnsi="Arial" w:cs="Arial"/>
                <w:color w:val="000000"/>
                <w:sz w:val="12"/>
                <w:szCs w:val="12"/>
              </w:rPr>
              <w:t>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CA55E9">
              <w:rPr>
                <w:rFonts w:ascii="Arial" w:hAnsi="Arial" w:cs="Arial"/>
                <w:color w:val="000000"/>
                <w:sz w:val="12"/>
                <w:szCs w:val="12"/>
              </w:rPr>
              <w:t>ь</w:t>
            </w:r>
            <w:r w:rsidRPr="00CA55E9">
              <w:rPr>
                <w:rFonts w:ascii="Arial" w:hAnsi="Arial" w:cs="Arial"/>
                <w:color w:val="000000"/>
                <w:sz w:val="12"/>
                <w:szCs w:val="12"/>
              </w:rPr>
              <w:t>ных казенных, бюджетных и авт</w:t>
            </w:r>
            <w:r w:rsidRPr="00CA55E9">
              <w:rPr>
                <w:rFonts w:ascii="Arial" w:hAnsi="Arial" w:cs="Arial"/>
                <w:color w:val="000000"/>
                <w:sz w:val="12"/>
                <w:szCs w:val="12"/>
              </w:rPr>
              <w:t>о</w:t>
            </w:r>
            <w:r w:rsidRPr="00CA55E9">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Ведение персонифицированного финансирования дополнительн</w:t>
            </w:r>
            <w:r w:rsidRPr="00CA55E9">
              <w:rPr>
                <w:rFonts w:ascii="Arial" w:hAnsi="Arial" w:cs="Arial"/>
                <w:color w:val="000000"/>
                <w:sz w:val="12"/>
                <w:szCs w:val="12"/>
              </w:rPr>
              <w:t>о</w:t>
            </w:r>
            <w:r w:rsidRPr="00CA55E9">
              <w:rPr>
                <w:rFonts w:ascii="Arial" w:hAnsi="Arial" w:cs="Arial"/>
                <w:color w:val="000000"/>
                <w:sz w:val="12"/>
                <w:szCs w:val="12"/>
              </w:rPr>
              <w:t>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Ведение персонифицированного учета по дополнительному обр</w:t>
            </w:r>
            <w:r w:rsidRPr="00CA55E9">
              <w:rPr>
                <w:rFonts w:ascii="Arial" w:hAnsi="Arial" w:cs="Arial"/>
                <w:color w:val="000000"/>
                <w:sz w:val="12"/>
                <w:szCs w:val="12"/>
              </w:rPr>
              <w:t>а</w:t>
            </w:r>
            <w:r w:rsidRPr="00CA55E9">
              <w:rPr>
                <w:rFonts w:ascii="Arial" w:hAnsi="Arial" w:cs="Arial"/>
                <w:color w:val="000000"/>
                <w:sz w:val="12"/>
                <w:szCs w:val="12"/>
              </w:rPr>
              <w:t>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475 200,00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5 405 299,10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6 200 707,60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5 405 299,10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6 200 707,60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2 232 000,00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Содействие в организации каникулярного образовательного отд</w:t>
            </w:r>
            <w:r w:rsidRPr="00CA55E9">
              <w:rPr>
                <w:rFonts w:ascii="Arial" w:hAnsi="Arial" w:cs="Arial"/>
                <w:color w:val="000000"/>
                <w:sz w:val="12"/>
                <w:szCs w:val="12"/>
              </w:rPr>
              <w:t>ы</w:t>
            </w:r>
            <w:r w:rsidRPr="00CA55E9">
              <w:rPr>
                <w:rFonts w:ascii="Arial" w:hAnsi="Arial" w:cs="Arial"/>
                <w:color w:val="000000"/>
                <w:sz w:val="12"/>
                <w:szCs w:val="12"/>
              </w:rPr>
              <w:t>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2 232 000,00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2 232 000,00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2 232 000,00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3 856 307,60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Содействие в организации летнего отдыха, здорового образа жи</w:t>
            </w:r>
            <w:r w:rsidRPr="00CA55E9">
              <w:rPr>
                <w:rFonts w:ascii="Arial" w:hAnsi="Arial" w:cs="Arial"/>
                <w:color w:val="000000"/>
                <w:sz w:val="12"/>
                <w:szCs w:val="12"/>
              </w:rPr>
              <w:t>з</w:t>
            </w:r>
            <w:r w:rsidRPr="00CA55E9">
              <w:rPr>
                <w:rFonts w:ascii="Arial" w:hAnsi="Arial" w:cs="Arial"/>
                <w:color w:val="000000"/>
                <w:sz w:val="12"/>
                <w:szCs w:val="12"/>
              </w:rPr>
              <w:t>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17 480,00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17 480,00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17 480,00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w:t>
            </w:r>
            <w:r w:rsidRPr="00CA55E9">
              <w:rPr>
                <w:rFonts w:ascii="Arial" w:hAnsi="Arial" w:cs="Arial"/>
                <w:color w:val="000000"/>
                <w:sz w:val="12"/>
                <w:szCs w:val="12"/>
              </w:rPr>
              <w:t>о</w:t>
            </w:r>
            <w:r w:rsidRPr="00CA55E9">
              <w:rPr>
                <w:rFonts w:ascii="Arial" w:hAnsi="Arial" w:cs="Arial"/>
                <w:color w:val="000000"/>
                <w:sz w:val="12"/>
                <w:szCs w:val="12"/>
              </w:rPr>
              <w:t>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65 960,00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65 960,00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65 960,00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3 756 307,60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w:t>
            </w:r>
            <w:r w:rsidRPr="00CA55E9">
              <w:rPr>
                <w:rFonts w:ascii="Arial" w:hAnsi="Arial" w:cs="Arial"/>
                <w:color w:val="000000"/>
                <w:sz w:val="12"/>
                <w:szCs w:val="12"/>
              </w:rPr>
              <w:t>ж</w:t>
            </w:r>
            <w:r w:rsidRPr="00CA55E9">
              <w:rPr>
                <w:rFonts w:ascii="Arial" w:hAnsi="Arial" w:cs="Arial"/>
                <w:color w:val="000000"/>
                <w:sz w:val="12"/>
                <w:szCs w:val="12"/>
              </w:rPr>
              <w:t>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2 614 200,00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2 614 200,00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w:t>
            </w:r>
            <w:r w:rsidRPr="00CA55E9">
              <w:rPr>
                <w:rFonts w:ascii="Arial" w:hAnsi="Arial" w:cs="Arial"/>
                <w:color w:val="000000"/>
                <w:sz w:val="12"/>
                <w:szCs w:val="12"/>
              </w:rPr>
              <w:t>ж</w:t>
            </w:r>
            <w:r w:rsidRPr="00CA55E9">
              <w:rPr>
                <w:rFonts w:ascii="Arial" w:hAnsi="Arial" w:cs="Arial"/>
                <w:color w:val="000000"/>
                <w:sz w:val="12"/>
                <w:szCs w:val="12"/>
              </w:rPr>
              <w:t>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789 488,40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789 488,40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w:t>
            </w:r>
            <w:r w:rsidRPr="00CA55E9">
              <w:rPr>
                <w:rFonts w:ascii="Arial" w:hAnsi="Arial" w:cs="Arial"/>
                <w:color w:val="000000"/>
                <w:sz w:val="12"/>
                <w:szCs w:val="12"/>
              </w:rPr>
              <w:t>ж</w:t>
            </w:r>
            <w:r w:rsidRPr="00CA55E9">
              <w:rPr>
                <w:rFonts w:ascii="Arial" w:hAnsi="Arial" w:cs="Arial"/>
                <w:color w:val="000000"/>
                <w:sz w:val="12"/>
                <w:szCs w:val="12"/>
              </w:rPr>
              <w:t>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345 603,20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345 603,20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w:t>
            </w:r>
            <w:r w:rsidRPr="00CA55E9">
              <w:rPr>
                <w:rFonts w:ascii="Arial" w:hAnsi="Arial" w:cs="Arial"/>
                <w:color w:val="000000"/>
                <w:sz w:val="12"/>
                <w:szCs w:val="12"/>
              </w:rPr>
              <w:t>ж</w:t>
            </w:r>
            <w:r w:rsidRPr="00CA55E9">
              <w:rPr>
                <w:rFonts w:ascii="Arial" w:hAnsi="Arial" w:cs="Arial"/>
                <w:color w:val="000000"/>
                <w:sz w:val="12"/>
                <w:szCs w:val="12"/>
              </w:rPr>
              <w:t>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7 016,00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7 016,00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CA55E9">
              <w:rPr>
                <w:rFonts w:ascii="Arial" w:hAnsi="Arial" w:cs="Arial"/>
                <w:color w:val="000000"/>
                <w:sz w:val="12"/>
                <w:szCs w:val="12"/>
              </w:rPr>
              <w:t>ч</w:t>
            </w:r>
            <w:r w:rsidRPr="00CA55E9">
              <w:rPr>
                <w:rFonts w:ascii="Arial" w:hAnsi="Arial" w:cs="Arial"/>
                <w:color w:val="000000"/>
                <w:sz w:val="12"/>
                <w:szCs w:val="12"/>
              </w:rPr>
              <w:t>ную компенсацию дополнител</w:t>
            </w:r>
            <w:r w:rsidRPr="00CA55E9">
              <w:rPr>
                <w:rFonts w:ascii="Arial" w:hAnsi="Arial" w:cs="Arial"/>
                <w:color w:val="000000"/>
                <w:sz w:val="12"/>
                <w:szCs w:val="12"/>
              </w:rPr>
              <w:t>ь</w:t>
            </w:r>
            <w:r w:rsidRPr="00CA55E9">
              <w:rPr>
                <w:rFonts w:ascii="Arial" w:hAnsi="Arial" w:cs="Arial"/>
                <w:color w:val="000000"/>
                <w:sz w:val="12"/>
                <w:szCs w:val="12"/>
              </w:rPr>
              <w:t>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CA55E9">
              <w:rPr>
                <w:rFonts w:ascii="Arial" w:hAnsi="Arial" w:cs="Arial"/>
                <w:color w:val="000000"/>
                <w:sz w:val="12"/>
                <w:szCs w:val="12"/>
              </w:rPr>
              <w:t>ч</w:t>
            </w:r>
            <w:r w:rsidRPr="00CA55E9">
              <w:rPr>
                <w:rFonts w:ascii="Arial" w:hAnsi="Arial" w:cs="Arial"/>
                <w:color w:val="000000"/>
                <w:sz w:val="12"/>
                <w:szCs w:val="12"/>
              </w:rPr>
              <w:t>ную компенсацию дополнител</w:t>
            </w:r>
            <w:r w:rsidRPr="00CA55E9">
              <w:rPr>
                <w:rFonts w:ascii="Arial" w:hAnsi="Arial" w:cs="Arial"/>
                <w:color w:val="000000"/>
                <w:sz w:val="12"/>
                <w:szCs w:val="12"/>
              </w:rPr>
              <w:t>ь</w:t>
            </w:r>
            <w:r w:rsidRPr="00CA55E9">
              <w:rPr>
                <w:rFonts w:ascii="Arial" w:hAnsi="Arial" w:cs="Arial"/>
                <w:color w:val="000000"/>
                <w:sz w:val="12"/>
                <w:szCs w:val="12"/>
              </w:rPr>
              <w:t>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CA55E9">
              <w:rPr>
                <w:rFonts w:ascii="Arial" w:hAnsi="Arial" w:cs="Arial"/>
                <w:color w:val="000000"/>
                <w:sz w:val="12"/>
                <w:szCs w:val="12"/>
              </w:rPr>
              <w:t>ь</w:t>
            </w:r>
            <w:r w:rsidRPr="00CA55E9">
              <w:rPr>
                <w:rFonts w:ascii="Arial" w:hAnsi="Arial" w:cs="Arial"/>
                <w:color w:val="000000"/>
                <w:sz w:val="12"/>
                <w:szCs w:val="12"/>
              </w:rPr>
              <w:t>ных казенных, бюджетных и авт</w:t>
            </w:r>
            <w:r w:rsidRPr="00CA55E9">
              <w:rPr>
                <w:rFonts w:ascii="Arial" w:hAnsi="Arial" w:cs="Arial"/>
                <w:color w:val="000000"/>
                <w:sz w:val="12"/>
                <w:szCs w:val="12"/>
              </w:rPr>
              <w:t>о</w:t>
            </w:r>
            <w:r w:rsidRPr="00CA55E9">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CA55E9">
              <w:rPr>
                <w:rFonts w:ascii="Arial" w:hAnsi="Arial" w:cs="Arial"/>
                <w:color w:val="000000"/>
                <w:sz w:val="12"/>
                <w:szCs w:val="12"/>
              </w:rPr>
              <w:t>и</w:t>
            </w:r>
            <w:r w:rsidRPr="00CA55E9">
              <w:rPr>
                <w:rFonts w:ascii="Arial" w:hAnsi="Arial" w:cs="Arial"/>
                <w:color w:val="000000"/>
                <w:sz w:val="12"/>
                <w:szCs w:val="12"/>
              </w:rPr>
              <w:t>ципальной программы Валдайского муниципального района "Развитие образования и молодежной п</w:t>
            </w:r>
            <w:r w:rsidRPr="00CA55E9">
              <w:rPr>
                <w:rFonts w:ascii="Arial" w:hAnsi="Arial" w:cs="Arial"/>
                <w:color w:val="000000"/>
                <w:sz w:val="12"/>
                <w:szCs w:val="12"/>
              </w:rPr>
              <w:t>о</w:t>
            </w:r>
            <w:r w:rsidRPr="00CA55E9">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112 400,00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и использов</w:t>
            </w:r>
            <w:r w:rsidRPr="00CA55E9">
              <w:rPr>
                <w:rFonts w:ascii="Arial" w:hAnsi="Arial" w:cs="Arial"/>
                <w:color w:val="000000"/>
                <w:sz w:val="12"/>
                <w:szCs w:val="12"/>
              </w:rPr>
              <w:t>а</w:t>
            </w:r>
            <w:r w:rsidRPr="00CA55E9">
              <w:rPr>
                <w:rFonts w:ascii="Arial" w:hAnsi="Arial" w:cs="Arial"/>
                <w:color w:val="000000"/>
                <w:sz w:val="12"/>
                <w:szCs w:val="12"/>
              </w:rPr>
              <w:t>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55E9">
              <w:rPr>
                <w:rFonts w:ascii="Arial" w:hAnsi="Arial" w:cs="Arial"/>
                <w:color w:val="000000"/>
                <w:sz w:val="12"/>
                <w:szCs w:val="12"/>
              </w:rPr>
              <w:t>и</w:t>
            </w:r>
            <w:r w:rsidRPr="00CA55E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55E9">
              <w:rPr>
                <w:rFonts w:ascii="Arial" w:hAnsi="Arial" w:cs="Arial"/>
                <w:color w:val="000000"/>
                <w:sz w:val="12"/>
                <w:szCs w:val="12"/>
              </w:rPr>
              <w:t>и</w:t>
            </w:r>
            <w:r w:rsidRPr="00CA55E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55E9">
              <w:rPr>
                <w:rFonts w:ascii="Arial" w:hAnsi="Arial" w:cs="Arial"/>
                <w:color w:val="000000"/>
                <w:sz w:val="12"/>
                <w:szCs w:val="12"/>
              </w:rPr>
              <w:t>и</w:t>
            </w:r>
            <w:r w:rsidRPr="00CA55E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w:t>
            </w:r>
            <w:r w:rsidRPr="00CA55E9">
              <w:rPr>
                <w:rFonts w:ascii="Arial" w:hAnsi="Arial" w:cs="Arial"/>
                <w:color w:val="000000"/>
                <w:sz w:val="12"/>
                <w:szCs w:val="12"/>
              </w:rPr>
              <w:t>и</w:t>
            </w:r>
            <w:r w:rsidRPr="00CA55E9">
              <w:rPr>
                <w:rFonts w:ascii="Arial" w:hAnsi="Arial" w:cs="Arial"/>
                <w:color w:val="000000"/>
                <w:sz w:val="12"/>
                <w:szCs w:val="12"/>
              </w:rPr>
              <w:t>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55E9">
              <w:rPr>
                <w:rFonts w:ascii="Arial" w:hAnsi="Arial" w:cs="Arial"/>
                <w:color w:val="000000"/>
                <w:sz w:val="12"/>
                <w:szCs w:val="12"/>
              </w:rPr>
              <w:t>и</w:t>
            </w:r>
            <w:r w:rsidRPr="00CA55E9">
              <w:rPr>
                <w:rFonts w:ascii="Arial" w:hAnsi="Arial" w:cs="Arial"/>
                <w:color w:val="000000"/>
                <w:sz w:val="12"/>
                <w:szCs w:val="12"/>
              </w:rPr>
              <w:t>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33 100,00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sidRPr="00CA55E9">
              <w:rPr>
                <w:rFonts w:ascii="Arial" w:hAnsi="Arial" w:cs="Arial"/>
                <w:color w:val="000000"/>
                <w:sz w:val="12"/>
                <w:szCs w:val="12"/>
              </w:rPr>
              <w:t>о</w:t>
            </w:r>
            <w:r w:rsidRPr="00CA55E9">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Оказание содействия в экипировке волонтерского объединения "Центр "Волонтеры Победы" в ра</w:t>
            </w:r>
            <w:r w:rsidRPr="00CA55E9">
              <w:rPr>
                <w:rFonts w:ascii="Arial" w:hAnsi="Arial" w:cs="Arial"/>
                <w:color w:val="000000"/>
                <w:sz w:val="12"/>
                <w:szCs w:val="12"/>
              </w:rPr>
              <w:t>м</w:t>
            </w:r>
            <w:r w:rsidRPr="00CA55E9">
              <w:rPr>
                <w:rFonts w:ascii="Arial" w:hAnsi="Arial" w:cs="Arial"/>
                <w:color w:val="000000"/>
                <w:sz w:val="12"/>
                <w:szCs w:val="12"/>
              </w:rPr>
              <w:t>ках мероприятий подпрограммы "Патриотическое воспитание населения Валдайского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 муниципальной программы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55E9">
              <w:rPr>
                <w:rFonts w:ascii="Arial" w:hAnsi="Arial" w:cs="Arial"/>
                <w:color w:val="000000"/>
                <w:sz w:val="12"/>
                <w:szCs w:val="12"/>
              </w:rPr>
              <w:t>и</w:t>
            </w:r>
            <w:r w:rsidRPr="00CA55E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Информационное обеспечение патриотического воспитания гра</w:t>
            </w:r>
            <w:r w:rsidRPr="00CA55E9">
              <w:rPr>
                <w:rFonts w:ascii="Arial" w:hAnsi="Arial" w:cs="Arial"/>
                <w:color w:val="000000"/>
                <w:sz w:val="12"/>
                <w:szCs w:val="12"/>
              </w:rPr>
              <w:t>ж</w:t>
            </w:r>
            <w:r w:rsidRPr="00CA55E9">
              <w:rPr>
                <w:rFonts w:ascii="Arial" w:hAnsi="Arial" w:cs="Arial"/>
                <w:color w:val="000000"/>
                <w:sz w:val="12"/>
                <w:szCs w:val="12"/>
              </w:rPr>
              <w:t>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55E9">
              <w:rPr>
                <w:rFonts w:ascii="Arial" w:hAnsi="Arial" w:cs="Arial"/>
                <w:color w:val="000000"/>
                <w:sz w:val="12"/>
                <w:szCs w:val="12"/>
              </w:rPr>
              <w:t>и</w:t>
            </w:r>
            <w:r w:rsidRPr="00CA55E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CA55E9">
              <w:rPr>
                <w:rFonts w:ascii="Arial" w:hAnsi="Arial" w:cs="Arial"/>
                <w:color w:val="000000"/>
                <w:sz w:val="12"/>
                <w:szCs w:val="12"/>
              </w:rPr>
              <w:t>с</w:t>
            </w:r>
            <w:r w:rsidRPr="00CA55E9">
              <w:rPr>
                <w:rFonts w:ascii="Arial" w:hAnsi="Arial" w:cs="Arial"/>
                <w:color w:val="000000"/>
                <w:sz w:val="12"/>
                <w:szCs w:val="12"/>
              </w:rPr>
              <w:t>ти образования и молодежной политики в Валдайском муниципальном районе" муниципальной пр</w:t>
            </w:r>
            <w:r w:rsidRPr="00CA55E9">
              <w:rPr>
                <w:rFonts w:ascii="Arial" w:hAnsi="Arial" w:cs="Arial"/>
                <w:color w:val="000000"/>
                <w:sz w:val="12"/>
                <w:szCs w:val="12"/>
              </w:rPr>
              <w:t>о</w:t>
            </w:r>
            <w:r w:rsidRPr="00CA55E9">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подведомственных ком</w:t>
            </w:r>
            <w:r w:rsidRPr="00CA55E9">
              <w:rPr>
                <w:rFonts w:ascii="Arial" w:hAnsi="Arial" w:cs="Arial"/>
                <w:color w:val="000000"/>
                <w:sz w:val="12"/>
                <w:szCs w:val="12"/>
              </w:rPr>
              <w:t>и</w:t>
            </w:r>
            <w:r w:rsidRPr="00CA55E9">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автономном учреждении "Мол</w:t>
            </w:r>
            <w:r w:rsidRPr="00CA55E9">
              <w:rPr>
                <w:rFonts w:ascii="Arial" w:hAnsi="Arial" w:cs="Arial"/>
                <w:color w:val="000000"/>
                <w:sz w:val="12"/>
                <w:szCs w:val="12"/>
              </w:rPr>
              <w:t>о</w:t>
            </w:r>
            <w:r w:rsidRPr="00CA55E9">
              <w:rPr>
                <w:rFonts w:ascii="Arial" w:hAnsi="Arial" w:cs="Arial"/>
                <w:color w:val="000000"/>
                <w:sz w:val="12"/>
                <w:szCs w:val="12"/>
              </w:rPr>
              <w:t>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lastRenderedPageBreak/>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15 023 508,06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14 422 436,32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w:t>
            </w:r>
            <w:r w:rsidRPr="00CA55E9">
              <w:rPr>
                <w:rFonts w:ascii="Arial" w:hAnsi="Arial" w:cs="Arial"/>
                <w:color w:val="000000"/>
                <w:sz w:val="12"/>
                <w:szCs w:val="12"/>
              </w:rPr>
              <w:t>н</w:t>
            </w:r>
            <w:r w:rsidRPr="00CA55E9">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CA55E9">
              <w:rPr>
                <w:rFonts w:ascii="Arial" w:hAnsi="Arial" w:cs="Arial"/>
                <w:color w:val="000000"/>
                <w:sz w:val="12"/>
                <w:szCs w:val="12"/>
              </w:rPr>
              <w:t>и</w:t>
            </w:r>
            <w:r w:rsidRPr="00CA55E9">
              <w:rPr>
                <w:rFonts w:ascii="Arial" w:hAnsi="Arial" w:cs="Arial"/>
                <w:color w:val="000000"/>
                <w:sz w:val="12"/>
                <w:szCs w:val="12"/>
              </w:rPr>
              <w:t>пальных служащих в сфере пов</w:t>
            </w:r>
            <w:r w:rsidRPr="00CA55E9">
              <w:rPr>
                <w:rFonts w:ascii="Arial" w:hAnsi="Arial" w:cs="Arial"/>
                <w:color w:val="000000"/>
                <w:sz w:val="12"/>
                <w:szCs w:val="12"/>
              </w:rPr>
              <w:t>ы</w:t>
            </w:r>
            <w:r w:rsidRPr="00CA55E9">
              <w:rPr>
                <w:rFonts w:ascii="Arial" w:hAnsi="Arial" w:cs="Arial"/>
                <w:color w:val="000000"/>
                <w:sz w:val="12"/>
                <w:szCs w:val="12"/>
              </w:rPr>
              <w:t>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CA55E9">
              <w:rPr>
                <w:rFonts w:ascii="Arial" w:hAnsi="Arial" w:cs="Arial"/>
                <w:color w:val="000000"/>
                <w:sz w:val="12"/>
                <w:szCs w:val="12"/>
              </w:rPr>
              <w:t>и</w:t>
            </w:r>
            <w:r w:rsidRPr="00CA55E9">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CA55E9">
              <w:rPr>
                <w:rFonts w:ascii="Arial" w:hAnsi="Arial" w:cs="Arial"/>
                <w:color w:val="000000"/>
                <w:sz w:val="12"/>
                <w:szCs w:val="12"/>
              </w:rPr>
              <w:t>и</w:t>
            </w:r>
            <w:r w:rsidRPr="00CA55E9">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14 422 436,32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CA55E9">
              <w:rPr>
                <w:rFonts w:ascii="Arial" w:hAnsi="Arial" w:cs="Arial"/>
                <w:color w:val="000000"/>
                <w:sz w:val="12"/>
                <w:szCs w:val="12"/>
              </w:rPr>
              <w:t>с</w:t>
            </w:r>
            <w:r w:rsidRPr="00CA55E9">
              <w:rPr>
                <w:rFonts w:ascii="Arial" w:hAnsi="Arial" w:cs="Arial"/>
                <w:color w:val="000000"/>
                <w:sz w:val="12"/>
                <w:szCs w:val="12"/>
              </w:rPr>
              <w:t>ти образования и молодежной политики в Валдайском муниципальном районе" муниципальной пр</w:t>
            </w:r>
            <w:r w:rsidRPr="00CA55E9">
              <w:rPr>
                <w:rFonts w:ascii="Arial" w:hAnsi="Arial" w:cs="Arial"/>
                <w:color w:val="000000"/>
                <w:sz w:val="12"/>
                <w:szCs w:val="12"/>
              </w:rPr>
              <w:t>о</w:t>
            </w:r>
            <w:r w:rsidRPr="00CA55E9">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14 422 436,32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w:t>
            </w:r>
            <w:r w:rsidRPr="00CA55E9">
              <w:rPr>
                <w:rFonts w:ascii="Arial" w:hAnsi="Arial" w:cs="Arial"/>
                <w:color w:val="000000"/>
                <w:sz w:val="12"/>
                <w:szCs w:val="12"/>
              </w:rPr>
              <w:t>а</w:t>
            </w:r>
            <w:r w:rsidRPr="00CA55E9">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191 400,00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143 500,00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143 500,00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43 300,00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43 300,00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14 231 036,32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3 177 706,32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2 247 931,12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160 400,00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678 875,20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CA55E9">
              <w:rPr>
                <w:rFonts w:ascii="Arial" w:hAnsi="Arial" w:cs="Arial"/>
                <w:color w:val="000000"/>
                <w:sz w:val="12"/>
                <w:szCs w:val="12"/>
              </w:rPr>
              <w:t>е</w:t>
            </w:r>
            <w:r w:rsidRPr="00CA55E9">
              <w:rPr>
                <w:rFonts w:ascii="Arial" w:hAnsi="Arial" w:cs="Arial"/>
                <w:color w:val="000000"/>
                <w:sz w:val="12"/>
                <w:szCs w:val="12"/>
              </w:rPr>
              <w:t>мы образования-заработная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7 639 000,00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7 639 000,00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CA55E9">
              <w:rPr>
                <w:rFonts w:ascii="Arial" w:hAnsi="Arial" w:cs="Arial"/>
                <w:color w:val="000000"/>
                <w:sz w:val="12"/>
                <w:szCs w:val="12"/>
              </w:rPr>
              <w:t>е</w:t>
            </w:r>
            <w:r w:rsidRPr="00CA55E9">
              <w:rPr>
                <w:rFonts w:ascii="Arial" w:hAnsi="Arial" w:cs="Arial"/>
                <w:color w:val="000000"/>
                <w:sz w:val="12"/>
                <w:szCs w:val="12"/>
              </w:rPr>
              <w:t>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2 307 000,00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2 307 000,00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CA55E9">
              <w:rPr>
                <w:rFonts w:ascii="Arial" w:hAnsi="Arial" w:cs="Arial"/>
                <w:color w:val="000000"/>
                <w:sz w:val="12"/>
                <w:szCs w:val="12"/>
              </w:rPr>
              <w:t>е</w:t>
            </w:r>
            <w:r w:rsidRPr="00CA55E9">
              <w:rPr>
                <w:rFonts w:ascii="Arial" w:hAnsi="Arial" w:cs="Arial"/>
                <w:color w:val="000000"/>
                <w:sz w:val="12"/>
                <w:szCs w:val="12"/>
              </w:rPr>
              <w:t>мы образования-материальные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171 100,00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171 100,00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CA55E9">
              <w:rPr>
                <w:rFonts w:ascii="Arial" w:hAnsi="Arial" w:cs="Arial"/>
                <w:color w:val="000000"/>
                <w:sz w:val="12"/>
                <w:szCs w:val="12"/>
              </w:rPr>
              <w:t>ю</w:t>
            </w:r>
            <w:r w:rsidRPr="00CA55E9">
              <w:rPr>
                <w:rFonts w:ascii="Arial" w:hAnsi="Arial" w:cs="Arial"/>
                <w:color w:val="000000"/>
                <w:sz w:val="12"/>
                <w:szCs w:val="12"/>
              </w:rPr>
              <w:t>щих переданные отдельные гос</w:t>
            </w:r>
            <w:r w:rsidRPr="00CA55E9">
              <w:rPr>
                <w:rFonts w:ascii="Arial" w:hAnsi="Arial" w:cs="Arial"/>
                <w:color w:val="000000"/>
                <w:sz w:val="12"/>
                <w:szCs w:val="12"/>
              </w:rPr>
              <w:t>у</w:t>
            </w:r>
            <w:r w:rsidRPr="00CA55E9">
              <w:rPr>
                <w:rFonts w:ascii="Arial" w:hAnsi="Arial" w:cs="Arial"/>
                <w:color w:val="000000"/>
                <w:sz w:val="12"/>
                <w:szCs w:val="12"/>
              </w:rPr>
              <w:t>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936 230,00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635 360,00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191 880,00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28 790,00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CA55E9">
              <w:rPr>
                <w:rFonts w:ascii="Arial" w:hAnsi="Arial" w:cs="Arial"/>
                <w:color w:val="000000"/>
                <w:sz w:val="12"/>
                <w:szCs w:val="12"/>
              </w:rPr>
              <w:t>ь</w:t>
            </w:r>
            <w:r w:rsidRPr="00CA55E9">
              <w:rPr>
                <w:rFonts w:ascii="Arial" w:hAnsi="Arial" w:cs="Arial"/>
                <w:color w:val="000000"/>
                <w:sz w:val="12"/>
                <w:szCs w:val="12"/>
              </w:rPr>
              <w:t>ных казенных, бюджетных и авт</w:t>
            </w:r>
            <w:r w:rsidRPr="00CA55E9">
              <w:rPr>
                <w:rFonts w:ascii="Arial" w:hAnsi="Arial" w:cs="Arial"/>
                <w:color w:val="000000"/>
                <w:sz w:val="12"/>
                <w:szCs w:val="12"/>
              </w:rPr>
              <w:t>о</w:t>
            </w:r>
            <w:r w:rsidRPr="00CA55E9">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16 997 700,00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12 530 400,00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16 997 700,00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12 530 400,00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16 997 700,00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12 530 400,00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w:t>
            </w:r>
            <w:r w:rsidRPr="00CA55E9">
              <w:rPr>
                <w:rFonts w:ascii="Arial" w:hAnsi="Arial" w:cs="Arial"/>
                <w:color w:val="000000"/>
                <w:sz w:val="12"/>
                <w:szCs w:val="12"/>
              </w:rPr>
              <w:t>ь</w:t>
            </w:r>
            <w:r w:rsidRPr="00CA55E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74 400,00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Ресурсное и материально-техническое обеспечение процесса с</w:t>
            </w:r>
            <w:r w:rsidRPr="00CA55E9">
              <w:rPr>
                <w:rFonts w:ascii="Arial" w:hAnsi="Arial" w:cs="Arial"/>
                <w:color w:val="000000"/>
                <w:sz w:val="12"/>
                <w:szCs w:val="12"/>
              </w:rPr>
              <w:t>о</w:t>
            </w:r>
            <w:r w:rsidRPr="00CA55E9">
              <w:rPr>
                <w:rFonts w:ascii="Arial" w:hAnsi="Arial" w:cs="Arial"/>
                <w:color w:val="000000"/>
                <w:sz w:val="12"/>
                <w:szCs w:val="12"/>
              </w:rPr>
              <w:t>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74 400,00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74 400,00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74 400,00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CA55E9">
              <w:rPr>
                <w:rFonts w:ascii="Arial" w:hAnsi="Arial" w:cs="Arial"/>
                <w:color w:val="000000"/>
                <w:sz w:val="12"/>
                <w:szCs w:val="12"/>
              </w:rPr>
              <w:t>с</w:t>
            </w:r>
            <w:r w:rsidRPr="00CA55E9">
              <w:rPr>
                <w:rFonts w:ascii="Arial" w:hAnsi="Arial" w:cs="Arial"/>
                <w:color w:val="000000"/>
                <w:sz w:val="12"/>
                <w:szCs w:val="12"/>
              </w:rPr>
              <w:t>ти образования и молодежной политики в Валдайском муниципальном районе" муниципальной пр</w:t>
            </w:r>
            <w:r w:rsidRPr="00CA55E9">
              <w:rPr>
                <w:rFonts w:ascii="Arial" w:hAnsi="Arial" w:cs="Arial"/>
                <w:color w:val="000000"/>
                <w:sz w:val="12"/>
                <w:szCs w:val="12"/>
              </w:rPr>
              <w:t>о</w:t>
            </w:r>
            <w:r w:rsidRPr="00CA55E9">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16 923 300,00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12 456 000,00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w:t>
            </w:r>
            <w:r w:rsidRPr="00CA55E9">
              <w:rPr>
                <w:rFonts w:ascii="Arial" w:hAnsi="Arial" w:cs="Arial"/>
                <w:color w:val="000000"/>
                <w:sz w:val="12"/>
                <w:szCs w:val="12"/>
              </w:rPr>
              <w:t>а</w:t>
            </w:r>
            <w:r w:rsidRPr="00CA55E9">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16 923 300,00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12 456 000,00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w:t>
            </w:r>
            <w:r w:rsidRPr="00CA55E9">
              <w:rPr>
                <w:rFonts w:ascii="Arial" w:hAnsi="Arial" w:cs="Arial"/>
                <w:color w:val="000000"/>
                <w:sz w:val="12"/>
                <w:szCs w:val="12"/>
              </w:rPr>
              <w:t>о</w:t>
            </w:r>
            <w:r w:rsidRPr="00CA55E9">
              <w:rPr>
                <w:rFonts w:ascii="Arial" w:hAnsi="Arial" w:cs="Arial"/>
                <w:color w:val="000000"/>
                <w:sz w:val="12"/>
                <w:szCs w:val="12"/>
              </w:rPr>
              <w:t>вательные организации, реализующие образовательную пр</w:t>
            </w:r>
            <w:r w:rsidRPr="00CA55E9">
              <w:rPr>
                <w:rFonts w:ascii="Arial" w:hAnsi="Arial" w:cs="Arial"/>
                <w:color w:val="000000"/>
                <w:sz w:val="12"/>
                <w:szCs w:val="12"/>
              </w:rPr>
              <w:t>о</w:t>
            </w:r>
            <w:r w:rsidRPr="00CA55E9">
              <w:rPr>
                <w:rFonts w:ascii="Arial" w:hAnsi="Arial" w:cs="Arial"/>
                <w:color w:val="000000"/>
                <w:sz w:val="12"/>
                <w:szCs w:val="12"/>
              </w:rPr>
              <w:t>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993 900,00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993 900,00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245 500,00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245 500,00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136 200,00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lastRenderedPageBreak/>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136 200,00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16 106 600,00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11 080 400,00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9 429 500,00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11 080 400,00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6 677 100,00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31 301 293,20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25 373 796,49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25 196 420,85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7 931 271,43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7 788 471,43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7 788 471,43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6 440 981,43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w:t>
            </w:r>
            <w:r w:rsidRPr="00CA55E9">
              <w:rPr>
                <w:rFonts w:ascii="Arial" w:hAnsi="Arial" w:cs="Arial"/>
                <w:color w:val="000000"/>
                <w:sz w:val="12"/>
                <w:szCs w:val="12"/>
              </w:rPr>
              <w:t>н</w:t>
            </w:r>
            <w:r w:rsidRPr="00CA55E9">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6 440 981,43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CA55E9">
              <w:rPr>
                <w:rFonts w:ascii="Arial" w:hAnsi="Arial" w:cs="Arial"/>
                <w:color w:val="000000"/>
                <w:sz w:val="12"/>
                <w:szCs w:val="12"/>
              </w:rPr>
              <w:t>е</w:t>
            </w:r>
            <w:r w:rsidRPr="00CA55E9">
              <w:rPr>
                <w:rFonts w:ascii="Arial" w:hAnsi="Arial" w:cs="Arial"/>
                <w:color w:val="000000"/>
                <w:sz w:val="12"/>
                <w:szCs w:val="12"/>
              </w:rPr>
              <w:t>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6 340 981,43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6 340 981,43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6 298 861,43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4 476 280,67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322 053,13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1 351 836,76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116 100,00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31 590,87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CA55E9">
              <w:rPr>
                <w:rFonts w:ascii="Arial" w:hAnsi="Arial" w:cs="Arial"/>
                <w:color w:val="000000"/>
                <w:sz w:val="12"/>
                <w:szCs w:val="12"/>
              </w:rPr>
              <w:t>ю</w:t>
            </w:r>
            <w:r w:rsidRPr="00CA55E9">
              <w:rPr>
                <w:rFonts w:ascii="Arial" w:hAnsi="Arial" w:cs="Arial"/>
                <w:color w:val="000000"/>
                <w:sz w:val="12"/>
                <w:szCs w:val="12"/>
              </w:rPr>
              <w:t>щих переданные отдельные гос</w:t>
            </w:r>
            <w:r w:rsidRPr="00CA55E9">
              <w:rPr>
                <w:rFonts w:ascii="Arial" w:hAnsi="Arial" w:cs="Arial"/>
                <w:color w:val="000000"/>
                <w:sz w:val="12"/>
                <w:szCs w:val="12"/>
              </w:rPr>
              <w:t>у</w:t>
            </w:r>
            <w:r w:rsidRPr="00CA55E9">
              <w:rPr>
                <w:rFonts w:ascii="Arial" w:hAnsi="Arial" w:cs="Arial"/>
                <w:color w:val="000000"/>
                <w:sz w:val="12"/>
                <w:szCs w:val="12"/>
              </w:rPr>
              <w:t>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42 120,00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28 590,00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8 630,00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1 347 490,00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1 347 490,00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1 347 490,00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CA55E9">
              <w:rPr>
                <w:rFonts w:ascii="Arial" w:hAnsi="Arial" w:cs="Arial"/>
                <w:color w:val="000000"/>
                <w:sz w:val="12"/>
                <w:szCs w:val="12"/>
              </w:rPr>
              <w:t>ю</w:t>
            </w:r>
            <w:r w:rsidRPr="00CA55E9">
              <w:rPr>
                <w:rFonts w:ascii="Arial" w:hAnsi="Arial" w:cs="Arial"/>
                <w:color w:val="000000"/>
                <w:sz w:val="12"/>
                <w:szCs w:val="12"/>
              </w:rPr>
              <w:t>щих переданные отдельные гос</w:t>
            </w:r>
            <w:r w:rsidRPr="00CA55E9">
              <w:rPr>
                <w:rFonts w:ascii="Arial" w:hAnsi="Arial" w:cs="Arial"/>
                <w:color w:val="000000"/>
                <w:sz w:val="12"/>
                <w:szCs w:val="12"/>
              </w:rPr>
              <w:t>у</w:t>
            </w:r>
            <w:r w:rsidRPr="00CA55E9">
              <w:rPr>
                <w:rFonts w:ascii="Arial" w:hAnsi="Arial" w:cs="Arial"/>
                <w:color w:val="000000"/>
                <w:sz w:val="12"/>
                <w:szCs w:val="12"/>
              </w:rPr>
              <w:t>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1 343 490,00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1 343 490,00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CA55E9">
              <w:rPr>
                <w:rFonts w:ascii="Arial" w:hAnsi="Arial" w:cs="Arial"/>
                <w:color w:val="000000"/>
                <w:sz w:val="12"/>
                <w:szCs w:val="12"/>
              </w:rPr>
              <w:t>о</w:t>
            </w:r>
            <w:r w:rsidRPr="00CA55E9">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sidRPr="00CA55E9">
              <w:rPr>
                <w:rFonts w:ascii="Arial" w:hAnsi="Arial" w:cs="Arial"/>
                <w:color w:val="000000"/>
                <w:sz w:val="12"/>
                <w:szCs w:val="12"/>
              </w:rPr>
              <w:t>е</w:t>
            </w:r>
            <w:r w:rsidRPr="00CA55E9">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для предоставл</w:t>
            </w:r>
            <w:r w:rsidRPr="00CA55E9">
              <w:rPr>
                <w:rFonts w:ascii="Arial" w:hAnsi="Arial" w:cs="Arial"/>
                <w:color w:val="000000"/>
                <w:sz w:val="12"/>
                <w:szCs w:val="12"/>
              </w:rPr>
              <w:t>е</w:t>
            </w:r>
            <w:r w:rsidRPr="00CA55E9">
              <w:rPr>
                <w:rFonts w:ascii="Arial" w:hAnsi="Arial" w:cs="Arial"/>
                <w:color w:val="000000"/>
                <w:sz w:val="12"/>
                <w:szCs w:val="12"/>
              </w:rPr>
              <w:t>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2 749,42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2 749,42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w:t>
            </w:r>
            <w:r w:rsidRPr="00CA55E9">
              <w:rPr>
                <w:rFonts w:ascii="Arial" w:hAnsi="Arial" w:cs="Arial"/>
                <w:color w:val="000000"/>
                <w:sz w:val="12"/>
                <w:szCs w:val="12"/>
              </w:rPr>
              <w:t>н</w:t>
            </w:r>
            <w:r w:rsidRPr="00CA55E9">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2 749,42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CA55E9">
              <w:rPr>
                <w:rFonts w:ascii="Arial" w:hAnsi="Arial" w:cs="Arial"/>
                <w:color w:val="000000"/>
                <w:sz w:val="12"/>
                <w:szCs w:val="12"/>
              </w:rPr>
              <w:t>е</w:t>
            </w:r>
            <w:r w:rsidRPr="00CA55E9">
              <w:rPr>
                <w:rFonts w:ascii="Arial" w:hAnsi="Arial" w:cs="Arial"/>
                <w:color w:val="000000"/>
                <w:sz w:val="12"/>
                <w:szCs w:val="12"/>
              </w:rPr>
              <w:t>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2 749,42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2 749,42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2 749,42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2 749,42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CA55E9">
              <w:rPr>
                <w:rFonts w:ascii="Arial" w:hAnsi="Arial" w:cs="Arial"/>
                <w:color w:val="000000"/>
                <w:sz w:val="12"/>
                <w:szCs w:val="12"/>
              </w:rPr>
              <w:t>а</w:t>
            </w:r>
            <w:r w:rsidRPr="00CA55E9">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CA55E9">
              <w:rPr>
                <w:rFonts w:ascii="Arial" w:hAnsi="Arial" w:cs="Arial"/>
                <w:color w:val="000000"/>
                <w:sz w:val="12"/>
                <w:szCs w:val="12"/>
              </w:rPr>
              <w:t>и</w:t>
            </w:r>
            <w:r w:rsidRPr="00CA55E9">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w:t>
            </w:r>
            <w:r w:rsidRPr="00CA55E9">
              <w:rPr>
                <w:rFonts w:ascii="Arial" w:hAnsi="Arial" w:cs="Arial"/>
                <w:color w:val="000000"/>
                <w:sz w:val="12"/>
                <w:szCs w:val="12"/>
              </w:rPr>
              <w:t>а</w:t>
            </w:r>
            <w:r w:rsidRPr="00CA55E9">
              <w:rPr>
                <w:rFonts w:ascii="Arial" w:hAnsi="Arial" w:cs="Arial"/>
                <w:color w:val="000000"/>
                <w:sz w:val="12"/>
                <w:szCs w:val="12"/>
              </w:rPr>
              <w:t>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140 312 550,14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122 220 424,27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121 273 004,83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48 367 275,27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41 747 059,39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41 898 357,39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Функционирование высшего должностного лица субъекта Росси</w:t>
            </w:r>
            <w:r w:rsidRPr="00CA55E9">
              <w:rPr>
                <w:rFonts w:ascii="Arial" w:hAnsi="Arial" w:cs="Arial"/>
                <w:color w:val="000000"/>
                <w:sz w:val="12"/>
                <w:szCs w:val="12"/>
              </w:rPr>
              <w:t>й</w:t>
            </w:r>
            <w:r w:rsidRPr="00CA55E9">
              <w:rPr>
                <w:rFonts w:ascii="Arial" w:hAnsi="Arial" w:cs="Arial"/>
                <w:color w:val="000000"/>
                <w:sz w:val="12"/>
                <w:szCs w:val="12"/>
              </w:rPr>
              <w:t>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1 958 769,55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CA55E9">
              <w:rPr>
                <w:rFonts w:ascii="Arial" w:hAnsi="Arial" w:cs="Arial"/>
                <w:color w:val="000000"/>
                <w:sz w:val="12"/>
                <w:szCs w:val="12"/>
              </w:rPr>
              <w:t>а</w:t>
            </w:r>
            <w:r w:rsidRPr="00CA55E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1 958 769,55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1 958 769,55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1 958 769,55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1 527 048,00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391 621,55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CA55E9">
              <w:rPr>
                <w:rFonts w:ascii="Arial" w:hAnsi="Arial" w:cs="Arial"/>
                <w:color w:val="000000"/>
                <w:sz w:val="12"/>
                <w:szCs w:val="12"/>
              </w:rPr>
              <w:t>д</w:t>
            </w:r>
            <w:r w:rsidRPr="00CA55E9">
              <w:rPr>
                <w:rFonts w:ascii="Arial" w:hAnsi="Arial" w:cs="Arial"/>
                <w:color w:val="000000"/>
                <w:sz w:val="12"/>
                <w:szCs w:val="12"/>
              </w:rPr>
              <w:t>ставительных органов муниципал</w:t>
            </w:r>
            <w:r w:rsidRPr="00CA55E9">
              <w:rPr>
                <w:rFonts w:ascii="Arial" w:hAnsi="Arial" w:cs="Arial"/>
                <w:color w:val="000000"/>
                <w:sz w:val="12"/>
                <w:szCs w:val="12"/>
              </w:rPr>
              <w:t>ь</w:t>
            </w:r>
            <w:r w:rsidRPr="00CA55E9">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представительного органа м</w:t>
            </w:r>
            <w:r w:rsidRPr="00CA55E9">
              <w:rPr>
                <w:rFonts w:ascii="Arial" w:hAnsi="Arial" w:cs="Arial"/>
                <w:color w:val="000000"/>
                <w:sz w:val="12"/>
                <w:szCs w:val="12"/>
              </w:rPr>
              <w:t>у</w:t>
            </w:r>
            <w:r w:rsidRPr="00CA55E9">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Думы Валдайского муниципал</w:t>
            </w:r>
            <w:r w:rsidRPr="00CA55E9">
              <w:rPr>
                <w:rFonts w:ascii="Arial" w:hAnsi="Arial" w:cs="Arial"/>
                <w:color w:val="000000"/>
                <w:sz w:val="12"/>
                <w:szCs w:val="12"/>
              </w:rPr>
              <w:t>ь</w:t>
            </w:r>
            <w:r w:rsidRPr="00CA55E9">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CA55E9">
              <w:rPr>
                <w:rFonts w:ascii="Arial" w:hAnsi="Arial" w:cs="Arial"/>
                <w:color w:val="000000"/>
                <w:sz w:val="12"/>
                <w:szCs w:val="12"/>
              </w:rPr>
              <w:t>у</w:t>
            </w:r>
            <w:r w:rsidRPr="00CA55E9">
              <w:rPr>
                <w:rFonts w:ascii="Arial" w:hAnsi="Arial" w:cs="Arial"/>
                <w:color w:val="000000"/>
                <w:sz w:val="12"/>
                <w:szCs w:val="12"/>
              </w:rPr>
              <w:t>дарственной власти субъектов Ро</w:t>
            </w:r>
            <w:r w:rsidRPr="00CA55E9">
              <w:rPr>
                <w:rFonts w:ascii="Arial" w:hAnsi="Arial" w:cs="Arial"/>
                <w:color w:val="000000"/>
                <w:sz w:val="12"/>
                <w:szCs w:val="12"/>
              </w:rPr>
              <w:t>с</w:t>
            </w:r>
            <w:r w:rsidRPr="00CA55E9">
              <w:rPr>
                <w:rFonts w:ascii="Arial" w:hAnsi="Arial" w:cs="Arial"/>
                <w:color w:val="000000"/>
                <w:sz w:val="12"/>
                <w:szCs w:val="12"/>
              </w:rPr>
              <w:t>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34 723 532,95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34 133 224,24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CA55E9">
              <w:rPr>
                <w:rFonts w:ascii="Arial" w:hAnsi="Arial" w:cs="Arial"/>
                <w:color w:val="000000"/>
                <w:sz w:val="12"/>
                <w:szCs w:val="12"/>
              </w:rPr>
              <w:t>о</w:t>
            </w:r>
            <w:r w:rsidRPr="00CA55E9">
              <w:rPr>
                <w:rFonts w:ascii="Arial" w:hAnsi="Arial" w:cs="Arial"/>
                <w:color w:val="000000"/>
                <w:sz w:val="12"/>
                <w:szCs w:val="12"/>
              </w:rPr>
              <w:t>го городского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обр</w:t>
            </w:r>
            <w:r w:rsidRPr="00CA55E9">
              <w:rPr>
                <w:rFonts w:ascii="Arial" w:hAnsi="Arial" w:cs="Arial"/>
                <w:color w:val="000000"/>
                <w:sz w:val="12"/>
                <w:szCs w:val="12"/>
              </w:rPr>
              <w:t>а</w:t>
            </w:r>
            <w:r w:rsidRPr="00CA55E9">
              <w:rPr>
                <w:rFonts w:ascii="Arial" w:hAnsi="Arial" w:cs="Arial"/>
                <w:color w:val="000000"/>
                <w:sz w:val="12"/>
                <w:szCs w:val="12"/>
              </w:rPr>
              <w:t>зований Новгородской области,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lastRenderedPageBreak/>
              <w:t xml:space="preserve"> Расходы на обеспечение функций исполнительно-распорядительного органа муниципального обр</w:t>
            </w:r>
            <w:r w:rsidRPr="00CA55E9">
              <w:rPr>
                <w:rFonts w:ascii="Arial" w:hAnsi="Arial" w:cs="Arial"/>
                <w:color w:val="000000"/>
                <w:sz w:val="12"/>
                <w:szCs w:val="12"/>
              </w:rPr>
              <w:t>а</w:t>
            </w:r>
            <w:r w:rsidRPr="00CA55E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32 821 332,95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32 541 124,24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Руководство и управление в сфере установленных функций орг</w:t>
            </w:r>
            <w:r w:rsidRPr="00CA55E9">
              <w:rPr>
                <w:rFonts w:ascii="Arial" w:hAnsi="Arial" w:cs="Arial"/>
                <w:color w:val="000000"/>
                <w:sz w:val="12"/>
                <w:szCs w:val="12"/>
              </w:rPr>
              <w:t>а</w:t>
            </w:r>
            <w:r w:rsidRPr="00CA55E9">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32 821 332,95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32 541 124,24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30 677 372,95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30 397 164,24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20 772 392,70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1 543 800,00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6 342 809,54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1 026 222,00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821 610,00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11 940,00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1 047,63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CA55E9">
              <w:rPr>
                <w:rFonts w:ascii="Arial" w:hAnsi="Arial" w:cs="Arial"/>
                <w:color w:val="000000"/>
                <w:sz w:val="12"/>
                <w:szCs w:val="12"/>
              </w:rPr>
              <w:t>ю</w:t>
            </w:r>
            <w:r w:rsidRPr="00CA55E9">
              <w:rPr>
                <w:rFonts w:ascii="Arial" w:hAnsi="Arial" w:cs="Arial"/>
                <w:color w:val="000000"/>
                <w:sz w:val="12"/>
                <w:szCs w:val="12"/>
              </w:rPr>
              <w:t>щих переданные отдельные гос</w:t>
            </w:r>
            <w:r w:rsidRPr="00CA55E9">
              <w:rPr>
                <w:rFonts w:ascii="Arial" w:hAnsi="Arial" w:cs="Arial"/>
                <w:color w:val="000000"/>
                <w:sz w:val="12"/>
                <w:szCs w:val="12"/>
              </w:rPr>
              <w:t>у</w:t>
            </w:r>
            <w:r w:rsidRPr="00CA55E9">
              <w:rPr>
                <w:rFonts w:ascii="Arial" w:hAnsi="Arial" w:cs="Arial"/>
                <w:color w:val="000000"/>
                <w:sz w:val="12"/>
                <w:szCs w:val="12"/>
              </w:rPr>
              <w:t>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2 143 960,00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1 454 980,00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439 400,00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159 580,00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w:t>
            </w:r>
            <w:r w:rsidRPr="00CA55E9">
              <w:rPr>
                <w:rFonts w:ascii="Arial" w:hAnsi="Arial" w:cs="Arial"/>
                <w:color w:val="000000"/>
                <w:sz w:val="12"/>
                <w:szCs w:val="12"/>
              </w:rPr>
              <w:t>т</w:t>
            </w:r>
            <w:r w:rsidRPr="00CA55E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опубликование официальных документов в периодич</w:t>
            </w:r>
            <w:r w:rsidRPr="00CA55E9">
              <w:rPr>
                <w:rFonts w:ascii="Arial" w:hAnsi="Arial" w:cs="Arial"/>
                <w:color w:val="000000"/>
                <w:sz w:val="12"/>
                <w:szCs w:val="12"/>
              </w:rPr>
              <w:t>е</w:t>
            </w:r>
            <w:r w:rsidRPr="00CA55E9">
              <w:rPr>
                <w:rFonts w:ascii="Arial" w:hAnsi="Arial" w:cs="Arial"/>
                <w:color w:val="000000"/>
                <w:sz w:val="12"/>
                <w:szCs w:val="12"/>
              </w:rPr>
              <w:t>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1 512 100,00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содержание отдела записи актов гражданского состо</w:t>
            </w:r>
            <w:r w:rsidRPr="00CA55E9">
              <w:rPr>
                <w:rFonts w:ascii="Arial" w:hAnsi="Arial" w:cs="Arial"/>
                <w:color w:val="000000"/>
                <w:sz w:val="12"/>
                <w:szCs w:val="12"/>
              </w:rPr>
              <w:t>я</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1 512 100,00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в сф</w:t>
            </w:r>
            <w:r w:rsidRPr="00CA55E9">
              <w:rPr>
                <w:rFonts w:ascii="Arial" w:hAnsi="Arial" w:cs="Arial"/>
                <w:color w:val="000000"/>
                <w:sz w:val="12"/>
                <w:szCs w:val="12"/>
              </w:rPr>
              <w:t>е</w:t>
            </w:r>
            <w:r w:rsidRPr="00CA55E9">
              <w:rPr>
                <w:rFonts w:ascii="Arial" w:hAnsi="Arial" w:cs="Arial"/>
                <w:color w:val="000000"/>
                <w:sz w:val="12"/>
                <w:szCs w:val="12"/>
              </w:rPr>
              <w:t>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1 512 100,00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659 776,26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196 836,43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563 287,31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связанные с составлением списков кандидатов в прися</w:t>
            </w:r>
            <w:r w:rsidRPr="00CA55E9">
              <w:rPr>
                <w:rFonts w:ascii="Arial" w:hAnsi="Arial" w:cs="Arial"/>
                <w:color w:val="000000"/>
                <w:sz w:val="12"/>
                <w:szCs w:val="12"/>
              </w:rPr>
              <w:t>ж</w:t>
            </w:r>
            <w:r w:rsidRPr="00CA55E9">
              <w:rPr>
                <w:rFonts w:ascii="Arial" w:hAnsi="Arial" w:cs="Arial"/>
                <w:color w:val="000000"/>
                <w:sz w:val="12"/>
                <w:szCs w:val="12"/>
              </w:rPr>
              <w:t>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w:t>
            </w:r>
            <w:r w:rsidRPr="00CA55E9">
              <w:rPr>
                <w:rFonts w:ascii="Arial" w:hAnsi="Arial" w:cs="Arial"/>
                <w:color w:val="000000"/>
                <w:sz w:val="12"/>
                <w:szCs w:val="12"/>
              </w:rPr>
              <w:t>н</w:t>
            </w:r>
            <w:r w:rsidRPr="00CA55E9">
              <w:rPr>
                <w:rFonts w:ascii="Arial" w:hAnsi="Arial" w:cs="Arial"/>
                <w:color w:val="000000"/>
                <w:sz w:val="12"/>
                <w:szCs w:val="12"/>
              </w:rPr>
              <w:t>ных полномочий по составлению (изменению, дополнению) списков кандидатов в присяжные засед</w:t>
            </w:r>
            <w:r w:rsidRPr="00CA55E9">
              <w:rPr>
                <w:rFonts w:ascii="Arial" w:hAnsi="Arial" w:cs="Arial"/>
                <w:color w:val="000000"/>
                <w:sz w:val="12"/>
                <w:szCs w:val="12"/>
              </w:rPr>
              <w:t>а</w:t>
            </w:r>
            <w:r w:rsidRPr="00CA55E9">
              <w:rPr>
                <w:rFonts w:ascii="Arial" w:hAnsi="Arial" w:cs="Arial"/>
                <w:color w:val="000000"/>
                <w:sz w:val="12"/>
                <w:szCs w:val="12"/>
              </w:rPr>
              <w:t>тели федеральных судов общей юрисдикции в Российской Федер</w:t>
            </w:r>
            <w:r w:rsidRPr="00CA55E9">
              <w:rPr>
                <w:rFonts w:ascii="Arial" w:hAnsi="Arial" w:cs="Arial"/>
                <w:color w:val="000000"/>
                <w:sz w:val="12"/>
                <w:szCs w:val="12"/>
              </w:rPr>
              <w:t>а</w:t>
            </w:r>
            <w:r w:rsidRPr="00CA55E9">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Резервные фонды исполнительных органов муниципальных обр</w:t>
            </w:r>
            <w:r w:rsidRPr="00CA55E9">
              <w:rPr>
                <w:rFonts w:ascii="Arial" w:hAnsi="Arial" w:cs="Arial"/>
                <w:color w:val="000000"/>
                <w:sz w:val="12"/>
                <w:szCs w:val="12"/>
              </w:rPr>
              <w:t>а</w:t>
            </w:r>
            <w:r w:rsidRPr="00CA55E9">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w:t>
            </w:r>
            <w:r w:rsidRPr="00CA55E9">
              <w:rPr>
                <w:rFonts w:ascii="Arial" w:hAnsi="Arial" w:cs="Arial"/>
                <w:color w:val="000000"/>
                <w:sz w:val="12"/>
                <w:szCs w:val="12"/>
              </w:rPr>
              <w:t>д</w:t>
            </w:r>
            <w:r w:rsidRPr="00CA55E9">
              <w:rPr>
                <w:rFonts w:ascii="Arial" w:hAnsi="Arial" w:cs="Arial"/>
                <w:color w:val="000000"/>
                <w:sz w:val="12"/>
                <w:szCs w:val="12"/>
              </w:rPr>
              <w:t>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11 518 089,61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5 558 565,60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5 391 163,60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информатизации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безопасности информационной телекоммуникацио</w:t>
            </w:r>
            <w:r w:rsidRPr="00CA55E9">
              <w:rPr>
                <w:rFonts w:ascii="Arial" w:hAnsi="Arial" w:cs="Arial"/>
                <w:color w:val="000000"/>
                <w:sz w:val="12"/>
                <w:szCs w:val="12"/>
              </w:rPr>
              <w:t>н</w:t>
            </w:r>
            <w:r w:rsidRPr="00CA55E9">
              <w:rPr>
                <w:rFonts w:ascii="Arial" w:hAnsi="Arial" w:cs="Arial"/>
                <w:color w:val="000000"/>
                <w:sz w:val="12"/>
                <w:szCs w:val="12"/>
              </w:rPr>
              <w:t>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w:t>
            </w:r>
            <w:r w:rsidRPr="00CA55E9">
              <w:rPr>
                <w:rFonts w:ascii="Arial" w:hAnsi="Arial" w:cs="Arial"/>
                <w:color w:val="000000"/>
                <w:sz w:val="12"/>
                <w:szCs w:val="12"/>
              </w:rPr>
              <w:t>е</w:t>
            </w:r>
            <w:r w:rsidRPr="00CA55E9">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CA55E9">
              <w:rPr>
                <w:rFonts w:ascii="Arial" w:hAnsi="Arial" w:cs="Arial"/>
                <w:color w:val="000000"/>
                <w:sz w:val="12"/>
                <w:szCs w:val="12"/>
              </w:rPr>
              <w:t>и</w:t>
            </w:r>
            <w:r w:rsidRPr="00CA55E9">
              <w:rPr>
                <w:rFonts w:ascii="Arial" w:hAnsi="Arial" w:cs="Arial"/>
                <w:color w:val="000000"/>
                <w:sz w:val="12"/>
                <w:szCs w:val="12"/>
              </w:rPr>
              <w:t>альной рекламы) по профилактике правонарушений на территории Валдайского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CA55E9">
              <w:rPr>
                <w:rFonts w:ascii="Arial" w:hAnsi="Arial" w:cs="Arial"/>
                <w:color w:val="000000"/>
                <w:sz w:val="12"/>
                <w:szCs w:val="12"/>
              </w:rPr>
              <w:t>т</w:t>
            </w:r>
            <w:r w:rsidRPr="00CA55E9">
              <w:rPr>
                <w:rFonts w:ascii="Arial" w:hAnsi="Arial" w:cs="Arial"/>
                <w:color w:val="000000"/>
                <w:sz w:val="12"/>
                <w:szCs w:val="12"/>
              </w:rPr>
              <w:t>влении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w:t>
            </w:r>
            <w:r w:rsidRPr="00CA55E9">
              <w:rPr>
                <w:rFonts w:ascii="Arial" w:hAnsi="Arial" w:cs="Arial"/>
                <w:color w:val="000000"/>
                <w:sz w:val="12"/>
                <w:szCs w:val="12"/>
              </w:rPr>
              <w:t>е</w:t>
            </w:r>
            <w:r w:rsidRPr="00CA55E9">
              <w:rPr>
                <w:rFonts w:ascii="Arial" w:hAnsi="Arial" w:cs="Arial"/>
                <w:color w:val="000000"/>
                <w:sz w:val="12"/>
                <w:szCs w:val="12"/>
              </w:rPr>
              <w:t>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w:t>
            </w:r>
            <w:r w:rsidRPr="00CA55E9">
              <w:rPr>
                <w:rFonts w:ascii="Arial" w:hAnsi="Arial" w:cs="Arial"/>
                <w:color w:val="000000"/>
                <w:sz w:val="12"/>
                <w:szCs w:val="12"/>
              </w:rPr>
              <w:t>е</w:t>
            </w:r>
            <w:r w:rsidRPr="00CA55E9">
              <w:rPr>
                <w:rFonts w:ascii="Arial" w:hAnsi="Arial" w:cs="Arial"/>
                <w:color w:val="000000"/>
                <w:sz w:val="12"/>
                <w:szCs w:val="12"/>
              </w:rPr>
              <w:t>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CA55E9">
              <w:rPr>
                <w:rFonts w:ascii="Arial" w:hAnsi="Arial" w:cs="Arial"/>
                <w:color w:val="000000"/>
                <w:sz w:val="12"/>
                <w:szCs w:val="12"/>
              </w:rPr>
              <w:t>о</w:t>
            </w:r>
            <w:r w:rsidRPr="00CA55E9">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Органазация и проведение семинаров, совещаний, конференций, "круглых столов" с участием пре</w:t>
            </w:r>
            <w:r w:rsidRPr="00CA55E9">
              <w:rPr>
                <w:rFonts w:ascii="Arial" w:hAnsi="Arial" w:cs="Arial"/>
                <w:color w:val="000000"/>
                <w:sz w:val="12"/>
                <w:szCs w:val="12"/>
              </w:rPr>
              <w:t>д</w:t>
            </w:r>
            <w:r w:rsidRPr="00CA55E9">
              <w:rPr>
                <w:rFonts w:ascii="Arial" w:hAnsi="Arial" w:cs="Arial"/>
                <w:color w:val="000000"/>
                <w:sz w:val="12"/>
                <w:szCs w:val="12"/>
              </w:rPr>
              <w:t>ставителей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Проведение ежегодного конкурса "Лучшее ТОС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w:t>
            </w:r>
            <w:r w:rsidRPr="00CA55E9">
              <w:rPr>
                <w:rFonts w:ascii="Arial" w:hAnsi="Arial" w:cs="Arial"/>
                <w:color w:val="000000"/>
                <w:sz w:val="12"/>
                <w:szCs w:val="12"/>
              </w:rPr>
              <w:t>е</w:t>
            </w:r>
            <w:r w:rsidRPr="00CA55E9">
              <w:rPr>
                <w:rFonts w:ascii="Arial" w:hAnsi="Arial" w:cs="Arial"/>
                <w:color w:val="000000"/>
                <w:sz w:val="12"/>
                <w:szCs w:val="12"/>
              </w:rPr>
              <w:t>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CA55E9">
              <w:rPr>
                <w:rFonts w:ascii="Arial" w:hAnsi="Arial" w:cs="Arial"/>
                <w:color w:val="000000"/>
                <w:sz w:val="12"/>
                <w:szCs w:val="12"/>
              </w:rPr>
              <w:t>а</w:t>
            </w:r>
            <w:r w:rsidRPr="00CA55E9">
              <w:rPr>
                <w:rFonts w:ascii="Arial" w:hAnsi="Arial" w:cs="Arial"/>
                <w:color w:val="000000"/>
                <w:sz w:val="12"/>
                <w:szCs w:val="12"/>
              </w:rPr>
              <w:t>ция и обеспечение взаимодействия Администрации муниципального района с Ассоциацией "Совет м</w:t>
            </w:r>
            <w:r w:rsidRPr="00CA55E9">
              <w:rPr>
                <w:rFonts w:ascii="Arial" w:hAnsi="Arial" w:cs="Arial"/>
                <w:color w:val="000000"/>
                <w:sz w:val="12"/>
                <w:szCs w:val="12"/>
              </w:rPr>
              <w:t>у</w:t>
            </w:r>
            <w:r w:rsidRPr="00CA55E9">
              <w:rPr>
                <w:rFonts w:ascii="Arial" w:hAnsi="Arial" w:cs="Arial"/>
                <w:color w:val="000000"/>
                <w:sz w:val="12"/>
                <w:szCs w:val="12"/>
              </w:rPr>
              <w:t>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CA55E9">
              <w:rPr>
                <w:rFonts w:ascii="Arial" w:hAnsi="Arial" w:cs="Arial"/>
                <w:color w:val="000000"/>
                <w:sz w:val="12"/>
                <w:szCs w:val="12"/>
              </w:rPr>
              <w:t>ь</w:t>
            </w:r>
            <w:r w:rsidRPr="00CA55E9">
              <w:rPr>
                <w:rFonts w:ascii="Arial" w:hAnsi="Arial" w:cs="Arial"/>
                <w:color w:val="000000"/>
                <w:sz w:val="12"/>
                <w:szCs w:val="12"/>
              </w:rPr>
              <w:t>ных образований Новгородской о</w:t>
            </w:r>
            <w:r w:rsidRPr="00CA55E9">
              <w:rPr>
                <w:rFonts w:ascii="Arial" w:hAnsi="Arial" w:cs="Arial"/>
                <w:color w:val="000000"/>
                <w:sz w:val="12"/>
                <w:szCs w:val="12"/>
              </w:rPr>
              <w:t>б</w:t>
            </w:r>
            <w:r w:rsidRPr="00CA55E9">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CA55E9">
              <w:rPr>
                <w:rFonts w:ascii="Arial" w:hAnsi="Arial" w:cs="Arial"/>
                <w:color w:val="000000"/>
                <w:sz w:val="12"/>
                <w:szCs w:val="12"/>
              </w:rPr>
              <w:t>а</w:t>
            </w:r>
            <w:r w:rsidRPr="00CA55E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8 429 357,89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5 385 763,60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Руководство и управление в сфере установленных функций орг</w:t>
            </w:r>
            <w:r w:rsidRPr="00CA55E9">
              <w:rPr>
                <w:rFonts w:ascii="Arial" w:hAnsi="Arial" w:cs="Arial"/>
                <w:color w:val="000000"/>
                <w:sz w:val="12"/>
                <w:szCs w:val="12"/>
              </w:rPr>
              <w:t>а</w:t>
            </w:r>
            <w:r w:rsidRPr="00CA55E9">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8 429 357,89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5 385 763,60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CA55E9">
              <w:rPr>
                <w:rFonts w:ascii="Arial" w:hAnsi="Arial" w:cs="Arial"/>
                <w:color w:val="000000"/>
                <w:sz w:val="12"/>
                <w:szCs w:val="12"/>
              </w:rPr>
              <w:t>и</w:t>
            </w:r>
            <w:r w:rsidRPr="00CA55E9">
              <w:rPr>
                <w:rFonts w:ascii="Arial" w:hAnsi="Arial" w:cs="Arial"/>
                <w:color w:val="000000"/>
                <w:sz w:val="12"/>
                <w:szCs w:val="12"/>
              </w:rPr>
              <w:t>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3 124 011,98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3 124 011,98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CA55E9">
              <w:rPr>
                <w:rFonts w:ascii="Arial" w:hAnsi="Arial" w:cs="Arial"/>
                <w:color w:val="000000"/>
                <w:sz w:val="12"/>
                <w:szCs w:val="12"/>
              </w:rPr>
              <w:t>и</w:t>
            </w:r>
            <w:r w:rsidRPr="00CA55E9">
              <w:rPr>
                <w:rFonts w:ascii="Arial" w:hAnsi="Arial" w:cs="Arial"/>
                <w:color w:val="000000"/>
                <w:sz w:val="12"/>
                <w:szCs w:val="12"/>
              </w:rPr>
              <w:t>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943 451,62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943 451,62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CA55E9">
              <w:rPr>
                <w:rFonts w:ascii="Arial" w:hAnsi="Arial" w:cs="Arial"/>
                <w:color w:val="000000"/>
                <w:sz w:val="12"/>
                <w:szCs w:val="12"/>
              </w:rPr>
              <w:t>и</w:t>
            </w:r>
            <w:r w:rsidRPr="00CA55E9">
              <w:rPr>
                <w:rFonts w:ascii="Arial" w:hAnsi="Arial" w:cs="Arial"/>
                <w:color w:val="000000"/>
                <w:sz w:val="12"/>
                <w:szCs w:val="12"/>
              </w:rPr>
              <w:t>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449 421,29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260 770,00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449 421,29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260 770,00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CA55E9">
              <w:rPr>
                <w:rFonts w:ascii="Arial" w:hAnsi="Arial" w:cs="Arial"/>
                <w:color w:val="000000"/>
                <w:sz w:val="12"/>
                <w:szCs w:val="12"/>
              </w:rPr>
              <w:t>и</w:t>
            </w:r>
            <w:r w:rsidRPr="00CA55E9">
              <w:rPr>
                <w:rFonts w:ascii="Arial" w:hAnsi="Arial" w:cs="Arial"/>
                <w:color w:val="000000"/>
                <w:sz w:val="12"/>
                <w:szCs w:val="12"/>
              </w:rPr>
              <w:t>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280 530,00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280 530,00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CA55E9">
              <w:rPr>
                <w:rFonts w:ascii="Arial" w:hAnsi="Arial" w:cs="Arial"/>
                <w:color w:val="000000"/>
                <w:sz w:val="12"/>
                <w:szCs w:val="12"/>
              </w:rPr>
              <w:t>и</w:t>
            </w:r>
            <w:r w:rsidRPr="00CA55E9">
              <w:rPr>
                <w:rFonts w:ascii="Arial" w:hAnsi="Arial" w:cs="Arial"/>
                <w:color w:val="000000"/>
                <w:sz w:val="12"/>
                <w:szCs w:val="12"/>
              </w:rPr>
              <w:t>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775 000,00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CA55E9">
              <w:rPr>
                <w:rFonts w:ascii="Arial" w:hAnsi="Arial" w:cs="Arial"/>
                <w:color w:val="000000"/>
                <w:sz w:val="12"/>
                <w:szCs w:val="12"/>
              </w:rPr>
              <w:t>о</w:t>
            </w:r>
            <w:r w:rsidRPr="00CA55E9">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sidRPr="00CA55E9">
              <w:rPr>
                <w:rFonts w:ascii="Arial" w:hAnsi="Arial" w:cs="Arial"/>
                <w:color w:val="000000"/>
                <w:sz w:val="12"/>
                <w:szCs w:val="12"/>
              </w:rPr>
              <w:t>е</w:t>
            </w:r>
            <w:r w:rsidRPr="00CA55E9">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CA55E9">
              <w:rPr>
                <w:rFonts w:ascii="Arial" w:hAnsi="Arial" w:cs="Arial"/>
                <w:color w:val="000000"/>
                <w:sz w:val="12"/>
                <w:szCs w:val="12"/>
              </w:rPr>
              <w:t>ь</w:t>
            </w:r>
            <w:r w:rsidRPr="00CA55E9">
              <w:rPr>
                <w:rFonts w:ascii="Arial" w:hAnsi="Arial" w:cs="Arial"/>
                <w:color w:val="000000"/>
                <w:sz w:val="12"/>
                <w:szCs w:val="12"/>
              </w:rPr>
              <w:t>ных казенных, бюджетных и авт</w:t>
            </w:r>
            <w:r w:rsidRPr="00CA55E9">
              <w:rPr>
                <w:rFonts w:ascii="Arial" w:hAnsi="Arial" w:cs="Arial"/>
                <w:color w:val="000000"/>
                <w:sz w:val="12"/>
                <w:szCs w:val="12"/>
              </w:rPr>
              <w:t>о</w:t>
            </w:r>
            <w:r w:rsidRPr="00CA55E9">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Резервные фонды исполнительных органов муниципальных обр</w:t>
            </w:r>
            <w:r w:rsidRPr="00CA55E9">
              <w:rPr>
                <w:rFonts w:ascii="Arial" w:hAnsi="Arial" w:cs="Arial"/>
                <w:color w:val="000000"/>
                <w:sz w:val="12"/>
                <w:szCs w:val="12"/>
              </w:rPr>
              <w:t>а</w:t>
            </w:r>
            <w:r w:rsidRPr="00CA55E9">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короновирусной и</w:t>
            </w:r>
            <w:r w:rsidRPr="00CA55E9">
              <w:rPr>
                <w:rFonts w:ascii="Arial" w:hAnsi="Arial" w:cs="Arial"/>
                <w:color w:val="000000"/>
                <w:sz w:val="12"/>
                <w:szCs w:val="12"/>
              </w:rPr>
              <w:t>н</w:t>
            </w:r>
            <w:r w:rsidRPr="00CA55E9">
              <w:rPr>
                <w:rFonts w:ascii="Arial" w:hAnsi="Arial" w:cs="Arial"/>
                <w:color w:val="000000"/>
                <w:sz w:val="12"/>
                <w:szCs w:val="12"/>
              </w:rPr>
              <w:t>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Резерв на финансовое обеспечение мероприятий, связанных с предотвращением влияния ухудш</w:t>
            </w:r>
            <w:r w:rsidRPr="00CA55E9">
              <w:rPr>
                <w:rFonts w:ascii="Arial" w:hAnsi="Arial" w:cs="Arial"/>
                <w:color w:val="000000"/>
                <w:sz w:val="12"/>
                <w:szCs w:val="12"/>
              </w:rPr>
              <w:t>е</w:t>
            </w:r>
            <w:r w:rsidRPr="00CA55E9">
              <w:rPr>
                <w:rFonts w:ascii="Arial" w:hAnsi="Arial" w:cs="Arial"/>
                <w:color w:val="000000"/>
                <w:sz w:val="12"/>
                <w:szCs w:val="12"/>
              </w:rPr>
              <w:t>ния экономической ситуации на развитие отраслей экономики, с профилактикой и устранением п</w:t>
            </w:r>
            <w:r w:rsidRPr="00CA55E9">
              <w:rPr>
                <w:rFonts w:ascii="Arial" w:hAnsi="Arial" w:cs="Arial"/>
                <w:color w:val="000000"/>
                <w:sz w:val="12"/>
                <w:szCs w:val="12"/>
              </w:rPr>
              <w:t>о</w:t>
            </w:r>
            <w:r w:rsidRPr="00CA55E9">
              <w:rPr>
                <w:rFonts w:ascii="Arial" w:hAnsi="Arial" w:cs="Arial"/>
                <w:color w:val="000000"/>
                <w:sz w:val="12"/>
                <w:szCs w:val="12"/>
              </w:rPr>
              <w:t>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w:t>
            </w:r>
            <w:r w:rsidRPr="00CA55E9">
              <w:rPr>
                <w:rFonts w:ascii="Arial" w:hAnsi="Arial" w:cs="Arial"/>
                <w:color w:val="000000"/>
                <w:sz w:val="12"/>
                <w:szCs w:val="12"/>
              </w:rPr>
              <w:t>т</w:t>
            </w:r>
            <w:r w:rsidRPr="00CA55E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2 218 929,72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2 218 929,72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уплату государственной пошлины по вынесенным с</w:t>
            </w:r>
            <w:r w:rsidRPr="00CA55E9">
              <w:rPr>
                <w:rFonts w:ascii="Arial" w:hAnsi="Arial" w:cs="Arial"/>
                <w:color w:val="000000"/>
                <w:sz w:val="12"/>
                <w:szCs w:val="12"/>
              </w:rPr>
              <w:t>у</w:t>
            </w:r>
            <w:r w:rsidRPr="00CA55E9">
              <w:rPr>
                <w:rFonts w:ascii="Arial" w:hAnsi="Arial" w:cs="Arial"/>
                <w:color w:val="000000"/>
                <w:sz w:val="12"/>
                <w:szCs w:val="12"/>
              </w:rPr>
              <w:t>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CA55E9">
              <w:rPr>
                <w:rFonts w:ascii="Arial" w:hAnsi="Arial" w:cs="Arial"/>
                <w:color w:val="000000"/>
                <w:sz w:val="12"/>
                <w:szCs w:val="12"/>
              </w:rPr>
              <w:t>и</w:t>
            </w:r>
            <w:r w:rsidRPr="00CA55E9">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CA55E9">
              <w:rPr>
                <w:rFonts w:ascii="Arial" w:hAnsi="Arial" w:cs="Arial"/>
                <w:color w:val="000000"/>
                <w:sz w:val="12"/>
                <w:szCs w:val="12"/>
              </w:rPr>
              <w:t>и</w:t>
            </w:r>
            <w:r w:rsidRPr="00CA55E9">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4 808 956,67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1 574 712,67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Защита населения и территории от чрезвычайных ситуаций пр</w:t>
            </w:r>
            <w:r w:rsidRPr="00CA55E9">
              <w:rPr>
                <w:rFonts w:ascii="Arial" w:hAnsi="Arial" w:cs="Arial"/>
                <w:color w:val="000000"/>
                <w:sz w:val="12"/>
                <w:szCs w:val="12"/>
              </w:rPr>
              <w:t>и</w:t>
            </w:r>
            <w:r w:rsidRPr="00CA55E9">
              <w:rPr>
                <w:rFonts w:ascii="Arial" w:hAnsi="Arial" w:cs="Arial"/>
                <w:color w:val="000000"/>
                <w:sz w:val="12"/>
                <w:szCs w:val="12"/>
              </w:rPr>
              <w:t>родного и техногенного характера, гражданская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1 574 712,67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Предупреждение и ликвидация последствий чрезвычайных ситу</w:t>
            </w:r>
            <w:r w:rsidRPr="00CA55E9">
              <w:rPr>
                <w:rFonts w:ascii="Arial" w:hAnsi="Arial" w:cs="Arial"/>
                <w:color w:val="000000"/>
                <w:sz w:val="12"/>
                <w:szCs w:val="12"/>
              </w:rPr>
              <w:t>а</w:t>
            </w:r>
            <w:r w:rsidRPr="00CA55E9">
              <w:rPr>
                <w:rFonts w:ascii="Arial" w:hAnsi="Arial" w:cs="Arial"/>
                <w:color w:val="000000"/>
                <w:sz w:val="12"/>
                <w:szCs w:val="12"/>
              </w:rPr>
              <w:t>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1 574 712,67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1 574 712,67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Единая диспетчерско-дежурная служба Администрации Валдайск</w:t>
            </w:r>
            <w:r w:rsidRPr="00CA55E9">
              <w:rPr>
                <w:rFonts w:ascii="Arial" w:hAnsi="Arial" w:cs="Arial"/>
                <w:color w:val="000000"/>
                <w:sz w:val="12"/>
                <w:szCs w:val="12"/>
              </w:rPr>
              <w:t>о</w:t>
            </w:r>
            <w:r w:rsidRPr="00CA55E9">
              <w:rPr>
                <w:rFonts w:ascii="Arial" w:hAnsi="Arial" w:cs="Arial"/>
                <w:color w:val="000000"/>
                <w:sz w:val="12"/>
                <w:szCs w:val="12"/>
              </w:rPr>
              <w:t>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1 198 704,05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1 198 704,05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Единая диспетчерско-дежурная служба Администрации Валдайск</w:t>
            </w:r>
            <w:r w:rsidRPr="00CA55E9">
              <w:rPr>
                <w:rFonts w:ascii="Arial" w:hAnsi="Arial" w:cs="Arial"/>
                <w:color w:val="000000"/>
                <w:sz w:val="12"/>
                <w:szCs w:val="12"/>
              </w:rPr>
              <w:t>о</w:t>
            </w:r>
            <w:r w:rsidRPr="00CA55E9">
              <w:rPr>
                <w:rFonts w:ascii="Arial" w:hAnsi="Arial" w:cs="Arial"/>
                <w:color w:val="000000"/>
                <w:sz w:val="12"/>
                <w:szCs w:val="12"/>
              </w:rPr>
              <w:t>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362 008,62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362 008,62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Единая диспетчерско-дежурная служба Администрации Валдайск</w:t>
            </w:r>
            <w:r w:rsidRPr="00CA55E9">
              <w:rPr>
                <w:rFonts w:ascii="Arial" w:hAnsi="Arial" w:cs="Arial"/>
                <w:color w:val="000000"/>
                <w:sz w:val="12"/>
                <w:szCs w:val="12"/>
              </w:rPr>
              <w:t>о</w:t>
            </w:r>
            <w:r w:rsidRPr="00CA55E9">
              <w:rPr>
                <w:rFonts w:ascii="Arial" w:hAnsi="Arial" w:cs="Arial"/>
                <w:color w:val="000000"/>
                <w:sz w:val="12"/>
                <w:szCs w:val="12"/>
              </w:rPr>
              <w:t>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14 000,00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w:t>
            </w:r>
            <w:r w:rsidRPr="00CA55E9">
              <w:rPr>
                <w:rFonts w:ascii="Arial" w:hAnsi="Arial" w:cs="Arial"/>
                <w:color w:val="000000"/>
                <w:sz w:val="12"/>
                <w:szCs w:val="12"/>
              </w:rPr>
              <w:t>т</w:t>
            </w:r>
            <w:r w:rsidRPr="00CA55E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38 427 471,86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37 743 200,00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263 800,00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349 700,00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sidRPr="00CA55E9">
              <w:rPr>
                <w:rFonts w:ascii="Arial" w:hAnsi="Arial" w:cs="Arial"/>
                <w:color w:val="000000"/>
                <w:sz w:val="12"/>
                <w:szCs w:val="12"/>
              </w:rPr>
              <w:t>ь</w:t>
            </w:r>
            <w:r w:rsidRPr="00CA55E9">
              <w:rPr>
                <w:rFonts w:ascii="Arial" w:hAnsi="Arial" w:cs="Arial"/>
                <w:color w:val="000000"/>
                <w:sz w:val="12"/>
                <w:szCs w:val="12"/>
              </w:rPr>
              <w:t>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251 800,00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w:t>
            </w:r>
            <w:r w:rsidRPr="00CA55E9">
              <w:rPr>
                <w:rFonts w:ascii="Arial" w:hAnsi="Arial" w:cs="Arial"/>
                <w:color w:val="000000"/>
                <w:sz w:val="12"/>
                <w:szCs w:val="12"/>
              </w:rPr>
              <w:t>а</w:t>
            </w:r>
            <w:r w:rsidRPr="00CA55E9">
              <w:rPr>
                <w:rFonts w:ascii="Arial" w:hAnsi="Arial" w:cs="Arial"/>
                <w:color w:val="000000"/>
                <w:sz w:val="12"/>
                <w:szCs w:val="12"/>
              </w:rPr>
              <w:t>щению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251 800,00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"Развитие агропромышленного ко</w:t>
            </w:r>
            <w:r w:rsidRPr="00CA55E9">
              <w:rPr>
                <w:rFonts w:ascii="Arial" w:hAnsi="Arial" w:cs="Arial"/>
                <w:color w:val="000000"/>
                <w:sz w:val="12"/>
                <w:szCs w:val="12"/>
              </w:rPr>
              <w:t>м</w:t>
            </w:r>
            <w:r w:rsidRPr="00CA55E9">
              <w:rPr>
                <w:rFonts w:ascii="Arial" w:hAnsi="Arial" w:cs="Arial"/>
                <w:color w:val="000000"/>
                <w:sz w:val="12"/>
                <w:szCs w:val="12"/>
              </w:rPr>
              <w:t>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Программы" муниципальной программы "Развитие агр</w:t>
            </w:r>
            <w:r w:rsidRPr="00CA55E9">
              <w:rPr>
                <w:rFonts w:ascii="Arial" w:hAnsi="Arial" w:cs="Arial"/>
                <w:color w:val="000000"/>
                <w:sz w:val="12"/>
                <w:szCs w:val="12"/>
              </w:rPr>
              <w:t>о</w:t>
            </w:r>
            <w:r w:rsidRPr="00CA55E9">
              <w:rPr>
                <w:rFonts w:ascii="Arial" w:hAnsi="Arial" w:cs="Arial"/>
                <w:color w:val="000000"/>
                <w:sz w:val="12"/>
                <w:szCs w:val="12"/>
              </w:rPr>
              <w:t>промышленного комплекса Ва</w:t>
            </w:r>
            <w:r w:rsidRPr="00CA55E9">
              <w:rPr>
                <w:rFonts w:ascii="Arial" w:hAnsi="Arial" w:cs="Arial"/>
                <w:color w:val="000000"/>
                <w:sz w:val="12"/>
                <w:szCs w:val="12"/>
              </w:rPr>
              <w:t>л</w:t>
            </w:r>
            <w:r w:rsidRPr="00CA55E9">
              <w:rPr>
                <w:rFonts w:ascii="Arial" w:hAnsi="Arial" w:cs="Arial"/>
                <w:color w:val="000000"/>
                <w:sz w:val="12"/>
                <w:szCs w:val="12"/>
              </w:rPr>
              <w:t>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Формирование информационных ресурсов в сфере сельского х</w:t>
            </w:r>
            <w:r w:rsidRPr="00CA55E9">
              <w:rPr>
                <w:rFonts w:ascii="Arial" w:hAnsi="Arial" w:cs="Arial"/>
                <w:color w:val="000000"/>
                <w:sz w:val="12"/>
                <w:szCs w:val="12"/>
              </w:rPr>
              <w:t>о</w:t>
            </w:r>
            <w:r w:rsidRPr="00CA55E9">
              <w:rPr>
                <w:rFonts w:ascii="Arial" w:hAnsi="Arial" w:cs="Arial"/>
                <w:color w:val="000000"/>
                <w:sz w:val="12"/>
                <w:szCs w:val="12"/>
              </w:rPr>
              <w:t>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Организация информирования населения через средства масс</w:t>
            </w:r>
            <w:r w:rsidRPr="00CA55E9">
              <w:rPr>
                <w:rFonts w:ascii="Arial" w:hAnsi="Arial" w:cs="Arial"/>
                <w:color w:val="000000"/>
                <w:sz w:val="12"/>
                <w:szCs w:val="12"/>
              </w:rPr>
              <w:t>о</w:t>
            </w:r>
            <w:r w:rsidRPr="00CA55E9">
              <w:rPr>
                <w:rFonts w:ascii="Arial" w:hAnsi="Arial" w:cs="Arial"/>
                <w:color w:val="000000"/>
                <w:sz w:val="12"/>
                <w:szCs w:val="12"/>
              </w:rPr>
              <w:t>вой информации о деятельности агропромышленного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w:t>
            </w:r>
            <w:r w:rsidRPr="00CA55E9">
              <w:rPr>
                <w:rFonts w:ascii="Arial" w:hAnsi="Arial" w:cs="Arial"/>
                <w:color w:val="000000"/>
                <w:sz w:val="12"/>
                <w:szCs w:val="12"/>
              </w:rPr>
              <w:t>о</w:t>
            </w:r>
            <w:r w:rsidRPr="00CA55E9">
              <w:rPr>
                <w:rFonts w:ascii="Arial" w:hAnsi="Arial" w:cs="Arial"/>
                <w:color w:val="000000"/>
                <w:sz w:val="12"/>
                <w:szCs w:val="12"/>
              </w:rPr>
              <w:t>зяйственных выставках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97 900,00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97 900,00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w:t>
            </w:r>
            <w:r w:rsidRPr="00CA55E9">
              <w:rPr>
                <w:rFonts w:ascii="Arial" w:hAnsi="Arial" w:cs="Arial"/>
                <w:color w:val="000000"/>
                <w:sz w:val="12"/>
                <w:szCs w:val="12"/>
              </w:rPr>
              <w:lastRenderedPageBreak/>
              <w:t>ликв</w:t>
            </w:r>
            <w:r w:rsidRPr="00CA55E9">
              <w:rPr>
                <w:rFonts w:ascii="Arial" w:hAnsi="Arial" w:cs="Arial"/>
                <w:color w:val="000000"/>
                <w:sz w:val="12"/>
                <w:szCs w:val="12"/>
              </w:rPr>
              <w:t>и</w:t>
            </w:r>
            <w:r w:rsidRPr="00CA55E9">
              <w:rPr>
                <w:rFonts w:ascii="Arial" w:hAnsi="Arial" w:cs="Arial"/>
                <w:color w:val="000000"/>
                <w:sz w:val="12"/>
                <w:szCs w:val="12"/>
              </w:rPr>
              <w:t>дации болезней животных, их лечению, защите населения от болезней, общих для человека и живо</w:t>
            </w:r>
            <w:r w:rsidRPr="00CA55E9">
              <w:rPr>
                <w:rFonts w:ascii="Arial" w:hAnsi="Arial" w:cs="Arial"/>
                <w:color w:val="000000"/>
                <w:sz w:val="12"/>
                <w:szCs w:val="12"/>
              </w:rPr>
              <w:t>т</w:t>
            </w:r>
            <w:r w:rsidRPr="00CA55E9">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w:t>
            </w:r>
            <w:r w:rsidRPr="00CA55E9">
              <w:rPr>
                <w:rFonts w:ascii="Arial" w:hAnsi="Arial" w:cs="Arial"/>
                <w:color w:val="000000"/>
                <w:sz w:val="12"/>
                <w:szCs w:val="12"/>
              </w:rPr>
              <w:t>е</w:t>
            </w:r>
            <w:r w:rsidRPr="00CA55E9">
              <w:rPr>
                <w:rFonts w:ascii="Arial" w:hAnsi="Arial" w:cs="Arial"/>
                <w:color w:val="000000"/>
                <w:sz w:val="12"/>
                <w:szCs w:val="12"/>
              </w:rPr>
              <w:t>ских отходов, а также содержания скотомогильников (биотермических ям) на территории Новгоро</w:t>
            </w:r>
            <w:r w:rsidRPr="00CA55E9">
              <w:rPr>
                <w:rFonts w:ascii="Arial" w:hAnsi="Arial" w:cs="Arial"/>
                <w:color w:val="000000"/>
                <w:sz w:val="12"/>
                <w:szCs w:val="12"/>
              </w:rPr>
              <w:t>д</w:t>
            </w:r>
            <w:r w:rsidRPr="00CA55E9">
              <w:rPr>
                <w:rFonts w:ascii="Arial" w:hAnsi="Arial" w:cs="Arial"/>
                <w:color w:val="000000"/>
                <w:sz w:val="12"/>
                <w:szCs w:val="12"/>
              </w:rPr>
              <w:t>ской области в соответствии с ветеринарно-санитарными правилами сбора, утилизации и уничтож</w:t>
            </w:r>
            <w:r w:rsidRPr="00CA55E9">
              <w:rPr>
                <w:rFonts w:ascii="Arial" w:hAnsi="Arial" w:cs="Arial"/>
                <w:color w:val="000000"/>
                <w:sz w:val="12"/>
                <w:szCs w:val="12"/>
              </w:rPr>
              <w:t>е</w:t>
            </w:r>
            <w:r w:rsidRPr="00CA55E9">
              <w:rPr>
                <w:rFonts w:ascii="Arial" w:hAnsi="Arial" w:cs="Arial"/>
                <w:color w:val="000000"/>
                <w:sz w:val="12"/>
                <w:szCs w:val="12"/>
              </w:rPr>
              <w:t>ния биологических отх</w:t>
            </w:r>
            <w:r w:rsidRPr="00CA55E9">
              <w:rPr>
                <w:rFonts w:ascii="Arial" w:hAnsi="Arial" w:cs="Arial"/>
                <w:color w:val="000000"/>
                <w:sz w:val="12"/>
                <w:szCs w:val="12"/>
              </w:rPr>
              <w:t>о</w:t>
            </w:r>
            <w:r w:rsidRPr="00CA55E9">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97 900,00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97 900,00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w:t>
            </w:r>
            <w:r w:rsidRPr="00CA55E9">
              <w:rPr>
                <w:rFonts w:ascii="Arial" w:hAnsi="Arial" w:cs="Arial"/>
                <w:color w:val="000000"/>
                <w:sz w:val="12"/>
                <w:szCs w:val="12"/>
              </w:rPr>
              <w:t>т</w:t>
            </w:r>
            <w:r w:rsidRPr="00CA55E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w:t>
            </w:r>
            <w:r w:rsidRPr="00CA55E9">
              <w:rPr>
                <w:rFonts w:ascii="Arial" w:hAnsi="Arial" w:cs="Arial"/>
                <w:color w:val="000000"/>
                <w:sz w:val="12"/>
                <w:szCs w:val="12"/>
              </w:rPr>
              <w:t>о</w:t>
            </w:r>
            <w:r w:rsidRPr="00CA55E9">
              <w:rPr>
                <w:rFonts w:ascii="Arial" w:hAnsi="Arial" w:cs="Arial"/>
                <w:color w:val="000000"/>
                <w:sz w:val="12"/>
                <w:szCs w:val="12"/>
              </w:rPr>
              <w:t>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16 050 100,00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16 050 100,00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"Содержание, капитальный ремонт и ремонт автомобильных дорог общего пользов</w:t>
            </w:r>
            <w:r w:rsidRPr="00CA55E9">
              <w:rPr>
                <w:rFonts w:ascii="Arial" w:hAnsi="Arial" w:cs="Arial"/>
                <w:color w:val="000000"/>
                <w:sz w:val="12"/>
                <w:szCs w:val="12"/>
              </w:rPr>
              <w:t>а</w:t>
            </w:r>
            <w:r w:rsidRPr="00CA55E9">
              <w:rPr>
                <w:rFonts w:ascii="Arial" w:hAnsi="Arial" w:cs="Arial"/>
                <w:color w:val="000000"/>
                <w:sz w:val="12"/>
                <w:szCs w:val="12"/>
              </w:rPr>
              <w:t>ния местного значения на территории Валдайского муниципального района за счет средств областн</w:t>
            </w:r>
            <w:r w:rsidRPr="00CA55E9">
              <w:rPr>
                <w:rFonts w:ascii="Arial" w:hAnsi="Arial" w:cs="Arial"/>
                <w:color w:val="000000"/>
                <w:sz w:val="12"/>
                <w:szCs w:val="12"/>
              </w:rPr>
              <w:t>о</w:t>
            </w:r>
            <w:r w:rsidRPr="00CA55E9">
              <w:rPr>
                <w:rFonts w:ascii="Arial" w:hAnsi="Arial" w:cs="Arial"/>
                <w:color w:val="000000"/>
                <w:sz w:val="12"/>
                <w:szCs w:val="12"/>
              </w:rPr>
              <w:t>го бюджета и бюджета Валдайского муниципального района" муниципальной программы "Соверше</w:t>
            </w:r>
            <w:r w:rsidRPr="00CA55E9">
              <w:rPr>
                <w:rFonts w:ascii="Arial" w:hAnsi="Arial" w:cs="Arial"/>
                <w:color w:val="000000"/>
                <w:sz w:val="12"/>
                <w:szCs w:val="12"/>
              </w:rPr>
              <w:t>н</w:t>
            </w:r>
            <w:r w:rsidRPr="00CA55E9">
              <w:rPr>
                <w:rFonts w:ascii="Arial" w:hAnsi="Arial" w:cs="Arial"/>
                <w:color w:val="000000"/>
                <w:sz w:val="12"/>
                <w:szCs w:val="12"/>
              </w:rPr>
              <w:t>ствование и содержание д</w:t>
            </w:r>
            <w:r w:rsidRPr="00CA55E9">
              <w:rPr>
                <w:rFonts w:ascii="Arial" w:hAnsi="Arial" w:cs="Arial"/>
                <w:color w:val="000000"/>
                <w:sz w:val="12"/>
                <w:szCs w:val="12"/>
              </w:rPr>
              <w:t>о</w:t>
            </w:r>
            <w:r w:rsidRPr="00CA55E9">
              <w:rPr>
                <w:rFonts w:ascii="Arial" w:hAnsi="Arial" w:cs="Arial"/>
                <w:color w:val="000000"/>
                <w:sz w:val="12"/>
                <w:szCs w:val="12"/>
              </w:rPr>
              <w:t>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15 950 100,00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w:t>
            </w:r>
            <w:r w:rsidRPr="00CA55E9">
              <w:rPr>
                <w:rFonts w:ascii="Arial" w:hAnsi="Arial" w:cs="Arial"/>
                <w:color w:val="000000"/>
                <w:sz w:val="12"/>
                <w:szCs w:val="12"/>
              </w:rPr>
              <w:t>ь</w:t>
            </w:r>
            <w:r w:rsidRPr="00CA55E9">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15 950 100,00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Уборка автомобильных дорог общего пользования местного знач</w:t>
            </w:r>
            <w:r w:rsidRPr="00CA55E9">
              <w:rPr>
                <w:rFonts w:ascii="Arial" w:hAnsi="Arial" w:cs="Arial"/>
                <w:color w:val="000000"/>
                <w:sz w:val="12"/>
                <w:szCs w:val="12"/>
              </w:rPr>
              <w:t>е</w:t>
            </w:r>
            <w:r w:rsidRPr="00CA55E9">
              <w:rPr>
                <w:rFonts w:ascii="Arial" w:hAnsi="Arial" w:cs="Arial"/>
                <w:color w:val="000000"/>
                <w:sz w:val="12"/>
                <w:szCs w:val="12"/>
              </w:rPr>
              <w:t>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4 400 000,00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Ремонт автомобильных дорог общего пользования местного зн</w:t>
            </w:r>
            <w:r w:rsidRPr="00CA55E9">
              <w:rPr>
                <w:rFonts w:ascii="Arial" w:hAnsi="Arial" w:cs="Arial"/>
                <w:color w:val="000000"/>
                <w:sz w:val="12"/>
                <w:szCs w:val="12"/>
              </w:rPr>
              <w:t>а</w:t>
            </w:r>
            <w:r w:rsidRPr="00CA55E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2 814 351,78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2 769 100,00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2 814 351,78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2 769 100,00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целях капитального ремонта гос</w:t>
            </w:r>
            <w:r w:rsidRPr="00CA55E9">
              <w:rPr>
                <w:rFonts w:ascii="Arial" w:hAnsi="Arial" w:cs="Arial"/>
                <w:color w:val="000000"/>
                <w:sz w:val="12"/>
                <w:szCs w:val="12"/>
              </w:rPr>
              <w:t>у</w:t>
            </w:r>
            <w:r w:rsidRPr="00CA55E9">
              <w:rPr>
                <w:rFonts w:ascii="Arial" w:hAnsi="Arial" w:cs="Arial"/>
                <w:color w:val="000000"/>
                <w:sz w:val="12"/>
                <w:szCs w:val="12"/>
              </w:rPr>
              <w:t>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8 781 000,00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целях капитального ремонта гос</w:t>
            </w:r>
            <w:r w:rsidRPr="00CA55E9">
              <w:rPr>
                <w:rFonts w:ascii="Arial" w:hAnsi="Arial" w:cs="Arial"/>
                <w:color w:val="000000"/>
                <w:sz w:val="12"/>
                <w:szCs w:val="12"/>
              </w:rPr>
              <w:t>у</w:t>
            </w:r>
            <w:r w:rsidRPr="00CA55E9">
              <w:rPr>
                <w:rFonts w:ascii="Arial" w:hAnsi="Arial" w:cs="Arial"/>
                <w:color w:val="000000"/>
                <w:sz w:val="12"/>
                <w:szCs w:val="12"/>
              </w:rPr>
              <w:t>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8 781 000,00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за счет средств бюджета Валдайского муниципального района" муниципальной пр</w:t>
            </w:r>
            <w:r w:rsidRPr="00CA55E9">
              <w:rPr>
                <w:rFonts w:ascii="Arial" w:hAnsi="Arial" w:cs="Arial"/>
                <w:color w:val="000000"/>
                <w:sz w:val="12"/>
                <w:szCs w:val="12"/>
              </w:rPr>
              <w:t>о</w:t>
            </w:r>
            <w:r w:rsidRPr="00CA55E9">
              <w:rPr>
                <w:rFonts w:ascii="Arial" w:hAnsi="Arial" w:cs="Arial"/>
                <w:color w:val="000000"/>
                <w:sz w:val="12"/>
                <w:szCs w:val="12"/>
              </w:rPr>
              <w:t>граммы "Совершенствование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Приобретение и установка технических средств организации д</w:t>
            </w:r>
            <w:r w:rsidRPr="00CA55E9">
              <w:rPr>
                <w:rFonts w:ascii="Arial" w:hAnsi="Arial" w:cs="Arial"/>
                <w:color w:val="000000"/>
                <w:sz w:val="12"/>
                <w:szCs w:val="12"/>
              </w:rPr>
              <w:t>о</w:t>
            </w:r>
            <w:r w:rsidRPr="00CA55E9">
              <w:rPr>
                <w:rFonts w:ascii="Arial" w:hAnsi="Arial" w:cs="Arial"/>
                <w:color w:val="000000"/>
                <w:sz w:val="12"/>
                <w:szCs w:val="12"/>
              </w:rPr>
              <w:t>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w:t>
            </w:r>
            <w:r w:rsidRPr="00CA55E9">
              <w:rPr>
                <w:rFonts w:ascii="Arial" w:hAnsi="Arial" w:cs="Arial"/>
                <w:color w:val="000000"/>
                <w:sz w:val="12"/>
                <w:szCs w:val="12"/>
              </w:rPr>
              <w:t>т</w:t>
            </w:r>
            <w:r w:rsidRPr="00CA55E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w:t>
            </w:r>
            <w:r w:rsidRPr="00CA55E9">
              <w:rPr>
                <w:rFonts w:ascii="Arial" w:hAnsi="Arial" w:cs="Arial"/>
                <w:color w:val="000000"/>
                <w:sz w:val="12"/>
                <w:szCs w:val="12"/>
              </w:rPr>
              <w:t>л</w:t>
            </w:r>
            <w:r w:rsidRPr="00CA55E9">
              <w:rPr>
                <w:rFonts w:ascii="Arial" w:hAnsi="Arial" w:cs="Arial"/>
                <w:color w:val="000000"/>
                <w:sz w:val="12"/>
                <w:szCs w:val="12"/>
              </w:rPr>
              <w:t>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2 646 537,26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1 176 892,08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1 176 892,08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w:t>
            </w:r>
            <w:r w:rsidRPr="00CA55E9">
              <w:rPr>
                <w:rFonts w:ascii="Arial" w:hAnsi="Arial" w:cs="Arial"/>
                <w:color w:val="000000"/>
                <w:sz w:val="12"/>
                <w:szCs w:val="12"/>
              </w:rPr>
              <w:t>т</w:t>
            </w:r>
            <w:r w:rsidRPr="00CA55E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1 176 892,08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1 176 892,08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CA55E9">
              <w:rPr>
                <w:rFonts w:ascii="Arial" w:hAnsi="Arial" w:cs="Arial"/>
                <w:color w:val="000000"/>
                <w:sz w:val="12"/>
                <w:szCs w:val="12"/>
              </w:rPr>
              <w:t>е</w:t>
            </w:r>
            <w:r w:rsidRPr="00CA55E9">
              <w:rPr>
                <w:rFonts w:ascii="Arial" w:hAnsi="Arial" w:cs="Arial"/>
                <w:color w:val="000000"/>
                <w:sz w:val="12"/>
                <w:szCs w:val="12"/>
              </w:rPr>
              <w:t>ства жилых помещений, пер</w:t>
            </w:r>
            <w:r w:rsidRPr="00CA55E9">
              <w:rPr>
                <w:rFonts w:ascii="Arial" w:hAnsi="Arial" w:cs="Arial"/>
                <w:color w:val="000000"/>
                <w:sz w:val="12"/>
                <w:szCs w:val="12"/>
              </w:rPr>
              <w:t>е</w:t>
            </w:r>
            <w:r w:rsidRPr="00CA55E9">
              <w:rPr>
                <w:rFonts w:ascii="Arial" w:hAnsi="Arial" w:cs="Arial"/>
                <w:color w:val="000000"/>
                <w:sz w:val="12"/>
                <w:szCs w:val="12"/>
              </w:rPr>
              <w:t>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CA55E9">
              <w:rPr>
                <w:rFonts w:ascii="Arial" w:hAnsi="Arial" w:cs="Arial"/>
                <w:color w:val="000000"/>
                <w:sz w:val="12"/>
                <w:szCs w:val="12"/>
              </w:rPr>
              <w:t>и</w:t>
            </w:r>
            <w:r w:rsidRPr="00CA55E9">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1 098 892,08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1 098 892,08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CA55E9">
              <w:rPr>
                <w:rFonts w:ascii="Arial" w:hAnsi="Arial" w:cs="Arial"/>
                <w:color w:val="000000"/>
                <w:sz w:val="12"/>
                <w:szCs w:val="12"/>
              </w:rPr>
              <w:t>е</w:t>
            </w:r>
            <w:r w:rsidRPr="00CA55E9">
              <w:rPr>
                <w:rFonts w:ascii="Arial" w:hAnsi="Arial" w:cs="Arial"/>
                <w:color w:val="000000"/>
                <w:sz w:val="12"/>
                <w:szCs w:val="12"/>
              </w:rPr>
              <w:t>щений, переданных в казну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целях капитального ремонта гос</w:t>
            </w:r>
            <w:r w:rsidRPr="00CA55E9">
              <w:rPr>
                <w:rFonts w:ascii="Arial" w:hAnsi="Arial" w:cs="Arial"/>
                <w:color w:val="000000"/>
                <w:sz w:val="12"/>
                <w:szCs w:val="12"/>
              </w:rPr>
              <w:t>у</w:t>
            </w:r>
            <w:r w:rsidRPr="00CA55E9">
              <w:rPr>
                <w:rFonts w:ascii="Arial" w:hAnsi="Arial" w:cs="Arial"/>
                <w:color w:val="000000"/>
                <w:sz w:val="12"/>
                <w:szCs w:val="12"/>
              </w:rPr>
              <w:t>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29 500,00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на возмещение недополученных доходов и (или) возм</w:t>
            </w:r>
            <w:r w:rsidRPr="00CA55E9">
              <w:rPr>
                <w:rFonts w:ascii="Arial" w:hAnsi="Arial" w:cs="Arial"/>
                <w:color w:val="000000"/>
                <w:sz w:val="12"/>
                <w:szCs w:val="12"/>
              </w:rPr>
              <w:t>е</w:t>
            </w:r>
            <w:r w:rsidRPr="00CA55E9">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425 417,31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Удовлетворение потребности населения Валдайского муниципал</w:t>
            </w:r>
            <w:r w:rsidRPr="00CA55E9">
              <w:rPr>
                <w:rFonts w:ascii="Arial" w:hAnsi="Arial" w:cs="Arial"/>
                <w:color w:val="000000"/>
                <w:sz w:val="12"/>
                <w:szCs w:val="12"/>
              </w:rPr>
              <w:t>ь</w:t>
            </w:r>
            <w:r w:rsidRPr="00CA55E9">
              <w:rPr>
                <w:rFonts w:ascii="Arial" w:hAnsi="Arial" w:cs="Arial"/>
                <w:color w:val="000000"/>
                <w:sz w:val="12"/>
                <w:szCs w:val="12"/>
              </w:rPr>
              <w:t>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w:t>
            </w:r>
            <w:r w:rsidRPr="00CA55E9">
              <w:rPr>
                <w:rFonts w:ascii="Arial" w:hAnsi="Arial" w:cs="Arial"/>
                <w:color w:val="000000"/>
                <w:sz w:val="12"/>
                <w:szCs w:val="12"/>
              </w:rPr>
              <w:t>т</w:t>
            </w:r>
            <w:r w:rsidRPr="00CA55E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w:t>
            </w:r>
            <w:r w:rsidRPr="00CA55E9">
              <w:rPr>
                <w:rFonts w:ascii="Arial" w:hAnsi="Arial" w:cs="Arial"/>
                <w:color w:val="000000"/>
                <w:sz w:val="12"/>
                <w:szCs w:val="12"/>
              </w:rPr>
              <w:t>о</w:t>
            </w:r>
            <w:r w:rsidRPr="00CA55E9">
              <w:rPr>
                <w:rFonts w:ascii="Arial" w:hAnsi="Arial" w:cs="Arial"/>
                <w:color w:val="000000"/>
                <w:sz w:val="12"/>
                <w:szCs w:val="12"/>
              </w:rPr>
              <w:t>вание газопроводов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6 904 600,00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8 121 200,00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8 021 200,00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8 003 700,00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8 003 700,00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CA55E9">
              <w:rPr>
                <w:rFonts w:ascii="Arial" w:hAnsi="Arial" w:cs="Arial"/>
                <w:color w:val="000000"/>
                <w:sz w:val="12"/>
                <w:szCs w:val="12"/>
              </w:rPr>
              <w:t>с</w:t>
            </w:r>
            <w:r w:rsidRPr="00CA55E9">
              <w:rPr>
                <w:rFonts w:ascii="Arial" w:hAnsi="Arial" w:cs="Arial"/>
                <w:color w:val="000000"/>
                <w:sz w:val="12"/>
                <w:szCs w:val="12"/>
              </w:rPr>
              <w:t>ти образования и молодежной политики в Валдайском муниципальном районе" муниципальной пр</w:t>
            </w:r>
            <w:r w:rsidRPr="00CA55E9">
              <w:rPr>
                <w:rFonts w:ascii="Arial" w:hAnsi="Arial" w:cs="Arial"/>
                <w:color w:val="000000"/>
                <w:sz w:val="12"/>
                <w:szCs w:val="12"/>
              </w:rPr>
              <w:t>о</w:t>
            </w:r>
            <w:r w:rsidRPr="00CA55E9">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8 003 700,00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w:t>
            </w:r>
            <w:r w:rsidRPr="00CA55E9">
              <w:rPr>
                <w:rFonts w:ascii="Arial" w:hAnsi="Arial" w:cs="Arial"/>
                <w:color w:val="000000"/>
                <w:sz w:val="12"/>
                <w:szCs w:val="12"/>
              </w:rPr>
              <w:t>а</w:t>
            </w:r>
            <w:r w:rsidRPr="00CA55E9">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8 003 700,00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1 965 018,00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1 965 018,00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592 882,00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592 882,00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lastRenderedPageBreak/>
              <w:t xml:space="preserve"> Субвенция бюджетам муниципальных районов и городского округа на осуществление отдельных государственных полномочий по ок</w:t>
            </w:r>
            <w:r w:rsidRPr="00CA55E9">
              <w:rPr>
                <w:rFonts w:ascii="Arial" w:hAnsi="Arial" w:cs="Arial"/>
                <w:color w:val="000000"/>
                <w:sz w:val="12"/>
                <w:szCs w:val="12"/>
              </w:rPr>
              <w:t>а</w:t>
            </w:r>
            <w:r w:rsidRPr="00CA55E9">
              <w:rPr>
                <w:rFonts w:ascii="Arial" w:hAnsi="Arial" w:cs="Arial"/>
                <w:color w:val="000000"/>
                <w:sz w:val="12"/>
                <w:szCs w:val="12"/>
              </w:rPr>
              <w:t>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5 445 800,00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5 445 800,00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w:t>
            </w:r>
            <w:r w:rsidRPr="00CA55E9">
              <w:rPr>
                <w:rFonts w:ascii="Arial" w:hAnsi="Arial" w:cs="Arial"/>
                <w:color w:val="000000"/>
                <w:sz w:val="12"/>
                <w:szCs w:val="12"/>
              </w:rPr>
              <w:t>н</w:t>
            </w:r>
            <w:r w:rsidRPr="00CA55E9">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CA55E9">
              <w:rPr>
                <w:rFonts w:ascii="Arial" w:hAnsi="Arial" w:cs="Arial"/>
                <w:color w:val="000000"/>
                <w:sz w:val="12"/>
                <w:szCs w:val="12"/>
              </w:rPr>
              <w:t>и</w:t>
            </w:r>
            <w:r w:rsidRPr="00CA55E9">
              <w:rPr>
                <w:rFonts w:ascii="Arial" w:hAnsi="Arial" w:cs="Arial"/>
                <w:color w:val="000000"/>
                <w:sz w:val="12"/>
                <w:szCs w:val="12"/>
              </w:rPr>
              <w:t>пальных служащих в сфере пов</w:t>
            </w:r>
            <w:r w:rsidRPr="00CA55E9">
              <w:rPr>
                <w:rFonts w:ascii="Arial" w:hAnsi="Arial" w:cs="Arial"/>
                <w:color w:val="000000"/>
                <w:sz w:val="12"/>
                <w:szCs w:val="12"/>
              </w:rPr>
              <w:t>ы</w:t>
            </w:r>
            <w:r w:rsidRPr="00CA55E9">
              <w:rPr>
                <w:rFonts w:ascii="Arial" w:hAnsi="Arial" w:cs="Arial"/>
                <w:color w:val="000000"/>
                <w:sz w:val="12"/>
                <w:szCs w:val="12"/>
              </w:rPr>
              <w:t>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CA55E9">
              <w:rPr>
                <w:rFonts w:ascii="Arial" w:hAnsi="Arial" w:cs="Arial"/>
                <w:color w:val="000000"/>
                <w:sz w:val="12"/>
                <w:szCs w:val="12"/>
              </w:rPr>
              <w:t>и</w:t>
            </w:r>
            <w:r w:rsidRPr="00CA55E9">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CA55E9">
              <w:rPr>
                <w:rFonts w:ascii="Arial" w:hAnsi="Arial" w:cs="Arial"/>
                <w:color w:val="000000"/>
                <w:sz w:val="12"/>
                <w:szCs w:val="12"/>
              </w:rPr>
              <w:t>и</w:t>
            </w:r>
            <w:r w:rsidRPr="00CA55E9">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w:t>
            </w:r>
            <w:r w:rsidRPr="00CA55E9">
              <w:rPr>
                <w:rFonts w:ascii="Arial" w:hAnsi="Arial" w:cs="Arial"/>
                <w:color w:val="000000"/>
                <w:sz w:val="12"/>
                <w:szCs w:val="12"/>
              </w:rPr>
              <w:t>е</w:t>
            </w:r>
            <w:r w:rsidRPr="00CA55E9">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CA55E9">
              <w:rPr>
                <w:rFonts w:ascii="Arial" w:hAnsi="Arial" w:cs="Arial"/>
                <w:color w:val="000000"/>
                <w:sz w:val="12"/>
                <w:szCs w:val="12"/>
              </w:rPr>
              <w:t>а</w:t>
            </w:r>
            <w:r w:rsidRPr="00CA55E9">
              <w:rPr>
                <w:rFonts w:ascii="Arial" w:hAnsi="Arial" w:cs="Arial"/>
                <w:color w:val="000000"/>
                <w:sz w:val="12"/>
                <w:szCs w:val="12"/>
              </w:rPr>
              <w:t>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CA55E9">
              <w:rPr>
                <w:rFonts w:ascii="Arial" w:hAnsi="Arial" w:cs="Arial"/>
                <w:color w:val="000000"/>
                <w:sz w:val="12"/>
                <w:szCs w:val="12"/>
              </w:rPr>
              <w:t>т</w:t>
            </w:r>
            <w:r w:rsidRPr="00CA55E9">
              <w:rPr>
                <w:rFonts w:ascii="Arial" w:hAnsi="Arial" w:cs="Arial"/>
                <w:color w:val="000000"/>
                <w:sz w:val="12"/>
                <w:szCs w:val="12"/>
              </w:rPr>
              <w:t>влении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CA55E9">
              <w:rPr>
                <w:rFonts w:ascii="Arial" w:hAnsi="Arial" w:cs="Arial"/>
                <w:color w:val="000000"/>
                <w:sz w:val="12"/>
                <w:szCs w:val="12"/>
              </w:rPr>
              <w:t>о</w:t>
            </w:r>
            <w:r w:rsidRPr="00CA55E9">
              <w:rPr>
                <w:rFonts w:ascii="Arial" w:hAnsi="Arial" w:cs="Arial"/>
                <w:color w:val="000000"/>
                <w:sz w:val="12"/>
                <w:szCs w:val="12"/>
              </w:rPr>
              <w:t>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w:t>
            </w:r>
            <w:r w:rsidRPr="00CA55E9">
              <w:rPr>
                <w:rFonts w:ascii="Arial" w:hAnsi="Arial" w:cs="Arial"/>
                <w:color w:val="000000"/>
                <w:sz w:val="12"/>
                <w:szCs w:val="12"/>
              </w:rPr>
              <w:t>д</w:t>
            </w:r>
            <w:r w:rsidRPr="00CA55E9">
              <w:rPr>
                <w:rFonts w:ascii="Arial" w:hAnsi="Arial" w:cs="Arial"/>
                <w:color w:val="000000"/>
                <w:sz w:val="12"/>
                <w:szCs w:val="12"/>
              </w:rPr>
              <w:t>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223 000,00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223 000,00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"Развитие культ</w:t>
            </w:r>
            <w:r w:rsidRPr="00CA55E9">
              <w:rPr>
                <w:rFonts w:ascii="Arial" w:hAnsi="Arial" w:cs="Arial"/>
                <w:color w:val="000000"/>
                <w:sz w:val="12"/>
                <w:szCs w:val="12"/>
              </w:rPr>
              <w:t>у</w:t>
            </w:r>
            <w:r w:rsidRPr="00CA55E9">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223 000,00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223 000,00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прав граждан на равный доступ к культурным ценн</w:t>
            </w:r>
            <w:r w:rsidRPr="00CA55E9">
              <w:rPr>
                <w:rFonts w:ascii="Arial" w:hAnsi="Arial" w:cs="Arial"/>
                <w:color w:val="000000"/>
                <w:sz w:val="12"/>
                <w:szCs w:val="12"/>
              </w:rPr>
              <w:t>о</w:t>
            </w:r>
            <w:r w:rsidRPr="00CA55E9">
              <w:rPr>
                <w:rFonts w:ascii="Arial" w:hAnsi="Arial" w:cs="Arial"/>
                <w:color w:val="000000"/>
                <w:sz w:val="12"/>
                <w:szCs w:val="12"/>
              </w:rPr>
              <w:t>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223 000,00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"Культура Ва</w:t>
            </w:r>
            <w:r w:rsidRPr="00CA55E9">
              <w:rPr>
                <w:rFonts w:ascii="Arial" w:hAnsi="Arial" w:cs="Arial"/>
                <w:color w:val="000000"/>
                <w:sz w:val="12"/>
                <w:szCs w:val="12"/>
              </w:rPr>
              <w:t>л</w:t>
            </w:r>
            <w:r w:rsidRPr="00CA55E9">
              <w:rPr>
                <w:rFonts w:ascii="Arial" w:hAnsi="Arial" w:cs="Arial"/>
                <w:color w:val="000000"/>
                <w:sz w:val="12"/>
                <w:szCs w:val="12"/>
              </w:rPr>
              <w:t>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10 475 852,93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10 046 033,32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10 116 135,88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CA55E9">
              <w:rPr>
                <w:rFonts w:ascii="Arial" w:hAnsi="Arial" w:cs="Arial"/>
                <w:color w:val="000000"/>
                <w:sz w:val="12"/>
                <w:szCs w:val="12"/>
              </w:rPr>
              <w:t>а</w:t>
            </w:r>
            <w:r w:rsidRPr="00CA55E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Руководство и управление в сфере установленных функций орг</w:t>
            </w:r>
            <w:r w:rsidRPr="00CA55E9">
              <w:rPr>
                <w:rFonts w:ascii="Arial" w:hAnsi="Arial" w:cs="Arial"/>
                <w:color w:val="000000"/>
                <w:sz w:val="12"/>
                <w:szCs w:val="12"/>
              </w:rPr>
              <w:t>а</w:t>
            </w:r>
            <w:r w:rsidRPr="00CA55E9">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CA55E9">
              <w:rPr>
                <w:rFonts w:ascii="Arial" w:hAnsi="Arial" w:cs="Arial"/>
                <w:color w:val="000000"/>
                <w:sz w:val="12"/>
                <w:szCs w:val="12"/>
              </w:rPr>
              <w:t>и</w:t>
            </w:r>
            <w:r w:rsidRPr="00CA55E9">
              <w:rPr>
                <w:rFonts w:ascii="Arial" w:hAnsi="Arial" w:cs="Arial"/>
                <w:color w:val="000000"/>
                <w:sz w:val="12"/>
                <w:szCs w:val="12"/>
              </w:rPr>
              <w:t>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предоставления молодым семьям социальных выплат на предоставление жилья эк</w:t>
            </w:r>
            <w:r w:rsidRPr="00CA55E9">
              <w:rPr>
                <w:rFonts w:ascii="Arial" w:hAnsi="Arial" w:cs="Arial"/>
                <w:color w:val="000000"/>
                <w:sz w:val="12"/>
                <w:szCs w:val="12"/>
              </w:rPr>
              <w:t>о</w:t>
            </w:r>
            <w:r w:rsidRPr="00CA55E9">
              <w:rPr>
                <w:rFonts w:ascii="Arial" w:hAnsi="Arial" w:cs="Arial"/>
                <w:color w:val="000000"/>
                <w:sz w:val="12"/>
                <w:szCs w:val="12"/>
              </w:rPr>
              <w:t>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w:t>
            </w:r>
            <w:r w:rsidRPr="00CA55E9">
              <w:rPr>
                <w:rFonts w:ascii="Arial" w:hAnsi="Arial" w:cs="Arial"/>
                <w:color w:val="000000"/>
                <w:sz w:val="12"/>
                <w:szCs w:val="12"/>
              </w:rPr>
              <w:t>и</w:t>
            </w:r>
            <w:r w:rsidRPr="00CA55E9">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w:t>
            </w:r>
            <w:r w:rsidRPr="00CA55E9">
              <w:rPr>
                <w:rFonts w:ascii="Arial" w:hAnsi="Arial" w:cs="Arial"/>
                <w:color w:val="000000"/>
                <w:sz w:val="12"/>
                <w:szCs w:val="12"/>
              </w:rPr>
              <w:t>о</w:t>
            </w:r>
            <w:r w:rsidRPr="00CA55E9">
              <w:rPr>
                <w:rFonts w:ascii="Arial" w:hAnsi="Arial" w:cs="Arial"/>
                <w:color w:val="000000"/>
                <w:sz w:val="12"/>
                <w:szCs w:val="12"/>
              </w:rPr>
              <w:t>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w:t>
            </w:r>
            <w:r w:rsidRPr="00CA55E9">
              <w:rPr>
                <w:rFonts w:ascii="Arial" w:hAnsi="Arial" w:cs="Arial"/>
                <w:color w:val="000000"/>
                <w:sz w:val="12"/>
                <w:szCs w:val="12"/>
              </w:rPr>
              <w:t>и</w:t>
            </w:r>
            <w:r w:rsidRPr="00CA55E9">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5 814 520,73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CA55E9">
              <w:rPr>
                <w:rFonts w:ascii="Arial" w:hAnsi="Arial" w:cs="Arial"/>
                <w:color w:val="000000"/>
                <w:sz w:val="12"/>
                <w:szCs w:val="12"/>
              </w:rPr>
              <w:t>ж</w:t>
            </w:r>
            <w:r w:rsidRPr="00CA55E9">
              <w:rPr>
                <w:rFonts w:ascii="Arial" w:hAnsi="Arial" w:cs="Arial"/>
                <w:color w:val="000000"/>
                <w:sz w:val="12"/>
                <w:szCs w:val="12"/>
              </w:rPr>
              <w:t>ной политики в Валдайском м</w:t>
            </w:r>
            <w:r w:rsidRPr="00CA55E9">
              <w:rPr>
                <w:rFonts w:ascii="Arial" w:hAnsi="Arial" w:cs="Arial"/>
                <w:color w:val="000000"/>
                <w:sz w:val="12"/>
                <w:szCs w:val="12"/>
              </w:rPr>
              <w:t>у</w:t>
            </w:r>
            <w:r w:rsidRPr="00CA55E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5 814 520,73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w:t>
            </w:r>
            <w:r w:rsidRPr="00CA55E9">
              <w:rPr>
                <w:rFonts w:ascii="Arial" w:hAnsi="Arial" w:cs="Arial"/>
                <w:color w:val="000000"/>
                <w:sz w:val="12"/>
                <w:szCs w:val="12"/>
              </w:rPr>
              <w:t>ь</w:t>
            </w:r>
            <w:r w:rsidRPr="00CA55E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5 814 520,73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Ресурсное и материально-техническое обеспечение процесса с</w:t>
            </w:r>
            <w:r w:rsidRPr="00CA55E9">
              <w:rPr>
                <w:rFonts w:ascii="Arial" w:hAnsi="Arial" w:cs="Arial"/>
                <w:color w:val="000000"/>
                <w:sz w:val="12"/>
                <w:szCs w:val="12"/>
              </w:rPr>
              <w:t>о</w:t>
            </w:r>
            <w:r w:rsidRPr="00CA55E9">
              <w:rPr>
                <w:rFonts w:ascii="Arial" w:hAnsi="Arial" w:cs="Arial"/>
                <w:color w:val="000000"/>
                <w:sz w:val="12"/>
                <w:szCs w:val="12"/>
              </w:rPr>
              <w:t>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5 814 520,73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w:t>
            </w:r>
            <w:r w:rsidRPr="00CA55E9">
              <w:rPr>
                <w:rFonts w:ascii="Arial" w:hAnsi="Arial" w:cs="Arial"/>
                <w:color w:val="000000"/>
                <w:sz w:val="12"/>
                <w:szCs w:val="12"/>
              </w:rPr>
              <w:t>е</w:t>
            </w:r>
            <w:r w:rsidRPr="00CA55E9">
              <w:rPr>
                <w:rFonts w:ascii="Arial" w:hAnsi="Arial" w:cs="Arial"/>
                <w:color w:val="000000"/>
                <w:sz w:val="12"/>
                <w:szCs w:val="12"/>
              </w:rPr>
              <w:t>чения родителей, лиц из числа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4 851 519,83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4 851 519,83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w:t>
            </w:r>
            <w:r w:rsidRPr="00CA55E9">
              <w:rPr>
                <w:rFonts w:ascii="Arial" w:hAnsi="Arial" w:cs="Arial"/>
                <w:color w:val="000000"/>
                <w:sz w:val="12"/>
                <w:szCs w:val="12"/>
              </w:rPr>
              <w:t>е</w:t>
            </w:r>
            <w:r w:rsidRPr="00CA55E9">
              <w:rPr>
                <w:rFonts w:ascii="Arial" w:hAnsi="Arial" w:cs="Arial"/>
                <w:color w:val="000000"/>
                <w:sz w:val="12"/>
                <w:szCs w:val="12"/>
              </w:rPr>
              <w:t>чения родителей, лиц из числа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963 000,90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963 000,90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26 700 311,06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18 813 826,85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26 700 311,06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18 813 826,85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"Развитие физической культуры и спо</w:t>
            </w:r>
            <w:r w:rsidRPr="00CA55E9">
              <w:rPr>
                <w:rFonts w:ascii="Arial" w:hAnsi="Arial" w:cs="Arial"/>
                <w:color w:val="000000"/>
                <w:sz w:val="12"/>
                <w:szCs w:val="12"/>
              </w:rPr>
              <w:t>р</w:t>
            </w:r>
            <w:r w:rsidRPr="00CA55E9">
              <w:rPr>
                <w:rFonts w:ascii="Arial" w:hAnsi="Arial" w:cs="Arial"/>
                <w:color w:val="000000"/>
                <w:sz w:val="12"/>
                <w:szCs w:val="12"/>
              </w:rPr>
              <w:t>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26 700 311,06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18 813 826,85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CA55E9">
              <w:rPr>
                <w:rFonts w:ascii="Arial" w:hAnsi="Arial" w:cs="Arial"/>
                <w:color w:val="000000"/>
                <w:sz w:val="12"/>
                <w:szCs w:val="12"/>
              </w:rPr>
              <w:t>и</w:t>
            </w:r>
            <w:r w:rsidRPr="00CA55E9">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Сохранение и развитие инфраструктуры отрасли физической кул</w:t>
            </w:r>
            <w:r w:rsidRPr="00CA55E9">
              <w:rPr>
                <w:rFonts w:ascii="Arial" w:hAnsi="Arial" w:cs="Arial"/>
                <w:color w:val="000000"/>
                <w:sz w:val="12"/>
                <w:szCs w:val="12"/>
              </w:rPr>
              <w:t>ь</w:t>
            </w:r>
            <w:r w:rsidRPr="00CA55E9">
              <w:rPr>
                <w:rFonts w:ascii="Arial" w:hAnsi="Arial" w:cs="Arial"/>
                <w:color w:val="000000"/>
                <w:sz w:val="12"/>
                <w:szCs w:val="12"/>
              </w:rPr>
              <w:t>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19 391 195,08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12 496 504,31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w:t>
            </w:r>
            <w:r w:rsidRPr="00CA55E9">
              <w:rPr>
                <w:rFonts w:ascii="Arial" w:hAnsi="Arial" w:cs="Arial"/>
                <w:color w:val="000000"/>
                <w:sz w:val="12"/>
                <w:szCs w:val="12"/>
              </w:rPr>
              <w:t>ж</w:t>
            </w:r>
            <w:r w:rsidRPr="00CA55E9">
              <w:rPr>
                <w:rFonts w:ascii="Arial" w:hAnsi="Arial" w:cs="Arial"/>
                <w:color w:val="000000"/>
                <w:sz w:val="12"/>
                <w:szCs w:val="12"/>
              </w:rPr>
              <w:t>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9 211 934,88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8 957 395,00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9 211 934,88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8 957 395,00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w:t>
            </w:r>
            <w:r w:rsidRPr="00CA55E9">
              <w:rPr>
                <w:rFonts w:ascii="Arial" w:hAnsi="Arial" w:cs="Arial"/>
                <w:color w:val="000000"/>
                <w:sz w:val="12"/>
                <w:szCs w:val="12"/>
              </w:rPr>
              <w:t>ж</w:t>
            </w:r>
            <w:r w:rsidRPr="00CA55E9">
              <w:rPr>
                <w:rFonts w:ascii="Arial" w:hAnsi="Arial" w:cs="Arial"/>
                <w:color w:val="000000"/>
                <w:sz w:val="12"/>
                <w:szCs w:val="12"/>
              </w:rPr>
              <w:t>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2 784 569,43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2 705 133,29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2 784 569,43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2 705 133,29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w:t>
            </w:r>
            <w:r w:rsidRPr="00CA55E9">
              <w:rPr>
                <w:rFonts w:ascii="Arial" w:hAnsi="Arial" w:cs="Arial"/>
                <w:color w:val="000000"/>
                <w:sz w:val="12"/>
                <w:szCs w:val="12"/>
              </w:rPr>
              <w:t>ж</w:t>
            </w:r>
            <w:r w:rsidRPr="00CA55E9">
              <w:rPr>
                <w:rFonts w:ascii="Arial" w:hAnsi="Arial" w:cs="Arial"/>
                <w:color w:val="000000"/>
                <w:sz w:val="12"/>
                <w:szCs w:val="12"/>
              </w:rPr>
              <w:t>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lastRenderedPageBreak/>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256 510,00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256 510,00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77 466,02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77 466,02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Оплата пеней, выставленных за несвоевременную уплату страх</w:t>
            </w:r>
            <w:r w:rsidRPr="00CA55E9">
              <w:rPr>
                <w:rFonts w:ascii="Arial" w:hAnsi="Arial" w:cs="Arial"/>
                <w:color w:val="000000"/>
                <w:sz w:val="12"/>
                <w:szCs w:val="12"/>
              </w:rPr>
              <w:t>о</w:t>
            </w:r>
            <w:r w:rsidRPr="00CA55E9">
              <w:rPr>
                <w:rFonts w:ascii="Arial" w:hAnsi="Arial" w:cs="Arial"/>
                <w:color w:val="000000"/>
                <w:sz w:val="12"/>
                <w:szCs w:val="12"/>
              </w:rPr>
              <w:t>вых взносов в государственные внебюджетные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w:t>
            </w:r>
            <w:r w:rsidRPr="00CA55E9">
              <w:rPr>
                <w:rFonts w:ascii="Arial" w:hAnsi="Arial" w:cs="Arial"/>
                <w:color w:val="000000"/>
                <w:sz w:val="12"/>
                <w:szCs w:val="12"/>
              </w:rPr>
              <w:t>т</w:t>
            </w:r>
            <w:r w:rsidRPr="00CA55E9">
              <w:rPr>
                <w:rFonts w:ascii="Arial" w:hAnsi="Arial" w:cs="Arial"/>
                <w:color w:val="000000"/>
                <w:sz w:val="12"/>
                <w:szCs w:val="12"/>
              </w:rPr>
              <w:t>вления приносящей доход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трансферты бюджетам муниципальных районов, городского округа Новгоро</w:t>
            </w:r>
            <w:r w:rsidRPr="00CA55E9">
              <w:rPr>
                <w:rFonts w:ascii="Arial" w:hAnsi="Arial" w:cs="Arial"/>
                <w:color w:val="000000"/>
                <w:sz w:val="12"/>
                <w:szCs w:val="12"/>
              </w:rPr>
              <w:t>д</w:t>
            </w:r>
            <w:r w:rsidRPr="00CA55E9">
              <w:rPr>
                <w:rFonts w:ascii="Arial" w:hAnsi="Arial" w:cs="Arial"/>
                <w:color w:val="000000"/>
                <w:sz w:val="12"/>
                <w:szCs w:val="12"/>
              </w:rPr>
              <w:t>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w:t>
            </w:r>
            <w:r w:rsidRPr="00CA55E9">
              <w:rPr>
                <w:rFonts w:ascii="Arial" w:hAnsi="Arial" w:cs="Arial"/>
                <w:color w:val="000000"/>
                <w:sz w:val="12"/>
                <w:szCs w:val="12"/>
              </w:rPr>
              <w:t>а</w:t>
            </w:r>
            <w:r w:rsidRPr="00CA55E9">
              <w:rPr>
                <w:rFonts w:ascii="Arial" w:hAnsi="Arial" w:cs="Arial"/>
                <w:color w:val="000000"/>
                <w:sz w:val="12"/>
                <w:szCs w:val="12"/>
              </w:rPr>
              <w:t>ций, учреждений, полученных от осуществления приносящей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CA55E9">
              <w:rPr>
                <w:rFonts w:ascii="Arial" w:hAnsi="Arial" w:cs="Arial"/>
                <w:color w:val="000000"/>
                <w:sz w:val="12"/>
                <w:szCs w:val="12"/>
              </w:rPr>
              <w:t>ь</w:t>
            </w:r>
            <w:r w:rsidRPr="00CA55E9">
              <w:rPr>
                <w:rFonts w:ascii="Arial" w:hAnsi="Arial" w:cs="Arial"/>
                <w:color w:val="000000"/>
                <w:sz w:val="12"/>
                <w:szCs w:val="12"/>
              </w:rPr>
              <w:t>ных казенных, бюджетных и авт</w:t>
            </w:r>
            <w:r w:rsidRPr="00CA55E9">
              <w:rPr>
                <w:rFonts w:ascii="Arial" w:hAnsi="Arial" w:cs="Arial"/>
                <w:color w:val="000000"/>
                <w:sz w:val="12"/>
                <w:szCs w:val="12"/>
              </w:rPr>
              <w:t>о</w:t>
            </w:r>
            <w:r w:rsidRPr="00CA55E9">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6 307 322,54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4 682 621,00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4 682 621,00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спортивной школы-начисления на з</w:t>
            </w:r>
            <w:r w:rsidRPr="00CA55E9">
              <w:rPr>
                <w:rFonts w:ascii="Arial" w:hAnsi="Arial" w:cs="Arial"/>
                <w:color w:val="000000"/>
                <w:sz w:val="12"/>
                <w:szCs w:val="12"/>
              </w:rPr>
              <w:t>а</w:t>
            </w:r>
            <w:r w:rsidRPr="00CA55E9">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1 414 151,54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1 414 151,54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спортивной школы-материальные з</w:t>
            </w:r>
            <w:r w:rsidRPr="00CA55E9">
              <w:rPr>
                <w:rFonts w:ascii="Arial" w:hAnsi="Arial" w:cs="Arial"/>
                <w:color w:val="000000"/>
                <w:sz w:val="12"/>
                <w:szCs w:val="12"/>
              </w:rPr>
              <w:t>а</w:t>
            </w:r>
            <w:r w:rsidRPr="00CA55E9">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3 650,00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3 650,00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w:t>
            </w:r>
            <w:r w:rsidRPr="00CA55E9">
              <w:rPr>
                <w:rFonts w:ascii="Arial" w:hAnsi="Arial" w:cs="Arial"/>
                <w:color w:val="000000"/>
                <w:sz w:val="12"/>
                <w:szCs w:val="12"/>
              </w:rPr>
              <w:t>я</w:t>
            </w:r>
            <w:r w:rsidRPr="00CA55E9">
              <w:rPr>
                <w:rFonts w:ascii="Arial" w:hAnsi="Arial" w:cs="Arial"/>
                <w:color w:val="000000"/>
                <w:sz w:val="12"/>
                <w:szCs w:val="12"/>
              </w:rPr>
              <w:t>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sidRPr="00CA55E9">
              <w:rPr>
                <w:rFonts w:ascii="Arial" w:hAnsi="Arial" w:cs="Arial"/>
                <w:color w:val="000000"/>
                <w:sz w:val="12"/>
                <w:szCs w:val="12"/>
              </w:rPr>
              <w:t>ь</w:t>
            </w:r>
            <w:r w:rsidRPr="00CA55E9">
              <w:rPr>
                <w:rFonts w:ascii="Arial" w:hAnsi="Arial" w:cs="Arial"/>
                <w:color w:val="000000"/>
                <w:sz w:val="12"/>
                <w:szCs w:val="12"/>
              </w:rPr>
              <w:t>ных и всероссийских Чемпион</w:t>
            </w:r>
            <w:r w:rsidRPr="00CA55E9">
              <w:rPr>
                <w:rFonts w:ascii="Arial" w:hAnsi="Arial" w:cs="Arial"/>
                <w:color w:val="000000"/>
                <w:sz w:val="12"/>
                <w:szCs w:val="12"/>
              </w:rPr>
              <w:t>а</w:t>
            </w:r>
            <w:r w:rsidRPr="00CA55E9">
              <w:rPr>
                <w:rFonts w:ascii="Arial" w:hAnsi="Arial" w:cs="Arial"/>
                <w:color w:val="000000"/>
                <w:sz w:val="12"/>
                <w:szCs w:val="12"/>
              </w:rPr>
              <w:t>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CA55E9">
              <w:rPr>
                <w:rFonts w:ascii="Arial" w:hAnsi="Arial" w:cs="Arial"/>
                <w:color w:val="000000"/>
                <w:sz w:val="12"/>
                <w:szCs w:val="12"/>
              </w:rPr>
              <w:t>ь</w:t>
            </w:r>
            <w:r w:rsidRPr="00CA55E9">
              <w:rPr>
                <w:rFonts w:ascii="Arial" w:hAnsi="Arial" w:cs="Arial"/>
                <w:color w:val="000000"/>
                <w:sz w:val="12"/>
                <w:szCs w:val="12"/>
              </w:rPr>
              <w:t>ных казенных, бюджетных и авт</w:t>
            </w:r>
            <w:r w:rsidRPr="00CA55E9">
              <w:rPr>
                <w:rFonts w:ascii="Arial" w:hAnsi="Arial" w:cs="Arial"/>
                <w:color w:val="000000"/>
                <w:sz w:val="12"/>
                <w:szCs w:val="12"/>
              </w:rPr>
              <w:t>о</w:t>
            </w:r>
            <w:r w:rsidRPr="00CA55E9">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w:t>
            </w:r>
            <w:r w:rsidRPr="00CA55E9">
              <w:rPr>
                <w:rFonts w:ascii="Arial" w:hAnsi="Arial" w:cs="Arial"/>
                <w:color w:val="000000"/>
                <w:sz w:val="12"/>
                <w:szCs w:val="12"/>
              </w:rPr>
              <w:t>т</w:t>
            </w:r>
            <w:r w:rsidRPr="00CA55E9">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CA55E9">
              <w:rPr>
                <w:rFonts w:ascii="Arial" w:hAnsi="Arial" w:cs="Arial"/>
                <w:color w:val="000000"/>
                <w:sz w:val="12"/>
                <w:szCs w:val="12"/>
              </w:rPr>
              <w:t>о</w:t>
            </w:r>
            <w:r w:rsidRPr="00CA55E9">
              <w:rPr>
                <w:rFonts w:ascii="Arial" w:hAnsi="Arial" w:cs="Arial"/>
                <w:color w:val="000000"/>
                <w:sz w:val="12"/>
                <w:szCs w:val="12"/>
              </w:rPr>
              <w:t>го) задания на оказание госуда</w:t>
            </w:r>
            <w:r w:rsidRPr="00CA55E9">
              <w:rPr>
                <w:rFonts w:ascii="Arial" w:hAnsi="Arial" w:cs="Arial"/>
                <w:color w:val="000000"/>
                <w:sz w:val="12"/>
                <w:szCs w:val="12"/>
              </w:rPr>
              <w:t>р</w:t>
            </w:r>
            <w:r w:rsidRPr="00CA55E9">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1 705 679,96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1 705 679,96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w:t>
            </w:r>
            <w:r w:rsidRPr="00CA55E9">
              <w:rPr>
                <w:rFonts w:ascii="Arial" w:hAnsi="Arial" w:cs="Arial"/>
                <w:color w:val="000000"/>
                <w:sz w:val="12"/>
                <w:szCs w:val="12"/>
              </w:rPr>
              <w:t>н</w:t>
            </w:r>
            <w:r w:rsidRPr="00CA55E9">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1 705 679,96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CA55E9">
              <w:rPr>
                <w:rFonts w:ascii="Arial" w:hAnsi="Arial" w:cs="Arial"/>
                <w:color w:val="000000"/>
                <w:sz w:val="12"/>
                <w:szCs w:val="12"/>
              </w:rPr>
              <w:t>е</w:t>
            </w:r>
            <w:r w:rsidRPr="00CA55E9">
              <w:rPr>
                <w:rFonts w:ascii="Arial" w:hAnsi="Arial" w:cs="Arial"/>
                <w:color w:val="000000"/>
                <w:sz w:val="12"/>
                <w:szCs w:val="12"/>
              </w:rPr>
              <w:t>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1 705 679,96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1 705 679,96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1 705 679,96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1 705 679,96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3 384 590,12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3 384 590,12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3 384 590,12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3 384 590,12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897 236,55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Председатель Контрольно-счетной палаты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897 236,55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658 323,00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198 813,55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2 487 353,57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1 647 500,57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949 386,00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286 714,57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270 000,00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839 853,00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509 211,00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w:t>
            </w:r>
            <w:r w:rsidRPr="00CA55E9">
              <w:rPr>
                <w:rFonts w:ascii="Arial" w:hAnsi="Arial" w:cs="Arial"/>
                <w:color w:val="000000"/>
                <w:sz w:val="12"/>
                <w:szCs w:val="12"/>
              </w:rPr>
              <w:t>а</w:t>
            </w:r>
            <w:r w:rsidRPr="00CA55E9">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40 100,00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CA55E9">
              <w:rPr>
                <w:rFonts w:ascii="Arial" w:hAnsi="Arial" w:cs="Arial"/>
                <w:color w:val="000000"/>
                <w:sz w:val="12"/>
                <w:szCs w:val="12"/>
              </w:rPr>
              <w:t>н</w:t>
            </w:r>
            <w:r w:rsidRPr="00CA55E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153 782,00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80 506,00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56 254,00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6"/>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6"/>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6"/>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gridSpan w:val="5"/>
            <w:tcBorders>
              <w:top w:val="single" w:sz="4" w:space="0" w:color="000000"/>
              <w:left w:val="nil"/>
              <w:bottom w:val="nil"/>
              <w:right w:val="nil"/>
            </w:tcBorders>
            <w:shd w:val="clear" w:color="000000" w:fill="FFFFFF"/>
            <w:noWrap/>
            <w:vAlign w:val="bottom"/>
            <w:hideMark/>
          </w:tcPr>
          <w:p w:rsidR="00CA55E9" w:rsidRPr="00CA55E9" w:rsidRDefault="00CA55E9" w:rsidP="00CA55E9">
            <w:pPr>
              <w:jc w:val="right"/>
              <w:rPr>
                <w:rFonts w:ascii="Arial" w:hAnsi="Arial" w:cs="Arial"/>
                <w:b/>
                <w:bCs/>
                <w:color w:val="000000"/>
                <w:sz w:val="12"/>
                <w:szCs w:val="12"/>
              </w:rPr>
            </w:pPr>
            <w:r w:rsidRPr="00CA55E9">
              <w:rPr>
                <w:rFonts w:ascii="Arial" w:hAnsi="Arial" w:cs="Arial"/>
                <w:b/>
                <w:bCs/>
                <w:color w:val="000000"/>
                <w:sz w:val="12"/>
                <w:szCs w:val="12"/>
              </w:rPr>
              <w:lastRenderedPageBreak/>
              <w:t xml:space="preserve">Всего расходов: </w:t>
            </w:r>
          </w:p>
        </w:tc>
        <w:tc>
          <w:tcPr>
            <w:tcW w:w="0" w:type="auto"/>
            <w:tcBorders>
              <w:top w:val="nil"/>
              <w:left w:val="nil"/>
              <w:bottom w:val="nil"/>
              <w:right w:val="nil"/>
            </w:tcBorders>
            <w:shd w:val="clear" w:color="000000" w:fill="FFFFFF"/>
            <w:noWrap/>
            <w:hideMark/>
          </w:tcPr>
          <w:p w:rsidR="00CA55E9" w:rsidRPr="00CA55E9" w:rsidRDefault="00CA55E9" w:rsidP="00CA55E9">
            <w:pPr>
              <w:jc w:val="right"/>
              <w:rPr>
                <w:rFonts w:ascii="Arial" w:hAnsi="Arial" w:cs="Arial"/>
                <w:b/>
                <w:bCs/>
                <w:color w:val="000000"/>
                <w:sz w:val="12"/>
                <w:szCs w:val="12"/>
              </w:rPr>
            </w:pPr>
            <w:r w:rsidRPr="00CA55E9">
              <w:rPr>
                <w:rFonts w:ascii="Arial" w:hAnsi="Arial" w:cs="Arial"/>
                <w:b/>
                <w:bCs/>
                <w:color w:val="000000"/>
                <w:sz w:val="12"/>
                <w:szCs w:val="12"/>
              </w:rPr>
              <w:t>560 946 253,90</w:t>
            </w:r>
          </w:p>
        </w:tc>
        <w:tc>
          <w:tcPr>
            <w:tcW w:w="0" w:type="auto"/>
            <w:tcBorders>
              <w:top w:val="nil"/>
              <w:left w:val="nil"/>
              <w:bottom w:val="nil"/>
              <w:right w:val="nil"/>
            </w:tcBorders>
            <w:shd w:val="clear" w:color="000000" w:fill="FFFFFF"/>
            <w:noWrap/>
            <w:hideMark/>
          </w:tcPr>
          <w:p w:rsidR="00CA55E9" w:rsidRPr="00CA55E9" w:rsidRDefault="00CA55E9" w:rsidP="00CA55E9">
            <w:pPr>
              <w:jc w:val="right"/>
              <w:rPr>
                <w:rFonts w:ascii="Arial" w:hAnsi="Arial" w:cs="Arial"/>
                <w:b/>
                <w:bCs/>
                <w:color w:val="000000"/>
                <w:sz w:val="12"/>
                <w:szCs w:val="12"/>
              </w:rPr>
            </w:pPr>
            <w:r w:rsidRPr="00CA55E9">
              <w:rPr>
                <w:rFonts w:ascii="Arial" w:hAnsi="Arial" w:cs="Arial"/>
                <w:b/>
                <w:bCs/>
                <w:color w:val="000000"/>
                <w:sz w:val="12"/>
                <w:szCs w:val="12"/>
              </w:rPr>
              <w:t>490 125 362,69</w:t>
            </w:r>
          </w:p>
        </w:tc>
        <w:tc>
          <w:tcPr>
            <w:tcW w:w="0" w:type="auto"/>
            <w:tcBorders>
              <w:top w:val="nil"/>
              <w:left w:val="nil"/>
              <w:bottom w:val="nil"/>
              <w:right w:val="nil"/>
            </w:tcBorders>
            <w:shd w:val="clear" w:color="000000" w:fill="FFFFFF"/>
            <w:noWrap/>
            <w:hideMark/>
          </w:tcPr>
          <w:p w:rsidR="00CA55E9" w:rsidRPr="00CA55E9" w:rsidRDefault="00CA55E9" w:rsidP="00CA55E9">
            <w:pPr>
              <w:jc w:val="right"/>
              <w:rPr>
                <w:rFonts w:ascii="Arial" w:hAnsi="Arial" w:cs="Arial"/>
                <w:b/>
                <w:bCs/>
                <w:color w:val="000000"/>
                <w:sz w:val="12"/>
                <w:szCs w:val="12"/>
              </w:rPr>
            </w:pPr>
            <w:r w:rsidRPr="00CA55E9">
              <w:rPr>
                <w:rFonts w:ascii="Arial" w:hAnsi="Arial" w:cs="Arial"/>
                <w:b/>
                <w:bCs/>
                <w:color w:val="000000"/>
                <w:sz w:val="12"/>
                <w:szCs w:val="12"/>
              </w:rPr>
              <w:t>487 860 245,82</w:t>
            </w:r>
          </w:p>
        </w:tc>
      </w:tr>
    </w:tbl>
    <w:p w:rsidR="005265C5" w:rsidRDefault="005265C5" w:rsidP="00913C70">
      <w:pPr>
        <w:shd w:val="clear" w:color="auto" w:fill="FFFFFF"/>
        <w:suppressAutoHyphens/>
        <w:spacing w:line="240" w:lineRule="exact"/>
        <w:jc w:val="center"/>
        <w:rPr>
          <w:rFonts w:ascii="Arial" w:hAnsi="Arial" w:cs="Arial"/>
          <w:sz w:val="16"/>
          <w:szCs w:val="16"/>
        </w:rPr>
      </w:pPr>
    </w:p>
    <w:p w:rsidR="00CA55E9" w:rsidRPr="00566991" w:rsidRDefault="00CA55E9" w:rsidP="00CA55E9">
      <w:pPr>
        <w:ind w:left="6946"/>
        <w:jc w:val="center"/>
        <w:rPr>
          <w:rFonts w:ascii="Arial" w:hAnsi="Arial" w:cs="Arial"/>
          <w:color w:val="000000"/>
          <w:sz w:val="16"/>
          <w:szCs w:val="16"/>
        </w:rPr>
      </w:pPr>
      <w:r w:rsidRPr="00566991">
        <w:rPr>
          <w:rFonts w:ascii="Arial" w:hAnsi="Arial" w:cs="Arial"/>
          <w:color w:val="000000"/>
          <w:sz w:val="16"/>
          <w:szCs w:val="16"/>
        </w:rPr>
        <w:t xml:space="preserve">Приложение </w:t>
      </w:r>
      <w:r>
        <w:rPr>
          <w:rFonts w:ascii="Arial" w:hAnsi="Arial" w:cs="Arial"/>
          <w:color w:val="000000"/>
          <w:sz w:val="16"/>
          <w:szCs w:val="16"/>
        </w:rPr>
        <w:t>9</w:t>
      </w:r>
    </w:p>
    <w:p w:rsidR="00CA55E9" w:rsidRDefault="00CA55E9" w:rsidP="00CA55E9">
      <w:pPr>
        <w:shd w:val="clear" w:color="auto" w:fill="FFFFFF"/>
        <w:suppressAutoHyphens/>
        <w:ind w:left="6946"/>
        <w:jc w:val="center"/>
        <w:rPr>
          <w:rFonts w:ascii="Arial" w:hAnsi="Arial" w:cs="Arial"/>
          <w:sz w:val="16"/>
          <w:szCs w:val="16"/>
        </w:rPr>
      </w:pPr>
      <w:r w:rsidRPr="00566991">
        <w:rPr>
          <w:rFonts w:ascii="Arial" w:hAnsi="Arial" w:cs="Arial"/>
          <w:color w:val="000000"/>
          <w:sz w:val="16"/>
          <w:szCs w:val="16"/>
        </w:rPr>
        <w:t>к  решению Думы Валдайского муниципального района от 25.12.2019 № 299 "О бюджете Валдайского муниципального района на 2020 год и на плано</w:t>
      </w:r>
      <w:r>
        <w:rPr>
          <w:rFonts w:ascii="Arial" w:hAnsi="Arial" w:cs="Arial"/>
          <w:color w:val="000000"/>
          <w:sz w:val="16"/>
          <w:szCs w:val="16"/>
        </w:rPr>
        <w:t>вый период 2021-2022 годов" (</w:t>
      </w:r>
      <w:r w:rsidRPr="00566991">
        <w:rPr>
          <w:rFonts w:ascii="Arial" w:hAnsi="Arial" w:cs="Arial"/>
          <w:color w:val="000000"/>
          <w:sz w:val="16"/>
          <w:szCs w:val="16"/>
        </w:rPr>
        <w:t>в редакции решения Думы Валдайского муниципального района от 19.08.2020 №</w:t>
      </w:r>
      <w:r>
        <w:rPr>
          <w:rFonts w:ascii="Arial" w:hAnsi="Arial" w:cs="Arial"/>
          <w:color w:val="000000"/>
          <w:sz w:val="16"/>
          <w:szCs w:val="16"/>
        </w:rPr>
        <w:t xml:space="preserve"> 333</w:t>
      </w:r>
      <w:r w:rsidRPr="00566991">
        <w:rPr>
          <w:rFonts w:ascii="Arial" w:hAnsi="Arial" w:cs="Arial"/>
          <w:color w:val="000000"/>
          <w:sz w:val="16"/>
          <w:szCs w:val="16"/>
        </w:rPr>
        <w:t>)</w:t>
      </w:r>
    </w:p>
    <w:p w:rsidR="00CA55E9" w:rsidRDefault="00CA55E9" w:rsidP="00913C70">
      <w:pPr>
        <w:shd w:val="clear" w:color="auto" w:fill="FFFFFF"/>
        <w:suppressAutoHyphens/>
        <w:spacing w:line="240" w:lineRule="exact"/>
        <w:jc w:val="center"/>
        <w:rPr>
          <w:rFonts w:ascii="Arial" w:hAnsi="Arial" w:cs="Arial"/>
          <w:sz w:val="16"/>
          <w:szCs w:val="16"/>
        </w:rPr>
      </w:pPr>
    </w:p>
    <w:tbl>
      <w:tblPr>
        <w:tblW w:w="0" w:type="auto"/>
        <w:tblInd w:w="97" w:type="dxa"/>
        <w:tblLook w:val="04A0" w:firstRow="1" w:lastRow="0" w:firstColumn="1" w:lastColumn="0" w:noHBand="0" w:noVBand="1"/>
      </w:tblPr>
      <w:tblGrid>
        <w:gridCol w:w="6269"/>
        <w:gridCol w:w="532"/>
        <w:gridCol w:w="917"/>
        <w:gridCol w:w="530"/>
        <w:gridCol w:w="1051"/>
        <w:gridCol w:w="1051"/>
        <w:gridCol w:w="1051"/>
      </w:tblGrid>
      <w:tr w:rsidR="00CA55E9" w:rsidRPr="00CA55E9" w:rsidTr="00CA55E9">
        <w:trPr>
          <w:trHeight w:val="20"/>
        </w:trPr>
        <w:tc>
          <w:tcPr>
            <w:tcW w:w="0" w:type="auto"/>
            <w:gridSpan w:val="7"/>
            <w:tcBorders>
              <w:top w:val="nil"/>
              <w:left w:val="nil"/>
              <w:bottom w:val="nil"/>
              <w:right w:val="nil"/>
            </w:tcBorders>
            <w:shd w:val="clear" w:color="000000" w:fill="FFFFFF"/>
            <w:vAlign w:val="bottom"/>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2020 год и на план</w:t>
            </w:r>
            <w:r w:rsidRPr="00CA55E9">
              <w:rPr>
                <w:rFonts w:ascii="Arial" w:hAnsi="Arial" w:cs="Arial"/>
                <w:b/>
                <w:bCs/>
                <w:sz w:val="12"/>
                <w:szCs w:val="12"/>
              </w:rPr>
              <w:t>о</w:t>
            </w:r>
            <w:r w:rsidRPr="00CA55E9">
              <w:rPr>
                <w:rFonts w:ascii="Arial" w:hAnsi="Arial" w:cs="Arial"/>
                <w:b/>
                <w:bCs/>
                <w:sz w:val="12"/>
                <w:szCs w:val="12"/>
              </w:rPr>
              <w:t>вый период 2021 и 2022 годов</w:t>
            </w:r>
          </w:p>
        </w:tc>
      </w:tr>
      <w:tr w:rsidR="00CA55E9" w:rsidRPr="00CA55E9" w:rsidTr="00CA55E9">
        <w:trPr>
          <w:trHeight w:val="20"/>
        </w:trPr>
        <w:tc>
          <w:tcPr>
            <w:tcW w:w="0" w:type="auto"/>
            <w:tcBorders>
              <w:top w:val="nil"/>
              <w:left w:val="nil"/>
              <w:bottom w:val="single" w:sz="4" w:space="0" w:color="auto"/>
              <w:right w:val="nil"/>
            </w:tcBorders>
            <w:shd w:val="clear" w:color="000000" w:fill="FFFFFF"/>
            <w:noWrap/>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jc w:val="right"/>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jc w:val="right"/>
              <w:rPr>
                <w:rFonts w:ascii="Arial" w:hAnsi="Arial" w:cs="Arial"/>
                <w:sz w:val="12"/>
                <w:szCs w:val="12"/>
              </w:rPr>
            </w:pPr>
            <w:r w:rsidRPr="00CA55E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CA55E9" w:rsidRPr="00CA55E9" w:rsidRDefault="00CA55E9" w:rsidP="00CA55E9">
            <w:pPr>
              <w:jc w:val="right"/>
              <w:rPr>
                <w:rFonts w:ascii="Arial" w:hAnsi="Arial" w:cs="Arial"/>
                <w:sz w:val="12"/>
                <w:szCs w:val="12"/>
              </w:rPr>
            </w:pPr>
            <w:r w:rsidRPr="00CA55E9">
              <w:rPr>
                <w:rFonts w:ascii="Arial" w:hAnsi="Arial" w:cs="Arial"/>
                <w:sz w:val="12"/>
                <w:szCs w:val="12"/>
              </w:rPr>
              <w:t>руб. коп.</w:t>
            </w:r>
          </w:p>
        </w:tc>
      </w:tr>
      <w:tr w:rsidR="00CA55E9" w:rsidRPr="00CA55E9" w:rsidTr="00CA55E9">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Сумма</w:t>
            </w:r>
          </w:p>
        </w:tc>
      </w:tr>
      <w:tr w:rsidR="00CA55E9" w:rsidRPr="00CA55E9" w:rsidTr="00CA55E9">
        <w:trPr>
          <w:trHeight w:val="20"/>
        </w:trPr>
        <w:tc>
          <w:tcPr>
            <w:tcW w:w="0" w:type="auto"/>
            <w:vMerge/>
            <w:tcBorders>
              <w:top w:val="nil"/>
              <w:left w:val="single" w:sz="4" w:space="0" w:color="auto"/>
              <w:bottom w:val="single" w:sz="4" w:space="0" w:color="000000"/>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A55E9" w:rsidRPr="00CA55E9" w:rsidRDefault="00CA55E9" w:rsidP="00CA55E9">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CA55E9" w:rsidRPr="00CA55E9" w:rsidRDefault="00CA55E9" w:rsidP="00CA55E9">
            <w:pPr>
              <w:jc w:val="center"/>
              <w:rPr>
                <w:rFonts w:ascii="Arial" w:hAnsi="Arial" w:cs="Arial"/>
                <w:b/>
                <w:bCs/>
                <w:sz w:val="12"/>
                <w:szCs w:val="12"/>
              </w:rPr>
            </w:pPr>
            <w:r w:rsidRPr="00CA55E9">
              <w:rPr>
                <w:rFonts w:ascii="Arial" w:hAnsi="Arial" w:cs="Arial"/>
                <w:b/>
                <w:bCs/>
                <w:sz w:val="12"/>
                <w:szCs w:val="12"/>
              </w:rPr>
              <w:t>2022 год</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59 690 046,29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52 920 120,94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53 071 418,94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CA55E9">
              <w:rPr>
                <w:rFonts w:ascii="Arial" w:hAnsi="Arial" w:cs="Arial"/>
                <w:color w:val="000000"/>
                <w:sz w:val="12"/>
                <w:szCs w:val="12"/>
              </w:rPr>
              <w:t>о</w:t>
            </w:r>
            <w:r w:rsidRPr="00CA55E9">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1 958 769,55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исполнительно-распорядительного органа м</w:t>
            </w:r>
            <w:r w:rsidRPr="00CA55E9">
              <w:rPr>
                <w:rFonts w:ascii="Arial" w:hAnsi="Arial" w:cs="Arial"/>
                <w:color w:val="000000"/>
                <w:sz w:val="12"/>
                <w:szCs w:val="12"/>
              </w:rPr>
              <w:t>у</w:t>
            </w:r>
            <w:r w:rsidRPr="00CA55E9">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1 958 769,55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1 958 769,55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1 958 769,55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1 527 048,00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391 621,55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CA55E9">
              <w:rPr>
                <w:rFonts w:ascii="Arial" w:hAnsi="Arial" w:cs="Arial"/>
                <w:color w:val="000000"/>
                <w:sz w:val="12"/>
                <w:szCs w:val="12"/>
              </w:rPr>
              <w:t>ь</w:t>
            </w:r>
            <w:r w:rsidRPr="00CA55E9">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представительного органа муниципального о</w:t>
            </w:r>
            <w:r w:rsidRPr="00CA55E9">
              <w:rPr>
                <w:rFonts w:ascii="Arial" w:hAnsi="Arial" w:cs="Arial"/>
                <w:color w:val="000000"/>
                <w:sz w:val="12"/>
                <w:szCs w:val="12"/>
              </w:rPr>
              <w:t>б</w:t>
            </w:r>
            <w:r w:rsidRPr="00CA55E9">
              <w:rPr>
                <w:rFonts w:ascii="Arial" w:hAnsi="Arial" w:cs="Arial"/>
                <w:color w:val="000000"/>
                <w:sz w:val="12"/>
                <w:szCs w:val="12"/>
              </w:rPr>
              <w:t>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w:t>
            </w:r>
            <w:r w:rsidRPr="00CA55E9">
              <w:rPr>
                <w:rFonts w:ascii="Arial" w:hAnsi="Arial" w:cs="Arial"/>
                <w:color w:val="000000"/>
                <w:sz w:val="12"/>
                <w:szCs w:val="12"/>
              </w:rPr>
              <w:t>ъ</w:t>
            </w:r>
            <w:r w:rsidRPr="00CA55E9">
              <w:rPr>
                <w:rFonts w:ascii="Arial" w:hAnsi="Arial" w:cs="Arial"/>
                <w:color w:val="000000"/>
                <w:sz w:val="12"/>
                <w:szCs w:val="12"/>
              </w:rPr>
              <w:t>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34 723 532,95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34 133 224,24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CA55E9">
              <w:rPr>
                <w:rFonts w:ascii="Arial" w:hAnsi="Arial" w:cs="Arial"/>
                <w:color w:val="000000"/>
                <w:sz w:val="12"/>
                <w:szCs w:val="12"/>
              </w:rPr>
              <w:t>д</w:t>
            </w:r>
            <w:r w:rsidRPr="00CA55E9">
              <w:rPr>
                <w:rFonts w:ascii="Arial" w:hAnsi="Arial" w:cs="Arial"/>
                <w:color w:val="000000"/>
                <w:sz w:val="12"/>
                <w:szCs w:val="12"/>
              </w:rPr>
              <w:t>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достигших установленных значений показателей индекса качес</w:t>
            </w:r>
            <w:r w:rsidRPr="00CA55E9">
              <w:rPr>
                <w:rFonts w:ascii="Arial" w:hAnsi="Arial" w:cs="Arial"/>
                <w:color w:val="000000"/>
                <w:sz w:val="12"/>
                <w:szCs w:val="12"/>
              </w:rPr>
              <w:t>т</w:t>
            </w:r>
            <w:r w:rsidRPr="00CA55E9">
              <w:rPr>
                <w:rFonts w:ascii="Arial" w:hAnsi="Arial" w:cs="Arial"/>
                <w:color w:val="000000"/>
                <w:sz w:val="12"/>
                <w:szCs w:val="12"/>
              </w:rPr>
              <w:t>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исполнительно-распорядительного органа м</w:t>
            </w:r>
            <w:r w:rsidRPr="00CA55E9">
              <w:rPr>
                <w:rFonts w:ascii="Arial" w:hAnsi="Arial" w:cs="Arial"/>
                <w:color w:val="000000"/>
                <w:sz w:val="12"/>
                <w:szCs w:val="12"/>
              </w:rPr>
              <w:t>у</w:t>
            </w:r>
            <w:r w:rsidRPr="00CA55E9">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32 821 332,95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32 541 124,24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Руководство и управление в сфере установленных функций органов местного с</w:t>
            </w:r>
            <w:r w:rsidRPr="00CA55E9">
              <w:rPr>
                <w:rFonts w:ascii="Arial" w:hAnsi="Arial" w:cs="Arial"/>
                <w:color w:val="000000"/>
                <w:sz w:val="12"/>
                <w:szCs w:val="12"/>
              </w:rPr>
              <w:t>а</w:t>
            </w:r>
            <w:r w:rsidRPr="00CA55E9">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32 821 332,95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32 541 124,24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30 677 372,95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30 397 164,24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20 772 392,70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1 543 800,00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6 342 809,54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1 026 222,00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821 610,00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11 940,00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1 047,63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CA55E9">
              <w:rPr>
                <w:rFonts w:ascii="Arial" w:hAnsi="Arial" w:cs="Arial"/>
                <w:color w:val="000000"/>
                <w:sz w:val="12"/>
                <w:szCs w:val="12"/>
              </w:rPr>
              <w:t>е</w:t>
            </w:r>
            <w:r w:rsidRPr="00CA55E9">
              <w:rPr>
                <w:rFonts w:ascii="Arial" w:hAnsi="Arial" w:cs="Arial"/>
                <w:color w:val="000000"/>
                <w:sz w:val="12"/>
                <w:szCs w:val="12"/>
              </w:rPr>
              <w:t>данные отдельные государственные полномочия обла</w:t>
            </w:r>
            <w:r w:rsidRPr="00CA55E9">
              <w:rPr>
                <w:rFonts w:ascii="Arial" w:hAnsi="Arial" w:cs="Arial"/>
                <w:color w:val="000000"/>
                <w:sz w:val="12"/>
                <w:szCs w:val="12"/>
              </w:rPr>
              <w:t>с</w:t>
            </w:r>
            <w:r w:rsidRPr="00CA55E9">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2 143 960,00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1 454 980,00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439 400,00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159 580,00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w:t>
            </w:r>
            <w:r w:rsidRPr="00CA55E9">
              <w:rPr>
                <w:rFonts w:ascii="Arial" w:hAnsi="Arial" w:cs="Arial"/>
                <w:color w:val="000000"/>
                <w:sz w:val="12"/>
                <w:szCs w:val="12"/>
              </w:rPr>
              <w:t>о</w:t>
            </w:r>
            <w:r w:rsidRPr="00CA55E9">
              <w:rPr>
                <w:rFonts w:ascii="Arial" w:hAnsi="Arial" w:cs="Arial"/>
                <w:color w:val="000000"/>
                <w:sz w:val="12"/>
                <w:szCs w:val="12"/>
              </w:rPr>
              <w:t>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1 512 100,00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1 512 100,00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w:t>
            </w:r>
            <w:r w:rsidRPr="00CA55E9">
              <w:rPr>
                <w:rFonts w:ascii="Arial" w:hAnsi="Arial" w:cs="Arial"/>
                <w:color w:val="000000"/>
                <w:sz w:val="12"/>
                <w:szCs w:val="12"/>
              </w:rPr>
              <w:t>о</w:t>
            </w:r>
            <w:r w:rsidRPr="00CA55E9">
              <w:rPr>
                <w:rFonts w:ascii="Arial" w:hAnsi="Arial" w:cs="Arial"/>
                <w:color w:val="000000"/>
                <w:sz w:val="12"/>
                <w:szCs w:val="12"/>
              </w:rPr>
              <w:t>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1 512 100,00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659 776,26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196 836,43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563 287,31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w:t>
            </w:r>
            <w:r w:rsidRPr="00CA55E9">
              <w:rPr>
                <w:rFonts w:ascii="Arial" w:hAnsi="Arial" w:cs="Arial"/>
                <w:color w:val="000000"/>
                <w:sz w:val="12"/>
                <w:szCs w:val="12"/>
              </w:rPr>
              <w:t>о</w:t>
            </w:r>
            <w:r w:rsidRPr="00CA55E9">
              <w:rPr>
                <w:rFonts w:ascii="Arial" w:hAnsi="Arial" w:cs="Arial"/>
                <w:color w:val="000000"/>
                <w:sz w:val="12"/>
                <w:szCs w:val="12"/>
              </w:rPr>
              <w:t>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w:t>
            </w:r>
            <w:r w:rsidRPr="00CA55E9">
              <w:rPr>
                <w:rFonts w:ascii="Arial" w:hAnsi="Arial" w:cs="Arial"/>
                <w:color w:val="000000"/>
                <w:sz w:val="12"/>
                <w:szCs w:val="12"/>
              </w:rPr>
              <w:t>л</w:t>
            </w:r>
            <w:r w:rsidRPr="00CA55E9">
              <w:rPr>
                <w:rFonts w:ascii="Arial" w:hAnsi="Arial" w:cs="Arial"/>
                <w:color w:val="000000"/>
                <w:sz w:val="12"/>
                <w:szCs w:val="12"/>
              </w:rPr>
              <w:t>номочий по составлению (изменению, дополнению) списков кандидатов в присяжные заседатели федерал</w:t>
            </w:r>
            <w:r w:rsidRPr="00CA55E9">
              <w:rPr>
                <w:rFonts w:ascii="Arial" w:hAnsi="Arial" w:cs="Arial"/>
                <w:color w:val="000000"/>
                <w:sz w:val="12"/>
                <w:szCs w:val="12"/>
              </w:rPr>
              <w:t>ь</w:t>
            </w:r>
            <w:r w:rsidRPr="00CA55E9">
              <w:rPr>
                <w:rFonts w:ascii="Arial" w:hAnsi="Arial" w:cs="Arial"/>
                <w:color w:val="000000"/>
                <w:sz w:val="12"/>
                <w:szCs w:val="12"/>
              </w:rPr>
              <w:t>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325 200,00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CA55E9">
              <w:rPr>
                <w:rFonts w:ascii="Arial" w:hAnsi="Arial" w:cs="Arial"/>
                <w:color w:val="000000"/>
                <w:sz w:val="12"/>
                <w:szCs w:val="12"/>
              </w:rPr>
              <w:t>о</w:t>
            </w:r>
            <w:r w:rsidRPr="00CA55E9">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9 975 281,02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9 825 571,55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9 825 571,55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6 440 981,43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CA55E9">
              <w:rPr>
                <w:rFonts w:ascii="Arial" w:hAnsi="Arial" w:cs="Arial"/>
                <w:color w:val="000000"/>
                <w:sz w:val="12"/>
                <w:szCs w:val="12"/>
              </w:rPr>
              <w:t>ь</w:t>
            </w:r>
            <w:r w:rsidRPr="00CA55E9">
              <w:rPr>
                <w:rFonts w:ascii="Arial" w:hAnsi="Arial" w:cs="Arial"/>
                <w:color w:val="000000"/>
                <w:sz w:val="12"/>
                <w:szCs w:val="12"/>
              </w:rPr>
              <w:t>ным долгом Валдайского муниципального района" муниципальной программы "Управление муниципальными финансами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6 340 981,43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6 340 981,43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6 298 861,43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4 476 280,67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322 053,13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1 351 836,76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116 100,00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31 590,87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CA55E9">
              <w:rPr>
                <w:rFonts w:ascii="Arial" w:hAnsi="Arial" w:cs="Arial"/>
                <w:color w:val="000000"/>
                <w:sz w:val="12"/>
                <w:szCs w:val="12"/>
              </w:rPr>
              <w:t>е</w:t>
            </w:r>
            <w:r w:rsidRPr="00CA55E9">
              <w:rPr>
                <w:rFonts w:ascii="Arial" w:hAnsi="Arial" w:cs="Arial"/>
                <w:color w:val="000000"/>
                <w:sz w:val="12"/>
                <w:szCs w:val="12"/>
              </w:rPr>
              <w:t>данные отдельные государственные полномочия обла</w:t>
            </w:r>
            <w:r w:rsidRPr="00CA55E9">
              <w:rPr>
                <w:rFonts w:ascii="Arial" w:hAnsi="Arial" w:cs="Arial"/>
                <w:color w:val="000000"/>
                <w:sz w:val="12"/>
                <w:szCs w:val="12"/>
              </w:rPr>
              <w:t>с</w:t>
            </w:r>
            <w:r w:rsidRPr="00CA55E9">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42 120,00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28 590,00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lastRenderedPageBreak/>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8 630,00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3 384 590,12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897 236,55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897 236,55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658 323,00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198 813,55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Контрольно-счетной палаты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2 487 353,57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1 647 500,57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949 386,00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286 714,57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w:t>
            </w:r>
            <w:r w:rsidRPr="00CA55E9">
              <w:rPr>
                <w:rFonts w:ascii="Arial" w:hAnsi="Arial" w:cs="Arial"/>
                <w:color w:val="000000"/>
                <w:sz w:val="12"/>
                <w:szCs w:val="12"/>
              </w:rPr>
              <w:t>о</w:t>
            </w:r>
            <w:r w:rsidRPr="00CA55E9">
              <w:rPr>
                <w:rFonts w:ascii="Arial" w:hAnsi="Arial" w:cs="Arial"/>
                <w:color w:val="000000"/>
                <w:sz w:val="12"/>
                <w:szCs w:val="12"/>
              </w:rPr>
              <w:t>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839 853,00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509 211,00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CA55E9">
              <w:rPr>
                <w:rFonts w:ascii="Arial" w:hAnsi="Arial" w:cs="Arial"/>
                <w:color w:val="000000"/>
                <w:sz w:val="12"/>
                <w:szCs w:val="12"/>
              </w:rPr>
              <w:t>у</w:t>
            </w:r>
            <w:r w:rsidRPr="00CA55E9">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153 782,00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80 506,00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56 254,00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CA55E9">
              <w:rPr>
                <w:rFonts w:ascii="Arial" w:hAnsi="Arial" w:cs="Arial"/>
                <w:color w:val="000000"/>
                <w:sz w:val="12"/>
                <w:szCs w:val="12"/>
              </w:rPr>
              <w:t>о</w:t>
            </w:r>
            <w:r w:rsidRPr="00CA55E9">
              <w:rPr>
                <w:rFonts w:ascii="Arial" w:hAnsi="Arial" w:cs="Arial"/>
                <w:color w:val="000000"/>
                <w:sz w:val="12"/>
                <w:szCs w:val="12"/>
              </w:rPr>
              <w:t>следствий стихи</w:t>
            </w:r>
            <w:r w:rsidRPr="00CA55E9">
              <w:rPr>
                <w:rFonts w:ascii="Arial" w:hAnsi="Arial" w:cs="Arial"/>
                <w:color w:val="000000"/>
                <w:sz w:val="12"/>
                <w:szCs w:val="12"/>
              </w:rPr>
              <w:t>й</w:t>
            </w:r>
            <w:r w:rsidRPr="00CA55E9">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12 865 579,61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6 906 055,60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6 738 653,60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безопасности информационной телекоммуникационной инфрастру</w:t>
            </w:r>
            <w:r w:rsidRPr="00CA55E9">
              <w:rPr>
                <w:rFonts w:ascii="Arial" w:hAnsi="Arial" w:cs="Arial"/>
                <w:color w:val="000000"/>
                <w:sz w:val="12"/>
                <w:szCs w:val="12"/>
              </w:rPr>
              <w:t>к</w:t>
            </w:r>
            <w:r w:rsidRPr="00CA55E9">
              <w:rPr>
                <w:rFonts w:ascii="Arial" w:hAnsi="Arial" w:cs="Arial"/>
                <w:color w:val="000000"/>
                <w:sz w:val="12"/>
                <w:szCs w:val="12"/>
              </w:rPr>
              <w:t>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сотрудников электронно-вычислительной техникой и ее обслужив</w:t>
            </w:r>
            <w:r w:rsidRPr="00CA55E9">
              <w:rPr>
                <w:rFonts w:ascii="Arial" w:hAnsi="Arial" w:cs="Arial"/>
                <w:color w:val="000000"/>
                <w:sz w:val="12"/>
                <w:szCs w:val="12"/>
              </w:rPr>
              <w:t>а</w:t>
            </w:r>
            <w:r w:rsidRPr="00CA55E9">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CA55E9">
              <w:rPr>
                <w:rFonts w:ascii="Arial" w:hAnsi="Arial" w:cs="Arial"/>
                <w:color w:val="000000"/>
                <w:sz w:val="12"/>
                <w:szCs w:val="12"/>
              </w:rPr>
              <w:t>о</w:t>
            </w:r>
            <w:r w:rsidRPr="00CA55E9">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"Развитие муниципальной службы и форм участия н</w:t>
            </w:r>
            <w:r w:rsidRPr="00CA55E9">
              <w:rPr>
                <w:rFonts w:ascii="Arial" w:hAnsi="Arial" w:cs="Arial"/>
                <w:color w:val="000000"/>
                <w:sz w:val="12"/>
                <w:szCs w:val="12"/>
              </w:rPr>
              <w:t>а</w:t>
            </w:r>
            <w:r w:rsidRPr="00CA55E9">
              <w:rPr>
                <w:rFonts w:ascii="Arial" w:hAnsi="Arial" w:cs="Arial"/>
                <w:color w:val="000000"/>
                <w:sz w:val="12"/>
                <w:szCs w:val="12"/>
              </w:rPr>
              <w:t>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CA55E9">
              <w:rPr>
                <w:rFonts w:ascii="Arial" w:hAnsi="Arial" w:cs="Arial"/>
                <w:color w:val="000000"/>
                <w:sz w:val="12"/>
                <w:szCs w:val="12"/>
              </w:rPr>
              <w:t>а</w:t>
            </w:r>
            <w:r w:rsidRPr="00CA55E9">
              <w:rPr>
                <w:rFonts w:ascii="Arial" w:hAnsi="Arial" w:cs="Arial"/>
                <w:color w:val="000000"/>
                <w:sz w:val="12"/>
                <w:szCs w:val="12"/>
              </w:rPr>
              <w:t>стия населения в осуществлении местного самоуправл</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CA55E9">
              <w:rPr>
                <w:rFonts w:ascii="Arial" w:hAnsi="Arial" w:cs="Arial"/>
                <w:color w:val="000000"/>
                <w:sz w:val="12"/>
                <w:szCs w:val="12"/>
              </w:rPr>
              <w:t>у</w:t>
            </w:r>
            <w:r w:rsidRPr="00CA55E9">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CA55E9">
              <w:rPr>
                <w:rFonts w:ascii="Arial" w:hAnsi="Arial" w:cs="Arial"/>
                <w:color w:val="000000"/>
                <w:sz w:val="12"/>
                <w:szCs w:val="12"/>
              </w:rPr>
              <w:t>е</w:t>
            </w:r>
            <w:r w:rsidRPr="00CA55E9">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w:t>
            </w:r>
            <w:r w:rsidRPr="00CA55E9">
              <w:rPr>
                <w:rFonts w:ascii="Arial" w:hAnsi="Arial" w:cs="Arial"/>
                <w:color w:val="000000"/>
                <w:sz w:val="12"/>
                <w:szCs w:val="12"/>
              </w:rPr>
              <w:t>з</w:t>
            </w:r>
            <w:r w:rsidRPr="00CA55E9">
              <w:rPr>
                <w:rFonts w:ascii="Arial" w:hAnsi="Arial" w:cs="Arial"/>
                <w:color w:val="000000"/>
                <w:sz w:val="12"/>
                <w:szCs w:val="12"/>
              </w:rPr>
              <w:t>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Проведение ежегодного конкурса "Лучшее ТОС Валдайского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CA55E9">
              <w:rPr>
                <w:rFonts w:ascii="Arial" w:hAnsi="Arial" w:cs="Arial"/>
                <w:color w:val="000000"/>
                <w:sz w:val="12"/>
                <w:szCs w:val="12"/>
              </w:rPr>
              <w:t>в</w:t>
            </w:r>
            <w:r w:rsidRPr="00CA55E9">
              <w:rPr>
                <w:rFonts w:ascii="Arial" w:hAnsi="Arial" w:cs="Arial"/>
                <w:color w:val="000000"/>
                <w:sz w:val="12"/>
                <w:szCs w:val="12"/>
              </w:rPr>
              <w:t>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w:t>
            </w:r>
            <w:r w:rsidRPr="00CA55E9">
              <w:rPr>
                <w:rFonts w:ascii="Arial" w:hAnsi="Arial" w:cs="Arial"/>
                <w:color w:val="000000"/>
                <w:sz w:val="12"/>
                <w:szCs w:val="12"/>
              </w:rPr>
              <w:t>б</w:t>
            </w:r>
            <w:r w:rsidRPr="00CA55E9">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CA55E9">
              <w:rPr>
                <w:rFonts w:ascii="Arial" w:hAnsi="Arial" w:cs="Arial"/>
                <w:color w:val="000000"/>
                <w:sz w:val="12"/>
                <w:szCs w:val="12"/>
              </w:rPr>
              <w:t>а</w:t>
            </w:r>
            <w:r w:rsidRPr="00CA55E9">
              <w:rPr>
                <w:rFonts w:ascii="Arial" w:hAnsi="Arial" w:cs="Arial"/>
                <w:color w:val="000000"/>
                <w:sz w:val="12"/>
                <w:szCs w:val="12"/>
              </w:rPr>
              <w:t>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исполнительно-распорядительного органа м</w:t>
            </w:r>
            <w:r w:rsidRPr="00CA55E9">
              <w:rPr>
                <w:rFonts w:ascii="Arial" w:hAnsi="Arial" w:cs="Arial"/>
                <w:color w:val="000000"/>
                <w:sz w:val="12"/>
                <w:szCs w:val="12"/>
              </w:rPr>
              <w:t>у</w:t>
            </w:r>
            <w:r w:rsidRPr="00CA55E9">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8 429 357,89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5 385 763,60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Руководство и управление в сфере установленных функций органов местного с</w:t>
            </w:r>
            <w:r w:rsidRPr="00CA55E9">
              <w:rPr>
                <w:rFonts w:ascii="Arial" w:hAnsi="Arial" w:cs="Arial"/>
                <w:color w:val="000000"/>
                <w:sz w:val="12"/>
                <w:szCs w:val="12"/>
              </w:rPr>
              <w:t>а</w:t>
            </w:r>
            <w:r w:rsidRPr="00CA55E9">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8 429 357,89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5 385 763,60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3 124 011,98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3 124 011,98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943 451,62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943 451,62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449 421,29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260 770,00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449 421,29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260 770,00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280 530,00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280 530,00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775 000,00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CA55E9">
              <w:rPr>
                <w:rFonts w:ascii="Arial" w:hAnsi="Arial" w:cs="Arial"/>
                <w:color w:val="000000"/>
                <w:sz w:val="12"/>
                <w:szCs w:val="12"/>
              </w:rPr>
              <w:t>и</w:t>
            </w:r>
            <w:r w:rsidRPr="00CA55E9">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w:t>
            </w:r>
            <w:r w:rsidRPr="00CA55E9">
              <w:rPr>
                <w:rFonts w:ascii="Arial" w:hAnsi="Arial" w:cs="Arial"/>
                <w:color w:val="000000"/>
                <w:sz w:val="12"/>
                <w:szCs w:val="12"/>
              </w:rPr>
              <w:t>и</w:t>
            </w:r>
            <w:r w:rsidRPr="00CA55E9">
              <w:rPr>
                <w:rFonts w:ascii="Arial" w:hAnsi="Arial" w:cs="Arial"/>
                <w:color w:val="000000"/>
                <w:sz w:val="12"/>
                <w:szCs w:val="12"/>
              </w:rPr>
              <w:t>нистративных правонарушениях, предусмотренных соответствующими статьями областного закона "Об адм</w:t>
            </w:r>
            <w:r w:rsidRPr="00CA55E9">
              <w:rPr>
                <w:rFonts w:ascii="Arial" w:hAnsi="Arial" w:cs="Arial"/>
                <w:color w:val="000000"/>
                <w:sz w:val="12"/>
                <w:szCs w:val="12"/>
              </w:rPr>
              <w:t>и</w:t>
            </w:r>
            <w:r w:rsidRPr="00CA55E9">
              <w:rPr>
                <w:rFonts w:ascii="Arial" w:hAnsi="Arial" w:cs="Arial"/>
                <w:color w:val="000000"/>
                <w:sz w:val="12"/>
                <w:szCs w:val="12"/>
              </w:rPr>
              <w:t>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w:t>
            </w:r>
            <w:r w:rsidRPr="00CA55E9">
              <w:rPr>
                <w:rFonts w:ascii="Arial" w:hAnsi="Arial" w:cs="Arial"/>
                <w:color w:val="000000"/>
                <w:sz w:val="12"/>
                <w:szCs w:val="12"/>
              </w:rPr>
              <w:t>б</w:t>
            </w:r>
            <w:r w:rsidRPr="00CA55E9">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w:t>
            </w:r>
            <w:r w:rsidRPr="00CA55E9">
              <w:rPr>
                <w:rFonts w:ascii="Arial" w:hAnsi="Arial" w:cs="Arial"/>
                <w:color w:val="000000"/>
                <w:sz w:val="12"/>
                <w:szCs w:val="12"/>
              </w:rPr>
              <w:t>с</w:t>
            </w:r>
            <w:r w:rsidRPr="00CA55E9">
              <w:rPr>
                <w:rFonts w:ascii="Arial" w:hAnsi="Arial" w:cs="Arial"/>
                <w:color w:val="000000"/>
                <w:sz w:val="12"/>
                <w:szCs w:val="12"/>
              </w:rPr>
              <w:t>пространения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w:t>
            </w:r>
            <w:r w:rsidRPr="00CA55E9">
              <w:rPr>
                <w:rFonts w:ascii="Arial" w:hAnsi="Arial" w:cs="Arial"/>
                <w:color w:val="000000"/>
                <w:sz w:val="12"/>
                <w:szCs w:val="12"/>
              </w:rPr>
              <w:t>о</w:t>
            </w:r>
            <w:r w:rsidRPr="00CA55E9">
              <w:rPr>
                <w:rFonts w:ascii="Arial" w:hAnsi="Arial" w:cs="Arial"/>
                <w:color w:val="000000"/>
                <w:sz w:val="12"/>
                <w:szCs w:val="12"/>
              </w:rPr>
              <w:t>мической ситуации на развитие отраслей экономики, с профилактикой и устранением последствий распр</w:t>
            </w:r>
            <w:r w:rsidRPr="00CA55E9">
              <w:rPr>
                <w:rFonts w:ascii="Arial" w:hAnsi="Arial" w:cs="Arial"/>
                <w:color w:val="000000"/>
                <w:sz w:val="12"/>
                <w:szCs w:val="12"/>
              </w:rPr>
              <w:t>о</w:t>
            </w:r>
            <w:r w:rsidRPr="00CA55E9">
              <w:rPr>
                <w:rFonts w:ascii="Arial" w:hAnsi="Arial" w:cs="Arial"/>
                <w:color w:val="000000"/>
                <w:sz w:val="12"/>
                <w:szCs w:val="12"/>
              </w:rPr>
              <w:t>странения короновирусной и</w:t>
            </w:r>
            <w:r w:rsidRPr="00CA55E9">
              <w:rPr>
                <w:rFonts w:ascii="Arial" w:hAnsi="Arial" w:cs="Arial"/>
                <w:color w:val="000000"/>
                <w:sz w:val="12"/>
                <w:szCs w:val="12"/>
              </w:rPr>
              <w:t>н</w:t>
            </w:r>
            <w:r w:rsidRPr="00CA55E9">
              <w:rPr>
                <w:rFonts w:ascii="Arial" w:hAnsi="Arial" w:cs="Arial"/>
                <w:color w:val="000000"/>
                <w:sz w:val="12"/>
                <w:szCs w:val="12"/>
              </w:rPr>
              <w:t>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2 218 929,72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2 218 929,72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w:t>
            </w:r>
            <w:r w:rsidRPr="00CA55E9">
              <w:rPr>
                <w:rFonts w:ascii="Arial" w:hAnsi="Arial" w:cs="Arial"/>
                <w:color w:val="000000"/>
                <w:sz w:val="12"/>
                <w:szCs w:val="12"/>
              </w:rPr>
              <w:t>о</w:t>
            </w:r>
            <w:r w:rsidRPr="00CA55E9">
              <w:rPr>
                <w:rFonts w:ascii="Arial" w:hAnsi="Arial" w:cs="Arial"/>
                <w:color w:val="000000"/>
                <w:sz w:val="12"/>
                <w:szCs w:val="12"/>
              </w:rPr>
              <w:t>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1 347 490,00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Распределение межбюджетных трансфертов бюджетам городского и сельских п</w:t>
            </w:r>
            <w:r w:rsidRPr="00CA55E9">
              <w:rPr>
                <w:rFonts w:ascii="Arial" w:hAnsi="Arial" w:cs="Arial"/>
                <w:color w:val="000000"/>
                <w:sz w:val="12"/>
                <w:szCs w:val="12"/>
              </w:rPr>
              <w:t>о</w:t>
            </w:r>
            <w:r w:rsidRPr="00CA55E9">
              <w:rPr>
                <w:rFonts w:ascii="Arial" w:hAnsi="Arial" w:cs="Arial"/>
                <w:color w:val="000000"/>
                <w:sz w:val="12"/>
                <w:szCs w:val="12"/>
              </w:rPr>
              <w:t>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1 347 490,00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CA55E9">
              <w:rPr>
                <w:rFonts w:ascii="Arial" w:hAnsi="Arial" w:cs="Arial"/>
                <w:color w:val="000000"/>
                <w:sz w:val="12"/>
                <w:szCs w:val="12"/>
              </w:rPr>
              <w:t>е</w:t>
            </w:r>
            <w:r w:rsidRPr="00CA55E9">
              <w:rPr>
                <w:rFonts w:ascii="Arial" w:hAnsi="Arial" w:cs="Arial"/>
                <w:color w:val="000000"/>
                <w:sz w:val="12"/>
                <w:szCs w:val="12"/>
              </w:rPr>
              <w:t>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1 343 490,00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1 343 490,00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CA55E9">
              <w:rPr>
                <w:rFonts w:ascii="Arial" w:hAnsi="Arial" w:cs="Arial"/>
                <w:color w:val="000000"/>
                <w:sz w:val="12"/>
                <w:szCs w:val="12"/>
              </w:rPr>
              <w:t>и</w:t>
            </w:r>
            <w:r w:rsidRPr="00CA55E9">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w:t>
            </w:r>
            <w:r w:rsidRPr="00CA55E9">
              <w:rPr>
                <w:rFonts w:ascii="Arial" w:hAnsi="Arial" w:cs="Arial"/>
                <w:color w:val="000000"/>
                <w:sz w:val="12"/>
                <w:szCs w:val="12"/>
              </w:rPr>
              <w:t>и</w:t>
            </w:r>
            <w:r w:rsidRPr="00CA55E9">
              <w:rPr>
                <w:rFonts w:ascii="Arial" w:hAnsi="Arial" w:cs="Arial"/>
                <w:color w:val="000000"/>
                <w:sz w:val="12"/>
                <w:szCs w:val="12"/>
              </w:rPr>
              <w:t>нистративных правонарушениях, предусмотренных соответствующими статьями областного закона "Об адм</w:t>
            </w:r>
            <w:r w:rsidRPr="00CA55E9">
              <w:rPr>
                <w:rFonts w:ascii="Arial" w:hAnsi="Arial" w:cs="Arial"/>
                <w:color w:val="000000"/>
                <w:sz w:val="12"/>
                <w:szCs w:val="12"/>
              </w:rPr>
              <w:t>и</w:t>
            </w:r>
            <w:r w:rsidRPr="00CA55E9">
              <w:rPr>
                <w:rFonts w:ascii="Arial" w:hAnsi="Arial" w:cs="Arial"/>
                <w:color w:val="000000"/>
                <w:sz w:val="12"/>
                <w:szCs w:val="12"/>
              </w:rPr>
              <w:t>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w:t>
            </w:r>
            <w:r w:rsidRPr="00CA55E9">
              <w:rPr>
                <w:rFonts w:ascii="Arial" w:hAnsi="Arial" w:cs="Arial"/>
                <w:color w:val="000000"/>
                <w:sz w:val="12"/>
                <w:szCs w:val="12"/>
              </w:rPr>
              <w:t>о</w:t>
            </w:r>
            <w:r w:rsidRPr="00CA55E9">
              <w:rPr>
                <w:rFonts w:ascii="Arial" w:hAnsi="Arial" w:cs="Arial"/>
                <w:color w:val="000000"/>
                <w:sz w:val="12"/>
                <w:szCs w:val="12"/>
              </w:rPr>
              <w:t>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Распределение межбюджетных трансфертов бюджетам городского и сельских п</w:t>
            </w:r>
            <w:r w:rsidRPr="00CA55E9">
              <w:rPr>
                <w:rFonts w:ascii="Arial" w:hAnsi="Arial" w:cs="Arial"/>
                <w:color w:val="000000"/>
                <w:sz w:val="12"/>
                <w:szCs w:val="12"/>
              </w:rPr>
              <w:t>о</w:t>
            </w:r>
            <w:r w:rsidRPr="00CA55E9">
              <w:rPr>
                <w:rFonts w:ascii="Arial" w:hAnsi="Arial" w:cs="Arial"/>
                <w:color w:val="000000"/>
                <w:sz w:val="12"/>
                <w:szCs w:val="12"/>
              </w:rPr>
              <w:t>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w:t>
            </w:r>
            <w:r w:rsidRPr="00CA55E9">
              <w:rPr>
                <w:rFonts w:ascii="Arial" w:hAnsi="Arial" w:cs="Arial"/>
                <w:color w:val="000000"/>
                <w:sz w:val="12"/>
                <w:szCs w:val="12"/>
              </w:rPr>
              <w:t>е</w:t>
            </w:r>
            <w:r w:rsidRPr="00CA55E9">
              <w:rPr>
                <w:rFonts w:ascii="Arial" w:hAnsi="Arial" w:cs="Arial"/>
                <w:color w:val="000000"/>
                <w:sz w:val="12"/>
                <w:szCs w:val="12"/>
              </w:rPr>
              <w:t>ние государственных полномочий по первичному вои</w:t>
            </w:r>
            <w:r w:rsidRPr="00CA55E9">
              <w:rPr>
                <w:rFonts w:ascii="Arial" w:hAnsi="Arial" w:cs="Arial"/>
                <w:color w:val="000000"/>
                <w:sz w:val="12"/>
                <w:szCs w:val="12"/>
              </w:rPr>
              <w:t>н</w:t>
            </w:r>
            <w:r w:rsidRPr="00CA55E9">
              <w:rPr>
                <w:rFonts w:ascii="Arial" w:hAnsi="Arial" w:cs="Arial"/>
                <w:color w:val="000000"/>
                <w:sz w:val="12"/>
                <w:szCs w:val="12"/>
              </w:rPr>
              <w:t>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807 700,00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4 808 956,67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1 574 712,67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CA55E9">
              <w:rPr>
                <w:rFonts w:ascii="Arial" w:hAnsi="Arial" w:cs="Arial"/>
                <w:color w:val="000000"/>
                <w:sz w:val="12"/>
                <w:szCs w:val="12"/>
              </w:rPr>
              <w:t>н</w:t>
            </w:r>
            <w:r w:rsidRPr="00CA55E9">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1 574 712,67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1 574 712,67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1 574 712,67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Единая диспетчерско-дежурная служба Администрации Валдайского муниципал</w:t>
            </w:r>
            <w:r w:rsidRPr="00CA55E9">
              <w:rPr>
                <w:rFonts w:ascii="Arial" w:hAnsi="Arial" w:cs="Arial"/>
                <w:color w:val="000000"/>
                <w:sz w:val="12"/>
                <w:szCs w:val="12"/>
              </w:rPr>
              <w:t>ь</w:t>
            </w:r>
            <w:r w:rsidRPr="00CA55E9">
              <w:rPr>
                <w:rFonts w:ascii="Arial" w:hAnsi="Arial" w:cs="Arial"/>
                <w:color w:val="000000"/>
                <w:sz w:val="12"/>
                <w:szCs w:val="12"/>
              </w:rPr>
              <w:t>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1 198 704,05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1 198 704,05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Единая диспетчерско-дежурная служба Администрации Валдайского муниципал</w:t>
            </w:r>
            <w:r w:rsidRPr="00CA55E9">
              <w:rPr>
                <w:rFonts w:ascii="Arial" w:hAnsi="Arial" w:cs="Arial"/>
                <w:color w:val="000000"/>
                <w:sz w:val="12"/>
                <w:szCs w:val="12"/>
              </w:rPr>
              <w:t>ь</w:t>
            </w:r>
            <w:r w:rsidRPr="00CA55E9">
              <w:rPr>
                <w:rFonts w:ascii="Arial" w:hAnsi="Arial" w:cs="Arial"/>
                <w:color w:val="000000"/>
                <w:sz w:val="12"/>
                <w:szCs w:val="12"/>
              </w:rPr>
              <w:t>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362 008,62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362 008,62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Единая диспетчерско-дежурная служба Администрации Валдайского муниципал</w:t>
            </w:r>
            <w:r w:rsidRPr="00CA55E9">
              <w:rPr>
                <w:rFonts w:ascii="Arial" w:hAnsi="Arial" w:cs="Arial"/>
                <w:color w:val="000000"/>
                <w:sz w:val="12"/>
                <w:szCs w:val="12"/>
              </w:rPr>
              <w:t>ь</w:t>
            </w:r>
            <w:r w:rsidRPr="00CA55E9">
              <w:rPr>
                <w:rFonts w:ascii="Arial" w:hAnsi="Arial" w:cs="Arial"/>
                <w:color w:val="000000"/>
                <w:sz w:val="12"/>
                <w:szCs w:val="12"/>
              </w:rPr>
              <w:t>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38 427 471,86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37 743 200,00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263 800,00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349 700,00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"Отлов безнадзорных животных на территории Ва</w:t>
            </w:r>
            <w:r w:rsidRPr="00CA55E9">
              <w:rPr>
                <w:rFonts w:ascii="Arial" w:hAnsi="Arial" w:cs="Arial"/>
                <w:color w:val="000000"/>
                <w:sz w:val="12"/>
                <w:szCs w:val="12"/>
              </w:rPr>
              <w:t>л</w:t>
            </w:r>
            <w:r w:rsidRPr="00CA55E9">
              <w:rPr>
                <w:rFonts w:ascii="Arial" w:hAnsi="Arial" w:cs="Arial"/>
                <w:color w:val="000000"/>
                <w:sz w:val="12"/>
                <w:szCs w:val="12"/>
              </w:rPr>
              <w:t>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251 800,00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251 800,00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организации мероприятий при осуществлении деятельности по обращению с живо</w:t>
            </w:r>
            <w:r w:rsidRPr="00CA55E9">
              <w:rPr>
                <w:rFonts w:ascii="Arial" w:hAnsi="Arial" w:cs="Arial"/>
                <w:color w:val="000000"/>
                <w:sz w:val="12"/>
                <w:szCs w:val="12"/>
              </w:rPr>
              <w:t>т</w:t>
            </w:r>
            <w:r w:rsidRPr="00CA55E9">
              <w:rPr>
                <w:rFonts w:ascii="Arial" w:hAnsi="Arial" w:cs="Arial"/>
                <w:color w:val="000000"/>
                <w:sz w:val="12"/>
                <w:szCs w:val="12"/>
              </w:rPr>
              <w:t>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CA55E9">
              <w:rPr>
                <w:rFonts w:ascii="Arial" w:hAnsi="Arial" w:cs="Arial"/>
                <w:color w:val="000000"/>
                <w:sz w:val="12"/>
                <w:szCs w:val="12"/>
              </w:rPr>
              <w:t>ш</w:t>
            </w:r>
            <w:r w:rsidRPr="00CA55E9">
              <w:rPr>
                <w:rFonts w:ascii="Arial" w:hAnsi="Arial" w:cs="Arial"/>
                <w:color w:val="000000"/>
                <w:sz w:val="12"/>
                <w:szCs w:val="12"/>
              </w:rPr>
              <w:t>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CA55E9">
              <w:rPr>
                <w:rFonts w:ascii="Arial" w:hAnsi="Arial" w:cs="Arial"/>
                <w:color w:val="000000"/>
                <w:sz w:val="12"/>
                <w:szCs w:val="12"/>
              </w:rPr>
              <w:t>о</w:t>
            </w:r>
            <w:r w:rsidRPr="00CA55E9">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CA55E9">
              <w:rPr>
                <w:rFonts w:ascii="Arial" w:hAnsi="Arial" w:cs="Arial"/>
                <w:color w:val="000000"/>
                <w:sz w:val="12"/>
                <w:szCs w:val="12"/>
              </w:rPr>
              <w:t>ы</w:t>
            </w:r>
            <w:r w:rsidRPr="00CA55E9">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lastRenderedPageBreak/>
              <w:t xml:space="preserve"> Расходы на осуществление органами местного самоуправления отдельных полн</w:t>
            </w:r>
            <w:r w:rsidRPr="00CA55E9">
              <w:rPr>
                <w:rFonts w:ascii="Arial" w:hAnsi="Arial" w:cs="Arial"/>
                <w:color w:val="000000"/>
                <w:sz w:val="12"/>
                <w:szCs w:val="12"/>
              </w:rPr>
              <w:t>о</w:t>
            </w:r>
            <w:r w:rsidRPr="00CA55E9">
              <w:rPr>
                <w:rFonts w:ascii="Arial" w:hAnsi="Arial" w:cs="Arial"/>
                <w:color w:val="000000"/>
                <w:sz w:val="12"/>
                <w:szCs w:val="12"/>
              </w:rPr>
              <w:t>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97 900,00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97 900,00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w:t>
            </w:r>
            <w:r w:rsidRPr="00CA55E9">
              <w:rPr>
                <w:rFonts w:ascii="Arial" w:hAnsi="Arial" w:cs="Arial"/>
                <w:color w:val="000000"/>
                <w:sz w:val="12"/>
                <w:szCs w:val="12"/>
              </w:rPr>
              <w:t>р</w:t>
            </w:r>
            <w:r w:rsidRPr="00CA55E9">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w:t>
            </w:r>
            <w:r w:rsidRPr="00CA55E9">
              <w:rPr>
                <w:rFonts w:ascii="Arial" w:hAnsi="Arial" w:cs="Arial"/>
                <w:color w:val="000000"/>
                <w:sz w:val="12"/>
                <w:szCs w:val="12"/>
              </w:rPr>
              <w:t>о</w:t>
            </w:r>
            <w:r w:rsidRPr="00CA55E9">
              <w:rPr>
                <w:rFonts w:ascii="Arial" w:hAnsi="Arial" w:cs="Arial"/>
                <w:color w:val="000000"/>
                <w:sz w:val="12"/>
                <w:szCs w:val="12"/>
              </w:rPr>
              <w:t>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97 900,00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97 900,00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CA55E9">
              <w:rPr>
                <w:rFonts w:ascii="Arial" w:hAnsi="Arial" w:cs="Arial"/>
                <w:color w:val="000000"/>
                <w:sz w:val="12"/>
                <w:szCs w:val="12"/>
              </w:rPr>
              <w:t>ь</w:t>
            </w:r>
            <w:r w:rsidRPr="00CA55E9">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21 070 600,00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16 050 100,00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16 050 100,00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w:t>
            </w:r>
            <w:r w:rsidRPr="00CA55E9">
              <w:rPr>
                <w:rFonts w:ascii="Arial" w:hAnsi="Arial" w:cs="Arial"/>
                <w:color w:val="000000"/>
                <w:sz w:val="12"/>
                <w:szCs w:val="12"/>
              </w:rPr>
              <w:t>т</w:t>
            </w:r>
            <w:r w:rsidRPr="00CA55E9">
              <w:rPr>
                <w:rFonts w:ascii="Arial" w:hAnsi="Arial" w:cs="Arial"/>
                <w:color w:val="000000"/>
                <w:sz w:val="12"/>
                <w:szCs w:val="12"/>
              </w:rPr>
              <w:t>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CA55E9">
              <w:rPr>
                <w:rFonts w:ascii="Arial" w:hAnsi="Arial" w:cs="Arial"/>
                <w:color w:val="000000"/>
                <w:sz w:val="12"/>
                <w:szCs w:val="12"/>
              </w:rPr>
              <w:t>а</w:t>
            </w:r>
            <w:r w:rsidRPr="00CA55E9">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15 950 100,00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CA55E9">
              <w:rPr>
                <w:rFonts w:ascii="Arial" w:hAnsi="Arial" w:cs="Arial"/>
                <w:color w:val="000000"/>
                <w:sz w:val="12"/>
                <w:szCs w:val="12"/>
              </w:rPr>
              <w:t>т</w:t>
            </w:r>
            <w:r w:rsidRPr="00CA55E9">
              <w:rPr>
                <w:rFonts w:ascii="Arial" w:hAnsi="Arial" w:cs="Arial"/>
                <w:color w:val="000000"/>
                <w:sz w:val="12"/>
                <w:szCs w:val="12"/>
              </w:rPr>
              <w:t>ного бюджета и бюджета Ва</w:t>
            </w:r>
            <w:r w:rsidRPr="00CA55E9">
              <w:rPr>
                <w:rFonts w:ascii="Arial" w:hAnsi="Arial" w:cs="Arial"/>
                <w:color w:val="000000"/>
                <w:sz w:val="12"/>
                <w:szCs w:val="12"/>
              </w:rPr>
              <w:t>л</w:t>
            </w:r>
            <w:r w:rsidRPr="00CA55E9">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15 950 100,00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4 400 000,00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4 400 000,00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2 814 351,78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2 769 100,00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2 814 351,78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2 769 100,00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Капитальный ремонт автомобильных дорог общего пользования местного знач</w:t>
            </w:r>
            <w:r w:rsidRPr="00CA55E9">
              <w:rPr>
                <w:rFonts w:ascii="Arial" w:hAnsi="Arial" w:cs="Arial"/>
                <w:color w:val="000000"/>
                <w:sz w:val="12"/>
                <w:szCs w:val="12"/>
              </w:rPr>
              <w:t>е</w:t>
            </w:r>
            <w:r w:rsidRPr="00CA55E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w:t>
            </w:r>
            <w:r w:rsidRPr="00CA55E9">
              <w:rPr>
                <w:rFonts w:ascii="Arial" w:hAnsi="Arial" w:cs="Arial"/>
                <w:color w:val="000000"/>
                <w:sz w:val="12"/>
                <w:szCs w:val="12"/>
              </w:rPr>
              <w:t>ж</w:t>
            </w:r>
            <w:r w:rsidRPr="00CA55E9">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8 781 000,00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8 781 000,00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CA55E9">
              <w:rPr>
                <w:rFonts w:ascii="Arial" w:hAnsi="Arial" w:cs="Arial"/>
                <w:color w:val="000000"/>
                <w:sz w:val="12"/>
                <w:szCs w:val="12"/>
              </w:rPr>
              <w:t>р</w:t>
            </w:r>
            <w:r w:rsidRPr="00CA55E9">
              <w:rPr>
                <w:rFonts w:ascii="Arial" w:hAnsi="Arial" w:cs="Arial"/>
                <w:color w:val="000000"/>
                <w:sz w:val="12"/>
                <w:szCs w:val="12"/>
              </w:rPr>
              <w:t>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272 800,00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2 646 537,26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1 176 892,08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1 176 892,08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1 176 892,08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1 176 892,08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Погашение задолженности за содержание и обеспечение коммунальными услуг</w:t>
            </w:r>
            <w:r w:rsidRPr="00CA55E9">
              <w:rPr>
                <w:rFonts w:ascii="Arial" w:hAnsi="Arial" w:cs="Arial"/>
                <w:color w:val="000000"/>
                <w:sz w:val="12"/>
                <w:szCs w:val="12"/>
              </w:rPr>
              <w:t>а</w:t>
            </w:r>
            <w:r w:rsidRPr="00CA55E9">
              <w:rPr>
                <w:rFonts w:ascii="Arial" w:hAnsi="Arial" w:cs="Arial"/>
                <w:color w:val="000000"/>
                <w:sz w:val="12"/>
                <w:szCs w:val="12"/>
              </w:rPr>
              <w:t>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Обязательные платежи и (или) взносы собственников помещений многоквартирн</w:t>
            </w:r>
            <w:r w:rsidRPr="00CA55E9">
              <w:rPr>
                <w:rFonts w:ascii="Arial" w:hAnsi="Arial" w:cs="Arial"/>
                <w:color w:val="000000"/>
                <w:sz w:val="12"/>
                <w:szCs w:val="12"/>
              </w:rPr>
              <w:t>о</w:t>
            </w:r>
            <w:r w:rsidRPr="00CA55E9">
              <w:rPr>
                <w:rFonts w:ascii="Arial" w:hAnsi="Arial" w:cs="Arial"/>
                <w:color w:val="000000"/>
                <w:sz w:val="12"/>
                <w:szCs w:val="12"/>
              </w:rPr>
              <w:t>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1 098 892,08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1 098 892,08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по содержанию и обеспечению коммунальными услугами общего имущ</w:t>
            </w:r>
            <w:r w:rsidRPr="00CA55E9">
              <w:rPr>
                <w:rFonts w:ascii="Arial" w:hAnsi="Arial" w:cs="Arial"/>
                <w:color w:val="000000"/>
                <w:sz w:val="12"/>
                <w:szCs w:val="12"/>
              </w:rPr>
              <w:t>е</w:t>
            </w:r>
            <w:r w:rsidRPr="00CA55E9">
              <w:rPr>
                <w:rFonts w:ascii="Arial" w:hAnsi="Arial" w:cs="Arial"/>
                <w:color w:val="000000"/>
                <w:sz w:val="12"/>
                <w:szCs w:val="12"/>
              </w:rPr>
              <w:t>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Капитальный ремонт муниципальных квартир (за счет платы за наем жилого п</w:t>
            </w:r>
            <w:r w:rsidRPr="00CA55E9">
              <w:rPr>
                <w:rFonts w:ascii="Arial" w:hAnsi="Arial" w:cs="Arial"/>
                <w:color w:val="000000"/>
                <w:sz w:val="12"/>
                <w:szCs w:val="12"/>
              </w:rPr>
              <w:t>о</w:t>
            </w:r>
            <w:r w:rsidRPr="00CA55E9">
              <w:rPr>
                <w:rFonts w:ascii="Arial" w:hAnsi="Arial" w:cs="Arial"/>
                <w:color w:val="000000"/>
                <w:sz w:val="12"/>
                <w:szCs w:val="12"/>
              </w:rPr>
              <w:t>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29 500,00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w:t>
            </w:r>
            <w:r w:rsidRPr="00CA55E9">
              <w:rPr>
                <w:rFonts w:ascii="Arial" w:hAnsi="Arial" w:cs="Arial"/>
                <w:color w:val="000000"/>
                <w:sz w:val="12"/>
                <w:szCs w:val="12"/>
              </w:rPr>
              <w:t>е</w:t>
            </w:r>
            <w:r w:rsidRPr="00CA55E9">
              <w:rPr>
                <w:rFonts w:ascii="Arial" w:hAnsi="Arial" w:cs="Arial"/>
                <w:color w:val="000000"/>
                <w:sz w:val="12"/>
                <w:szCs w:val="12"/>
              </w:rPr>
              <w:t>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425 417,31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Расходы на мероприятия по решению вопросов местного значения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315 783 350,34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269 291 264,52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258 449 656,64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86 309 000,00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w:t>
            </w:r>
            <w:r w:rsidRPr="00CA55E9">
              <w:rPr>
                <w:rFonts w:ascii="Arial" w:hAnsi="Arial" w:cs="Arial"/>
                <w:color w:val="000000"/>
                <w:sz w:val="12"/>
                <w:szCs w:val="12"/>
              </w:rPr>
              <w:t>о</w:t>
            </w:r>
            <w:r w:rsidRPr="00CA55E9">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86 309 000,00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CA55E9">
              <w:rPr>
                <w:rFonts w:ascii="Arial" w:hAnsi="Arial" w:cs="Arial"/>
                <w:color w:val="000000"/>
                <w:sz w:val="12"/>
                <w:szCs w:val="12"/>
              </w:rPr>
              <w:t>а</w:t>
            </w:r>
            <w:r w:rsidRPr="00CA55E9">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86 309 000,00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84 358 500,00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дошкольных образовательных учреждений (организ</w:t>
            </w:r>
            <w:r w:rsidRPr="00CA55E9">
              <w:rPr>
                <w:rFonts w:ascii="Arial" w:hAnsi="Arial" w:cs="Arial"/>
                <w:color w:val="000000"/>
                <w:sz w:val="12"/>
                <w:szCs w:val="12"/>
              </w:rPr>
              <w:t>а</w:t>
            </w:r>
            <w:r w:rsidRPr="00CA55E9">
              <w:rPr>
                <w:rFonts w:ascii="Arial" w:hAnsi="Arial" w:cs="Arial"/>
                <w:color w:val="000000"/>
                <w:sz w:val="12"/>
                <w:szCs w:val="12"/>
              </w:rPr>
              <w:t>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23 195 400,00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23 195 400,00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дошкольных образовательных учреждений (организ</w:t>
            </w:r>
            <w:r w:rsidRPr="00CA55E9">
              <w:rPr>
                <w:rFonts w:ascii="Arial" w:hAnsi="Arial" w:cs="Arial"/>
                <w:color w:val="000000"/>
                <w:sz w:val="12"/>
                <w:szCs w:val="12"/>
              </w:rPr>
              <w:t>а</w:t>
            </w:r>
            <w:r w:rsidRPr="00CA55E9">
              <w:rPr>
                <w:rFonts w:ascii="Arial" w:hAnsi="Arial" w:cs="Arial"/>
                <w:color w:val="000000"/>
                <w:sz w:val="12"/>
                <w:szCs w:val="12"/>
              </w:rPr>
              <w:t>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7 005 000,00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7 005 000,00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дошкольных образовательных учреждений (организ</w:t>
            </w:r>
            <w:r w:rsidRPr="00CA55E9">
              <w:rPr>
                <w:rFonts w:ascii="Arial" w:hAnsi="Arial" w:cs="Arial"/>
                <w:color w:val="000000"/>
                <w:sz w:val="12"/>
                <w:szCs w:val="12"/>
              </w:rPr>
              <w:t>а</w:t>
            </w:r>
            <w:r w:rsidRPr="00CA55E9">
              <w:rPr>
                <w:rFonts w:ascii="Arial" w:hAnsi="Arial" w:cs="Arial"/>
                <w:color w:val="000000"/>
                <w:sz w:val="12"/>
                <w:szCs w:val="12"/>
              </w:rPr>
              <w:t>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264 700,00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264 700,00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CA55E9">
              <w:rPr>
                <w:rFonts w:ascii="Arial" w:hAnsi="Arial" w:cs="Arial"/>
                <w:color w:val="000000"/>
                <w:sz w:val="12"/>
                <w:szCs w:val="12"/>
              </w:rPr>
              <w:t>е</w:t>
            </w:r>
            <w:r w:rsidRPr="00CA55E9">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w:t>
            </w:r>
            <w:r w:rsidRPr="00CA55E9">
              <w:rPr>
                <w:rFonts w:ascii="Arial" w:hAnsi="Arial" w:cs="Arial"/>
                <w:color w:val="000000"/>
                <w:sz w:val="12"/>
                <w:szCs w:val="12"/>
              </w:rPr>
              <w:t>р</w:t>
            </w:r>
            <w:r w:rsidRPr="00CA55E9">
              <w:rPr>
                <w:rFonts w:ascii="Arial" w:hAnsi="Arial" w:cs="Arial"/>
                <w:color w:val="000000"/>
                <w:sz w:val="12"/>
                <w:szCs w:val="12"/>
              </w:rPr>
              <w:t>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41 029 300,00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41 029 300,00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CA55E9">
              <w:rPr>
                <w:rFonts w:ascii="Arial" w:hAnsi="Arial" w:cs="Arial"/>
                <w:color w:val="000000"/>
                <w:sz w:val="12"/>
                <w:szCs w:val="12"/>
              </w:rPr>
              <w:t>е</w:t>
            </w:r>
            <w:r w:rsidRPr="00CA55E9">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w:t>
            </w:r>
            <w:r w:rsidRPr="00CA55E9">
              <w:rPr>
                <w:rFonts w:ascii="Arial" w:hAnsi="Arial" w:cs="Arial"/>
                <w:color w:val="000000"/>
                <w:sz w:val="12"/>
                <w:szCs w:val="12"/>
              </w:rPr>
              <w:t>р</w:t>
            </w:r>
            <w:r w:rsidRPr="00CA55E9">
              <w:rPr>
                <w:rFonts w:ascii="Arial" w:hAnsi="Arial" w:cs="Arial"/>
                <w:color w:val="000000"/>
                <w:sz w:val="12"/>
                <w:szCs w:val="12"/>
              </w:rPr>
              <w:t>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12 392 900,00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12 392 900,00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CA55E9">
              <w:rPr>
                <w:rFonts w:ascii="Arial" w:hAnsi="Arial" w:cs="Arial"/>
                <w:color w:val="000000"/>
                <w:sz w:val="12"/>
                <w:szCs w:val="12"/>
              </w:rPr>
              <w:t>е</w:t>
            </w:r>
            <w:r w:rsidRPr="00CA55E9">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w:t>
            </w:r>
            <w:r w:rsidRPr="00CA55E9">
              <w:rPr>
                <w:rFonts w:ascii="Arial" w:hAnsi="Arial" w:cs="Arial"/>
                <w:color w:val="000000"/>
                <w:sz w:val="12"/>
                <w:szCs w:val="12"/>
              </w:rPr>
              <w:t>р</w:t>
            </w:r>
            <w:r w:rsidRPr="00CA55E9">
              <w:rPr>
                <w:rFonts w:ascii="Arial" w:hAnsi="Arial" w:cs="Arial"/>
                <w:color w:val="000000"/>
                <w:sz w:val="12"/>
                <w:szCs w:val="12"/>
              </w:rPr>
              <w:t>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обязательств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1 950 500,00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Питание льготных категорий воспитанников дошкольных образовательных орган</w:t>
            </w:r>
            <w:r w:rsidRPr="00CA55E9">
              <w:rPr>
                <w:rFonts w:ascii="Arial" w:hAnsi="Arial" w:cs="Arial"/>
                <w:color w:val="000000"/>
                <w:sz w:val="12"/>
                <w:szCs w:val="12"/>
              </w:rPr>
              <w:t>и</w:t>
            </w:r>
            <w:r w:rsidRPr="00CA55E9">
              <w:rPr>
                <w:rFonts w:ascii="Arial" w:hAnsi="Arial" w:cs="Arial"/>
                <w:color w:val="000000"/>
                <w:sz w:val="12"/>
                <w:szCs w:val="12"/>
              </w:rPr>
              <w:t>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1 258 600,00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1 258 600,00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691 900,00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691 900,00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благоустройс</w:t>
            </w:r>
            <w:r w:rsidRPr="00CA55E9">
              <w:rPr>
                <w:rFonts w:ascii="Arial" w:hAnsi="Arial" w:cs="Arial"/>
                <w:color w:val="000000"/>
                <w:sz w:val="12"/>
                <w:szCs w:val="12"/>
              </w:rPr>
              <w:t>т</w:t>
            </w:r>
            <w:r w:rsidRPr="00CA55E9">
              <w:rPr>
                <w:rFonts w:ascii="Arial" w:hAnsi="Arial" w:cs="Arial"/>
                <w:color w:val="000000"/>
                <w:sz w:val="12"/>
                <w:szCs w:val="12"/>
              </w:rPr>
              <w:t>во игровых площадок образовательных организаций, реализующих программы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188 821 435,54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137 359 437,98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134 262 007,00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w:t>
            </w:r>
            <w:r w:rsidRPr="00CA55E9">
              <w:rPr>
                <w:rFonts w:ascii="Arial" w:hAnsi="Arial" w:cs="Arial"/>
                <w:color w:val="000000"/>
                <w:sz w:val="12"/>
                <w:szCs w:val="12"/>
              </w:rPr>
              <w:t>о</w:t>
            </w:r>
            <w:r w:rsidRPr="00CA55E9">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188 821 435,54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137 359 437,98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134 262 007,00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CA55E9">
              <w:rPr>
                <w:rFonts w:ascii="Arial" w:hAnsi="Arial" w:cs="Arial"/>
                <w:color w:val="000000"/>
                <w:sz w:val="12"/>
                <w:szCs w:val="12"/>
              </w:rPr>
              <w:t>и</w:t>
            </w:r>
            <w:r w:rsidRPr="00CA55E9">
              <w:rPr>
                <w:rFonts w:ascii="Arial" w:hAnsi="Arial" w:cs="Arial"/>
                <w:color w:val="000000"/>
                <w:sz w:val="12"/>
                <w:szCs w:val="12"/>
              </w:rPr>
              <w:t>пальной программы Валдайского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6 291 600,00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35 400,00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3 570 200,00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w:t>
            </w:r>
            <w:r w:rsidRPr="00CA55E9">
              <w:rPr>
                <w:rFonts w:ascii="Arial" w:hAnsi="Arial" w:cs="Arial"/>
                <w:color w:val="000000"/>
                <w:sz w:val="12"/>
                <w:szCs w:val="12"/>
              </w:rPr>
              <w:t>а</w:t>
            </w:r>
            <w:r w:rsidRPr="00CA55E9">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1 082 700,00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1 082 700,00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w:t>
            </w:r>
            <w:r w:rsidRPr="00CA55E9">
              <w:rPr>
                <w:rFonts w:ascii="Arial" w:hAnsi="Arial" w:cs="Arial"/>
                <w:color w:val="000000"/>
                <w:sz w:val="12"/>
                <w:szCs w:val="12"/>
              </w:rPr>
              <w:t>н</w:t>
            </w:r>
            <w:r w:rsidRPr="00CA55E9">
              <w:rPr>
                <w:rFonts w:ascii="Arial" w:hAnsi="Arial" w:cs="Arial"/>
                <w:color w:val="000000"/>
                <w:sz w:val="12"/>
                <w:szCs w:val="12"/>
              </w:rPr>
              <w:t>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CA55E9">
              <w:rPr>
                <w:rFonts w:ascii="Arial" w:hAnsi="Arial" w:cs="Arial"/>
                <w:color w:val="000000"/>
                <w:sz w:val="12"/>
                <w:szCs w:val="12"/>
              </w:rPr>
              <w:t>о</w:t>
            </w:r>
            <w:r w:rsidRPr="00CA55E9">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236 700,00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236 700,00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CA55E9">
              <w:rPr>
                <w:rFonts w:ascii="Arial" w:hAnsi="Arial" w:cs="Arial"/>
                <w:color w:val="000000"/>
                <w:sz w:val="12"/>
                <w:szCs w:val="12"/>
              </w:rPr>
              <w:t>ь</w:t>
            </w:r>
            <w:r w:rsidRPr="00CA55E9">
              <w:rPr>
                <w:rFonts w:ascii="Arial" w:hAnsi="Arial" w:cs="Arial"/>
                <w:color w:val="000000"/>
                <w:sz w:val="12"/>
                <w:szCs w:val="12"/>
              </w:rPr>
              <w:t>ного о</w:t>
            </w:r>
            <w:r w:rsidRPr="00CA55E9">
              <w:rPr>
                <w:rFonts w:ascii="Arial" w:hAnsi="Arial" w:cs="Arial"/>
                <w:color w:val="000000"/>
                <w:sz w:val="12"/>
                <w:szCs w:val="12"/>
              </w:rPr>
              <w:t>б</w:t>
            </w:r>
            <w:r w:rsidRPr="00CA55E9">
              <w:rPr>
                <w:rFonts w:ascii="Arial" w:hAnsi="Arial" w:cs="Arial"/>
                <w:color w:val="000000"/>
                <w:sz w:val="12"/>
                <w:szCs w:val="12"/>
              </w:rPr>
              <w:t>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1 802 600,00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1 802 600,00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w:t>
            </w:r>
            <w:r w:rsidRPr="00CA55E9">
              <w:rPr>
                <w:rFonts w:ascii="Arial" w:hAnsi="Arial" w:cs="Arial"/>
                <w:color w:val="000000"/>
                <w:sz w:val="12"/>
                <w:szCs w:val="12"/>
              </w:rPr>
              <w:t>о</w:t>
            </w:r>
            <w:r w:rsidRPr="00CA55E9">
              <w:rPr>
                <w:rFonts w:ascii="Arial" w:hAnsi="Arial" w:cs="Arial"/>
                <w:color w:val="000000"/>
                <w:sz w:val="12"/>
                <w:szCs w:val="12"/>
              </w:rPr>
              <w:t>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sidRPr="00CA55E9">
              <w:rPr>
                <w:rFonts w:ascii="Arial" w:hAnsi="Arial" w:cs="Arial"/>
                <w:color w:val="000000"/>
                <w:sz w:val="12"/>
                <w:szCs w:val="12"/>
              </w:rPr>
              <w:t>и</w:t>
            </w:r>
            <w:r w:rsidRPr="00CA55E9">
              <w:rPr>
                <w:rFonts w:ascii="Arial" w:hAnsi="Arial" w:cs="Arial"/>
                <w:color w:val="000000"/>
                <w:sz w:val="12"/>
                <w:szCs w:val="12"/>
              </w:rPr>
              <w:t>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448 200,00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448 200,00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2 686 000,00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w:t>
            </w:r>
            <w:r w:rsidRPr="00CA55E9">
              <w:rPr>
                <w:rFonts w:ascii="Arial" w:hAnsi="Arial" w:cs="Arial"/>
                <w:color w:val="000000"/>
                <w:sz w:val="12"/>
                <w:szCs w:val="12"/>
              </w:rPr>
              <w:t>и</w:t>
            </w:r>
            <w:r w:rsidRPr="00CA55E9">
              <w:rPr>
                <w:rFonts w:ascii="Arial" w:hAnsi="Arial" w:cs="Arial"/>
                <w:color w:val="000000"/>
                <w:sz w:val="12"/>
                <w:szCs w:val="12"/>
              </w:rPr>
              <w:t>лей в общеобразовател</w:t>
            </w:r>
            <w:r w:rsidRPr="00CA55E9">
              <w:rPr>
                <w:rFonts w:ascii="Arial" w:hAnsi="Arial" w:cs="Arial"/>
                <w:color w:val="000000"/>
                <w:sz w:val="12"/>
                <w:szCs w:val="12"/>
              </w:rPr>
              <w:t>ь</w:t>
            </w:r>
            <w:r w:rsidRPr="00CA55E9">
              <w:rPr>
                <w:rFonts w:ascii="Arial" w:hAnsi="Arial" w:cs="Arial"/>
                <w:color w:val="000000"/>
                <w:sz w:val="12"/>
                <w:szCs w:val="12"/>
              </w:rPr>
              <w:t>ных организациях, расположенных в сельской местности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w:t>
            </w:r>
            <w:r w:rsidRPr="00CA55E9">
              <w:rPr>
                <w:rFonts w:ascii="Arial" w:hAnsi="Arial" w:cs="Arial"/>
                <w:color w:val="000000"/>
                <w:sz w:val="12"/>
                <w:szCs w:val="12"/>
              </w:rPr>
              <w:t>е</w:t>
            </w:r>
            <w:r w:rsidRPr="00CA55E9">
              <w:rPr>
                <w:rFonts w:ascii="Arial" w:hAnsi="Arial" w:cs="Arial"/>
                <w:color w:val="000000"/>
                <w:sz w:val="12"/>
                <w:szCs w:val="12"/>
              </w:rPr>
              <w:t>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2 686 000,00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2 686 000,00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CA55E9">
              <w:rPr>
                <w:rFonts w:ascii="Arial" w:hAnsi="Arial" w:cs="Arial"/>
                <w:color w:val="000000"/>
                <w:sz w:val="12"/>
                <w:szCs w:val="12"/>
              </w:rPr>
              <w:t>ь</w:t>
            </w:r>
            <w:r w:rsidRPr="00CA55E9">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создание в общеобраз</w:t>
            </w:r>
            <w:r w:rsidRPr="00CA55E9">
              <w:rPr>
                <w:rFonts w:ascii="Arial" w:hAnsi="Arial" w:cs="Arial"/>
                <w:color w:val="000000"/>
                <w:sz w:val="12"/>
                <w:szCs w:val="12"/>
              </w:rPr>
              <w:t>о</w:t>
            </w:r>
            <w:r w:rsidRPr="00CA55E9">
              <w:rPr>
                <w:rFonts w:ascii="Arial" w:hAnsi="Arial" w:cs="Arial"/>
                <w:color w:val="000000"/>
                <w:sz w:val="12"/>
                <w:szCs w:val="12"/>
              </w:rPr>
              <w:t>вательных организациях,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w:t>
            </w:r>
            <w:r w:rsidRPr="00CA55E9">
              <w:rPr>
                <w:rFonts w:ascii="Arial" w:hAnsi="Arial" w:cs="Arial"/>
                <w:color w:val="000000"/>
                <w:sz w:val="12"/>
                <w:szCs w:val="12"/>
              </w:rPr>
              <w:t>и</w:t>
            </w:r>
            <w:r w:rsidRPr="00CA55E9">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CA55E9">
              <w:rPr>
                <w:rFonts w:ascii="Arial" w:hAnsi="Arial" w:cs="Arial"/>
                <w:color w:val="000000"/>
                <w:sz w:val="12"/>
                <w:szCs w:val="12"/>
              </w:rPr>
              <w:t>б</w:t>
            </w:r>
            <w:r w:rsidRPr="00CA55E9">
              <w:rPr>
                <w:rFonts w:ascii="Arial" w:hAnsi="Arial" w:cs="Arial"/>
                <w:color w:val="000000"/>
                <w:sz w:val="12"/>
                <w:szCs w:val="12"/>
              </w:rPr>
              <w:t>разовательных муниципальных о</w:t>
            </w:r>
            <w:r w:rsidRPr="00CA55E9">
              <w:rPr>
                <w:rFonts w:ascii="Arial" w:hAnsi="Arial" w:cs="Arial"/>
                <w:color w:val="000000"/>
                <w:sz w:val="12"/>
                <w:szCs w:val="12"/>
              </w:rPr>
              <w:t>р</w:t>
            </w:r>
            <w:r w:rsidRPr="00CA55E9">
              <w:rPr>
                <w:rFonts w:ascii="Arial" w:hAnsi="Arial" w:cs="Arial"/>
                <w:color w:val="000000"/>
                <w:sz w:val="12"/>
                <w:szCs w:val="12"/>
              </w:rPr>
              <w:t>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CA55E9">
              <w:rPr>
                <w:rFonts w:ascii="Arial" w:hAnsi="Arial" w:cs="Arial"/>
                <w:color w:val="000000"/>
                <w:sz w:val="12"/>
                <w:szCs w:val="12"/>
              </w:rPr>
              <w:t>ь</w:t>
            </w:r>
            <w:r w:rsidRPr="00CA55E9">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w:t>
            </w:r>
            <w:r w:rsidRPr="00CA55E9">
              <w:rPr>
                <w:rFonts w:ascii="Arial" w:hAnsi="Arial" w:cs="Arial"/>
                <w:color w:val="000000"/>
                <w:sz w:val="12"/>
                <w:szCs w:val="12"/>
              </w:rPr>
              <w:t>й</w:t>
            </w:r>
            <w:r w:rsidRPr="00CA55E9">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Формирование целостной системы выявления, продвижения и поддержки одаре</w:t>
            </w:r>
            <w:r w:rsidRPr="00CA55E9">
              <w:rPr>
                <w:rFonts w:ascii="Arial" w:hAnsi="Arial" w:cs="Arial"/>
                <w:color w:val="000000"/>
                <w:sz w:val="12"/>
                <w:szCs w:val="12"/>
              </w:rPr>
              <w:t>н</w:t>
            </w:r>
            <w:r w:rsidRPr="00CA55E9">
              <w:rPr>
                <w:rFonts w:ascii="Arial" w:hAnsi="Arial" w:cs="Arial"/>
                <w:color w:val="000000"/>
                <w:sz w:val="12"/>
                <w:szCs w:val="12"/>
              </w:rPr>
              <w:t>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CA55E9">
              <w:rPr>
                <w:rFonts w:ascii="Arial" w:hAnsi="Arial" w:cs="Arial"/>
                <w:color w:val="000000"/>
                <w:sz w:val="12"/>
                <w:szCs w:val="12"/>
              </w:rPr>
              <w:t>а</w:t>
            </w:r>
            <w:r w:rsidRPr="00CA55E9">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173 381 912,00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123 160 507,00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127 925 407,00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lastRenderedPageBreak/>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149 802 207,00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107 648 507,00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CA55E9">
              <w:rPr>
                <w:rFonts w:ascii="Arial" w:hAnsi="Arial" w:cs="Arial"/>
                <w:color w:val="000000"/>
                <w:sz w:val="12"/>
                <w:szCs w:val="12"/>
              </w:rPr>
              <w:t>в</w:t>
            </w:r>
            <w:r w:rsidRPr="00CA55E9">
              <w:rPr>
                <w:rFonts w:ascii="Arial" w:hAnsi="Arial" w:cs="Arial"/>
                <w:color w:val="000000"/>
                <w:sz w:val="12"/>
                <w:szCs w:val="12"/>
              </w:rPr>
              <w:t>ляемых за счет средств бюджета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10 662 200,00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10 662 200,00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CA55E9">
              <w:rPr>
                <w:rFonts w:ascii="Arial" w:hAnsi="Arial" w:cs="Arial"/>
                <w:color w:val="000000"/>
                <w:sz w:val="12"/>
                <w:szCs w:val="12"/>
              </w:rPr>
              <w:t>в</w:t>
            </w:r>
            <w:r w:rsidRPr="00CA55E9">
              <w:rPr>
                <w:rFonts w:ascii="Arial" w:hAnsi="Arial" w:cs="Arial"/>
                <w:color w:val="000000"/>
                <w:sz w:val="12"/>
                <w:szCs w:val="12"/>
              </w:rPr>
              <w:t>ляемых за счет средств бюджета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3 220 000,00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3 220 000,00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CA55E9">
              <w:rPr>
                <w:rFonts w:ascii="Arial" w:hAnsi="Arial" w:cs="Arial"/>
                <w:color w:val="000000"/>
                <w:sz w:val="12"/>
                <w:szCs w:val="12"/>
              </w:rPr>
              <w:t>в</w:t>
            </w:r>
            <w:r w:rsidRPr="00CA55E9">
              <w:rPr>
                <w:rFonts w:ascii="Arial" w:hAnsi="Arial" w:cs="Arial"/>
                <w:color w:val="000000"/>
                <w:sz w:val="12"/>
                <w:szCs w:val="12"/>
              </w:rPr>
              <w:t>ляемых за счет средств бюджета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364 800,00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364 800,00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CA55E9">
              <w:rPr>
                <w:rFonts w:ascii="Arial" w:hAnsi="Arial" w:cs="Arial"/>
                <w:color w:val="000000"/>
                <w:sz w:val="12"/>
                <w:szCs w:val="12"/>
              </w:rPr>
              <w:t>в</w:t>
            </w:r>
            <w:r w:rsidRPr="00CA55E9">
              <w:rPr>
                <w:rFonts w:ascii="Arial" w:hAnsi="Arial" w:cs="Arial"/>
                <w:color w:val="000000"/>
                <w:sz w:val="12"/>
                <w:szCs w:val="12"/>
              </w:rPr>
              <w:t>ляемых за счет средств бюджета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5 320 907,00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5 320 907,00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CA55E9">
              <w:rPr>
                <w:rFonts w:ascii="Arial" w:hAnsi="Arial" w:cs="Arial"/>
                <w:color w:val="000000"/>
                <w:sz w:val="12"/>
                <w:szCs w:val="12"/>
              </w:rPr>
              <w:t>е</w:t>
            </w:r>
            <w:r w:rsidRPr="00CA55E9">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w:t>
            </w:r>
            <w:r w:rsidRPr="00CA55E9">
              <w:rPr>
                <w:rFonts w:ascii="Arial" w:hAnsi="Arial" w:cs="Arial"/>
                <w:color w:val="000000"/>
                <w:sz w:val="12"/>
                <w:szCs w:val="12"/>
              </w:rPr>
              <w:t>р</w:t>
            </w:r>
            <w:r w:rsidRPr="00CA55E9">
              <w:rPr>
                <w:rFonts w:ascii="Arial" w:hAnsi="Arial" w:cs="Arial"/>
                <w:color w:val="000000"/>
                <w:sz w:val="12"/>
                <w:szCs w:val="12"/>
              </w:rPr>
              <w:t>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67 927 200,00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67 215 000,00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67 927 200,00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67 215 000,00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CA55E9">
              <w:rPr>
                <w:rFonts w:ascii="Arial" w:hAnsi="Arial" w:cs="Arial"/>
                <w:color w:val="000000"/>
                <w:sz w:val="12"/>
                <w:szCs w:val="12"/>
              </w:rPr>
              <w:t>е</w:t>
            </w:r>
            <w:r w:rsidRPr="00CA55E9">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w:t>
            </w:r>
            <w:r w:rsidRPr="00CA55E9">
              <w:rPr>
                <w:rFonts w:ascii="Arial" w:hAnsi="Arial" w:cs="Arial"/>
                <w:color w:val="000000"/>
                <w:sz w:val="12"/>
                <w:szCs w:val="12"/>
              </w:rPr>
              <w:t>р</w:t>
            </w:r>
            <w:r w:rsidRPr="00CA55E9">
              <w:rPr>
                <w:rFonts w:ascii="Arial" w:hAnsi="Arial" w:cs="Arial"/>
                <w:color w:val="000000"/>
                <w:sz w:val="12"/>
                <w:szCs w:val="12"/>
              </w:rPr>
              <w:t>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20 514 000,00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20 296 900,00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20 514 000,00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20 296 900,00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CA55E9">
              <w:rPr>
                <w:rFonts w:ascii="Arial" w:hAnsi="Arial" w:cs="Arial"/>
                <w:color w:val="000000"/>
                <w:sz w:val="12"/>
                <w:szCs w:val="12"/>
              </w:rPr>
              <w:t>е</w:t>
            </w:r>
            <w:r w:rsidRPr="00CA55E9">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w:t>
            </w:r>
            <w:r w:rsidRPr="00CA55E9">
              <w:rPr>
                <w:rFonts w:ascii="Arial" w:hAnsi="Arial" w:cs="Arial"/>
                <w:color w:val="000000"/>
                <w:sz w:val="12"/>
                <w:szCs w:val="12"/>
              </w:rPr>
              <w:t>р</w:t>
            </w:r>
            <w:r w:rsidRPr="00CA55E9">
              <w:rPr>
                <w:rFonts w:ascii="Arial" w:hAnsi="Arial" w:cs="Arial"/>
                <w:color w:val="000000"/>
                <w:sz w:val="12"/>
                <w:szCs w:val="12"/>
              </w:rPr>
              <w:t>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568 700,00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568 700,00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CA55E9">
              <w:rPr>
                <w:rFonts w:ascii="Arial" w:hAnsi="Arial" w:cs="Arial"/>
                <w:color w:val="000000"/>
                <w:sz w:val="12"/>
                <w:szCs w:val="12"/>
              </w:rPr>
              <w:t>е</w:t>
            </w:r>
            <w:r w:rsidRPr="00CA55E9">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w:t>
            </w:r>
            <w:r w:rsidRPr="00CA55E9">
              <w:rPr>
                <w:rFonts w:ascii="Arial" w:hAnsi="Arial" w:cs="Arial"/>
                <w:color w:val="000000"/>
                <w:sz w:val="12"/>
                <w:szCs w:val="12"/>
              </w:rPr>
              <w:t>р</w:t>
            </w:r>
            <w:r w:rsidRPr="00CA55E9">
              <w:rPr>
                <w:rFonts w:ascii="Arial" w:hAnsi="Arial" w:cs="Arial"/>
                <w:color w:val="000000"/>
                <w:sz w:val="12"/>
                <w:szCs w:val="12"/>
              </w:rPr>
              <w:t>ганизациях-возмещение расходов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w:t>
            </w:r>
            <w:r w:rsidRPr="00CA55E9">
              <w:rPr>
                <w:rFonts w:ascii="Arial" w:hAnsi="Arial" w:cs="Arial"/>
                <w:color w:val="000000"/>
                <w:sz w:val="12"/>
                <w:szCs w:val="12"/>
              </w:rPr>
              <w:t>б</w:t>
            </w:r>
            <w:r w:rsidRPr="00CA55E9">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обязательств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10 082 365,00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11 526 900,00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11 526 900,00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1 965 018,00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1 965 018,00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592 882,00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592 882,00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5 445 800,00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5 445 800,00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1 741 000,00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1 741 000,00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CA55E9">
              <w:rPr>
                <w:rFonts w:ascii="Arial" w:hAnsi="Arial" w:cs="Arial"/>
                <w:color w:val="000000"/>
                <w:sz w:val="12"/>
                <w:szCs w:val="12"/>
              </w:rPr>
              <w:t>е</w:t>
            </w:r>
            <w:r w:rsidRPr="00CA55E9">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CA55E9">
              <w:rPr>
                <w:rFonts w:ascii="Arial" w:hAnsi="Arial" w:cs="Arial"/>
                <w:color w:val="000000"/>
                <w:sz w:val="12"/>
                <w:szCs w:val="12"/>
              </w:rPr>
              <w:t>а</w:t>
            </w:r>
            <w:r w:rsidRPr="00CA55E9">
              <w:rPr>
                <w:rFonts w:ascii="Arial" w:hAnsi="Arial" w:cs="Arial"/>
                <w:color w:val="000000"/>
                <w:sz w:val="12"/>
                <w:szCs w:val="12"/>
              </w:rPr>
              <w:t>тельные программы начал</w:t>
            </w:r>
            <w:r w:rsidRPr="00CA55E9">
              <w:rPr>
                <w:rFonts w:ascii="Arial" w:hAnsi="Arial" w:cs="Arial"/>
                <w:color w:val="000000"/>
                <w:sz w:val="12"/>
                <w:szCs w:val="12"/>
              </w:rPr>
              <w:t>ь</w:t>
            </w:r>
            <w:r w:rsidRPr="00CA55E9">
              <w:rPr>
                <w:rFonts w:ascii="Arial" w:hAnsi="Arial" w:cs="Arial"/>
                <w:color w:val="000000"/>
                <w:sz w:val="12"/>
                <w:szCs w:val="12"/>
              </w:rPr>
              <w:t>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1 782 200,00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1 782 200,00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12 098 300,00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8 750 000,00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8 750 000,00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8 750 000,00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CA55E9">
              <w:rPr>
                <w:rFonts w:ascii="Arial" w:hAnsi="Arial" w:cs="Arial"/>
                <w:color w:val="000000"/>
                <w:sz w:val="12"/>
                <w:szCs w:val="12"/>
              </w:rPr>
              <w:t>а</w:t>
            </w:r>
            <w:r w:rsidRPr="00CA55E9">
              <w:rPr>
                <w:rFonts w:ascii="Arial" w:hAnsi="Arial" w:cs="Arial"/>
                <w:color w:val="000000"/>
                <w:sz w:val="12"/>
                <w:szCs w:val="12"/>
              </w:rPr>
              <w:t>гоприятных метеорологических явлений, связанных с выпадением обильных осадков на территории Новг</w:t>
            </w:r>
            <w:r w:rsidRPr="00CA55E9">
              <w:rPr>
                <w:rFonts w:ascii="Arial" w:hAnsi="Arial" w:cs="Arial"/>
                <w:color w:val="000000"/>
                <w:sz w:val="12"/>
                <w:szCs w:val="12"/>
              </w:rPr>
              <w:t>о</w:t>
            </w:r>
            <w:r w:rsidRPr="00CA55E9">
              <w:rPr>
                <w:rFonts w:ascii="Arial" w:hAnsi="Arial" w:cs="Arial"/>
                <w:color w:val="000000"/>
                <w:sz w:val="12"/>
                <w:szCs w:val="12"/>
              </w:rPr>
              <w:t>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w:t>
            </w:r>
            <w:r w:rsidRPr="00CA55E9">
              <w:rPr>
                <w:rFonts w:ascii="Arial" w:hAnsi="Arial" w:cs="Arial"/>
                <w:color w:val="000000"/>
                <w:sz w:val="12"/>
                <w:szCs w:val="12"/>
              </w:rPr>
              <w:t>и</w:t>
            </w:r>
            <w:r w:rsidRPr="00CA55E9">
              <w:rPr>
                <w:rFonts w:ascii="Arial" w:hAnsi="Arial" w:cs="Arial"/>
                <w:color w:val="000000"/>
                <w:sz w:val="12"/>
                <w:szCs w:val="12"/>
              </w:rPr>
              <w:t>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w:t>
            </w:r>
            <w:r w:rsidRPr="00CA55E9">
              <w:rPr>
                <w:rFonts w:ascii="Arial" w:hAnsi="Arial" w:cs="Arial"/>
                <w:color w:val="000000"/>
                <w:sz w:val="12"/>
                <w:szCs w:val="12"/>
              </w:rPr>
              <w:t>а</w:t>
            </w:r>
            <w:r w:rsidRPr="00CA55E9">
              <w:rPr>
                <w:rFonts w:ascii="Arial" w:hAnsi="Arial" w:cs="Arial"/>
                <w:color w:val="000000"/>
                <w:sz w:val="12"/>
                <w:szCs w:val="12"/>
              </w:rPr>
              <w:t>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18 423 372,64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24 607 005,72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17 238 005,72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12 080 217,72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"Культура Валдайского района" муниципальной программы Ва</w:t>
            </w:r>
            <w:r w:rsidRPr="00CA55E9">
              <w:rPr>
                <w:rFonts w:ascii="Arial" w:hAnsi="Arial" w:cs="Arial"/>
                <w:color w:val="000000"/>
                <w:sz w:val="12"/>
                <w:szCs w:val="12"/>
              </w:rPr>
              <w:t>л</w:t>
            </w:r>
            <w:r w:rsidRPr="00CA55E9">
              <w:rPr>
                <w:rFonts w:ascii="Arial" w:hAnsi="Arial" w:cs="Arial"/>
                <w:color w:val="000000"/>
                <w:sz w:val="12"/>
                <w:szCs w:val="12"/>
              </w:rPr>
              <w:t>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12 080 217,72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w:t>
            </w:r>
            <w:r w:rsidRPr="00CA55E9">
              <w:rPr>
                <w:rFonts w:ascii="Arial" w:hAnsi="Arial" w:cs="Arial"/>
                <w:color w:val="000000"/>
                <w:sz w:val="12"/>
                <w:szCs w:val="12"/>
              </w:rPr>
              <w:t>а</w:t>
            </w:r>
            <w:r w:rsidRPr="00CA55E9">
              <w:rPr>
                <w:rFonts w:ascii="Arial" w:hAnsi="Arial" w:cs="Arial"/>
                <w:color w:val="000000"/>
                <w:sz w:val="12"/>
                <w:szCs w:val="12"/>
              </w:rPr>
              <w:t>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CA55E9">
              <w:rPr>
                <w:rFonts w:ascii="Arial" w:hAnsi="Arial" w:cs="Arial"/>
                <w:color w:val="000000"/>
                <w:sz w:val="12"/>
                <w:szCs w:val="12"/>
              </w:rPr>
              <w:t>е</w:t>
            </w:r>
            <w:r w:rsidRPr="00CA55E9">
              <w:rPr>
                <w:rFonts w:ascii="Arial" w:hAnsi="Arial" w:cs="Arial"/>
                <w:color w:val="000000"/>
                <w:sz w:val="12"/>
                <w:szCs w:val="12"/>
              </w:rPr>
              <w:t>нием дополнительного образования детей в сфере кул</w:t>
            </w:r>
            <w:r w:rsidRPr="00CA55E9">
              <w:rPr>
                <w:rFonts w:ascii="Arial" w:hAnsi="Arial" w:cs="Arial"/>
                <w:color w:val="000000"/>
                <w:sz w:val="12"/>
                <w:szCs w:val="12"/>
              </w:rPr>
              <w:t>ь</w:t>
            </w:r>
            <w:r w:rsidRPr="00CA55E9">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12 716 346,64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12 073 017,72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lastRenderedPageBreak/>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9 142 102,70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9 142 102,70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2 760 915,02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2 760 915,02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19 962,00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19 962,00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CA55E9">
              <w:rPr>
                <w:rFonts w:ascii="Arial" w:hAnsi="Arial" w:cs="Arial"/>
                <w:color w:val="000000"/>
                <w:sz w:val="12"/>
                <w:szCs w:val="12"/>
              </w:rPr>
              <w:t>и</w:t>
            </w:r>
            <w:r w:rsidRPr="00CA55E9">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CA55E9">
              <w:rPr>
                <w:rFonts w:ascii="Arial" w:hAnsi="Arial" w:cs="Arial"/>
                <w:color w:val="000000"/>
                <w:sz w:val="12"/>
                <w:szCs w:val="12"/>
              </w:rPr>
              <w:t>т</w:t>
            </w:r>
            <w:r w:rsidRPr="00CA55E9">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CA55E9">
              <w:rPr>
                <w:rFonts w:ascii="Arial" w:hAnsi="Arial" w:cs="Arial"/>
                <w:color w:val="000000"/>
                <w:sz w:val="12"/>
                <w:szCs w:val="12"/>
              </w:rPr>
              <w:t>м</w:t>
            </w:r>
            <w:r w:rsidRPr="00CA55E9">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CA55E9">
              <w:rPr>
                <w:rFonts w:ascii="Arial" w:hAnsi="Arial" w:cs="Arial"/>
                <w:color w:val="000000"/>
                <w:sz w:val="12"/>
                <w:szCs w:val="12"/>
              </w:rPr>
              <w:t>м</w:t>
            </w:r>
            <w:r w:rsidRPr="00CA55E9">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w:t>
            </w:r>
            <w:r w:rsidRPr="00CA55E9">
              <w:rPr>
                <w:rFonts w:ascii="Arial" w:hAnsi="Arial" w:cs="Arial"/>
                <w:color w:val="000000"/>
                <w:sz w:val="12"/>
                <w:szCs w:val="12"/>
              </w:rPr>
              <w:t>л</w:t>
            </w:r>
            <w:r w:rsidRPr="00CA55E9">
              <w:rPr>
                <w:rFonts w:ascii="Arial" w:hAnsi="Arial" w:cs="Arial"/>
                <w:color w:val="000000"/>
                <w:sz w:val="12"/>
                <w:szCs w:val="12"/>
              </w:rPr>
              <w:t>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w:t>
            </w:r>
            <w:r w:rsidRPr="00CA55E9">
              <w:rPr>
                <w:rFonts w:ascii="Arial" w:hAnsi="Arial" w:cs="Arial"/>
                <w:color w:val="000000"/>
                <w:sz w:val="12"/>
                <w:szCs w:val="12"/>
              </w:rPr>
              <w:t>и</w:t>
            </w:r>
            <w:r w:rsidRPr="00CA55E9">
              <w:rPr>
                <w:rFonts w:ascii="Arial" w:hAnsi="Arial" w:cs="Arial"/>
                <w:color w:val="000000"/>
                <w:sz w:val="12"/>
                <w:szCs w:val="12"/>
              </w:rPr>
              <w:t>ем режима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на софинансирование расходов м</w:t>
            </w:r>
            <w:r w:rsidRPr="00CA55E9">
              <w:rPr>
                <w:rFonts w:ascii="Arial" w:hAnsi="Arial" w:cs="Arial"/>
                <w:color w:val="000000"/>
                <w:sz w:val="12"/>
                <w:szCs w:val="12"/>
              </w:rPr>
              <w:t>у</w:t>
            </w:r>
            <w:r w:rsidRPr="00CA55E9">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(детских школ и</w:t>
            </w:r>
            <w:r w:rsidRPr="00CA55E9">
              <w:rPr>
                <w:rFonts w:ascii="Arial" w:hAnsi="Arial" w:cs="Arial"/>
                <w:color w:val="000000"/>
                <w:sz w:val="12"/>
                <w:szCs w:val="12"/>
              </w:rPr>
              <w:t>с</w:t>
            </w:r>
            <w:r w:rsidRPr="00CA55E9">
              <w:rPr>
                <w:rFonts w:ascii="Arial" w:hAnsi="Arial" w:cs="Arial"/>
                <w:color w:val="000000"/>
                <w:sz w:val="12"/>
                <w:szCs w:val="12"/>
              </w:rPr>
              <w:t>кусств по видам искусств и училищ) музыкальными инструментами, оборудованием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w:t>
            </w:r>
            <w:r w:rsidRPr="00CA55E9">
              <w:rPr>
                <w:rFonts w:ascii="Arial" w:hAnsi="Arial" w:cs="Arial"/>
                <w:color w:val="000000"/>
                <w:sz w:val="12"/>
                <w:szCs w:val="12"/>
              </w:rPr>
              <w:t>о</w:t>
            </w:r>
            <w:r w:rsidRPr="00CA55E9">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5 699 826,00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5 157 788,00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CA55E9">
              <w:rPr>
                <w:rFonts w:ascii="Arial" w:hAnsi="Arial" w:cs="Arial"/>
                <w:color w:val="000000"/>
                <w:sz w:val="12"/>
                <w:szCs w:val="12"/>
              </w:rPr>
              <w:t>и</w:t>
            </w:r>
            <w:r w:rsidRPr="00CA55E9">
              <w:rPr>
                <w:rFonts w:ascii="Arial" w:hAnsi="Arial" w:cs="Arial"/>
                <w:color w:val="000000"/>
                <w:sz w:val="12"/>
                <w:szCs w:val="12"/>
              </w:rPr>
              <w:t>пальной программы Валдайского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39 600,00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39 600,00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CA55E9">
              <w:rPr>
                <w:rFonts w:ascii="Arial" w:hAnsi="Arial" w:cs="Arial"/>
                <w:color w:val="000000"/>
                <w:sz w:val="12"/>
                <w:szCs w:val="12"/>
              </w:rPr>
              <w:t>ь</w:t>
            </w:r>
            <w:r w:rsidRPr="00CA55E9">
              <w:rPr>
                <w:rFonts w:ascii="Arial" w:hAnsi="Arial" w:cs="Arial"/>
                <w:color w:val="000000"/>
                <w:sz w:val="12"/>
                <w:szCs w:val="12"/>
              </w:rPr>
              <w:t>ного о</w:t>
            </w:r>
            <w:r w:rsidRPr="00CA55E9">
              <w:rPr>
                <w:rFonts w:ascii="Arial" w:hAnsi="Arial" w:cs="Arial"/>
                <w:color w:val="000000"/>
                <w:sz w:val="12"/>
                <w:szCs w:val="12"/>
              </w:rPr>
              <w:t>б</w:t>
            </w:r>
            <w:r w:rsidRPr="00CA55E9">
              <w:rPr>
                <w:rFonts w:ascii="Arial" w:hAnsi="Arial" w:cs="Arial"/>
                <w:color w:val="000000"/>
                <w:sz w:val="12"/>
                <w:szCs w:val="12"/>
              </w:rPr>
              <w:t>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29 700,00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29 700,00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w:t>
            </w:r>
            <w:r w:rsidRPr="00CA55E9">
              <w:rPr>
                <w:rFonts w:ascii="Arial" w:hAnsi="Arial" w:cs="Arial"/>
                <w:color w:val="000000"/>
                <w:sz w:val="12"/>
                <w:szCs w:val="12"/>
              </w:rPr>
              <w:t>о</w:t>
            </w:r>
            <w:r w:rsidRPr="00CA55E9">
              <w:rPr>
                <w:rFonts w:ascii="Arial" w:hAnsi="Arial" w:cs="Arial"/>
                <w:color w:val="000000"/>
                <w:sz w:val="12"/>
                <w:szCs w:val="12"/>
              </w:rPr>
              <w:t>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sidRPr="00CA55E9">
              <w:rPr>
                <w:rFonts w:ascii="Arial" w:hAnsi="Arial" w:cs="Arial"/>
                <w:color w:val="000000"/>
                <w:sz w:val="12"/>
                <w:szCs w:val="12"/>
              </w:rPr>
              <w:t>и</w:t>
            </w:r>
            <w:r w:rsidRPr="00CA55E9">
              <w:rPr>
                <w:rFonts w:ascii="Arial" w:hAnsi="Arial" w:cs="Arial"/>
                <w:color w:val="000000"/>
                <w:sz w:val="12"/>
                <w:szCs w:val="12"/>
              </w:rPr>
              <w:t>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CA55E9">
              <w:rPr>
                <w:rFonts w:ascii="Arial" w:hAnsi="Arial" w:cs="Arial"/>
                <w:color w:val="000000"/>
                <w:sz w:val="12"/>
                <w:szCs w:val="12"/>
              </w:rPr>
              <w:t>ь</w:t>
            </w:r>
            <w:r w:rsidRPr="00CA55E9">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w:t>
            </w:r>
            <w:r w:rsidRPr="00CA55E9">
              <w:rPr>
                <w:rFonts w:ascii="Arial" w:hAnsi="Arial" w:cs="Arial"/>
                <w:color w:val="000000"/>
                <w:sz w:val="12"/>
                <w:szCs w:val="12"/>
              </w:rPr>
              <w:t>й</w:t>
            </w:r>
            <w:r w:rsidRPr="00CA55E9">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5 660 226,00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5 118 188,00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CA55E9">
              <w:rPr>
                <w:rFonts w:ascii="Arial" w:hAnsi="Arial" w:cs="Arial"/>
                <w:color w:val="000000"/>
                <w:sz w:val="12"/>
                <w:szCs w:val="12"/>
              </w:rPr>
              <w:t>в</w:t>
            </w:r>
            <w:r w:rsidRPr="00CA55E9">
              <w:rPr>
                <w:rFonts w:ascii="Arial" w:hAnsi="Arial" w:cs="Arial"/>
                <w:color w:val="000000"/>
                <w:sz w:val="12"/>
                <w:szCs w:val="12"/>
              </w:rPr>
              <w:t>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5 185 026,00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4 642 988,00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CA55E9">
              <w:rPr>
                <w:rFonts w:ascii="Arial" w:hAnsi="Arial" w:cs="Arial"/>
                <w:color w:val="000000"/>
                <w:sz w:val="12"/>
                <w:szCs w:val="12"/>
              </w:rPr>
              <w:t>и</w:t>
            </w:r>
            <w:r w:rsidRPr="00CA55E9">
              <w:rPr>
                <w:rFonts w:ascii="Arial" w:hAnsi="Arial" w:cs="Arial"/>
                <w:color w:val="000000"/>
                <w:sz w:val="12"/>
                <w:szCs w:val="12"/>
              </w:rPr>
              <w:t>пальном автономном учреждении дополнительного о</w:t>
            </w:r>
            <w:r w:rsidRPr="00CA55E9">
              <w:rPr>
                <w:rFonts w:ascii="Arial" w:hAnsi="Arial" w:cs="Arial"/>
                <w:color w:val="000000"/>
                <w:sz w:val="12"/>
                <w:szCs w:val="12"/>
              </w:rPr>
              <w:t>б</w:t>
            </w:r>
            <w:r w:rsidRPr="00CA55E9">
              <w:rPr>
                <w:rFonts w:ascii="Arial" w:hAnsi="Arial" w:cs="Arial"/>
                <w:color w:val="000000"/>
                <w:sz w:val="12"/>
                <w:szCs w:val="12"/>
              </w:rPr>
              <w:t>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3 485 100,00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3 485 100,00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CA55E9">
              <w:rPr>
                <w:rFonts w:ascii="Arial" w:hAnsi="Arial" w:cs="Arial"/>
                <w:color w:val="000000"/>
                <w:sz w:val="12"/>
                <w:szCs w:val="12"/>
              </w:rPr>
              <w:t>и</w:t>
            </w:r>
            <w:r w:rsidRPr="00CA55E9">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CA55E9">
              <w:rPr>
                <w:rFonts w:ascii="Arial" w:hAnsi="Arial" w:cs="Arial"/>
                <w:color w:val="000000"/>
                <w:sz w:val="12"/>
                <w:szCs w:val="12"/>
              </w:rPr>
              <w:t>и</w:t>
            </w:r>
            <w:r w:rsidRPr="00CA55E9">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1 052 500,00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1 052 500,00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CA55E9">
              <w:rPr>
                <w:rFonts w:ascii="Arial" w:hAnsi="Arial" w:cs="Arial"/>
                <w:color w:val="000000"/>
                <w:sz w:val="12"/>
                <w:szCs w:val="12"/>
              </w:rPr>
              <w:t>и</w:t>
            </w:r>
            <w:r w:rsidRPr="00CA55E9">
              <w:rPr>
                <w:rFonts w:ascii="Arial" w:hAnsi="Arial" w:cs="Arial"/>
                <w:color w:val="000000"/>
                <w:sz w:val="12"/>
                <w:szCs w:val="12"/>
              </w:rPr>
              <w:t>пальном автономном учреждении дополнительного образования детей "Центр дополнительного образования "Пульс"-материальные з</w:t>
            </w:r>
            <w:r w:rsidRPr="00CA55E9">
              <w:rPr>
                <w:rFonts w:ascii="Arial" w:hAnsi="Arial" w:cs="Arial"/>
                <w:color w:val="000000"/>
                <w:sz w:val="12"/>
                <w:szCs w:val="12"/>
              </w:rPr>
              <w:t>а</w:t>
            </w:r>
            <w:r w:rsidRPr="00CA55E9">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91 800,00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CA55E9">
              <w:rPr>
                <w:rFonts w:ascii="Arial" w:hAnsi="Arial" w:cs="Arial"/>
                <w:color w:val="000000"/>
                <w:sz w:val="12"/>
                <w:szCs w:val="12"/>
              </w:rPr>
              <w:t>и</w:t>
            </w:r>
            <w:r w:rsidRPr="00CA55E9">
              <w:rPr>
                <w:rFonts w:ascii="Arial" w:hAnsi="Arial" w:cs="Arial"/>
                <w:color w:val="000000"/>
                <w:sz w:val="12"/>
                <w:szCs w:val="12"/>
              </w:rPr>
              <w:t>пальном автономном учреждении дополнительного о</w:t>
            </w:r>
            <w:r w:rsidRPr="00CA55E9">
              <w:rPr>
                <w:rFonts w:ascii="Arial" w:hAnsi="Arial" w:cs="Arial"/>
                <w:color w:val="000000"/>
                <w:sz w:val="12"/>
                <w:szCs w:val="12"/>
              </w:rPr>
              <w:t>б</w:t>
            </w:r>
            <w:r w:rsidRPr="00CA55E9">
              <w:rPr>
                <w:rFonts w:ascii="Arial" w:hAnsi="Arial" w:cs="Arial"/>
                <w:color w:val="000000"/>
                <w:sz w:val="12"/>
                <w:szCs w:val="12"/>
              </w:rPr>
              <w:t>разования детей "Центр дополнительного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13 588,00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13 588,00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CA55E9">
              <w:rPr>
                <w:rFonts w:ascii="Arial" w:hAnsi="Arial" w:cs="Arial"/>
                <w:color w:val="000000"/>
                <w:sz w:val="12"/>
                <w:szCs w:val="12"/>
              </w:rPr>
              <w:t>м</w:t>
            </w:r>
            <w:r w:rsidRPr="00CA55E9">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CA55E9">
              <w:rPr>
                <w:rFonts w:ascii="Arial" w:hAnsi="Arial" w:cs="Arial"/>
                <w:color w:val="000000"/>
                <w:sz w:val="12"/>
                <w:szCs w:val="12"/>
              </w:rPr>
              <w:t>м</w:t>
            </w:r>
            <w:r w:rsidRPr="00CA55E9">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w:t>
            </w:r>
            <w:r w:rsidRPr="00CA55E9">
              <w:rPr>
                <w:rFonts w:ascii="Arial" w:hAnsi="Arial" w:cs="Arial"/>
                <w:color w:val="000000"/>
                <w:sz w:val="12"/>
                <w:szCs w:val="12"/>
              </w:rPr>
              <w:t>л</w:t>
            </w:r>
            <w:r w:rsidRPr="00CA55E9">
              <w:rPr>
                <w:rFonts w:ascii="Arial" w:hAnsi="Arial" w:cs="Arial"/>
                <w:color w:val="000000"/>
                <w:sz w:val="12"/>
                <w:szCs w:val="12"/>
              </w:rPr>
              <w:t>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w:t>
            </w:r>
            <w:r w:rsidRPr="00CA55E9">
              <w:rPr>
                <w:rFonts w:ascii="Arial" w:hAnsi="Arial" w:cs="Arial"/>
                <w:color w:val="000000"/>
                <w:sz w:val="12"/>
                <w:szCs w:val="12"/>
              </w:rPr>
              <w:t>и</w:t>
            </w:r>
            <w:r w:rsidRPr="00CA55E9">
              <w:rPr>
                <w:rFonts w:ascii="Arial" w:hAnsi="Arial" w:cs="Arial"/>
                <w:color w:val="000000"/>
                <w:sz w:val="12"/>
                <w:szCs w:val="12"/>
              </w:rPr>
              <w:t>ем режима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lastRenderedPageBreak/>
              <w:t xml:space="preserve"> Субсидия бюджетам муниципальных районов области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w:t>
            </w:r>
            <w:r w:rsidRPr="00CA55E9">
              <w:rPr>
                <w:rFonts w:ascii="Arial" w:hAnsi="Arial" w:cs="Arial"/>
                <w:color w:val="000000"/>
                <w:sz w:val="12"/>
                <w:szCs w:val="12"/>
              </w:rPr>
              <w:t>б</w:t>
            </w:r>
            <w:r w:rsidRPr="00CA55E9">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475 200,00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475 200,00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475 200,00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5 405 299,10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6 200 707,60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w:t>
            </w:r>
            <w:r w:rsidRPr="00CA55E9">
              <w:rPr>
                <w:rFonts w:ascii="Arial" w:hAnsi="Arial" w:cs="Arial"/>
                <w:color w:val="000000"/>
                <w:sz w:val="12"/>
                <w:szCs w:val="12"/>
              </w:rPr>
              <w:t>о</w:t>
            </w:r>
            <w:r w:rsidRPr="00CA55E9">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5 405 299,10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6 200 707,60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CA55E9">
              <w:rPr>
                <w:rFonts w:ascii="Arial" w:hAnsi="Arial" w:cs="Arial"/>
                <w:color w:val="000000"/>
                <w:sz w:val="12"/>
                <w:szCs w:val="12"/>
              </w:rPr>
              <w:t>ь</w:t>
            </w:r>
            <w:r w:rsidRPr="00CA55E9">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CA55E9">
              <w:rPr>
                <w:rFonts w:ascii="Arial" w:hAnsi="Arial" w:cs="Arial"/>
                <w:color w:val="000000"/>
                <w:sz w:val="12"/>
                <w:szCs w:val="12"/>
              </w:rPr>
              <w:t>л</w:t>
            </w:r>
            <w:r w:rsidRPr="00CA55E9">
              <w:rPr>
                <w:rFonts w:ascii="Arial" w:hAnsi="Arial" w:cs="Arial"/>
                <w:color w:val="000000"/>
                <w:sz w:val="12"/>
                <w:szCs w:val="12"/>
              </w:rPr>
              <w:t>дайском муниципальном ра</w:t>
            </w:r>
            <w:r w:rsidRPr="00CA55E9">
              <w:rPr>
                <w:rFonts w:ascii="Arial" w:hAnsi="Arial" w:cs="Arial"/>
                <w:color w:val="000000"/>
                <w:sz w:val="12"/>
                <w:szCs w:val="12"/>
              </w:rPr>
              <w:t>й</w:t>
            </w:r>
            <w:r w:rsidRPr="00CA55E9">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2 232 000,00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2 232 000,00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2 232 000,00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2 232 000,00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CA55E9">
              <w:rPr>
                <w:rFonts w:ascii="Arial" w:hAnsi="Arial" w:cs="Arial"/>
                <w:color w:val="000000"/>
                <w:sz w:val="12"/>
                <w:szCs w:val="12"/>
              </w:rPr>
              <w:t>и</w:t>
            </w:r>
            <w:r w:rsidRPr="00CA55E9">
              <w:rPr>
                <w:rFonts w:ascii="Arial" w:hAnsi="Arial" w:cs="Arial"/>
                <w:color w:val="000000"/>
                <w:sz w:val="12"/>
                <w:szCs w:val="12"/>
              </w:rPr>
              <w:t>пальной программы Валдайского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3 856 307,60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Кадровое и информационное обеспечение молодежной политики Валдайского м</w:t>
            </w:r>
            <w:r w:rsidRPr="00CA55E9">
              <w:rPr>
                <w:rFonts w:ascii="Arial" w:hAnsi="Arial" w:cs="Arial"/>
                <w:color w:val="000000"/>
                <w:sz w:val="12"/>
                <w:szCs w:val="12"/>
              </w:rPr>
              <w:t>у</w:t>
            </w:r>
            <w:r w:rsidRPr="00CA55E9">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CA55E9">
              <w:rPr>
                <w:rFonts w:ascii="Arial" w:hAnsi="Arial" w:cs="Arial"/>
                <w:color w:val="000000"/>
                <w:sz w:val="12"/>
                <w:szCs w:val="12"/>
              </w:rPr>
              <w:t>а</w:t>
            </w:r>
            <w:r w:rsidRPr="00CA55E9">
              <w:rPr>
                <w:rFonts w:ascii="Arial" w:hAnsi="Arial" w:cs="Arial"/>
                <w:color w:val="000000"/>
                <w:sz w:val="12"/>
                <w:szCs w:val="12"/>
              </w:rPr>
              <w:t>ния и молодежной пол</w:t>
            </w:r>
            <w:r w:rsidRPr="00CA55E9">
              <w:rPr>
                <w:rFonts w:ascii="Arial" w:hAnsi="Arial" w:cs="Arial"/>
                <w:color w:val="000000"/>
                <w:sz w:val="12"/>
                <w:szCs w:val="12"/>
              </w:rPr>
              <w:t>и</w:t>
            </w:r>
            <w:r w:rsidRPr="00CA55E9">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CA55E9">
              <w:rPr>
                <w:rFonts w:ascii="Arial" w:hAnsi="Arial" w:cs="Arial"/>
                <w:color w:val="000000"/>
                <w:sz w:val="12"/>
                <w:szCs w:val="12"/>
              </w:rPr>
              <w:t>а</w:t>
            </w:r>
            <w:r w:rsidRPr="00CA55E9">
              <w:rPr>
                <w:rFonts w:ascii="Arial" w:hAnsi="Arial" w:cs="Arial"/>
                <w:color w:val="000000"/>
                <w:sz w:val="12"/>
                <w:szCs w:val="12"/>
              </w:rPr>
              <w:t>ния и молодежной пол</w:t>
            </w:r>
            <w:r w:rsidRPr="00CA55E9">
              <w:rPr>
                <w:rFonts w:ascii="Arial" w:hAnsi="Arial" w:cs="Arial"/>
                <w:color w:val="000000"/>
                <w:sz w:val="12"/>
                <w:szCs w:val="12"/>
              </w:rPr>
              <w:t>и</w:t>
            </w:r>
            <w:r w:rsidRPr="00CA55E9">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5 780,00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CA55E9">
              <w:rPr>
                <w:rFonts w:ascii="Arial" w:hAnsi="Arial" w:cs="Arial"/>
                <w:color w:val="000000"/>
                <w:sz w:val="12"/>
                <w:szCs w:val="12"/>
              </w:rPr>
              <w:t>а</w:t>
            </w:r>
            <w:r w:rsidRPr="00CA55E9">
              <w:rPr>
                <w:rFonts w:ascii="Arial" w:hAnsi="Arial" w:cs="Arial"/>
                <w:color w:val="000000"/>
                <w:sz w:val="12"/>
                <w:szCs w:val="12"/>
              </w:rPr>
              <w:t>ния и молодежной пол</w:t>
            </w:r>
            <w:r w:rsidRPr="00CA55E9">
              <w:rPr>
                <w:rFonts w:ascii="Arial" w:hAnsi="Arial" w:cs="Arial"/>
                <w:color w:val="000000"/>
                <w:sz w:val="12"/>
                <w:szCs w:val="12"/>
              </w:rPr>
              <w:t>и</w:t>
            </w:r>
            <w:r w:rsidRPr="00CA55E9">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17 480,00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CA55E9">
              <w:rPr>
                <w:rFonts w:ascii="Arial" w:hAnsi="Arial" w:cs="Arial"/>
                <w:color w:val="000000"/>
                <w:sz w:val="12"/>
                <w:szCs w:val="12"/>
              </w:rPr>
              <w:t>а</w:t>
            </w:r>
            <w:r w:rsidRPr="00CA55E9">
              <w:rPr>
                <w:rFonts w:ascii="Arial" w:hAnsi="Arial" w:cs="Arial"/>
                <w:color w:val="000000"/>
                <w:sz w:val="12"/>
                <w:szCs w:val="12"/>
              </w:rPr>
              <w:t>ния и молодежной пол</w:t>
            </w:r>
            <w:r w:rsidRPr="00CA55E9">
              <w:rPr>
                <w:rFonts w:ascii="Arial" w:hAnsi="Arial" w:cs="Arial"/>
                <w:color w:val="000000"/>
                <w:sz w:val="12"/>
                <w:szCs w:val="12"/>
              </w:rPr>
              <w:t>и</w:t>
            </w:r>
            <w:r w:rsidRPr="00CA55E9">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17 480,00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17 480,00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CA55E9">
              <w:rPr>
                <w:rFonts w:ascii="Arial" w:hAnsi="Arial" w:cs="Arial"/>
                <w:color w:val="000000"/>
                <w:sz w:val="12"/>
                <w:szCs w:val="12"/>
              </w:rPr>
              <w:t>ь</w:t>
            </w:r>
            <w:r w:rsidRPr="00CA55E9">
              <w:rPr>
                <w:rFonts w:ascii="Arial" w:hAnsi="Arial" w:cs="Arial"/>
                <w:color w:val="000000"/>
                <w:sz w:val="12"/>
                <w:szCs w:val="12"/>
              </w:rPr>
              <w:t>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65 960,00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CA55E9">
              <w:rPr>
                <w:rFonts w:ascii="Arial" w:hAnsi="Arial" w:cs="Arial"/>
                <w:color w:val="000000"/>
                <w:sz w:val="12"/>
                <w:szCs w:val="12"/>
              </w:rPr>
              <w:t>а</w:t>
            </w:r>
            <w:r w:rsidRPr="00CA55E9">
              <w:rPr>
                <w:rFonts w:ascii="Arial" w:hAnsi="Arial" w:cs="Arial"/>
                <w:color w:val="000000"/>
                <w:sz w:val="12"/>
                <w:szCs w:val="12"/>
              </w:rPr>
              <w:t>ния и молодежной пол</w:t>
            </w:r>
            <w:r w:rsidRPr="00CA55E9">
              <w:rPr>
                <w:rFonts w:ascii="Arial" w:hAnsi="Arial" w:cs="Arial"/>
                <w:color w:val="000000"/>
                <w:sz w:val="12"/>
                <w:szCs w:val="12"/>
              </w:rPr>
              <w:t>и</w:t>
            </w:r>
            <w:r w:rsidRPr="00CA55E9">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65 960,00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65 960,00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3 756 307,60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учреждения "Молоде</w:t>
            </w:r>
            <w:r w:rsidRPr="00CA55E9">
              <w:rPr>
                <w:rFonts w:ascii="Arial" w:hAnsi="Arial" w:cs="Arial"/>
                <w:color w:val="000000"/>
                <w:sz w:val="12"/>
                <w:szCs w:val="12"/>
              </w:rPr>
              <w:t>ж</w:t>
            </w:r>
            <w:r w:rsidRPr="00CA55E9">
              <w:rPr>
                <w:rFonts w:ascii="Arial" w:hAnsi="Arial" w:cs="Arial"/>
                <w:color w:val="000000"/>
                <w:sz w:val="12"/>
                <w:szCs w:val="12"/>
              </w:rPr>
              <w:t>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2 614 200,00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2 614 200,00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учреждения "Молоде</w:t>
            </w:r>
            <w:r w:rsidRPr="00CA55E9">
              <w:rPr>
                <w:rFonts w:ascii="Arial" w:hAnsi="Arial" w:cs="Arial"/>
                <w:color w:val="000000"/>
                <w:sz w:val="12"/>
                <w:szCs w:val="12"/>
              </w:rPr>
              <w:t>ж</w:t>
            </w:r>
            <w:r w:rsidRPr="00CA55E9">
              <w:rPr>
                <w:rFonts w:ascii="Arial" w:hAnsi="Arial" w:cs="Arial"/>
                <w:color w:val="000000"/>
                <w:sz w:val="12"/>
                <w:szCs w:val="12"/>
              </w:rPr>
              <w:t>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789 488,40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789 488,40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учреждения "Молоде</w:t>
            </w:r>
            <w:r w:rsidRPr="00CA55E9">
              <w:rPr>
                <w:rFonts w:ascii="Arial" w:hAnsi="Arial" w:cs="Arial"/>
                <w:color w:val="000000"/>
                <w:sz w:val="12"/>
                <w:szCs w:val="12"/>
              </w:rPr>
              <w:t>ж</w:t>
            </w:r>
            <w:r w:rsidRPr="00CA55E9">
              <w:rPr>
                <w:rFonts w:ascii="Arial" w:hAnsi="Arial" w:cs="Arial"/>
                <w:color w:val="000000"/>
                <w:sz w:val="12"/>
                <w:szCs w:val="12"/>
              </w:rPr>
              <w:t>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345 603,20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345 603,20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учреждения "Молоде</w:t>
            </w:r>
            <w:r w:rsidRPr="00CA55E9">
              <w:rPr>
                <w:rFonts w:ascii="Arial" w:hAnsi="Arial" w:cs="Arial"/>
                <w:color w:val="000000"/>
                <w:sz w:val="12"/>
                <w:szCs w:val="12"/>
              </w:rPr>
              <w:t>ж</w:t>
            </w:r>
            <w:r w:rsidRPr="00CA55E9">
              <w:rPr>
                <w:rFonts w:ascii="Arial" w:hAnsi="Arial" w:cs="Arial"/>
                <w:color w:val="000000"/>
                <w:sz w:val="12"/>
                <w:szCs w:val="12"/>
              </w:rPr>
              <w:t>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7 016,00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7 016,00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CA55E9">
              <w:rPr>
                <w:rFonts w:ascii="Arial" w:hAnsi="Arial" w:cs="Arial"/>
                <w:color w:val="000000"/>
                <w:sz w:val="12"/>
                <w:szCs w:val="12"/>
              </w:rPr>
              <w:t>м</w:t>
            </w:r>
            <w:r w:rsidRPr="00CA55E9">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CA55E9">
              <w:rPr>
                <w:rFonts w:ascii="Arial" w:hAnsi="Arial" w:cs="Arial"/>
                <w:color w:val="000000"/>
                <w:sz w:val="12"/>
                <w:szCs w:val="12"/>
              </w:rPr>
              <w:t>м</w:t>
            </w:r>
            <w:r w:rsidRPr="00CA55E9">
              <w:rPr>
                <w:rFonts w:ascii="Arial" w:hAnsi="Arial" w:cs="Arial"/>
                <w:color w:val="000000"/>
                <w:sz w:val="12"/>
                <w:szCs w:val="12"/>
              </w:rPr>
              <w:t>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w:t>
            </w:r>
            <w:r w:rsidRPr="00CA55E9">
              <w:rPr>
                <w:rFonts w:ascii="Arial" w:hAnsi="Arial" w:cs="Arial"/>
                <w:color w:val="000000"/>
                <w:sz w:val="12"/>
                <w:szCs w:val="12"/>
              </w:rPr>
              <w:t>б</w:t>
            </w:r>
            <w:r w:rsidRPr="00CA55E9">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CA55E9">
              <w:rPr>
                <w:rFonts w:ascii="Arial" w:hAnsi="Arial" w:cs="Arial"/>
                <w:color w:val="000000"/>
                <w:sz w:val="12"/>
                <w:szCs w:val="12"/>
              </w:rPr>
              <w:t>й</w:t>
            </w:r>
            <w:r w:rsidRPr="00CA55E9">
              <w:rPr>
                <w:rFonts w:ascii="Arial" w:hAnsi="Arial" w:cs="Arial"/>
                <w:color w:val="000000"/>
                <w:sz w:val="12"/>
                <w:szCs w:val="12"/>
              </w:rPr>
              <w:t>ском муниципальном ра</w:t>
            </w:r>
            <w:r w:rsidRPr="00CA55E9">
              <w:rPr>
                <w:rFonts w:ascii="Arial" w:hAnsi="Arial" w:cs="Arial"/>
                <w:color w:val="000000"/>
                <w:sz w:val="12"/>
                <w:szCs w:val="12"/>
              </w:rPr>
              <w:t>й</w:t>
            </w:r>
            <w:r w:rsidRPr="00CA55E9">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112 400,00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Информационно-методическое сопровождение патриотического воспитания гра</w:t>
            </w:r>
            <w:r w:rsidRPr="00CA55E9">
              <w:rPr>
                <w:rFonts w:ascii="Arial" w:hAnsi="Arial" w:cs="Arial"/>
                <w:color w:val="000000"/>
                <w:sz w:val="12"/>
                <w:szCs w:val="12"/>
              </w:rPr>
              <w:t>ж</w:t>
            </w:r>
            <w:r w:rsidRPr="00CA55E9">
              <w:rPr>
                <w:rFonts w:ascii="Arial" w:hAnsi="Arial" w:cs="Arial"/>
                <w:color w:val="000000"/>
                <w:sz w:val="12"/>
                <w:szCs w:val="12"/>
              </w:rPr>
              <w:t>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Совершенствование форм и методов работы по патриотическому воспитанию гр</w:t>
            </w:r>
            <w:r w:rsidRPr="00CA55E9">
              <w:rPr>
                <w:rFonts w:ascii="Arial" w:hAnsi="Arial" w:cs="Arial"/>
                <w:color w:val="000000"/>
                <w:sz w:val="12"/>
                <w:szCs w:val="12"/>
              </w:rPr>
              <w:t>а</w:t>
            </w:r>
            <w:r w:rsidRPr="00CA55E9">
              <w:rPr>
                <w:rFonts w:ascii="Arial" w:hAnsi="Arial" w:cs="Arial"/>
                <w:color w:val="000000"/>
                <w:sz w:val="12"/>
                <w:szCs w:val="12"/>
              </w:rPr>
              <w:t>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lastRenderedPageBreak/>
              <w:t xml:space="preserve"> Военно-патриотическое воспитание детей и молодежи, развитие практики шефс</w:t>
            </w:r>
            <w:r w:rsidRPr="00CA55E9">
              <w:rPr>
                <w:rFonts w:ascii="Arial" w:hAnsi="Arial" w:cs="Arial"/>
                <w:color w:val="000000"/>
                <w:sz w:val="12"/>
                <w:szCs w:val="12"/>
              </w:rPr>
              <w:t>т</w:t>
            </w:r>
            <w:r w:rsidRPr="00CA55E9">
              <w:rPr>
                <w:rFonts w:ascii="Arial" w:hAnsi="Arial" w:cs="Arial"/>
                <w:color w:val="000000"/>
                <w:sz w:val="12"/>
                <w:szCs w:val="12"/>
              </w:rPr>
              <w:t>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33 100,00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w:t>
            </w:r>
            <w:r w:rsidRPr="00CA55E9">
              <w:rPr>
                <w:rFonts w:ascii="Arial" w:hAnsi="Arial" w:cs="Arial"/>
                <w:color w:val="000000"/>
                <w:sz w:val="12"/>
                <w:szCs w:val="12"/>
              </w:rPr>
              <w:t>о</w:t>
            </w:r>
            <w:r w:rsidRPr="00CA55E9">
              <w:rPr>
                <w:rFonts w:ascii="Arial" w:hAnsi="Arial" w:cs="Arial"/>
                <w:color w:val="000000"/>
                <w:sz w:val="12"/>
                <w:szCs w:val="12"/>
              </w:rPr>
              <w:t>приятий подпрограммы "Патриотическое воспитание населения Валдайского муниципального района" мун</w:t>
            </w:r>
            <w:r w:rsidRPr="00CA55E9">
              <w:rPr>
                <w:rFonts w:ascii="Arial" w:hAnsi="Arial" w:cs="Arial"/>
                <w:color w:val="000000"/>
                <w:sz w:val="12"/>
                <w:szCs w:val="12"/>
              </w:rPr>
              <w:t>и</w:t>
            </w:r>
            <w:r w:rsidRPr="00CA55E9">
              <w:rPr>
                <w:rFonts w:ascii="Arial" w:hAnsi="Arial" w:cs="Arial"/>
                <w:color w:val="000000"/>
                <w:sz w:val="12"/>
                <w:szCs w:val="12"/>
              </w:rPr>
              <w:t>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CA55E9">
              <w:rPr>
                <w:rFonts w:ascii="Arial" w:hAnsi="Arial" w:cs="Arial"/>
                <w:color w:val="000000"/>
                <w:sz w:val="12"/>
                <w:szCs w:val="12"/>
              </w:rPr>
              <w:t>а</w:t>
            </w:r>
            <w:r w:rsidRPr="00CA55E9">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автономном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15 157 308,06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14 539 936,32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14 439 936,32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бюдже</w:t>
            </w:r>
            <w:r w:rsidRPr="00CA55E9">
              <w:rPr>
                <w:rFonts w:ascii="Arial" w:hAnsi="Arial" w:cs="Arial"/>
                <w:color w:val="000000"/>
                <w:sz w:val="12"/>
                <w:szCs w:val="12"/>
              </w:rPr>
              <w:t>т</w:t>
            </w:r>
            <w:r w:rsidRPr="00CA55E9">
              <w:rPr>
                <w:rFonts w:ascii="Arial" w:hAnsi="Arial" w:cs="Arial"/>
                <w:color w:val="000000"/>
                <w:sz w:val="12"/>
                <w:szCs w:val="12"/>
              </w:rPr>
              <w:t>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CA55E9">
              <w:rPr>
                <w:rFonts w:ascii="Arial" w:hAnsi="Arial" w:cs="Arial"/>
                <w:color w:val="000000"/>
                <w:sz w:val="12"/>
                <w:szCs w:val="12"/>
              </w:rPr>
              <w:t>а</w:t>
            </w:r>
            <w:r w:rsidRPr="00CA55E9">
              <w:rPr>
                <w:rFonts w:ascii="Arial" w:hAnsi="Arial" w:cs="Arial"/>
                <w:color w:val="000000"/>
                <w:sz w:val="12"/>
                <w:szCs w:val="12"/>
              </w:rPr>
              <w:t>щих Новгородской области, а также работников муниципальных учреждений в сфере повышения эффекти</w:t>
            </w:r>
            <w:r w:rsidRPr="00CA55E9">
              <w:rPr>
                <w:rFonts w:ascii="Arial" w:hAnsi="Arial" w:cs="Arial"/>
                <w:color w:val="000000"/>
                <w:sz w:val="12"/>
                <w:szCs w:val="12"/>
              </w:rPr>
              <w:t>в</w:t>
            </w:r>
            <w:r w:rsidRPr="00CA55E9">
              <w:rPr>
                <w:rFonts w:ascii="Arial" w:hAnsi="Arial" w:cs="Arial"/>
                <w:color w:val="000000"/>
                <w:sz w:val="12"/>
                <w:szCs w:val="12"/>
              </w:rPr>
              <w:t>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w:t>
            </w:r>
            <w:r w:rsidRPr="00CA55E9">
              <w:rPr>
                <w:rFonts w:ascii="Arial" w:hAnsi="Arial" w:cs="Arial"/>
                <w:color w:val="000000"/>
                <w:sz w:val="12"/>
                <w:szCs w:val="12"/>
              </w:rPr>
              <w:t>о</w:t>
            </w:r>
            <w:r w:rsidRPr="00CA55E9">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14 422 436,32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CA55E9">
              <w:rPr>
                <w:rFonts w:ascii="Arial" w:hAnsi="Arial" w:cs="Arial"/>
                <w:color w:val="000000"/>
                <w:sz w:val="12"/>
                <w:szCs w:val="12"/>
              </w:rPr>
              <w:t>а</w:t>
            </w:r>
            <w:r w:rsidRPr="00CA55E9">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14 422 436,32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обязательств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191 400,00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143 500,00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143 500,00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43 300,00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43 300,00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14 231 036,32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3 177 706,32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2 247 931,12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w:t>
            </w:r>
            <w:r w:rsidRPr="00CA55E9">
              <w:rPr>
                <w:rFonts w:ascii="Arial" w:hAnsi="Arial" w:cs="Arial"/>
                <w:color w:val="000000"/>
                <w:sz w:val="12"/>
                <w:szCs w:val="12"/>
              </w:rPr>
              <w:t>о</w:t>
            </w:r>
            <w:r w:rsidRPr="00CA55E9">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678 875,20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CA55E9">
              <w:rPr>
                <w:rFonts w:ascii="Arial" w:hAnsi="Arial" w:cs="Arial"/>
                <w:color w:val="000000"/>
                <w:sz w:val="12"/>
                <w:szCs w:val="12"/>
              </w:rPr>
              <w:t>а</w:t>
            </w:r>
            <w:r w:rsidRPr="00CA55E9">
              <w:rPr>
                <w:rFonts w:ascii="Arial" w:hAnsi="Arial" w:cs="Arial"/>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7 639 000,00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7 639 000,00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CA55E9">
              <w:rPr>
                <w:rFonts w:ascii="Arial" w:hAnsi="Arial" w:cs="Arial"/>
                <w:color w:val="000000"/>
                <w:sz w:val="12"/>
                <w:szCs w:val="12"/>
              </w:rPr>
              <w:t>а</w:t>
            </w:r>
            <w:r w:rsidRPr="00CA55E9">
              <w:rPr>
                <w:rFonts w:ascii="Arial" w:hAnsi="Arial" w:cs="Arial"/>
                <w:color w:val="000000"/>
                <w:sz w:val="12"/>
                <w:szCs w:val="12"/>
              </w:rPr>
              <w:t>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2 307 000,00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2 307 000,00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CA55E9">
              <w:rPr>
                <w:rFonts w:ascii="Arial" w:hAnsi="Arial" w:cs="Arial"/>
                <w:color w:val="000000"/>
                <w:sz w:val="12"/>
                <w:szCs w:val="12"/>
              </w:rPr>
              <w:t>а</w:t>
            </w:r>
            <w:r w:rsidRPr="00CA55E9">
              <w:rPr>
                <w:rFonts w:ascii="Arial" w:hAnsi="Arial" w:cs="Arial"/>
                <w:color w:val="000000"/>
                <w:sz w:val="12"/>
                <w:szCs w:val="12"/>
              </w:rPr>
              <w:t>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171 100,00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171 100,00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CA55E9">
              <w:rPr>
                <w:rFonts w:ascii="Arial" w:hAnsi="Arial" w:cs="Arial"/>
                <w:color w:val="000000"/>
                <w:sz w:val="12"/>
                <w:szCs w:val="12"/>
              </w:rPr>
              <w:t>е</w:t>
            </w:r>
            <w:r w:rsidRPr="00CA55E9">
              <w:rPr>
                <w:rFonts w:ascii="Arial" w:hAnsi="Arial" w:cs="Arial"/>
                <w:color w:val="000000"/>
                <w:sz w:val="12"/>
                <w:szCs w:val="12"/>
              </w:rPr>
              <w:t>данные отдельные государственные полномочия обла</w:t>
            </w:r>
            <w:r w:rsidRPr="00CA55E9">
              <w:rPr>
                <w:rFonts w:ascii="Arial" w:hAnsi="Arial" w:cs="Arial"/>
                <w:color w:val="000000"/>
                <w:sz w:val="12"/>
                <w:szCs w:val="12"/>
              </w:rPr>
              <w:t>с</w:t>
            </w:r>
            <w:r w:rsidRPr="00CA55E9">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936 230,00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635 360,00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80 200,00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w:t>
            </w:r>
            <w:r w:rsidRPr="00CA55E9">
              <w:rPr>
                <w:rFonts w:ascii="Arial" w:hAnsi="Arial" w:cs="Arial"/>
                <w:color w:val="000000"/>
                <w:sz w:val="12"/>
                <w:szCs w:val="12"/>
              </w:rPr>
              <w:t>о</w:t>
            </w:r>
            <w:r w:rsidRPr="00CA55E9">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191 880,00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28 790,00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w:t>
            </w:r>
            <w:r w:rsidRPr="00CA55E9">
              <w:rPr>
                <w:rFonts w:ascii="Arial" w:hAnsi="Arial" w:cs="Arial"/>
                <w:color w:val="000000"/>
                <w:sz w:val="12"/>
                <w:szCs w:val="12"/>
              </w:rPr>
              <w:t>б</w:t>
            </w:r>
            <w:r w:rsidRPr="00CA55E9">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CA55E9">
              <w:rPr>
                <w:rFonts w:ascii="Arial" w:hAnsi="Arial" w:cs="Arial"/>
                <w:color w:val="000000"/>
                <w:sz w:val="12"/>
                <w:szCs w:val="12"/>
              </w:rPr>
              <w:t>о</w:t>
            </w:r>
            <w:r w:rsidRPr="00CA55E9">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lastRenderedPageBreak/>
              <w:t xml:space="preserve"> Организация проведения обучения по вопросам противодействия коррупции мун</w:t>
            </w:r>
            <w:r w:rsidRPr="00CA55E9">
              <w:rPr>
                <w:rFonts w:ascii="Arial" w:hAnsi="Arial" w:cs="Arial"/>
                <w:color w:val="000000"/>
                <w:sz w:val="12"/>
                <w:szCs w:val="12"/>
              </w:rPr>
              <w:t>и</w:t>
            </w:r>
            <w:r w:rsidRPr="00CA55E9">
              <w:rPr>
                <w:rFonts w:ascii="Arial" w:hAnsi="Arial" w:cs="Arial"/>
                <w:color w:val="000000"/>
                <w:sz w:val="12"/>
                <w:szCs w:val="12"/>
              </w:rPr>
              <w:t>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CA55E9">
              <w:rPr>
                <w:rFonts w:ascii="Arial" w:hAnsi="Arial" w:cs="Arial"/>
                <w:color w:val="000000"/>
                <w:sz w:val="12"/>
                <w:szCs w:val="12"/>
              </w:rPr>
              <w:t>о</w:t>
            </w:r>
            <w:r w:rsidRPr="00CA55E9">
              <w:rPr>
                <w:rFonts w:ascii="Arial" w:hAnsi="Arial" w:cs="Arial"/>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"Развитие муниципальной службы и форм участия н</w:t>
            </w:r>
            <w:r w:rsidRPr="00CA55E9">
              <w:rPr>
                <w:rFonts w:ascii="Arial" w:hAnsi="Arial" w:cs="Arial"/>
                <w:color w:val="000000"/>
                <w:sz w:val="12"/>
                <w:szCs w:val="12"/>
              </w:rPr>
              <w:t>а</w:t>
            </w:r>
            <w:r w:rsidRPr="00CA55E9">
              <w:rPr>
                <w:rFonts w:ascii="Arial" w:hAnsi="Arial" w:cs="Arial"/>
                <w:color w:val="000000"/>
                <w:sz w:val="12"/>
                <w:szCs w:val="12"/>
              </w:rPr>
              <w:t>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CA55E9">
              <w:rPr>
                <w:rFonts w:ascii="Arial" w:hAnsi="Arial" w:cs="Arial"/>
                <w:color w:val="000000"/>
                <w:sz w:val="12"/>
                <w:szCs w:val="12"/>
              </w:rPr>
              <w:t>и</w:t>
            </w:r>
            <w:r w:rsidRPr="00CA55E9">
              <w:rPr>
                <w:rFonts w:ascii="Arial" w:hAnsi="Arial" w:cs="Arial"/>
                <w:color w:val="000000"/>
                <w:sz w:val="12"/>
                <w:szCs w:val="12"/>
              </w:rPr>
              <w:t>ципальных служащих и служащих Администрации Ва</w:t>
            </w:r>
            <w:r w:rsidRPr="00CA55E9">
              <w:rPr>
                <w:rFonts w:ascii="Arial" w:hAnsi="Arial" w:cs="Arial"/>
                <w:color w:val="000000"/>
                <w:sz w:val="12"/>
                <w:szCs w:val="12"/>
              </w:rPr>
              <w:t>л</w:t>
            </w:r>
            <w:r w:rsidRPr="00CA55E9">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CA55E9">
              <w:rPr>
                <w:rFonts w:ascii="Arial" w:hAnsi="Arial" w:cs="Arial"/>
                <w:color w:val="000000"/>
                <w:sz w:val="12"/>
                <w:szCs w:val="12"/>
              </w:rPr>
              <w:t>о</w:t>
            </w:r>
            <w:r w:rsidRPr="00CA55E9">
              <w:rPr>
                <w:rFonts w:ascii="Arial" w:hAnsi="Arial" w:cs="Arial"/>
                <w:color w:val="000000"/>
                <w:sz w:val="12"/>
                <w:szCs w:val="12"/>
              </w:rPr>
              <w:t>фессиональную переподготовку, курсы повышения кв</w:t>
            </w:r>
            <w:r w:rsidRPr="00CA55E9">
              <w:rPr>
                <w:rFonts w:ascii="Arial" w:hAnsi="Arial" w:cs="Arial"/>
                <w:color w:val="000000"/>
                <w:sz w:val="12"/>
                <w:szCs w:val="12"/>
              </w:rPr>
              <w:t>а</w:t>
            </w:r>
            <w:r w:rsidRPr="00CA55E9">
              <w:rPr>
                <w:rFonts w:ascii="Arial" w:hAnsi="Arial" w:cs="Arial"/>
                <w:color w:val="000000"/>
                <w:sz w:val="12"/>
                <w:szCs w:val="12"/>
              </w:rPr>
              <w:t>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60 287 460,63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59 380 820,63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62 099 420,63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57 620 154,22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56 786 614,22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59 505 214,22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57 616 054,22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56 782 514,22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59 501 114,22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"Культура Валдайского района" муниципальной программы Ва</w:t>
            </w:r>
            <w:r w:rsidRPr="00CA55E9">
              <w:rPr>
                <w:rFonts w:ascii="Arial" w:hAnsi="Arial" w:cs="Arial"/>
                <w:color w:val="000000"/>
                <w:sz w:val="12"/>
                <w:szCs w:val="12"/>
              </w:rPr>
              <w:t>л</w:t>
            </w:r>
            <w:r w:rsidRPr="00CA55E9">
              <w:rPr>
                <w:rFonts w:ascii="Arial" w:hAnsi="Arial" w:cs="Arial"/>
                <w:color w:val="000000"/>
                <w:sz w:val="12"/>
                <w:szCs w:val="12"/>
              </w:rPr>
              <w:t>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57 616 054,22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56 782 514,22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59 501 114,22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CA55E9">
              <w:rPr>
                <w:rFonts w:ascii="Arial" w:hAnsi="Arial" w:cs="Arial"/>
                <w:color w:val="000000"/>
                <w:sz w:val="12"/>
                <w:szCs w:val="12"/>
              </w:rPr>
              <w:t>а</w:t>
            </w:r>
            <w:r w:rsidRPr="00CA55E9">
              <w:rPr>
                <w:rFonts w:ascii="Arial" w:hAnsi="Arial" w:cs="Arial"/>
                <w:color w:val="000000"/>
                <w:sz w:val="12"/>
                <w:szCs w:val="12"/>
              </w:rPr>
              <w:t>ние условий для развития и реализации творческих сп</w:t>
            </w:r>
            <w:r w:rsidRPr="00CA55E9">
              <w:rPr>
                <w:rFonts w:ascii="Arial" w:hAnsi="Arial" w:cs="Arial"/>
                <w:color w:val="000000"/>
                <w:sz w:val="12"/>
                <w:szCs w:val="12"/>
              </w:rPr>
              <w:t>о</w:t>
            </w:r>
            <w:r w:rsidRPr="00CA55E9">
              <w:rPr>
                <w:rFonts w:ascii="Arial" w:hAnsi="Arial" w:cs="Arial"/>
                <w:color w:val="000000"/>
                <w:sz w:val="12"/>
                <w:szCs w:val="12"/>
              </w:rPr>
              <w:t>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658 842,00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545 000,00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135 000,00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w:t>
            </w:r>
            <w:r w:rsidRPr="00CA55E9">
              <w:rPr>
                <w:rFonts w:ascii="Arial" w:hAnsi="Arial" w:cs="Arial"/>
                <w:color w:val="000000"/>
                <w:sz w:val="12"/>
                <w:szCs w:val="12"/>
              </w:rPr>
              <w:t>о</w:t>
            </w:r>
            <w:r w:rsidRPr="00CA55E9">
              <w:rPr>
                <w:rFonts w:ascii="Arial" w:hAnsi="Arial" w:cs="Arial"/>
                <w:color w:val="000000"/>
                <w:sz w:val="12"/>
                <w:szCs w:val="12"/>
              </w:rPr>
              <w:t>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213 000,00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187 000,00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городского округа области на по</w:t>
            </w:r>
            <w:r w:rsidRPr="00CA55E9">
              <w:rPr>
                <w:rFonts w:ascii="Arial" w:hAnsi="Arial" w:cs="Arial"/>
                <w:color w:val="000000"/>
                <w:sz w:val="12"/>
                <w:szCs w:val="12"/>
              </w:rPr>
              <w:t>д</w:t>
            </w:r>
            <w:r w:rsidRPr="00CA55E9">
              <w:rPr>
                <w:rFonts w:ascii="Arial" w:hAnsi="Arial" w:cs="Arial"/>
                <w:color w:val="000000"/>
                <w:sz w:val="12"/>
                <w:szCs w:val="12"/>
              </w:rPr>
              <w:t>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городского округа области на по</w:t>
            </w:r>
            <w:r w:rsidRPr="00CA55E9">
              <w:rPr>
                <w:rFonts w:ascii="Arial" w:hAnsi="Arial" w:cs="Arial"/>
                <w:color w:val="000000"/>
                <w:sz w:val="12"/>
                <w:szCs w:val="12"/>
              </w:rPr>
              <w:t>д</w:t>
            </w:r>
            <w:r w:rsidRPr="00CA55E9">
              <w:rPr>
                <w:rFonts w:ascii="Arial" w:hAnsi="Arial" w:cs="Arial"/>
                <w:color w:val="000000"/>
                <w:sz w:val="12"/>
                <w:szCs w:val="12"/>
              </w:rPr>
              <w:t>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CA55E9">
              <w:rPr>
                <w:rFonts w:ascii="Arial" w:hAnsi="Arial" w:cs="Arial"/>
                <w:color w:val="000000"/>
                <w:sz w:val="12"/>
                <w:szCs w:val="12"/>
              </w:rPr>
              <w:t>а</w:t>
            </w:r>
            <w:r w:rsidRPr="00CA55E9">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961 200,00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w:t>
            </w:r>
            <w:r w:rsidRPr="00CA55E9">
              <w:rPr>
                <w:rFonts w:ascii="Arial" w:hAnsi="Arial" w:cs="Arial"/>
                <w:color w:val="000000"/>
                <w:sz w:val="12"/>
                <w:szCs w:val="12"/>
              </w:rPr>
              <w:t>ы</w:t>
            </w:r>
            <w:r w:rsidRPr="00CA55E9">
              <w:rPr>
                <w:rFonts w:ascii="Arial" w:hAnsi="Arial" w:cs="Arial"/>
                <w:color w:val="000000"/>
                <w:sz w:val="12"/>
                <w:szCs w:val="12"/>
              </w:rPr>
              <w:t>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961 200,00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961 200,00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CA55E9">
              <w:rPr>
                <w:rFonts w:ascii="Arial" w:hAnsi="Arial" w:cs="Arial"/>
                <w:color w:val="000000"/>
                <w:sz w:val="12"/>
                <w:szCs w:val="12"/>
              </w:rPr>
              <w:t>е</w:t>
            </w:r>
            <w:r w:rsidRPr="00CA55E9">
              <w:rPr>
                <w:rFonts w:ascii="Arial" w:hAnsi="Arial" w:cs="Arial"/>
                <w:color w:val="000000"/>
                <w:sz w:val="12"/>
                <w:szCs w:val="12"/>
              </w:rPr>
              <w:t>нием дополнительного образования детей в сфере кул</w:t>
            </w:r>
            <w:r w:rsidRPr="00CA55E9">
              <w:rPr>
                <w:rFonts w:ascii="Arial" w:hAnsi="Arial" w:cs="Arial"/>
                <w:color w:val="000000"/>
                <w:sz w:val="12"/>
                <w:szCs w:val="12"/>
              </w:rPr>
              <w:t>ь</w:t>
            </w:r>
            <w:r w:rsidRPr="00CA55E9">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55 649 112,22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47 994 914,22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21 105,00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21 105,00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22 315 647,59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22 315 647,59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6 739 325,57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6 739 325,57</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1 694 127,85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1 694 127,85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521 938,00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521 938,00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28 035,00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28 035,00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11 095 283,40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11 095 283,40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3 350 775,59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3 350 775,59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1 093 325,22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1 093 325,22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35 351,00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35 351,00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CA55E9">
              <w:rPr>
                <w:rFonts w:ascii="Arial" w:hAnsi="Arial" w:cs="Arial"/>
                <w:color w:val="000000"/>
                <w:sz w:val="12"/>
                <w:szCs w:val="12"/>
              </w:rPr>
              <w:t>и</w:t>
            </w:r>
            <w:r w:rsidRPr="00CA55E9">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CA55E9">
              <w:rPr>
                <w:rFonts w:ascii="Arial" w:hAnsi="Arial" w:cs="Arial"/>
                <w:color w:val="000000"/>
                <w:sz w:val="12"/>
                <w:szCs w:val="12"/>
              </w:rPr>
              <w:t>м</w:t>
            </w:r>
            <w:r w:rsidRPr="00CA55E9">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CA55E9">
              <w:rPr>
                <w:rFonts w:ascii="Arial" w:hAnsi="Arial" w:cs="Arial"/>
                <w:color w:val="000000"/>
                <w:sz w:val="12"/>
                <w:szCs w:val="12"/>
              </w:rPr>
              <w:t>м</w:t>
            </w:r>
            <w:r w:rsidRPr="00CA55E9">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на софинансирование расходов м</w:t>
            </w:r>
            <w:r w:rsidRPr="00CA55E9">
              <w:rPr>
                <w:rFonts w:ascii="Arial" w:hAnsi="Arial" w:cs="Arial"/>
                <w:color w:val="000000"/>
                <w:sz w:val="12"/>
                <w:szCs w:val="12"/>
              </w:rPr>
              <w:t>у</w:t>
            </w:r>
            <w:r w:rsidRPr="00CA55E9">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10 000 000,00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lastRenderedPageBreak/>
              <w:t xml:space="preserve"> Иной межбюджетный трансферт бюджетам муниципальных районов области на создание модельных мун</w:t>
            </w:r>
            <w:r w:rsidRPr="00CA55E9">
              <w:rPr>
                <w:rFonts w:ascii="Arial" w:hAnsi="Arial" w:cs="Arial"/>
                <w:color w:val="000000"/>
                <w:sz w:val="12"/>
                <w:szCs w:val="12"/>
              </w:rPr>
              <w:t>и</w:t>
            </w:r>
            <w:r w:rsidRPr="00CA55E9">
              <w:rPr>
                <w:rFonts w:ascii="Arial" w:hAnsi="Arial" w:cs="Arial"/>
                <w:color w:val="000000"/>
                <w:sz w:val="12"/>
                <w:szCs w:val="12"/>
              </w:rPr>
              <w:t>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w:t>
            </w:r>
            <w:r w:rsidRPr="00CA55E9">
              <w:rPr>
                <w:rFonts w:ascii="Arial" w:hAnsi="Arial" w:cs="Arial"/>
                <w:color w:val="000000"/>
                <w:sz w:val="12"/>
                <w:szCs w:val="12"/>
              </w:rPr>
              <w:t>о</w:t>
            </w:r>
            <w:r w:rsidRPr="00CA55E9">
              <w:rPr>
                <w:rFonts w:ascii="Arial" w:hAnsi="Arial" w:cs="Arial"/>
                <w:color w:val="000000"/>
                <w:sz w:val="12"/>
                <w:szCs w:val="12"/>
              </w:rPr>
              <w:t>ванным автотранспортом для обслуживания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w:t>
            </w:r>
            <w:r w:rsidRPr="00CA55E9">
              <w:rPr>
                <w:rFonts w:ascii="Arial" w:hAnsi="Arial" w:cs="Arial"/>
                <w:color w:val="000000"/>
                <w:sz w:val="12"/>
                <w:szCs w:val="12"/>
              </w:rPr>
              <w:t>н</w:t>
            </w:r>
            <w:r w:rsidRPr="00CA55E9">
              <w:rPr>
                <w:rFonts w:ascii="Arial" w:hAnsi="Arial" w:cs="Arial"/>
                <w:color w:val="000000"/>
                <w:sz w:val="12"/>
                <w:szCs w:val="12"/>
              </w:rPr>
              <w:t>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CA55E9">
              <w:rPr>
                <w:rFonts w:ascii="Arial" w:hAnsi="Arial" w:cs="Arial"/>
                <w:color w:val="000000"/>
                <w:sz w:val="12"/>
                <w:szCs w:val="12"/>
              </w:rPr>
              <w:t>о</w:t>
            </w:r>
            <w:r w:rsidRPr="00CA55E9">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4 100,00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4 100,00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CA55E9">
              <w:rPr>
                <w:rFonts w:ascii="Arial" w:hAnsi="Arial" w:cs="Arial"/>
                <w:color w:val="000000"/>
                <w:sz w:val="12"/>
                <w:szCs w:val="12"/>
              </w:rPr>
              <w:t>н</w:t>
            </w:r>
            <w:r w:rsidRPr="00CA55E9">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CA55E9">
              <w:rPr>
                <w:rFonts w:ascii="Arial" w:hAnsi="Arial" w:cs="Arial"/>
                <w:color w:val="000000"/>
                <w:sz w:val="12"/>
                <w:szCs w:val="12"/>
              </w:rPr>
              <w:t>н</w:t>
            </w:r>
            <w:r w:rsidRPr="00CA55E9">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4 100,00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муниципального управления в сфере культуры Ва</w:t>
            </w:r>
            <w:r w:rsidRPr="00CA55E9">
              <w:rPr>
                <w:rFonts w:ascii="Arial" w:hAnsi="Arial" w:cs="Arial"/>
                <w:color w:val="000000"/>
                <w:sz w:val="12"/>
                <w:szCs w:val="12"/>
              </w:rPr>
              <w:t>л</w:t>
            </w:r>
            <w:r w:rsidRPr="00CA55E9">
              <w:rPr>
                <w:rFonts w:ascii="Arial" w:hAnsi="Arial" w:cs="Arial"/>
                <w:color w:val="000000"/>
                <w:sz w:val="12"/>
                <w:szCs w:val="12"/>
              </w:rPr>
              <w:t>дайского муниципального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CA55E9">
              <w:rPr>
                <w:rFonts w:ascii="Arial" w:hAnsi="Arial" w:cs="Arial"/>
                <w:color w:val="000000"/>
                <w:sz w:val="12"/>
                <w:szCs w:val="12"/>
              </w:rPr>
              <w:t>м</w:t>
            </w:r>
            <w:r w:rsidRPr="00CA55E9">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2 594 206,41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1 788 914,29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выплаты персоналу государственных (муниципальных) органов, за исключ</w:t>
            </w:r>
            <w:r w:rsidRPr="00CA55E9">
              <w:rPr>
                <w:rFonts w:ascii="Arial" w:hAnsi="Arial" w:cs="Arial"/>
                <w:color w:val="000000"/>
                <w:sz w:val="12"/>
                <w:szCs w:val="12"/>
              </w:rPr>
              <w:t>е</w:t>
            </w:r>
            <w:r w:rsidRPr="00CA55E9">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126 150,00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Взносы по обязательному социальному страхованию на выплаты денежного с</w:t>
            </w:r>
            <w:r w:rsidRPr="00CA55E9">
              <w:rPr>
                <w:rFonts w:ascii="Arial" w:hAnsi="Arial" w:cs="Arial"/>
                <w:color w:val="000000"/>
                <w:sz w:val="12"/>
                <w:szCs w:val="12"/>
              </w:rPr>
              <w:t>о</w:t>
            </w:r>
            <w:r w:rsidRPr="00CA55E9">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540 252,12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Закупка товаров, работ, услуг в сфере информационно-коммуникационных техн</w:t>
            </w:r>
            <w:r w:rsidRPr="00CA55E9">
              <w:rPr>
                <w:rFonts w:ascii="Arial" w:hAnsi="Arial" w:cs="Arial"/>
                <w:color w:val="000000"/>
                <w:sz w:val="12"/>
                <w:szCs w:val="12"/>
              </w:rPr>
              <w:t>о</w:t>
            </w:r>
            <w:r w:rsidRPr="00CA55E9">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78 690,00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59 936,00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264,00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w:t>
            </w:r>
            <w:r w:rsidRPr="00CA55E9">
              <w:rPr>
                <w:rFonts w:ascii="Arial" w:hAnsi="Arial" w:cs="Arial"/>
                <w:color w:val="000000"/>
                <w:sz w:val="12"/>
                <w:szCs w:val="12"/>
              </w:rPr>
              <w:t>б</w:t>
            </w:r>
            <w:r w:rsidRPr="00CA55E9">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27 473 552,93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22 476 433,32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22 646 535,88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обеспечение функций исполнительно-распорядительного органа м</w:t>
            </w:r>
            <w:r w:rsidRPr="00CA55E9">
              <w:rPr>
                <w:rFonts w:ascii="Arial" w:hAnsi="Arial" w:cs="Arial"/>
                <w:color w:val="000000"/>
                <w:sz w:val="12"/>
                <w:szCs w:val="12"/>
              </w:rPr>
              <w:t>у</w:t>
            </w:r>
            <w:r w:rsidRPr="00CA55E9">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Руководство и управление в сфере установленных функций органов местного с</w:t>
            </w:r>
            <w:r w:rsidRPr="00CA55E9">
              <w:rPr>
                <w:rFonts w:ascii="Arial" w:hAnsi="Arial" w:cs="Arial"/>
                <w:color w:val="000000"/>
                <w:sz w:val="12"/>
                <w:szCs w:val="12"/>
              </w:rPr>
              <w:t>а</w:t>
            </w:r>
            <w:r w:rsidRPr="00CA55E9">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Выплата пенсий за выслугу лет муниципальным служащим, а также лицам, зам</w:t>
            </w:r>
            <w:r w:rsidRPr="00CA55E9">
              <w:rPr>
                <w:rFonts w:ascii="Arial" w:hAnsi="Arial" w:cs="Arial"/>
                <w:color w:val="000000"/>
                <w:sz w:val="12"/>
                <w:szCs w:val="12"/>
              </w:rPr>
              <w:t>е</w:t>
            </w:r>
            <w:r w:rsidRPr="00CA55E9">
              <w:rPr>
                <w:rFonts w:ascii="Arial" w:hAnsi="Arial" w:cs="Arial"/>
                <w:color w:val="000000"/>
                <w:sz w:val="12"/>
                <w:szCs w:val="12"/>
              </w:rPr>
              <w:t>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3 108 297,96</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CA55E9">
              <w:rPr>
                <w:rFonts w:ascii="Arial" w:hAnsi="Arial" w:cs="Arial"/>
                <w:color w:val="000000"/>
                <w:sz w:val="12"/>
                <w:szCs w:val="12"/>
              </w:rPr>
              <w:t>о</w:t>
            </w:r>
            <w:r w:rsidRPr="00CA55E9">
              <w:rPr>
                <w:rFonts w:ascii="Arial" w:hAnsi="Arial" w:cs="Arial"/>
                <w:color w:val="000000"/>
                <w:sz w:val="12"/>
                <w:szCs w:val="12"/>
              </w:rPr>
              <w:t>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CA55E9">
              <w:rPr>
                <w:rFonts w:ascii="Arial" w:hAnsi="Arial" w:cs="Arial"/>
                <w:color w:val="000000"/>
                <w:sz w:val="12"/>
                <w:szCs w:val="12"/>
              </w:rPr>
              <w:t>о</w:t>
            </w:r>
            <w:r w:rsidRPr="00CA55E9">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w:t>
            </w:r>
            <w:r w:rsidRPr="00CA55E9">
              <w:rPr>
                <w:rFonts w:ascii="Arial" w:hAnsi="Arial" w:cs="Arial"/>
                <w:color w:val="000000"/>
                <w:sz w:val="12"/>
                <w:szCs w:val="12"/>
              </w:rPr>
              <w:t>о</w:t>
            </w:r>
            <w:r w:rsidRPr="00CA55E9">
              <w:rPr>
                <w:rFonts w:ascii="Arial" w:hAnsi="Arial" w:cs="Arial"/>
                <w:color w:val="000000"/>
                <w:sz w:val="12"/>
                <w:szCs w:val="12"/>
              </w:rPr>
              <w:t>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и городского округа на софинанс</w:t>
            </w:r>
            <w:r w:rsidRPr="00CA55E9">
              <w:rPr>
                <w:rFonts w:ascii="Arial" w:hAnsi="Arial" w:cs="Arial"/>
                <w:color w:val="000000"/>
                <w:sz w:val="12"/>
                <w:szCs w:val="12"/>
              </w:rPr>
              <w:t>и</w:t>
            </w:r>
            <w:r w:rsidRPr="00CA55E9">
              <w:rPr>
                <w:rFonts w:ascii="Arial" w:hAnsi="Arial" w:cs="Arial"/>
                <w:color w:val="000000"/>
                <w:sz w:val="12"/>
                <w:szCs w:val="12"/>
              </w:rPr>
              <w:t>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1 193 317,19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22 800 642,65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18 344 920,73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w:t>
            </w:r>
            <w:r w:rsidRPr="00CA55E9">
              <w:rPr>
                <w:rFonts w:ascii="Arial" w:hAnsi="Arial" w:cs="Arial"/>
                <w:color w:val="000000"/>
                <w:sz w:val="12"/>
                <w:szCs w:val="12"/>
              </w:rPr>
              <w:t>о</w:t>
            </w:r>
            <w:r w:rsidRPr="00CA55E9">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22 800 642,65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18 344 920,73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w:t>
            </w:r>
            <w:r w:rsidRPr="00CA55E9">
              <w:rPr>
                <w:rFonts w:ascii="Arial" w:hAnsi="Arial" w:cs="Arial"/>
                <w:color w:val="000000"/>
                <w:sz w:val="12"/>
                <w:szCs w:val="12"/>
              </w:rPr>
              <w:t>й</w:t>
            </w:r>
            <w:r w:rsidRPr="00CA55E9">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5 888 920,73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Ресурсное и материально-техническое обеспечение процесса социализации д</w:t>
            </w:r>
            <w:r w:rsidRPr="00CA55E9">
              <w:rPr>
                <w:rFonts w:ascii="Arial" w:hAnsi="Arial" w:cs="Arial"/>
                <w:color w:val="000000"/>
                <w:sz w:val="12"/>
                <w:szCs w:val="12"/>
              </w:rPr>
              <w:t>е</w:t>
            </w:r>
            <w:r w:rsidRPr="00CA55E9">
              <w:rPr>
                <w:rFonts w:ascii="Arial" w:hAnsi="Arial" w:cs="Arial"/>
                <w:color w:val="000000"/>
                <w:sz w:val="12"/>
                <w:szCs w:val="12"/>
              </w:rPr>
              <w:t>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5 888 920,73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w:t>
            </w:r>
            <w:r w:rsidRPr="00CA55E9">
              <w:rPr>
                <w:rFonts w:ascii="Arial" w:hAnsi="Arial" w:cs="Arial"/>
                <w:color w:val="000000"/>
                <w:sz w:val="12"/>
                <w:szCs w:val="12"/>
              </w:rPr>
              <w:t>о</w:t>
            </w:r>
            <w:r w:rsidRPr="00CA55E9">
              <w:rPr>
                <w:rFonts w:ascii="Arial" w:hAnsi="Arial" w:cs="Arial"/>
                <w:color w:val="000000"/>
                <w:sz w:val="12"/>
                <w:szCs w:val="12"/>
              </w:rPr>
              <w:t>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74 400,00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74 400,00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CA55E9">
              <w:rPr>
                <w:rFonts w:ascii="Arial" w:hAnsi="Arial" w:cs="Arial"/>
                <w:color w:val="000000"/>
                <w:sz w:val="12"/>
                <w:szCs w:val="12"/>
              </w:rPr>
              <w:t>е</w:t>
            </w:r>
            <w:r w:rsidRPr="00CA55E9">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4 851 519,83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CA55E9">
              <w:rPr>
                <w:rFonts w:ascii="Arial" w:hAnsi="Arial" w:cs="Arial"/>
                <w:color w:val="000000"/>
                <w:sz w:val="12"/>
                <w:szCs w:val="12"/>
              </w:rPr>
              <w:t>ь</w:t>
            </w:r>
            <w:r w:rsidRPr="00CA55E9">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4 851 519,83</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CA55E9">
              <w:rPr>
                <w:rFonts w:ascii="Arial" w:hAnsi="Arial" w:cs="Arial"/>
                <w:color w:val="000000"/>
                <w:sz w:val="12"/>
                <w:szCs w:val="12"/>
              </w:rPr>
              <w:t>е</w:t>
            </w:r>
            <w:r w:rsidRPr="00CA55E9">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963 000,90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CA55E9">
              <w:rPr>
                <w:rFonts w:ascii="Arial" w:hAnsi="Arial" w:cs="Arial"/>
                <w:color w:val="000000"/>
                <w:sz w:val="12"/>
                <w:szCs w:val="12"/>
              </w:rPr>
              <w:t>ь</w:t>
            </w:r>
            <w:r w:rsidRPr="00CA55E9">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963 000,90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CA55E9">
              <w:rPr>
                <w:rFonts w:ascii="Arial" w:hAnsi="Arial" w:cs="Arial"/>
                <w:color w:val="000000"/>
                <w:sz w:val="12"/>
                <w:szCs w:val="12"/>
              </w:rPr>
              <w:t>а</w:t>
            </w:r>
            <w:r w:rsidRPr="00CA55E9">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CA55E9">
              <w:rPr>
                <w:rFonts w:ascii="Arial" w:hAnsi="Arial" w:cs="Arial"/>
                <w:color w:val="000000"/>
                <w:sz w:val="12"/>
                <w:szCs w:val="12"/>
              </w:rPr>
              <w:t>й</w:t>
            </w:r>
            <w:r w:rsidRPr="00CA55E9">
              <w:rPr>
                <w:rFonts w:ascii="Arial" w:hAnsi="Arial" w:cs="Arial"/>
                <w:color w:val="000000"/>
                <w:sz w:val="12"/>
                <w:szCs w:val="12"/>
              </w:rPr>
              <w:t>ского муниципального ра</w:t>
            </w:r>
            <w:r w:rsidRPr="00CA55E9">
              <w:rPr>
                <w:rFonts w:ascii="Arial" w:hAnsi="Arial" w:cs="Arial"/>
                <w:color w:val="000000"/>
                <w:sz w:val="12"/>
                <w:szCs w:val="12"/>
              </w:rPr>
              <w:t>й</w:t>
            </w:r>
            <w:r w:rsidRPr="00CA55E9">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16 923 300,00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12 456 000,00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выполнения государственных полномочий и обязательств муниц</w:t>
            </w:r>
            <w:r w:rsidRPr="00CA55E9">
              <w:rPr>
                <w:rFonts w:ascii="Arial" w:hAnsi="Arial" w:cs="Arial"/>
                <w:color w:val="000000"/>
                <w:sz w:val="12"/>
                <w:szCs w:val="12"/>
              </w:rPr>
              <w:t>и</w:t>
            </w:r>
            <w:r w:rsidRPr="00CA55E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16 923 300,00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12 456 000,00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w:t>
            </w:r>
            <w:r w:rsidRPr="00CA55E9">
              <w:rPr>
                <w:rFonts w:ascii="Arial" w:hAnsi="Arial" w:cs="Arial"/>
                <w:color w:val="000000"/>
                <w:sz w:val="12"/>
                <w:szCs w:val="12"/>
              </w:rPr>
              <w:t>а</w:t>
            </w:r>
            <w:r w:rsidRPr="00CA55E9">
              <w:rPr>
                <w:rFonts w:ascii="Arial" w:hAnsi="Arial" w:cs="Arial"/>
                <w:color w:val="000000"/>
                <w:sz w:val="12"/>
                <w:szCs w:val="12"/>
              </w:rPr>
              <w:t>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993 900,00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993 900,00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245 500,00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245 500,00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CA55E9">
              <w:rPr>
                <w:rFonts w:ascii="Arial" w:hAnsi="Arial" w:cs="Arial"/>
                <w:color w:val="000000"/>
                <w:sz w:val="12"/>
                <w:szCs w:val="12"/>
              </w:rPr>
              <w:t>т</w:t>
            </w:r>
            <w:r w:rsidRPr="00CA55E9">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CA55E9">
              <w:rPr>
                <w:rFonts w:ascii="Arial" w:hAnsi="Arial" w:cs="Arial"/>
                <w:color w:val="000000"/>
                <w:sz w:val="12"/>
                <w:szCs w:val="12"/>
              </w:rPr>
              <w:t>а</w:t>
            </w:r>
            <w:r w:rsidRPr="00CA55E9">
              <w:rPr>
                <w:rFonts w:ascii="Arial" w:hAnsi="Arial" w:cs="Arial"/>
                <w:color w:val="000000"/>
                <w:sz w:val="12"/>
                <w:szCs w:val="12"/>
              </w:rPr>
              <w:t>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136 200,00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136 200,00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w:t>
            </w:r>
            <w:r w:rsidRPr="00CA55E9">
              <w:rPr>
                <w:rFonts w:ascii="Arial" w:hAnsi="Arial" w:cs="Arial"/>
                <w:color w:val="000000"/>
                <w:sz w:val="12"/>
                <w:szCs w:val="12"/>
              </w:rPr>
              <w:t>ю</w:t>
            </w:r>
            <w:r w:rsidRPr="00CA55E9">
              <w:rPr>
                <w:rFonts w:ascii="Arial" w:hAnsi="Arial" w:cs="Arial"/>
                <w:color w:val="000000"/>
                <w:sz w:val="12"/>
                <w:szCs w:val="12"/>
              </w:rPr>
              <w:t>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16 106 600,00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11 080 400,00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9 429 500,00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11 080 400,00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6 677 100,00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26 700 311,06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18 813 826,85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26 700 311,06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18 813 826,85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lastRenderedPageBreak/>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26 700 311,06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18 813 826,85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19 391 195,08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12 496 504,31</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учреждения "Физкул</w:t>
            </w:r>
            <w:r w:rsidRPr="00CA55E9">
              <w:rPr>
                <w:rFonts w:ascii="Arial" w:hAnsi="Arial" w:cs="Arial"/>
                <w:color w:val="000000"/>
                <w:sz w:val="12"/>
                <w:szCs w:val="12"/>
              </w:rPr>
              <w:t>ь</w:t>
            </w:r>
            <w:r w:rsidRPr="00CA55E9">
              <w:rPr>
                <w:rFonts w:ascii="Arial" w:hAnsi="Arial" w:cs="Arial"/>
                <w:color w:val="000000"/>
                <w:sz w:val="12"/>
                <w:szCs w:val="12"/>
              </w:rPr>
              <w:t>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9 211 934,88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8 957 395,00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9 211 934,88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8 957 395,00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учреждения "Физкул</w:t>
            </w:r>
            <w:r w:rsidRPr="00CA55E9">
              <w:rPr>
                <w:rFonts w:ascii="Arial" w:hAnsi="Arial" w:cs="Arial"/>
                <w:color w:val="000000"/>
                <w:sz w:val="12"/>
                <w:szCs w:val="12"/>
              </w:rPr>
              <w:t>ь</w:t>
            </w:r>
            <w:r w:rsidRPr="00CA55E9">
              <w:rPr>
                <w:rFonts w:ascii="Arial" w:hAnsi="Arial" w:cs="Arial"/>
                <w:color w:val="000000"/>
                <w:sz w:val="12"/>
                <w:szCs w:val="12"/>
              </w:rPr>
              <w:t>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2 784 569,43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2 705 133,29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2 784 569,43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2 705 133,29</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муниципального автономного учреждения "Физкул</w:t>
            </w:r>
            <w:r w:rsidRPr="00CA55E9">
              <w:rPr>
                <w:rFonts w:ascii="Arial" w:hAnsi="Arial" w:cs="Arial"/>
                <w:color w:val="000000"/>
                <w:sz w:val="12"/>
                <w:szCs w:val="12"/>
              </w:rPr>
              <w:t>ь</w:t>
            </w:r>
            <w:r w:rsidRPr="00CA55E9">
              <w:rPr>
                <w:rFonts w:ascii="Arial" w:hAnsi="Arial" w:cs="Arial"/>
                <w:color w:val="000000"/>
                <w:sz w:val="12"/>
                <w:szCs w:val="12"/>
              </w:rPr>
              <w:t>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500 000,00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500 000,00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256 510,00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256 510,00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77 466,02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77 466,02</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CA55E9">
              <w:rPr>
                <w:rFonts w:ascii="Arial" w:hAnsi="Arial" w:cs="Arial"/>
                <w:color w:val="000000"/>
                <w:sz w:val="12"/>
                <w:szCs w:val="12"/>
              </w:rPr>
              <w:t>т</w:t>
            </w:r>
            <w:r w:rsidRPr="00CA55E9">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w:t>
            </w:r>
            <w:r w:rsidRPr="00CA55E9">
              <w:rPr>
                <w:rFonts w:ascii="Arial" w:hAnsi="Arial" w:cs="Arial"/>
                <w:color w:val="000000"/>
                <w:sz w:val="12"/>
                <w:szCs w:val="12"/>
              </w:rPr>
              <w:t>и</w:t>
            </w:r>
            <w:r w:rsidRPr="00CA55E9">
              <w:rPr>
                <w:rFonts w:ascii="Arial" w:hAnsi="Arial" w:cs="Arial"/>
                <w:color w:val="000000"/>
                <w:sz w:val="12"/>
                <w:szCs w:val="12"/>
              </w:rPr>
              <w:t>руется полностью за счет доходов организаций, учреждений, полученных от осуществления приносящей д</w:t>
            </w:r>
            <w:r w:rsidRPr="00CA55E9">
              <w:rPr>
                <w:rFonts w:ascii="Arial" w:hAnsi="Arial" w:cs="Arial"/>
                <w:color w:val="000000"/>
                <w:sz w:val="12"/>
                <w:szCs w:val="12"/>
              </w:rPr>
              <w:t>о</w:t>
            </w:r>
            <w:r w:rsidRPr="00CA55E9">
              <w:rPr>
                <w:rFonts w:ascii="Arial" w:hAnsi="Arial" w:cs="Arial"/>
                <w:color w:val="000000"/>
                <w:sz w:val="12"/>
                <w:szCs w:val="12"/>
              </w:rPr>
              <w:t>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w:t>
            </w:r>
            <w:r w:rsidRPr="00CA55E9">
              <w:rPr>
                <w:rFonts w:ascii="Arial" w:hAnsi="Arial" w:cs="Arial"/>
                <w:color w:val="000000"/>
                <w:sz w:val="12"/>
                <w:szCs w:val="12"/>
              </w:rPr>
              <w:t>б</w:t>
            </w:r>
            <w:r w:rsidRPr="00CA55E9">
              <w:rPr>
                <w:rFonts w:ascii="Arial" w:hAnsi="Arial" w:cs="Arial"/>
                <w:color w:val="000000"/>
                <w:sz w:val="12"/>
                <w:szCs w:val="12"/>
              </w:rPr>
              <w:t>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CA55E9">
              <w:rPr>
                <w:rFonts w:ascii="Arial" w:hAnsi="Arial" w:cs="Arial"/>
                <w:color w:val="000000"/>
                <w:sz w:val="12"/>
                <w:szCs w:val="12"/>
              </w:rPr>
              <w:t>я</w:t>
            </w:r>
            <w:r w:rsidRPr="00CA55E9">
              <w:rPr>
                <w:rFonts w:ascii="Arial" w:hAnsi="Arial" w:cs="Arial"/>
                <w:color w:val="000000"/>
                <w:sz w:val="12"/>
                <w:szCs w:val="12"/>
              </w:rPr>
              <w:t>щей д</w:t>
            </w:r>
            <w:r w:rsidRPr="00CA55E9">
              <w:rPr>
                <w:rFonts w:ascii="Arial" w:hAnsi="Arial" w:cs="Arial"/>
                <w:color w:val="000000"/>
                <w:sz w:val="12"/>
                <w:szCs w:val="12"/>
              </w:rPr>
              <w:t>о</w:t>
            </w:r>
            <w:r w:rsidRPr="00CA55E9">
              <w:rPr>
                <w:rFonts w:ascii="Arial" w:hAnsi="Arial" w:cs="Arial"/>
                <w:color w:val="000000"/>
                <w:sz w:val="12"/>
                <w:szCs w:val="12"/>
              </w:rPr>
              <w:t>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w:t>
            </w:r>
            <w:r w:rsidRPr="00CA55E9">
              <w:rPr>
                <w:rFonts w:ascii="Arial" w:hAnsi="Arial" w:cs="Arial"/>
                <w:color w:val="000000"/>
                <w:sz w:val="12"/>
                <w:szCs w:val="12"/>
              </w:rPr>
              <w:t>б</w:t>
            </w:r>
            <w:r w:rsidRPr="00CA55E9">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6 307 322,54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4 682 621,00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4 682 621,00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1 414 151,54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1 414 151,54</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96 900,00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96 900,00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3 650,00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3 650,00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w:t>
            </w:r>
            <w:r w:rsidRPr="00CA55E9">
              <w:rPr>
                <w:rFonts w:ascii="Arial" w:hAnsi="Arial" w:cs="Arial"/>
                <w:color w:val="000000"/>
                <w:sz w:val="12"/>
                <w:szCs w:val="12"/>
              </w:rPr>
              <w:t>о</w:t>
            </w:r>
            <w:r w:rsidRPr="00CA55E9">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транспор</w:t>
            </w:r>
            <w:r w:rsidRPr="00CA55E9">
              <w:rPr>
                <w:rFonts w:ascii="Arial" w:hAnsi="Arial" w:cs="Arial"/>
                <w:color w:val="000000"/>
                <w:sz w:val="12"/>
                <w:szCs w:val="12"/>
              </w:rPr>
              <w:t>т</w:t>
            </w:r>
            <w:r w:rsidRPr="00CA55E9">
              <w:rPr>
                <w:rFonts w:ascii="Arial" w:hAnsi="Arial" w:cs="Arial"/>
                <w:color w:val="000000"/>
                <w:sz w:val="12"/>
                <w:szCs w:val="12"/>
              </w:rPr>
              <w:t>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100 000,00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CA55E9">
              <w:rPr>
                <w:rFonts w:ascii="Arial" w:hAnsi="Arial" w:cs="Arial"/>
                <w:color w:val="000000"/>
                <w:sz w:val="12"/>
                <w:szCs w:val="12"/>
              </w:rPr>
              <w:t>н</w:t>
            </w:r>
            <w:r w:rsidRPr="00CA55E9">
              <w:rPr>
                <w:rFonts w:ascii="Arial" w:hAnsi="Arial" w:cs="Arial"/>
                <w:color w:val="000000"/>
                <w:sz w:val="12"/>
                <w:szCs w:val="12"/>
              </w:rPr>
              <w:t>ных, бюджетных и автономных учреждений по прио</w:t>
            </w:r>
            <w:r w:rsidRPr="00CA55E9">
              <w:rPr>
                <w:rFonts w:ascii="Arial" w:hAnsi="Arial" w:cs="Arial"/>
                <w:color w:val="000000"/>
                <w:sz w:val="12"/>
                <w:szCs w:val="12"/>
              </w:rPr>
              <w:t>б</w:t>
            </w:r>
            <w:r w:rsidRPr="00CA55E9">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CA55E9">
              <w:rPr>
                <w:rFonts w:ascii="Arial" w:hAnsi="Arial" w:cs="Arial"/>
                <w:color w:val="000000"/>
                <w:sz w:val="12"/>
                <w:szCs w:val="12"/>
              </w:rPr>
              <w:t>и</w:t>
            </w:r>
            <w:r w:rsidRPr="00CA55E9">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CA55E9">
              <w:rPr>
                <w:rFonts w:ascii="Arial" w:hAnsi="Arial" w:cs="Arial"/>
                <w:color w:val="000000"/>
                <w:sz w:val="12"/>
                <w:szCs w:val="12"/>
              </w:rPr>
              <w:t>а</w:t>
            </w:r>
            <w:r w:rsidRPr="00CA55E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1 708 429,38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1 708 429,38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1 708 429,38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CA55E9">
              <w:rPr>
                <w:rFonts w:ascii="Arial" w:hAnsi="Arial" w:cs="Arial"/>
                <w:color w:val="000000"/>
                <w:sz w:val="12"/>
                <w:szCs w:val="12"/>
              </w:rPr>
              <w:t>ь</w:t>
            </w:r>
            <w:r w:rsidRPr="00CA55E9">
              <w:rPr>
                <w:rFonts w:ascii="Arial" w:hAnsi="Arial" w:cs="Arial"/>
                <w:color w:val="000000"/>
                <w:sz w:val="12"/>
                <w:szCs w:val="12"/>
              </w:rPr>
              <w:t>ным долгом Валдайского муниципального района" муниципальной программы "Управление муниципальными финансами Валдайского мун</w:t>
            </w:r>
            <w:r w:rsidRPr="00CA55E9">
              <w:rPr>
                <w:rFonts w:ascii="Arial" w:hAnsi="Arial" w:cs="Arial"/>
                <w:color w:val="000000"/>
                <w:sz w:val="12"/>
                <w:szCs w:val="12"/>
              </w:rPr>
              <w:t>и</w:t>
            </w:r>
            <w:r w:rsidRPr="00CA55E9">
              <w:rPr>
                <w:rFonts w:ascii="Arial" w:hAnsi="Arial" w:cs="Arial"/>
                <w:color w:val="000000"/>
                <w:sz w:val="12"/>
                <w:szCs w:val="12"/>
              </w:rPr>
              <w:t>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1 708 429,38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3"/>
              <w:rPr>
                <w:rFonts w:ascii="Arial" w:hAnsi="Arial" w:cs="Arial"/>
                <w:color w:val="000000"/>
                <w:sz w:val="12"/>
                <w:szCs w:val="12"/>
              </w:rPr>
            </w:pPr>
            <w:r w:rsidRPr="00CA55E9">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3"/>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3"/>
              <w:rPr>
                <w:rFonts w:ascii="Arial" w:hAnsi="Arial" w:cs="Arial"/>
                <w:color w:val="000000"/>
                <w:sz w:val="12"/>
                <w:szCs w:val="12"/>
              </w:rPr>
            </w:pPr>
            <w:r w:rsidRPr="00CA55E9">
              <w:rPr>
                <w:rFonts w:ascii="Arial" w:hAnsi="Arial" w:cs="Arial"/>
                <w:color w:val="000000"/>
                <w:sz w:val="12"/>
                <w:szCs w:val="12"/>
              </w:rPr>
              <w:t>1 708 429,38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1 708 429,38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1 708 429,38</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Дотации на выравнивание бюджетной обеспеченности субъектов Российской Ф</w:t>
            </w:r>
            <w:r w:rsidRPr="00CA55E9">
              <w:rPr>
                <w:rFonts w:ascii="Arial" w:hAnsi="Arial" w:cs="Arial"/>
                <w:color w:val="000000"/>
                <w:sz w:val="12"/>
                <w:szCs w:val="12"/>
              </w:rPr>
              <w:t>е</w:t>
            </w:r>
            <w:r w:rsidRPr="00CA55E9">
              <w:rPr>
                <w:rFonts w:ascii="Arial" w:hAnsi="Arial" w:cs="Arial"/>
                <w:color w:val="000000"/>
                <w:sz w:val="12"/>
                <w:szCs w:val="12"/>
              </w:rPr>
              <w:t>дерации и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Расходы на осуществление органами местного самоуправления отдельных полн</w:t>
            </w:r>
            <w:r w:rsidRPr="00CA55E9">
              <w:rPr>
                <w:rFonts w:ascii="Arial" w:hAnsi="Arial" w:cs="Arial"/>
                <w:color w:val="000000"/>
                <w:sz w:val="12"/>
                <w:szCs w:val="12"/>
              </w:rPr>
              <w:t>о</w:t>
            </w:r>
            <w:r w:rsidRPr="00CA55E9">
              <w:rPr>
                <w:rFonts w:ascii="Arial" w:hAnsi="Arial" w:cs="Arial"/>
                <w:color w:val="000000"/>
                <w:sz w:val="12"/>
                <w:szCs w:val="12"/>
              </w:rPr>
              <w:t>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Распределение межбюджетных трансфертов бюджетам городского и сельских п</w:t>
            </w:r>
            <w:r w:rsidRPr="00CA55E9">
              <w:rPr>
                <w:rFonts w:ascii="Arial" w:hAnsi="Arial" w:cs="Arial"/>
                <w:color w:val="000000"/>
                <w:sz w:val="12"/>
                <w:szCs w:val="12"/>
              </w:rPr>
              <w:t>о</w:t>
            </w:r>
            <w:r w:rsidRPr="00CA55E9">
              <w:rPr>
                <w:rFonts w:ascii="Arial" w:hAnsi="Arial" w:cs="Arial"/>
                <w:color w:val="000000"/>
                <w:sz w:val="12"/>
                <w:szCs w:val="12"/>
              </w:rPr>
              <w:t>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16 597 500,00</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0"/>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0"/>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1"/>
              <w:rPr>
                <w:rFonts w:ascii="Arial" w:hAnsi="Arial" w:cs="Arial"/>
                <w:color w:val="000000"/>
                <w:sz w:val="12"/>
                <w:szCs w:val="12"/>
              </w:rPr>
            </w:pPr>
            <w:r w:rsidRPr="00CA55E9">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1"/>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2"/>
              <w:rPr>
                <w:rFonts w:ascii="Arial" w:hAnsi="Arial" w:cs="Arial"/>
                <w:color w:val="000000"/>
                <w:sz w:val="12"/>
                <w:szCs w:val="12"/>
              </w:rPr>
            </w:pPr>
            <w:r w:rsidRPr="00CA55E9">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2"/>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4"/>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4"/>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A55E9" w:rsidRPr="00CA55E9" w:rsidRDefault="00CA55E9" w:rsidP="00CA55E9">
            <w:pPr>
              <w:outlineLvl w:val="5"/>
              <w:rPr>
                <w:rFonts w:ascii="Arial" w:hAnsi="Arial" w:cs="Arial"/>
                <w:color w:val="000000"/>
                <w:sz w:val="12"/>
                <w:szCs w:val="12"/>
              </w:rPr>
            </w:pPr>
            <w:r w:rsidRPr="00CA55E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center"/>
              <w:outlineLvl w:val="5"/>
              <w:rPr>
                <w:rFonts w:ascii="Arial" w:hAnsi="Arial" w:cs="Arial"/>
                <w:color w:val="000000"/>
                <w:sz w:val="12"/>
                <w:szCs w:val="12"/>
              </w:rPr>
            </w:pPr>
            <w:r w:rsidRPr="00CA55E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CA55E9" w:rsidRPr="00CA55E9" w:rsidRDefault="00CA55E9" w:rsidP="00CA55E9">
            <w:pPr>
              <w:jc w:val="right"/>
              <w:outlineLvl w:val="5"/>
              <w:rPr>
                <w:rFonts w:ascii="Arial" w:hAnsi="Arial" w:cs="Arial"/>
                <w:color w:val="000000"/>
                <w:sz w:val="12"/>
                <w:szCs w:val="12"/>
              </w:rPr>
            </w:pPr>
            <w:r w:rsidRPr="00CA55E9">
              <w:rPr>
                <w:rFonts w:ascii="Arial" w:hAnsi="Arial" w:cs="Arial"/>
                <w:color w:val="000000"/>
                <w:sz w:val="12"/>
                <w:szCs w:val="12"/>
              </w:rPr>
              <w:t>13 170 952,75</w:t>
            </w:r>
          </w:p>
        </w:tc>
      </w:tr>
      <w:tr w:rsidR="00CA55E9" w:rsidRPr="00CA55E9" w:rsidTr="00CA55E9">
        <w:trPr>
          <w:trHeight w:val="20"/>
        </w:trPr>
        <w:tc>
          <w:tcPr>
            <w:tcW w:w="0" w:type="auto"/>
            <w:gridSpan w:val="4"/>
            <w:tcBorders>
              <w:top w:val="single" w:sz="4" w:space="0" w:color="000000"/>
              <w:left w:val="nil"/>
              <w:bottom w:val="nil"/>
              <w:right w:val="nil"/>
            </w:tcBorders>
            <w:shd w:val="clear" w:color="000000" w:fill="FFFFFF"/>
            <w:noWrap/>
            <w:vAlign w:val="bottom"/>
            <w:hideMark/>
          </w:tcPr>
          <w:p w:rsidR="00CA55E9" w:rsidRPr="00CA55E9" w:rsidRDefault="00CA55E9" w:rsidP="00CA55E9">
            <w:pPr>
              <w:jc w:val="right"/>
              <w:rPr>
                <w:rFonts w:ascii="Arial" w:hAnsi="Arial" w:cs="Arial"/>
                <w:b/>
                <w:bCs/>
                <w:color w:val="000000"/>
                <w:sz w:val="12"/>
                <w:szCs w:val="12"/>
              </w:rPr>
            </w:pPr>
            <w:r w:rsidRPr="00CA55E9">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CA55E9" w:rsidRPr="00CA55E9" w:rsidRDefault="00CA55E9" w:rsidP="00CA55E9">
            <w:pPr>
              <w:jc w:val="right"/>
              <w:rPr>
                <w:rFonts w:ascii="Arial" w:hAnsi="Arial" w:cs="Arial"/>
                <w:b/>
                <w:bCs/>
                <w:color w:val="000000"/>
                <w:sz w:val="12"/>
                <w:szCs w:val="12"/>
              </w:rPr>
            </w:pPr>
            <w:r w:rsidRPr="00CA55E9">
              <w:rPr>
                <w:rFonts w:ascii="Arial" w:hAnsi="Arial" w:cs="Arial"/>
                <w:b/>
                <w:bCs/>
                <w:color w:val="000000"/>
                <w:sz w:val="12"/>
                <w:szCs w:val="12"/>
              </w:rPr>
              <w:t>560 946 253,90</w:t>
            </w:r>
          </w:p>
        </w:tc>
        <w:tc>
          <w:tcPr>
            <w:tcW w:w="0" w:type="auto"/>
            <w:tcBorders>
              <w:top w:val="nil"/>
              <w:left w:val="nil"/>
              <w:bottom w:val="nil"/>
              <w:right w:val="nil"/>
            </w:tcBorders>
            <w:shd w:val="clear" w:color="000000" w:fill="FFFFFF"/>
            <w:noWrap/>
            <w:hideMark/>
          </w:tcPr>
          <w:p w:rsidR="00CA55E9" w:rsidRPr="00CA55E9" w:rsidRDefault="00CA55E9" w:rsidP="00CA55E9">
            <w:pPr>
              <w:jc w:val="right"/>
              <w:rPr>
                <w:rFonts w:ascii="Arial" w:hAnsi="Arial" w:cs="Arial"/>
                <w:b/>
                <w:bCs/>
                <w:color w:val="000000"/>
                <w:sz w:val="12"/>
                <w:szCs w:val="12"/>
              </w:rPr>
            </w:pPr>
            <w:r w:rsidRPr="00CA55E9">
              <w:rPr>
                <w:rFonts w:ascii="Arial" w:hAnsi="Arial" w:cs="Arial"/>
                <w:b/>
                <w:bCs/>
                <w:color w:val="000000"/>
                <w:sz w:val="12"/>
                <w:szCs w:val="12"/>
              </w:rPr>
              <w:t>490 125 362,69</w:t>
            </w:r>
          </w:p>
        </w:tc>
        <w:tc>
          <w:tcPr>
            <w:tcW w:w="0" w:type="auto"/>
            <w:tcBorders>
              <w:top w:val="nil"/>
              <w:left w:val="nil"/>
              <w:bottom w:val="nil"/>
              <w:right w:val="nil"/>
            </w:tcBorders>
            <w:shd w:val="clear" w:color="000000" w:fill="FFFFFF"/>
            <w:noWrap/>
            <w:hideMark/>
          </w:tcPr>
          <w:p w:rsidR="00CA55E9" w:rsidRPr="00CA55E9" w:rsidRDefault="00CA55E9" w:rsidP="00CA55E9">
            <w:pPr>
              <w:jc w:val="right"/>
              <w:rPr>
                <w:rFonts w:ascii="Arial" w:hAnsi="Arial" w:cs="Arial"/>
                <w:b/>
                <w:bCs/>
                <w:color w:val="000000"/>
                <w:sz w:val="12"/>
                <w:szCs w:val="12"/>
              </w:rPr>
            </w:pPr>
            <w:r w:rsidRPr="00CA55E9">
              <w:rPr>
                <w:rFonts w:ascii="Arial" w:hAnsi="Arial" w:cs="Arial"/>
                <w:b/>
                <w:bCs/>
                <w:color w:val="000000"/>
                <w:sz w:val="12"/>
                <w:szCs w:val="12"/>
              </w:rPr>
              <w:t>487 860 245,82</w:t>
            </w:r>
          </w:p>
        </w:tc>
      </w:tr>
    </w:tbl>
    <w:p w:rsidR="00CA55E9" w:rsidRDefault="00CA55E9" w:rsidP="00913C70">
      <w:pPr>
        <w:shd w:val="clear" w:color="auto" w:fill="FFFFFF"/>
        <w:suppressAutoHyphens/>
        <w:spacing w:line="240" w:lineRule="exact"/>
        <w:jc w:val="center"/>
        <w:rPr>
          <w:rFonts w:ascii="Arial" w:hAnsi="Arial" w:cs="Arial"/>
          <w:sz w:val="16"/>
          <w:szCs w:val="16"/>
        </w:rPr>
      </w:pPr>
    </w:p>
    <w:p w:rsidR="00CA55E9" w:rsidRPr="00566991" w:rsidRDefault="00CA55E9" w:rsidP="00CA55E9">
      <w:pPr>
        <w:ind w:left="6946"/>
        <w:jc w:val="center"/>
        <w:rPr>
          <w:rFonts w:ascii="Arial" w:hAnsi="Arial" w:cs="Arial"/>
          <w:color w:val="000000"/>
          <w:sz w:val="16"/>
          <w:szCs w:val="16"/>
        </w:rPr>
      </w:pPr>
      <w:r w:rsidRPr="00566991">
        <w:rPr>
          <w:rFonts w:ascii="Arial" w:hAnsi="Arial" w:cs="Arial"/>
          <w:color w:val="000000"/>
          <w:sz w:val="16"/>
          <w:szCs w:val="16"/>
        </w:rPr>
        <w:t xml:space="preserve">Приложение </w:t>
      </w:r>
      <w:r>
        <w:rPr>
          <w:rFonts w:ascii="Arial" w:hAnsi="Arial" w:cs="Arial"/>
          <w:color w:val="000000"/>
          <w:sz w:val="16"/>
          <w:szCs w:val="16"/>
        </w:rPr>
        <w:t>10</w:t>
      </w:r>
    </w:p>
    <w:p w:rsidR="00CA55E9" w:rsidRDefault="00CA55E9" w:rsidP="00CA55E9">
      <w:pPr>
        <w:shd w:val="clear" w:color="auto" w:fill="FFFFFF"/>
        <w:suppressAutoHyphens/>
        <w:ind w:left="6946"/>
        <w:jc w:val="center"/>
        <w:rPr>
          <w:rFonts w:ascii="Arial" w:hAnsi="Arial" w:cs="Arial"/>
          <w:sz w:val="16"/>
          <w:szCs w:val="16"/>
        </w:rPr>
      </w:pPr>
      <w:r w:rsidRPr="00566991">
        <w:rPr>
          <w:rFonts w:ascii="Arial" w:hAnsi="Arial" w:cs="Arial"/>
          <w:color w:val="000000"/>
          <w:sz w:val="16"/>
          <w:szCs w:val="16"/>
        </w:rPr>
        <w:t xml:space="preserve">к  решению Думы Валдайского муниципального района от 25.12.2019 № 299 "О бюджете Валдайского муниципального </w:t>
      </w:r>
      <w:r w:rsidRPr="00566991">
        <w:rPr>
          <w:rFonts w:ascii="Arial" w:hAnsi="Arial" w:cs="Arial"/>
          <w:color w:val="000000"/>
          <w:sz w:val="16"/>
          <w:szCs w:val="16"/>
        </w:rPr>
        <w:lastRenderedPageBreak/>
        <w:t>района на 2020 год и на плано</w:t>
      </w:r>
      <w:r>
        <w:rPr>
          <w:rFonts w:ascii="Arial" w:hAnsi="Arial" w:cs="Arial"/>
          <w:color w:val="000000"/>
          <w:sz w:val="16"/>
          <w:szCs w:val="16"/>
        </w:rPr>
        <w:t>вый период 2021-2022 годов" (</w:t>
      </w:r>
      <w:r w:rsidRPr="00566991">
        <w:rPr>
          <w:rFonts w:ascii="Arial" w:hAnsi="Arial" w:cs="Arial"/>
          <w:color w:val="000000"/>
          <w:sz w:val="16"/>
          <w:szCs w:val="16"/>
        </w:rPr>
        <w:t>в редакции решения Думы Валдайского муниципального района от 19.08.2020 №</w:t>
      </w:r>
      <w:r>
        <w:rPr>
          <w:rFonts w:ascii="Arial" w:hAnsi="Arial" w:cs="Arial"/>
          <w:color w:val="000000"/>
          <w:sz w:val="16"/>
          <w:szCs w:val="16"/>
        </w:rPr>
        <w:t xml:space="preserve"> 333</w:t>
      </w:r>
      <w:r w:rsidRPr="00566991">
        <w:rPr>
          <w:rFonts w:ascii="Arial" w:hAnsi="Arial" w:cs="Arial"/>
          <w:color w:val="000000"/>
          <w:sz w:val="16"/>
          <w:szCs w:val="16"/>
        </w:rPr>
        <w:t>)</w:t>
      </w:r>
    </w:p>
    <w:tbl>
      <w:tblPr>
        <w:tblW w:w="0" w:type="auto"/>
        <w:tblInd w:w="97" w:type="dxa"/>
        <w:tblLook w:val="04A0" w:firstRow="1" w:lastRow="0" w:firstColumn="1" w:lastColumn="0" w:noHBand="0" w:noVBand="1"/>
      </w:tblPr>
      <w:tblGrid>
        <w:gridCol w:w="6269"/>
        <w:gridCol w:w="917"/>
        <w:gridCol w:w="532"/>
        <w:gridCol w:w="530"/>
        <w:gridCol w:w="1051"/>
        <w:gridCol w:w="1051"/>
        <w:gridCol w:w="1051"/>
      </w:tblGrid>
      <w:tr w:rsidR="00966229" w:rsidRPr="004875CE" w:rsidTr="004875CE">
        <w:trPr>
          <w:trHeight w:val="20"/>
        </w:trPr>
        <w:tc>
          <w:tcPr>
            <w:tcW w:w="0" w:type="auto"/>
            <w:gridSpan w:val="7"/>
            <w:tcBorders>
              <w:top w:val="nil"/>
              <w:left w:val="nil"/>
              <w:bottom w:val="nil"/>
              <w:right w:val="nil"/>
            </w:tcBorders>
            <w:shd w:val="clear" w:color="000000" w:fill="FFFFFF"/>
            <w:vAlign w:val="bottom"/>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w:t>
            </w:r>
            <w:r w:rsidRPr="004875CE">
              <w:rPr>
                <w:rFonts w:ascii="Arial" w:hAnsi="Arial" w:cs="Arial"/>
                <w:b/>
                <w:bCs/>
                <w:sz w:val="12"/>
                <w:szCs w:val="12"/>
              </w:rPr>
              <w:t>п</w:t>
            </w:r>
            <w:r w:rsidRPr="004875CE">
              <w:rPr>
                <w:rFonts w:ascii="Arial" w:hAnsi="Arial" w:cs="Arial"/>
                <w:b/>
                <w:bCs/>
                <w:sz w:val="12"/>
                <w:szCs w:val="12"/>
              </w:rPr>
              <w:t>пам и подгруппам видов расходов классифик</w:t>
            </w:r>
            <w:r w:rsidRPr="004875CE">
              <w:rPr>
                <w:rFonts w:ascii="Arial" w:hAnsi="Arial" w:cs="Arial"/>
                <w:b/>
                <w:bCs/>
                <w:sz w:val="12"/>
                <w:szCs w:val="12"/>
              </w:rPr>
              <w:t>а</w:t>
            </w:r>
            <w:r w:rsidRPr="004875CE">
              <w:rPr>
                <w:rFonts w:ascii="Arial" w:hAnsi="Arial" w:cs="Arial"/>
                <w:b/>
                <w:bCs/>
                <w:sz w:val="12"/>
                <w:szCs w:val="12"/>
              </w:rPr>
              <w:t>ции расходов бюджета Валдайского муниципального района на 2020 год и на плановый период 2021 и 2022 годы</w:t>
            </w:r>
          </w:p>
        </w:tc>
      </w:tr>
      <w:tr w:rsidR="00966229" w:rsidRPr="004875CE" w:rsidTr="004875CE">
        <w:trPr>
          <w:trHeight w:val="20"/>
        </w:trPr>
        <w:tc>
          <w:tcPr>
            <w:tcW w:w="0" w:type="auto"/>
            <w:tcBorders>
              <w:top w:val="nil"/>
              <w:left w:val="nil"/>
              <w:bottom w:val="single" w:sz="4" w:space="0" w:color="auto"/>
              <w:right w:val="nil"/>
            </w:tcBorders>
            <w:shd w:val="clear" w:color="000000" w:fill="FFFFFF"/>
            <w:noWrap/>
            <w:hideMark/>
          </w:tcPr>
          <w:p w:rsidR="00966229" w:rsidRPr="004875CE" w:rsidRDefault="00966229" w:rsidP="004875CE">
            <w:pPr>
              <w:rPr>
                <w:rFonts w:ascii="Arial" w:hAnsi="Arial" w:cs="Arial"/>
                <w:sz w:val="12"/>
                <w:szCs w:val="12"/>
              </w:rPr>
            </w:pPr>
            <w:r w:rsidRPr="004875C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966229" w:rsidRPr="004875CE" w:rsidRDefault="00966229" w:rsidP="004875CE">
            <w:pPr>
              <w:rPr>
                <w:rFonts w:ascii="Arial" w:hAnsi="Arial" w:cs="Arial"/>
                <w:sz w:val="12"/>
                <w:szCs w:val="12"/>
              </w:rPr>
            </w:pPr>
            <w:r w:rsidRPr="004875C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966229" w:rsidRPr="004875CE" w:rsidRDefault="00966229" w:rsidP="004875CE">
            <w:pPr>
              <w:rPr>
                <w:rFonts w:ascii="Arial" w:hAnsi="Arial" w:cs="Arial"/>
                <w:sz w:val="12"/>
                <w:szCs w:val="12"/>
              </w:rPr>
            </w:pPr>
            <w:r w:rsidRPr="004875C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966229" w:rsidRPr="004875CE" w:rsidRDefault="00966229" w:rsidP="004875CE">
            <w:pPr>
              <w:rPr>
                <w:rFonts w:ascii="Arial" w:hAnsi="Arial" w:cs="Arial"/>
                <w:sz w:val="12"/>
                <w:szCs w:val="12"/>
              </w:rPr>
            </w:pPr>
            <w:r w:rsidRPr="004875C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966229" w:rsidRPr="004875CE" w:rsidRDefault="00966229" w:rsidP="004875CE">
            <w:pPr>
              <w:jc w:val="right"/>
              <w:rPr>
                <w:rFonts w:ascii="Arial" w:hAnsi="Arial" w:cs="Arial"/>
                <w:sz w:val="12"/>
                <w:szCs w:val="12"/>
              </w:rPr>
            </w:pPr>
            <w:r w:rsidRPr="004875C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966229" w:rsidRPr="004875CE" w:rsidRDefault="00966229" w:rsidP="004875CE">
            <w:pPr>
              <w:jc w:val="right"/>
              <w:rPr>
                <w:rFonts w:ascii="Arial" w:hAnsi="Arial" w:cs="Arial"/>
                <w:sz w:val="12"/>
                <w:szCs w:val="12"/>
              </w:rPr>
            </w:pPr>
            <w:r w:rsidRPr="004875C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966229" w:rsidRPr="004875CE" w:rsidRDefault="00966229" w:rsidP="004875CE">
            <w:pPr>
              <w:jc w:val="right"/>
              <w:rPr>
                <w:rFonts w:ascii="Arial" w:hAnsi="Arial" w:cs="Arial"/>
                <w:sz w:val="12"/>
                <w:szCs w:val="12"/>
              </w:rPr>
            </w:pPr>
            <w:r w:rsidRPr="004875CE">
              <w:rPr>
                <w:rFonts w:ascii="Arial" w:hAnsi="Arial" w:cs="Arial"/>
                <w:sz w:val="12"/>
                <w:szCs w:val="12"/>
              </w:rPr>
              <w:t>руб. коп.</w:t>
            </w:r>
          </w:p>
        </w:tc>
      </w:tr>
      <w:tr w:rsidR="00966229" w:rsidRPr="004875CE" w:rsidTr="004875CE">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Сумма</w:t>
            </w:r>
          </w:p>
        </w:tc>
      </w:tr>
      <w:tr w:rsidR="00966229" w:rsidRPr="004875CE" w:rsidTr="004875CE">
        <w:trPr>
          <w:trHeight w:val="20"/>
        </w:trPr>
        <w:tc>
          <w:tcPr>
            <w:tcW w:w="0" w:type="auto"/>
            <w:vMerge/>
            <w:tcBorders>
              <w:top w:val="nil"/>
              <w:left w:val="single" w:sz="4" w:space="0" w:color="auto"/>
              <w:bottom w:val="single" w:sz="4" w:space="0" w:color="auto"/>
              <w:right w:val="single" w:sz="4" w:space="0" w:color="auto"/>
            </w:tcBorders>
            <w:vAlign w:val="center"/>
            <w:hideMark/>
          </w:tcPr>
          <w:p w:rsidR="00966229" w:rsidRPr="004875CE" w:rsidRDefault="00966229" w:rsidP="004875C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66229" w:rsidRPr="004875CE" w:rsidRDefault="00966229" w:rsidP="004875C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66229" w:rsidRPr="004875CE" w:rsidRDefault="00966229" w:rsidP="004875C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66229" w:rsidRPr="004875CE" w:rsidRDefault="00966229" w:rsidP="004875CE">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966229" w:rsidRPr="004875CE" w:rsidRDefault="00966229" w:rsidP="004875CE">
            <w:pPr>
              <w:jc w:val="center"/>
              <w:rPr>
                <w:rFonts w:ascii="Arial" w:hAnsi="Arial" w:cs="Arial"/>
                <w:b/>
                <w:bCs/>
                <w:sz w:val="12"/>
                <w:szCs w:val="12"/>
              </w:rPr>
            </w:pPr>
            <w:r w:rsidRPr="004875CE">
              <w:rPr>
                <w:rFonts w:ascii="Arial" w:hAnsi="Arial" w:cs="Arial"/>
                <w:b/>
                <w:bCs/>
                <w:sz w:val="12"/>
                <w:szCs w:val="12"/>
              </w:rPr>
              <w:t>2022 год</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Валдайского района "Развитие культуры в Валда</w:t>
            </w:r>
            <w:r w:rsidRPr="004875CE">
              <w:rPr>
                <w:rFonts w:ascii="Arial" w:hAnsi="Arial" w:cs="Arial"/>
                <w:color w:val="000000"/>
                <w:sz w:val="12"/>
                <w:szCs w:val="12"/>
              </w:rPr>
              <w:t>й</w:t>
            </w:r>
            <w:r w:rsidRPr="004875CE">
              <w:rPr>
                <w:rFonts w:ascii="Arial" w:hAnsi="Arial" w:cs="Arial"/>
                <w:color w:val="000000"/>
                <w:sz w:val="12"/>
                <w:szCs w:val="12"/>
              </w:rPr>
              <w:t>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73 006 907,27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78 825 938,35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74 175 538,35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"Культура Валдайского района" муниципальной программы Ва</w:t>
            </w:r>
            <w:r w:rsidRPr="004875CE">
              <w:rPr>
                <w:rFonts w:ascii="Arial" w:hAnsi="Arial" w:cs="Arial"/>
                <w:color w:val="000000"/>
                <w:sz w:val="12"/>
                <w:szCs w:val="12"/>
              </w:rPr>
              <w:t>л</w:t>
            </w:r>
            <w:r w:rsidRPr="004875CE">
              <w:rPr>
                <w:rFonts w:ascii="Arial" w:hAnsi="Arial" w:cs="Arial"/>
                <w:color w:val="000000"/>
                <w:sz w:val="12"/>
                <w:szCs w:val="12"/>
              </w:rPr>
              <w:t>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70 339 600,86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76 231 731,94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71 581 331,94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4875CE">
              <w:rPr>
                <w:rFonts w:ascii="Arial" w:hAnsi="Arial" w:cs="Arial"/>
                <w:color w:val="000000"/>
                <w:sz w:val="12"/>
                <w:szCs w:val="12"/>
              </w:rPr>
              <w:t>а</w:t>
            </w:r>
            <w:r w:rsidRPr="004875CE">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658 842,00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545 000,00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w:t>
            </w:r>
            <w:r w:rsidRPr="004875CE">
              <w:rPr>
                <w:rFonts w:ascii="Arial" w:hAnsi="Arial" w:cs="Arial"/>
                <w:color w:val="000000"/>
                <w:sz w:val="12"/>
                <w:szCs w:val="12"/>
              </w:rPr>
              <w:t>о</w:t>
            </w:r>
            <w:r w:rsidRPr="004875CE">
              <w:rPr>
                <w:rFonts w:ascii="Arial" w:hAnsi="Arial" w:cs="Arial"/>
                <w:color w:val="000000"/>
                <w:sz w:val="12"/>
                <w:szCs w:val="12"/>
              </w:rPr>
              <w:t>грамме "Пр</w:t>
            </w:r>
            <w:r w:rsidRPr="004875CE">
              <w:rPr>
                <w:rFonts w:ascii="Arial" w:hAnsi="Arial" w:cs="Arial"/>
                <w:color w:val="000000"/>
                <w:sz w:val="12"/>
                <w:szCs w:val="12"/>
              </w:rPr>
              <w:t>о</w:t>
            </w:r>
            <w:r w:rsidRPr="004875CE">
              <w:rPr>
                <w:rFonts w:ascii="Arial" w:hAnsi="Arial" w:cs="Arial"/>
                <w:color w:val="000000"/>
                <w:sz w:val="12"/>
                <w:szCs w:val="12"/>
              </w:rPr>
              <w:t>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w:t>
            </w:r>
            <w:r w:rsidRPr="004875CE">
              <w:rPr>
                <w:rFonts w:ascii="Arial" w:hAnsi="Arial" w:cs="Arial"/>
                <w:color w:val="000000"/>
                <w:sz w:val="12"/>
                <w:szCs w:val="12"/>
              </w:rPr>
              <w:t>й</w:t>
            </w:r>
            <w:r w:rsidRPr="004875CE">
              <w:rPr>
                <w:rFonts w:ascii="Arial" w:hAnsi="Arial" w:cs="Arial"/>
                <w:color w:val="000000"/>
                <w:sz w:val="12"/>
                <w:szCs w:val="12"/>
              </w:rPr>
              <w:t>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213 000,00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187 000,00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w:t>
            </w:r>
            <w:r w:rsidRPr="004875CE">
              <w:rPr>
                <w:rFonts w:ascii="Arial" w:hAnsi="Arial" w:cs="Arial"/>
                <w:color w:val="000000"/>
                <w:sz w:val="12"/>
                <w:szCs w:val="12"/>
              </w:rPr>
              <w:t>н</w:t>
            </w:r>
            <w:r w:rsidRPr="004875CE">
              <w:rPr>
                <w:rFonts w:ascii="Arial" w:hAnsi="Arial" w:cs="Arial"/>
                <w:color w:val="000000"/>
                <w:sz w:val="12"/>
                <w:szCs w:val="12"/>
              </w:rPr>
              <w:t>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w:t>
            </w:r>
            <w:r w:rsidRPr="004875CE">
              <w:rPr>
                <w:rFonts w:ascii="Arial" w:hAnsi="Arial" w:cs="Arial"/>
                <w:color w:val="000000"/>
                <w:sz w:val="12"/>
                <w:szCs w:val="12"/>
              </w:rPr>
              <w:t>н</w:t>
            </w:r>
            <w:r w:rsidRPr="004875CE">
              <w:rPr>
                <w:rFonts w:ascii="Arial" w:hAnsi="Arial" w:cs="Arial"/>
                <w:color w:val="000000"/>
                <w:sz w:val="12"/>
                <w:szCs w:val="12"/>
              </w:rPr>
              <w:t>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w:t>
            </w:r>
            <w:r w:rsidRPr="004875CE">
              <w:rPr>
                <w:rFonts w:ascii="Arial" w:hAnsi="Arial" w:cs="Arial"/>
                <w:color w:val="000000"/>
                <w:sz w:val="12"/>
                <w:szCs w:val="12"/>
              </w:rPr>
              <w:t>е</w:t>
            </w:r>
            <w:r w:rsidRPr="004875CE">
              <w:rPr>
                <w:rFonts w:ascii="Arial" w:hAnsi="Arial" w:cs="Arial"/>
                <w:color w:val="000000"/>
                <w:sz w:val="12"/>
                <w:szCs w:val="12"/>
              </w:rPr>
              <w:t>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7 200,00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4875CE">
              <w:rPr>
                <w:rFonts w:ascii="Arial" w:hAnsi="Arial" w:cs="Arial"/>
                <w:color w:val="000000"/>
                <w:sz w:val="12"/>
                <w:szCs w:val="12"/>
              </w:rPr>
              <w:t>а</w:t>
            </w:r>
            <w:r w:rsidRPr="004875CE">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961 200,00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w:t>
            </w:r>
            <w:r w:rsidRPr="004875CE">
              <w:rPr>
                <w:rFonts w:ascii="Arial" w:hAnsi="Arial" w:cs="Arial"/>
                <w:color w:val="000000"/>
                <w:sz w:val="12"/>
                <w:szCs w:val="12"/>
              </w:rPr>
              <w:t>о</w:t>
            </w:r>
            <w:r w:rsidRPr="004875CE">
              <w:rPr>
                <w:rFonts w:ascii="Arial" w:hAnsi="Arial" w:cs="Arial"/>
                <w:color w:val="000000"/>
                <w:sz w:val="12"/>
                <w:szCs w:val="12"/>
              </w:rPr>
              <w:t>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961 200,00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961 200,00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961 200,00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961 200,00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4875CE">
              <w:rPr>
                <w:rFonts w:ascii="Arial" w:hAnsi="Arial" w:cs="Arial"/>
                <w:color w:val="000000"/>
                <w:sz w:val="12"/>
                <w:szCs w:val="12"/>
              </w:rPr>
              <w:t>е</w:t>
            </w:r>
            <w:r w:rsidRPr="004875CE">
              <w:rPr>
                <w:rFonts w:ascii="Arial" w:hAnsi="Arial" w:cs="Arial"/>
                <w:color w:val="000000"/>
                <w:sz w:val="12"/>
                <w:szCs w:val="12"/>
              </w:rPr>
              <w:t>нием допо</w:t>
            </w:r>
            <w:r w:rsidRPr="004875CE">
              <w:rPr>
                <w:rFonts w:ascii="Arial" w:hAnsi="Arial" w:cs="Arial"/>
                <w:color w:val="000000"/>
                <w:sz w:val="12"/>
                <w:szCs w:val="12"/>
              </w:rPr>
              <w:t>л</w:t>
            </w:r>
            <w:r w:rsidRPr="004875CE">
              <w:rPr>
                <w:rFonts w:ascii="Arial" w:hAnsi="Arial" w:cs="Arial"/>
                <w:color w:val="000000"/>
                <w:sz w:val="12"/>
                <w:szCs w:val="12"/>
              </w:rPr>
              <w:t>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68 365 458,86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62 133 831,94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60 067 931,94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9 142 102,70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9 142 102,70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9 142 102,70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9 142 102,70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w:t>
            </w:r>
            <w:r w:rsidRPr="004875CE">
              <w:rPr>
                <w:rFonts w:ascii="Arial" w:hAnsi="Arial" w:cs="Arial"/>
                <w:color w:val="000000"/>
                <w:sz w:val="12"/>
                <w:szCs w:val="12"/>
              </w:rPr>
              <w:t>т</w:t>
            </w:r>
            <w:r w:rsidRPr="004875CE">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2 760 915,02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2 760 915,02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2 760 915,02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2 760 915,02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19 962,00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19 962,00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19 962,00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19 962,00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21 105,00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21 105,00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21 105,00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21 105,00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22 315 647,59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22 315 647,59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22 315 647,59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22 315 647,59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6 739 325,57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6 739 325,57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6 739 325,57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6 739 325,57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1 694 127,85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1 694 127,85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1 694 127,85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1 694 127,85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521 938,00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521 938,00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521 938,00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521 938,00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28 035,00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28 035,00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28 035,00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28 035,00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11 095 283,40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11 095 283,40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11 095 283,40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11 095 283,40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3 350 775,59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3 350 775,59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3 350 775,59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3 350 775,59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1 093 325,22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1 093 325,22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1 093 325,22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1 093 325,22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35 351,00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35 351,00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35 351,00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35 351,00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w:t>
            </w:r>
            <w:r w:rsidRPr="004875CE">
              <w:rPr>
                <w:rFonts w:ascii="Arial" w:hAnsi="Arial" w:cs="Arial"/>
                <w:color w:val="000000"/>
                <w:sz w:val="12"/>
                <w:szCs w:val="12"/>
              </w:rPr>
              <w:t>и</w:t>
            </w:r>
            <w:r w:rsidRPr="004875CE">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4875CE">
              <w:rPr>
                <w:rFonts w:ascii="Arial" w:hAnsi="Arial" w:cs="Arial"/>
                <w:color w:val="000000"/>
                <w:sz w:val="12"/>
                <w:szCs w:val="12"/>
              </w:rPr>
              <w:t>и</w:t>
            </w:r>
            <w:r w:rsidRPr="004875CE">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4875CE">
              <w:rPr>
                <w:rFonts w:ascii="Arial" w:hAnsi="Arial" w:cs="Arial"/>
                <w:color w:val="000000"/>
                <w:sz w:val="12"/>
                <w:szCs w:val="12"/>
              </w:rPr>
              <w:t>т</w:t>
            </w:r>
            <w:r w:rsidRPr="004875CE">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1 250 000,00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4875CE">
              <w:rPr>
                <w:rFonts w:ascii="Arial" w:hAnsi="Arial" w:cs="Arial"/>
                <w:color w:val="000000"/>
                <w:sz w:val="12"/>
                <w:szCs w:val="12"/>
              </w:rPr>
              <w:t>м</w:t>
            </w:r>
            <w:r w:rsidRPr="004875CE">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727 400,00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4875CE">
              <w:rPr>
                <w:rFonts w:ascii="Arial" w:hAnsi="Arial" w:cs="Arial"/>
                <w:color w:val="000000"/>
                <w:sz w:val="12"/>
                <w:szCs w:val="12"/>
              </w:rPr>
              <w:t>м</w:t>
            </w:r>
            <w:r w:rsidRPr="004875CE">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219 700,00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w:t>
            </w:r>
            <w:r w:rsidRPr="004875CE">
              <w:rPr>
                <w:rFonts w:ascii="Arial" w:hAnsi="Arial" w:cs="Arial"/>
                <w:color w:val="000000"/>
                <w:sz w:val="12"/>
                <w:szCs w:val="12"/>
              </w:rPr>
              <w:t>л</w:t>
            </w:r>
            <w:r w:rsidRPr="004875CE">
              <w:rPr>
                <w:rFonts w:ascii="Arial" w:hAnsi="Arial" w:cs="Arial"/>
                <w:color w:val="000000"/>
                <w:sz w:val="12"/>
                <w:szCs w:val="12"/>
              </w:rPr>
              <w:t>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w:t>
            </w:r>
            <w:r w:rsidRPr="004875CE">
              <w:rPr>
                <w:rFonts w:ascii="Arial" w:hAnsi="Arial" w:cs="Arial"/>
                <w:color w:val="000000"/>
                <w:sz w:val="12"/>
                <w:szCs w:val="12"/>
              </w:rPr>
              <w:t>а</w:t>
            </w:r>
            <w:r w:rsidRPr="004875CE">
              <w:rPr>
                <w:rFonts w:ascii="Arial" w:hAnsi="Arial" w:cs="Arial"/>
                <w:color w:val="000000"/>
                <w:sz w:val="12"/>
                <w:szCs w:val="12"/>
              </w:rPr>
              <w:t>новленных в связи с введением режима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бюджетных и автономных учреждений по приобрет</w:t>
            </w:r>
            <w:r w:rsidRPr="004875CE">
              <w:rPr>
                <w:rFonts w:ascii="Arial" w:hAnsi="Arial" w:cs="Arial"/>
                <w:color w:val="000000"/>
                <w:sz w:val="12"/>
                <w:szCs w:val="12"/>
              </w:rPr>
              <w:t>е</w:t>
            </w:r>
            <w:r w:rsidRPr="004875CE">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6 743 800,00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1 685 900,00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12 583 000,00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10 000 000,00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w:t>
            </w:r>
            <w:r w:rsidRPr="004875CE">
              <w:rPr>
                <w:rFonts w:ascii="Arial" w:hAnsi="Arial" w:cs="Arial"/>
                <w:color w:val="000000"/>
                <w:sz w:val="12"/>
                <w:szCs w:val="12"/>
              </w:rPr>
              <w:t>и</w:t>
            </w:r>
            <w:r w:rsidRPr="004875CE">
              <w:rPr>
                <w:rFonts w:ascii="Arial" w:hAnsi="Arial" w:cs="Arial"/>
                <w:color w:val="000000"/>
                <w:sz w:val="12"/>
                <w:szCs w:val="12"/>
              </w:rPr>
              <w:t>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10 000 000,00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10 000 000,00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10 000 000,00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lastRenderedPageBreak/>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w:t>
            </w:r>
            <w:r w:rsidRPr="004875CE">
              <w:rPr>
                <w:rFonts w:ascii="Arial" w:hAnsi="Arial" w:cs="Arial"/>
                <w:color w:val="000000"/>
                <w:sz w:val="12"/>
                <w:szCs w:val="12"/>
              </w:rPr>
              <w:t>а</w:t>
            </w:r>
            <w:r w:rsidRPr="004875CE">
              <w:rPr>
                <w:rFonts w:ascii="Arial" w:hAnsi="Arial" w:cs="Arial"/>
                <w:color w:val="000000"/>
                <w:sz w:val="12"/>
                <w:szCs w:val="12"/>
              </w:rPr>
              <w:t>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w:t>
            </w:r>
            <w:r w:rsidRPr="004875CE">
              <w:rPr>
                <w:rFonts w:ascii="Arial" w:hAnsi="Arial" w:cs="Arial"/>
                <w:color w:val="000000"/>
                <w:sz w:val="12"/>
                <w:szCs w:val="12"/>
              </w:rPr>
              <w:t>о</w:t>
            </w:r>
            <w:r w:rsidRPr="004875CE">
              <w:rPr>
                <w:rFonts w:ascii="Arial" w:hAnsi="Arial" w:cs="Arial"/>
                <w:color w:val="000000"/>
                <w:sz w:val="12"/>
                <w:szCs w:val="12"/>
              </w:rPr>
              <w:t>ванным автотранспо</w:t>
            </w:r>
            <w:r w:rsidRPr="004875CE">
              <w:rPr>
                <w:rFonts w:ascii="Arial" w:hAnsi="Arial" w:cs="Arial"/>
                <w:color w:val="000000"/>
                <w:sz w:val="12"/>
                <w:szCs w:val="12"/>
              </w:rPr>
              <w:t>р</w:t>
            </w:r>
            <w:r w:rsidRPr="004875CE">
              <w:rPr>
                <w:rFonts w:ascii="Arial" w:hAnsi="Arial" w:cs="Arial"/>
                <w:color w:val="000000"/>
                <w:sz w:val="12"/>
                <w:szCs w:val="12"/>
              </w:rPr>
              <w:t>том для обслуживания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w:t>
            </w:r>
            <w:r w:rsidRPr="004875CE">
              <w:rPr>
                <w:rFonts w:ascii="Arial" w:hAnsi="Arial" w:cs="Arial"/>
                <w:color w:val="000000"/>
                <w:sz w:val="12"/>
                <w:szCs w:val="12"/>
              </w:rPr>
              <w:t>н</w:t>
            </w:r>
            <w:r w:rsidRPr="004875CE">
              <w:rPr>
                <w:rFonts w:ascii="Arial" w:hAnsi="Arial" w:cs="Arial"/>
                <w:color w:val="000000"/>
                <w:sz w:val="12"/>
                <w:szCs w:val="12"/>
              </w:rPr>
              <w:t>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(2017-2022 г</w:t>
            </w:r>
            <w:r w:rsidRPr="004875CE">
              <w:rPr>
                <w:rFonts w:ascii="Arial" w:hAnsi="Arial" w:cs="Arial"/>
                <w:color w:val="000000"/>
                <w:sz w:val="12"/>
                <w:szCs w:val="12"/>
              </w:rPr>
              <w:t>о</w:t>
            </w:r>
            <w:r w:rsidRPr="004875CE">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2 594 206,41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4875CE">
              <w:rPr>
                <w:rFonts w:ascii="Arial" w:hAnsi="Arial" w:cs="Arial"/>
                <w:color w:val="000000"/>
                <w:sz w:val="12"/>
                <w:szCs w:val="12"/>
              </w:rPr>
              <w:t>м</w:t>
            </w:r>
            <w:r w:rsidRPr="004875CE">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2 594 206,41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2 594 206,41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2 594 206,41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2 594 206,41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1 788 914,29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126 150,00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540 252,12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78 690,00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59 936,00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264,00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4875CE">
              <w:rPr>
                <w:rFonts w:ascii="Arial" w:hAnsi="Arial" w:cs="Arial"/>
                <w:color w:val="000000"/>
                <w:sz w:val="12"/>
                <w:szCs w:val="12"/>
              </w:rPr>
              <w:t>н</w:t>
            </w:r>
            <w:r w:rsidRPr="004875CE">
              <w:rPr>
                <w:rFonts w:ascii="Arial" w:hAnsi="Arial" w:cs="Arial"/>
                <w:color w:val="000000"/>
                <w:sz w:val="12"/>
                <w:szCs w:val="12"/>
              </w:rPr>
              <w:t>ных, бю</w:t>
            </w:r>
            <w:r w:rsidRPr="004875CE">
              <w:rPr>
                <w:rFonts w:ascii="Arial" w:hAnsi="Arial" w:cs="Arial"/>
                <w:color w:val="000000"/>
                <w:sz w:val="12"/>
                <w:szCs w:val="12"/>
              </w:rPr>
              <w:t>д</w:t>
            </w:r>
            <w:r w:rsidRPr="004875CE">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4875CE">
              <w:rPr>
                <w:rFonts w:ascii="Arial" w:hAnsi="Arial" w:cs="Arial"/>
                <w:color w:val="000000"/>
                <w:sz w:val="12"/>
                <w:szCs w:val="12"/>
              </w:rPr>
              <w:t>о</w:t>
            </w:r>
            <w:r w:rsidRPr="004875CE">
              <w:rPr>
                <w:rFonts w:ascii="Arial" w:hAnsi="Arial" w:cs="Arial"/>
                <w:color w:val="000000"/>
                <w:sz w:val="12"/>
                <w:szCs w:val="12"/>
              </w:rPr>
              <w:t>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1 193 317,19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4875CE">
              <w:rPr>
                <w:rFonts w:ascii="Arial" w:hAnsi="Arial" w:cs="Arial"/>
                <w:color w:val="000000"/>
                <w:sz w:val="12"/>
                <w:szCs w:val="12"/>
              </w:rPr>
              <w:t>о</w:t>
            </w:r>
            <w:r w:rsidRPr="004875CE">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w:t>
            </w:r>
            <w:r w:rsidRPr="004875CE">
              <w:rPr>
                <w:rFonts w:ascii="Arial" w:hAnsi="Arial" w:cs="Arial"/>
                <w:color w:val="000000"/>
                <w:sz w:val="12"/>
                <w:szCs w:val="12"/>
              </w:rPr>
              <w:t>с</w:t>
            </w:r>
            <w:r w:rsidRPr="004875CE">
              <w:rPr>
                <w:rFonts w:ascii="Arial" w:hAnsi="Arial" w:cs="Arial"/>
                <w:color w:val="000000"/>
                <w:sz w:val="12"/>
                <w:szCs w:val="12"/>
              </w:rPr>
              <w:t>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1 193 317,19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и городского округа на софинанс</w:t>
            </w:r>
            <w:r w:rsidRPr="004875CE">
              <w:rPr>
                <w:rFonts w:ascii="Arial" w:hAnsi="Arial" w:cs="Arial"/>
                <w:color w:val="000000"/>
                <w:sz w:val="12"/>
                <w:szCs w:val="12"/>
              </w:rPr>
              <w:t>и</w:t>
            </w:r>
            <w:r w:rsidRPr="004875CE">
              <w:rPr>
                <w:rFonts w:ascii="Arial" w:hAnsi="Arial" w:cs="Arial"/>
                <w:color w:val="000000"/>
                <w:sz w:val="12"/>
                <w:szCs w:val="12"/>
              </w:rPr>
              <w:t>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1 193 317,19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1 193 317,19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1 193 317,19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1 193 317,19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"Развитие физической культуры и спорта в Валда</w:t>
            </w:r>
            <w:r w:rsidRPr="004875CE">
              <w:rPr>
                <w:rFonts w:ascii="Arial" w:hAnsi="Arial" w:cs="Arial"/>
                <w:color w:val="000000"/>
                <w:sz w:val="12"/>
                <w:szCs w:val="12"/>
              </w:rPr>
              <w:t>й</w:t>
            </w:r>
            <w:r w:rsidRPr="004875CE">
              <w:rPr>
                <w:rFonts w:ascii="Arial" w:hAnsi="Arial" w:cs="Arial"/>
                <w:color w:val="000000"/>
                <w:sz w:val="12"/>
                <w:szCs w:val="12"/>
              </w:rPr>
              <w:t>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26 700 311,06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18 813 826,85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w:t>
            </w:r>
            <w:r w:rsidRPr="004875CE">
              <w:rPr>
                <w:rFonts w:ascii="Arial" w:hAnsi="Arial" w:cs="Arial"/>
                <w:color w:val="000000"/>
                <w:sz w:val="12"/>
                <w:szCs w:val="12"/>
              </w:rPr>
              <w:t>я</w:t>
            </w:r>
            <w:r w:rsidRPr="004875CE">
              <w:rPr>
                <w:rFonts w:ascii="Arial" w:hAnsi="Arial" w:cs="Arial"/>
                <w:color w:val="000000"/>
                <w:sz w:val="12"/>
                <w:szCs w:val="12"/>
              </w:rPr>
              <w:t>ми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19 391 195,08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12 496 504,31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муниципального автономного учреждения "Физкул</w:t>
            </w:r>
            <w:r w:rsidRPr="004875CE">
              <w:rPr>
                <w:rFonts w:ascii="Arial" w:hAnsi="Arial" w:cs="Arial"/>
                <w:color w:val="000000"/>
                <w:sz w:val="12"/>
                <w:szCs w:val="12"/>
              </w:rPr>
              <w:t>ь</w:t>
            </w:r>
            <w:r w:rsidRPr="004875CE">
              <w:rPr>
                <w:rFonts w:ascii="Arial" w:hAnsi="Arial" w:cs="Arial"/>
                <w:color w:val="000000"/>
                <w:sz w:val="12"/>
                <w:szCs w:val="12"/>
              </w:rPr>
              <w:t>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9 211 934,88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8 957 395,00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9 211 934,88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8 957 395,00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9 211 934,88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8 957 395,00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9 211 934,88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8 957 395,00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муниципального автономного учреждения "Физкул</w:t>
            </w:r>
            <w:r w:rsidRPr="004875CE">
              <w:rPr>
                <w:rFonts w:ascii="Arial" w:hAnsi="Arial" w:cs="Arial"/>
                <w:color w:val="000000"/>
                <w:sz w:val="12"/>
                <w:szCs w:val="12"/>
              </w:rPr>
              <w:t>ь</w:t>
            </w:r>
            <w:r w:rsidRPr="004875CE">
              <w:rPr>
                <w:rFonts w:ascii="Arial" w:hAnsi="Arial" w:cs="Arial"/>
                <w:color w:val="000000"/>
                <w:sz w:val="12"/>
                <w:szCs w:val="12"/>
              </w:rPr>
              <w:t>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2 784 569,43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2 705 133,29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2 784 569,43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2 705 133,29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2 784 569,43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2 705 133,29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2 784 569,43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2 705 133,29</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муниципального автономного учреждения "Физкул</w:t>
            </w:r>
            <w:r w:rsidRPr="004875CE">
              <w:rPr>
                <w:rFonts w:ascii="Arial" w:hAnsi="Arial" w:cs="Arial"/>
                <w:color w:val="000000"/>
                <w:sz w:val="12"/>
                <w:szCs w:val="12"/>
              </w:rPr>
              <w:t>ь</w:t>
            </w:r>
            <w:r w:rsidRPr="004875CE">
              <w:rPr>
                <w:rFonts w:ascii="Arial" w:hAnsi="Arial" w:cs="Arial"/>
                <w:color w:val="000000"/>
                <w:sz w:val="12"/>
                <w:szCs w:val="12"/>
              </w:rPr>
              <w:t>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256 510,00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256 510,00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256 510,00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256 510,00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77 466,02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77 466,02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77 466,02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77 466,02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4875CE">
              <w:rPr>
                <w:rFonts w:ascii="Arial" w:hAnsi="Arial" w:cs="Arial"/>
                <w:color w:val="000000"/>
                <w:sz w:val="12"/>
                <w:szCs w:val="12"/>
              </w:rPr>
              <w:t>т</w:t>
            </w:r>
            <w:r w:rsidRPr="004875CE">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w:t>
            </w:r>
            <w:r w:rsidRPr="004875CE">
              <w:rPr>
                <w:rFonts w:ascii="Arial" w:hAnsi="Arial" w:cs="Arial"/>
                <w:color w:val="000000"/>
                <w:sz w:val="12"/>
                <w:szCs w:val="12"/>
              </w:rPr>
              <w:t>и</w:t>
            </w:r>
            <w:r w:rsidRPr="004875CE">
              <w:rPr>
                <w:rFonts w:ascii="Arial" w:hAnsi="Arial" w:cs="Arial"/>
                <w:color w:val="000000"/>
                <w:sz w:val="12"/>
                <w:szCs w:val="12"/>
              </w:rPr>
              <w:t>руется полностью за счет доходов организаций, учреждений, полученных от осуществления принос</w:t>
            </w:r>
            <w:r w:rsidRPr="004875CE">
              <w:rPr>
                <w:rFonts w:ascii="Arial" w:hAnsi="Arial" w:cs="Arial"/>
                <w:color w:val="000000"/>
                <w:sz w:val="12"/>
                <w:szCs w:val="12"/>
              </w:rPr>
              <w:t>я</w:t>
            </w:r>
            <w:r w:rsidRPr="004875CE">
              <w:rPr>
                <w:rFonts w:ascii="Arial" w:hAnsi="Arial" w:cs="Arial"/>
                <w:color w:val="000000"/>
                <w:sz w:val="12"/>
                <w:szCs w:val="12"/>
              </w:rPr>
              <w:t>щей доход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lastRenderedPageBreak/>
              <w:t xml:space="preserve"> Иной межбюджетный трансферты бюджетам муниципальных районов, городского округа Новгородской о</w:t>
            </w:r>
            <w:r w:rsidRPr="004875CE">
              <w:rPr>
                <w:rFonts w:ascii="Arial" w:hAnsi="Arial" w:cs="Arial"/>
                <w:color w:val="000000"/>
                <w:sz w:val="12"/>
                <w:szCs w:val="12"/>
              </w:rPr>
              <w:t>б</w:t>
            </w:r>
            <w:r w:rsidRPr="004875CE">
              <w:rPr>
                <w:rFonts w:ascii="Arial" w:hAnsi="Arial" w:cs="Arial"/>
                <w:color w:val="000000"/>
                <w:sz w:val="12"/>
                <w:szCs w:val="12"/>
              </w:rPr>
              <w:t>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4875CE">
              <w:rPr>
                <w:rFonts w:ascii="Arial" w:hAnsi="Arial" w:cs="Arial"/>
                <w:color w:val="000000"/>
                <w:sz w:val="12"/>
                <w:szCs w:val="12"/>
              </w:rPr>
              <w:t>я</w:t>
            </w:r>
            <w:r w:rsidRPr="004875CE">
              <w:rPr>
                <w:rFonts w:ascii="Arial" w:hAnsi="Arial" w:cs="Arial"/>
                <w:color w:val="000000"/>
                <w:sz w:val="12"/>
                <w:szCs w:val="12"/>
              </w:rPr>
              <w:t>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4875CE">
              <w:rPr>
                <w:rFonts w:ascii="Arial" w:hAnsi="Arial" w:cs="Arial"/>
                <w:color w:val="000000"/>
                <w:sz w:val="12"/>
                <w:szCs w:val="12"/>
              </w:rPr>
              <w:t>н</w:t>
            </w:r>
            <w:r w:rsidRPr="004875CE">
              <w:rPr>
                <w:rFonts w:ascii="Arial" w:hAnsi="Arial" w:cs="Arial"/>
                <w:color w:val="000000"/>
                <w:sz w:val="12"/>
                <w:szCs w:val="12"/>
              </w:rPr>
              <w:t>ных, бю</w:t>
            </w:r>
            <w:r w:rsidRPr="004875CE">
              <w:rPr>
                <w:rFonts w:ascii="Arial" w:hAnsi="Arial" w:cs="Arial"/>
                <w:color w:val="000000"/>
                <w:sz w:val="12"/>
                <w:szCs w:val="12"/>
              </w:rPr>
              <w:t>д</w:t>
            </w:r>
            <w:r w:rsidRPr="004875CE">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Развитие спорта и системы подготовки спортивного резерва на территории ра</w:t>
            </w:r>
            <w:r w:rsidRPr="004875CE">
              <w:rPr>
                <w:rFonts w:ascii="Arial" w:hAnsi="Arial" w:cs="Arial"/>
                <w:color w:val="000000"/>
                <w:sz w:val="12"/>
                <w:szCs w:val="12"/>
              </w:rPr>
              <w:t>й</w:t>
            </w:r>
            <w:r w:rsidRPr="004875CE">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6 307 322,54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4 682 621,00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4 682 621,00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4 682 621,00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4 682 621,00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1 414 151,54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1 414 151,54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1 414 151,54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1 414 151,54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3 650,00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3 650,00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3 650,00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3 650,00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w:t>
            </w:r>
            <w:r w:rsidRPr="004875CE">
              <w:rPr>
                <w:rFonts w:ascii="Arial" w:hAnsi="Arial" w:cs="Arial"/>
                <w:color w:val="000000"/>
                <w:sz w:val="12"/>
                <w:szCs w:val="12"/>
              </w:rPr>
              <w:t>и</w:t>
            </w:r>
            <w:r w:rsidRPr="004875CE">
              <w:rPr>
                <w:rFonts w:ascii="Arial" w:hAnsi="Arial" w:cs="Arial"/>
                <w:color w:val="000000"/>
                <w:sz w:val="12"/>
                <w:szCs w:val="12"/>
              </w:rPr>
              <w:t>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транспор</w:t>
            </w:r>
            <w:r w:rsidRPr="004875CE">
              <w:rPr>
                <w:rFonts w:ascii="Arial" w:hAnsi="Arial" w:cs="Arial"/>
                <w:color w:val="000000"/>
                <w:sz w:val="12"/>
                <w:szCs w:val="12"/>
              </w:rPr>
              <w:t>т</w:t>
            </w:r>
            <w:r w:rsidRPr="004875CE">
              <w:rPr>
                <w:rFonts w:ascii="Arial" w:hAnsi="Arial" w:cs="Arial"/>
                <w:color w:val="000000"/>
                <w:sz w:val="12"/>
                <w:szCs w:val="12"/>
              </w:rPr>
              <w:t>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4875CE">
              <w:rPr>
                <w:rFonts w:ascii="Arial" w:hAnsi="Arial" w:cs="Arial"/>
                <w:color w:val="000000"/>
                <w:sz w:val="12"/>
                <w:szCs w:val="12"/>
              </w:rPr>
              <w:t>н</w:t>
            </w:r>
            <w:r w:rsidRPr="004875CE">
              <w:rPr>
                <w:rFonts w:ascii="Arial" w:hAnsi="Arial" w:cs="Arial"/>
                <w:color w:val="000000"/>
                <w:sz w:val="12"/>
                <w:szCs w:val="12"/>
              </w:rPr>
              <w:t>ных, бю</w:t>
            </w:r>
            <w:r w:rsidRPr="004875CE">
              <w:rPr>
                <w:rFonts w:ascii="Arial" w:hAnsi="Arial" w:cs="Arial"/>
                <w:color w:val="000000"/>
                <w:sz w:val="12"/>
                <w:szCs w:val="12"/>
              </w:rPr>
              <w:t>д</w:t>
            </w:r>
            <w:r w:rsidRPr="004875CE">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"Управление муниципальными финансами Валда</w:t>
            </w:r>
            <w:r w:rsidRPr="004875CE">
              <w:rPr>
                <w:rFonts w:ascii="Arial" w:hAnsi="Arial" w:cs="Arial"/>
                <w:color w:val="000000"/>
                <w:sz w:val="12"/>
                <w:szCs w:val="12"/>
              </w:rPr>
              <w:t>й</w:t>
            </w:r>
            <w:r w:rsidRPr="004875CE">
              <w:rPr>
                <w:rFonts w:ascii="Arial" w:hAnsi="Arial" w:cs="Arial"/>
                <w:color w:val="000000"/>
                <w:sz w:val="12"/>
                <w:szCs w:val="12"/>
              </w:rPr>
              <w:t>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8 403 648,29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8 155 386,45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8 149 410,81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4875CE">
              <w:rPr>
                <w:rFonts w:ascii="Arial" w:hAnsi="Arial" w:cs="Arial"/>
                <w:color w:val="000000"/>
                <w:sz w:val="12"/>
                <w:szCs w:val="12"/>
              </w:rPr>
              <w:t>ь</w:t>
            </w:r>
            <w:r w:rsidRPr="004875CE">
              <w:rPr>
                <w:rFonts w:ascii="Arial" w:hAnsi="Arial" w:cs="Arial"/>
                <w:color w:val="000000"/>
                <w:sz w:val="12"/>
                <w:szCs w:val="12"/>
              </w:rPr>
              <w:t>ным долгом Валдайского муниципального района" муниципальной программы "Управление муниципальными финансами Валда</w:t>
            </w:r>
            <w:r w:rsidRPr="004875CE">
              <w:rPr>
                <w:rFonts w:ascii="Arial" w:hAnsi="Arial" w:cs="Arial"/>
                <w:color w:val="000000"/>
                <w:sz w:val="12"/>
                <w:szCs w:val="12"/>
              </w:rPr>
              <w:t>й</w:t>
            </w:r>
            <w:r w:rsidRPr="004875CE">
              <w:rPr>
                <w:rFonts w:ascii="Arial" w:hAnsi="Arial" w:cs="Arial"/>
                <w:color w:val="000000"/>
                <w:sz w:val="12"/>
                <w:szCs w:val="12"/>
              </w:rPr>
              <w:t>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8 260 048,29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8 055 386,45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8 049 410,81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1 708 429,38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1 708 429,38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1 708 429,38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1 708 429,38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1 708 429,38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6 340 981,43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6 298 861,43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6 298 861,43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4875CE">
              <w:rPr>
                <w:rFonts w:ascii="Arial" w:hAnsi="Arial" w:cs="Arial"/>
                <w:color w:val="000000"/>
                <w:sz w:val="12"/>
                <w:szCs w:val="12"/>
              </w:rPr>
              <w:t>о</w:t>
            </w:r>
            <w:r w:rsidRPr="004875C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6 298 861,43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4 476 280,67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322 053,13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1 351 836,76</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116 100,00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31 590,87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4875CE">
              <w:rPr>
                <w:rFonts w:ascii="Arial" w:hAnsi="Arial" w:cs="Arial"/>
                <w:color w:val="000000"/>
                <w:sz w:val="12"/>
                <w:szCs w:val="12"/>
              </w:rPr>
              <w:t>е</w:t>
            </w:r>
            <w:r w:rsidRPr="004875CE">
              <w:rPr>
                <w:rFonts w:ascii="Arial" w:hAnsi="Arial" w:cs="Arial"/>
                <w:color w:val="000000"/>
                <w:sz w:val="12"/>
                <w:szCs w:val="12"/>
              </w:rPr>
              <w:t>данные отдельные государственные полномочия о</w:t>
            </w:r>
            <w:r w:rsidRPr="004875CE">
              <w:rPr>
                <w:rFonts w:ascii="Arial" w:hAnsi="Arial" w:cs="Arial"/>
                <w:color w:val="000000"/>
                <w:sz w:val="12"/>
                <w:szCs w:val="12"/>
              </w:rPr>
              <w:t>б</w:t>
            </w:r>
            <w:r w:rsidRPr="004875CE">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42 120,00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42 120,00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4875CE">
              <w:rPr>
                <w:rFonts w:ascii="Arial" w:hAnsi="Arial" w:cs="Arial"/>
                <w:color w:val="000000"/>
                <w:sz w:val="12"/>
                <w:szCs w:val="12"/>
              </w:rPr>
              <w:t>о</w:t>
            </w:r>
            <w:r w:rsidRPr="004875C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42 120,00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28 590,00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8 630,00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w:t>
            </w:r>
            <w:r w:rsidRPr="004875CE">
              <w:rPr>
                <w:rFonts w:ascii="Arial" w:hAnsi="Arial" w:cs="Arial"/>
                <w:color w:val="000000"/>
                <w:sz w:val="12"/>
                <w:szCs w:val="12"/>
              </w:rPr>
              <w:t>ь</w:t>
            </w:r>
            <w:r w:rsidRPr="004875CE">
              <w:rPr>
                <w:rFonts w:ascii="Arial" w:hAnsi="Arial" w:cs="Arial"/>
                <w:color w:val="000000"/>
                <w:sz w:val="12"/>
                <w:szCs w:val="12"/>
              </w:rPr>
              <w:t>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4875CE">
              <w:rPr>
                <w:rFonts w:ascii="Arial" w:hAnsi="Arial" w:cs="Arial"/>
                <w:color w:val="000000"/>
                <w:sz w:val="12"/>
                <w:szCs w:val="12"/>
              </w:rPr>
              <w:t>о</w:t>
            </w:r>
            <w:r w:rsidRPr="004875C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lastRenderedPageBreak/>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w:t>
            </w:r>
            <w:r w:rsidRPr="004875CE">
              <w:rPr>
                <w:rFonts w:ascii="Arial" w:hAnsi="Arial" w:cs="Arial"/>
                <w:color w:val="000000"/>
                <w:sz w:val="12"/>
                <w:szCs w:val="12"/>
              </w:rPr>
              <w:t>д</w:t>
            </w:r>
            <w:r w:rsidRPr="004875CE">
              <w:rPr>
                <w:rFonts w:ascii="Arial" w:hAnsi="Arial" w:cs="Arial"/>
                <w:color w:val="000000"/>
                <w:sz w:val="12"/>
                <w:szCs w:val="12"/>
              </w:rPr>
              <w:t>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4875CE">
              <w:rPr>
                <w:rFonts w:ascii="Arial" w:hAnsi="Arial" w:cs="Arial"/>
                <w:color w:val="000000"/>
                <w:sz w:val="12"/>
                <w:szCs w:val="12"/>
              </w:rPr>
              <w:t>а</w:t>
            </w:r>
            <w:r w:rsidRPr="004875CE">
              <w:rPr>
                <w:rFonts w:ascii="Arial" w:hAnsi="Arial" w:cs="Arial"/>
                <w:color w:val="000000"/>
                <w:sz w:val="12"/>
                <w:szCs w:val="12"/>
              </w:rPr>
              <w:t>щих Новгородской области, а также работников муниципальных учреждений в сфере повышения эффекти</w:t>
            </w:r>
            <w:r w:rsidRPr="004875CE">
              <w:rPr>
                <w:rFonts w:ascii="Arial" w:hAnsi="Arial" w:cs="Arial"/>
                <w:color w:val="000000"/>
                <w:sz w:val="12"/>
                <w:szCs w:val="12"/>
              </w:rPr>
              <w:t>в</w:t>
            </w:r>
            <w:r w:rsidRPr="004875CE">
              <w:rPr>
                <w:rFonts w:ascii="Arial" w:hAnsi="Arial" w:cs="Arial"/>
                <w:color w:val="000000"/>
                <w:sz w:val="12"/>
                <w:szCs w:val="12"/>
              </w:rPr>
              <w:t>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информатизации Валдайского муниципального ра</w:t>
            </w:r>
            <w:r w:rsidRPr="004875CE">
              <w:rPr>
                <w:rFonts w:ascii="Arial" w:hAnsi="Arial" w:cs="Arial"/>
                <w:color w:val="000000"/>
                <w:sz w:val="12"/>
                <w:szCs w:val="12"/>
              </w:rPr>
              <w:t>й</w:t>
            </w:r>
            <w:r w:rsidRPr="004875CE">
              <w:rPr>
                <w:rFonts w:ascii="Arial" w:hAnsi="Arial" w:cs="Arial"/>
                <w:color w:val="000000"/>
                <w:sz w:val="12"/>
                <w:szCs w:val="12"/>
              </w:rPr>
              <w:t>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Развитие информационно-телекоммуникационной инфраструктуры Администр</w:t>
            </w:r>
            <w:r w:rsidRPr="004875CE">
              <w:rPr>
                <w:rFonts w:ascii="Arial" w:hAnsi="Arial" w:cs="Arial"/>
                <w:color w:val="000000"/>
                <w:sz w:val="12"/>
                <w:szCs w:val="12"/>
              </w:rPr>
              <w:t>а</w:t>
            </w:r>
            <w:r w:rsidRPr="004875CE">
              <w:rPr>
                <w:rFonts w:ascii="Arial" w:hAnsi="Arial" w:cs="Arial"/>
                <w:color w:val="000000"/>
                <w:sz w:val="12"/>
                <w:szCs w:val="12"/>
              </w:rPr>
              <w:t>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безопасности информационной телекоммуникационной инфр</w:t>
            </w:r>
            <w:r w:rsidRPr="004875CE">
              <w:rPr>
                <w:rFonts w:ascii="Arial" w:hAnsi="Arial" w:cs="Arial"/>
                <w:color w:val="000000"/>
                <w:sz w:val="12"/>
                <w:szCs w:val="12"/>
              </w:rPr>
              <w:t>а</w:t>
            </w:r>
            <w:r w:rsidRPr="004875CE">
              <w:rPr>
                <w:rFonts w:ascii="Arial" w:hAnsi="Arial" w:cs="Arial"/>
                <w:color w:val="000000"/>
                <w:sz w:val="12"/>
                <w:szCs w:val="12"/>
              </w:rPr>
              <w:t>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сотрудников электронно-вычислительной техникой и ее обслуж</w:t>
            </w:r>
            <w:r w:rsidRPr="004875CE">
              <w:rPr>
                <w:rFonts w:ascii="Arial" w:hAnsi="Arial" w:cs="Arial"/>
                <w:color w:val="000000"/>
                <w:sz w:val="12"/>
                <w:szCs w:val="12"/>
              </w:rPr>
              <w:t>и</w:t>
            </w:r>
            <w:r w:rsidRPr="004875CE">
              <w:rPr>
                <w:rFonts w:ascii="Arial" w:hAnsi="Arial" w:cs="Arial"/>
                <w:color w:val="000000"/>
                <w:sz w:val="12"/>
                <w:szCs w:val="12"/>
              </w:rPr>
              <w:t>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"Отлов безнадзорных животных на территории Ва</w:t>
            </w:r>
            <w:r w:rsidRPr="004875CE">
              <w:rPr>
                <w:rFonts w:ascii="Arial" w:hAnsi="Arial" w:cs="Arial"/>
                <w:color w:val="000000"/>
                <w:sz w:val="12"/>
                <w:szCs w:val="12"/>
              </w:rPr>
              <w:t>л</w:t>
            </w:r>
            <w:r w:rsidRPr="004875CE">
              <w:rPr>
                <w:rFonts w:ascii="Arial" w:hAnsi="Arial" w:cs="Arial"/>
                <w:color w:val="000000"/>
                <w:sz w:val="12"/>
                <w:szCs w:val="12"/>
              </w:rPr>
              <w:t>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251 800,00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251 800,00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по организации мероприятий при осуществлении деятельности по обращению с живо</w:t>
            </w:r>
            <w:r w:rsidRPr="004875CE">
              <w:rPr>
                <w:rFonts w:ascii="Arial" w:hAnsi="Arial" w:cs="Arial"/>
                <w:color w:val="000000"/>
                <w:sz w:val="12"/>
                <w:szCs w:val="12"/>
              </w:rPr>
              <w:t>т</w:t>
            </w:r>
            <w:r w:rsidRPr="004875CE">
              <w:rPr>
                <w:rFonts w:ascii="Arial" w:hAnsi="Arial" w:cs="Arial"/>
                <w:color w:val="000000"/>
                <w:sz w:val="12"/>
                <w:szCs w:val="12"/>
              </w:rPr>
              <w:t>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251 800,00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251 800,00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251 800,00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251 800,00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w:t>
            </w:r>
            <w:r w:rsidRPr="004875CE">
              <w:rPr>
                <w:rFonts w:ascii="Arial" w:hAnsi="Arial" w:cs="Arial"/>
                <w:color w:val="000000"/>
                <w:sz w:val="12"/>
                <w:szCs w:val="12"/>
              </w:rPr>
              <w:t>л</w:t>
            </w:r>
            <w:r w:rsidRPr="004875CE">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325 715 746,35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267 926 050,70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264 696 859,65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4875CE">
              <w:rPr>
                <w:rFonts w:ascii="Arial" w:hAnsi="Arial" w:cs="Arial"/>
                <w:color w:val="000000"/>
                <w:sz w:val="12"/>
                <w:szCs w:val="12"/>
              </w:rPr>
              <w:t>и</w:t>
            </w:r>
            <w:r w:rsidRPr="004875CE">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4875CE">
              <w:rPr>
                <w:rFonts w:ascii="Arial" w:hAnsi="Arial" w:cs="Arial"/>
                <w:color w:val="000000"/>
                <w:sz w:val="12"/>
                <w:szCs w:val="12"/>
              </w:rPr>
              <w:t>и</w:t>
            </w:r>
            <w:r w:rsidRPr="004875C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15 434 123,54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14 193 530,98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6 331 200,00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35 400,00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w:t>
            </w:r>
            <w:r w:rsidRPr="004875CE">
              <w:rPr>
                <w:rFonts w:ascii="Arial" w:hAnsi="Arial" w:cs="Arial"/>
                <w:color w:val="000000"/>
                <w:sz w:val="12"/>
                <w:szCs w:val="12"/>
              </w:rPr>
              <w:t>а</w:t>
            </w:r>
            <w:r w:rsidRPr="004875CE">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w:t>
            </w:r>
            <w:r w:rsidRPr="004875CE">
              <w:rPr>
                <w:rFonts w:ascii="Arial" w:hAnsi="Arial" w:cs="Arial"/>
                <w:color w:val="000000"/>
                <w:sz w:val="12"/>
                <w:szCs w:val="12"/>
              </w:rPr>
              <w:t>е</w:t>
            </w:r>
            <w:r w:rsidRPr="004875CE">
              <w:rPr>
                <w:rFonts w:ascii="Arial" w:hAnsi="Arial" w:cs="Arial"/>
                <w:color w:val="000000"/>
                <w:sz w:val="12"/>
                <w:szCs w:val="12"/>
              </w:rPr>
              <w:t>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3 609 800,00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w:t>
            </w:r>
            <w:r w:rsidRPr="004875CE">
              <w:rPr>
                <w:rFonts w:ascii="Arial" w:hAnsi="Arial" w:cs="Arial"/>
                <w:color w:val="000000"/>
                <w:sz w:val="12"/>
                <w:szCs w:val="12"/>
              </w:rPr>
              <w:t>а</w:t>
            </w:r>
            <w:r w:rsidRPr="004875CE">
              <w:rPr>
                <w:rFonts w:ascii="Arial" w:hAnsi="Arial" w:cs="Arial"/>
                <w:color w:val="000000"/>
                <w:sz w:val="12"/>
                <w:szCs w:val="12"/>
              </w:rPr>
              <w:t>ций, осуществляющих образовательную деятел</w:t>
            </w:r>
            <w:r w:rsidRPr="004875CE">
              <w:rPr>
                <w:rFonts w:ascii="Arial" w:hAnsi="Arial" w:cs="Arial"/>
                <w:color w:val="000000"/>
                <w:sz w:val="12"/>
                <w:szCs w:val="12"/>
              </w:rPr>
              <w:t>ь</w:t>
            </w:r>
            <w:r w:rsidRPr="004875CE">
              <w:rPr>
                <w:rFonts w:ascii="Arial" w:hAnsi="Arial" w:cs="Arial"/>
                <w:color w:val="000000"/>
                <w:sz w:val="12"/>
                <w:szCs w:val="12"/>
              </w:rPr>
              <w:t>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1 082 700,00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1 082 700,00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1 082 700,00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1 082 700,00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w:t>
            </w:r>
            <w:r w:rsidRPr="004875CE">
              <w:rPr>
                <w:rFonts w:ascii="Arial" w:hAnsi="Arial" w:cs="Arial"/>
                <w:color w:val="000000"/>
                <w:sz w:val="12"/>
                <w:szCs w:val="12"/>
              </w:rPr>
              <w:t>н</w:t>
            </w:r>
            <w:r w:rsidRPr="004875CE">
              <w:rPr>
                <w:rFonts w:ascii="Arial" w:hAnsi="Arial" w:cs="Arial"/>
                <w:color w:val="000000"/>
                <w:sz w:val="12"/>
                <w:szCs w:val="12"/>
              </w:rPr>
              <w:t>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w:t>
            </w:r>
            <w:r w:rsidRPr="004875CE">
              <w:rPr>
                <w:rFonts w:ascii="Arial" w:hAnsi="Arial" w:cs="Arial"/>
                <w:color w:val="000000"/>
                <w:sz w:val="12"/>
                <w:szCs w:val="12"/>
              </w:rPr>
              <w:t>б</w:t>
            </w:r>
            <w:r w:rsidRPr="004875CE">
              <w:rPr>
                <w:rFonts w:ascii="Arial" w:hAnsi="Arial" w:cs="Arial"/>
                <w:color w:val="000000"/>
                <w:sz w:val="12"/>
                <w:szCs w:val="12"/>
              </w:rPr>
              <w:t>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236 700,00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236 700,00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236 700,00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236 700,00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4875CE">
              <w:rPr>
                <w:rFonts w:ascii="Arial" w:hAnsi="Arial" w:cs="Arial"/>
                <w:color w:val="000000"/>
                <w:sz w:val="12"/>
                <w:szCs w:val="12"/>
              </w:rPr>
              <w:t>ь</w:t>
            </w:r>
            <w:r w:rsidRPr="004875CE">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1 832 300,00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1 832 300,00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1 802 600,00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1 802 600,00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29 700,00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29 700,00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w:t>
            </w:r>
            <w:r w:rsidRPr="004875CE">
              <w:rPr>
                <w:rFonts w:ascii="Arial" w:hAnsi="Arial" w:cs="Arial"/>
                <w:color w:val="000000"/>
                <w:sz w:val="12"/>
                <w:szCs w:val="12"/>
              </w:rPr>
              <w:t>о</w:t>
            </w:r>
            <w:r w:rsidRPr="004875CE">
              <w:rPr>
                <w:rFonts w:ascii="Arial" w:hAnsi="Arial" w:cs="Arial"/>
                <w:color w:val="000000"/>
                <w:sz w:val="12"/>
                <w:szCs w:val="12"/>
              </w:rPr>
              <w:t>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sidRPr="004875CE">
              <w:rPr>
                <w:rFonts w:ascii="Arial" w:hAnsi="Arial" w:cs="Arial"/>
                <w:color w:val="000000"/>
                <w:sz w:val="12"/>
                <w:szCs w:val="12"/>
              </w:rPr>
              <w:t>и</w:t>
            </w:r>
            <w:r w:rsidRPr="004875CE">
              <w:rPr>
                <w:rFonts w:ascii="Arial" w:hAnsi="Arial" w:cs="Arial"/>
                <w:color w:val="000000"/>
                <w:sz w:val="12"/>
                <w:szCs w:val="12"/>
              </w:rPr>
              <w:t>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458 100,00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458 100,00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448 200,00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448 200,00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2 686 000,00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w:t>
            </w:r>
            <w:r w:rsidRPr="004875CE">
              <w:rPr>
                <w:rFonts w:ascii="Arial" w:hAnsi="Arial" w:cs="Arial"/>
                <w:color w:val="000000"/>
                <w:sz w:val="12"/>
                <w:szCs w:val="12"/>
              </w:rPr>
              <w:t>и</w:t>
            </w:r>
            <w:r w:rsidRPr="004875CE">
              <w:rPr>
                <w:rFonts w:ascii="Arial" w:hAnsi="Arial" w:cs="Arial"/>
                <w:color w:val="000000"/>
                <w:sz w:val="12"/>
                <w:szCs w:val="12"/>
              </w:rPr>
              <w:t>лей в общеобразов</w:t>
            </w:r>
            <w:r w:rsidRPr="004875CE">
              <w:rPr>
                <w:rFonts w:ascii="Arial" w:hAnsi="Arial" w:cs="Arial"/>
                <w:color w:val="000000"/>
                <w:sz w:val="12"/>
                <w:szCs w:val="12"/>
              </w:rPr>
              <w:t>а</w:t>
            </w:r>
            <w:r w:rsidRPr="004875CE">
              <w:rPr>
                <w:rFonts w:ascii="Arial" w:hAnsi="Arial" w:cs="Arial"/>
                <w:color w:val="000000"/>
                <w:sz w:val="12"/>
                <w:szCs w:val="12"/>
              </w:rPr>
              <w:t>тельных организациях, расположенных в сельской местности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обеспеч</w:t>
            </w:r>
            <w:r w:rsidRPr="004875CE">
              <w:rPr>
                <w:rFonts w:ascii="Arial" w:hAnsi="Arial" w:cs="Arial"/>
                <w:color w:val="000000"/>
                <w:sz w:val="12"/>
                <w:szCs w:val="12"/>
              </w:rPr>
              <w:t>е</w:t>
            </w:r>
            <w:r w:rsidRPr="004875CE">
              <w:rPr>
                <w:rFonts w:ascii="Arial" w:hAnsi="Arial" w:cs="Arial"/>
                <w:color w:val="000000"/>
                <w:sz w:val="12"/>
                <w:szCs w:val="12"/>
              </w:rPr>
              <w:t>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2 686 000,00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2 686 000,00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2 686 000,00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2 686 000,00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4875CE">
              <w:rPr>
                <w:rFonts w:ascii="Arial" w:hAnsi="Arial" w:cs="Arial"/>
                <w:color w:val="000000"/>
                <w:sz w:val="12"/>
                <w:szCs w:val="12"/>
              </w:rPr>
              <w:t>ь</w:t>
            </w:r>
            <w:r w:rsidRPr="004875CE">
              <w:rPr>
                <w:rFonts w:ascii="Arial" w:hAnsi="Arial" w:cs="Arial"/>
                <w:color w:val="000000"/>
                <w:sz w:val="12"/>
                <w:szCs w:val="12"/>
              </w:rPr>
              <w:t>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т.ч. софинансиров</w:t>
            </w:r>
            <w:r w:rsidRPr="004875CE">
              <w:rPr>
                <w:rFonts w:ascii="Arial" w:hAnsi="Arial" w:cs="Arial"/>
                <w:color w:val="000000"/>
                <w:sz w:val="12"/>
                <w:szCs w:val="12"/>
              </w:rPr>
              <w:t>а</w:t>
            </w:r>
            <w:r w:rsidRPr="004875CE">
              <w:rPr>
                <w:rFonts w:ascii="Arial" w:hAnsi="Arial" w:cs="Arial"/>
                <w:color w:val="000000"/>
                <w:sz w:val="12"/>
                <w:szCs w:val="12"/>
              </w:rPr>
              <w:t>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lastRenderedPageBreak/>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w:t>
            </w:r>
            <w:r w:rsidRPr="004875CE">
              <w:rPr>
                <w:rFonts w:ascii="Arial" w:hAnsi="Arial" w:cs="Arial"/>
                <w:color w:val="000000"/>
                <w:sz w:val="12"/>
                <w:szCs w:val="12"/>
              </w:rPr>
              <w:t>и</w:t>
            </w:r>
            <w:r w:rsidRPr="004875CE">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4875CE">
              <w:rPr>
                <w:rFonts w:ascii="Arial" w:hAnsi="Arial" w:cs="Arial"/>
                <w:color w:val="000000"/>
                <w:sz w:val="12"/>
                <w:szCs w:val="12"/>
              </w:rPr>
              <w:t>б</w:t>
            </w:r>
            <w:r w:rsidRPr="004875CE">
              <w:rPr>
                <w:rFonts w:ascii="Arial" w:hAnsi="Arial" w:cs="Arial"/>
                <w:color w:val="000000"/>
                <w:sz w:val="12"/>
                <w:szCs w:val="12"/>
              </w:rPr>
              <w:t>разовательных муниципал</w:t>
            </w:r>
            <w:r w:rsidRPr="004875CE">
              <w:rPr>
                <w:rFonts w:ascii="Arial" w:hAnsi="Arial" w:cs="Arial"/>
                <w:color w:val="000000"/>
                <w:sz w:val="12"/>
                <w:szCs w:val="12"/>
              </w:rPr>
              <w:t>ь</w:t>
            </w:r>
            <w:r w:rsidRPr="004875CE">
              <w:rPr>
                <w:rFonts w:ascii="Arial" w:hAnsi="Arial" w:cs="Arial"/>
                <w:color w:val="000000"/>
                <w:sz w:val="12"/>
                <w:szCs w:val="12"/>
              </w:rPr>
              <w:t>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4875CE">
              <w:rPr>
                <w:rFonts w:ascii="Arial" w:hAnsi="Arial" w:cs="Arial"/>
                <w:color w:val="000000"/>
                <w:sz w:val="12"/>
                <w:szCs w:val="12"/>
              </w:rPr>
              <w:t>ь</w:t>
            </w:r>
            <w:r w:rsidRPr="004875CE">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4875CE">
              <w:rPr>
                <w:rFonts w:ascii="Arial" w:hAnsi="Arial" w:cs="Arial"/>
                <w:color w:val="000000"/>
                <w:sz w:val="12"/>
                <w:szCs w:val="12"/>
              </w:rPr>
              <w:t>л</w:t>
            </w:r>
            <w:r w:rsidRPr="004875CE">
              <w:rPr>
                <w:rFonts w:ascii="Arial" w:hAnsi="Arial" w:cs="Arial"/>
                <w:color w:val="000000"/>
                <w:sz w:val="12"/>
                <w:szCs w:val="12"/>
              </w:rPr>
              <w:t>дайском муниципал</w:t>
            </w:r>
            <w:r w:rsidRPr="004875CE">
              <w:rPr>
                <w:rFonts w:ascii="Arial" w:hAnsi="Arial" w:cs="Arial"/>
                <w:color w:val="000000"/>
                <w:sz w:val="12"/>
                <w:szCs w:val="12"/>
              </w:rPr>
              <w:t>ь</w:t>
            </w:r>
            <w:r w:rsidRPr="004875CE">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7 141 597,16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7 395 188,00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7 395 188,00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4875CE">
              <w:rPr>
                <w:rFonts w:ascii="Arial" w:hAnsi="Arial" w:cs="Arial"/>
                <w:color w:val="000000"/>
                <w:sz w:val="12"/>
                <w:szCs w:val="12"/>
              </w:rPr>
              <w:t>в</w:t>
            </w:r>
            <w:r w:rsidRPr="004875CE">
              <w:rPr>
                <w:rFonts w:ascii="Arial" w:hAnsi="Arial" w:cs="Arial"/>
                <w:color w:val="000000"/>
                <w:sz w:val="12"/>
                <w:szCs w:val="12"/>
              </w:rPr>
              <w:t>ном и физическом развитии детей, их профессионал</w:t>
            </w:r>
            <w:r w:rsidRPr="004875CE">
              <w:rPr>
                <w:rFonts w:ascii="Arial" w:hAnsi="Arial" w:cs="Arial"/>
                <w:color w:val="000000"/>
                <w:sz w:val="12"/>
                <w:szCs w:val="12"/>
              </w:rPr>
              <w:t>ь</w:t>
            </w:r>
            <w:r w:rsidRPr="004875CE">
              <w:rPr>
                <w:rFonts w:ascii="Arial" w:hAnsi="Arial" w:cs="Arial"/>
                <w:color w:val="000000"/>
                <w:sz w:val="12"/>
                <w:szCs w:val="12"/>
              </w:rPr>
              <w:t>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5 185 026,00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4 642 988,00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4875CE">
              <w:rPr>
                <w:rFonts w:ascii="Arial" w:hAnsi="Arial" w:cs="Arial"/>
                <w:color w:val="000000"/>
                <w:sz w:val="12"/>
                <w:szCs w:val="12"/>
              </w:rPr>
              <w:t>и</w:t>
            </w:r>
            <w:r w:rsidRPr="004875CE">
              <w:rPr>
                <w:rFonts w:ascii="Arial" w:hAnsi="Arial" w:cs="Arial"/>
                <w:color w:val="000000"/>
                <w:sz w:val="12"/>
                <w:szCs w:val="12"/>
              </w:rPr>
              <w:t>пальном авт</w:t>
            </w:r>
            <w:r w:rsidRPr="004875CE">
              <w:rPr>
                <w:rFonts w:ascii="Arial" w:hAnsi="Arial" w:cs="Arial"/>
                <w:color w:val="000000"/>
                <w:sz w:val="12"/>
                <w:szCs w:val="12"/>
              </w:rPr>
              <w:t>о</w:t>
            </w:r>
            <w:r w:rsidRPr="004875CE">
              <w:rPr>
                <w:rFonts w:ascii="Arial" w:hAnsi="Arial" w:cs="Arial"/>
                <w:color w:val="000000"/>
                <w:sz w:val="12"/>
                <w:szCs w:val="12"/>
              </w:rPr>
              <w:t>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3 485 100,00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3 485 100,00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3 485 100,00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3 485 100,00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4875CE">
              <w:rPr>
                <w:rFonts w:ascii="Arial" w:hAnsi="Arial" w:cs="Arial"/>
                <w:color w:val="000000"/>
                <w:sz w:val="12"/>
                <w:szCs w:val="12"/>
              </w:rPr>
              <w:t>и</w:t>
            </w:r>
            <w:r w:rsidRPr="004875CE">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4875CE">
              <w:rPr>
                <w:rFonts w:ascii="Arial" w:hAnsi="Arial" w:cs="Arial"/>
                <w:color w:val="000000"/>
                <w:sz w:val="12"/>
                <w:szCs w:val="12"/>
              </w:rPr>
              <w:t>и</w:t>
            </w:r>
            <w:r w:rsidRPr="004875CE">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1 052 500,00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1 052 500,00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1 052 500,00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1 052 500,00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4875CE">
              <w:rPr>
                <w:rFonts w:ascii="Arial" w:hAnsi="Arial" w:cs="Arial"/>
                <w:color w:val="000000"/>
                <w:sz w:val="12"/>
                <w:szCs w:val="12"/>
              </w:rPr>
              <w:t>и</w:t>
            </w:r>
            <w:r w:rsidRPr="004875CE">
              <w:rPr>
                <w:rFonts w:ascii="Arial" w:hAnsi="Arial" w:cs="Arial"/>
                <w:color w:val="000000"/>
                <w:sz w:val="12"/>
                <w:szCs w:val="12"/>
              </w:rPr>
              <w:t>пальном авт</w:t>
            </w:r>
            <w:r w:rsidRPr="004875CE">
              <w:rPr>
                <w:rFonts w:ascii="Arial" w:hAnsi="Arial" w:cs="Arial"/>
                <w:color w:val="000000"/>
                <w:sz w:val="12"/>
                <w:szCs w:val="12"/>
              </w:rPr>
              <w:t>о</w:t>
            </w:r>
            <w:r w:rsidRPr="004875CE">
              <w:rPr>
                <w:rFonts w:ascii="Arial" w:hAnsi="Arial" w:cs="Arial"/>
                <w:color w:val="000000"/>
                <w:sz w:val="12"/>
                <w:szCs w:val="12"/>
              </w:rPr>
              <w:t>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91 800,00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4875CE">
              <w:rPr>
                <w:rFonts w:ascii="Arial" w:hAnsi="Arial" w:cs="Arial"/>
                <w:color w:val="000000"/>
                <w:sz w:val="12"/>
                <w:szCs w:val="12"/>
              </w:rPr>
              <w:t>и</w:t>
            </w:r>
            <w:r w:rsidRPr="004875CE">
              <w:rPr>
                <w:rFonts w:ascii="Arial" w:hAnsi="Arial" w:cs="Arial"/>
                <w:color w:val="000000"/>
                <w:sz w:val="12"/>
                <w:szCs w:val="12"/>
              </w:rPr>
              <w:t>пальном авт</w:t>
            </w:r>
            <w:r w:rsidRPr="004875CE">
              <w:rPr>
                <w:rFonts w:ascii="Arial" w:hAnsi="Arial" w:cs="Arial"/>
                <w:color w:val="000000"/>
                <w:sz w:val="12"/>
                <w:szCs w:val="12"/>
              </w:rPr>
              <w:t>о</w:t>
            </w:r>
            <w:r w:rsidRPr="004875CE">
              <w:rPr>
                <w:rFonts w:ascii="Arial" w:hAnsi="Arial" w:cs="Arial"/>
                <w:color w:val="000000"/>
                <w:sz w:val="12"/>
                <w:szCs w:val="12"/>
              </w:rPr>
              <w:t>номном учреждении дополнительного образования детей "Центр дополнительного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13 588,00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13 588,00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13 588,00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13 588,00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4875CE">
              <w:rPr>
                <w:rFonts w:ascii="Arial" w:hAnsi="Arial" w:cs="Arial"/>
                <w:color w:val="000000"/>
                <w:sz w:val="12"/>
                <w:szCs w:val="12"/>
              </w:rPr>
              <w:t>м</w:t>
            </w:r>
            <w:r w:rsidRPr="004875CE">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4875CE">
              <w:rPr>
                <w:rFonts w:ascii="Arial" w:hAnsi="Arial" w:cs="Arial"/>
                <w:color w:val="000000"/>
                <w:sz w:val="12"/>
                <w:szCs w:val="12"/>
              </w:rPr>
              <w:t>м</w:t>
            </w:r>
            <w:r w:rsidRPr="004875CE">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w:t>
            </w:r>
            <w:r w:rsidRPr="004875CE">
              <w:rPr>
                <w:rFonts w:ascii="Arial" w:hAnsi="Arial" w:cs="Arial"/>
                <w:color w:val="000000"/>
                <w:sz w:val="12"/>
                <w:szCs w:val="12"/>
              </w:rPr>
              <w:t>л</w:t>
            </w:r>
            <w:r w:rsidRPr="004875CE">
              <w:rPr>
                <w:rFonts w:ascii="Arial" w:hAnsi="Arial" w:cs="Arial"/>
                <w:color w:val="000000"/>
                <w:sz w:val="12"/>
                <w:szCs w:val="12"/>
              </w:rPr>
              <w:t>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w:t>
            </w:r>
            <w:r w:rsidRPr="004875CE">
              <w:rPr>
                <w:rFonts w:ascii="Arial" w:hAnsi="Arial" w:cs="Arial"/>
                <w:color w:val="000000"/>
                <w:sz w:val="12"/>
                <w:szCs w:val="12"/>
              </w:rPr>
              <w:t>а</w:t>
            </w:r>
            <w:r w:rsidRPr="004875CE">
              <w:rPr>
                <w:rFonts w:ascii="Arial" w:hAnsi="Arial" w:cs="Arial"/>
                <w:color w:val="000000"/>
                <w:sz w:val="12"/>
                <w:szCs w:val="12"/>
              </w:rPr>
              <w:t>новленных в связи с введением режима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4875CE">
              <w:rPr>
                <w:rFonts w:ascii="Arial" w:hAnsi="Arial" w:cs="Arial"/>
                <w:color w:val="000000"/>
                <w:sz w:val="12"/>
                <w:szCs w:val="12"/>
              </w:rPr>
              <w:t>н</w:t>
            </w:r>
            <w:r w:rsidRPr="004875CE">
              <w:rPr>
                <w:rFonts w:ascii="Arial" w:hAnsi="Arial" w:cs="Arial"/>
                <w:color w:val="000000"/>
                <w:sz w:val="12"/>
                <w:szCs w:val="12"/>
              </w:rPr>
              <w:t>ных, бю</w:t>
            </w:r>
            <w:r w:rsidRPr="004875CE">
              <w:rPr>
                <w:rFonts w:ascii="Arial" w:hAnsi="Arial" w:cs="Arial"/>
                <w:color w:val="000000"/>
                <w:sz w:val="12"/>
                <w:szCs w:val="12"/>
              </w:rPr>
              <w:t>д</w:t>
            </w:r>
            <w:r w:rsidRPr="004875CE">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2 232 000,00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2 232 000,00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2 232 000,00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2 232 000,00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1 436 371,16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2 232 000,00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Формирование целостной системы выявления, продвижения и поддержки од</w:t>
            </w:r>
            <w:r w:rsidRPr="004875CE">
              <w:rPr>
                <w:rFonts w:ascii="Arial" w:hAnsi="Arial" w:cs="Arial"/>
                <w:color w:val="000000"/>
                <w:sz w:val="12"/>
                <w:szCs w:val="12"/>
              </w:rPr>
              <w:t>а</w:t>
            </w:r>
            <w:r w:rsidRPr="004875CE">
              <w:rPr>
                <w:rFonts w:ascii="Arial" w:hAnsi="Arial" w:cs="Arial"/>
                <w:color w:val="000000"/>
                <w:sz w:val="12"/>
                <w:szCs w:val="12"/>
              </w:rPr>
              <w:t>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475 200,00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475 200,00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475 200,00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475 200,00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475 200,00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4875CE">
              <w:rPr>
                <w:rFonts w:ascii="Arial" w:hAnsi="Arial" w:cs="Arial"/>
                <w:color w:val="000000"/>
                <w:sz w:val="12"/>
                <w:szCs w:val="12"/>
              </w:rPr>
              <w:t>и</w:t>
            </w:r>
            <w:r w:rsidRPr="004875CE">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4875CE">
              <w:rPr>
                <w:rFonts w:ascii="Arial" w:hAnsi="Arial" w:cs="Arial"/>
                <w:color w:val="000000"/>
                <w:sz w:val="12"/>
                <w:szCs w:val="12"/>
              </w:rPr>
              <w:t>и</w:t>
            </w:r>
            <w:r w:rsidRPr="004875C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3 856 307,60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4875CE">
              <w:rPr>
                <w:rFonts w:ascii="Arial" w:hAnsi="Arial" w:cs="Arial"/>
                <w:color w:val="000000"/>
                <w:sz w:val="12"/>
                <w:szCs w:val="12"/>
              </w:rPr>
              <w:t>а</w:t>
            </w:r>
            <w:r w:rsidRPr="004875CE">
              <w:rPr>
                <w:rFonts w:ascii="Arial" w:hAnsi="Arial" w:cs="Arial"/>
                <w:color w:val="000000"/>
                <w:sz w:val="12"/>
                <w:szCs w:val="12"/>
              </w:rPr>
              <w:t>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lastRenderedPageBreak/>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4875CE">
              <w:rPr>
                <w:rFonts w:ascii="Arial" w:hAnsi="Arial" w:cs="Arial"/>
                <w:color w:val="000000"/>
                <w:sz w:val="12"/>
                <w:szCs w:val="12"/>
              </w:rPr>
              <w:t>а</w:t>
            </w:r>
            <w:r w:rsidRPr="004875CE">
              <w:rPr>
                <w:rFonts w:ascii="Arial" w:hAnsi="Arial" w:cs="Arial"/>
                <w:color w:val="000000"/>
                <w:sz w:val="12"/>
                <w:szCs w:val="12"/>
              </w:rPr>
              <w:t>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5 780,00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4875CE">
              <w:rPr>
                <w:rFonts w:ascii="Arial" w:hAnsi="Arial" w:cs="Arial"/>
                <w:color w:val="000000"/>
                <w:sz w:val="12"/>
                <w:szCs w:val="12"/>
              </w:rPr>
              <w:t>а</w:t>
            </w:r>
            <w:r w:rsidRPr="004875CE">
              <w:rPr>
                <w:rFonts w:ascii="Arial" w:hAnsi="Arial" w:cs="Arial"/>
                <w:color w:val="000000"/>
                <w:sz w:val="12"/>
                <w:szCs w:val="12"/>
              </w:rPr>
              <w:t>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Содействие в организации летнего отдыха, здорового образа жизни, молодежн</w:t>
            </w:r>
            <w:r w:rsidRPr="004875CE">
              <w:rPr>
                <w:rFonts w:ascii="Arial" w:hAnsi="Arial" w:cs="Arial"/>
                <w:color w:val="000000"/>
                <w:sz w:val="12"/>
                <w:szCs w:val="12"/>
              </w:rPr>
              <w:t>о</w:t>
            </w:r>
            <w:r w:rsidRPr="004875CE">
              <w:rPr>
                <w:rFonts w:ascii="Arial" w:hAnsi="Arial" w:cs="Arial"/>
                <w:color w:val="000000"/>
                <w:sz w:val="12"/>
                <w:szCs w:val="12"/>
              </w:rPr>
              <w:t>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17 480,00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4875CE">
              <w:rPr>
                <w:rFonts w:ascii="Arial" w:hAnsi="Arial" w:cs="Arial"/>
                <w:color w:val="000000"/>
                <w:sz w:val="12"/>
                <w:szCs w:val="12"/>
              </w:rPr>
              <w:t>а</w:t>
            </w:r>
            <w:r w:rsidRPr="004875CE">
              <w:rPr>
                <w:rFonts w:ascii="Arial" w:hAnsi="Arial" w:cs="Arial"/>
                <w:color w:val="000000"/>
                <w:sz w:val="12"/>
                <w:szCs w:val="12"/>
              </w:rPr>
              <w:t>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17 480,00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17 480,00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17 480,00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17 480,00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4875CE">
              <w:rPr>
                <w:rFonts w:ascii="Arial" w:hAnsi="Arial" w:cs="Arial"/>
                <w:color w:val="000000"/>
                <w:sz w:val="12"/>
                <w:szCs w:val="12"/>
              </w:rPr>
              <w:t>ь</w:t>
            </w:r>
            <w:r w:rsidRPr="004875CE">
              <w:rPr>
                <w:rFonts w:ascii="Arial" w:hAnsi="Arial" w:cs="Arial"/>
                <w:color w:val="000000"/>
                <w:sz w:val="12"/>
                <w:szCs w:val="12"/>
              </w:rPr>
              <w:t>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65 960,00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4875CE">
              <w:rPr>
                <w:rFonts w:ascii="Arial" w:hAnsi="Arial" w:cs="Arial"/>
                <w:color w:val="000000"/>
                <w:sz w:val="12"/>
                <w:szCs w:val="12"/>
              </w:rPr>
              <w:t>а</w:t>
            </w:r>
            <w:r w:rsidRPr="004875CE">
              <w:rPr>
                <w:rFonts w:ascii="Arial" w:hAnsi="Arial" w:cs="Arial"/>
                <w:color w:val="000000"/>
                <w:sz w:val="12"/>
                <w:szCs w:val="12"/>
              </w:rPr>
              <w:t>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65 960,00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65 960,00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65 960,00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65 960,00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3 756 307,60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муниципального автономного учреждения "Мол</w:t>
            </w:r>
            <w:r w:rsidRPr="004875CE">
              <w:rPr>
                <w:rFonts w:ascii="Arial" w:hAnsi="Arial" w:cs="Arial"/>
                <w:color w:val="000000"/>
                <w:sz w:val="12"/>
                <w:szCs w:val="12"/>
              </w:rPr>
              <w:t>о</w:t>
            </w:r>
            <w:r w:rsidRPr="004875CE">
              <w:rPr>
                <w:rFonts w:ascii="Arial" w:hAnsi="Arial" w:cs="Arial"/>
                <w:color w:val="000000"/>
                <w:sz w:val="12"/>
                <w:szCs w:val="12"/>
              </w:rPr>
              <w:t>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2 614 200,00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2 614 200,00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2 614 200,00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2 614 200,00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муниципального автономного учреждения "Мол</w:t>
            </w:r>
            <w:r w:rsidRPr="004875CE">
              <w:rPr>
                <w:rFonts w:ascii="Arial" w:hAnsi="Arial" w:cs="Arial"/>
                <w:color w:val="000000"/>
                <w:sz w:val="12"/>
                <w:szCs w:val="12"/>
              </w:rPr>
              <w:t>о</w:t>
            </w:r>
            <w:r w:rsidRPr="004875CE">
              <w:rPr>
                <w:rFonts w:ascii="Arial" w:hAnsi="Arial" w:cs="Arial"/>
                <w:color w:val="000000"/>
                <w:sz w:val="12"/>
                <w:szCs w:val="12"/>
              </w:rPr>
              <w:t>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789 488,40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789 488,40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789 488,40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789 488,40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муниципального автономного учреждения "Мол</w:t>
            </w:r>
            <w:r w:rsidRPr="004875CE">
              <w:rPr>
                <w:rFonts w:ascii="Arial" w:hAnsi="Arial" w:cs="Arial"/>
                <w:color w:val="000000"/>
                <w:sz w:val="12"/>
                <w:szCs w:val="12"/>
              </w:rPr>
              <w:t>о</w:t>
            </w:r>
            <w:r w:rsidRPr="004875CE">
              <w:rPr>
                <w:rFonts w:ascii="Arial" w:hAnsi="Arial" w:cs="Arial"/>
                <w:color w:val="000000"/>
                <w:sz w:val="12"/>
                <w:szCs w:val="12"/>
              </w:rPr>
              <w:t>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345 603,20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345 603,20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345 603,20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345 603,20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муниципального автономного учреждения "Мол</w:t>
            </w:r>
            <w:r w:rsidRPr="004875CE">
              <w:rPr>
                <w:rFonts w:ascii="Arial" w:hAnsi="Arial" w:cs="Arial"/>
                <w:color w:val="000000"/>
                <w:sz w:val="12"/>
                <w:szCs w:val="12"/>
              </w:rPr>
              <w:t>о</w:t>
            </w:r>
            <w:r w:rsidRPr="004875CE">
              <w:rPr>
                <w:rFonts w:ascii="Arial" w:hAnsi="Arial" w:cs="Arial"/>
                <w:color w:val="000000"/>
                <w:sz w:val="12"/>
                <w:szCs w:val="12"/>
              </w:rPr>
              <w:t>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7 016,00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7 016,00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7 016,00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7 016,00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4875CE">
              <w:rPr>
                <w:rFonts w:ascii="Arial" w:hAnsi="Arial" w:cs="Arial"/>
                <w:color w:val="000000"/>
                <w:sz w:val="12"/>
                <w:szCs w:val="12"/>
              </w:rPr>
              <w:t>м</w:t>
            </w:r>
            <w:r w:rsidRPr="004875CE">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4875CE">
              <w:rPr>
                <w:rFonts w:ascii="Arial" w:hAnsi="Arial" w:cs="Arial"/>
                <w:color w:val="000000"/>
                <w:sz w:val="12"/>
                <w:szCs w:val="12"/>
              </w:rPr>
              <w:t>м</w:t>
            </w:r>
            <w:r w:rsidRPr="004875CE">
              <w:rPr>
                <w:rFonts w:ascii="Arial" w:hAnsi="Arial" w:cs="Arial"/>
                <w:color w:val="000000"/>
                <w:sz w:val="12"/>
                <w:szCs w:val="12"/>
              </w:rPr>
              <w:t>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4875CE">
              <w:rPr>
                <w:rFonts w:ascii="Arial" w:hAnsi="Arial" w:cs="Arial"/>
                <w:color w:val="000000"/>
                <w:sz w:val="12"/>
                <w:szCs w:val="12"/>
              </w:rPr>
              <w:t>н</w:t>
            </w:r>
            <w:r w:rsidRPr="004875CE">
              <w:rPr>
                <w:rFonts w:ascii="Arial" w:hAnsi="Arial" w:cs="Arial"/>
                <w:color w:val="000000"/>
                <w:sz w:val="12"/>
                <w:szCs w:val="12"/>
              </w:rPr>
              <w:t>ных, бю</w:t>
            </w:r>
            <w:r w:rsidRPr="004875CE">
              <w:rPr>
                <w:rFonts w:ascii="Arial" w:hAnsi="Arial" w:cs="Arial"/>
                <w:color w:val="000000"/>
                <w:sz w:val="12"/>
                <w:szCs w:val="12"/>
              </w:rPr>
              <w:t>д</w:t>
            </w:r>
            <w:r w:rsidRPr="004875CE">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4875CE">
              <w:rPr>
                <w:rFonts w:ascii="Arial" w:hAnsi="Arial" w:cs="Arial"/>
                <w:color w:val="000000"/>
                <w:sz w:val="12"/>
                <w:szCs w:val="12"/>
              </w:rPr>
              <w:t>й</w:t>
            </w:r>
            <w:r w:rsidRPr="004875CE">
              <w:rPr>
                <w:rFonts w:ascii="Arial" w:hAnsi="Arial" w:cs="Arial"/>
                <w:color w:val="000000"/>
                <w:sz w:val="12"/>
                <w:szCs w:val="12"/>
              </w:rPr>
              <w:t>ском муниципальном ра</w:t>
            </w:r>
            <w:r w:rsidRPr="004875CE">
              <w:rPr>
                <w:rFonts w:ascii="Arial" w:hAnsi="Arial" w:cs="Arial"/>
                <w:color w:val="000000"/>
                <w:sz w:val="12"/>
                <w:szCs w:val="12"/>
              </w:rPr>
              <w:t>й</w:t>
            </w:r>
            <w:r w:rsidRPr="004875CE">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112 400,00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4875CE">
              <w:rPr>
                <w:rFonts w:ascii="Arial" w:hAnsi="Arial" w:cs="Arial"/>
                <w:color w:val="000000"/>
                <w:sz w:val="12"/>
                <w:szCs w:val="12"/>
              </w:rPr>
              <w:t>о</w:t>
            </w:r>
            <w:r w:rsidRPr="004875CE">
              <w:rPr>
                <w:rFonts w:ascii="Arial" w:hAnsi="Arial" w:cs="Arial"/>
                <w:color w:val="000000"/>
                <w:sz w:val="12"/>
                <w:szCs w:val="12"/>
              </w:rPr>
              <w:t>го района и использованию поисковой работы в в</w:t>
            </w:r>
            <w:r w:rsidRPr="004875CE">
              <w:rPr>
                <w:rFonts w:ascii="Arial" w:hAnsi="Arial" w:cs="Arial"/>
                <w:color w:val="000000"/>
                <w:sz w:val="12"/>
                <w:szCs w:val="12"/>
              </w:rPr>
              <w:t>о</w:t>
            </w:r>
            <w:r w:rsidRPr="004875CE">
              <w:rPr>
                <w:rFonts w:ascii="Arial" w:hAnsi="Arial" w:cs="Arial"/>
                <w:color w:val="000000"/>
                <w:sz w:val="12"/>
                <w:szCs w:val="12"/>
              </w:rPr>
              <w:t>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4875CE">
              <w:rPr>
                <w:rFonts w:ascii="Arial" w:hAnsi="Arial" w:cs="Arial"/>
                <w:color w:val="000000"/>
                <w:sz w:val="12"/>
                <w:szCs w:val="12"/>
              </w:rPr>
              <w:t>и</w:t>
            </w:r>
            <w:r w:rsidRPr="004875CE">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Информационно-методическое сопровождение патриотического воспитания гр</w:t>
            </w:r>
            <w:r w:rsidRPr="004875CE">
              <w:rPr>
                <w:rFonts w:ascii="Arial" w:hAnsi="Arial" w:cs="Arial"/>
                <w:color w:val="000000"/>
                <w:sz w:val="12"/>
                <w:szCs w:val="12"/>
              </w:rPr>
              <w:t>а</w:t>
            </w:r>
            <w:r w:rsidRPr="004875CE">
              <w:rPr>
                <w:rFonts w:ascii="Arial" w:hAnsi="Arial" w:cs="Arial"/>
                <w:color w:val="000000"/>
                <w:sz w:val="12"/>
                <w:szCs w:val="12"/>
              </w:rPr>
              <w:t>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4875CE">
              <w:rPr>
                <w:rFonts w:ascii="Arial" w:hAnsi="Arial" w:cs="Arial"/>
                <w:color w:val="000000"/>
                <w:sz w:val="12"/>
                <w:szCs w:val="12"/>
              </w:rPr>
              <w:t>и</w:t>
            </w:r>
            <w:r w:rsidRPr="004875CE">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4875CE">
              <w:rPr>
                <w:rFonts w:ascii="Arial" w:hAnsi="Arial" w:cs="Arial"/>
                <w:color w:val="000000"/>
                <w:sz w:val="12"/>
                <w:szCs w:val="12"/>
              </w:rPr>
              <w:t>и</w:t>
            </w:r>
            <w:r w:rsidRPr="004875CE">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lastRenderedPageBreak/>
              <w:t xml:space="preserve"> Военно-патриотическое воспитание детей и молодежи, развитие практики шефства воинских частей над образовател</w:t>
            </w:r>
            <w:r w:rsidRPr="004875CE">
              <w:rPr>
                <w:rFonts w:ascii="Arial" w:hAnsi="Arial" w:cs="Arial"/>
                <w:color w:val="000000"/>
                <w:sz w:val="12"/>
                <w:szCs w:val="12"/>
              </w:rPr>
              <w:t>ь</w:t>
            </w:r>
            <w:r w:rsidRPr="004875CE">
              <w:rPr>
                <w:rFonts w:ascii="Arial" w:hAnsi="Arial" w:cs="Arial"/>
                <w:color w:val="000000"/>
                <w:sz w:val="12"/>
                <w:szCs w:val="12"/>
              </w:rPr>
              <w:t>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33 100,00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4875CE">
              <w:rPr>
                <w:rFonts w:ascii="Arial" w:hAnsi="Arial" w:cs="Arial"/>
                <w:color w:val="000000"/>
                <w:sz w:val="12"/>
                <w:szCs w:val="12"/>
              </w:rPr>
              <w:t>и</w:t>
            </w:r>
            <w:r w:rsidRPr="004875CE">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33 100,00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33 100,00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33 100,00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33 100,00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Развитие волонтерского движения как важного элемента системы патриотич</w:t>
            </w:r>
            <w:r w:rsidRPr="004875CE">
              <w:rPr>
                <w:rFonts w:ascii="Arial" w:hAnsi="Arial" w:cs="Arial"/>
                <w:color w:val="000000"/>
                <w:sz w:val="12"/>
                <w:szCs w:val="12"/>
              </w:rPr>
              <w:t>е</w:t>
            </w:r>
            <w:r w:rsidRPr="004875CE">
              <w:rPr>
                <w:rFonts w:ascii="Arial" w:hAnsi="Arial" w:cs="Arial"/>
                <w:color w:val="000000"/>
                <w:sz w:val="12"/>
                <w:szCs w:val="12"/>
              </w:rPr>
              <w:t>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w:t>
            </w:r>
            <w:r w:rsidRPr="004875CE">
              <w:rPr>
                <w:rFonts w:ascii="Arial" w:hAnsi="Arial" w:cs="Arial"/>
                <w:color w:val="000000"/>
                <w:sz w:val="12"/>
                <w:szCs w:val="12"/>
              </w:rPr>
              <w:t>о</w:t>
            </w:r>
            <w:r w:rsidRPr="004875CE">
              <w:rPr>
                <w:rFonts w:ascii="Arial" w:hAnsi="Arial" w:cs="Arial"/>
                <w:color w:val="000000"/>
                <w:sz w:val="12"/>
                <w:szCs w:val="12"/>
              </w:rPr>
              <w:t>приятий подпрограммы "Патриотическое воспитание населения Валдайского муниципального района" мун</w:t>
            </w:r>
            <w:r w:rsidRPr="004875CE">
              <w:rPr>
                <w:rFonts w:ascii="Arial" w:hAnsi="Arial" w:cs="Arial"/>
                <w:color w:val="000000"/>
                <w:sz w:val="12"/>
                <w:szCs w:val="12"/>
              </w:rPr>
              <w:t>и</w:t>
            </w:r>
            <w:r w:rsidRPr="004875CE">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w:t>
            </w:r>
            <w:r w:rsidRPr="004875CE">
              <w:rPr>
                <w:rFonts w:ascii="Arial" w:hAnsi="Arial" w:cs="Arial"/>
                <w:color w:val="000000"/>
                <w:sz w:val="12"/>
                <w:szCs w:val="12"/>
              </w:rPr>
              <w:t>й</w:t>
            </w:r>
            <w:r w:rsidRPr="004875CE">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4875CE">
              <w:rPr>
                <w:rFonts w:ascii="Arial" w:hAnsi="Arial" w:cs="Arial"/>
                <w:color w:val="000000"/>
                <w:sz w:val="12"/>
                <w:szCs w:val="12"/>
              </w:rPr>
              <w:t>и</w:t>
            </w:r>
            <w:r w:rsidRPr="004875CE">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4875CE">
              <w:rPr>
                <w:rFonts w:ascii="Arial" w:hAnsi="Arial" w:cs="Arial"/>
                <w:color w:val="000000"/>
                <w:sz w:val="12"/>
                <w:szCs w:val="12"/>
              </w:rPr>
              <w:t>и</w:t>
            </w:r>
            <w:r w:rsidRPr="004875CE">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w:t>
            </w:r>
            <w:r w:rsidRPr="004875CE">
              <w:rPr>
                <w:rFonts w:ascii="Arial" w:hAnsi="Arial" w:cs="Arial"/>
                <w:color w:val="000000"/>
                <w:sz w:val="12"/>
                <w:szCs w:val="12"/>
              </w:rPr>
              <w:t>о</w:t>
            </w:r>
            <w:r w:rsidRPr="004875CE">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4875CE">
              <w:rPr>
                <w:rFonts w:ascii="Arial" w:hAnsi="Arial" w:cs="Arial"/>
                <w:color w:val="000000"/>
                <w:sz w:val="12"/>
                <w:szCs w:val="12"/>
              </w:rPr>
              <w:t>й</w:t>
            </w:r>
            <w:r w:rsidRPr="004875CE">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4875CE">
              <w:rPr>
                <w:rFonts w:ascii="Arial" w:hAnsi="Arial" w:cs="Arial"/>
                <w:color w:val="000000"/>
                <w:sz w:val="12"/>
                <w:szCs w:val="12"/>
              </w:rPr>
              <w:t>и</w:t>
            </w:r>
            <w:r w:rsidRPr="004875C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5 888 920,73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Ресурсное и материально-техническое обеспечение процесса социализации д</w:t>
            </w:r>
            <w:r w:rsidRPr="004875CE">
              <w:rPr>
                <w:rFonts w:ascii="Arial" w:hAnsi="Arial" w:cs="Arial"/>
                <w:color w:val="000000"/>
                <w:sz w:val="12"/>
                <w:szCs w:val="12"/>
              </w:rPr>
              <w:t>е</w:t>
            </w:r>
            <w:r w:rsidRPr="004875CE">
              <w:rPr>
                <w:rFonts w:ascii="Arial" w:hAnsi="Arial" w:cs="Arial"/>
                <w:color w:val="000000"/>
                <w:sz w:val="12"/>
                <w:szCs w:val="12"/>
              </w:rPr>
              <w:t>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5 888 920,73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w:t>
            </w:r>
            <w:r w:rsidRPr="004875CE">
              <w:rPr>
                <w:rFonts w:ascii="Arial" w:hAnsi="Arial" w:cs="Arial"/>
                <w:color w:val="000000"/>
                <w:sz w:val="12"/>
                <w:szCs w:val="12"/>
              </w:rPr>
              <w:t>с</w:t>
            </w:r>
            <w:r w:rsidRPr="004875CE">
              <w:rPr>
                <w:rFonts w:ascii="Arial" w:hAnsi="Arial" w:cs="Arial"/>
                <w:color w:val="000000"/>
                <w:sz w:val="12"/>
                <w:szCs w:val="12"/>
              </w:rPr>
              <w:t>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74 400,00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74 400,00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74 400,00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Пособия, компенсации, меры социальной поддержки по публичным нормати</w:t>
            </w:r>
            <w:r w:rsidRPr="004875CE">
              <w:rPr>
                <w:rFonts w:ascii="Arial" w:hAnsi="Arial" w:cs="Arial"/>
                <w:color w:val="000000"/>
                <w:sz w:val="12"/>
                <w:szCs w:val="12"/>
              </w:rPr>
              <w:t>в</w:t>
            </w:r>
            <w:r w:rsidRPr="004875CE">
              <w:rPr>
                <w:rFonts w:ascii="Arial" w:hAnsi="Arial" w:cs="Arial"/>
                <w:color w:val="000000"/>
                <w:sz w:val="12"/>
                <w:szCs w:val="12"/>
              </w:rPr>
              <w:t>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74 400,00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4875CE">
              <w:rPr>
                <w:rFonts w:ascii="Arial" w:hAnsi="Arial" w:cs="Arial"/>
                <w:color w:val="000000"/>
                <w:sz w:val="12"/>
                <w:szCs w:val="12"/>
              </w:rPr>
              <w:t>е</w:t>
            </w:r>
            <w:r w:rsidRPr="004875CE">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4 851 519,83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4 851 519,83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4 851 519,83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4875CE">
              <w:rPr>
                <w:rFonts w:ascii="Arial" w:hAnsi="Arial" w:cs="Arial"/>
                <w:color w:val="000000"/>
                <w:sz w:val="12"/>
                <w:szCs w:val="12"/>
              </w:rPr>
              <w:t>ь</w:t>
            </w:r>
            <w:r w:rsidRPr="004875CE">
              <w:rPr>
                <w:rFonts w:ascii="Arial" w:hAnsi="Arial" w:cs="Arial"/>
                <w:color w:val="000000"/>
                <w:sz w:val="12"/>
                <w:szCs w:val="12"/>
              </w:rPr>
              <w:t>ную) собс</w:t>
            </w:r>
            <w:r w:rsidRPr="004875CE">
              <w:rPr>
                <w:rFonts w:ascii="Arial" w:hAnsi="Arial" w:cs="Arial"/>
                <w:color w:val="000000"/>
                <w:sz w:val="12"/>
                <w:szCs w:val="12"/>
              </w:rPr>
              <w:t>т</w:t>
            </w:r>
            <w:r w:rsidRPr="004875CE">
              <w:rPr>
                <w:rFonts w:ascii="Arial" w:hAnsi="Arial" w:cs="Arial"/>
                <w:color w:val="000000"/>
                <w:sz w:val="12"/>
                <w:szCs w:val="12"/>
              </w:rPr>
              <w:t>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4 851 519,83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4875CE">
              <w:rPr>
                <w:rFonts w:ascii="Arial" w:hAnsi="Arial" w:cs="Arial"/>
                <w:color w:val="000000"/>
                <w:sz w:val="12"/>
                <w:szCs w:val="12"/>
              </w:rPr>
              <w:t>е</w:t>
            </w:r>
            <w:r w:rsidRPr="004875CE">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963 000,90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963 000,90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963 000,90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4875CE">
              <w:rPr>
                <w:rFonts w:ascii="Arial" w:hAnsi="Arial" w:cs="Arial"/>
                <w:color w:val="000000"/>
                <w:sz w:val="12"/>
                <w:szCs w:val="12"/>
              </w:rPr>
              <w:t>ь</w:t>
            </w:r>
            <w:r w:rsidRPr="004875CE">
              <w:rPr>
                <w:rFonts w:ascii="Arial" w:hAnsi="Arial" w:cs="Arial"/>
                <w:color w:val="000000"/>
                <w:sz w:val="12"/>
                <w:szCs w:val="12"/>
              </w:rPr>
              <w:t>ную) собс</w:t>
            </w:r>
            <w:r w:rsidRPr="004875CE">
              <w:rPr>
                <w:rFonts w:ascii="Arial" w:hAnsi="Arial" w:cs="Arial"/>
                <w:color w:val="000000"/>
                <w:sz w:val="12"/>
                <w:szCs w:val="12"/>
              </w:rPr>
              <w:t>т</w:t>
            </w:r>
            <w:r w:rsidRPr="004875CE">
              <w:rPr>
                <w:rFonts w:ascii="Arial" w:hAnsi="Arial" w:cs="Arial"/>
                <w:color w:val="000000"/>
                <w:sz w:val="12"/>
                <w:szCs w:val="12"/>
              </w:rPr>
              <w:t>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963 000,90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4875CE">
              <w:rPr>
                <w:rFonts w:ascii="Arial" w:hAnsi="Arial" w:cs="Arial"/>
                <w:color w:val="000000"/>
                <w:sz w:val="12"/>
                <w:szCs w:val="12"/>
              </w:rPr>
              <w:t>а</w:t>
            </w:r>
            <w:r w:rsidRPr="004875CE">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4875CE">
              <w:rPr>
                <w:rFonts w:ascii="Arial" w:hAnsi="Arial" w:cs="Arial"/>
                <w:color w:val="000000"/>
                <w:sz w:val="12"/>
                <w:szCs w:val="12"/>
              </w:rPr>
              <w:t>й</w:t>
            </w:r>
            <w:r w:rsidRPr="004875CE">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4875CE">
              <w:rPr>
                <w:rFonts w:ascii="Arial" w:hAnsi="Arial" w:cs="Arial"/>
                <w:color w:val="000000"/>
                <w:sz w:val="12"/>
                <w:szCs w:val="12"/>
              </w:rPr>
              <w:t>и</w:t>
            </w:r>
            <w:r w:rsidRPr="004875C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293 410 010,81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236 580 043,32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241 112 843,32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235 346 607,00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192 007 007,00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192 007 007,00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w:t>
            </w:r>
            <w:r w:rsidRPr="004875CE">
              <w:rPr>
                <w:rFonts w:ascii="Arial" w:hAnsi="Arial" w:cs="Arial"/>
                <w:color w:val="000000"/>
                <w:sz w:val="12"/>
                <w:szCs w:val="12"/>
              </w:rPr>
              <w:t>ь</w:t>
            </w:r>
            <w:r w:rsidRPr="004875CE">
              <w:rPr>
                <w:rFonts w:ascii="Arial" w:hAnsi="Arial" w:cs="Arial"/>
                <w:color w:val="000000"/>
                <w:sz w:val="12"/>
                <w:szCs w:val="12"/>
              </w:rPr>
              <w:t>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23 195 400,00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23 195 400,00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23 195 400,00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23 195 400,00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w:t>
            </w:r>
            <w:r w:rsidRPr="004875CE">
              <w:rPr>
                <w:rFonts w:ascii="Arial" w:hAnsi="Arial" w:cs="Arial"/>
                <w:color w:val="000000"/>
                <w:sz w:val="12"/>
                <w:szCs w:val="12"/>
              </w:rPr>
              <w:t>ь</w:t>
            </w:r>
            <w:r w:rsidRPr="004875CE">
              <w:rPr>
                <w:rFonts w:ascii="Arial" w:hAnsi="Arial" w:cs="Arial"/>
                <w:color w:val="000000"/>
                <w:sz w:val="12"/>
                <w:szCs w:val="12"/>
              </w:rPr>
              <w:t>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7 005 000,00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7 005 000,00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7 005 000,00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7 005 000,00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w:t>
            </w:r>
            <w:r w:rsidRPr="004875CE">
              <w:rPr>
                <w:rFonts w:ascii="Arial" w:hAnsi="Arial" w:cs="Arial"/>
                <w:color w:val="000000"/>
                <w:sz w:val="12"/>
                <w:szCs w:val="12"/>
              </w:rPr>
              <w:t>ь</w:t>
            </w:r>
            <w:r w:rsidRPr="004875CE">
              <w:rPr>
                <w:rFonts w:ascii="Arial" w:hAnsi="Arial" w:cs="Arial"/>
                <w:color w:val="000000"/>
                <w:sz w:val="12"/>
                <w:szCs w:val="12"/>
              </w:rPr>
              <w:t>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264 700,00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264 700,00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264 700,00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264 700,00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4875CE">
              <w:rPr>
                <w:rFonts w:ascii="Arial" w:hAnsi="Arial" w:cs="Arial"/>
                <w:color w:val="000000"/>
                <w:sz w:val="12"/>
                <w:szCs w:val="12"/>
              </w:rPr>
              <w:t>в</w:t>
            </w:r>
            <w:r w:rsidRPr="004875CE">
              <w:rPr>
                <w:rFonts w:ascii="Arial" w:hAnsi="Arial" w:cs="Arial"/>
                <w:color w:val="000000"/>
                <w:sz w:val="12"/>
                <w:szCs w:val="12"/>
              </w:rPr>
              <w:t>ляемых за счет средств бюджета муниципального ра</w:t>
            </w:r>
            <w:r w:rsidRPr="004875CE">
              <w:rPr>
                <w:rFonts w:ascii="Arial" w:hAnsi="Arial" w:cs="Arial"/>
                <w:color w:val="000000"/>
                <w:sz w:val="12"/>
                <w:szCs w:val="12"/>
              </w:rPr>
              <w:t>й</w:t>
            </w:r>
            <w:r w:rsidRPr="004875CE">
              <w:rPr>
                <w:rFonts w:ascii="Arial" w:hAnsi="Arial" w:cs="Arial"/>
                <w:color w:val="000000"/>
                <w:sz w:val="12"/>
                <w:szCs w:val="12"/>
              </w:rPr>
              <w:t>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10 662 200,00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10 662 200,00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10 662 200,00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10 662 200,00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4875CE">
              <w:rPr>
                <w:rFonts w:ascii="Arial" w:hAnsi="Arial" w:cs="Arial"/>
                <w:color w:val="000000"/>
                <w:sz w:val="12"/>
                <w:szCs w:val="12"/>
              </w:rPr>
              <w:t>в</w:t>
            </w:r>
            <w:r w:rsidRPr="004875CE">
              <w:rPr>
                <w:rFonts w:ascii="Arial" w:hAnsi="Arial" w:cs="Arial"/>
                <w:color w:val="000000"/>
                <w:sz w:val="12"/>
                <w:szCs w:val="12"/>
              </w:rPr>
              <w:t>ляемых за счет средств бюджета муниципального ра</w:t>
            </w:r>
            <w:r w:rsidRPr="004875CE">
              <w:rPr>
                <w:rFonts w:ascii="Arial" w:hAnsi="Arial" w:cs="Arial"/>
                <w:color w:val="000000"/>
                <w:sz w:val="12"/>
                <w:szCs w:val="12"/>
              </w:rPr>
              <w:t>й</w:t>
            </w:r>
            <w:r w:rsidRPr="004875CE">
              <w:rPr>
                <w:rFonts w:ascii="Arial" w:hAnsi="Arial" w:cs="Arial"/>
                <w:color w:val="000000"/>
                <w:sz w:val="12"/>
                <w:szCs w:val="12"/>
              </w:rPr>
              <w:t>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3 220 000,00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3 220 000,00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3 220 000,00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3 220 000,00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4875CE">
              <w:rPr>
                <w:rFonts w:ascii="Arial" w:hAnsi="Arial" w:cs="Arial"/>
                <w:color w:val="000000"/>
                <w:sz w:val="12"/>
                <w:szCs w:val="12"/>
              </w:rPr>
              <w:t>в</w:t>
            </w:r>
            <w:r w:rsidRPr="004875CE">
              <w:rPr>
                <w:rFonts w:ascii="Arial" w:hAnsi="Arial" w:cs="Arial"/>
                <w:color w:val="000000"/>
                <w:sz w:val="12"/>
                <w:szCs w:val="12"/>
              </w:rPr>
              <w:t>ляемых за счет средств бюджета муниципального ра</w:t>
            </w:r>
            <w:r w:rsidRPr="004875CE">
              <w:rPr>
                <w:rFonts w:ascii="Arial" w:hAnsi="Arial" w:cs="Arial"/>
                <w:color w:val="000000"/>
                <w:sz w:val="12"/>
                <w:szCs w:val="12"/>
              </w:rPr>
              <w:t>й</w:t>
            </w:r>
            <w:r w:rsidRPr="004875CE">
              <w:rPr>
                <w:rFonts w:ascii="Arial" w:hAnsi="Arial" w:cs="Arial"/>
                <w:color w:val="000000"/>
                <w:sz w:val="12"/>
                <w:szCs w:val="12"/>
              </w:rPr>
              <w:t>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364 800,00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364 800,00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364 800,00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364 800,00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4875CE">
              <w:rPr>
                <w:rFonts w:ascii="Arial" w:hAnsi="Arial" w:cs="Arial"/>
                <w:color w:val="000000"/>
                <w:sz w:val="12"/>
                <w:szCs w:val="12"/>
              </w:rPr>
              <w:t>в</w:t>
            </w:r>
            <w:r w:rsidRPr="004875CE">
              <w:rPr>
                <w:rFonts w:ascii="Arial" w:hAnsi="Arial" w:cs="Arial"/>
                <w:color w:val="000000"/>
                <w:sz w:val="12"/>
                <w:szCs w:val="12"/>
              </w:rPr>
              <w:t>ляемых за счет средств бюджета муниципального ра</w:t>
            </w:r>
            <w:r w:rsidRPr="004875CE">
              <w:rPr>
                <w:rFonts w:ascii="Arial" w:hAnsi="Arial" w:cs="Arial"/>
                <w:color w:val="000000"/>
                <w:sz w:val="12"/>
                <w:szCs w:val="12"/>
              </w:rPr>
              <w:t>й</w:t>
            </w:r>
            <w:r w:rsidRPr="004875CE">
              <w:rPr>
                <w:rFonts w:ascii="Arial" w:hAnsi="Arial" w:cs="Arial"/>
                <w:color w:val="000000"/>
                <w:sz w:val="12"/>
                <w:szCs w:val="12"/>
              </w:rPr>
              <w:t>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5 320 907,00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5 320 907,00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5 320 907,00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5 320 907,00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4875CE">
              <w:rPr>
                <w:rFonts w:ascii="Arial" w:hAnsi="Arial" w:cs="Arial"/>
                <w:color w:val="000000"/>
                <w:sz w:val="12"/>
                <w:szCs w:val="12"/>
              </w:rPr>
              <w:t>е</w:t>
            </w:r>
            <w:r w:rsidRPr="004875CE">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w:t>
            </w:r>
            <w:r w:rsidRPr="004875CE">
              <w:rPr>
                <w:rFonts w:ascii="Arial" w:hAnsi="Arial" w:cs="Arial"/>
                <w:color w:val="000000"/>
                <w:sz w:val="12"/>
                <w:szCs w:val="12"/>
              </w:rPr>
              <w:t>а</w:t>
            </w:r>
            <w:r w:rsidRPr="004875CE">
              <w:rPr>
                <w:rFonts w:ascii="Arial" w:hAnsi="Arial" w:cs="Arial"/>
                <w:color w:val="000000"/>
                <w:sz w:val="12"/>
                <w:szCs w:val="12"/>
              </w:rPr>
              <w:t>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109 868 900,00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108 244 300,00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109 868 900,00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108 244 300,00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41 029 300,00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41 029 300,00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67 927 200,00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67 215 000,00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67 927 200,00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67 215 000,00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4875CE">
              <w:rPr>
                <w:rFonts w:ascii="Arial" w:hAnsi="Arial" w:cs="Arial"/>
                <w:color w:val="000000"/>
                <w:sz w:val="12"/>
                <w:szCs w:val="12"/>
              </w:rPr>
              <w:t>е</w:t>
            </w:r>
            <w:r w:rsidRPr="004875CE">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w:t>
            </w:r>
            <w:r w:rsidRPr="004875CE">
              <w:rPr>
                <w:rFonts w:ascii="Arial" w:hAnsi="Arial" w:cs="Arial"/>
                <w:color w:val="000000"/>
                <w:sz w:val="12"/>
                <w:szCs w:val="12"/>
              </w:rPr>
              <w:t>а</w:t>
            </w:r>
            <w:r w:rsidRPr="004875CE">
              <w:rPr>
                <w:rFonts w:ascii="Arial" w:hAnsi="Arial" w:cs="Arial"/>
                <w:color w:val="000000"/>
                <w:sz w:val="12"/>
                <w:szCs w:val="12"/>
              </w:rPr>
              <w:t>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33 180 400,00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32 689 800,00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33 180 400,00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32 689 800,00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12 392 900,00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12 392 900,00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20 514 000,00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20 296 900,00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20 514 000,00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20 296 900,00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4875CE">
              <w:rPr>
                <w:rFonts w:ascii="Arial" w:hAnsi="Arial" w:cs="Arial"/>
                <w:color w:val="000000"/>
                <w:sz w:val="12"/>
                <w:szCs w:val="12"/>
              </w:rPr>
              <w:t>е</w:t>
            </w:r>
            <w:r w:rsidRPr="004875CE">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w:t>
            </w:r>
            <w:r w:rsidRPr="004875CE">
              <w:rPr>
                <w:rFonts w:ascii="Arial" w:hAnsi="Arial" w:cs="Arial"/>
                <w:color w:val="000000"/>
                <w:sz w:val="12"/>
                <w:szCs w:val="12"/>
              </w:rPr>
              <w:t>а</w:t>
            </w:r>
            <w:r w:rsidRPr="004875CE">
              <w:rPr>
                <w:rFonts w:ascii="Arial" w:hAnsi="Arial" w:cs="Arial"/>
                <w:color w:val="000000"/>
                <w:sz w:val="12"/>
                <w:szCs w:val="12"/>
              </w:rPr>
              <w:t>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1 039 900,00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1 039 900,00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471 200,00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471 200,00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568 700,00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568 700,00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4875CE">
              <w:rPr>
                <w:rFonts w:ascii="Arial" w:hAnsi="Arial" w:cs="Arial"/>
                <w:color w:val="000000"/>
                <w:sz w:val="12"/>
                <w:szCs w:val="12"/>
              </w:rPr>
              <w:t>е</w:t>
            </w:r>
            <w:r w:rsidRPr="004875CE">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w:t>
            </w:r>
            <w:r w:rsidRPr="004875CE">
              <w:rPr>
                <w:rFonts w:ascii="Arial" w:hAnsi="Arial" w:cs="Arial"/>
                <w:color w:val="000000"/>
                <w:sz w:val="12"/>
                <w:szCs w:val="12"/>
              </w:rPr>
              <w:t>а</w:t>
            </w:r>
            <w:r w:rsidRPr="004875CE">
              <w:rPr>
                <w:rFonts w:ascii="Arial" w:hAnsi="Arial" w:cs="Arial"/>
                <w:color w:val="000000"/>
                <w:sz w:val="12"/>
                <w:szCs w:val="12"/>
              </w:rPr>
              <w:t>зовательных организациях-возмещение расходов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4875CE">
              <w:rPr>
                <w:rFonts w:ascii="Arial" w:hAnsi="Arial" w:cs="Arial"/>
                <w:color w:val="000000"/>
                <w:sz w:val="12"/>
                <w:szCs w:val="12"/>
              </w:rPr>
              <w:t>н</w:t>
            </w:r>
            <w:r w:rsidRPr="004875CE">
              <w:rPr>
                <w:rFonts w:ascii="Arial" w:hAnsi="Arial" w:cs="Arial"/>
                <w:color w:val="000000"/>
                <w:sz w:val="12"/>
                <w:szCs w:val="12"/>
              </w:rPr>
              <w:t>ных, бю</w:t>
            </w:r>
            <w:r w:rsidRPr="004875CE">
              <w:rPr>
                <w:rFonts w:ascii="Arial" w:hAnsi="Arial" w:cs="Arial"/>
                <w:color w:val="000000"/>
                <w:sz w:val="12"/>
                <w:szCs w:val="12"/>
              </w:rPr>
              <w:t>д</w:t>
            </w:r>
            <w:r w:rsidRPr="004875CE">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выполнения государственных полномочий и обязательств муниц</w:t>
            </w:r>
            <w:r w:rsidRPr="004875CE">
              <w:rPr>
                <w:rFonts w:ascii="Arial" w:hAnsi="Arial" w:cs="Arial"/>
                <w:color w:val="000000"/>
                <w:sz w:val="12"/>
                <w:szCs w:val="12"/>
              </w:rPr>
              <w:t>и</w:t>
            </w:r>
            <w:r w:rsidRPr="004875C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29 078 600,00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26 024 800,00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26 124 800,00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Питание льготных категорий воспитанников дошкольных образовательных орг</w:t>
            </w:r>
            <w:r w:rsidRPr="004875CE">
              <w:rPr>
                <w:rFonts w:ascii="Arial" w:hAnsi="Arial" w:cs="Arial"/>
                <w:color w:val="000000"/>
                <w:sz w:val="12"/>
                <w:szCs w:val="12"/>
              </w:rPr>
              <w:t>а</w:t>
            </w:r>
            <w:r w:rsidRPr="004875CE">
              <w:rPr>
                <w:rFonts w:ascii="Arial" w:hAnsi="Arial" w:cs="Arial"/>
                <w:color w:val="000000"/>
                <w:sz w:val="12"/>
                <w:szCs w:val="12"/>
              </w:rPr>
              <w:t>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1 258 600,00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1 258 600,00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1 258 600,00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1 258 600,00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w:t>
            </w:r>
            <w:r w:rsidRPr="004875CE">
              <w:rPr>
                <w:rFonts w:ascii="Arial" w:hAnsi="Arial" w:cs="Arial"/>
                <w:color w:val="000000"/>
                <w:sz w:val="12"/>
                <w:szCs w:val="12"/>
              </w:rPr>
              <w:t>е</w:t>
            </w:r>
            <w:r w:rsidRPr="004875CE">
              <w:rPr>
                <w:rFonts w:ascii="Arial" w:hAnsi="Arial" w:cs="Arial"/>
                <w:color w:val="000000"/>
                <w:sz w:val="12"/>
                <w:szCs w:val="12"/>
              </w:rPr>
              <w:t>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993 900,00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993 900,00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993 900,00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Пособия, компенсации, меры социальной поддержки по публичным нормати</w:t>
            </w:r>
            <w:r w:rsidRPr="004875CE">
              <w:rPr>
                <w:rFonts w:ascii="Arial" w:hAnsi="Arial" w:cs="Arial"/>
                <w:color w:val="000000"/>
                <w:sz w:val="12"/>
                <w:szCs w:val="12"/>
              </w:rPr>
              <w:t>в</w:t>
            </w:r>
            <w:r w:rsidRPr="004875CE">
              <w:rPr>
                <w:rFonts w:ascii="Arial" w:hAnsi="Arial" w:cs="Arial"/>
                <w:color w:val="000000"/>
                <w:sz w:val="12"/>
                <w:szCs w:val="12"/>
              </w:rPr>
              <w:t>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993 900,00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4875CE">
              <w:rPr>
                <w:rFonts w:ascii="Arial" w:hAnsi="Arial" w:cs="Arial"/>
                <w:color w:val="000000"/>
                <w:sz w:val="12"/>
                <w:szCs w:val="12"/>
              </w:rPr>
              <w:t>а</w:t>
            </w:r>
            <w:r w:rsidRPr="004875CE">
              <w:rPr>
                <w:rFonts w:ascii="Arial" w:hAnsi="Arial" w:cs="Arial"/>
                <w:color w:val="000000"/>
                <w:sz w:val="12"/>
                <w:szCs w:val="12"/>
              </w:rPr>
              <w:t>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2 108 518,00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2 108 518,00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1 965 018,00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1 965 018,00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143 500,00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143 500,00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4875CE">
              <w:rPr>
                <w:rFonts w:ascii="Arial" w:hAnsi="Arial" w:cs="Arial"/>
                <w:color w:val="000000"/>
                <w:sz w:val="12"/>
                <w:szCs w:val="12"/>
              </w:rPr>
              <w:t>а</w:t>
            </w:r>
            <w:r w:rsidRPr="004875CE">
              <w:rPr>
                <w:rFonts w:ascii="Arial" w:hAnsi="Arial" w:cs="Arial"/>
                <w:color w:val="000000"/>
                <w:sz w:val="12"/>
                <w:szCs w:val="12"/>
              </w:rPr>
              <w:t>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636 182,00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636 182,00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592 882,00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592 882,00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43 300,00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43 300,00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4875CE">
              <w:rPr>
                <w:rFonts w:ascii="Arial" w:hAnsi="Arial" w:cs="Arial"/>
                <w:color w:val="000000"/>
                <w:sz w:val="12"/>
                <w:szCs w:val="12"/>
              </w:rPr>
              <w:t>а</w:t>
            </w:r>
            <w:r w:rsidRPr="004875CE">
              <w:rPr>
                <w:rFonts w:ascii="Arial" w:hAnsi="Arial" w:cs="Arial"/>
                <w:color w:val="000000"/>
                <w:sz w:val="12"/>
                <w:szCs w:val="12"/>
              </w:rPr>
              <w:t>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4875CE">
              <w:rPr>
                <w:rFonts w:ascii="Arial" w:hAnsi="Arial" w:cs="Arial"/>
                <w:color w:val="000000"/>
                <w:sz w:val="12"/>
                <w:szCs w:val="12"/>
              </w:rPr>
              <w:t>а</w:t>
            </w:r>
            <w:r w:rsidRPr="004875CE">
              <w:rPr>
                <w:rFonts w:ascii="Arial" w:hAnsi="Arial" w:cs="Arial"/>
                <w:color w:val="000000"/>
                <w:sz w:val="12"/>
                <w:szCs w:val="12"/>
              </w:rPr>
              <w:t>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3 218 094,72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5 691 300,00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5 691 300,00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5 445 800,00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5 445 800,00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5 445 800,00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245 500,00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245 500,00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Пособия, компенсации и иные социальные выплаты гражданам, кроме публи</w:t>
            </w:r>
            <w:r w:rsidRPr="004875CE">
              <w:rPr>
                <w:rFonts w:ascii="Arial" w:hAnsi="Arial" w:cs="Arial"/>
                <w:color w:val="000000"/>
                <w:sz w:val="12"/>
                <w:szCs w:val="12"/>
              </w:rPr>
              <w:t>ч</w:t>
            </w:r>
            <w:r w:rsidRPr="004875CE">
              <w:rPr>
                <w:rFonts w:ascii="Arial" w:hAnsi="Arial" w:cs="Arial"/>
                <w:color w:val="000000"/>
                <w:sz w:val="12"/>
                <w:szCs w:val="12"/>
              </w:rPr>
              <w:t>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245 500,00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w:t>
            </w:r>
            <w:r w:rsidRPr="004875CE">
              <w:rPr>
                <w:rFonts w:ascii="Arial" w:hAnsi="Arial" w:cs="Arial"/>
                <w:color w:val="000000"/>
                <w:sz w:val="12"/>
                <w:szCs w:val="12"/>
              </w:rPr>
              <w:t>а</w:t>
            </w:r>
            <w:r w:rsidRPr="004875CE">
              <w:rPr>
                <w:rFonts w:ascii="Arial" w:hAnsi="Arial" w:cs="Arial"/>
                <w:color w:val="000000"/>
                <w:sz w:val="12"/>
                <w:szCs w:val="12"/>
              </w:rPr>
              <w:t>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2 326 600,00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2 569 100,00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2 190 400,00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2 432 900,00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2 432 900,00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691 900,00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691 900,00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1 741 000,00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1 741 000,00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136 200,00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lastRenderedPageBreak/>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136 200,00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Пособия, компенсации и иные социальные выплаты гражданам, кроме публи</w:t>
            </w:r>
            <w:r w:rsidRPr="004875CE">
              <w:rPr>
                <w:rFonts w:ascii="Arial" w:hAnsi="Arial" w:cs="Arial"/>
                <w:color w:val="000000"/>
                <w:sz w:val="12"/>
                <w:szCs w:val="12"/>
              </w:rPr>
              <w:t>ч</w:t>
            </w:r>
            <w:r w:rsidRPr="004875CE">
              <w:rPr>
                <w:rFonts w:ascii="Arial" w:hAnsi="Arial" w:cs="Arial"/>
                <w:color w:val="000000"/>
                <w:sz w:val="12"/>
                <w:szCs w:val="12"/>
              </w:rPr>
              <w:t>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136 200,00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w:t>
            </w:r>
            <w:r w:rsidRPr="004875CE">
              <w:rPr>
                <w:rFonts w:ascii="Arial" w:hAnsi="Arial" w:cs="Arial"/>
                <w:color w:val="000000"/>
                <w:sz w:val="12"/>
                <w:szCs w:val="12"/>
              </w:rPr>
              <w:t>и</w:t>
            </w:r>
            <w:r w:rsidRPr="004875CE">
              <w:rPr>
                <w:rFonts w:ascii="Arial" w:hAnsi="Arial" w:cs="Arial"/>
                <w:color w:val="000000"/>
                <w:sz w:val="12"/>
                <w:szCs w:val="12"/>
              </w:rPr>
              <w:t>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16 106 600,00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11 080 400,00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16 106 600,00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11 080 400,00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16 106 600,00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11 080 400,00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Пособия, компенсации, меры социальной поддержки по публичным нормати</w:t>
            </w:r>
            <w:r w:rsidRPr="004875CE">
              <w:rPr>
                <w:rFonts w:ascii="Arial" w:hAnsi="Arial" w:cs="Arial"/>
                <w:color w:val="000000"/>
                <w:sz w:val="12"/>
                <w:szCs w:val="12"/>
              </w:rPr>
              <w:t>в</w:t>
            </w:r>
            <w:r w:rsidRPr="004875CE">
              <w:rPr>
                <w:rFonts w:ascii="Arial" w:hAnsi="Arial" w:cs="Arial"/>
                <w:color w:val="000000"/>
                <w:sz w:val="12"/>
                <w:szCs w:val="12"/>
              </w:rPr>
              <w:t>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9 429 500,00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11 080 400,00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6 677 100,00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4875CE">
              <w:rPr>
                <w:rFonts w:ascii="Arial" w:hAnsi="Arial" w:cs="Arial"/>
                <w:color w:val="000000"/>
                <w:sz w:val="12"/>
                <w:szCs w:val="12"/>
              </w:rPr>
              <w:t>е</w:t>
            </w:r>
            <w:r w:rsidRPr="004875CE">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4875CE">
              <w:rPr>
                <w:rFonts w:ascii="Arial" w:hAnsi="Arial" w:cs="Arial"/>
                <w:color w:val="000000"/>
                <w:sz w:val="12"/>
                <w:szCs w:val="12"/>
              </w:rPr>
              <w:t>а</w:t>
            </w:r>
            <w:r w:rsidRPr="004875CE">
              <w:rPr>
                <w:rFonts w:ascii="Arial" w:hAnsi="Arial" w:cs="Arial"/>
                <w:color w:val="000000"/>
                <w:sz w:val="12"/>
                <w:szCs w:val="12"/>
              </w:rPr>
              <w:t>тельные программы н</w:t>
            </w:r>
            <w:r w:rsidRPr="004875CE">
              <w:rPr>
                <w:rFonts w:ascii="Arial" w:hAnsi="Arial" w:cs="Arial"/>
                <w:color w:val="000000"/>
                <w:sz w:val="12"/>
                <w:szCs w:val="12"/>
              </w:rPr>
              <w:t>а</w:t>
            </w:r>
            <w:r w:rsidRPr="004875CE">
              <w:rPr>
                <w:rFonts w:ascii="Arial" w:hAnsi="Arial" w:cs="Arial"/>
                <w:color w:val="000000"/>
                <w:sz w:val="12"/>
                <w:szCs w:val="12"/>
              </w:rPr>
              <w:t>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1 782 200,00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1 782 200,00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1 782 200,00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4875CE">
              <w:rPr>
                <w:rFonts w:ascii="Arial" w:hAnsi="Arial" w:cs="Arial"/>
                <w:color w:val="000000"/>
                <w:sz w:val="12"/>
                <w:szCs w:val="12"/>
              </w:rPr>
              <w:t>а</w:t>
            </w:r>
            <w:r w:rsidRPr="004875CE">
              <w:rPr>
                <w:rFonts w:ascii="Arial" w:hAnsi="Arial" w:cs="Arial"/>
                <w:color w:val="000000"/>
                <w:sz w:val="12"/>
                <w:szCs w:val="12"/>
              </w:rPr>
              <w:t>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1 782 200,00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14 231 036,32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3 177 706,32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3 177 706,32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3 177 706,32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2 247 931,12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160 400,00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678 875,20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4875CE">
              <w:rPr>
                <w:rFonts w:ascii="Arial" w:hAnsi="Arial" w:cs="Arial"/>
                <w:color w:val="000000"/>
                <w:sz w:val="12"/>
                <w:szCs w:val="12"/>
              </w:rPr>
              <w:t>а</w:t>
            </w:r>
            <w:r w:rsidRPr="004875CE">
              <w:rPr>
                <w:rFonts w:ascii="Arial" w:hAnsi="Arial" w:cs="Arial"/>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7 639 000,00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7 639 000,00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7 639 000,00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7 639 000,00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4875CE">
              <w:rPr>
                <w:rFonts w:ascii="Arial" w:hAnsi="Arial" w:cs="Arial"/>
                <w:color w:val="000000"/>
                <w:sz w:val="12"/>
                <w:szCs w:val="12"/>
              </w:rPr>
              <w:t>а</w:t>
            </w:r>
            <w:r w:rsidRPr="004875CE">
              <w:rPr>
                <w:rFonts w:ascii="Arial" w:hAnsi="Arial" w:cs="Arial"/>
                <w:color w:val="000000"/>
                <w:sz w:val="12"/>
                <w:szCs w:val="12"/>
              </w:rPr>
              <w:t>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2 307 000,00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2 307 000,00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2 307 000,00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2 307 000,00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4875CE">
              <w:rPr>
                <w:rFonts w:ascii="Arial" w:hAnsi="Arial" w:cs="Arial"/>
                <w:color w:val="000000"/>
                <w:sz w:val="12"/>
                <w:szCs w:val="12"/>
              </w:rPr>
              <w:t>а</w:t>
            </w:r>
            <w:r w:rsidRPr="004875CE">
              <w:rPr>
                <w:rFonts w:ascii="Arial" w:hAnsi="Arial" w:cs="Arial"/>
                <w:color w:val="000000"/>
                <w:sz w:val="12"/>
                <w:szCs w:val="12"/>
              </w:rPr>
              <w:t>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171 100,00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171 100,00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171 100,00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171 100,00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4875CE">
              <w:rPr>
                <w:rFonts w:ascii="Arial" w:hAnsi="Arial" w:cs="Arial"/>
                <w:color w:val="000000"/>
                <w:sz w:val="12"/>
                <w:szCs w:val="12"/>
              </w:rPr>
              <w:t>е</w:t>
            </w:r>
            <w:r w:rsidRPr="004875CE">
              <w:rPr>
                <w:rFonts w:ascii="Arial" w:hAnsi="Arial" w:cs="Arial"/>
                <w:color w:val="000000"/>
                <w:sz w:val="12"/>
                <w:szCs w:val="12"/>
              </w:rPr>
              <w:t>данные отдельные государственные полномочия о</w:t>
            </w:r>
            <w:r w:rsidRPr="004875CE">
              <w:rPr>
                <w:rFonts w:ascii="Arial" w:hAnsi="Arial" w:cs="Arial"/>
                <w:color w:val="000000"/>
                <w:sz w:val="12"/>
                <w:szCs w:val="12"/>
              </w:rPr>
              <w:t>б</w:t>
            </w:r>
            <w:r w:rsidRPr="004875CE">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936 230,00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936 230,00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936 230,00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635 360,00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191 880,00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28 790,00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4875CE">
              <w:rPr>
                <w:rFonts w:ascii="Arial" w:hAnsi="Arial" w:cs="Arial"/>
                <w:color w:val="000000"/>
                <w:sz w:val="12"/>
                <w:szCs w:val="12"/>
              </w:rPr>
              <w:t>н</w:t>
            </w:r>
            <w:r w:rsidRPr="004875CE">
              <w:rPr>
                <w:rFonts w:ascii="Arial" w:hAnsi="Arial" w:cs="Arial"/>
                <w:color w:val="000000"/>
                <w:sz w:val="12"/>
                <w:szCs w:val="12"/>
              </w:rPr>
              <w:t>ных, бю</w:t>
            </w:r>
            <w:r w:rsidRPr="004875CE">
              <w:rPr>
                <w:rFonts w:ascii="Arial" w:hAnsi="Arial" w:cs="Arial"/>
                <w:color w:val="000000"/>
                <w:sz w:val="12"/>
                <w:szCs w:val="12"/>
              </w:rPr>
              <w:t>д</w:t>
            </w:r>
            <w:r w:rsidRPr="004875CE">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учреждений, подведомственных комитету образов</w:t>
            </w:r>
            <w:r w:rsidRPr="004875CE">
              <w:rPr>
                <w:rFonts w:ascii="Arial" w:hAnsi="Arial" w:cs="Arial"/>
                <w:color w:val="000000"/>
                <w:sz w:val="12"/>
                <w:szCs w:val="12"/>
              </w:rPr>
              <w:t>а</w:t>
            </w:r>
            <w:r w:rsidRPr="004875C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12 764 555,75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8 750 000,00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автономном учрежд</w:t>
            </w:r>
            <w:r w:rsidRPr="004875CE">
              <w:rPr>
                <w:rFonts w:ascii="Arial" w:hAnsi="Arial" w:cs="Arial"/>
                <w:color w:val="000000"/>
                <w:sz w:val="12"/>
                <w:szCs w:val="12"/>
              </w:rPr>
              <w:t>е</w:t>
            </w:r>
            <w:r w:rsidRPr="004875CE">
              <w:rPr>
                <w:rFonts w:ascii="Arial" w:hAnsi="Arial" w:cs="Arial"/>
                <w:color w:val="000000"/>
                <w:sz w:val="12"/>
                <w:szCs w:val="12"/>
              </w:rPr>
              <w:t>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8 750 000,00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8 750 000,00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8 750 000,00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8 750 000,00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4875CE">
              <w:rPr>
                <w:rFonts w:ascii="Arial" w:hAnsi="Arial" w:cs="Arial"/>
                <w:color w:val="000000"/>
                <w:sz w:val="12"/>
                <w:szCs w:val="12"/>
              </w:rPr>
              <w:t>а</w:t>
            </w:r>
            <w:r w:rsidRPr="004875CE">
              <w:rPr>
                <w:rFonts w:ascii="Arial" w:hAnsi="Arial" w:cs="Arial"/>
                <w:color w:val="000000"/>
                <w:sz w:val="12"/>
                <w:szCs w:val="12"/>
              </w:rPr>
              <w:t>гоприятных метеорологических явлений, связанных с выпадением обильных осадков на территории Новг</w:t>
            </w:r>
            <w:r w:rsidRPr="004875CE">
              <w:rPr>
                <w:rFonts w:ascii="Arial" w:hAnsi="Arial" w:cs="Arial"/>
                <w:color w:val="000000"/>
                <w:sz w:val="12"/>
                <w:szCs w:val="12"/>
              </w:rPr>
              <w:t>о</w:t>
            </w:r>
            <w:r w:rsidRPr="004875CE">
              <w:rPr>
                <w:rFonts w:ascii="Arial" w:hAnsi="Arial" w:cs="Arial"/>
                <w:color w:val="000000"/>
                <w:sz w:val="12"/>
                <w:szCs w:val="12"/>
              </w:rPr>
              <w:t>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благоустройс</w:t>
            </w:r>
            <w:r w:rsidRPr="004875CE">
              <w:rPr>
                <w:rFonts w:ascii="Arial" w:hAnsi="Arial" w:cs="Arial"/>
                <w:color w:val="000000"/>
                <w:sz w:val="12"/>
                <w:szCs w:val="12"/>
              </w:rPr>
              <w:t>т</w:t>
            </w:r>
            <w:r w:rsidRPr="004875CE">
              <w:rPr>
                <w:rFonts w:ascii="Arial" w:hAnsi="Arial" w:cs="Arial"/>
                <w:color w:val="000000"/>
                <w:sz w:val="12"/>
                <w:szCs w:val="12"/>
              </w:rPr>
              <w:t>во игровых площадок образовательных организ</w:t>
            </w:r>
            <w:r w:rsidRPr="004875CE">
              <w:rPr>
                <w:rFonts w:ascii="Arial" w:hAnsi="Arial" w:cs="Arial"/>
                <w:color w:val="000000"/>
                <w:sz w:val="12"/>
                <w:szCs w:val="12"/>
              </w:rPr>
              <w:t>а</w:t>
            </w:r>
            <w:r w:rsidRPr="004875CE">
              <w:rPr>
                <w:rFonts w:ascii="Arial" w:hAnsi="Arial" w:cs="Arial"/>
                <w:color w:val="000000"/>
                <w:sz w:val="12"/>
                <w:szCs w:val="12"/>
              </w:rPr>
              <w:t>ций, реализующих программы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w:t>
            </w:r>
            <w:r w:rsidRPr="004875CE">
              <w:rPr>
                <w:rFonts w:ascii="Arial" w:hAnsi="Arial" w:cs="Arial"/>
                <w:color w:val="000000"/>
                <w:sz w:val="12"/>
                <w:szCs w:val="12"/>
              </w:rPr>
              <w:t>а</w:t>
            </w:r>
            <w:r w:rsidRPr="004875CE">
              <w:rPr>
                <w:rFonts w:ascii="Arial" w:hAnsi="Arial" w:cs="Arial"/>
                <w:color w:val="000000"/>
                <w:sz w:val="12"/>
                <w:szCs w:val="12"/>
              </w:rPr>
              <w:t>тельных орган</w:t>
            </w:r>
            <w:r w:rsidRPr="004875CE">
              <w:rPr>
                <w:rFonts w:ascii="Arial" w:hAnsi="Arial" w:cs="Arial"/>
                <w:color w:val="000000"/>
                <w:sz w:val="12"/>
                <w:szCs w:val="12"/>
              </w:rPr>
              <w:t>и</w:t>
            </w:r>
            <w:r w:rsidRPr="004875CE">
              <w:rPr>
                <w:rFonts w:ascii="Arial" w:hAnsi="Arial" w:cs="Arial"/>
                <w:color w:val="000000"/>
                <w:sz w:val="12"/>
                <w:szCs w:val="12"/>
              </w:rPr>
              <w:t>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w:t>
            </w:r>
            <w:r w:rsidRPr="004875CE">
              <w:rPr>
                <w:rFonts w:ascii="Arial" w:hAnsi="Arial" w:cs="Arial"/>
                <w:color w:val="000000"/>
                <w:sz w:val="12"/>
                <w:szCs w:val="12"/>
              </w:rPr>
              <w:t>ь</w:t>
            </w:r>
            <w:r w:rsidRPr="004875CE">
              <w:rPr>
                <w:rFonts w:ascii="Arial" w:hAnsi="Arial" w:cs="Arial"/>
                <w:color w:val="000000"/>
                <w:sz w:val="12"/>
                <w:szCs w:val="12"/>
              </w:rPr>
              <w:t>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lastRenderedPageBreak/>
              <w:t xml:space="preserve"> Муниципальная программа Валдайского района "Комплексные меры по обеспечению законности и против</w:t>
            </w:r>
            <w:r w:rsidRPr="004875CE">
              <w:rPr>
                <w:rFonts w:ascii="Arial" w:hAnsi="Arial" w:cs="Arial"/>
                <w:color w:val="000000"/>
                <w:sz w:val="12"/>
                <w:szCs w:val="12"/>
              </w:rPr>
              <w:t>о</w:t>
            </w:r>
            <w:r w:rsidRPr="004875CE">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27 000,00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5 400,00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w:t>
            </w:r>
            <w:r w:rsidRPr="004875CE">
              <w:rPr>
                <w:rFonts w:ascii="Arial" w:hAnsi="Arial" w:cs="Arial"/>
                <w:color w:val="000000"/>
                <w:sz w:val="12"/>
                <w:szCs w:val="12"/>
              </w:rPr>
              <w:t>и</w:t>
            </w:r>
            <w:r w:rsidRPr="004875CE">
              <w:rPr>
                <w:rFonts w:ascii="Arial" w:hAnsi="Arial" w:cs="Arial"/>
                <w:color w:val="000000"/>
                <w:sz w:val="12"/>
                <w:szCs w:val="12"/>
              </w:rPr>
              <w:t>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w:t>
            </w:r>
            <w:r w:rsidRPr="004875CE">
              <w:rPr>
                <w:rFonts w:ascii="Arial" w:hAnsi="Arial" w:cs="Arial"/>
                <w:color w:val="000000"/>
                <w:sz w:val="12"/>
                <w:szCs w:val="12"/>
              </w:rPr>
              <w:t>е</w:t>
            </w:r>
            <w:r w:rsidRPr="004875CE">
              <w:rPr>
                <w:rFonts w:ascii="Arial" w:hAnsi="Arial" w:cs="Arial"/>
                <w:color w:val="000000"/>
                <w:sz w:val="12"/>
                <w:szCs w:val="12"/>
              </w:rPr>
              <w:t>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4875CE">
              <w:rPr>
                <w:rFonts w:ascii="Arial" w:hAnsi="Arial" w:cs="Arial"/>
                <w:color w:val="000000"/>
                <w:sz w:val="12"/>
                <w:szCs w:val="12"/>
              </w:rPr>
              <w:t>н</w:t>
            </w:r>
            <w:r w:rsidRPr="004875CE">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4875CE">
              <w:rPr>
                <w:rFonts w:ascii="Arial" w:hAnsi="Arial" w:cs="Arial"/>
                <w:color w:val="000000"/>
                <w:sz w:val="12"/>
                <w:szCs w:val="12"/>
              </w:rPr>
              <w:t>н</w:t>
            </w:r>
            <w:r w:rsidRPr="004875CE">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w:t>
            </w:r>
            <w:r w:rsidRPr="004875CE">
              <w:rPr>
                <w:rFonts w:ascii="Arial" w:hAnsi="Arial" w:cs="Arial"/>
                <w:color w:val="000000"/>
                <w:sz w:val="12"/>
                <w:szCs w:val="12"/>
              </w:rPr>
              <w:t>о</w:t>
            </w:r>
            <w:r w:rsidRPr="004875CE">
              <w:rPr>
                <w:rFonts w:ascii="Arial" w:hAnsi="Arial" w:cs="Arial"/>
                <w:color w:val="000000"/>
                <w:sz w:val="12"/>
                <w:szCs w:val="12"/>
              </w:rPr>
              <w:t>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17 500,00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Организация проведения обучения по вопросам противодействия коррупции м</w:t>
            </w:r>
            <w:r w:rsidRPr="004875CE">
              <w:rPr>
                <w:rFonts w:ascii="Arial" w:hAnsi="Arial" w:cs="Arial"/>
                <w:color w:val="000000"/>
                <w:sz w:val="12"/>
                <w:szCs w:val="12"/>
              </w:rPr>
              <w:t>у</w:t>
            </w:r>
            <w:r w:rsidRPr="004875CE">
              <w:rPr>
                <w:rFonts w:ascii="Arial" w:hAnsi="Arial" w:cs="Arial"/>
                <w:color w:val="000000"/>
                <w:sz w:val="12"/>
                <w:szCs w:val="12"/>
              </w:rPr>
              <w:t>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4875CE">
              <w:rPr>
                <w:rFonts w:ascii="Arial" w:hAnsi="Arial" w:cs="Arial"/>
                <w:color w:val="000000"/>
                <w:sz w:val="12"/>
                <w:szCs w:val="12"/>
              </w:rPr>
              <w:t>о</w:t>
            </w:r>
            <w:r w:rsidRPr="004875CE">
              <w:rPr>
                <w:rFonts w:ascii="Arial" w:hAnsi="Arial" w:cs="Arial"/>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4875CE">
              <w:rPr>
                <w:rFonts w:ascii="Arial" w:hAnsi="Arial" w:cs="Arial"/>
                <w:color w:val="000000"/>
                <w:sz w:val="12"/>
                <w:szCs w:val="12"/>
              </w:rPr>
              <w:t>д</w:t>
            </w:r>
            <w:r w:rsidRPr="004875CE">
              <w:rPr>
                <w:rFonts w:ascii="Arial" w:hAnsi="Arial" w:cs="Arial"/>
                <w:color w:val="000000"/>
                <w:sz w:val="12"/>
                <w:szCs w:val="12"/>
              </w:rPr>
              <w:t>ского посел</w:t>
            </w:r>
            <w:r w:rsidRPr="004875CE">
              <w:rPr>
                <w:rFonts w:ascii="Arial" w:hAnsi="Arial" w:cs="Arial"/>
                <w:color w:val="000000"/>
                <w:sz w:val="12"/>
                <w:szCs w:val="12"/>
              </w:rPr>
              <w:t>е</w:t>
            </w:r>
            <w:r w:rsidRPr="004875CE">
              <w:rPr>
                <w:rFonts w:ascii="Arial" w:hAnsi="Arial" w:cs="Arial"/>
                <w:color w:val="000000"/>
                <w:sz w:val="12"/>
                <w:szCs w:val="12"/>
              </w:rPr>
              <w:t>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достигших установленных значений показателей индекса кач</w:t>
            </w:r>
            <w:r w:rsidRPr="004875CE">
              <w:rPr>
                <w:rFonts w:ascii="Arial" w:hAnsi="Arial" w:cs="Arial"/>
                <w:color w:val="000000"/>
                <w:sz w:val="12"/>
                <w:szCs w:val="12"/>
              </w:rPr>
              <w:t>е</w:t>
            </w:r>
            <w:r w:rsidRPr="004875CE">
              <w:rPr>
                <w:rFonts w:ascii="Arial" w:hAnsi="Arial" w:cs="Arial"/>
                <w:color w:val="000000"/>
                <w:sz w:val="12"/>
                <w:szCs w:val="12"/>
              </w:rPr>
              <w:t>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w:t>
            </w:r>
            <w:r w:rsidRPr="004875CE">
              <w:rPr>
                <w:rFonts w:ascii="Arial" w:hAnsi="Arial" w:cs="Arial"/>
                <w:color w:val="000000"/>
                <w:sz w:val="12"/>
                <w:szCs w:val="12"/>
              </w:rPr>
              <w:t>е</w:t>
            </w:r>
            <w:r w:rsidRPr="004875CE">
              <w:rPr>
                <w:rFonts w:ascii="Arial" w:hAnsi="Arial" w:cs="Arial"/>
                <w:color w:val="000000"/>
                <w:sz w:val="12"/>
                <w:szCs w:val="12"/>
              </w:rPr>
              <w:t>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"Обеспечение населения Валдайского муниципал</w:t>
            </w:r>
            <w:r w:rsidRPr="004875CE">
              <w:rPr>
                <w:rFonts w:ascii="Arial" w:hAnsi="Arial" w:cs="Arial"/>
                <w:color w:val="000000"/>
                <w:sz w:val="12"/>
                <w:szCs w:val="12"/>
              </w:rPr>
              <w:t>ь</w:t>
            </w:r>
            <w:r w:rsidRPr="004875CE">
              <w:rPr>
                <w:rFonts w:ascii="Arial" w:hAnsi="Arial" w:cs="Arial"/>
                <w:color w:val="000000"/>
                <w:sz w:val="12"/>
                <w:szCs w:val="12"/>
              </w:rPr>
              <w:t>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"Развитие агропромышленного комплекса Валда</w:t>
            </w:r>
            <w:r w:rsidRPr="004875CE">
              <w:rPr>
                <w:rFonts w:ascii="Arial" w:hAnsi="Arial" w:cs="Arial"/>
                <w:color w:val="000000"/>
                <w:sz w:val="12"/>
                <w:szCs w:val="12"/>
              </w:rPr>
              <w:t>й</w:t>
            </w:r>
            <w:r w:rsidRPr="004875CE">
              <w:rPr>
                <w:rFonts w:ascii="Arial" w:hAnsi="Arial" w:cs="Arial"/>
                <w:color w:val="000000"/>
                <w:sz w:val="12"/>
                <w:szCs w:val="12"/>
              </w:rPr>
              <w:t>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4875CE">
              <w:rPr>
                <w:rFonts w:ascii="Arial" w:hAnsi="Arial" w:cs="Arial"/>
                <w:color w:val="000000"/>
                <w:sz w:val="12"/>
                <w:szCs w:val="12"/>
              </w:rPr>
              <w:t>ш</w:t>
            </w:r>
            <w:r w:rsidRPr="004875CE">
              <w:rPr>
                <w:rFonts w:ascii="Arial" w:hAnsi="Arial" w:cs="Arial"/>
                <w:color w:val="000000"/>
                <w:sz w:val="12"/>
                <w:szCs w:val="12"/>
              </w:rPr>
              <w:t>ленного комплекса Валдайского муниципального ра</w:t>
            </w:r>
            <w:r w:rsidRPr="004875CE">
              <w:rPr>
                <w:rFonts w:ascii="Arial" w:hAnsi="Arial" w:cs="Arial"/>
                <w:color w:val="000000"/>
                <w:sz w:val="12"/>
                <w:szCs w:val="12"/>
              </w:rPr>
              <w:t>й</w:t>
            </w:r>
            <w:r w:rsidRPr="004875CE">
              <w:rPr>
                <w:rFonts w:ascii="Arial" w:hAnsi="Arial" w:cs="Arial"/>
                <w:color w:val="000000"/>
                <w:sz w:val="12"/>
                <w:szCs w:val="12"/>
              </w:rPr>
              <w:t>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4875CE">
              <w:rPr>
                <w:rFonts w:ascii="Arial" w:hAnsi="Arial" w:cs="Arial"/>
                <w:color w:val="000000"/>
                <w:sz w:val="12"/>
                <w:szCs w:val="12"/>
              </w:rPr>
              <w:t>о</w:t>
            </w:r>
            <w:r w:rsidRPr="004875CE">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4875CE">
              <w:rPr>
                <w:rFonts w:ascii="Arial" w:hAnsi="Arial" w:cs="Arial"/>
                <w:color w:val="000000"/>
                <w:sz w:val="12"/>
                <w:szCs w:val="12"/>
              </w:rPr>
              <w:t>ы</w:t>
            </w:r>
            <w:r w:rsidRPr="004875CE">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w:t>
            </w:r>
            <w:r w:rsidRPr="004875CE">
              <w:rPr>
                <w:rFonts w:ascii="Arial" w:hAnsi="Arial" w:cs="Arial"/>
                <w:color w:val="000000"/>
                <w:sz w:val="12"/>
                <w:szCs w:val="12"/>
              </w:rPr>
              <w:t>и</w:t>
            </w:r>
            <w:r w:rsidRPr="004875CE">
              <w:rPr>
                <w:rFonts w:ascii="Arial" w:hAnsi="Arial" w:cs="Arial"/>
                <w:color w:val="000000"/>
                <w:sz w:val="12"/>
                <w:szCs w:val="12"/>
              </w:rPr>
              <w:t>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251 002,00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4875CE">
              <w:rPr>
                <w:rFonts w:ascii="Arial" w:hAnsi="Arial" w:cs="Arial"/>
                <w:color w:val="000000"/>
                <w:sz w:val="12"/>
                <w:szCs w:val="12"/>
              </w:rPr>
              <w:t>а</w:t>
            </w:r>
            <w:r w:rsidRPr="004875CE">
              <w:rPr>
                <w:rFonts w:ascii="Arial" w:hAnsi="Arial" w:cs="Arial"/>
                <w:color w:val="000000"/>
                <w:sz w:val="12"/>
                <w:szCs w:val="12"/>
              </w:rPr>
              <w:t>стия населения в осуществлении местного сам</w:t>
            </w:r>
            <w:r w:rsidRPr="004875CE">
              <w:rPr>
                <w:rFonts w:ascii="Arial" w:hAnsi="Arial" w:cs="Arial"/>
                <w:color w:val="000000"/>
                <w:sz w:val="12"/>
                <w:szCs w:val="12"/>
              </w:rPr>
              <w:t>о</w:t>
            </w:r>
            <w:r w:rsidRPr="004875CE">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4875CE">
              <w:rPr>
                <w:rFonts w:ascii="Arial" w:hAnsi="Arial" w:cs="Arial"/>
                <w:color w:val="000000"/>
                <w:sz w:val="12"/>
                <w:szCs w:val="12"/>
              </w:rPr>
              <w:t>у</w:t>
            </w:r>
            <w:r w:rsidRPr="004875CE">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4875CE">
              <w:rPr>
                <w:rFonts w:ascii="Arial" w:hAnsi="Arial" w:cs="Arial"/>
                <w:color w:val="000000"/>
                <w:sz w:val="12"/>
                <w:szCs w:val="12"/>
              </w:rPr>
              <w:t>е</w:t>
            </w:r>
            <w:r w:rsidRPr="004875CE">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4875CE">
              <w:rPr>
                <w:rFonts w:ascii="Arial" w:hAnsi="Arial" w:cs="Arial"/>
                <w:color w:val="000000"/>
                <w:sz w:val="12"/>
                <w:szCs w:val="12"/>
              </w:rPr>
              <w:t>в</w:t>
            </w:r>
            <w:r w:rsidRPr="004875CE">
              <w:rPr>
                <w:rFonts w:ascii="Arial" w:hAnsi="Arial" w:cs="Arial"/>
                <w:color w:val="000000"/>
                <w:sz w:val="12"/>
                <w:szCs w:val="12"/>
              </w:rPr>
              <w:t>шим призовые места по результатам конкурса "Лу</w:t>
            </w:r>
            <w:r w:rsidRPr="004875CE">
              <w:rPr>
                <w:rFonts w:ascii="Arial" w:hAnsi="Arial" w:cs="Arial"/>
                <w:color w:val="000000"/>
                <w:sz w:val="12"/>
                <w:szCs w:val="12"/>
              </w:rPr>
              <w:t>ч</w:t>
            </w:r>
            <w:r w:rsidRPr="004875CE">
              <w:rPr>
                <w:rFonts w:ascii="Arial" w:hAnsi="Arial" w:cs="Arial"/>
                <w:color w:val="000000"/>
                <w:sz w:val="12"/>
                <w:szCs w:val="12"/>
              </w:rPr>
              <w:t>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4875CE">
              <w:rPr>
                <w:rFonts w:ascii="Arial" w:hAnsi="Arial" w:cs="Arial"/>
                <w:color w:val="000000"/>
                <w:sz w:val="12"/>
                <w:szCs w:val="12"/>
              </w:rPr>
              <w:t>и</w:t>
            </w:r>
            <w:r w:rsidRPr="004875CE">
              <w:rPr>
                <w:rFonts w:ascii="Arial" w:hAnsi="Arial" w:cs="Arial"/>
                <w:color w:val="000000"/>
                <w:sz w:val="12"/>
                <w:szCs w:val="12"/>
              </w:rPr>
              <w:t>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4875CE">
              <w:rPr>
                <w:rFonts w:ascii="Arial" w:hAnsi="Arial" w:cs="Arial"/>
                <w:color w:val="000000"/>
                <w:sz w:val="12"/>
                <w:szCs w:val="12"/>
              </w:rPr>
              <w:t>о</w:t>
            </w:r>
            <w:r w:rsidRPr="004875CE">
              <w:rPr>
                <w:rFonts w:ascii="Arial" w:hAnsi="Arial" w:cs="Arial"/>
                <w:color w:val="000000"/>
                <w:sz w:val="12"/>
                <w:szCs w:val="12"/>
              </w:rPr>
              <w:t>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lastRenderedPageBreak/>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w:t>
            </w:r>
            <w:r w:rsidRPr="004875CE">
              <w:rPr>
                <w:rFonts w:ascii="Arial" w:hAnsi="Arial" w:cs="Arial"/>
                <w:color w:val="000000"/>
                <w:sz w:val="12"/>
                <w:szCs w:val="12"/>
              </w:rPr>
              <w:t>д</w:t>
            </w:r>
            <w:r w:rsidRPr="004875CE">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4875CE">
              <w:rPr>
                <w:rFonts w:ascii="Arial" w:hAnsi="Arial" w:cs="Arial"/>
                <w:color w:val="000000"/>
                <w:sz w:val="12"/>
                <w:szCs w:val="12"/>
              </w:rPr>
              <w:t>а</w:t>
            </w:r>
            <w:r w:rsidRPr="004875CE">
              <w:rPr>
                <w:rFonts w:ascii="Arial" w:hAnsi="Arial" w:cs="Arial"/>
                <w:color w:val="000000"/>
                <w:sz w:val="12"/>
                <w:szCs w:val="12"/>
              </w:rPr>
              <w:t>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4875CE">
              <w:rPr>
                <w:rFonts w:ascii="Arial" w:hAnsi="Arial" w:cs="Arial"/>
                <w:color w:val="000000"/>
                <w:sz w:val="12"/>
                <w:szCs w:val="12"/>
              </w:rPr>
              <w:t>й</w:t>
            </w:r>
            <w:r w:rsidRPr="004875CE">
              <w:rPr>
                <w:rFonts w:ascii="Arial" w:hAnsi="Arial" w:cs="Arial"/>
                <w:color w:val="000000"/>
                <w:sz w:val="12"/>
                <w:szCs w:val="12"/>
              </w:rPr>
              <w:t>ского муниц</w:t>
            </w:r>
            <w:r w:rsidRPr="004875CE">
              <w:rPr>
                <w:rFonts w:ascii="Arial" w:hAnsi="Arial" w:cs="Arial"/>
                <w:color w:val="000000"/>
                <w:sz w:val="12"/>
                <w:szCs w:val="12"/>
              </w:rPr>
              <w:t>и</w:t>
            </w:r>
            <w:r w:rsidRPr="004875CE">
              <w:rPr>
                <w:rFonts w:ascii="Arial" w:hAnsi="Arial" w:cs="Arial"/>
                <w:color w:val="000000"/>
                <w:sz w:val="12"/>
                <w:szCs w:val="12"/>
              </w:rPr>
              <w:t>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16 050 100,00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w:t>
            </w:r>
            <w:r w:rsidRPr="004875CE">
              <w:rPr>
                <w:rFonts w:ascii="Arial" w:hAnsi="Arial" w:cs="Arial"/>
                <w:color w:val="000000"/>
                <w:sz w:val="12"/>
                <w:szCs w:val="12"/>
              </w:rPr>
              <w:t>т</w:t>
            </w:r>
            <w:r w:rsidRPr="004875CE">
              <w:rPr>
                <w:rFonts w:ascii="Arial" w:hAnsi="Arial" w:cs="Arial"/>
                <w:color w:val="000000"/>
                <w:sz w:val="12"/>
                <w:szCs w:val="12"/>
              </w:rPr>
              <w:t>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4875CE">
              <w:rPr>
                <w:rFonts w:ascii="Arial" w:hAnsi="Arial" w:cs="Arial"/>
                <w:color w:val="000000"/>
                <w:sz w:val="12"/>
                <w:szCs w:val="12"/>
              </w:rPr>
              <w:t>а</w:t>
            </w:r>
            <w:r w:rsidRPr="004875CE">
              <w:rPr>
                <w:rFonts w:ascii="Arial" w:hAnsi="Arial" w:cs="Arial"/>
                <w:color w:val="000000"/>
                <w:sz w:val="12"/>
                <w:szCs w:val="12"/>
              </w:rPr>
              <w:t>ние дорожного хозяйства на территории Валдайского муниципального ра</w:t>
            </w:r>
            <w:r w:rsidRPr="004875CE">
              <w:rPr>
                <w:rFonts w:ascii="Arial" w:hAnsi="Arial" w:cs="Arial"/>
                <w:color w:val="000000"/>
                <w:sz w:val="12"/>
                <w:szCs w:val="12"/>
              </w:rPr>
              <w:t>й</w:t>
            </w:r>
            <w:r w:rsidRPr="004875CE">
              <w:rPr>
                <w:rFonts w:ascii="Arial" w:hAnsi="Arial" w:cs="Arial"/>
                <w:color w:val="000000"/>
                <w:sz w:val="12"/>
                <w:szCs w:val="12"/>
              </w:rPr>
              <w:t>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15 950 100,00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4875CE">
              <w:rPr>
                <w:rFonts w:ascii="Arial" w:hAnsi="Arial" w:cs="Arial"/>
                <w:color w:val="000000"/>
                <w:sz w:val="12"/>
                <w:szCs w:val="12"/>
              </w:rPr>
              <w:t>т</w:t>
            </w:r>
            <w:r w:rsidRPr="004875CE">
              <w:rPr>
                <w:rFonts w:ascii="Arial" w:hAnsi="Arial" w:cs="Arial"/>
                <w:color w:val="000000"/>
                <w:sz w:val="12"/>
                <w:szCs w:val="12"/>
              </w:rPr>
              <w:t>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15 950 100,00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4 400 000,00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4 400 000,00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4 400 000,00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4 400 000,00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2 814 351,78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2 769 100,00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2 814 351,78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2 769 100,00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2 814 351,78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2 769 100,00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2 814 351,78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2 769 100,00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Капитальный ремонт автомобильных дорог общего пользования местного знач</w:t>
            </w:r>
            <w:r w:rsidRPr="004875CE">
              <w:rPr>
                <w:rFonts w:ascii="Arial" w:hAnsi="Arial" w:cs="Arial"/>
                <w:color w:val="000000"/>
                <w:sz w:val="12"/>
                <w:szCs w:val="12"/>
              </w:rPr>
              <w:t>е</w:t>
            </w:r>
            <w:r w:rsidRPr="004875C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w:t>
            </w:r>
            <w:r w:rsidRPr="004875CE">
              <w:rPr>
                <w:rFonts w:ascii="Arial" w:hAnsi="Arial" w:cs="Arial"/>
                <w:color w:val="000000"/>
                <w:sz w:val="12"/>
                <w:szCs w:val="12"/>
              </w:rPr>
              <w:t>ж</w:t>
            </w:r>
            <w:r w:rsidRPr="004875CE">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8 781 000,00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8 781 000,00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8 781 000,00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8 781 000,00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4875CE">
              <w:rPr>
                <w:rFonts w:ascii="Arial" w:hAnsi="Arial" w:cs="Arial"/>
                <w:color w:val="000000"/>
                <w:sz w:val="12"/>
                <w:szCs w:val="12"/>
              </w:rPr>
              <w:t>р</w:t>
            </w:r>
            <w:r w:rsidRPr="004875CE">
              <w:rPr>
                <w:rFonts w:ascii="Arial" w:hAnsi="Arial" w:cs="Arial"/>
                <w:color w:val="000000"/>
                <w:sz w:val="12"/>
                <w:szCs w:val="12"/>
              </w:rPr>
              <w:t>шенствование и содерж</w:t>
            </w:r>
            <w:r w:rsidRPr="004875CE">
              <w:rPr>
                <w:rFonts w:ascii="Arial" w:hAnsi="Arial" w:cs="Arial"/>
                <w:color w:val="000000"/>
                <w:sz w:val="12"/>
                <w:szCs w:val="12"/>
              </w:rPr>
              <w:t>а</w:t>
            </w:r>
            <w:r w:rsidRPr="004875CE">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1"/>
              <w:rPr>
                <w:rFonts w:ascii="Arial" w:hAnsi="Arial" w:cs="Arial"/>
                <w:color w:val="000000"/>
                <w:sz w:val="12"/>
                <w:szCs w:val="12"/>
              </w:rPr>
            </w:pPr>
            <w:r w:rsidRPr="004875CE">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w:t>
            </w:r>
            <w:r w:rsidRPr="004875CE">
              <w:rPr>
                <w:rFonts w:ascii="Arial" w:hAnsi="Arial" w:cs="Arial"/>
                <w:color w:val="000000"/>
                <w:sz w:val="12"/>
                <w:szCs w:val="12"/>
              </w:rPr>
              <w:t>у</w:t>
            </w:r>
            <w:r w:rsidRPr="004875CE">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1"/>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1"/>
              <w:rPr>
                <w:rFonts w:ascii="Arial" w:hAnsi="Arial" w:cs="Arial"/>
                <w:color w:val="000000"/>
                <w:sz w:val="12"/>
                <w:szCs w:val="12"/>
              </w:rPr>
            </w:pPr>
            <w:r w:rsidRPr="004875CE">
              <w:rPr>
                <w:rFonts w:ascii="Arial" w:hAnsi="Arial" w:cs="Arial"/>
                <w:color w:val="000000"/>
                <w:sz w:val="12"/>
                <w:szCs w:val="12"/>
              </w:rPr>
              <w:t>100 000,00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Приобретение и установка технических средств организации дорожного движ</w:t>
            </w:r>
            <w:r w:rsidRPr="004875CE">
              <w:rPr>
                <w:rFonts w:ascii="Arial" w:hAnsi="Arial" w:cs="Arial"/>
                <w:color w:val="000000"/>
                <w:sz w:val="12"/>
                <w:szCs w:val="12"/>
              </w:rPr>
              <w:t>е</w:t>
            </w:r>
            <w:r w:rsidRPr="004875C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46 253 833,83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42 993 955,35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42 993 955,35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1 958 769,55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1 958 769,55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1 958 769,55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4875CE">
              <w:rPr>
                <w:rFonts w:ascii="Arial" w:hAnsi="Arial" w:cs="Arial"/>
                <w:color w:val="000000"/>
                <w:sz w:val="12"/>
                <w:szCs w:val="12"/>
              </w:rPr>
              <w:t>о</w:t>
            </w:r>
            <w:r w:rsidRPr="004875CE">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1 958 769,55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1 527 048,00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391 621,55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44 268 381,12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41 035 185,80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41 035 185,80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30 686 715,95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30 397 164,24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30 686 715,95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30 397 164,24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w:t>
            </w:r>
            <w:r w:rsidRPr="004875CE">
              <w:rPr>
                <w:rFonts w:ascii="Arial" w:hAnsi="Arial" w:cs="Arial"/>
                <w:color w:val="000000"/>
                <w:sz w:val="12"/>
                <w:szCs w:val="12"/>
              </w:rPr>
              <w:t>е</w:t>
            </w:r>
            <w:r w:rsidRPr="004875CE">
              <w:rPr>
                <w:rFonts w:ascii="Arial" w:hAnsi="Arial" w:cs="Arial"/>
                <w:color w:val="000000"/>
                <w:sz w:val="12"/>
                <w:szCs w:val="12"/>
              </w:rPr>
              <w:t>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30 677 372,95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30 397 164,24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20 772 392,70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1 543 800,00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6 342 809,54</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1 026 222,00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821 610,00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700 000,00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11 940,00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1 047,63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w:t>
            </w:r>
            <w:r w:rsidRPr="004875CE">
              <w:rPr>
                <w:rFonts w:ascii="Arial" w:hAnsi="Arial" w:cs="Arial"/>
                <w:color w:val="000000"/>
                <w:sz w:val="12"/>
                <w:szCs w:val="12"/>
              </w:rPr>
              <w:t>р</w:t>
            </w:r>
            <w:r w:rsidRPr="004875CE">
              <w:rPr>
                <w:rFonts w:ascii="Arial" w:hAnsi="Arial" w:cs="Arial"/>
                <w:color w:val="000000"/>
                <w:sz w:val="12"/>
                <w:szCs w:val="12"/>
              </w:rPr>
              <w:t>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3 124 011,98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3 124 011,98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3 124 011,98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3 124 011,98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w:t>
            </w:r>
            <w:r w:rsidRPr="004875CE">
              <w:rPr>
                <w:rFonts w:ascii="Arial" w:hAnsi="Arial" w:cs="Arial"/>
                <w:color w:val="000000"/>
                <w:sz w:val="12"/>
                <w:szCs w:val="12"/>
              </w:rPr>
              <w:t>р</w:t>
            </w:r>
            <w:r w:rsidRPr="004875CE">
              <w:rPr>
                <w:rFonts w:ascii="Arial" w:hAnsi="Arial" w:cs="Arial"/>
                <w:color w:val="000000"/>
                <w:sz w:val="12"/>
                <w:szCs w:val="12"/>
              </w:rPr>
              <w:t>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943 451,62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943 451,62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943 451,62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943 451,62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w:t>
            </w:r>
            <w:r w:rsidRPr="004875CE">
              <w:rPr>
                <w:rFonts w:ascii="Arial" w:hAnsi="Arial" w:cs="Arial"/>
                <w:color w:val="000000"/>
                <w:sz w:val="12"/>
                <w:szCs w:val="12"/>
              </w:rPr>
              <w:t>р</w:t>
            </w:r>
            <w:r w:rsidRPr="004875CE">
              <w:rPr>
                <w:rFonts w:ascii="Arial" w:hAnsi="Arial" w:cs="Arial"/>
                <w:color w:val="000000"/>
                <w:sz w:val="12"/>
                <w:szCs w:val="12"/>
              </w:rPr>
              <w:t>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449 421,29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260 770,00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449 421,29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260 770,00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449 421,29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260 770,00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449 421,29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260 770,00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w:t>
            </w:r>
            <w:r w:rsidRPr="004875CE">
              <w:rPr>
                <w:rFonts w:ascii="Arial" w:hAnsi="Arial" w:cs="Arial"/>
                <w:color w:val="000000"/>
                <w:sz w:val="12"/>
                <w:szCs w:val="12"/>
              </w:rPr>
              <w:t>р</w:t>
            </w:r>
            <w:r w:rsidRPr="004875CE">
              <w:rPr>
                <w:rFonts w:ascii="Arial" w:hAnsi="Arial" w:cs="Arial"/>
                <w:color w:val="000000"/>
                <w:sz w:val="12"/>
                <w:szCs w:val="12"/>
              </w:rPr>
              <w:t>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280 530,00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280 530,00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280 530,00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280 530,00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w:t>
            </w:r>
            <w:r w:rsidRPr="004875CE">
              <w:rPr>
                <w:rFonts w:ascii="Arial" w:hAnsi="Arial" w:cs="Arial"/>
                <w:color w:val="000000"/>
                <w:sz w:val="12"/>
                <w:szCs w:val="12"/>
              </w:rPr>
              <w:t>р</w:t>
            </w:r>
            <w:r w:rsidRPr="004875CE">
              <w:rPr>
                <w:rFonts w:ascii="Arial" w:hAnsi="Arial" w:cs="Arial"/>
                <w:color w:val="000000"/>
                <w:sz w:val="12"/>
                <w:szCs w:val="12"/>
              </w:rPr>
              <w:t>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775 000,00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775 000,00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775 000,00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775 000,00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Выплата пенсий за выслугу лет муниципальным служащим, а также лицам, з</w:t>
            </w:r>
            <w:r w:rsidRPr="004875CE">
              <w:rPr>
                <w:rFonts w:ascii="Arial" w:hAnsi="Arial" w:cs="Arial"/>
                <w:color w:val="000000"/>
                <w:sz w:val="12"/>
                <w:szCs w:val="12"/>
              </w:rPr>
              <w:t>а</w:t>
            </w:r>
            <w:r w:rsidRPr="004875CE">
              <w:rPr>
                <w:rFonts w:ascii="Arial" w:hAnsi="Arial" w:cs="Arial"/>
                <w:color w:val="000000"/>
                <w:sz w:val="12"/>
                <w:szCs w:val="12"/>
              </w:rPr>
              <w:t>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3 108 297,96</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3 108 297,96</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3 108 297,96</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3 108 297,96</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4875CE">
              <w:rPr>
                <w:rFonts w:ascii="Arial" w:hAnsi="Arial" w:cs="Arial"/>
                <w:color w:val="000000"/>
                <w:sz w:val="12"/>
                <w:szCs w:val="12"/>
              </w:rPr>
              <w:t>е</w:t>
            </w:r>
            <w:r w:rsidRPr="004875CE">
              <w:rPr>
                <w:rFonts w:ascii="Arial" w:hAnsi="Arial" w:cs="Arial"/>
                <w:color w:val="000000"/>
                <w:sz w:val="12"/>
                <w:szCs w:val="12"/>
              </w:rPr>
              <w:t>данные отдельные государственные полномочия о</w:t>
            </w:r>
            <w:r w:rsidRPr="004875CE">
              <w:rPr>
                <w:rFonts w:ascii="Arial" w:hAnsi="Arial" w:cs="Arial"/>
                <w:color w:val="000000"/>
                <w:sz w:val="12"/>
                <w:szCs w:val="12"/>
              </w:rPr>
              <w:t>б</w:t>
            </w:r>
            <w:r w:rsidRPr="004875CE">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2 143 960,00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2 143 960,00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w:t>
            </w:r>
            <w:r w:rsidRPr="004875CE">
              <w:rPr>
                <w:rFonts w:ascii="Arial" w:hAnsi="Arial" w:cs="Arial"/>
                <w:color w:val="000000"/>
                <w:sz w:val="12"/>
                <w:szCs w:val="12"/>
              </w:rPr>
              <w:t>е</w:t>
            </w:r>
            <w:r w:rsidRPr="004875CE">
              <w:rPr>
                <w:rFonts w:ascii="Arial" w:hAnsi="Arial" w:cs="Arial"/>
                <w:color w:val="000000"/>
                <w:sz w:val="12"/>
                <w:szCs w:val="12"/>
              </w:rPr>
              <w:t>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2 143 960,00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1 454 980,00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439 400,00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159 580,00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4875CE">
              <w:rPr>
                <w:rFonts w:ascii="Arial" w:hAnsi="Arial" w:cs="Arial"/>
                <w:color w:val="000000"/>
                <w:sz w:val="12"/>
                <w:szCs w:val="12"/>
              </w:rPr>
              <w:t>и</w:t>
            </w:r>
            <w:r w:rsidRPr="004875CE">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w:t>
            </w:r>
            <w:r w:rsidRPr="004875CE">
              <w:rPr>
                <w:rFonts w:ascii="Arial" w:hAnsi="Arial" w:cs="Arial"/>
                <w:color w:val="000000"/>
                <w:sz w:val="12"/>
                <w:szCs w:val="12"/>
              </w:rPr>
              <w:t>и</w:t>
            </w:r>
            <w:r w:rsidRPr="004875CE">
              <w:rPr>
                <w:rFonts w:ascii="Arial" w:hAnsi="Arial" w:cs="Arial"/>
                <w:color w:val="000000"/>
                <w:sz w:val="12"/>
                <w:szCs w:val="12"/>
              </w:rPr>
              <w:t>нистративных правонарушениях, предусмотренных соответствующими статьями областного закона "Об адм</w:t>
            </w:r>
            <w:r w:rsidRPr="004875CE">
              <w:rPr>
                <w:rFonts w:ascii="Arial" w:hAnsi="Arial" w:cs="Arial"/>
                <w:color w:val="000000"/>
                <w:sz w:val="12"/>
                <w:szCs w:val="12"/>
              </w:rPr>
              <w:t>и</w:t>
            </w:r>
            <w:r w:rsidRPr="004875CE">
              <w:rPr>
                <w:rFonts w:ascii="Arial" w:hAnsi="Arial" w:cs="Arial"/>
                <w:color w:val="000000"/>
                <w:sz w:val="12"/>
                <w:szCs w:val="12"/>
              </w:rPr>
              <w:t>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w:t>
            </w:r>
            <w:r w:rsidRPr="004875CE">
              <w:rPr>
                <w:rFonts w:ascii="Arial" w:hAnsi="Arial" w:cs="Arial"/>
                <w:color w:val="000000"/>
                <w:sz w:val="12"/>
                <w:szCs w:val="12"/>
              </w:rPr>
              <w:t>н</w:t>
            </w:r>
            <w:r w:rsidRPr="004875CE">
              <w:rPr>
                <w:rFonts w:ascii="Arial" w:hAnsi="Arial" w:cs="Arial"/>
                <w:color w:val="000000"/>
                <w:sz w:val="12"/>
                <w:szCs w:val="12"/>
              </w:rPr>
              <w:t>ных, бю</w:t>
            </w:r>
            <w:r w:rsidRPr="004875CE">
              <w:rPr>
                <w:rFonts w:ascii="Arial" w:hAnsi="Arial" w:cs="Arial"/>
                <w:color w:val="000000"/>
                <w:sz w:val="12"/>
                <w:szCs w:val="12"/>
              </w:rPr>
              <w:t>д</w:t>
            </w:r>
            <w:r w:rsidRPr="004875CE">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4875CE">
              <w:rPr>
                <w:rFonts w:ascii="Arial" w:hAnsi="Arial" w:cs="Arial"/>
                <w:color w:val="000000"/>
                <w:sz w:val="12"/>
                <w:szCs w:val="12"/>
              </w:rPr>
              <w:t>и</w:t>
            </w:r>
            <w:r w:rsidRPr="004875CE">
              <w:rPr>
                <w:rFonts w:ascii="Arial" w:hAnsi="Arial" w:cs="Arial"/>
                <w:color w:val="000000"/>
                <w:sz w:val="12"/>
                <w:szCs w:val="12"/>
              </w:rPr>
              <w:t>пальных казенных, бюджетных и автономных учре</w:t>
            </w:r>
            <w:r w:rsidRPr="004875CE">
              <w:rPr>
                <w:rFonts w:ascii="Arial" w:hAnsi="Arial" w:cs="Arial"/>
                <w:color w:val="000000"/>
                <w:sz w:val="12"/>
                <w:szCs w:val="12"/>
              </w:rPr>
              <w:t>ж</w:t>
            </w:r>
            <w:r w:rsidRPr="004875CE">
              <w:rPr>
                <w:rFonts w:ascii="Arial" w:hAnsi="Arial" w:cs="Arial"/>
                <w:color w:val="000000"/>
                <w:sz w:val="12"/>
                <w:szCs w:val="12"/>
              </w:rPr>
              <w:t>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40 000,00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40 000,00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4875CE">
              <w:rPr>
                <w:rFonts w:ascii="Arial" w:hAnsi="Arial" w:cs="Arial"/>
                <w:color w:val="000000"/>
                <w:sz w:val="12"/>
                <w:szCs w:val="12"/>
              </w:rPr>
              <w:t>ь</w:t>
            </w:r>
            <w:r w:rsidRPr="004875CE">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35 000,00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Резерв на финансовое обеспечение мероприятий по предотвращению ухудш</w:t>
            </w:r>
            <w:r w:rsidRPr="004875CE">
              <w:rPr>
                <w:rFonts w:ascii="Arial" w:hAnsi="Arial" w:cs="Arial"/>
                <w:color w:val="000000"/>
                <w:sz w:val="12"/>
                <w:szCs w:val="12"/>
              </w:rPr>
              <w:t>е</w:t>
            </w:r>
            <w:r w:rsidRPr="004875CE">
              <w:rPr>
                <w:rFonts w:ascii="Arial" w:hAnsi="Arial" w:cs="Arial"/>
                <w:color w:val="000000"/>
                <w:sz w:val="12"/>
                <w:szCs w:val="12"/>
              </w:rPr>
              <w:t>ния экономической ситуации в районе, профилактику и устранение последствий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w:t>
            </w:r>
            <w:r w:rsidRPr="004875CE">
              <w:rPr>
                <w:rFonts w:ascii="Arial" w:hAnsi="Arial" w:cs="Arial"/>
                <w:color w:val="000000"/>
                <w:sz w:val="12"/>
                <w:szCs w:val="12"/>
              </w:rPr>
              <w:t>о</w:t>
            </w:r>
            <w:r w:rsidRPr="004875CE">
              <w:rPr>
                <w:rFonts w:ascii="Arial" w:hAnsi="Arial" w:cs="Arial"/>
                <w:color w:val="000000"/>
                <w:sz w:val="12"/>
                <w:szCs w:val="12"/>
              </w:rPr>
              <w:t>мической ситуации на развитие отраслей экономики, с профилактикой и устранением последствий распр</w:t>
            </w:r>
            <w:r w:rsidRPr="004875CE">
              <w:rPr>
                <w:rFonts w:ascii="Arial" w:hAnsi="Arial" w:cs="Arial"/>
                <w:color w:val="000000"/>
                <w:sz w:val="12"/>
                <w:szCs w:val="12"/>
              </w:rPr>
              <w:t>о</w:t>
            </w:r>
            <w:r w:rsidRPr="004875CE">
              <w:rPr>
                <w:rFonts w:ascii="Arial" w:hAnsi="Arial" w:cs="Arial"/>
                <w:color w:val="000000"/>
                <w:sz w:val="12"/>
                <w:szCs w:val="12"/>
              </w:rPr>
              <w:t>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4875CE">
              <w:rPr>
                <w:rFonts w:ascii="Arial" w:hAnsi="Arial" w:cs="Arial"/>
                <w:color w:val="000000"/>
                <w:sz w:val="12"/>
                <w:szCs w:val="12"/>
              </w:rPr>
              <w:t>о</w:t>
            </w:r>
            <w:r w:rsidRPr="004875CE">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29 346 122,98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22 600 292,08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Расходы на мероприятия по решению вопросов местного значения муниципал</w:t>
            </w:r>
            <w:r w:rsidRPr="004875CE">
              <w:rPr>
                <w:rFonts w:ascii="Arial" w:hAnsi="Arial" w:cs="Arial"/>
                <w:color w:val="000000"/>
                <w:sz w:val="12"/>
                <w:szCs w:val="12"/>
              </w:rPr>
              <w:t>ь</w:t>
            </w:r>
            <w:r w:rsidRPr="004875CE">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29 346 122,98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22 600 292,08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w:t>
            </w:r>
            <w:r w:rsidRPr="004875CE">
              <w:rPr>
                <w:rFonts w:ascii="Arial" w:hAnsi="Arial" w:cs="Arial"/>
                <w:color w:val="000000"/>
                <w:sz w:val="12"/>
                <w:szCs w:val="12"/>
              </w:rPr>
              <w:t>е</w:t>
            </w:r>
            <w:r w:rsidRPr="004875CE">
              <w:rPr>
                <w:rFonts w:ascii="Arial" w:hAnsi="Arial" w:cs="Arial"/>
                <w:color w:val="000000"/>
                <w:sz w:val="12"/>
                <w:szCs w:val="12"/>
              </w:rPr>
              <w:t>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272 800,00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272 800,00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272 800,00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272 800,00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4875CE">
              <w:rPr>
                <w:rFonts w:ascii="Arial" w:hAnsi="Arial" w:cs="Arial"/>
                <w:color w:val="000000"/>
                <w:sz w:val="12"/>
                <w:szCs w:val="12"/>
              </w:rPr>
              <w:t>ь</w:t>
            </w:r>
            <w:r w:rsidRPr="004875CE">
              <w:rPr>
                <w:rFonts w:ascii="Arial" w:hAnsi="Arial" w:cs="Arial"/>
                <w:color w:val="000000"/>
                <w:sz w:val="12"/>
                <w:szCs w:val="12"/>
              </w:rPr>
              <w:t>ным транспортом общего пользования по регулиру</w:t>
            </w:r>
            <w:r w:rsidRPr="004875CE">
              <w:rPr>
                <w:rFonts w:ascii="Arial" w:hAnsi="Arial" w:cs="Arial"/>
                <w:color w:val="000000"/>
                <w:sz w:val="12"/>
                <w:szCs w:val="12"/>
              </w:rPr>
              <w:t>е</w:t>
            </w:r>
            <w:r w:rsidRPr="004875CE">
              <w:rPr>
                <w:rFonts w:ascii="Arial" w:hAnsi="Arial" w:cs="Arial"/>
                <w:color w:val="000000"/>
                <w:sz w:val="12"/>
                <w:szCs w:val="12"/>
              </w:rPr>
              <w:t>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21 070 600,00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21 070 600,00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21 070 600,00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21 070 600,00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w:t>
            </w:r>
            <w:r w:rsidRPr="004875CE">
              <w:rPr>
                <w:rFonts w:ascii="Arial" w:hAnsi="Arial" w:cs="Arial"/>
                <w:color w:val="000000"/>
                <w:sz w:val="12"/>
                <w:szCs w:val="12"/>
              </w:rPr>
              <w:t>е</w:t>
            </w:r>
            <w:r w:rsidRPr="004875CE">
              <w:rPr>
                <w:rFonts w:ascii="Arial" w:hAnsi="Arial" w:cs="Arial"/>
                <w:color w:val="000000"/>
                <w:sz w:val="12"/>
                <w:szCs w:val="12"/>
              </w:rPr>
              <w:t>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w:t>
            </w:r>
            <w:r w:rsidRPr="004875CE">
              <w:rPr>
                <w:rFonts w:ascii="Arial" w:hAnsi="Arial" w:cs="Arial"/>
                <w:color w:val="000000"/>
                <w:sz w:val="12"/>
                <w:szCs w:val="12"/>
              </w:rPr>
              <w:t>е</w:t>
            </w:r>
            <w:r w:rsidRPr="004875CE">
              <w:rPr>
                <w:rFonts w:ascii="Arial" w:hAnsi="Arial" w:cs="Arial"/>
                <w:color w:val="000000"/>
                <w:sz w:val="12"/>
                <w:szCs w:val="12"/>
              </w:rPr>
              <w:t>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1 098 892,08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1 098 892,08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1 098 892,08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1 098 892,08</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по содержанию и обеспечению коммунальными услугами общего им</w:t>
            </w:r>
            <w:r w:rsidRPr="004875CE">
              <w:rPr>
                <w:rFonts w:ascii="Arial" w:hAnsi="Arial" w:cs="Arial"/>
                <w:color w:val="000000"/>
                <w:sz w:val="12"/>
                <w:szCs w:val="12"/>
              </w:rPr>
              <w:t>у</w:t>
            </w:r>
            <w:r w:rsidRPr="004875CE">
              <w:rPr>
                <w:rFonts w:ascii="Arial" w:hAnsi="Arial" w:cs="Arial"/>
                <w:color w:val="000000"/>
                <w:sz w:val="12"/>
                <w:szCs w:val="12"/>
              </w:rPr>
              <w:t>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уплату государственной пошлины по вынесенным судебным реш</w:t>
            </w:r>
            <w:r w:rsidRPr="004875CE">
              <w:rPr>
                <w:rFonts w:ascii="Arial" w:hAnsi="Arial" w:cs="Arial"/>
                <w:color w:val="000000"/>
                <w:sz w:val="12"/>
                <w:szCs w:val="12"/>
              </w:rPr>
              <w:t>е</w:t>
            </w:r>
            <w:r w:rsidRPr="004875CE">
              <w:rPr>
                <w:rFonts w:ascii="Arial" w:hAnsi="Arial" w:cs="Arial"/>
                <w:color w:val="000000"/>
                <w:sz w:val="12"/>
                <w:szCs w:val="12"/>
              </w:rPr>
              <w:t>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мероприятия по устранению нарушений требований законодател</w:t>
            </w:r>
            <w:r w:rsidRPr="004875CE">
              <w:rPr>
                <w:rFonts w:ascii="Arial" w:hAnsi="Arial" w:cs="Arial"/>
                <w:color w:val="000000"/>
                <w:sz w:val="12"/>
                <w:szCs w:val="12"/>
              </w:rPr>
              <w:t>ь</w:t>
            </w:r>
            <w:r w:rsidRPr="004875CE">
              <w:rPr>
                <w:rFonts w:ascii="Arial" w:hAnsi="Arial" w:cs="Arial"/>
                <w:color w:val="000000"/>
                <w:sz w:val="12"/>
                <w:szCs w:val="12"/>
              </w:rPr>
              <w:t>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lastRenderedPageBreak/>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Капитальный ремонт муниципальных квартир (за счет платы за наем жилого п</w:t>
            </w:r>
            <w:r w:rsidRPr="004875CE">
              <w:rPr>
                <w:rFonts w:ascii="Arial" w:hAnsi="Arial" w:cs="Arial"/>
                <w:color w:val="000000"/>
                <w:sz w:val="12"/>
                <w:szCs w:val="12"/>
              </w:rPr>
              <w:t>о</w:t>
            </w:r>
            <w:r w:rsidRPr="004875CE">
              <w:rPr>
                <w:rFonts w:ascii="Arial" w:hAnsi="Arial" w:cs="Arial"/>
                <w:color w:val="000000"/>
                <w:sz w:val="12"/>
                <w:szCs w:val="12"/>
              </w:rPr>
              <w:t>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78 000,00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29 500,00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w:t>
            </w:r>
            <w:r w:rsidRPr="004875CE">
              <w:rPr>
                <w:rFonts w:ascii="Arial" w:hAnsi="Arial" w:cs="Arial"/>
                <w:color w:val="000000"/>
                <w:sz w:val="12"/>
                <w:szCs w:val="12"/>
              </w:rPr>
              <w:t>л</w:t>
            </w:r>
            <w:r w:rsidRPr="004875CE">
              <w:rPr>
                <w:rFonts w:ascii="Arial" w:hAnsi="Arial" w:cs="Arial"/>
                <w:color w:val="000000"/>
                <w:sz w:val="12"/>
                <w:szCs w:val="12"/>
              </w:rPr>
              <w:t>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39 000,00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Расходы на осуществление органами местного самоуправления отдельных по</w:t>
            </w:r>
            <w:r w:rsidRPr="004875CE">
              <w:rPr>
                <w:rFonts w:ascii="Arial" w:hAnsi="Arial" w:cs="Arial"/>
                <w:color w:val="000000"/>
                <w:sz w:val="12"/>
                <w:szCs w:val="12"/>
              </w:rPr>
              <w:t>л</w:t>
            </w:r>
            <w:r w:rsidRPr="004875CE">
              <w:rPr>
                <w:rFonts w:ascii="Arial" w:hAnsi="Arial" w:cs="Arial"/>
                <w:color w:val="000000"/>
                <w:sz w:val="12"/>
                <w:szCs w:val="12"/>
              </w:rPr>
              <w:t>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26 172 190,00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20 540 590,00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20 687 890,00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1 512 100,00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в сфере государственной регис</w:t>
            </w:r>
            <w:r w:rsidRPr="004875CE">
              <w:rPr>
                <w:rFonts w:ascii="Arial" w:hAnsi="Arial" w:cs="Arial"/>
                <w:color w:val="000000"/>
                <w:sz w:val="12"/>
                <w:szCs w:val="12"/>
              </w:rPr>
              <w:t>т</w:t>
            </w:r>
            <w:r w:rsidRPr="004875CE">
              <w:rPr>
                <w:rFonts w:ascii="Arial" w:hAnsi="Arial" w:cs="Arial"/>
                <w:color w:val="000000"/>
                <w:sz w:val="12"/>
                <w:szCs w:val="12"/>
              </w:rPr>
              <w:t>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1 512 100,00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1 512 100,00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w:t>
            </w:r>
            <w:r w:rsidRPr="004875CE">
              <w:rPr>
                <w:rFonts w:ascii="Arial" w:hAnsi="Arial" w:cs="Arial"/>
                <w:color w:val="000000"/>
                <w:sz w:val="12"/>
                <w:szCs w:val="12"/>
              </w:rPr>
              <w:t>е</w:t>
            </w:r>
            <w:r w:rsidRPr="004875CE">
              <w:rPr>
                <w:rFonts w:ascii="Arial" w:hAnsi="Arial" w:cs="Arial"/>
                <w:color w:val="000000"/>
                <w:sz w:val="12"/>
                <w:szCs w:val="12"/>
              </w:rPr>
              <w:t>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1 512 100,00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659 776,26</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196 836,43</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12 000,00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563 287,31</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24 699 790,00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18 924 090,00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18 752 690,00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w:t>
            </w:r>
            <w:r w:rsidRPr="004875CE">
              <w:rPr>
                <w:rFonts w:ascii="Arial" w:hAnsi="Arial" w:cs="Arial"/>
                <w:color w:val="000000"/>
                <w:sz w:val="12"/>
                <w:szCs w:val="12"/>
              </w:rPr>
              <w:t>е</w:t>
            </w:r>
            <w:r w:rsidRPr="004875CE">
              <w:rPr>
                <w:rFonts w:ascii="Arial" w:hAnsi="Arial" w:cs="Arial"/>
                <w:color w:val="000000"/>
                <w:sz w:val="12"/>
                <w:szCs w:val="12"/>
              </w:rPr>
              <w:t>ние госуда</w:t>
            </w:r>
            <w:r w:rsidRPr="004875CE">
              <w:rPr>
                <w:rFonts w:ascii="Arial" w:hAnsi="Arial" w:cs="Arial"/>
                <w:color w:val="000000"/>
                <w:sz w:val="12"/>
                <w:szCs w:val="12"/>
              </w:rPr>
              <w:t>р</w:t>
            </w:r>
            <w:r w:rsidRPr="004875CE">
              <w:rPr>
                <w:rFonts w:ascii="Arial" w:hAnsi="Arial" w:cs="Arial"/>
                <w:color w:val="000000"/>
                <w:sz w:val="12"/>
                <w:szCs w:val="12"/>
              </w:rPr>
              <w:t>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807 700,00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807 700,00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807 700,00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807 700,00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w:t>
            </w:r>
            <w:r w:rsidRPr="004875CE">
              <w:rPr>
                <w:rFonts w:ascii="Arial" w:hAnsi="Arial" w:cs="Arial"/>
                <w:color w:val="000000"/>
                <w:sz w:val="12"/>
                <w:szCs w:val="12"/>
              </w:rPr>
              <w:t>д</w:t>
            </w:r>
            <w:r w:rsidRPr="004875CE">
              <w:rPr>
                <w:rFonts w:ascii="Arial" w:hAnsi="Arial" w:cs="Arial"/>
                <w:color w:val="000000"/>
                <w:sz w:val="12"/>
                <w:szCs w:val="12"/>
              </w:rPr>
              <w:t>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16 597 500,00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16 597 500,00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16 597 500,00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16 597 500,00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4875CE">
              <w:rPr>
                <w:rFonts w:ascii="Arial" w:hAnsi="Arial" w:cs="Arial"/>
                <w:color w:val="000000"/>
                <w:sz w:val="12"/>
                <w:szCs w:val="12"/>
              </w:rPr>
              <w:t>е</w:t>
            </w:r>
            <w:r w:rsidRPr="004875CE">
              <w:rPr>
                <w:rFonts w:ascii="Arial" w:hAnsi="Arial" w:cs="Arial"/>
                <w:color w:val="000000"/>
                <w:sz w:val="12"/>
                <w:szCs w:val="12"/>
              </w:rPr>
              <w:t>данные о</w:t>
            </w:r>
            <w:r w:rsidRPr="004875CE">
              <w:rPr>
                <w:rFonts w:ascii="Arial" w:hAnsi="Arial" w:cs="Arial"/>
                <w:color w:val="000000"/>
                <w:sz w:val="12"/>
                <w:szCs w:val="12"/>
              </w:rPr>
              <w:t>т</w:t>
            </w:r>
            <w:r w:rsidRPr="004875CE">
              <w:rPr>
                <w:rFonts w:ascii="Arial" w:hAnsi="Arial" w:cs="Arial"/>
                <w:color w:val="000000"/>
                <w:sz w:val="12"/>
                <w:szCs w:val="12"/>
              </w:rPr>
              <w:t>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1 343 490,00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1 343 490,00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1 343 490,00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1 343 490,00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4875CE">
              <w:rPr>
                <w:rFonts w:ascii="Arial" w:hAnsi="Arial" w:cs="Arial"/>
                <w:color w:val="000000"/>
                <w:sz w:val="12"/>
                <w:szCs w:val="12"/>
              </w:rPr>
              <w:t>т</w:t>
            </w:r>
            <w:r w:rsidRPr="004875CE">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4875CE">
              <w:rPr>
                <w:rFonts w:ascii="Arial" w:hAnsi="Arial" w:cs="Arial"/>
                <w:color w:val="000000"/>
                <w:sz w:val="12"/>
                <w:szCs w:val="12"/>
              </w:rPr>
              <w:t>и</w:t>
            </w:r>
            <w:r w:rsidRPr="004875CE">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w:t>
            </w:r>
            <w:r w:rsidRPr="004875CE">
              <w:rPr>
                <w:rFonts w:ascii="Arial" w:hAnsi="Arial" w:cs="Arial"/>
                <w:color w:val="000000"/>
                <w:sz w:val="12"/>
                <w:szCs w:val="12"/>
              </w:rPr>
              <w:t>и</w:t>
            </w:r>
            <w:r w:rsidRPr="004875CE">
              <w:rPr>
                <w:rFonts w:ascii="Arial" w:hAnsi="Arial" w:cs="Arial"/>
                <w:color w:val="000000"/>
                <w:sz w:val="12"/>
                <w:szCs w:val="12"/>
              </w:rPr>
              <w:t>нистративных правонарушениях, предусмотренных соответствующими статьями областного закона "Об адм</w:t>
            </w:r>
            <w:r w:rsidRPr="004875CE">
              <w:rPr>
                <w:rFonts w:ascii="Arial" w:hAnsi="Arial" w:cs="Arial"/>
                <w:color w:val="000000"/>
                <w:sz w:val="12"/>
                <w:szCs w:val="12"/>
              </w:rPr>
              <w:t>и</w:t>
            </w:r>
            <w:r w:rsidRPr="004875CE">
              <w:rPr>
                <w:rFonts w:ascii="Arial" w:hAnsi="Arial" w:cs="Arial"/>
                <w:color w:val="000000"/>
                <w:sz w:val="12"/>
                <w:szCs w:val="12"/>
              </w:rPr>
              <w:t>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4 000,00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4 000,00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4 000,00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97 900,00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w:t>
            </w:r>
            <w:r w:rsidRPr="004875CE">
              <w:rPr>
                <w:rFonts w:ascii="Arial" w:hAnsi="Arial" w:cs="Arial"/>
                <w:color w:val="000000"/>
                <w:sz w:val="12"/>
                <w:szCs w:val="12"/>
              </w:rPr>
              <w:t>р</w:t>
            </w:r>
            <w:r w:rsidRPr="004875CE">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w:t>
            </w:r>
            <w:r w:rsidRPr="004875CE">
              <w:rPr>
                <w:rFonts w:ascii="Arial" w:hAnsi="Arial" w:cs="Arial"/>
                <w:color w:val="000000"/>
                <w:sz w:val="12"/>
                <w:szCs w:val="12"/>
              </w:rPr>
              <w:t>о</w:t>
            </w:r>
            <w:r w:rsidRPr="004875CE">
              <w:rPr>
                <w:rFonts w:ascii="Arial" w:hAnsi="Arial" w:cs="Arial"/>
                <w:color w:val="000000"/>
                <w:sz w:val="12"/>
                <w:szCs w:val="12"/>
              </w:rPr>
              <w:t>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w:t>
            </w:r>
            <w:r w:rsidRPr="004875CE">
              <w:rPr>
                <w:rFonts w:ascii="Arial" w:hAnsi="Arial" w:cs="Arial"/>
                <w:color w:val="000000"/>
                <w:sz w:val="12"/>
                <w:szCs w:val="12"/>
              </w:rPr>
              <w:t>е</w:t>
            </w:r>
            <w:r w:rsidRPr="004875CE">
              <w:rPr>
                <w:rFonts w:ascii="Arial" w:hAnsi="Arial" w:cs="Arial"/>
                <w:color w:val="000000"/>
                <w:sz w:val="12"/>
                <w:szCs w:val="12"/>
              </w:rPr>
              <w:t>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97 900,00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97 900,00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97 900,00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97 900,00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w:t>
            </w:r>
            <w:r w:rsidRPr="004875CE">
              <w:rPr>
                <w:rFonts w:ascii="Arial" w:hAnsi="Arial" w:cs="Arial"/>
                <w:color w:val="000000"/>
                <w:sz w:val="12"/>
                <w:szCs w:val="12"/>
              </w:rPr>
              <w:t>к</w:t>
            </w:r>
            <w:r w:rsidRPr="004875CE">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325 200,00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w:t>
            </w:r>
            <w:r w:rsidRPr="004875CE">
              <w:rPr>
                <w:rFonts w:ascii="Arial" w:hAnsi="Arial" w:cs="Arial"/>
                <w:color w:val="000000"/>
                <w:sz w:val="12"/>
                <w:szCs w:val="12"/>
              </w:rPr>
              <w:t>л</w:t>
            </w:r>
            <w:r w:rsidRPr="004875CE">
              <w:rPr>
                <w:rFonts w:ascii="Arial" w:hAnsi="Arial" w:cs="Arial"/>
                <w:color w:val="000000"/>
                <w:sz w:val="12"/>
                <w:szCs w:val="12"/>
              </w:rPr>
              <w:t>номочий по составлению (изменению, дополнению) списков кандидатов в присяжные заседатели федерал</w:t>
            </w:r>
            <w:r w:rsidRPr="004875CE">
              <w:rPr>
                <w:rFonts w:ascii="Arial" w:hAnsi="Arial" w:cs="Arial"/>
                <w:color w:val="000000"/>
                <w:sz w:val="12"/>
                <w:szCs w:val="12"/>
              </w:rPr>
              <w:t>ь</w:t>
            </w:r>
            <w:r w:rsidRPr="004875CE">
              <w:rPr>
                <w:rFonts w:ascii="Arial" w:hAnsi="Arial" w:cs="Arial"/>
                <w:color w:val="000000"/>
                <w:sz w:val="12"/>
                <w:szCs w:val="12"/>
              </w:rPr>
              <w:t>ных судов общей юри</w:t>
            </w:r>
            <w:r w:rsidRPr="004875CE">
              <w:rPr>
                <w:rFonts w:ascii="Arial" w:hAnsi="Arial" w:cs="Arial"/>
                <w:color w:val="000000"/>
                <w:sz w:val="12"/>
                <w:szCs w:val="12"/>
              </w:rPr>
              <w:t>с</w:t>
            </w:r>
            <w:r w:rsidRPr="004875CE">
              <w:rPr>
                <w:rFonts w:ascii="Arial" w:hAnsi="Arial" w:cs="Arial"/>
                <w:color w:val="000000"/>
                <w:sz w:val="12"/>
                <w:szCs w:val="12"/>
              </w:rPr>
              <w:t>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325 200,00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325 200,00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325 200,00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325 200,00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Предупреждение и ликвидация последствий чрезвычайных ситуаций и стихи</w:t>
            </w:r>
            <w:r w:rsidRPr="004875CE">
              <w:rPr>
                <w:rFonts w:ascii="Arial" w:hAnsi="Arial" w:cs="Arial"/>
                <w:color w:val="000000"/>
                <w:sz w:val="12"/>
                <w:szCs w:val="12"/>
              </w:rPr>
              <w:t>й</w:t>
            </w:r>
            <w:r w:rsidRPr="004875CE">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1 574 712,67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1 574 712,67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Единая диспетчерско-дежурная служба Администрации Валдайского муниц</w:t>
            </w:r>
            <w:r w:rsidRPr="004875CE">
              <w:rPr>
                <w:rFonts w:ascii="Arial" w:hAnsi="Arial" w:cs="Arial"/>
                <w:color w:val="000000"/>
                <w:sz w:val="12"/>
                <w:szCs w:val="12"/>
              </w:rPr>
              <w:t>и</w:t>
            </w:r>
            <w:r w:rsidRPr="004875CE">
              <w:rPr>
                <w:rFonts w:ascii="Arial" w:hAnsi="Arial" w:cs="Arial"/>
                <w:color w:val="000000"/>
                <w:sz w:val="12"/>
                <w:szCs w:val="12"/>
              </w:rPr>
              <w:t>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1 198 704,05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1 198 704,05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lastRenderedPageBreak/>
              <w:t xml:space="preserve"> Защита населения и территории от чрезвычайных ситуаций природного и техногенного характера, гражда</w:t>
            </w:r>
            <w:r w:rsidRPr="004875CE">
              <w:rPr>
                <w:rFonts w:ascii="Arial" w:hAnsi="Arial" w:cs="Arial"/>
                <w:color w:val="000000"/>
                <w:sz w:val="12"/>
                <w:szCs w:val="12"/>
              </w:rPr>
              <w:t>н</w:t>
            </w:r>
            <w:r w:rsidRPr="004875CE">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1 198 704,05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1 198 704,05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Единая диспетчерско-дежурная служба Администрации Валдайского муниц</w:t>
            </w:r>
            <w:r w:rsidRPr="004875CE">
              <w:rPr>
                <w:rFonts w:ascii="Arial" w:hAnsi="Arial" w:cs="Arial"/>
                <w:color w:val="000000"/>
                <w:sz w:val="12"/>
                <w:szCs w:val="12"/>
              </w:rPr>
              <w:t>и</w:t>
            </w:r>
            <w:r w:rsidRPr="004875CE">
              <w:rPr>
                <w:rFonts w:ascii="Arial" w:hAnsi="Arial" w:cs="Arial"/>
                <w:color w:val="000000"/>
                <w:sz w:val="12"/>
                <w:szCs w:val="12"/>
              </w:rPr>
              <w:t>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362 008,62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362 008,62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4875CE">
              <w:rPr>
                <w:rFonts w:ascii="Arial" w:hAnsi="Arial" w:cs="Arial"/>
                <w:color w:val="000000"/>
                <w:sz w:val="12"/>
                <w:szCs w:val="12"/>
              </w:rPr>
              <w:t>н</w:t>
            </w:r>
            <w:r w:rsidRPr="004875CE">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362 008,62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362 008,62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Единая диспетчерско-дежурная служба Администрации Валдайского муниц</w:t>
            </w:r>
            <w:r w:rsidRPr="004875CE">
              <w:rPr>
                <w:rFonts w:ascii="Arial" w:hAnsi="Arial" w:cs="Arial"/>
                <w:color w:val="000000"/>
                <w:sz w:val="12"/>
                <w:szCs w:val="12"/>
              </w:rPr>
              <w:t>и</w:t>
            </w:r>
            <w:r w:rsidRPr="004875CE">
              <w:rPr>
                <w:rFonts w:ascii="Arial" w:hAnsi="Arial" w:cs="Arial"/>
                <w:color w:val="000000"/>
                <w:sz w:val="12"/>
                <w:szCs w:val="12"/>
              </w:rPr>
              <w:t>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14 000,00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14 000,00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4875CE">
              <w:rPr>
                <w:rFonts w:ascii="Arial" w:hAnsi="Arial" w:cs="Arial"/>
                <w:color w:val="000000"/>
                <w:sz w:val="12"/>
                <w:szCs w:val="12"/>
              </w:rPr>
              <w:t>н</w:t>
            </w:r>
            <w:r w:rsidRPr="004875CE">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14 000,00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4875CE">
              <w:rPr>
                <w:rFonts w:ascii="Arial" w:hAnsi="Arial" w:cs="Arial"/>
                <w:color w:val="000000"/>
                <w:sz w:val="12"/>
                <w:szCs w:val="12"/>
              </w:rPr>
              <w:t>а</w:t>
            </w:r>
            <w:r w:rsidRPr="004875CE">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14 000,00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3 384 590,12</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897 236,55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897 236,55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897 236,55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4875CE">
              <w:rPr>
                <w:rFonts w:ascii="Arial" w:hAnsi="Arial" w:cs="Arial"/>
                <w:color w:val="000000"/>
                <w:sz w:val="12"/>
                <w:szCs w:val="12"/>
              </w:rPr>
              <w:t>о</w:t>
            </w:r>
            <w:r w:rsidRPr="004875C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897 236,55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658 323,00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198 813,55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Контрольно-счетной палаты Валдайского м</w:t>
            </w:r>
            <w:r w:rsidRPr="004875CE">
              <w:rPr>
                <w:rFonts w:ascii="Arial" w:hAnsi="Arial" w:cs="Arial"/>
                <w:color w:val="000000"/>
                <w:sz w:val="12"/>
                <w:szCs w:val="12"/>
              </w:rPr>
              <w:t>у</w:t>
            </w:r>
            <w:r w:rsidRPr="004875CE">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2 487 353,57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1 647 500,57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1 647 500,57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4875CE">
              <w:rPr>
                <w:rFonts w:ascii="Arial" w:hAnsi="Arial" w:cs="Arial"/>
                <w:color w:val="000000"/>
                <w:sz w:val="12"/>
                <w:szCs w:val="12"/>
              </w:rPr>
              <w:t>о</w:t>
            </w:r>
            <w:r w:rsidRPr="004875C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1 647 500,57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949 386,00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286 714,57</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61 200,00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270 000,00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839 853,00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839 853,00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4875CE">
              <w:rPr>
                <w:rFonts w:ascii="Arial" w:hAnsi="Arial" w:cs="Arial"/>
                <w:color w:val="000000"/>
                <w:sz w:val="12"/>
                <w:szCs w:val="12"/>
              </w:rPr>
              <w:t>о</w:t>
            </w:r>
            <w:r w:rsidRPr="004875C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839 853,00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509 211,00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Иные выплаты персоналу государственных (муниципальных) органов, за искл</w:t>
            </w:r>
            <w:r w:rsidRPr="004875CE">
              <w:rPr>
                <w:rFonts w:ascii="Arial" w:hAnsi="Arial" w:cs="Arial"/>
                <w:color w:val="000000"/>
                <w:sz w:val="12"/>
                <w:szCs w:val="12"/>
              </w:rPr>
              <w:t>ю</w:t>
            </w:r>
            <w:r w:rsidRPr="004875CE">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40 100,00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4875CE">
              <w:rPr>
                <w:rFonts w:ascii="Arial" w:hAnsi="Arial" w:cs="Arial"/>
                <w:color w:val="000000"/>
                <w:sz w:val="12"/>
                <w:szCs w:val="12"/>
              </w:rPr>
              <w:t>а</w:t>
            </w:r>
            <w:r w:rsidRPr="004875CE">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153 782,00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Закупка товаров, работ, услуг в сфере информационно-коммуникационных те</w:t>
            </w:r>
            <w:r w:rsidRPr="004875CE">
              <w:rPr>
                <w:rFonts w:ascii="Arial" w:hAnsi="Arial" w:cs="Arial"/>
                <w:color w:val="000000"/>
                <w:sz w:val="12"/>
                <w:szCs w:val="12"/>
              </w:rPr>
              <w:t>х</w:t>
            </w:r>
            <w:r w:rsidRPr="004875CE">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80 506,00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56 254,00</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rPr>
                <w:rFonts w:ascii="Arial" w:hAnsi="Arial" w:cs="Arial"/>
                <w:color w:val="000000"/>
                <w:sz w:val="12"/>
                <w:szCs w:val="12"/>
              </w:rPr>
            </w:pPr>
            <w:r w:rsidRPr="004875CE">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rPr>
                <w:rFonts w:ascii="Arial" w:hAnsi="Arial" w:cs="Arial"/>
                <w:color w:val="000000"/>
                <w:sz w:val="12"/>
                <w:szCs w:val="12"/>
              </w:rPr>
            </w:pPr>
            <w:r w:rsidRPr="004875CE">
              <w:rPr>
                <w:rFonts w:ascii="Arial" w:hAnsi="Arial" w:cs="Arial"/>
                <w:color w:val="000000"/>
                <w:sz w:val="12"/>
                <w:szCs w:val="12"/>
              </w:rPr>
              <w:t>13 170 952,75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0"/>
              <w:rPr>
                <w:rFonts w:ascii="Arial" w:hAnsi="Arial" w:cs="Arial"/>
                <w:color w:val="000000"/>
                <w:sz w:val="12"/>
                <w:szCs w:val="12"/>
              </w:rPr>
            </w:pPr>
            <w:r w:rsidRPr="004875CE">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0"/>
              <w:rPr>
                <w:rFonts w:ascii="Arial" w:hAnsi="Arial" w:cs="Arial"/>
                <w:color w:val="000000"/>
                <w:sz w:val="12"/>
                <w:szCs w:val="12"/>
              </w:rPr>
            </w:pPr>
            <w:r w:rsidRPr="004875CE">
              <w:rPr>
                <w:rFonts w:ascii="Arial" w:hAnsi="Arial" w:cs="Arial"/>
                <w:color w:val="000000"/>
                <w:sz w:val="12"/>
                <w:szCs w:val="12"/>
              </w:rPr>
              <w:t>13 170 952,75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2"/>
              <w:rPr>
                <w:rFonts w:ascii="Arial" w:hAnsi="Arial" w:cs="Arial"/>
                <w:color w:val="000000"/>
                <w:sz w:val="12"/>
                <w:szCs w:val="12"/>
              </w:rPr>
            </w:pPr>
            <w:r w:rsidRPr="004875C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2"/>
              <w:rPr>
                <w:rFonts w:ascii="Arial" w:hAnsi="Arial" w:cs="Arial"/>
                <w:color w:val="000000"/>
                <w:sz w:val="12"/>
                <w:szCs w:val="12"/>
              </w:rPr>
            </w:pPr>
            <w:r w:rsidRPr="004875CE">
              <w:rPr>
                <w:rFonts w:ascii="Arial" w:hAnsi="Arial" w:cs="Arial"/>
                <w:color w:val="000000"/>
                <w:sz w:val="12"/>
                <w:szCs w:val="12"/>
              </w:rPr>
              <w:t>13 170 952,75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3"/>
              <w:rPr>
                <w:rFonts w:ascii="Arial" w:hAnsi="Arial" w:cs="Arial"/>
                <w:color w:val="000000"/>
                <w:sz w:val="12"/>
                <w:szCs w:val="12"/>
              </w:rPr>
            </w:pPr>
            <w:r w:rsidRPr="004875C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3"/>
              <w:rPr>
                <w:rFonts w:ascii="Arial" w:hAnsi="Arial" w:cs="Arial"/>
                <w:color w:val="000000"/>
                <w:sz w:val="12"/>
                <w:szCs w:val="12"/>
              </w:rPr>
            </w:pPr>
            <w:r w:rsidRPr="004875CE">
              <w:rPr>
                <w:rFonts w:ascii="Arial" w:hAnsi="Arial" w:cs="Arial"/>
                <w:color w:val="000000"/>
                <w:sz w:val="12"/>
                <w:szCs w:val="12"/>
              </w:rPr>
              <w:t>13 170 952,75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4"/>
              <w:rPr>
                <w:rFonts w:ascii="Arial" w:hAnsi="Arial" w:cs="Arial"/>
                <w:color w:val="000000"/>
                <w:sz w:val="12"/>
                <w:szCs w:val="12"/>
              </w:rPr>
            </w:pPr>
            <w:r w:rsidRPr="004875C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4"/>
              <w:rPr>
                <w:rFonts w:ascii="Arial" w:hAnsi="Arial" w:cs="Arial"/>
                <w:color w:val="000000"/>
                <w:sz w:val="12"/>
                <w:szCs w:val="12"/>
              </w:rPr>
            </w:pPr>
            <w:r w:rsidRPr="004875CE">
              <w:rPr>
                <w:rFonts w:ascii="Arial" w:hAnsi="Arial" w:cs="Arial"/>
                <w:color w:val="000000"/>
                <w:sz w:val="12"/>
                <w:szCs w:val="12"/>
              </w:rPr>
              <w:t>13 170 952,75</w:t>
            </w:r>
          </w:p>
        </w:tc>
      </w:tr>
      <w:tr w:rsidR="00966229" w:rsidRPr="004875CE" w:rsidTr="004875C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66229" w:rsidRPr="004875CE" w:rsidRDefault="00966229" w:rsidP="004875CE">
            <w:pPr>
              <w:outlineLvl w:val="5"/>
              <w:rPr>
                <w:rFonts w:ascii="Arial" w:hAnsi="Arial" w:cs="Arial"/>
                <w:color w:val="000000"/>
                <w:sz w:val="12"/>
                <w:szCs w:val="12"/>
              </w:rPr>
            </w:pPr>
            <w:r w:rsidRPr="004875C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center"/>
              <w:outlineLvl w:val="5"/>
              <w:rPr>
                <w:rFonts w:ascii="Arial" w:hAnsi="Arial" w:cs="Arial"/>
                <w:color w:val="000000"/>
                <w:sz w:val="12"/>
                <w:szCs w:val="12"/>
              </w:rPr>
            </w:pPr>
            <w:r w:rsidRPr="004875C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966229" w:rsidRPr="004875CE" w:rsidRDefault="00966229" w:rsidP="004875CE">
            <w:pPr>
              <w:jc w:val="right"/>
              <w:outlineLvl w:val="5"/>
              <w:rPr>
                <w:rFonts w:ascii="Arial" w:hAnsi="Arial" w:cs="Arial"/>
                <w:color w:val="000000"/>
                <w:sz w:val="12"/>
                <w:szCs w:val="12"/>
              </w:rPr>
            </w:pPr>
            <w:r w:rsidRPr="004875CE">
              <w:rPr>
                <w:rFonts w:ascii="Arial" w:hAnsi="Arial" w:cs="Arial"/>
                <w:color w:val="000000"/>
                <w:sz w:val="12"/>
                <w:szCs w:val="12"/>
              </w:rPr>
              <w:t>13 170 952,75</w:t>
            </w:r>
          </w:p>
        </w:tc>
      </w:tr>
      <w:tr w:rsidR="00966229" w:rsidRPr="004875CE" w:rsidTr="004875CE">
        <w:trPr>
          <w:trHeight w:val="20"/>
        </w:trPr>
        <w:tc>
          <w:tcPr>
            <w:tcW w:w="0" w:type="auto"/>
            <w:gridSpan w:val="4"/>
            <w:tcBorders>
              <w:top w:val="single" w:sz="4" w:space="0" w:color="000000"/>
              <w:left w:val="nil"/>
              <w:bottom w:val="nil"/>
              <w:right w:val="nil"/>
            </w:tcBorders>
            <w:shd w:val="clear" w:color="000000" w:fill="FFFFFF"/>
            <w:noWrap/>
            <w:vAlign w:val="bottom"/>
            <w:hideMark/>
          </w:tcPr>
          <w:p w:rsidR="00966229" w:rsidRPr="004875CE" w:rsidRDefault="00966229" w:rsidP="004875CE">
            <w:pPr>
              <w:jc w:val="right"/>
              <w:rPr>
                <w:rFonts w:ascii="Arial" w:hAnsi="Arial" w:cs="Arial"/>
                <w:b/>
                <w:bCs/>
                <w:color w:val="000000"/>
                <w:sz w:val="12"/>
                <w:szCs w:val="12"/>
              </w:rPr>
            </w:pPr>
            <w:r w:rsidRPr="004875CE">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966229" w:rsidRPr="004875CE" w:rsidRDefault="00966229" w:rsidP="004875CE">
            <w:pPr>
              <w:jc w:val="right"/>
              <w:rPr>
                <w:rFonts w:ascii="Arial" w:hAnsi="Arial" w:cs="Arial"/>
                <w:b/>
                <w:bCs/>
                <w:color w:val="000000"/>
                <w:sz w:val="12"/>
                <w:szCs w:val="12"/>
              </w:rPr>
            </w:pPr>
            <w:r w:rsidRPr="004875CE">
              <w:rPr>
                <w:rFonts w:ascii="Arial" w:hAnsi="Arial" w:cs="Arial"/>
                <w:b/>
                <w:bCs/>
                <w:color w:val="000000"/>
                <w:sz w:val="12"/>
                <w:szCs w:val="12"/>
              </w:rPr>
              <w:t>560 946 253,90</w:t>
            </w:r>
          </w:p>
        </w:tc>
        <w:tc>
          <w:tcPr>
            <w:tcW w:w="0" w:type="auto"/>
            <w:tcBorders>
              <w:top w:val="nil"/>
              <w:left w:val="nil"/>
              <w:bottom w:val="nil"/>
              <w:right w:val="nil"/>
            </w:tcBorders>
            <w:shd w:val="clear" w:color="000000" w:fill="FFFFFF"/>
            <w:noWrap/>
            <w:hideMark/>
          </w:tcPr>
          <w:p w:rsidR="00966229" w:rsidRPr="004875CE" w:rsidRDefault="00966229" w:rsidP="004875CE">
            <w:pPr>
              <w:jc w:val="right"/>
              <w:rPr>
                <w:rFonts w:ascii="Arial" w:hAnsi="Arial" w:cs="Arial"/>
                <w:b/>
                <w:bCs/>
                <w:color w:val="000000"/>
                <w:sz w:val="12"/>
                <w:szCs w:val="12"/>
              </w:rPr>
            </w:pPr>
            <w:r w:rsidRPr="004875CE">
              <w:rPr>
                <w:rFonts w:ascii="Arial" w:hAnsi="Arial" w:cs="Arial"/>
                <w:b/>
                <w:bCs/>
                <w:color w:val="000000"/>
                <w:sz w:val="12"/>
                <w:szCs w:val="12"/>
              </w:rPr>
              <w:t>490 125 362,69</w:t>
            </w:r>
          </w:p>
        </w:tc>
        <w:tc>
          <w:tcPr>
            <w:tcW w:w="0" w:type="auto"/>
            <w:tcBorders>
              <w:top w:val="nil"/>
              <w:left w:val="nil"/>
              <w:bottom w:val="nil"/>
              <w:right w:val="nil"/>
            </w:tcBorders>
            <w:shd w:val="clear" w:color="000000" w:fill="FFFFFF"/>
            <w:noWrap/>
            <w:hideMark/>
          </w:tcPr>
          <w:p w:rsidR="00966229" w:rsidRPr="004875CE" w:rsidRDefault="00966229" w:rsidP="004875CE">
            <w:pPr>
              <w:jc w:val="right"/>
              <w:rPr>
                <w:rFonts w:ascii="Arial" w:hAnsi="Arial" w:cs="Arial"/>
                <w:b/>
                <w:bCs/>
                <w:color w:val="000000"/>
                <w:sz w:val="12"/>
                <w:szCs w:val="12"/>
              </w:rPr>
            </w:pPr>
            <w:r w:rsidRPr="004875CE">
              <w:rPr>
                <w:rFonts w:ascii="Arial" w:hAnsi="Arial" w:cs="Arial"/>
                <w:b/>
                <w:bCs/>
                <w:color w:val="000000"/>
                <w:sz w:val="12"/>
                <w:szCs w:val="12"/>
              </w:rPr>
              <w:t>487 860 245,82</w:t>
            </w:r>
          </w:p>
        </w:tc>
      </w:tr>
    </w:tbl>
    <w:p w:rsidR="00450AFF" w:rsidRPr="00B91FF5" w:rsidRDefault="00450AFF" w:rsidP="00450AFF">
      <w:pPr>
        <w:jc w:val="center"/>
        <w:rPr>
          <w:rFonts w:ascii="Arial" w:hAnsi="Arial" w:cs="Arial"/>
          <w:b/>
          <w:sz w:val="16"/>
          <w:szCs w:val="16"/>
        </w:rPr>
      </w:pPr>
      <w:r w:rsidRPr="00B91FF5">
        <w:rPr>
          <w:rFonts w:ascii="Arial" w:hAnsi="Arial" w:cs="Arial"/>
          <w:b/>
          <w:sz w:val="16"/>
          <w:szCs w:val="16"/>
        </w:rPr>
        <w:t>ДУМА ВАЛДАЙСКОГО МУНИЦИПАЛЬНОГО РАЙОНА</w:t>
      </w:r>
    </w:p>
    <w:p w:rsidR="00450AFF" w:rsidRDefault="00450AFF" w:rsidP="00450AFF">
      <w:pPr>
        <w:pStyle w:val="2"/>
        <w:rPr>
          <w:rFonts w:ascii="Arial" w:hAnsi="Arial" w:cs="Arial"/>
          <w:b/>
          <w:color w:val="000000"/>
          <w:sz w:val="16"/>
          <w:szCs w:val="16"/>
          <w:lang w:val="ru-RU"/>
        </w:rPr>
      </w:pPr>
      <w:r w:rsidRPr="00B91FF5">
        <w:rPr>
          <w:rFonts w:ascii="Arial" w:hAnsi="Arial" w:cs="Arial"/>
          <w:b/>
          <w:color w:val="000000"/>
          <w:sz w:val="16"/>
          <w:szCs w:val="16"/>
        </w:rPr>
        <w:t>Р Е Ш Е Н И Е</w:t>
      </w:r>
    </w:p>
    <w:p w:rsidR="00450AFF" w:rsidRPr="00B91FF5" w:rsidRDefault="00450AFF" w:rsidP="00450AFF">
      <w:pPr>
        <w:pStyle w:val="2"/>
        <w:jc w:val="both"/>
        <w:rPr>
          <w:rFonts w:ascii="Arial" w:hAnsi="Arial" w:cs="Arial"/>
          <w:b/>
          <w:color w:val="000000"/>
          <w:sz w:val="16"/>
          <w:szCs w:val="16"/>
        </w:rPr>
      </w:pPr>
      <w:r w:rsidRPr="00B91FF5">
        <w:rPr>
          <w:rFonts w:ascii="Arial" w:hAnsi="Arial" w:cs="Arial"/>
          <w:b/>
          <w:bCs/>
          <w:sz w:val="16"/>
          <w:szCs w:val="16"/>
        </w:rPr>
        <w:t>О внесении изменения в Перечень</w:t>
      </w:r>
      <w:r>
        <w:rPr>
          <w:rFonts w:ascii="Arial" w:hAnsi="Arial" w:cs="Arial"/>
          <w:b/>
          <w:bCs/>
          <w:sz w:val="16"/>
          <w:szCs w:val="16"/>
          <w:lang w:val="ru-RU"/>
        </w:rPr>
        <w:t xml:space="preserve"> </w:t>
      </w:r>
      <w:r w:rsidRPr="00B91FF5">
        <w:rPr>
          <w:rFonts w:ascii="Arial" w:hAnsi="Arial" w:cs="Arial"/>
          <w:b/>
          <w:bCs/>
          <w:sz w:val="16"/>
          <w:szCs w:val="16"/>
        </w:rPr>
        <w:t>муниципального имущества Валдайского</w:t>
      </w:r>
      <w:r>
        <w:rPr>
          <w:rFonts w:ascii="Arial" w:hAnsi="Arial" w:cs="Arial"/>
          <w:b/>
          <w:bCs/>
          <w:sz w:val="16"/>
          <w:szCs w:val="16"/>
          <w:lang w:val="ru-RU"/>
        </w:rPr>
        <w:t xml:space="preserve"> </w:t>
      </w:r>
      <w:r w:rsidRPr="00B91FF5">
        <w:rPr>
          <w:rFonts w:ascii="Arial" w:hAnsi="Arial" w:cs="Arial"/>
          <w:b/>
          <w:bCs/>
          <w:sz w:val="16"/>
          <w:szCs w:val="16"/>
        </w:rPr>
        <w:t>муниципального района, подлежащего</w:t>
      </w:r>
      <w:r>
        <w:rPr>
          <w:rFonts w:ascii="Arial" w:hAnsi="Arial" w:cs="Arial"/>
          <w:b/>
          <w:bCs/>
          <w:sz w:val="16"/>
          <w:szCs w:val="16"/>
          <w:lang w:val="ru-RU"/>
        </w:rPr>
        <w:t xml:space="preserve"> </w:t>
      </w:r>
      <w:r w:rsidRPr="00B91FF5">
        <w:rPr>
          <w:rFonts w:ascii="Arial" w:hAnsi="Arial" w:cs="Arial"/>
          <w:b/>
          <w:bCs/>
          <w:sz w:val="16"/>
          <w:szCs w:val="16"/>
        </w:rPr>
        <w:t>приватизации в 2020 году</w:t>
      </w:r>
    </w:p>
    <w:p w:rsidR="00450AFF" w:rsidRPr="00B91FF5" w:rsidRDefault="00450AFF" w:rsidP="00450AFF">
      <w:pPr>
        <w:jc w:val="both"/>
        <w:rPr>
          <w:rFonts w:ascii="Arial" w:hAnsi="Arial" w:cs="Arial"/>
          <w:b/>
          <w:sz w:val="16"/>
          <w:szCs w:val="16"/>
        </w:rPr>
      </w:pPr>
      <w:r w:rsidRPr="00B91FF5">
        <w:rPr>
          <w:rFonts w:ascii="Arial" w:hAnsi="Arial" w:cs="Arial"/>
          <w:b/>
          <w:sz w:val="16"/>
          <w:szCs w:val="16"/>
        </w:rPr>
        <w:t>Принято Думой</w:t>
      </w:r>
      <w:r>
        <w:rPr>
          <w:rFonts w:ascii="Arial" w:hAnsi="Arial" w:cs="Arial"/>
          <w:b/>
          <w:sz w:val="16"/>
          <w:szCs w:val="16"/>
        </w:rPr>
        <w:t xml:space="preserve"> </w:t>
      </w:r>
      <w:r w:rsidRPr="00B91FF5">
        <w:rPr>
          <w:rFonts w:ascii="Arial" w:hAnsi="Arial" w:cs="Arial"/>
          <w:b/>
          <w:sz w:val="16"/>
          <w:szCs w:val="16"/>
        </w:rPr>
        <w:t>муниципального района 19 августа 2020 года.</w:t>
      </w:r>
    </w:p>
    <w:p w:rsidR="00450AFF" w:rsidRPr="00B91FF5" w:rsidRDefault="00450AFF" w:rsidP="00450AFF">
      <w:pPr>
        <w:ind w:firstLine="142"/>
        <w:jc w:val="both"/>
        <w:rPr>
          <w:rFonts w:ascii="Arial" w:hAnsi="Arial" w:cs="Arial"/>
          <w:sz w:val="16"/>
          <w:szCs w:val="16"/>
        </w:rPr>
      </w:pPr>
      <w:r w:rsidRPr="00B91FF5">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w:t>
      </w:r>
      <w:r w:rsidRPr="00B91FF5">
        <w:rPr>
          <w:rFonts w:ascii="Arial" w:hAnsi="Arial" w:cs="Arial"/>
          <w:sz w:val="16"/>
          <w:szCs w:val="16"/>
        </w:rPr>
        <w:t>с</w:t>
      </w:r>
      <w:r w:rsidRPr="00B91FF5">
        <w:rPr>
          <w:rFonts w:ascii="Arial" w:hAnsi="Arial" w:cs="Arial"/>
          <w:sz w:val="16"/>
          <w:szCs w:val="16"/>
        </w:rPr>
        <w:t>сийской Федерации», от 21 декабря 2001 года № 178-ФЗ «О приватизации государственного муниципального имущества», Устава Валдайского муниц</w:t>
      </w:r>
      <w:r w:rsidRPr="00B91FF5">
        <w:rPr>
          <w:rFonts w:ascii="Arial" w:hAnsi="Arial" w:cs="Arial"/>
          <w:sz w:val="16"/>
          <w:szCs w:val="16"/>
        </w:rPr>
        <w:t>и</w:t>
      </w:r>
      <w:r w:rsidRPr="00B91FF5">
        <w:rPr>
          <w:rFonts w:ascii="Arial" w:hAnsi="Arial" w:cs="Arial"/>
          <w:sz w:val="16"/>
          <w:szCs w:val="16"/>
        </w:rPr>
        <w:t>пального района, Положения о порядке управления и распоряжения имуществом Валдайского муниципального района, утвержденного решением Думы Валда</w:t>
      </w:r>
      <w:r w:rsidRPr="00B91FF5">
        <w:rPr>
          <w:rFonts w:ascii="Arial" w:hAnsi="Arial" w:cs="Arial"/>
          <w:sz w:val="16"/>
          <w:szCs w:val="16"/>
        </w:rPr>
        <w:t>й</w:t>
      </w:r>
      <w:r w:rsidRPr="00B91FF5">
        <w:rPr>
          <w:rFonts w:ascii="Arial" w:hAnsi="Arial" w:cs="Arial"/>
          <w:sz w:val="16"/>
          <w:szCs w:val="16"/>
        </w:rPr>
        <w:t xml:space="preserve">ского муниципального района от 25.04.2013 № 200, Дума Валдайского муниципального района </w:t>
      </w:r>
      <w:r w:rsidRPr="00B91FF5">
        <w:rPr>
          <w:rFonts w:ascii="Arial" w:hAnsi="Arial" w:cs="Arial"/>
          <w:b/>
          <w:sz w:val="16"/>
          <w:szCs w:val="16"/>
        </w:rPr>
        <w:t>РЕШ</w:t>
      </w:r>
      <w:r w:rsidRPr="00B91FF5">
        <w:rPr>
          <w:rFonts w:ascii="Arial" w:hAnsi="Arial" w:cs="Arial"/>
          <w:b/>
          <w:sz w:val="16"/>
          <w:szCs w:val="16"/>
        </w:rPr>
        <w:t>И</w:t>
      </w:r>
      <w:r w:rsidRPr="00B91FF5">
        <w:rPr>
          <w:rFonts w:ascii="Arial" w:hAnsi="Arial" w:cs="Arial"/>
          <w:b/>
          <w:sz w:val="16"/>
          <w:szCs w:val="16"/>
        </w:rPr>
        <w:t>ЛА:</w:t>
      </w:r>
    </w:p>
    <w:p w:rsidR="00450AFF" w:rsidRPr="00B91FF5" w:rsidRDefault="00450AFF" w:rsidP="00450AFF">
      <w:pPr>
        <w:ind w:firstLine="142"/>
        <w:jc w:val="both"/>
        <w:rPr>
          <w:rFonts w:ascii="Arial" w:hAnsi="Arial" w:cs="Arial"/>
          <w:sz w:val="16"/>
          <w:szCs w:val="16"/>
        </w:rPr>
      </w:pPr>
      <w:r w:rsidRPr="00B91FF5">
        <w:rPr>
          <w:rFonts w:ascii="Arial" w:hAnsi="Arial" w:cs="Arial"/>
          <w:sz w:val="16"/>
          <w:szCs w:val="16"/>
        </w:rPr>
        <w:t>1. Внести изменение в Перечень муниципального имущества Валдайского муниципального района, подлежащего приватизации в 2020 году, утве</w:t>
      </w:r>
      <w:r w:rsidRPr="00B91FF5">
        <w:rPr>
          <w:rFonts w:ascii="Arial" w:hAnsi="Arial" w:cs="Arial"/>
          <w:sz w:val="16"/>
          <w:szCs w:val="16"/>
        </w:rPr>
        <w:t>р</w:t>
      </w:r>
      <w:r w:rsidRPr="00B91FF5">
        <w:rPr>
          <w:rFonts w:ascii="Arial" w:hAnsi="Arial" w:cs="Arial"/>
          <w:sz w:val="16"/>
          <w:szCs w:val="16"/>
        </w:rPr>
        <w:t>жденный решением Думы Валдайского муниципального района от 28.11.2019 № 293, дополнив пунктами 4,5,6,7 следующего с</w:t>
      </w:r>
      <w:r w:rsidRPr="00B91FF5">
        <w:rPr>
          <w:rFonts w:ascii="Arial" w:hAnsi="Arial" w:cs="Arial"/>
          <w:sz w:val="16"/>
          <w:szCs w:val="16"/>
        </w:rPr>
        <w:t>о</w:t>
      </w:r>
      <w:r w:rsidRPr="00B91FF5">
        <w:rPr>
          <w:rFonts w:ascii="Arial" w:hAnsi="Arial" w:cs="Arial"/>
          <w:sz w:val="16"/>
          <w:szCs w:val="16"/>
        </w:rPr>
        <w:t>держания:</w:t>
      </w:r>
    </w:p>
    <w:p w:rsidR="00450AFF" w:rsidRPr="00B91FF5" w:rsidRDefault="00450AFF" w:rsidP="00450AFF">
      <w:pPr>
        <w:pStyle w:val="ConsPlusNormal"/>
        <w:widowControl/>
        <w:ind w:firstLine="142"/>
        <w:jc w:val="both"/>
        <w:rPr>
          <w:sz w:val="16"/>
          <w:szCs w:val="16"/>
        </w:rPr>
      </w:pPr>
      <w:r w:rsidRPr="00B91FF5">
        <w:rPr>
          <w:sz w:val="16"/>
          <w:szCs w:val="16"/>
        </w:rPr>
        <w:t>«4. Помещение (квартира), назначение: нежилое, общей площадью 30,2 кв.м, 1 этаж, кадастровый номер 53:03:0000000:7384, расположенное по а</w:t>
      </w:r>
      <w:r w:rsidRPr="00B91FF5">
        <w:rPr>
          <w:sz w:val="16"/>
          <w:szCs w:val="16"/>
        </w:rPr>
        <w:t>д</w:t>
      </w:r>
      <w:r w:rsidRPr="00B91FF5">
        <w:rPr>
          <w:sz w:val="16"/>
          <w:szCs w:val="16"/>
        </w:rPr>
        <w:t>ресу: Российская Федерация, Новгородская область, Валдайский муниципальный район, Валдайское городское поселение, г. Валдай, ул. О</w:t>
      </w:r>
      <w:r w:rsidRPr="00B91FF5">
        <w:rPr>
          <w:sz w:val="16"/>
          <w:szCs w:val="16"/>
        </w:rPr>
        <w:t>к</w:t>
      </w:r>
      <w:r w:rsidRPr="00B91FF5">
        <w:rPr>
          <w:sz w:val="16"/>
          <w:szCs w:val="16"/>
        </w:rPr>
        <w:t>тябрьская, д. 19/22, помещение 4.</w:t>
      </w:r>
    </w:p>
    <w:p w:rsidR="00450AFF" w:rsidRPr="00B91FF5" w:rsidRDefault="00450AFF" w:rsidP="00450AFF">
      <w:pPr>
        <w:pStyle w:val="ConsPlusNormal"/>
        <w:widowControl/>
        <w:ind w:firstLine="142"/>
        <w:jc w:val="both"/>
        <w:rPr>
          <w:sz w:val="16"/>
          <w:szCs w:val="16"/>
        </w:rPr>
      </w:pPr>
      <w:r w:rsidRPr="00B91FF5">
        <w:rPr>
          <w:sz w:val="16"/>
          <w:szCs w:val="16"/>
        </w:rPr>
        <w:t>5. Помещение (квартира), назначение: нежилое, общей площадью 12,1 кв.м, 1 этаж, кадастровый номер 53:03:0000000:7385, расположенное по адр</w:t>
      </w:r>
      <w:r w:rsidRPr="00B91FF5">
        <w:rPr>
          <w:sz w:val="16"/>
          <w:szCs w:val="16"/>
        </w:rPr>
        <w:t>е</w:t>
      </w:r>
      <w:r w:rsidRPr="00B91FF5">
        <w:rPr>
          <w:sz w:val="16"/>
          <w:szCs w:val="16"/>
        </w:rPr>
        <w:t>су: Российская Федерация, Новгородская область, Валдайский муниципальный район, Валдайское городское поселение, г. Валдай, ул. О</w:t>
      </w:r>
      <w:r w:rsidRPr="00B91FF5">
        <w:rPr>
          <w:sz w:val="16"/>
          <w:szCs w:val="16"/>
        </w:rPr>
        <w:t>к</w:t>
      </w:r>
      <w:r w:rsidRPr="00B91FF5">
        <w:rPr>
          <w:sz w:val="16"/>
          <w:szCs w:val="16"/>
        </w:rPr>
        <w:t>тябрьская, д. 19/22, помещение 5.</w:t>
      </w:r>
    </w:p>
    <w:p w:rsidR="00450AFF" w:rsidRPr="00B91FF5" w:rsidRDefault="00450AFF" w:rsidP="00450AFF">
      <w:pPr>
        <w:pStyle w:val="ConsPlusNormal"/>
        <w:widowControl/>
        <w:ind w:firstLine="142"/>
        <w:jc w:val="both"/>
        <w:rPr>
          <w:sz w:val="16"/>
          <w:szCs w:val="16"/>
        </w:rPr>
      </w:pPr>
      <w:r w:rsidRPr="00B91FF5">
        <w:rPr>
          <w:sz w:val="16"/>
          <w:szCs w:val="16"/>
        </w:rPr>
        <w:t>6. Помещение (квартира), назначение: нежилое, общей площадью 17,1 кв.м, 1 этаж, кадастровый номер 53:03:0000000:7383, расположенное по адр</w:t>
      </w:r>
      <w:r w:rsidRPr="00B91FF5">
        <w:rPr>
          <w:sz w:val="16"/>
          <w:szCs w:val="16"/>
        </w:rPr>
        <w:t>е</w:t>
      </w:r>
      <w:r w:rsidRPr="00B91FF5">
        <w:rPr>
          <w:sz w:val="16"/>
          <w:szCs w:val="16"/>
        </w:rPr>
        <w:t>су: Российская Федерация, Новгородская область, Валдайский муниципальный район, Валдайское городское поселение, г. Валдай, ул. О</w:t>
      </w:r>
      <w:r w:rsidRPr="00B91FF5">
        <w:rPr>
          <w:sz w:val="16"/>
          <w:szCs w:val="16"/>
        </w:rPr>
        <w:t>к</w:t>
      </w:r>
      <w:r w:rsidRPr="00B91FF5">
        <w:rPr>
          <w:sz w:val="16"/>
          <w:szCs w:val="16"/>
        </w:rPr>
        <w:t>тябрьская, д. 19/22, помещение 6.</w:t>
      </w:r>
    </w:p>
    <w:p w:rsidR="00450AFF" w:rsidRPr="00B91FF5" w:rsidRDefault="00450AFF" w:rsidP="00450AFF">
      <w:pPr>
        <w:pStyle w:val="ConsPlusNormal"/>
        <w:widowControl/>
        <w:ind w:firstLine="142"/>
        <w:jc w:val="both"/>
        <w:rPr>
          <w:sz w:val="16"/>
          <w:szCs w:val="16"/>
        </w:rPr>
      </w:pPr>
      <w:r w:rsidRPr="00B91FF5">
        <w:rPr>
          <w:sz w:val="16"/>
          <w:szCs w:val="16"/>
        </w:rPr>
        <w:t>7. Здание фельдшерско-акушерского пункта, значение: нежилое, 1-этажное, общей площадью 56,5 кв.м, расположенное по адресу: Новгородская о</w:t>
      </w:r>
      <w:r w:rsidRPr="00B91FF5">
        <w:rPr>
          <w:sz w:val="16"/>
          <w:szCs w:val="16"/>
        </w:rPr>
        <w:t>б</w:t>
      </w:r>
      <w:r w:rsidRPr="00B91FF5">
        <w:rPr>
          <w:sz w:val="16"/>
          <w:szCs w:val="16"/>
        </w:rPr>
        <w:t>ласть, Валдайский район, д.Лучки, д.39, кадастровый номер 53:03:0000000:2758 и земельный участок по указанным объектом, с кадас</w:t>
      </w:r>
      <w:r w:rsidRPr="00B91FF5">
        <w:rPr>
          <w:sz w:val="16"/>
          <w:szCs w:val="16"/>
        </w:rPr>
        <w:t>т</w:t>
      </w:r>
      <w:r w:rsidRPr="00B91FF5">
        <w:rPr>
          <w:sz w:val="16"/>
          <w:szCs w:val="16"/>
        </w:rPr>
        <w:t>ровым номером 53:03:0915001:215, расположенный по адресу: Новгородская область, Валдайский район, Костковское сельское поселение, д.Лучки, д.39, пл</w:t>
      </w:r>
      <w:r w:rsidRPr="00B91FF5">
        <w:rPr>
          <w:sz w:val="16"/>
          <w:szCs w:val="16"/>
        </w:rPr>
        <w:t>о</w:t>
      </w:r>
      <w:r w:rsidRPr="00B91FF5">
        <w:rPr>
          <w:sz w:val="16"/>
          <w:szCs w:val="16"/>
        </w:rPr>
        <w:t>щадью 308 кв.м, категория земель: земли населенных пунктов, вид разрешенного использования: для размещения и эксплуатации здания фельдше</w:t>
      </w:r>
      <w:r w:rsidRPr="00B91FF5">
        <w:rPr>
          <w:sz w:val="16"/>
          <w:szCs w:val="16"/>
        </w:rPr>
        <w:t>р</w:t>
      </w:r>
      <w:r w:rsidRPr="00B91FF5">
        <w:rPr>
          <w:sz w:val="16"/>
          <w:szCs w:val="16"/>
        </w:rPr>
        <w:t>ско-акушерского пункта.».</w:t>
      </w:r>
    </w:p>
    <w:p w:rsidR="00450AFF" w:rsidRPr="00B91FF5" w:rsidRDefault="00450AFF" w:rsidP="00450AFF">
      <w:pPr>
        <w:ind w:firstLine="142"/>
        <w:jc w:val="both"/>
        <w:rPr>
          <w:rFonts w:ascii="Arial" w:hAnsi="Arial" w:cs="Arial"/>
          <w:sz w:val="16"/>
          <w:szCs w:val="16"/>
        </w:rPr>
      </w:pPr>
      <w:r w:rsidRPr="00B91FF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B91FF5">
        <w:rPr>
          <w:rFonts w:ascii="Arial" w:hAnsi="Arial" w:cs="Arial"/>
          <w:sz w:val="16"/>
          <w:szCs w:val="16"/>
        </w:rPr>
        <w:t>н</w:t>
      </w:r>
      <w:r w:rsidRPr="00B91FF5">
        <w:rPr>
          <w:rFonts w:ascii="Arial" w:hAnsi="Arial" w:cs="Arial"/>
          <w:sz w:val="16"/>
          <w:szCs w:val="16"/>
        </w:rPr>
        <w:t>тернет».</w:t>
      </w:r>
    </w:p>
    <w:tbl>
      <w:tblPr>
        <w:tblW w:w="0" w:type="auto"/>
        <w:tblLook w:val="01E0" w:firstRow="1" w:lastRow="1" w:firstColumn="1" w:lastColumn="1" w:noHBand="0" w:noVBand="0"/>
      </w:tblPr>
      <w:tblGrid>
        <w:gridCol w:w="4785"/>
        <w:gridCol w:w="4785"/>
      </w:tblGrid>
      <w:tr w:rsidR="00450AFF" w:rsidRPr="00B91FF5" w:rsidTr="00154975">
        <w:tc>
          <w:tcPr>
            <w:tcW w:w="4785" w:type="dxa"/>
          </w:tcPr>
          <w:p w:rsidR="00450AFF" w:rsidRPr="00B91FF5" w:rsidRDefault="00450AFF" w:rsidP="00154975">
            <w:pPr>
              <w:jc w:val="both"/>
              <w:rPr>
                <w:rFonts w:ascii="Arial" w:hAnsi="Arial" w:cs="Arial"/>
                <w:b/>
                <w:color w:val="000000"/>
                <w:sz w:val="16"/>
                <w:szCs w:val="16"/>
              </w:rPr>
            </w:pPr>
            <w:r w:rsidRPr="00B91FF5">
              <w:rPr>
                <w:rFonts w:ascii="Arial" w:hAnsi="Arial" w:cs="Arial"/>
                <w:b/>
                <w:color w:val="000000"/>
                <w:sz w:val="16"/>
                <w:szCs w:val="16"/>
              </w:rPr>
              <w:t>Глава муниципального</w:t>
            </w:r>
          </w:p>
          <w:p w:rsidR="00450AFF" w:rsidRPr="00B91FF5" w:rsidRDefault="00450AFF" w:rsidP="00154975">
            <w:pPr>
              <w:jc w:val="both"/>
              <w:rPr>
                <w:rFonts w:ascii="Arial" w:hAnsi="Arial" w:cs="Arial"/>
                <w:b/>
                <w:color w:val="000000"/>
                <w:sz w:val="16"/>
                <w:szCs w:val="16"/>
              </w:rPr>
            </w:pPr>
            <w:r w:rsidRPr="00B91FF5">
              <w:rPr>
                <w:rFonts w:ascii="Arial" w:hAnsi="Arial" w:cs="Arial"/>
                <w:b/>
                <w:color w:val="000000"/>
                <w:sz w:val="16"/>
                <w:szCs w:val="16"/>
              </w:rPr>
              <w:t xml:space="preserve">района    </w:t>
            </w:r>
            <w:r>
              <w:rPr>
                <w:rFonts w:ascii="Arial" w:hAnsi="Arial" w:cs="Arial"/>
                <w:b/>
                <w:color w:val="000000"/>
                <w:sz w:val="16"/>
                <w:szCs w:val="16"/>
              </w:rPr>
              <w:t xml:space="preserve">     </w:t>
            </w:r>
            <w:r w:rsidRPr="00B91FF5">
              <w:rPr>
                <w:rFonts w:ascii="Arial" w:hAnsi="Arial" w:cs="Arial"/>
                <w:b/>
                <w:color w:val="000000"/>
                <w:sz w:val="16"/>
                <w:szCs w:val="16"/>
              </w:rPr>
              <w:t>Ю.В.Стадэ</w:t>
            </w:r>
          </w:p>
          <w:p w:rsidR="00450AFF" w:rsidRPr="00B91FF5" w:rsidRDefault="00450AFF" w:rsidP="00154975">
            <w:pPr>
              <w:jc w:val="both"/>
              <w:rPr>
                <w:rFonts w:ascii="Arial" w:hAnsi="Arial" w:cs="Arial"/>
                <w:color w:val="000000"/>
                <w:sz w:val="16"/>
                <w:szCs w:val="16"/>
              </w:rPr>
            </w:pPr>
            <w:r w:rsidRPr="00B91FF5">
              <w:rPr>
                <w:rFonts w:ascii="Arial" w:hAnsi="Arial" w:cs="Arial"/>
                <w:color w:val="000000"/>
                <w:sz w:val="16"/>
                <w:szCs w:val="16"/>
              </w:rPr>
              <w:t>«19» августа</w:t>
            </w:r>
            <w:r w:rsidRPr="00B91FF5">
              <w:rPr>
                <w:rFonts w:ascii="Arial" w:hAnsi="Arial" w:cs="Arial"/>
                <w:b/>
                <w:color w:val="000000"/>
                <w:sz w:val="16"/>
                <w:szCs w:val="16"/>
              </w:rPr>
              <w:t xml:space="preserve"> </w:t>
            </w:r>
            <w:r w:rsidRPr="00B91FF5">
              <w:rPr>
                <w:rFonts w:ascii="Arial" w:hAnsi="Arial" w:cs="Arial"/>
                <w:color w:val="000000"/>
                <w:sz w:val="16"/>
                <w:szCs w:val="16"/>
              </w:rPr>
              <w:t>2020 года № 334</w:t>
            </w:r>
          </w:p>
        </w:tc>
        <w:tc>
          <w:tcPr>
            <w:tcW w:w="4785" w:type="dxa"/>
          </w:tcPr>
          <w:p w:rsidR="00450AFF" w:rsidRPr="00B91FF5" w:rsidRDefault="00450AFF" w:rsidP="00154975">
            <w:pPr>
              <w:jc w:val="both"/>
              <w:rPr>
                <w:rFonts w:ascii="Arial" w:hAnsi="Arial" w:cs="Arial"/>
                <w:b/>
                <w:color w:val="000000"/>
                <w:sz w:val="16"/>
                <w:szCs w:val="16"/>
              </w:rPr>
            </w:pPr>
            <w:r w:rsidRPr="00B91FF5">
              <w:rPr>
                <w:rFonts w:ascii="Arial" w:hAnsi="Arial" w:cs="Arial"/>
                <w:b/>
                <w:color w:val="000000"/>
                <w:sz w:val="16"/>
                <w:szCs w:val="16"/>
              </w:rPr>
              <w:t>Председатель Думы Валдайск</w:t>
            </w:r>
            <w:r w:rsidRPr="00B91FF5">
              <w:rPr>
                <w:rFonts w:ascii="Arial" w:hAnsi="Arial" w:cs="Arial"/>
                <w:b/>
                <w:color w:val="000000"/>
                <w:sz w:val="16"/>
                <w:szCs w:val="16"/>
              </w:rPr>
              <w:t>о</w:t>
            </w:r>
            <w:r w:rsidRPr="00B91FF5">
              <w:rPr>
                <w:rFonts w:ascii="Arial" w:hAnsi="Arial" w:cs="Arial"/>
                <w:b/>
                <w:color w:val="000000"/>
                <w:sz w:val="16"/>
                <w:szCs w:val="16"/>
              </w:rPr>
              <w:t>го</w:t>
            </w:r>
          </w:p>
          <w:p w:rsidR="00450AFF" w:rsidRPr="00B91FF5" w:rsidRDefault="00450AFF" w:rsidP="00154975">
            <w:pPr>
              <w:jc w:val="both"/>
              <w:rPr>
                <w:rFonts w:ascii="Arial" w:hAnsi="Arial" w:cs="Arial"/>
                <w:b/>
                <w:color w:val="000000"/>
                <w:sz w:val="16"/>
                <w:szCs w:val="16"/>
              </w:rPr>
            </w:pPr>
            <w:r w:rsidRPr="00B91FF5">
              <w:rPr>
                <w:rFonts w:ascii="Arial" w:hAnsi="Arial" w:cs="Arial"/>
                <w:b/>
                <w:color w:val="000000"/>
                <w:sz w:val="16"/>
                <w:szCs w:val="16"/>
              </w:rPr>
              <w:t>муниципального района        В.П.Литвиненко</w:t>
            </w:r>
          </w:p>
          <w:p w:rsidR="00450AFF" w:rsidRPr="00B91FF5" w:rsidRDefault="00450AFF" w:rsidP="00154975">
            <w:pPr>
              <w:jc w:val="both"/>
              <w:rPr>
                <w:rFonts w:ascii="Arial" w:hAnsi="Arial" w:cs="Arial"/>
                <w:color w:val="000000"/>
                <w:sz w:val="16"/>
                <w:szCs w:val="16"/>
              </w:rPr>
            </w:pPr>
          </w:p>
        </w:tc>
      </w:tr>
    </w:tbl>
    <w:p w:rsidR="00CA55E9" w:rsidRDefault="00CA55E9" w:rsidP="00913C70">
      <w:pPr>
        <w:shd w:val="clear" w:color="auto" w:fill="FFFFFF"/>
        <w:suppressAutoHyphens/>
        <w:spacing w:line="240" w:lineRule="exact"/>
        <w:jc w:val="center"/>
        <w:rPr>
          <w:rFonts w:ascii="Arial" w:hAnsi="Arial" w:cs="Arial"/>
          <w:sz w:val="16"/>
          <w:szCs w:val="16"/>
        </w:rPr>
      </w:pPr>
    </w:p>
    <w:p w:rsidR="00B91FF5" w:rsidRDefault="00B91FF5" w:rsidP="00913C70">
      <w:pPr>
        <w:shd w:val="clear" w:color="auto" w:fill="FFFFFF"/>
        <w:suppressAutoHyphens/>
        <w:spacing w:line="240" w:lineRule="exact"/>
        <w:jc w:val="center"/>
        <w:rPr>
          <w:rFonts w:ascii="Arial" w:hAnsi="Arial" w:cs="Arial"/>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1B6196" w:rsidRDefault="000376B7" w:rsidP="00991FE6">
            <w:pPr>
              <w:jc w:val="both"/>
              <w:rPr>
                <w:rFonts w:ascii="Arial" w:hAnsi="Arial" w:cs="Arial"/>
                <w:sz w:val="16"/>
                <w:szCs w:val="16"/>
              </w:rPr>
            </w:pPr>
            <w:r>
              <w:rPr>
                <w:rFonts w:ascii="Arial" w:hAnsi="Arial" w:cs="Arial"/>
                <w:sz w:val="16"/>
                <w:szCs w:val="16"/>
              </w:rPr>
              <w:t xml:space="preserve">Решение </w:t>
            </w:r>
            <w:r w:rsidR="00991FE6">
              <w:rPr>
                <w:rFonts w:ascii="Arial" w:hAnsi="Arial" w:cs="Arial"/>
                <w:sz w:val="16"/>
                <w:szCs w:val="16"/>
              </w:rPr>
              <w:t xml:space="preserve">Думы Валдайского муниципального района </w:t>
            </w:r>
            <w:r>
              <w:rPr>
                <w:rFonts w:ascii="Arial" w:hAnsi="Arial" w:cs="Arial"/>
                <w:sz w:val="16"/>
                <w:szCs w:val="16"/>
              </w:rPr>
              <w:t>от 1</w:t>
            </w:r>
            <w:r w:rsidR="00991FE6">
              <w:rPr>
                <w:rFonts w:ascii="Arial" w:hAnsi="Arial" w:cs="Arial"/>
                <w:sz w:val="16"/>
                <w:szCs w:val="16"/>
              </w:rPr>
              <w:t>9</w:t>
            </w:r>
            <w:r>
              <w:rPr>
                <w:rFonts w:ascii="Arial" w:hAnsi="Arial" w:cs="Arial"/>
                <w:sz w:val="16"/>
                <w:szCs w:val="16"/>
              </w:rPr>
              <w:t>.08.2020 №</w:t>
            </w:r>
            <w:r w:rsidR="00991FE6">
              <w:rPr>
                <w:rFonts w:ascii="Arial" w:hAnsi="Arial" w:cs="Arial"/>
                <w:sz w:val="16"/>
                <w:szCs w:val="16"/>
              </w:rPr>
              <w:t xml:space="preserve"> 332</w:t>
            </w:r>
            <w:r>
              <w:rPr>
                <w:rFonts w:ascii="Arial" w:hAnsi="Arial" w:cs="Arial"/>
                <w:sz w:val="16"/>
                <w:szCs w:val="16"/>
              </w:rPr>
              <w:t xml:space="preserve"> «</w:t>
            </w:r>
            <w:r w:rsidR="00991FE6" w:rsidRPr="00991FE6">
              <w:rPr>
                <w:rFonts w:ascii="Arial" w:hAnsi="Arial" w:cs="Arial"/>
                <w:sz w:val="16"/>
                <w:szCs w:val="16"/>
              </w:rPr>
              <w:t>Об утверждении проекта изменений и дополнений в Устав Ва</w:t>
            </w:r>
            <w:r w:rsidR="00991FE6" w:rsidRPr="00991FE6">
              <w:rPr>
                <w:rFonts w:ascii="Arial" w:hAnsi="Arial" w:cs="Arial"/>
                <w:sz w:val="16"/>
                <w:szCs w:val="16"/>
              </w:rPr>
              <w:t>л</w:t>
            </w:r>
            <w:r w:rsidR="00991FE6" w:rsidRPr="00991FE6">
              <w:rPr>
                <w:rFonts w:ascii="Arial" w:hAnsi="Arial" w:cs="Arial"/>
                <w:sz w:val="16"/>
                <w:szCs w:val="16"/>
              </w:rPr>
              <w:t>дайского муниципального района</w:t>
            </w:r>
            <w:r>
              <w:rPr>
                <w:rFonts w:ascii="Arial" w:hAnsi="Arial" w:cs="Arial"/>
                <w:sz w:val="16"/>
                <w:szCs w:val="16"/>
              </w:rPr>
              <w:t>».................................................................................................................................................................</w:t>
            </w:r>
            <w:r w:rsidR="00991FE6">
              <w:rPr>
                <w:rFonts w:ascii="Arial" w:hAnsi="Arial" w:cs="Arial"/>
                <w:sz w:val="16"/>
                <w:szCs w:val="16"/>
              </w:rPr>
              <w:t>............</w:t>
            </w:r>
            <w:r>
              <w:rPr>
                <w:rFonts w:ascii="Arial" w:hAnsi="Arial" w:cs="Arial"/>
                <w:sz w:val="16"/>
                <w:szCs w:val="16"/>
              </w:rPr>
              <w:t>......</w:t>
            </w:r>
          </w:p>
        </w:tc>
        <w:tc>
          <w:tcPr>
            <w:tcW w:w="709" w:type="dxa"/>
          </w:tcPr>
          <w:p w:rsidR="00394669" w:rsidRPr="002C2CD9" w:rsidRDefault="001B6196" w:rsidP="000376B7">
            <w:pPr>
              <w:jc w:val="center"/>
              <w:rPr>
                <w:rFonts w:ascii="Arial" w:hAnsi="Arial" w:cs="Arial"/>
                <w:sz w:val="16"/>
                <w:szCs w:val="16"/>
              </w:rPr>
            </w:pPr>
            <w:r>
              <w:rPr>
                <w:rFonts w:ascii="Arial" w:hAnsi="Arial" w:cs="Arial"/>
                <w:sz w:val="16"/>
                <w:szCs w:val="16"/>
              </w:rPr>
              <w:t>1</w:t>
            </w:r>
          </w:p>
        </w:tc>
      </w:tr>
      <w:tr w:rsidR="001B6196" w:rsidRPr="002C2CD9" w:rsidTr="00215DB2">
        <w:tc>
          <w:tcPr>
            <w:tcW w:w="10933" w:type="dxa"/>
          </w:tcPr>
          <w:p w:rsidR="001B6196" w:rsidRPr="000723F7" w:rsidRDefault="000723F7" w:rsidP="000723F7">
            <w:pPr>
              <w:jc w:val="both"/>
            </w:pPr>
            <w:r w:rsidRPr="000723F7">
              <w:rPr>
                <w:rFonts w:ascii="Arial" w:hAnsi="Arial" w:cs="Arial"/>
                <w:sz w:val="16"/>
                <w:szCs w:val="16"/>
              </w:rPr>
              <w:t>Порядок учета предложений по проекту изменений в Устав Валдайского муниципального района и участие граждан в его обсужд</w:t>
            </w:r>
            <w:r w:rsidRPr="000723F7">
              <w:rPr>
                <w:rFonts w:ascii="Arial" w:hAnsi="Arial" w:cs="Arial"/>
                <w:sz w:val="16"/>
                <w:szCs w:val="16"/>
              </w:rPr>
              <w:t>е</w:t>
            </w:r>
            <w:r w:rsidRPr="000723F7">
              <w:rPr>
                <w:rFonts w:ascii="Arial" w:hAnsi="Arial" w:cs="Arial"/>
                <w:sz w:val="16"/>
                <w:szCs w:val="16"/>
              </w:rPr>
              <w:t>нии</w:t>
            </w:r>
            <w:r>
              <w:rPr>
                <w:rFonts w:ascii="Arial" w:hAnsi="Arial" w:cs="Arial"/>
                <w:bCs/>
                <w:sz w:val="16"/>
                <w:szCs w:val="16"/>
              </w:rPr>
              <w:t>...........</w:t>
            </w:r>
            <w:r w:rsidR="000376B7" w:rsidRPr="000723F7">
              <w:rPr>
                <w:rFonts w:ascii="Arial" w:hAnsi="Arial" w:cs="Arial"/>
                <w:bCs/>
                <w:sz w:val="16"/>
                <w:szCs w:val="16"/>
              </w:rPr>
              <w:t>...</w:t>
            </w:r>
          </w:p>
        </w:tc>
        <w:tc>
          <w:tcPr>
            <w:tcW w:w="709" w:type="dxa"/>
          </w:tcPr>
          <w:p w:rsidR="001B6196" w:rsidRPr="002C2CD9" w:rsidRDefault="000376B7" w:rsidP="00286EDD">
            <w:pPr>
              <w:jc w:val="center"/>
              <w:rPr>
                <w:rFonts w:ascii="Arial" w:hAnsi="Arial" w:cs="Arial"/>
                <w:sz w:val="16"/>
                <w:szCs w:val="16"/>
              </w:rPr>
            </w:pPr>
            <w:r>
              <w:rPr>
                <w:rFonts w:ascii="Arial" w:hAnsi="Arial" w:cs="Arial"/>
                <w:sz w:val="16"/>
                <w:szCs w:val="16"/>
              </w:rPr>
              <w:t>1</w:t>
            </w:r>
          </w:p>
        </w:tc>
      </w:tr>
      <w:tr w:rsidR="001B6196" w:rsidRPr="002C2CD9" w:rsidTr="00215DB2">
        <w:tc>
          <w:tcPr>
            <w:tcW w:w="10933" w:type="dxa"/>
          </w:tcPr>
          <w:p w:rsidR="001B6196" w:rsidRPr="002C120F" w:rsidRDefault="000723F7" w:rsidP="000723F7">
            <w:pPr>
              <w:autoSpaceDE w:val="0"/>
              <w:autoSpaceDN w:val="0"/>
              <w:adjustRightInd w:val="0"/>
              <w:jc w:val="both"/>
            </w:pPr>
            <w:r>
              <w:rPr>
                <w:rFonts w:ascii="Arial" w:hAnsi="Arial" w:cs="Arial"/>
                <w:sz w:val="16"/>
                <w:szCs w:val="16"/>
              </w:rPr>
              <w:t>Решение Думы Валдайского муниципального района от 19.08.2020 № 333 «</w:t>
            </w:r>
            <w:r w:rsidRPr="000723F7">
              <w:rPr>
                <w:rFonts w:ascii="Arial" w:hAnsi="Arial" w:cs="Arial"/>
                <w:sz w:val="16"/>
                <w:szCs w:val="16"/>
              </w:rPr>
              <w:t>О внесении изменений в решение Думы Валдайского муниц</w:t>
            </w:r>
            <w:r w:rsidRPr="000723F7">
              <w:rPr>
                <w:rFonts w:ascii="Arial" w:hAnsi="Arial" w:cs="Arial"/>
                <w:sz w:val="16"/>
                <w:szCs w:val="16"/>
              </w:rPr>
              <w:t>и</w:t>
            </w:r>
            <w:r w:rsidRPr="000723F7">
              <w:rPr>
                <w:rFonts w:ascii="Arial" w:hAnsi="Arial" w:cs="Arial"/>
                <w:sz w:val="16"/>
                <w:szCs w:val="16"/>
              </w:rPr>
              <w:t>пального района от 25.12.2019 № 299</w:t>
            </w:r>
            <w:r>
              <w:rPr>
                <w:rFonts w:ascii="Arial" w:hAnsi="Arial" w:cs="Arial"/>
                <w:sz w:val="16"/>
                <w:szCs w:val="16"/>
              </w:rPr>
              <w:t>»...............................................................................................................................................................................</w:t>
            </w:r>
          </w:p>
        </w:tc>
        <w:tc>
          <w:tcPr>
            <w:tcW w:w="709" w:type="dxa"/>
          </w:tcPr>
          <w:p w:rsidR="001B6196" w:rsidRPr="002C2CD9" w:rsidRDefault="004A7DB4" w:rsidP="000723F7">
            <w:pPr>
              <w:jc w:val="center"/>
              <w:rPr>
                <w:rFonts w:ascii="Arial" w:hAnsi="Arial" w:cs="Arial"/>
                <w:sz w:val="16"/>
                <w:szCs w:val="16"/>
              </w:rPr>
            </w:pPr>
            <w:r>
              <w:rPr>
                <w:rFonts w:ascii="Arial" w:hAnsi="Arial" w:cs="Arial"/>
                <w:sz w:val="16"/>
                <w:szCs w:val="16"/>
              </w:rPr>
              <w:t>1-</w:t>
            </w:r>
            <w:r w:rsidR="004875CE">
              <w:rPr>
                <w:rFonts w:ascii="Arial" w:hAnsi="Arial" w:cs="Arial"/>
                <w:sz w:val="16"/>
                <w:szCs w:val="16"/>
              </w:rPr>
              <w:t>43</w:t>
            </w:r>
          </w:p>
        </w:tc>
      </w:tr>
      <w:tr w:rsidR="00B91FF5" w:rsidRPr="002C2CD9" w:rsidTr="00215DB2">
        <w:tc>
          <w:tcPr>
            <w:tcW w:w="10933" w:type="dxa"/>
          </w:tcPr>
          <w:p w:rsidR="00B91FF5" w:rsidRPr="00B91FF5" w:rsidRDefault="00B91FF5" w:rsidP="00B91FF5">
            <w:pPr>
              <w:pStyle w:val="2"/>
              <w:jc w:val="both"/>
              <w:rPr>
                <w:rFonts w:ascii="Arial" w:hAnsi="Arial" w:cs="Arial"/>
                <w:sz w:val="16"/>
                <w:szCs w:val="16"/>
              </w:rPr>
            </w:pPr>
            <w:r w:rsidRPr="00B91FF5">
              <w:rPr>
                <w:rFonts w:ascii="Arial" w:hAnsi="Arial" w:cs="Arial"/>
                <w:color w:val="000000"/>
                <w:sz w:val="16"/>
                <w:szCs w:val="16"/>
                <w:lang w:val="ru-RU"/>
              </w:rPr>
              <w:lastRenderedPageBreak/>
              <w:t xml:space="preserve">Решение </w:t>
            </w:r>
            <w:r w:rsidRPr="00B91FF5">
              <w:rPr>
                <w:rFonts w:ascii="Arial" w:hAnsi="Arial" w:cs="Arial"/>
                <w:sz w:val="16"/>
                <w:szCs w:val="16"/>
              </w:rPr>
              <w:t>Думы Валдайского муниципального района</w:t>
            </w:r>
            <w:r w:rsidRPr="00B91FF5">
              <w:rPr>
                <w:rFonts w:ascii="Arial" w:hAnsi="Arial" w:cs="Arial"/>
                <w:color w:val="000000"/>
                <w:sz w:val="16"/>
                <w:szCs w:val="16"/>
              </w:rPr>
              <w:t>«19» августа 2020 года № 334</w:t>
            </w:r>
            <w:r>
              <w:rPr>
                <w:rFonts w:ascii="Arial" w:hAnsi="Arial" w:cs="Arial"/>
                <w:color w:val="000000"/>
                <w:sz w:val="16"/>
                <w:szCs w:val="16"/>
                <w:lang w:val="ru-RU"/>
              </w:rPr>
              <w:t xml:space="preserve"> «</w:t>
            </w:r>
            <w:r w:rsidRPr="00B91FF5">
              <w:rPr>
                <w:rFonts w:ascii="Arial" w:hAnsi="Arial" w:cs="Arial"/>
                <w:bCs/>
                <w:sz w:val="16"/>
                <w:szCs w:val="16"/>
              </w:rPr>
              <w:t>О внесении изменения в Перечень</w:t>
            </w:r>
            <w:r w:rsidRPr="00B91FF5">
              <w:rPr>
                <w:rFonts w:ascii="Arial" w:hAnsi="Arial" w:cs="Arial"/>
                <w:bCs/>
                <w:sz w:val="16"/>
                <w:szCs w:val="16"/>
                <w:lang w:val="ru-RU"/>
              </w:rPr>
              <w:t xml:space="preserve"> </w:t>
            </w:r>
            <w:r w:rsidRPr="00B91FF5">
              <w:rPr>
                <w:rFonts w:ascii="Arial" w:hAnsi="Arial" w:cs="Arial"/>
                <w:bCs/>
                <w:sz w:val="16"/>
                <w:szCs w:val="16"/>
              </w:rPr>
              <w:t>муниципального имущества Валдайского</w:t>
            </w:r>
            <w:r w:rsidRPr="00B91FF5">
              <w:rPr>
                <w:rFonts w:ascii="Arial" w:hAnsi="Arial" w:cs="Arial"/>
                <w:bCs/>
                <w:sz w:val="16"/>
                <w:szCs w:val="16"/>
                <w:lang w:val="ru-RU"/>
              </w:rPr>
              <w:t xml:space="preserve"> </w:t>
            </w:r>
            <w:r w:rsidRPr="00B91FF5">
              <w:rPr>
                <w:rFonts w:ascii="Arial" w:hAnsi="Arial" w:cs="Arial"/>
                <w:bCs/>
                <w:sz w:val="16"/>
                <w:szCs w:val="16"/>
              </w:rPr>
              <w:t>муниципального района, подлежащего</w:t>
            </w:r>
            <w:r w:rsidRPr="00B91FF5">
              <w:rPr>
                <w:rFonts w:ascii="Arial" w:hAnsi="Arial" w:cs="Arial"/>
                <w:bCs/>
                <w:sz w:val="16"/>
                <w:szCs w:val="16"/>
                <w:lang w:val="ru-RU"/>
              </w:rPr>
              <w:t xml:space="preserve"> </w:t>
            </w:r>
            <w:r w:rsidRPr="00B91FF5">
              <w:rPr>
                <w:rFonts w:ascii="Arial" w:hAnsi="Arial" w:cs="Arial"/>
                <w:bCs/>
                <w:sz w:val="16"/>
                <w:szCs w:val="16"/>
              </w:rPr>
              <w:t>приватизации в 2020 г</w:t>
            </w:r>
            <w:r w:rsidRPr="00B91FF5">
              <w:rPr>
                <w:rFonts w:ascii="Arial" w:hAnsi="Arial" w:cs="Arial"/>
                <w:bCs/>
                <w:sz w:val="16"/>
                <w:szCs w:val="16"/>
              </w:rPr>
              <w:t>о</w:t>
            </w:r>
            <w:r w:rsidRPr="00B91FF5">
              <w:rPr>
                <w:rFonts w:ascii="Arial" w:hAnsi="Arial" w:cs="Arial"/>
                <w:bCs/>
                <w:sz w:val="16"/>
                <w:szCs w:val="16"/>
              </w:rPr>
              <w:t>ду</w:t>
            </w:r>
            <w:r>
              <w:rPr>
                <w:rFonts w:ascii="Arial" w:hAnsi="Arial" w:cs="Arial"/>
                <w:bCs/>
                <w:sz w:val="16"/>
                <w:szCs w:val="16"/>
                <w:lang w:val="ru-RU"/>
              </w:rPr>
              <w:t>».......................................................................................</w:t>
            </w:r>
          </w:p>
        </w:tc>
        <w:tc>
          <w:tcPr>
            <w:tcW w:w="709" w:type="dxa"/>
          </w:tcPr>
          <w:p w:rsidR="00B91FF5" w:rsidRDefault="00450AFF" w:rsidP="000723F7">
            <w:pPr>
              <w:jc w:val="center"/>
              <w:rPr>
                <w:rFonts w:ascii="Arial" w:hAnsi="Arial" w:cs="Arial"/>
                <w:sz w:val="16"/>
                <w:szCs w:val="16"/>
              </w:rPr>
            </w:pPr>
            <w:r>
              <w:rPr>
                <w:rFonts w:ascii="Arial" w:hAnsi="Arial" w:cs="Arial"/>
                <w:sz w:val="16"/>
                <w:szCs w:val="16"/>
              </w:rPr>
              <w:t>43</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D0BBB">
        <w:rPr>
          <w:rFonts w:ascii="Arial" w:hAnsi="Arial" w:cs="Arial"/>
          <w:sz w:val="12"/>
          <w:szCs w:val="12"/>
        </w:rPr>
        <w:t>4</w:t>
      </w:r>
      <w:r w:rsidR="004875CE">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FD0BBB">
        <w:rPr>
          <w:rFonts w:ascii="Arial" w:hAnsi="Arial" w:cs="Arial"/>
          <w:sz w:val="12"/>
          <w:szCs w:val="12"/>
        </w:rPr>
        <w:t>3</w:t>
      </w:r>
      <w:r w:rsidR="0047447A">
        <w:rPr>
          <w:rFonts w:ascii="Arial" w:hAnsi="Arial" w:cs="Arial"/>
          <w:sz w:val="12"/>
          <w:szCs w:val="12"/>
        </w:rPr>
        <w:t>9</w:t>
      </w:r>
      <w:r w:rsidR="004875CE">
        <w:rPr>
          <w:rFonts w:ascii="Arial" w:hAnsi="Arial" w:cs="Arial"/>
          <w:sz w:val="12"/>
          <w:szCs w:val="12"/>
        </w:rPr>
        <w:t>1</w:t>
      </w:r>
      <w:r w:rsidRPr="006F48AD">
        <w:rPr>
          <w:rFonts w:ascii="Arial" w:hAnsi="Arial" w:cs="Arial"/>
          <w:sz w:val="12"/>
          <w:szCs w:val="12"/>
        </w:rPr>
        <w:t>) от</w:t>
      </w:r>
      <w:r w:rsidR="00FD0BBB">
        <w:rPr>
          <w:rFonts w:ascii="Arial" w:hAnsi="Arial" w:cs="Arial"/>
          <w:sz w:val="12"/>
          <w:szCs w:val="12"/>
        </w:rPr>
        <w:t xml:space="preserve"> 1</w:t>
      </w:r>
      <w:r w:rsidR="004875CE">
        <w:rPr>
          <w:rFonts w:ascii="Arial" w:hAnsi="Arial" w:cs="Arial"/>
          <w:sz w:val="12"/>
          <w:szCs w:val="12"/>
        </w:rPr>
        <w:t>9</w:t>
      </w:r>
      <w:r w:rsidR="000A4C60">
        <w:rPr>
          <w:rFonts w:ascii="Arial" w:hAnsi="Arial" w:cs="Arial"/>
          <w:sz w:val="12"/>
          <w:szCs w:val="12"/>
        </w:rPr>
        <w:t>.</w:t>
      </w:r>
      <w:r w:rsidR="00C71468">
        <w:rPr>
          <w:rFonts w:ascii="Arial" w:hAnsi="Arial" w:cs="Arial"/>
          <w:sz w:val="12"/>
          <w:szCs w:val="12"/>
        </w:rPr>
        <w:t>0</w:t>
      </w:r>
      <w:r w:rsidR="00FD0BBB">
        <w:rPr>
          <w:rFonts w:ascii="Arial" w:hAnsi="Arial" w:cs="Arial"/>
          <w:sz w:val="12"/>
          <w:szCs w:val="12"/>
        </w:rPr>
        <w:t>8</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875CE">
        <w:rPr>
          <w:rFonts w:ascii="Arial" w:hAnsi="Arial" w:cs="Arial"/>
          <w:sz w:val="12"/>
          <w:szCs w:val="12"/>
        </w:rPr>
        <w:t>43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1"/>
      <w:headerReference w:type="default" r:id="rId12"/>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975" w:rsidRDefault="00154975">
      <w:r>
        <w:separator/>
      </w:r>
    </w:p>
  </w:endnote>
  <w:endnote w:type="continuationSeparator" w:id="0">
    <w:p w:rsidR="00154975" w:rsidRDefault="001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975" w:rsidRDefault="00154975">
      <w:r>
        <w:separator/>
      </w:r>
    </w:p>
  </w:footnote>
  <w:footnote w:type="continuationSeparator" w:id="0">
    <w:p w:rsidR="00154975" w:rsidRDefault="001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F5" w:rsidRPr="00E65CCB" w:rsidRDefault="00B91FF5">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62FB3">
      <w:rPr>
        <w:noProof/>
        <w:sz w:val="12"/>
        <w:szCs w:val="12"/>
      </w:rPr>
      <w:t>2</w:t>
    </w:r>
    <w:r w:rsidRPr="00E65CCB">
      <w:rPr>
        <w:sz w:val="12"/>
        <w:szCs w:val="12"/>
      </w:rPr>
      <w:fldChar w:fldCharType="end"/>
    </w:r>
  </w:p>
  <w:p w:rsidR="00B91FF5" w:rsidRDefault="00B91FF5"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F5" w:rsidRPr="008F785E" w:rsidRDefault="00B91FF5"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62FB3">
      <w:rPr>
        <w:noProof/>
        <w:sz w:val="12"/>
        <w:szCs w:val="12"/>
      </w:rPr>
      <w:t>45</w:t>
    </w:r>
    <w:r w:rsidRPr="008F785E">
      <w:rPr>
        <w:sz w:val="12"/>
        <w:szCs w:val="12"/>
      </w:rPr>
      <w:fldChar w:fldCharType="end"/>
    </w:r>
  </w:p>
  <w:p w:rsidR="00B91FF5" w:rsidRDefault="00B91F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376B7"/>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23F7"/>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33A0"/>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4975"/>
    <w:rsid w:val="00155A2E"/>
    <w:rsid w:val="00156E5F"/>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196"/>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0021"/>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3791D"/>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01"/>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043"/>
    <w:rsid w:val="002B2F3D"/>
    <w:rsid w:val="002B4764"/>
    <w:rsid w:val="002B6058"/>
    <w:rsid w:val="002B7282"/>
    <w:rsid w:val="002C120F"/>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5E4"/>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2E24"/>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13BE"/>
    <w:rsid w:val="004435DC"/>
    <w:rsid w:val="00443A1C"/>
    <w:rsid w:val="00444ACC"/>
    <w:rsid w:val="00444E37"/>
    <w:rsid w:val="004464B1"/>
    <w:rsid w:val="00447627"/>
    <w:rsid w:val="00447C0B"/>
    <w:rsid w:val="00450AFF"/>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2CA5"/>
    <w:rsid w:val="00473EE7"/>
    <w:rsid w:val="004741AC"/>
    <w:rsid w:val="0047447A"/>
    <w:rsid w:val="004745A8"/>
    <w:rsid w:val="00474654"/>
    <w:rsid w:val="00474B3A"/>
    <w:rsid w:val="00475B54"/>
    <w:rsid w:val="00475D09"/>
    <w:rsid w:val="00476F00"/>
    <w:rsid w:val="00477187"/>
    <w:rsid w:val="004774C0"/>
    <w:rsid w:val="00477955"/>
    <w:rsid w:val="00485841"/>
    <w:rsid w:val="00486240"/>
    <w:rsid w:val="00486C2F"/>
    <w:rsid w:val="004875CE"/>
    <w:rsid w:val="00487E95"/>
    <w:rsid w:val="004901EB"/>
    <w:rsid w:val="004903E0"/>
    <w:rsid w:val="00494D90"/>
    <w:rsid w:val="00494EAD"/>
    <w:rsid w:val="00495522"/>
    <w:rsid w:val="00495DEE"/>
    <w:rsid w:val="00496185"/>
    <w:rsid w:val="00497365"/>
    <w:rsid w:val="00497975"/>
    <w:rsid w:val="004A15DA"/>
    <w:rsid w:val="004A2F47"/>
    <w:rsid w:val="004A7DB4"/>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265C5"/>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3937"/>
    <w:rsid w:val="005557F3"/>
    <w:rsid w:val="00555D76"/>
    <w:rsid w:val="0055731C"/>
    <w:rsid w:val="005654CD"/>
    <w:rsid w:val="00565641"/>
    <w:rsid w:val="0056683D"/>
    <w:rsid w:val="00566991"/>
    <w:rsid w:val="0056718C"/>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56"/>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694E"/>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5BE"/>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1AAC"/>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276E6"/>
    <w:rsid w:val="00730AE1"/>
    <w:rsid w:val="00730EEC"/>
    <w:rsid w:val="007319A0"/>
    <w:rsid w:val="00731B55"/>
    <w:rsid w:val="00731CD1"/>
    <w:rsid w:val="00731F4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B4453"/>
    <w:rsid w:val="007C0588"/>
    <w:rsid w:val="007C07B7"/>
    <w:rsid w:val="007C1F0B"/>
    <w:rsid w:val="007C3F5B"/>
    <w:rsid w:val="007C4C3F"/>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744"/>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CB2"/>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58AD"/>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229"/>
    <w:rsid w:val="009664D2"/>
    <w:rsid w:val="00967F3D"/>
    <w:rsid w:val="009706D7"/>
    <w:rsid w:val="00970EFD"/>
    <w:rsid w:val="0097363C"/>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1FE6"/>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B0A7A"/>
    <w:rsid w:val="009B0EA9"/>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2D0"/>
    <w:rsid w:val="00A4660D"/>
    <w:rsid w:val="00A472D4"/>
    <w:rsid w:val="00A47D1E"/>
    <w:rsid w:val="00A506D9"/>
    <w:rsid w:val="00A53E83"/>
    <w:rsid w:val="00A54852"/>
    <w:rsid w:val="00A60D46"/>
    <w:rsid w:val="00A61A0A"/>
    <w:rsid w:val="00A6690A"/>
    <w:rsid w:val="00A66C3C"/>
    <w:rsid w:val="00A67483"/>
    <w:rsid w:val="00A67991"/>
    <w:rsid w:val="00A67BAE"/>
    <w:rsid w:val="00A70EB5"/>
    <w:rsid w:val="00A728F7"/>
    <w:rsid w:val="00A72CFD"/>
    <w:rsid w:val="00A7367E"/>
    <w:rsid w:val="00A738DF"/>
    <w:rsid w:val="00A740A8"/>
    <w:rsid w:val="00A74B4C"/>
    <w:rsid w:val="00A7647E"/>
    <w:rsid w:val="00A76F2E"/>
    <w:rsid w:val="00A771B6"/>
    <w:rsid w:val="00A77F35"/>
    <w:rsid w:val="00A81153"/>
    <w:rsid w:val="00A83767"/>
    <w:rsid w:val="00A8672C"/>
    <w:rsid w:val="00A87B00"/>
    <w:rsid w:val="00A87DBE"/>
    <w:rsid w:val="00A90183"/>
    <w:rsid w:val="00A90B87"/>
    <w:rsid w:val="00A90D51"/>
    <w:rsid w:val="00A910F7"/>
    <w:rsid w:val="00A91EDF"/>
    <w:rsid w:val="00A94A91"/>
    <w:rsid w:val="00A94DD3"/>
    <w:rsid w:val="00A95D40"/>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3D56"/>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683F"/>
    <w:rsid w:val="00B470CA"/>
    <w:rsid w:val="00B473E1"/>
    <w:rsid w:val="00B50040"/>
    <w:rsid w:val="00B50979"/>
    <w:rsid w:val="00B51B2B"/>
    <w:rsid w:val="00B53A06"/>
    <w:rsid w:val="00B568C6"/>
    <w:rsid w:val="00B61357"/>
    <w:rsid w:val="00B629F9"/>
    <w:rsid w:val="00B62AD4"/>
    <w:rsid w:val="00B62FB3"/>
    <w:rsid w:val="00B6480B"/>
    <w:rsid w:val="00B65F96"/>
    <w:rsid w:val="00B70534"/>
    <w:rsid w:val="00B73596"/>
    <w:rsid w:val="00B7393A"/>
    <w:rsid w:val="00B750E7"/>
    <w:rsid w:val="00B76FBA"/>
    <w:rsid w:val="00B770E7"/>
    <w:rsid w:val="00B802F7"/>
    <w:rsid w:val="00B80BDF"/>
    <w:rsid w:val="00B816D3"/>
    <w:rsid w:val="00B81AF7"/>
    <w:rsid w:val="00B81B39"/>
    <w:rsid w:val="00B8457C"/>
    <w:rsid w:val="00B84976"/>
    <w:rsid w:val="00B876CC"/>
    <w:rsid w:val="00B90CFC"/>
    <w:rsid w:val="00B90ECC"/>
    <w:rsid w:val="00B91FF5"/>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0DAC"/>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55E9"/>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646A"/>
    <w:rsid w:val="00D67BD2"/>
    <w:rsid w:val="00D71EAD"/>
    <w:rsid w:val="00D72556"/>
    <w:rsid w:val="00D7412A"/>
    <w:rsid w:val="00D75074"/>
    <w:rsid w:val="00D75152"/>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1684"/>
    <w:rsid w:val="00DB2894"/>
    <w:rsid w:val="00DB3B11"/>
    <w:rsid w:val="00DB6E1F"/>
    <w:rsid w:val="00DB6F1F"/>
    <w:rsid w:val="00DC04BB"/>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1439"/>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17BCD"/>
    <w:rsid w:val="00E2185C"/>
    <w:rsid w:val="00E22832"/>
    <w:rsid w:val="00E240E0"/>
    <w:rsid w:val="00E25A95"/>
    <w:rsid w:val="00E25D71"/>
    <w:rsid w:val="00E30B8B"/>
    <w:rsid w:val="00E30FBC"/>
    <w:rsid w:val="00E347B4"/>
    <w:rsid w:val="00E349F4"/>
    <w:rsid w:val="00E35FD9"/>
    <w:rsid w:val="00E36357"/>
    <w:rsid w:val="00E36811"/>
    <w:rsid w:val="00E37888"/>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0DB"/>
    <w:rsid w:val="00E543F8"/>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04E"/>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0904"/>
    <w:rsid w:val="00EF231B"/>
    <w:rsid w:val="00EF257D"/>
    <w:rsid w:val="00EF35D2"/>
    <w:rsid w:val="00EF5895"/>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5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0BBB"/>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E3DCB2-5864-4AF0-A77E-B14A42EF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val="x-none" w:eastAsia="x-none"/>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 w:type="character" w:customStyle="1" w:styleId="copytarget">
    <w:name w:val="copy_target"/>
    <w:rsid w:val="006A55BE"/>
  </w:style>
  <w:style w:type="paragraph" w:customStyle="1" w:styleId="formattext">
    <w:name w:val="formattext"/>
    <w:basedOn w:val="a"/>
    <w:rsid w:val="002B2043"/>
    <w:pPr>
      <w:spacing w:before="100" w:beforeAutospacing="1" w:after="100" w:afterAutospacing="1"/>
    </w:pPr>
  </w:style>
  <w:style w:type="paragraph" w:customStyle="1" w:styleId="FR1">
    <w:name w:val="FR1"/>
    <w:rsid w:val="00BF0DAC"/>
    <w:pPr>
      <w:widowControl w:val="0"/>
      <w:suppressAutoHyphens/>
      <w:autoSpaceDE w:val="0"/>
      <w:spacing w:before="420"/>
    </w:pPr>
    <w:rPr>
      <w:rFonts w:ascii="Times New Roman" w:eastAsia="Arial" w:hAnsi="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58563260">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39308865">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1298282">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5214421">
      <w:bodyDiv w:val="1"/>
      <w:marLeft w:val="0"/>
      <w:marRight w:val="0"/>
      <w:marTop w:val="0"/>
      <w:marBottom w:val="0"/>
      <w:divBdr>
        <w:top w:val="none" w:sz="0" w:space="0" w:color="auto"/>
        <w:left w:val="none" w:sz="0" w:space="0" w:color="auto"/>
        <w:bottom w:val="none" w:sz="0" w:space="0" w:color="auto"/>
        <w:right w:val="none" w:sz="0" w:space="0" w:color="auto"/>
      </w:divBdr>
    </w:div>
    <w:div w:id="1310593042">
      <w:bodyDiv w:val="1"/>
      <w:marLeft w:val="0"/>
      <w:marRight w:val="0"/>
      <w:marTop w:val="0"/>
      <w:marBottom w:val="0"/>
      <w:divBdr>
        <w:top w:val="none" w:sz="0" w:space="0" w:color="auto"/>
        <w:left w:val="none" w:sz="0" w:space="0" w:color="auto"/>
        <w:bottom w:val="none" w:sz="0" w:space="0" w:color="auto"/>
        <w:right w:val="none" w:sz="0" w:space="0" w:color="auto"/>
      </w:divBdr>
    </w:div>
    <w:div w:id="1311404913">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468199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047940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683ED685E38CF19C7C50CD7D1194525B172A3AD729CA6F3061DAC10AA669DD1Y2u6L" TargetMode="External"/><Relationship Id="rId4" Type="http://schemas.openxmlformats.org/officeDocument/2006/relationships/settings" Target="settings.xml"/><Relationship Id="rId9" Type="http://schemas.openxmlformats.org/officeDocument/2006/relationships/hyperlink" Target="file:///D:\&#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A593-B444-44BE-8D43-89ACBC00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69109</Words>
  <Characters>393925</Characters>
  <Application>Microsoft Office Word</Application>
  <DocSecurity>0</DocSecurity>
  <Lines>3282</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462110</CharactersWithSpaces>
  <SharedDoc>false</SharedDoc>
  <HLinks>
    <vt:vector size="12" baseType="variant">
      <vt:variant>
        <vt:i4>2228323</vt:i4>
      </vt:variant>
      <vt:variant>
        <vt:i4>3</vt:i4>
      </vt:variant>
      <vt:variant>
        <vt:i4>0</vt:i4>
      </vt:variant>
      <vt:variant>
        <vt:i4>5</vt:i4>
      </vt:variant>
      <vt:variant>
        <vt:lpwstr>consultantplus://offline/ref=9683ED685E38CF19C7C50CD7D1194525B172A3AD729CA6F3061DAC10AA669DD1Y2u6L</vt:lpwstr>
      </vt:variant>
      <vt:variant>
        <vt:lpwstr/>
      </vt:variant>
      <vt:variant>
        <vt:i4>72810553</vt:i4>
      </vt:variant>
      <vt:variant>
        <vt:i4>0</vt:i4>
      </vt:variant>
      <vt:variant>
        <vt:i4>0</vt:i4>
      </vt:variant>
      <vt:variant>
        <vt:i4>5</vt:i4>
      </vt:variant>
      <vt:variant>
        <vt:lpwstr>../../../../Пул обмена/МАШБЮРО/ОРГКОМИТЕТ/проекты на Совет/Д СОВЕТ ДЕПУТАТОВ/content/act/96e20c02-1b12-465a-b64c-24aa92270007.html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2020-09-09T04:59:00Z</dcterms:created>
  <dcterms:modified xsi:type="dcterms:W3CDTF">2020-09-09T04:59:00Z</dcterms:modified>
</cp:coreProperties>
</file>