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545" w:rsidRPr="00551545" w:rsidRDefault="009974C8" w:rsidP="00413CD3">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40005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551545" w:rsidRPr="00551545">
        <w:rPr>
          <w:rFonts w:ascii="Arial" w:hAnsi="Arial" w:cs="Arial"/>
          <w:b/>
          <w:sz w:val="16"/>
          <w:szCs w:val="16"/>
        </w:rPr>
        <w:t>ИНФОРМАЦИОННОЕ СООБЩЕНИЕ</w:t>
      </w:r>
    </w:p>
    <w:p w:rsidR="00551545" w:rsidRPr="00903F49" w:rsidRDefault="00551545" w:rsidP="00551545">
      <w:pPr>
        <w:ind w:firstLine="142"/>
        <w:jc w:val="both"/>
        <w:rPr>
          <w:rFonts w:ascii="Arial" w:hAnsi="Arial" w:cs="Arial"/>
          <w:sz w:val="16"/>
          <w:szCs w:val="16"/>
        </w:rPr>
      </w:pPr>
      <w:r w:rsidRPr="00903F49">
        <w:rPr>
          <w:rFonts w:ascii="Arial" w:hAnsi="Arial" w:cs="Arial"/>
          <w:sz w:val="16"/>
          <w:szCs w:val="16"/>
        </w:rPr>
        <w:t>Администрация Валдайского муниципального района Новгородской области сообщает о результатах проведения аукционов на право закл</w:t>
      </w:r>
      <w:r w:rsidRPr="00903F49">
        <w:rPr>
          <w:rFonts w:ascii="Arial" w:hAnsi="Arial" w:cs="Arial"/>
          <w:sz w:val="16"/>
          <w:szCs w:val="16"/>
        </w:rPr>
        <w:t>ю</w:t>
      </w:r>
      <w:r w:rsidRPr="00903F49">
        <w:rPr>
          <w:rFonts w:ascii="Arial" w:hAnsi="Arial" w:cs="Arial"/>
          <w:sz w:val="16"/>
          <w:szCs w:val="16"/>
        </w:rPr>
        <w:t>чения договоров аренды земельных участков, с годовым размером арендной платы за земельные участки, назначенных на 27 января 2020 года и утве</w:t>
      </w:r>
      <w:r w:rsidRPr="00903F49">
        <w:rPr>
          <w:rFonts w:ascii="Arial" w:hAnsi="Arial" w:cs="Arial"/>
          <w:sz w:val="16"/>
          <w:szCs w:val="16"/>
        </w:rPr>
        <w:t>р</w:t>
      </w:r>
      <w:r w:rsidRPr="00903F49">
        <w:rPr>
          <w:rFonts w:ascii="Arial" w:hAnsi="Arial" w:cs="Arial"/>
          <w:sz w:val="16"/>
          <w:szCs w:val="16"/>
        </w:rPr>
        <w:t>жденных Протоколом о результатах торгов от 27 января 2020 года и Протоколом рассмотрения заявок на участие в аукционе, признании претенде</w:t>
      </w:r>
      <w:r w:rsidRPr="00903F49">
        <w:rPr>
          <w:rFonts w:ascii="Arial" w:hAnsi="Arial" w:cs="Arial"/>
          <w:sz w:val="16"/>
          <w:szCs w:val="16"/>
        </w:rPr>
        <w:t>н</w:t>
      </w:r>
      <w:r w:rsidRPr="00903F49">
        <w:rPr>
          <w:rFonts w:ascii="Arial" w:hAnsi="Arial" w:cs="Arial"/>
          <w:sz w:val="16"/>
          <w:szCs w:val="16"/>
        </w:rPr>
        <w:t xml:space="preserve">тов участниками аукциона и результатов торгов от 24 января 2020 года.        </w:t>
      </w:r>
    </w:p>
    <w:p w:rsidR="00551545" w:rsidRPr="00903F49" w:rsidRDefault="00551545" w:rsidP="00551545">
      <w:pPr>
        <w:ind w:firstLine="142"/>
        <w:jc w:val="both"/>
        <w:rPr>
          <w:rFonts w:ascii="Arial" w:hAnsi="Arial" w:cs="Arial"/>
          <w:sz w:val="16"/>
          <w:szCs w:val="16"/>
        </w:rPr>
      </w:pPr>
      <w:r w:rsidRPr="00903F49">
        <w:rPr>
          <w:rFonts w:ascii="Arial" w:hAnsi="Arial" w:cs="Arial"/>
          <w:sz w:val="16"/>
          <w:szCs w:val="16"/>
        </w:rPr>
        <w:t>Аукцион на право заключения договора аренды земельного участка, с годовым размером арендной платы за земельный участок признан состоя</w:t>
      </w:r>
      <w:r w:rsidRPr="00903F49">
        <w:rPr>
          <w:rFonts w:ascii="Arial" w:hAnsi="Arial" w:cs="Arial"/>
          <w:sz w:val="16"/>
          <w:szCs w:val="16"/>
        </w:rPr>
        <w:t>в</w:t>
      </w:r>
      <w:r w:rsidRPr="00903F49">
        <w:rPr>
          <w:rFonts w:ascii="Arial" w:hAnsi="Arial" w:cs="Arial"/>
          <w:sz w:val="16"/>
          <w:szCs w:val="16"/>
        </w:rPr>
        <w:t>шимся, предметом аукциона являлся земельный участок из земель населенных пунктов:</w:t>
      </w:r>
    </w:p>
    <w:p w:rsidR="00551545" w:rsidRPr="00903F49" w:rsidRDefault="00551545" w:rsidP="00551545">
      <w:pPr>
        <w:ind w:firstLine="142"/>
        <w:jc w:val="both"/>
        <w:rPr>
          <w:rFonts w:ascii="Arial" w:hAnsi="Arial" w:cs="Arial"/>
          <w:sz w:val="16"/>
          <w:szCs w:val="16"/>
        </w:rPr>
      </w:pPr>
      <w:r w:rsidRPr="00903F49">
        <w:rPr>
          <w:rFonts w:ascii="Arial" w:hAnsi="Arial" w:cs="Arial"/>
          <w:sz w:val="16"/>
          <w:szCs w:val="16"/>
        </w:rPr>
        <w:t>с кадастровым номером 53:03:0103007:2642, площадью 423 кв.м, разрешенное использование – магазины, расположенный по адресу: Ро</w:t>
      </w:r>
      <w:r w:rsidRPr="00903F49">
        <w:rPr>
          <w:rFonts w:ascii="Arial" w:hAnsi="Arial" w:cs="Arial"/>
          <w:sz w:val="16"/>
          <w:szCs w:val="16"/>
        </w:rPr>
        <w:t>с</w:t>
      </w:r>
      <w:r w:rsidRPr="00903F49">
        <w:rPr>
          <w:rFonts w:ascii="Arial" w:hAnsi="Arial" w:cs="Arial"/>
          <w:sz w:val="16"/>
          <w:szCs w:val="16"/>
        </w:rPr>
        <w:t>сийская Федерация, Новгородская область, Валдайский район, Валдайское городское поселение, г.Валдай, пр.Васильева, земельный участок 1а. Цена пр</w:t>
      </w:r>
      <w:r w:rsidRPr="00903F49">
        <w:rPr>
          <w:rFonts w:ascii="Arial" w:hAnsi="Arial" w:cs="Arial"/>
          <w:sz w:val="16"/>
          <w:szCs w:val="16"/>
        </w:rPr>
        <w:t>о</w:t>
      </w:r>
      <w:r w:rsidRPr="00903F49">
        <w:rPr>
          <w:rFonts w:ascii="Arial" w:hAnsi="Arial" w:cs="Arial"/>
          <w:sz w:val="16"/>
          <w:szCs w:val="16"/>
        </w:rPr>
        <w:t>дажи годовой арендной платы за земельный участок в год 2419002 (Два миллиона четыреста девятнадцать тысяч два) рубля 30 копеек. П</w:t>
      </w:r>
      <w:r w:rsidRPr="00903F49">
        <w:rPr>
          <w:rFonts w:ascii="Arial" w:hAnsi="Arial" w:cs="Arial"/>
          <w:sz w:val="16"/>
          <w:szCs w:val="16"/>
        </w:rPr>
        <w:t>о</w:t>
      </w:r>
      <w:r w:rsidRPr="00903F49">
        <w:rPr>
          <w:rFonts w:ascii="Arial" w:hAnsi="Arial" w:cs="Arial"/>
          <w:sz w:val="16"/>
          <w:szCs w:val="16"/>
        </w:rPr>
        <w:t>бедитель аукциона – Шумилин Алексей Викторович.</w:t>
      </w:r>
    </w:p>
    <w:p w:rsidR="00551545" w:rsidRPr="00903F49" w:rsidRDefault="00551545" w:rsidP="00551545">
      <w:pPr>
        <w:ind w:firstLine="142"/>
        <w:jc w:val="both"/>
        <w:rPr>
          <w:rFonts w:ascii="Arial" w:hAnsi="Arial" w:cs="Arial"/>
          <w:sz w:val="16"/>
          <w:szCs w:val="16"/>
        </w:rPr>
      </w:pPr>
      <w:r w:rsidRPr="00903F49">
        <w:rPr>
          <w:rFonts w:ascii="Arial" w:hAnsi="Arial" w:cs="Arial"/>
          <w:sz w:val="16"/>
          <w:szCs w:val="16"/>
        </w:rPr>
        <w:t>Аукцион на право заключения договора аренды земельного участка, с годовым размером арендной платы за земельный участок признан несост</w:t>
      </w:r>
      <w:r w:rsidRPr="00903F49">
        <w:rPr>
          <w:rFonts w:ascii="Arial" w:hAnsi="Arial" w:cs="Arial"/>
          <w:sz w:val="16"/>
          <w:szCs w:val="16"/>
        </w:rPr>
        <w:t>о</w:t>
      </w:r>
      <w:r w:rsidRPr="00903F49">
        <w:rPr>
          <w:rFonts w:ascii="Arial" w:hAnsi="Arial" w:cs="Arial"/>
          <w:sz w:val="16"/>
          <w:szCs w:val="16"/>
        </w:rPr>
        <w:t>явшимся, предметом аукциона являлся земельный участок из земель особо охраняемых территорий и объектов:</w:t>
      </w:r>
    </w:p>
    <w:p w:rsidR="00551545" w:rsidRPr="00903F49" w:rsidRDefault="00551545" w:rsidP="00551545">
      <w:pPr>
        <w:ind w:firstLine="142"/>
        <w:jc w:val="both"/>
        <w:rPr>
          <w:rFonts w:ascii="Arial" w:hAnsi="Arial" w:cs="Arial"/>
          <w:sz w:val="16"/>
          <w:szCs w:val="16"/>
        </w:rPr>
      </w:pPr>
      <w:r w:rsidRPr="00903F49">
        <w:rPr>
          <w:rFonts w:ascii="Arial" w:hAnsi="Arial" w:cs="Arial"/>
          <w:sz w:val="16"/>
          <w:szCs w:val="16"/>
        </w:rPr>
        <w:t>с кадастровым номером 53:03:1423001:267, площадью 1802 кв.м, разрешенное использование – туристическое обслуживание, расположе</w:t>
      </w:r>
      <w:r w:rsidRPr="00903F49">
        <w:rPr>
          <w:rFonts w:ascii="Arial" w:hAnsi="Arial" w:cs="Arial"/>
          <w:sz w:val="16"/>
          <w:szCs w:val="16"/>
        </w:rPr>
        <w:t>н</w:t>
      </w:r>
      <w:r w:rsidRPr="00903F49">
        <w:rPr>
          <w:rFonts w:ascii="Arial" w:hAnsi="Arial" w:cs="Arial"/>
          <w:sz w:val="16"/>
          <w:szCs w:val="16"/>
        </w:rPr>
        <w:t xml:space="preserve">ный по адресу: Российская Федерация, Новгородская область, Валдайский район, Рощинское сельское поселение, земельный участок 53031423001/2. </w:t>
      </w:r>
    </w:p>
    <w:p w:rsidR="00551545" w:rsidRPr="00903F49" w:rsidRDefault="00551545" w:rsidP="00551545">
      <w:pPr>
        <w:ind w:firstLine="142"/>
        <w:jc w:val="both"/>
        <w:rPr>
          <w:rFonts w:ascii="Arial" w:hAnsi="Arial" w:cs="Arial"/>
          <w:sz w:val="16"/>
          <w:szCs w:val="16"/>
        </w:rPr>
      </w:pPr>
      <w:r w:rsidRPr="00903F49">
        <w:rPr>
          <w:rFonts w:ascii="Arial" w:hAnsi="Arial" w:cs="Arial"/>
          <w:sz w:val="16"/>
          <w:szCs w:val="16"/>
        </w:rPr>
        <w:t xml:space="preserve">Начальная цена продажи годовой арендной платы за земельный участок в год 140400 (Сто сорок тысяч четыреста) рублей. Единственный участник аукциона – </w:t>
      </w:r>
      <w:proofErr w:type="spellStart"/>
      <w:r w:rsidRPr="00903F49">
        <w:rPr>
          <w:rFonts w:ascii="Arial" w:hAnsi="Arial" w:cs="Arial"/>
          <w:sz w:val="16"/>
          <w:szCs w:val="16"/>
        </w:rPr>
        <w:t>Бондал</w:t>
      </w:r>
      <w:proofErr w:type="spellEnd"/>
      <w:r w:rsidRPr="00903F49">
        <w:rPr>
          <w:rFonts w:ascii="Arial" w:hAnsi="Arial" w:cs="Arial"/>
          <w:sz w:val="16"/>
          <w:szCs w:val="16"/>
        </w:rPr>
        <w:t xml:space="preserve"> Денис Владимирович.</w:t>
      </w:r>
    </w:p>
    <w:p w:rsidR="00551545" w:rsidRPr="00903F49" w:rsidRDefault="00551545" w:rsidP="00551545">
      <w:pPr>
        <w:ind w:firstLine="142"/>
        <w:jc w:val="both"/>
        <w:rPr>
          <w:rFonts w:ascii="Arial" w:hAnsi="Arial" w:cs="Arial"/>
          <w:sz w:val="16"/>
          <w:szCs w:val="16"/>
        </w:rPr>
      </w:pPr>
      <w:r w:rsidRPr="00903F49">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551545" w:rsidRDefault="00551545" w:rsidP="00551545">
      <w:pPr>
        <w:ind w:firstLine="142"/>
        <w:jc w:val="both"/>
        <w:rPr>
          <w:rFonts w:ascii="Arial" w:hAnsi="Arial" w:cs="Arial"/>
          <w:sz w:val="16"/>
          <w:szCs w:val="16"/>
        </w:rPr>
      </w:pPr>
      <w:r w:rsidRPr="00903F49">
        <w:rPr>
          <w:rFonts w:ascii="Arial" w:hAnsi="Arial" w:cs="Arial"/>
          <w:sz w:val="16"/>
          <w:szCs w:val="16"/>
        </w:rPr>
        <w:t>На основании пункта 14 статьи 39.12 Земельного кодекса Российской Федерации договор аренды земельного участка, с годовым размером арен</w:t>
      </w:r>
      <w:r w:rsidRPr="00903F49">
        <w:rPr>
          <w:rFonts w:ascii="Arial" w:hAnsi="Arial" w:cs="Arial"/>
          <w:sz w:val="16"/>
          <w:szCs w:val="16"/>
        </w:rPr>
        <w:t>д</w:t>
      </w:r>
      <w:r w:rsidRPr="00903F49">
        <w:rPr>
          <w:rFonts w:ascii="Arial" w:hAnsi="Arial" w:cs="Arial"/>
          <w:sz w:val="16"/>
          <w:szCs w:val="16"/>
        </w:rPr>
        <w:t>ной платы за земельный участок заключается с единственным участником аукциона по начальной цене предмета аукциона.</w:t>
      </w:r>
      <w:r>
        <w:rPr>
          <w:rFonts w:ascii="Arial" w:hAnsi="Arial" w:cs="Arial"/>
          <w:sz w:val="16"/>
          <w:szCs w:val="16"/>
        </w:rPr>
        <w:t xml:space="preserve"> </w:t>
      </w:r>
    </w:p>
    <w:p w:rsidR="00551545" w:rsidRDefault="00551545" w:rsidP="00551545">
      <w:pPr>
        <w:ind w:firstLine="142"/>
        <w:jc w:val="both"/>
        <w:rPr>
          <w:rFonts w:ascii="Arial" w:hAnsi="Arial" w:cs="Arial"/>
          <w:b/>
          <w:sz w:val="16"/>
          <w:szCs w:val="16"/>
        </w:rPr>
      </w:pPr>
      <w:r w:rsidRPr="00903F49">
        <w:rPr>
          <w:rFonts w:ascii="Arial" w:hAnsi="Arial" w:cs="Arial"/>
          <w:sz w:val="16"/>
          <w:szCs w:val="16"/>
        </w:rPr>
        <w:t>Организатором аукционов являлся комитет по управлению муниципальным имуществом Администрации Валдайского муниципального района: Но</w:t>
      </w:r>
      <w:r w:rsidRPr="00903F49">
        <w:rPr>
          <w:rFonts w:ascii="Arial" w:hAnsi="Arial" w:cs="Arial"/>
          <w:sz w:val="16"/>
          <w:szCs w:val="16"/>
        </w:rPr>
        <w:t>в</w:t>
      </w:r>
      <w:r w:rsidRPr="00903F49">
        <w:rPr>
          <w:rFonts w:ascii="Arial" w:hAnsi="Arial" w:cs="Arial"/>
          <w:sz w:val="16"/>
          <w:szCs w:val="16"/>
        </w:rPr>
        <w:t>городская область, г.Валдай, пр.К</w:t>
      </w:r>
      <w:r>
        <w:rPr>
          <w:rFonts w:ascii="Arial" w:hAnsi="Arial" w:cs="Arial"/>
          <w:sz w:val="16"/>
          <w:szCs w:val="16"/>
        </w:rPr>
        <w:t xml:space="preserve">омсомольский, д.19/21, кабинет </w:t>
      </w:r>
      <w:r w:rsidRPr="00903F49">
        <w:rPr>
          <w:rFonts w:ascii="Arial" w:hAnsi="Arial" w:cs="Arial"/>
          <w:sz w:val="16"/>
          <w:szCs w:val="16"/>
        </w:rPr>
        <w:t>409.</w:t>
      </w:r>
    </w:p>
    <w:p w:rsidR="00551545" w:rsidRDefault="00551545" w:rsidP="00E87F79">
      <w:pPr>
        <w:shd w:val="clear" w:color="auto" w:fill="FFFFFF"/>
        <w:suppressAutoHyphens/>
        <w:spacing w:line="240" w:lineRule="exact"/>
        <w:jc w:val="center"/>
        <w:rPr>
          <w:rFonts w:ascii="Arial" w:hAnsi="Arial" w:cs="Arial"/>
          <w:b/>
          <w:sz w:val="16"/>
          <w:szCs w:val="16"/>
        </w:rPr>
      </w:pPr>
    </w:p>
    <w:p w:rsidR="00551545" w:rsidRPr="000B17F0" w:rsidRDefault="00551545" w:rsidP="00551545">
      <w:pPr>
        <w:pStyle w:val="2"/>
        <w:rPr>
          <w:rFonts w:ascii="Arial" w:hAnsi="Arial" w:cs="Arial"/>
          <w:color w:val="000000"/>
          <w:sz w:val="16"/>
          <w:szCs w:val="16"/>
        </w:rPr>
      </w:pPr>
      <w:r w:rsidRPr="000B17F0">
        <w:rPr>
          <w:rFonts w:ascii="Arial" w:hAnsi="Arial" w:cs="Arial"/>
          <w:color w:val="000000"/>
          <w:sz w:val="16"/>
          <w:szCs w:val="16"/>
        </w:rPr>
        <w:t>АДМИНИСТРАЦИЯ ВАЛДАЙСКОГО МУНИЦИПАЛЬНОГО РАЙОНА</w:t>
      </w:r>
    </w:p>
    <w:p w:rsidR="00551545" w:rsidRPr="000B17F0" w:rsidRDefault="00551545" w:rsidP="00551545">
      <w:pPr>
        <w:pStyle w:val="3"/>
        <w:rPr>
          <w:rFonts w:ascii="Arial" w:hAnsi="Arial" w:cs="Arial"/>
          <w:sz w:val="16"/>
          <w:szCs w:val="16"/>
        </w:rPr>
      </w:pPr>
      <w:r w:rsidRPr="000B17F0">
        <w:rPr>
          <w:rFonts w:ascii="Arial" w:hAnsi="Arial" w:cs="Arial"/>
          <w:sz w:val="16"/>
          <w:szCs w:val="16"/>
        </w:rPr>
        <w:t>П О С Т А Н О В Л Е Н И Е</w:t>
      </w:r>
    </w:p>
    <w:p w:rsidR="00551545" w:rsidRPr="000B17F0" w:rsidRDefault="00551545" w:rsidP="00551545">
      <w:pPr>
        <w:jc w:val="center"/>
        <w:rPr>
          <w:rFonts w:ascii="Arial" w:hAnsi="Arial" w:cs="Arial"/>
          <w:color w:val="000000"/>
          <w:sz w:val="16"/>
          <w:szCs w:val="16"/>
        </w:rPr>
      </w:pPr>
      <w:r w:rsidRPr="000B17F0">
        <w:rPr>
          <w:rFonts w:ascii="Arial" w:hAnsi="Arial" w:cs="Arial"/>
          <w:color w:val="000000"/>
          <w:sz w:val="16"/>
          <w:szCs w:val="16"/>
        </w:rPr>
        <w:t>27.01.2020 № 94</w:t>
      </w:r>
    </w:p>
    <w:p w:rsidR="00551545" w:rsidRPr="000B17F0" w:rsidRDefault="00551545" w:rsidP="00551545">
      <w:pPr>
        <w:ind w:right="-2"/>
        <w:jc w:val="center"/>
        <w:rPr>
          <w:rFonts w:ascii="Arial" w:hAnsi="Arial" w:cs="Arial"/>
          <w:b/>
          <w:color w:val="000000"/>
          <w:sz w:val="16"/>
          <w:szCs w:val="16"/>
        </w:rPr>
      </w:pPr>
      <w:r w:rsidRPr="000B17F0">
        <w:rPr>
          <w:rFonts w:ascii="Arial" w:hAnsi="Arial" w:cs="Arial"/>
          <w:b/>
          <w:color w:val="000000"/>
          <w:sz w:val="16"/>
          <w:szCs w:val="16"/>
        </w:rPr>
        <w:t xml:space="preserve">О назначении ответственных лиц, осуществляющих внесение информации </w:t>
      </w:r>
    </w:p>
    <w:p w:rsidR="00551545" w:rsidRPr="000B17F0" w:rsidRDefault="00551545" w:rsidP="00551545">
      <w:pPr>
        <w:ind w:right="-2"/>
        <w:jc w:val="center"/>
        <w:rPr>
          <w:rFonts w:ascii="Arial" w:hAnsi="Arial" w:cs="Arial"/>
          <w:sz w:val="16"/>
          <w:szCs w:val="16"/>
        </w:rPr>
      </w:pPr>
      <w:r w:rsidRPr="000B17F0">
        <w:rPr>
          <w:rFonts w:ascii="Arial" w:hAnsi="Arial" w:cs="Arial"/>
          <w:b/>
          <w:color w:val="000000"/>
          <w:sz w:val="16"/>
          <w:szCs w:val="16"/>
        </w:rPr>
        <w:t>в государственную информационную си</w:t>
      </w:r>
      <w:r w:rsidRPr="000B17F0">
        <w:rPr>
          <w:rFonts w:ascii="Arial" w:hAnsi="Arial" w:cs="Arial"/>
          <w:b/>
          <w:color w:val="000000"/>
          <w:sz w:val="16"/>
          <w:szCs w:val="16"/>
        </w:rPr>
        <w:t>с</w:t>
      </w:r>
      <w:r w:rsidRPr="000B17F0">
        <w:rPr>
          <w:rFonts w:ascii="Arial" w:hAnsi="Arial" w:cs="Arial"/>
          <w:b/>
          <w:color w:val="000000"/>
          <w:sz w:val="16"/>
          <w:szCs w:val="16"/>
        </w:rPr>
        <w:t>тему жилищно-коммунального хозяйства (ГИС ЖКХ)</w:t>
      </w:r>
    </w:p>
    <w:p w:rsidR="00551545" w:rsidRPr="000B17F0" w:rsidRDefault="00551545" w:rsidP="00551545">
      <w:pPr>
        <w:pStyle w:val="ConsPlusNormal"/>
        <w:ind w:firstLine="142"/>
        <w:jc w:val="both"/>
        <w:rPr>
          <w:sz w:val="16"/>
          <w:szCs w:val="16"/>
        </w:rPr>
      </w:pPr>
      <w:r w:rsidRPr="000B17F0">
        <w:rPr>
          <w:sz w:val="16"/>
          <w:szCs w:val="16"/>
        </w:rPr>
        <w:t>В соответствии с Федеральным законом от 06 октября 2003 года №131-ФЗ « Об общих принципах организации местного самоуправления в Росси</w:t>
      </w:r>
      <w:r w:rsidRPr="000B17F0">
        <w:rPr>
          <w:sz w:val="16"/>
          <w:szCs w:val="16"/>
        </w:rPr>
        <w:t>й</w:t>
      </w:r>
      <w:r w:rsidRPr="000B17F0">
        <w:rPr>
          <w:sz w:val="16"/>
          <w:szCs w:val="16"/>
        </w:rPr>
        <w:t>ской Федерации», с частью 1 статьи 6, частью 16 статьи 7 Федерального закона от 21 июля 2014 года № 209–ФЗ «О государственной информацио</w:t>
      </w:r>
      <w:r w:rsidRPr="000B17F0">
        <w:rPr>
          <w:sz w:val="16"/>
          <w:szCs w:val="16"/>
        </w:rPr>
        <w:t>н</w:t>
      </w:r>
      <w:r w:rsidRPr="000B17F0">
        <w:rPr>
          <w:sz w:val="16"/>
          <w:szCs w:val="16"/>
        </w:rPr>
        <w:t xml:space="preserve">ной системе жилищно-коммунального хозяйства» (далее ГИС ЖКХ) Администрация Валдайского муниципального района </w:t>
      </w:r>
      <w:r w:rsidRPr="000B17F0">
        <w:rPr>
          <w:b/>
          <w:sz w:val="16"/>
          <w:szCs w:val="16"/>
        </w:rPr>
        <w:t>ПОСТАНО</w:t>
      </w:r>
      <w:r w:rsidRPr="000B17F0">
        <w:rPr>
          <w:b/>
          <w:sz w:val="16"/>
          <w:szCs w:val="16"/>
        </w:rPr>
        <w:t>В</w:t>
      </w:r>
      <w:r w:rsidRPr="000B17F0">
        <w:rPr>
          <w:b/>
          <w:sz w:val="16"/>
          <w:szCs w:val="16"/>
        </w:rPr>
        <w:t>ЛЯЕТ:</w:t>
      </w:r>
    </w:p>
    <w:p w:rsidR="00551545" w:rsidRPr="000B17F0" w:rsidRDefault="00551545" w:rsidP="00551545">
      <w:pPr>
        <w:pStyle w:val="ConsPlusNormal"/>
        <w:ind w:firstLine="142"/>
        <w:jc w:val="both"/>
        <w:rPr>
          <w:sz w:val="16"/>
          <w:szCs w:val="16"/>
        </w:rPr>
      </w:pPr>
      <w:r w:rsidRPr="000B17F0">
        <w:rPr>
          <w:sz w:val="16"/>
          <w:szCs w:val="16"/>
        </w:rPr>
        <w:t xml:space="preserve">1. Назначить </w:t>
      </w:r>
      <w:proofErr w:type="spellStart"/>
      <w:r w:rsidRPr="000B17F0">
        <w:rPr>
          <w:sz w:val="16"/>
          <w:szCs w:val="16"/>
        </w:rPr>
        <w:t>Самозванову</w:t>
      </w:r>
      <w:proofErr w:type="spellEnd"/>
      <w:r w:rsidRPr="000B17F0">
        <w:rPr>
          <w:sz w:val="16"/>
          <w:szCs w:val="16"/>
        </w:rPr>
        <w:t xml:space="preserve"> Светлану Петровну, председателя комитета жилищно-коммунального и дорожного хозяйства Администрации Валдайск</w:t>
      </w:r>
      <w:r w:rsidRPr="000B17F0">
        <w:rPr>
          <w:sz w:val="16"/>
          <w:szCs w:val="16"/>
        </w:rPr>
        <w:t>о</w:t>
      </w:r>
      <w:r w:rsidRPr="000B17F0">
        <w:rPr>
          <w:sz w:val="16"/>
          <w:szCs w:val="16"/>
        </w:rPr>
        <w:t>го муниципального района, лицом, ответственным за внесение информ</w:t>
      </w:r>
      <w:r w:rsidRPr="000B17F0">
        <w:rPr>
          <w:sz w:val="16"/>
          <w:szCs w:val="16"/>
        </w:rPr>
        <w:t>а</w:t>
      </w:r>
      <w:r w:rsidRPr="000B17F0">
        <w:rPr>
          <w:sz w:val="16"/>
          <w:szCs w:val="16"/>
        </w:rPr>
        <w:t>ции служащими комитета в систему ГИС ЖКХ.</w:t>
      </w:r>
      <w:r w:rsidRPr="000B17F0">
        <w:rPr>
          <w:sz w:val="16"/>
          <w:szCs w:val="16"/>
        </w:rPr>
        <w:tab/>
      </w:r>
    </w:p>
    <w:p w:rsidR="00551545" w:rsidRPr="000B17F0" w:rsidRDefault="00551545" w:rsidP="00551545">
      <w:pPr>
        <w:pStyle w:val="ConsPlusNormal"/>
        <w:ind w:firstLine="142"/>
        <w:jc w:val="both"/>
        <w:rPr>
          <w:sz w:val="16"/>
          <w:szCs w:val="16"/>
        </w:rPr>
      </w:pPr>
      <w:r w:rsidRPr="000B17F0">
        <w:rPr>
          <w:sz w:val="16"/>
          <w:szCs w:val="16"/>
        </w:rPr>
        <w:t>1.1. Определить Николаеву Светлану Борисовну, главного специалиста комитета жилищно-коммунального и дорожного хозяйства Админ</w:t>
      </w:r>
      <w:r w:rsidRPr="000B17F0">
        <w:rPr>
          <w:sz w:val="16"/>
          <w:szCs w:val="16"/>
        </w:rPr>
        <w:t>и</w:t>
      </w:r>
      <w:r w:rsidRPr="000B17F0">
        <w:rPr>
          <w:sz w:val="16"/>
          <w:szCs w:val="16"/>
        </w:rPr>
        <w:t>страции Валдайского муниципального района, лицом уполн</w:t>
      </w:r>
      <w:r w:rsidRPr="000B17F0">
        <w:rPr>
          <w:sz w:val="16"/>
          <w:szCs w:val="16"/>
        </w:rPr>
        <w:t>о</w:t>
      </w:r>
      <w:r w:rsidRPr="000B17F0">
        <w:rPr>
          <w:sz w:val="16"/>
          <w:szCs w:val="16"/>
        </w:rPr>
        <w:t>моченным на внесение информации  в ГИС ЖКХ об объектах государственного учета жилищного фонда, об объектах теплоснабжения, газоснабжения, информацию о муниципальных программах  в сфере жилищно-коммунального хозяйства  и р</w:t>
      </w:r>
      <w:r w:rsidRPr="000B17F0">
        <w:rPr>
          <w:sz w:val="16"/>
          <w:szCs w:val="16"/>
        </w:rPr>
        <w:t>е</w:t>
      </w:r>
      <w:r w:rsidRPr="000B17F0">
        <w:rPr>
          <w:sz w:val="16"/>
          <w:szCs w:val="16"/>
        </w:rPr>
        <w:t>зультаты их исполнения, о проведении муниципального жилищного контроля, информацию о поступивших с помощью системы обращениях и резул</w:t>
      </w:r>
      <w:r w:rsidRPr="000B17F0">
        <w:rPr>
          <w:sz w:val="16"/>
          <w:szCs w:val="16"/>
        </w:rPr>
        <w:t>ь</w:t>
      </w:r>
      <w:r w:rsidRPr="000B17F0">
        <w:rPr>
          <w:sz w:val="16"/>
          <w:szCs w:val="16"/>
        </w:rPr>
        <w:t>татах их рассмотр</w:t>
      </w:r>
      <w:r w:rsidRPr="000B17F0">
        <w:rPr>
          <w:sz w:val="16"/>
          <w:szCs w:val="16"/>
        </w:rPr>
        <w:t>е</w:t>
      </w:r>
      <w:r w:rsidRPr="000B17F0">
        <w:rPr>
          <w:sz w:val="16"/>
          <w:szCs w:val="16"/>
        </w:rPr>
        <w:t xml:space="preserve">ния. </w:t>
      </w:r>
    </w:p>
    <w:p w:rsidR="00551545" w:rsidRPr="000B17F0" w:rsidRDefault="00551545" w:rsidP="00551545">
      <w:pPr>
        <w:pStyle w:val="ConsPlusNormal"/>
        <w:ind w:firstLine="142"/>
        <w:jc w:val="both"/>
        <w:rPr>
          <w:sz w:val="16"/>
          <w:szCs w:val="16"/>
        </w:rPr>
      </w:pPr>
      <w:r w:rsidRPr="000B17F0">
        <w:rPr>
          <w:sz w:val="16"/>
          <w:szCs w:val="16"/>
        </w:rPr>
        <w:t>1.2. Определить Шувалову Светлану Владимировну, ведущего специалиста комитета жилищно-коммунального и дорожного хозяйства Администр</w:t>
      </w:r>
      <w:r w:rsidRPr="000B17F0">
        <w:rPr>
          <w:sz w:val="16"/>
          <w:szCs w:val="16"/>
        </w:rPr>
        <w:t>а</w:t>
      </w:r>
      <w:r w:rsidRPr="000B17F0">
        <w:rPr>
          <w:sz w:val="16"/>
          <w:szCs w:val="16"/>
        </w:rPr>
        <w:t>ции Валдайского муниципального района, лицом уполномоченным на внесение информации  в ГИС ЖКХ о способе управления многоквартирным домом, а также информацию, в случаях, если собственниками помещений в многоквартирном доме не выбран способ управления, о способе форм</w:t>
      </w:r>
      <w:r w:rsidRPr="000B17F0">
        <w:rPr>
          <w:sz w:val="16"/>
          <w:szCs w:val="16"/>
        </w:rPr>
        <w:t>и</w:t>
      </w:r>
      <w:r w:rsidRPr="000B17F0">
        <w:rPr>
          <w:sz w:val="16"/>
          <w:szCs w:val="16"/>
        </w:rPr>
        <w:t xml:space="preserve">рования фонда капитального ремонта согласно раздела 6 и 7 приказа </w:t>
      </w:r>
      <w:proofErr w:type="spellStart"/>
      <w:r w:rsidRPr="000B17F0">
        <w:rPr>
          <w:sz w:val="16"/>
          <w:szCs w:val="16"/>
        </w:rPr>
        <w:t>Минкомсвязи</w:t>
      </w:r>
      <w:proofErr w:type="spellEnd"/>
      <w:r w:rsidRPr="000B17F0">
        <w:rPr>
          <w:sz w:val="16"/>
          <w:szCs w:val="16"/>
        </w:rPr>
        <w:t xml:space="preserve"> России, Минстроя России от 29.02.2016 № 74/114 пр., об </w:t>
      </w:r>
      <w:proofErr w:type="spellStart"/>
      <w:r w:rsidRPr="000B17F0">
        <w:rPr>
          <w:sz w:val="16"/>
          <w:szCs w:val="16"/>
        </w:rPr>
        <w:t>энерг</w:t>
      </w:r>
      <w:r w:rsidRPr="000B17F0">
        <w:rPr>
          <w:sz w:val="16"/>
          <w:szCs w:val="16"/>
        </w:rPr>
        <w:t>о</w:t>
      </w:r>
      <w:r w:rsidRPr="000B17F0">
        <w:rPr>
          <w:sz w:val="16"/>
          <w:szCs w:val="16"/>
        </w:rPr>
        <w:t>эффективности</w:t>
      </w:r>
      <w:proofErr w:type="spellEnd"/>
      <w:r w:rsidRPr="000B17F0">
        <w:rPr>
          <w:sz w:val="16"/>
          <w:szCs w:val="16"/>
        </w:rPr>
        <w:t xml:space="preserve"> многоквартирных жилых домов с указанием класса </w:t>
      </w:r>
      <w:proofErr w:type="spellStart"/>
      <w:r w:rsidRPr="000B17F0">
        <w:rPr>
          <w:sz w:val="16"/>
          <w:szCs w:val="16"/>
        </w:rPr>
        <w:t>энергоэффективности</w:t>
      </w:r>
      <w:proofErr w:type="spellEnd"/>
      <w:r w:rsidRPr="000B17F0">
        <w:rPr>
          <w:sz w:val="16"/>
          <w:szCs w:val="16"/>
        </w:rPr>
        <w:t>, о подготовке объектов к отопительному периоду, инфо</w:t>
      </w:r>
      <w:r w:rsidRPr="000B17F0">
        <w:rPr>
          <w:sz w:val="16"/>
          <w:szCs w:val="16"/>
        </w:rPr>
        <w:t>р</w:t>
      </w:r>
      <w:r w:rsidRPr="000B17F0">
        <w:rPr>
          <w:sz w:val="16"/>
          <w:szCs w:val="16"/>
        </w:rPr>
        <w:t>мацию о проведении муниципального жилищного контроля, информацию о поступивших с помощью системы обращениях и результатах их рассмо</w:t>
      </w:r>
      <w:r w:rsidRPr="000B17F0">
        <w:rPr>
          <w:sz w:val="16"/>
          <w:szCs w:val="16"/>
        </w:rPr>
        <w:t>т</w:t>
      </w:r>
      <w:r w:rsidRPr="000B17F0">
        <w:rPr>
          <w:sz w:val="16"/>
          <w:szCs w:val="16"/>
        </w:rPr>
        <w:t xml:space="preserve">рения. </w:t>
      </w:r>
    </w:p>
    <w:p w:rsidR="00551545" w:rsidRPr="000B17F0" w:rsidRDefault="00551545" w:rsidP="00551545">
      <w:pPr>
        <w:pStyle w:val="ConsPlusNormal"/>
        <w:ind w:firstLine="142"/>
        <w:jc w:val="both"/>
        <w:rPr>
          <w:sz w:val="16"/>
          <w:szCs w:val="16"/>
        </w:rPr>
      </w:pPr>
      <w:r w:rsidRPr="000B17F0">
        <w:rPr>
          <w:sz w:val="16"/>
          <w:szCs w:val="16"/>
        </w:rPr>
        <w:t xml:space="preserve">1.3. Определить </w:t>
      </w:r>
      <w:proofErr w:type="spellStart"/>
      <w:r w:rsidRPr="000B17F0">
        <w:rPr>
          <w:sz w:val="16"/>
          <w:szCs w:val="16"/>
        </w:rPr>
        <w:t>Тупицину</w:t>
      </w:r>
      <w:proofErr w:type="spellEnd"/>
      <w:r w:rsidRPr="000B17F0">
        <w:rPr>
          <w:sz w:val="16"/>
          <w:szCs w:val="16"/>
        </w:rPr>
        <w:t xml:space="preserve"> Наталью Ивановну, специалиста </w:t>
      </w:r>
      <w:r w:rsidRPr="000B17F0">
        <w:rPr>
          <w:sz w:val="16"/>
          <w:szCs w:val="16"/>
          <w:lang w:val="en-US"/>
        </w:rPr>
        <w:t>I</w:t>
      </w:r>
      <w:r w:rsidRPr="000B17F0">
        <w:rPr>
          <w:sz w:val="16"/>
          <w:szCs w:val="16"/>
        </w:rPr>
        <w:t xml:space="preserve"> категории комитета жилищно-коммунального и дорожного хозяйства Админис</w:t>
      </w:r>
      <w:r w:rsidRPr="000B17F0">
        <w:rPr>
          <w:sz w:val="16"/>
          <w:szCs w:val="16"/>
        </w:rPr>
        <w:t>т</w:t>
      </w:r>
      <w:r w:rsidRPr="000B17F0">
        <w:rPr>
          <w:sz w:val="16"/>
          <w:szCs w:val="16"/>
        </w:rPr>
        <w:t>рации Валдайского муниципального района, лицом уполномоченным на внесение информации  в ГИС ЖКХ о размере платы за содержание жилого помещ</w:t>
      </w:r>
      <w:r w:rsidRPr="000B17F0">
        <w:rPr>
          <w:sz w:val="16"/>
          <w:szCs w:val="16"/>
        </w:rPr>
        <w:t>е</w:t>
      </w:r>
      <w:r w:rsidRPr="000B17F0">
        <w:rPr>
          <w:sz w:val="16"/>
          <w:szCs w:val="16"/>
        </w:rPr>
        <w:t>ния, о ценах и тарифах утвержденных органом местного самоуправления, если собственниками не принято решение об установлении разм</w:t>
      </w:r>
      <w:r w:rsidRPr="000B17F0">
        <w:rPr>
          <w:sz w:val="16"/>
          <w:szCs w:val="16"/>
        </w:rPr>
        <w:t>е</w:t>
      </w:r>
      <w:r w:rsidRPr="000B17F0">
        <w:rPr>
          <w:sz w:val="16"/>
          <w:szCs w:val="16"/>
        </w:rPr>
        <w:t>ра такой платы, информацию о поступивших с помощью системы обращениях и результатах их рассмотр</w:t>
      </w:r>
      <w:r w:rsidRPr="000B17F0">
        <w:rPr>
          <w:sz w:val="16"/>
          <w:szCs w:val="16"/>
        </w:rPr>
        <w:t>е</w:t>
      </w:r>
      <w:r w:rsidRPr="000B17F0">
        <w:rPr>
          <w:sz w:val="16"/>
          <w:szCs w:val="16"/>
        </w:rPr>
        <w:t xml:space="preserve">ния. </w:t>
      </w:r>
    </w:p>
    <w:p w:rsidR="00551545" w:rsidRPr="000B17F0" w:rsidRDefault="00551545" w:rsidP="00551545">
      <w:pPr>
        <w:pStyle w:val="ConsPlusNormal"/>
        <w:ind w:firstLine="142"/>
        <w:jc w:val="both"/>
        <w:rPr>
          <w:sz w:val="16"/>
          <w:szCs w:val="16"/>
        </w:rPr>
      </w:pPr>
      <w:r w:rsidRPr="000B17F0">
        <w:rPr>
          <w:sz w:val="16"/>
          <w:szCs w:val="16"/>
        </w:rPr>
        <w:t>1.4. Определить Смирнову Светлану Юрьевну, главного специалиста комитета жилищно-коммунального и дорожного хозяйства Администрации Валдайского муниципального района, лицом уполномоченным на внесение информации  в ГИС ЖКХ о сведениях в коммунальной инфрастру</w:t>
      </w:r>
      <w:r w:rsidRPr="000B17F0">
        <w:rPr>
          <w:sz w:val="16"/>
          <w:szCs w:val="16"/>
        </w:rPr>
        <w:t>к</w:t>
      </w:r>
      <w:r w:rsidRPr="000B17F0">
        <w:rPr>
          <w:sz w:val="16"/>
          <w:szCs w:val="16"/>
        </w:rPr>
        <w:t>туре в части водоснабжения, водоотведения и ТБО; об аварийном жилищном фонде, информацию о поступивших с помощью системы обращениях и р</w:t>
      </w:r>
      <w:r w:rsidRPr="000B17F0">
        <w:rPr>
          <w:sz w:val="16"/>
          <w:szCs w:val="16"/>
        </w:rPr>
        <w:t>е</w:t>
      </w:r>
      <w:r w:rsidRPr="000B17F0">
        <w:rPr>
          <w:sz w:val="16"/>
          <w:szCs w:val="16"/>
        </w:rPr>
        <w:t>зульт</w:t>
      </w:r>
      <w:r w:rsidRPr="000B17F0">
        <w:rPr>
          <w:sz w:val="16"/>
          <w:szCs w:val="16"/>
        </w:rPr>
        <w:t>а</w:t>
      </w:r>
      <w:r w:rsidRPr="000B17F0">
        <w:rPr>
          <w:sz w:val="16"/>
          <w:szCs w:val="16"/>
        </w:rPr>
        <w:t xml:space="preserve">тах их рассмотрения. </w:t>
      </w:r>
    </w:p>
    <w:p w:rsidR="00551545" w:rsidRPr="000B17F0" w:rsidRDefault="00551545" w:rsidP="00551545">
      <w:pPr>
        <w:pStyle w:val="ConsPlusNormal"/>
        <w:ind w:firstLine="142"/>
        <w:jc w:val="both"/>
        <w:rPr>
          <w:sz w:val="16"/>
          <w:szCs w:val="16"/>
        </w:rPr>
      </w:pPr>
      <w:r w:rsidRPr="000B17F0">
        <w:rPr>
          <w:sz w:val="16"/>
          <w:szCs w:val="16"/>
        </w:rPr>
        <w:t>1.5. Определить Александрову Ирину Александрову, главного специалиста комитета жилищно-коммунального и дорожного хозяйства Администр</w:t>
      </w:r>
      <w:r w:rsidRPr="000B17F0">
        <w:rPr>
          <w:sz w:val="16"/>
          <w:szCs w:val="16"/>
        </w:rPr>
        <w:t>а</w:t>
      </w:r>
      <w:r w:rsidRPr="000B17F0">
        <w:rPr>
          <w:sz w:val="16"/>
          <w:szCs w:val="16"/>
        </w:rPr>
        <w:t>ции Валдайского муниципального района, лицом уполномоченным на внесение информации  в ГИС ЖКХ о муниципальных программах формиров</w:t>
      </w:r>
      <w:r w:rsidRPr="000B17F0">
        <w:rPr>
          <w:sz w:val="16"/>
          <w:szCs w:val="16"/>
        </w:rPr>
        <w:t>а</w:t>
      </w:r>
      <w:r w:rsidRPr="000B17F0">
        <w:rPr>
          <w:sz w:val="16"/>
          <w:szCs w:val="16"/>
        </w:rPr>
        <w:t>ния современной городской среды, информацию о поступивших с помощью си</w:t>
      </w:r>
      <w:r w:rsidRPr="000B17F0">
        <w:rPr>
          <w:sz w:val="16"/>
          <w:szCs w:val="16"/>
        </w:rPr>
        <w:t>с</w:t>
      </w:r>
      <w:r w:rsidRPr="000B17F0">
        <w:rPr>
          <w:sz w:val="16"/>
          <w:szCs w:val="16"/>
        </w:rPr>
        <w:t xml:space="preserve">темы обращениях и результатах их рассмотрения. </w:t>
      </w:r>
    </w:p>
    <w:p w:rsidR="00551545" w:rsidRPr="000B17F0" w:rsidRDefault="00551545" w:rsidP="00551545">
      <w:pPr>
        <w:ind w:firstLine="142"/>
        <w:jc w:val="both"/>
        <w:rPr>
          <w:rFonts w:ascii="Arial" w:hAnsi="Arial" w:cs="Arial"/>
          <w:sz w:val="16"/>
          <w:szCs w:val="16"/>
        </w:rPr>
      </w:pPr>
      <w:r w:rsidRPr="000B17F0">
        <w:rPr>
          <w:rFonts w:ascii="Arial" w:hAnsi="Arial" w:cs="Arial"/>
          <w:sz w:val="16"/>
          <w:szCs w:val="16"/>
        </w:rPr>
        <w:t>2. Признать утратившим силу постановление Администрации Валдайского муниципального района от 31.03.2018 № 71-рг «</w:t>
      </w:r>
      <w:r w:rsidRPr="000B17F0">
        <w:rPr>
          <w:rFonts w:ascii="Arial" w:hAnsi="Arial" w:cs="Arial"/>
          <w:color w:val="000000"/>
          <w:sz w:val="16"/>
          <w:szCs w:val="16"/>
        </w:rPr>
        <w:t>О назначении ответс</w:t>
      </w:r>
      <w:r w:rsidRPr="000B17F0">
        <w:rPr>
          <w:rFonts w:ascii="Arial" w:hAnsi="Arial" w:cs="Arial"/>
          <w:color w:val="000000"/>
          <w:sz w:val="16"/>
          <w:szCs w:val="16"/>
        </w:rPr>
        <w:t>т</w:t>
      </w:r>
      <w:r w:rsidRPr="000B17F0">
        <w:rPr>
          <w:rFonts w:ascii="Arial" w:hAnsi="Arial" w:cs="Arial"/>
          <w:color w:val="000000"/>
          <w:sz w:val="16"/>
          <w:szCs w:val="16"/>
        </w:rPr>
        <w:t>венных лиц, осуществляющих внесение информации в государственную и</w:t>
      </w:r>
      <w:r w:rsidRPr="000B17F0">
        <w:rPr>
          <w:rFonts w:ascii="Arial" w:hAnsi="Arial" w:cs="Arial"/>
          <w:color w:val="000000"/>
          <w:sz w:val="16"/>
          <w:szCs w:val="16"/>
        </w:rPr>
        <w:t>н</w:t>
      </w:r>
      <w:r w:rsidRPr="000B17F0">
        <w:rPr>
          <w:rFonts w:ascii="Arial" w:hAnsi="Arial" w:cs="Arial"/>
          <w:color w:val="000000"/>
          <w:sz w:val="16"/>
          <w:szCs w:val="16"/>
        </w:rPr>
        <w:t>формационную систему жилищно-коммунального хозяйства (ГИС ЖКХ)</w:t>
      </w:r>
      <w:r w:rsidRPr="000B17F0">
        <w:rPr>
          <w:rFonts w:ascii="Arial" w:hAnsi="Arial" w:cs="Arial"/>
          <w:sz w:val="16"/>
          <w:szCs w:val="16"/>
        </w:rPr>
        <w:t>».</w:t>
      </w:r>
    </w:p>
    <w:p w:rsidR="00551545" w:rsidRPr="000B17F0" w:rsidRDefault="00551545" w:rsidP="00551545">
      <w:pPr>
        <w:shd w:val="clear" w:color="auto" w:fill="FFFFFF"/>
        <w:ind w:firstLine="142"/>
        <w:jc w:val="both"/>
        <w:rPr>
          <w:rFonts w:ascii="Arial" w:hAnsi="Arial" w:cs="Arial"/>
          <w:sz w:val="16"/>
          <w:szCs w:val="16"/>
        </w:rPr>
      </w:pPr>
      <w:r w:rsidRPr="000B17F0">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0B17F0">
        <w:rPr>
          <w:rFonts w:ascii="Arial" w:hAnsi="Arial" w:cs="Arial"/>
          <w:sz w:val="16"/>
          <w:szCs w:val="16"/>
        </w:rPr>
        <w:t>ь</w:t>
      </w:r>
      <w:r w:rsidRPr="000B17F0">
        <w:rPr>
          <w:rFonts w:ascii="Arial" w:hAnsi="Arial" w:cs="Arial"/>
          <w:sz w:val="16"/>
          <w:szCs w:val="16"/>
        </w:rPr>
        <w:t>ного района в сети «Инте</w:t>
      </w:r>
      <w:r w:rsidRPr="000B17F0">
        <w:rPr>
          <w:rFonts w:ascii="Arial" w:hAnsi="Arial" w:cs="Arial"/>
          <w:sz w:val="16"/>
          <w:szCs w:val="16"/>
        </w:rPr>
        <w:t>р</w:t>
      </w:r>
      <w:r w:rsidRPr="000B17F0">
        <w:rPr>
          <w:rFonts w:ascii="Arial" w:hAnsi="Arial" w:cs="Arial"/>
          <w:sz w:val="16"/>
          <w:szCs w:val="16"/>
        </w:rPr>
        <w:t>нет».</w:t>
      </w:r>
    </w:p>
    <w:p w:rsidR="00551545" w:rsidRPr="000B17F0" w:rsidRDefault="00551545" w:rsidP="00551545">
      <w:pPr>
        <w:jc w:val="both"/>
        <w:rPr>
          <w:rFonts w:ascii="Arial" w:hAnsi="Arial" w:cs="Arial"/>
          <w:sz w:val="16"/>
          <w:szCs w:val="16"/>
        </w:rPr>
      </w:pPr>
      <w:r w:rsidRPr="000B17F0">
        <w:rPr>
          <w:rFonts w:ascii="Arial" w:hAnsi="Arial" w:cs="Arial"/>
          <w:b/>
          <w:sz w:val="16"/>
          <w:szCs w:val="16"/>
        </w:rPr>
        <w:t>Глава муниципального района</w:t>
      </w:r>
      <w:r w:rsidRPr="000B17F0">
        <w:rPr>
          <w:rFonts w:ascii="Arial" w:hAnsi="Arial" w:cs="Arial"/>
          <w:b/>
          <w:sz w:val="16"/>
          <w:szCs w:val="16"/>
        </w:rPr>
        <w:tab/>
      </w:r>
      <w:r w:rsidRPr="000B17F0">
        <w:rPr>
          <w:rFonts w:ascii="Arial" w:hAnsi="Arial" w:cs="Arial"/>
          <w:b/>
          <w:sz w:val="16"/>
          <w:szCs w:val="16"/>
        </w:rPr>
        <w:tab/>
      </w:r>
      <w:proofErr w:type="spellStart"/>
      <w:r w:rsidRPr="000B17F0">
        <w:rPr>
          <w:rFonts w:ascii="Arial" w:hAnsi="Arial" w:cs="Arial"/>
          <w:b/>
          <w:sz w:val="16"/>
          <w:szCs w:val="16"/>
        </w:rPr>
        <w:t>Ю.В.Стадэ</w:t>
      </w:r>
      <w:proofErr w:type="spellEnd"/>
    </w:p>
    <w:p w:rsidR="00551545" w:rsidRDefault="00551545" w:rsidP="00E87F79">
      <w:pPr>
        <w:shd w:val="clear" w:color="auto" w:fill="FFFFFF"/>
        <w:suppressAutoHyphens/>
        <w:spacing w:line="240" w:lineRule="exact"/>
        <w:jc w:val="center"/>
        <w:rPr>
          <w:rFonts w:ascii="Arial" w:hAnsi="Arial" w:cs="Arial"/>
          <w:b/>
          <w:sz w:val="16"/>
          <w:szCs w:val="16"/>
        </w:rPr>
      </w:pPr>
    </w:p>
    <w:p w:rsidR="00F106DD" w:rsidRPr="00F106DD" w:rsidRDefault="00F106DD" w:rsidP="00F106DD">
      <w:pPr>
        <w:pStyle w:val="2"/>
        <w:rPr>
          <w:rFonts w:ascii="Arial" w:hAnsi="Arial" w:cs="Arial"/>
          <w:color w:val="000000"/>
          <w:sz w:val="16"/>
          <w:szCs w:val="16"/>
        </w:rPr>
      </w:pPr>
      <w:r w:rsidRPr="00F106DD">
        <w:rPr>
          <w:rFonts w:ascii="Arial" w:hAnsi="Arial" w:cs="Arial"/>
          <w:color w:val="000000"/>
          <w:sz w:val="16"/>
          <w:szCs w:val="16"/>
        </w:rPr>
        <w:t>АДМИНИСТРАЦИЯ ВАЛДАЙСКОГО МУНИЦИПАЛЬНОГО РАЙОНА</w:t>
      </w:r>
    </w:p>
    <w:p w:rsidR="00F106DD" w:rsidRPr="00F106DD" w:rsidRDefault="00F106DD" w:rsidP="00F106DD">
      <w:pPr>
        <w:pStyle w:val="3"/>
        <w:rPr>
          <w:rFonts w:ascii="Arial" w:hAnsi="Arial" w:cs="Arial"/>
          <w:sz w:val="16"/>
          <w:szCs w:val="16"/>
        </w:rPr>
      </w:pPr>
      <w:r w:rsidRPr="00F106DD">
        <w:rPr>
          <w:rFonts w:ascii="Arial" w:hAnsi="Arial" w:cs="Arial"/>
          <w:sz w:val="16"/>
          <w:szCs w:val="16"/>
        </w:rPr>
        <w:t>П О С Т А Н О В Л Е Н И Е</w:t>
      </w:r>
    </w:p>
    <w:p w:rsidR="00F106DD" w:rsidRPr="00F106DD" w:rsidRDefault="00F106DD" w:rsidP="00F106DD">
      <w:pPr>
        <w:jc w:val="center"/>
        <w:rPr>
          <w:rFonts w:ascii="Arial" w:hAnsi="Arial" w:cs="Arial"/>
          <w:color w:val="000000"/>
          <w:sz w:val="16"/>
          <w:szCs w:val="16"/>
        </w:rPr>
      </w:pPr>
      <w:r w:rsidRPr="00F106DD">
        <w:rPr>
          <w:rFonts w:ascii="Arial" w:hAnsi="Arial" w:cs="Arial"/>
          <w:color w:val="000000"/>
          <w:sz w:val="16"/>
          <w:szCs w:val="16"/>
        </w:rPr>
        <w:t>30.01.2020 № 119</w:t>
      </w:r>
    </w:p>
    <w:p w:rsidR="00F106DD" w:rsidRPr="00F106DD" w:rsidRDefault="00F106DD" w:rsidP="00F106DD">
      <w:pPr>
        <w:jc w:val="center"/>
        <w:rPr>
          <w:rFonts w:ascii="Arial" w:hAnsi="Arial" w:cs="Arial"/>
          <w:b/>
          <w:color w:val="000000"/>
          <w:sz w:val="16"/>
          <w:szCs w:val="16"/>
        </w:rPr>
      </w:pPr>
      <w:r w:rsidRPr="00F106DD">
        <w:rPr>
          <w:rFonts w:ascii="Arial" w:hAnsi="Arial" w:cs="Arial"/>
          <w:b/>
          <w:color w:val="000000"/>
          <w:sz w:val="16"/>
          <w:szCs w:val="16"/>
        </w:rPr>
        <w:t>Об организации и проведении экологических</w:t>
      </w:r>
      <w:r>
        <w:rPr>
          <w:rFonts w:ascii="Arial" w:hAnsi="Arial" w:cs="Arial"/>
          <w:b/>
          <w:color w:val="000000"/>
          <w:sz w:val="16"/>
          <w:szCs w:val="16"/>
        </w:rPr>
        <w:t xml:space="preserve"> </w:t>
      </w:r>
      <w:r w:rsidRPr="00F106DD">
        <w:rPr>
          <w:rFonts w:ascii="Arial" w:hAnsi="Arial" w:cs="Arial"/>
          <w:b/>
          <w:color w:val="000000"/>
          <w:sz w:val="16"/>
          <w:szCs w:val="16"/>
        </w:rPr>
        <w:t>субботников и акций по уборке территории</w:t>
      </w:r>
    </w:p>
    <w:p w:rsidR="00F106DD" w:rsidRPr="00F106DD" w:rsidRDefault="00F106DD" w:rsidP="00F106DD">
      <w:pPr>
        <w:jc w:val="center"/>
        <w:rPr>
          <w:rFonts w:ascii="Arial" w:hAnsi="Arial" w:cs="Arial"/>
          <w:b/>
          <w:color w:val="000000"/>
          <w:sz w:val="16"/>
          <w:szCs w:val="16"/>
        </w:rPr>
      </w:pPr>
      <w:r w:rsidRPr="00F106DD">
        <w:rPr>
          <w:rFonts w:ascii="Arial" w:hAnsi="Arial" w:cs="Arial"/>
          <w:b/>
          <w:color w:val="000000"/>
          <w:sz w:val="16"/>
          <w:szCs w:val="16"/>
        </w:rPr>
        <w:t>Валдайского городского поселения на 2020 год</w:t>
      </w:r>
    </w:p>
    <w:p w:rsidR="00F106DD" w:rsidRPr="00F106DD" w:rsidRDefault="00F106DD" w:rsidP="00F106DD">
      <w:pPr>
        <w:suppressAutoHyphens/>
        <w:ind w:firstLine="142"/>
        <w:jc w:val="both"/>
        <w:rPr>
          <w:rFonts w:ascii="Arial" w:hAnsi="Arial" w:cs="Arial"/>
          <w:color w:val="000000"/>
          <w:sz w:val="16"/>
          <w:szCs w:val="16"/>
        </w:rPr>
      </w:pPr>
      <w:r w:rsidRPr="00F106DD">
        <w:rPr>
          <w:rFonts w:ascii="Arial" w:hAnsi="Arial" w:cs="Arial"/>
          <w:color w:val="000000"/>
          <w:sz w:val="16"/>
          <w:szCs w:val="16"/>
        </w:rPr>
        <w:t xml:space="preserve">На основании </w:t>
      </w:r>
      <w:r w:rsidRPr="00F106DD">
        <w:rPr>
          <w:rFonts w:ascii="Arial" w:hAnsi="Arial" w:cs="Arial"/>
          <w:sz w:val="16"/>
          <w:szCs w:val="16"/>
        </w:rPr>
        <w:t>Федерального закона от 06 октября 2003 года № 131-ФЗ «Об общих принципах организации местного самоуправления в Российской Федерации»,</w:t>
      </w:r>
      <w:r w:rsidRPr="00F106DD">
        <w:rPr>
          <w:rFonts w:ascii="Arial" w:hAnsi="Arial" w:cs="Arial"/>
          <w:color w:val="000000"/>
          <w:sz w:val="16"/>
          <w:szCs w:val="16"/>
        </w:rPr>
        <w:t xml:space="preserve"> с целью улучшения благоустройства территории городского поселения Администрация Валдайского муниципального района </w:t>
      </w:r>
      <w:r w:rsidRPr="00F106DD">
        <w:rPr>
          <w:rFonts w:ascii="Arial" w:hAnsi="Arial" w:cs="Arial"/>
          <w:b/>
          <w:color w:val="000000"/>
          <w:sz w:val="16"/>
          <w:szCs w:val="16"/>
        </w:rPr>
        <w:t>ПОСТАНОВЛЯЕТ:</w:t>
      </w:r>
    </w:p>
    <w:p w:rsidR="00F106DD" w:rsidRPr="00F106DD" w:rsidRDefault="00F106DD" w:rsidP="00F106DD">
      <w:pPr>
        <w:suppressAutoHyphens/>
        <w:ind w:firstLine="142"/>
        <w:jc w:val="both"/>
        <w:rPr>
          <w:rFonts w:ascii="Arial" w:hAnsi="Arial" w:cs="Arial"/>
          <w:color w:val="000000"/>
          <w:sz w:val="16"/>
          <w:szCs w:val="16"/>
        </w:rPr>
      </w:pPr>
      <w:r w:rsidRPr="00F106DD">
        <w:rPr>
          <w:rFonts w:ascii="Arial" w:hAnsi="Arial" w:cs="Arial"/>
          <w:color w:val="000000"/>
          <w:sz w:val="16"/>
          <w:szCs w:val="16"/>
        </w:rPr>
        <w:t>1. Провести экологические субботники и акции по уборке территории Валдайского городского поселения в весенне-летний период 2020 год:</w:t>
      </w:r>
    </w:p>
    <w:p w:rsidR="00F106DD" w:rsidRPr="00F106DD" w:rsidRDefault="00F106DD" w:rsidP="00F106DD">
      <w:pPr>
        <w:suppressAutoHyphens/>
        <w:ind w:firstLine="142"/>
        <w:jc w:val="both"/>
        <w:rPr>
          <w:rFonts w:ascii="Arial" w:hAnsi="Arial" w:cs="Arial"/>
          <w:sz w:val="16"/>
          <w:szCs w:val="16"/>
        </w:rPr>
      </w:pPr>
      <w:r w:rsidRPr="00F106DD">
        <w:rPr>
          <w:rFonts w:ascii="Arial" w:hAnsi="Arial" w:cs="Arial"/>
          <w:sz w:val="16"/>
          <w:szCs w:val="16"/>
        </w:rPr>
        <w:lastRenderedPageBreak/>
        <w:t>17.04.2020 – Всероссийский экологический субботник «Зеленая весна»;</w:t>
      </w:r>
    </w:p>
    <w:p w:rsidR="00F106DD" w:rsidRPr="00F106DD" w:rsidRDefault="00F106DD" w:rsidP="00F106DD">
      <w:pPr>
        <w:suppressAutoHyphens/>
        <w:ind w:firstLine="142"/>
        <w:jc w:val="both"/>
        <w:rPr>
          <w:rFonts w:ascii="Arial" w:hAnsi="Arial" w:cs="Arial"/>
          <w:sz w:val="16"/>
          <w:szCs w:val="16"/>
        </w:rPr>
      </w:pPr>
      <w:r w:rsidRPr="00F106DD">
        <w:rPr>
          <w:rFonts w:ascii="Arial" w:hAnsi="Arial" w:cs="Arial"/>
          <w:sz w:val="16"/>
          <w:szCs w:val="16"/>
        </w:rPr>
        <w:t>30.04.2020 - общегородской субботник «75 лет Победы»;</w:t>
      </w:r>
    </w:p>
    <w:p w:rsidR="00F106DD" w:rsidRPr="00F106DD" w:rsidRDefault="00F106DD" w:rsidP="00F106DD">
      <w:pPr>
        <w:suppressAutoHyphens/>
        <w:ind w:firstLine="142"/>
        <w:jc w:val="both"/>
        <w:rPr>
          <w:rFonts w:ascii="Arial" w:hAnsi="Arial" w:cs="Arial"/>
          <w:sz w:val="16"/>
          <w:szCs w:val="16"/>
        </w:rPr>
      </w:pPr>
      <w:r w:rsidRPr="00F106DD">
        <w:rPr>
          <w:rFonts w:ascii="Arial" w:hAnsi="Arial" w:cs="Arial"/>
          <w:sz w:val="16"/>
          <w:szCs w:val="16"/>
        </w:rPr>
        <w:t xml:space="preserve">05.06.2020 – акция по очистке берегов водоемов «Вода России»; </w:t>
      </w:r>
    </w:p>
    <w:p w:rsidR="00F106DD" w:rsidRPr="00F106DD" w:rsidRDefault="00F106DD" w:rsidP="00F106DD">
      <w:pPr>
        <w:suppressAutoHyphens/>
        <w:ind w:firstLine="142"/>
        <w:jc w:val="both"/>
        <w:rPr>
          <w:rFonts w:ascii="Arial" w:hAnsi="Arial" w:cs="Arial"/>
          <w:color w:val="000000"/>
          <w:sz w:val="16"/>
          <w:szCs w:val="16"/>
        </w:rPr>
      </w:pPr>
      <w:r w:rsidRPr="00F106DD">
        <w:rPr>
          <w:rFonts w:ascii="Arial" w:hAnsi="Arial" w:cs="Arial"/>
          <w:sz w:val="16"/>
          <w:szCs w:val="16"/>
        </w:rPr>
        <w:t>19.06.2020 – общегородской</w:t>
      </w:r>
      <w:r w:rsidRPr="00F106DD">
        <w:rPr>
          <w:rFonts w:ascii="Arial" w:hAnsi="Arial" w:cs="Arial"/>
          <w:color w:val="000000"/>
          <w:sz w:val="16"/>
          <w:szCs w:val="16"/>
        </w:rPr>
        <w:t xml:space="preserve"> субботник «250-летие города Валдай» </w:t>
      </w:r>
    </w:p>
    <w:p w:rsidR="00F106DD" w:rsidRPr="00F106DD" w:rsidRDefault="00F106DD" w:rsidP="00F106DD">
      <w:pPr>
        <w:suppressAutoHyphens/>
        <w:ind w:firstLine="142"/>
        <w:jc w:val="both"/>
        <w:rPr>
          <w:rFonts w:ascii="Arial" w:hAnsi="Arial" w:cs="Arial"/>
          <w:color w:val="000000"/>
          <w:sz w:val="16"/>
          <w:szCs w:val="16"/>
          <w:highlight w:val="yellow"/>
        </w:rPr>
      </w:pPr>
      <w:r w:rsidRPr="00F106DD">
        <w:rPr>
          <w:rFonts w:ascii="Arial" w:hAnsi="Arial" w:cs="Arial"/>
          <w:color w:val="000000"/>
          <w:sz w:val="16"/>
          <w:szCs w:val="16"/>
        </w:rPr>
        <w:t>17.07.2020 – общегородской экологический субботник по уборке территории Валдайского городского поселения (без участия образовательных учреждений);</w:t>
      </w:r>
    </w:p>
    <w:p w:rsidR="00F106DD" w:rsidRPr="00F106DD" w:rsidRDefault="00F106DD" w:rsidP="00F106DD">
      <w:pPr>
        <w:suppressAutoHyphens/>
        <w:ind w:firstLine="142"/>
        <w:jc w:val="both"/>
        <w:rPr>
          <w:rFonts w:ascii="Arial" w:hAnsi="Arial" w:cs="Arial"/>
          <w:color w:val="000000"/>
          <w:sz w:val="16"/>
          <w:szCs w:val="16"/>
        </w:rPr>
      </w:pPr>
      <w:r w:rsidRPr="00F106DD">
        <w:rPr>
          <w:rFonts w:ascii="Arial" w:hAnsi="Arial" w:cs="Arial"/>
          <w:color w:val="000000"/>
          <w:sz w:val="16"/>
          <w:szCs w:val="16"/>
        </w:rPr>
        <w:t>21.08.2020 – общегородской экологический субботник по уборке территории Валдайского городского поселения (без участия образовательных учреждений);</w:t>
      </w:r>
    </w:p>
    <w:p w:rsidR="00F106DD" w:rsidRPr="00F106DD" w:rsidRDefault="00F106DD" w:rsidP="00F106DD">
      <w:pPr>
        <w:suppressAutoHyphens/>
        <w:ind w:firstLine="142"/>
        <w:jc w:val="both"/>
        <w:rPr>
          <w:rFonts w:ascii="Arial" w:hAnsi="Arial" w:cs="Arial"/>
          <w:color w:val="000000"/>
          <w:sz w:val="16"/>
          <w:szCs w:val="16"/>
        </w:rPr>
      </w:pPr>
      <w:r w:rsidRPr="00F106DD">
        <w:rPr>
          <w:rFonts w:ascii="Arial" w:hAnsi="Arial" w:cs="Arial"/>
          <w:color w:val="000000"/>
          <w:sz w:val="16"/>
          <w:szCs w:val="16"/>
        </w:rPr>
        <w:t>18.09.2020 – акция по очитки берегов водоемов «Чистый берег». Участники образовательные учреждения.</w:t>
      </w:r>
    </w:p>
    <w:p w:rsidR="00F106DD" w:rsidRPr="00F106DD" w:rsidRDefault="00F106DD" w:rsidP="00F106DD">
      <w:pPr>
        <w:suppressAutoHyphens/>
        <w:ind w:firstLine="142"/>
        <w:jc w:val="both"/>
        <w:rPr>
          <w:rFonts w:ascii="Arial" w:hAnsi="Arial" w:cs="Arial"/>
          <w:color w:val="000000"/>
          <w:sz w:val="16"/>
          <w:szCs w:val="16"/>
        </w:rPr>
      </w:pPr>
      <w:r w:rsidRPr="00F106DD">
        <w:rPr>
          <w:rFonts w:ascii="Arial" w:hAnsi="Arial" w:cs="Arial"/>
          <w:color w:val="000000"/>
          <w:sz w:val="16"/>
          <w:szCs w:val="16"/>
        </w:rPr>
        <w:t>2. Создать штаб по организации субботника в составе:</w:t>
      </w:r>
    </w:p>
    <w:p w:rsidR="00F106DD" w:rsidRPr="00F106DD" w:rsidRDefault="00F106DD" w:rsidP="00F106DD">
      <w:pPr>
        <w:suppressAutoHyphens/>
        <w:ind w:firstLine="142"/>
        <w:jc w:val="both"/>
        <w:rPr>
          <w:rFonts w:ascii="Arial" w:hAnsi="Arial" w:cs="Arial"/>
          <w:color w:val="000000"/>
          <w:sz w:val="16"/>
          <w:szCs w:val="16"/>
        </w:rPr>
      </w:pPr>
      <w:proofErr w:type="spellStart"/>
      <w:r w:rsidRPr="00F106DD">
        <w:rPr>
          <w:rFonts w:ascii="Arial" w:hAnsi="Arial" w:cs="Arial"/>
          <w:color w:val="000000"/>
          <w:sz w:val="16"/>
          <w:szCs w:val="16"/>
        </w:rPr>
        <w:t>Стадэ</w:t>
      </w:r>
      <w:proofErr w:type="spellEnd"/>
      <w:r w:rsidRPr="00F106DD">
        <w:rPr>
          <w:rFonts w:ascii="Arial" w:hAnsi="Arial" w:cs="Arial"/>
          <w:color w:val="000000"/>
          <w:sz w:val="16"/>
          <w:szCs w:val="16"/>
        </w:rPr>
        <w:t xml:space="preserve"> Ю.В. – Глава муниципального района, руководитель штаба.</w:t>
      </w:r>
    </w:p>
    <w:p w:rsidR="00F106DD" w:rsidRPr="00F106DD" w:rsidRDefault="00F106DD" w:rsidP="00F106DD">
      <w:pPr>
        <w:suppressAutoHyphens/>
        <w:ind w:firstLine="142"/>
        <w:jc w:val="both"/>
        <w:rPr>
          <w:rFonts w:ascii="Arial" w:hAnsi="Arial" w:cs="Arial"/>
          <w:color w:val="000000"/>
          <w:sz w:val="16"/>
          <w:szCs w:val="16"/>
        </w:rPr>
      </w:pPr>
      <w:r w:rsidRPr="00F106DD">
        <w:rPr>
          <w:rFonts w:ascii="Arial" w:hAnsi="Arial" w:cs="Arial"/>
          <w:color w:val="000000"/>
          <w:sz w:val="16"/>
          <w:szCs w:val="16"/>
        </w:rPr>
        <w:t xml:space="preserve">Члены штаба: </w:t>
      </w:r>
    </w:p>
    <w:p w:rsidR="00F106DD" w:rsidRPr="00F106DD" w:rsidRDefault="00F106DD" w:rsidP="00F106DD">
      <w:pPr>
        <w:suppressAutoHyphens/>
        <w:ind w:firstLine="142"/>
        <w:jc w:val="both"/>
        <w:rPr>
          <w:rFonts w:ascii="Arial" w:hAnsi="Arial" w:cs="Arial"/>
          <w:color w:val="000000"/>
          <w:sz w:val="16"/>
          <w:szCs w:val="16"/>
        </w:rPr>
      </w:pPr>
      <w:r w:rsidRPr="00F106DD">
        <w:rPr>
          <w:rFonts w:ascii="Arial" w:hAnsi="Arial" w:cs="Arial"/>
          <w:color w:val="000000"/>
          <w:sz w:val="16"/>
          <w:szCs w:val="16"/>
        </w:rPr>
        <w:t>Смирнова С.Ю. – главный специалист комитета жилищно-коммунального и дорожного хозяйства Администрации муниципального района;</w:t>
      </w:r>
    </w:p>
    <w:p w:rsidR="00F106DD" w:rsidRPr="00F106DD" w:rsidRDefault="00F106DD" w:rsidP="00F106DD">
      <w:pPr>
        <w:suppressAutoHyphens/>
        <w:ind w:firstLine="142"/>
        <w:jc w:val="both"/>
        <w:rPr>
          <w:rFonts w:ascii="Arial" w:hAnsi="Arial" w:cs="Arial"/>
          <w:color w:val="000000"/>
          <w:sz w:val="16"/>
          <w:szCs w:val="16"/>
        </w:rPr>
      </w:pPr>
      <w:r w:rsidRPr="00F106DD">
        <w:rPr>
          <w:rFonts w:ascii="Arial" w:hAnsi="Arial" w:cs="Arial"/>
          <w:color w:val="000000"/>
          <w:sz w:val="16"/>
          <w:szCs w:val="16"/>
        </w:rPr>
        <w:t>Семенов М.Ю. – директор АНО «Валдай МЕДИА» (по согласованию).</w:t>
      </w:r>
      <w:r w:rsidRPr="00F106DD">
        <w:rPr>
          <w:rFonts w:ascii="Arial" w:hAnsi="Arial" w:cs="Arial"/>
          <w:color w:val="000000"/>
          <w:sz w:val="16"/>
          <w:szCs w:val="16"/>
        </w:rPr>
        <w:tab/>
      </w:r>
    </w:p>
    <w:p w:rsidR="00F106DD" w:rsidRPr="00F106DD" w:rsidRDefault="00F106DD" w:rsidP="00F106DD">
      <w:pPr>
        <w:suppressAutoHyphens/>
        <w:ind w:firstLine="142"/>
        <w:jc w:val="both"/>
        <w:rPr>
          <w:rFonts w:ascii="Arial" w:hAnsi="Arial" w:cs="Arial"/>
          <w:sz w:val="16"/>
          <w:szCs w:val="16"/>
        </w:rPr>
      </w:pPr>
      <w:r w:rsidRPr="00F106DD">
        <w:rPr>
          <w:rFonts w:ascii="Arial" w:hAnsi="Arial" w:cs="Arial"/>
          <w:color w:val="000000"/>
          <w:sz w:val="16"/>
          <w:szCs w:val="16"/>
        </w:rPr>
        <w:t>3.</w:t>
      </w:r>
      <w:r w:rsidRPr="00F106DD">
        <w:rPr>
          <w:rFonts w:ascii="Arial" w:hAnsi="Arial" w:cs="Arial"/>
          <w:color w:val="FF0000"/>
          <w:sz w:val="16"/>
          <w:szCs w:val="16"/>
        </w:rPr>
        <w:t xml:space="preserve"> </w:t>
      </w:r>
      <w:r w:rsidRPr="00F106DD">
        <w:rPr>
          <w:rFonts w:ascii="Arial" w:hAnsi="Arial" w:cs="Arial"/>
          <w:sz w:val="16"/>
          <w:szCs w:val="16"/>
        </w:rPr>
        <w:t>Рекомендовать организациям и предприятиям, независимо от форм собственности, расположенным на территории Валдайского городского поселения, произвести уборку и благоустройство закрепленных территорий согласно прилагаемому Перечню.</w:t>
      </w:r>
    </w:p>
    <w:p w:rsidR="00F106DD" w:rsidRPr="00F106DD" w:rsidRDefault="00F106DD" w:rsidP="00F106DD">
      <w:pPr>
        <w:ind w:firstLine="142"/>
        <w:jc w:val="both"/>
        <w:rPr>
          <w:rFonts w:ascii="Arial" w:hAnsi="Arial" w:cs="Arial"/>
          <w:sz w:val="16"/>
          <w:szCs w:val="16"/>
        </w:rPr>
      </w:pPr>
      <w:r w:rsidRPr="00F106DD">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F106DD">
        <w:rPr>
          <w:rFonts w:ascii="Arial" w:hAnsi="Arial" w:cs="Arial"/>
          <w:sz w:val="16"/>
          <w:szCs w:val="16"/>
        </w:rPr>
        <w:t>ь</w:t>
      </w:r>
      <w:r w:rsidRPr="00F106DD">
        <w:rPr>
          <w:rFonts w:ascii="Arial" w:hAnsi="Arial" w:cs="Arial"/>
          <w:sz w:val="16"/>
          <w:szCs w:val="16"/>
        </w:rPr>
        <w:t>ного района в сети «И</w:t>
      </w:r>
      <w:r w:rsidRPr="00F106DD">
        <w:rPr>
          <w:rFonts w:ascii="Arial" w:hAnsi="Arial" w:cs="Arial"/>
          <w:sz w:val="16"/>
          <w:szCs w:val="16"/>
        </w:rPr>
        <w:t>н</w:t>
      </w:r>
      <w:r w:rsidRPr="00F106DD">
        <w:rPr>
          <w:rFonts w:ascii="Arial" w:hAnsi="Arial" w:cs="Arial"/>
          <w:sz w:val="16"/>
          <w:szCs w:val="16"/>
        </w:rPr>
        <w:t>тернет».</w:t>
      </w:r>
    </w:p>
    <w:p w:rsidR="00F106DD" w:rsidRPr="00F106DD" w:rsidRDefault="00F106DD" w:rsidP="00F106DD">
      <w:pPr>
        <w:jc w:val="both"/>
        <w:rPr>
          <w:rFonts w:ascii="Arial" w:hAnsi="Arial" w:cs="Arial"/>
          <w:sz w:val="16"/>
          <w:szCs w:val="16"/>
        </w:rPr>
      </w:pPr>
      <w:r w:rsidRPr="00F106DD">
        <w:rPr>
          <w:rFonts w:ascii="Arial" w:hAnsi="Arial" w:cs="Arial"/>
          <w:b/>
          <w:sz w:val="16"/>
          <w:szCs w:val="16"/>
        </w:rPr>
        <w:t>Глава муниципального района</w:t>
      </w:r>
      <w:r w:rsidRPr="00F106DD">
        <w:rPr>
          <w:rFonts w:ascii="Arial" w:hAnsi="Arial" w:cs="Arial"/>
          <w:b/>
          <w:sz w:val="16"/>
          <w:szCs w:val="16"/>
        </w:rPr>
        <w:tab/>
      </w:r>
      <w:r w:rsidRPr="00F106DD">
        <w:rPr>
          <w:rFonts w:ascii="Arial" w:hAnsi="Arial" w:cs="Arial"/>
          <w:b/>
          <w:sz w:val="16"/>
          <w:szCs w:val="16"/>
        </w:rPr>
        <w:tab/>
      </w:r>
      <w:proofErr w:type="spellStart"/>
      <w:r w:rsidRPr="00F106DD">
        <w:rPr>
          <w:rFonts w:ascii="Arial" w:hAnsi="Arial" w:cs="Arial"/>
          <w:b/>
          <w:sz w:val="16"/>
          <w:szCs w:val="16"/>
        </w:rPr>
        <w:t>Ю.В.Стадэ</w:t>
      </w:r>
      <w:proofErr w:type="spellEnd"/>
    </w:p>
    <w:p w:rsidR="00F106DD" w:rsidRPr="00F106DD" w:rsidRDefault="00F106DD" w:rsidP="00F106DD">
      <w:pPr>
        <w:ind w:left="5180"/>
        <w:jc w:val="center"/>
        <w:rPr>
          <w:rFonts w:ascii="Arial" w:hAnsi="Arial" w:cs="Arial"/>
          <w:sz w:val="16"/>
          <w:szCs w:val="16"/>
        </w:rPr>
      </w:pPr>
      <w:r w:rsidRPr="00F106DD">
        <w:rPr>
          <w:rFonts w:ascii="Arial" w:hAnsi="Arial" w:cs="Arial"/>
          <w:sz w:val="16"/>
          <w:szCs w:val="16"/>
        </w:rPr>
        <w:t>Приложение</w:t>
      </w:r>
    </w:p>
    <w:p w:rsidR="00F106DD" w:rsidRPr="00F106DD" w:rsidRDefault="00F106DD" w:rsidP="00F106DD">
      <w:pPr>
        <w:ind w:left="5180"/>
        <w:jc w:val="center"/>
        <w:rPr>
          <w:rFonts w:ascii="Arial" w:hAnsi="Arial" w:cs="Arial"/>
          <w:sz w:val="16"/>
          <w:szCs w:val="16"/>
        </w:rPr>
      </w:pPr>
      <w:r w:rsidRPr="00F106DD">
        <w:rPr>
          <w:rFonts w:ascii="Arial" w:hAnsi="Arial" w:cs="Arial"/>
          <w:sz w:val="16"/>
          <w:szCs w:val="16"/>
        </w:rPr>
        <w:t>к постановлению Администрации</w:t>
      </w:r>
      <w:r>
        <w:rPr>
          <w:rFonts w:ascii="Arial" w:hAnsi="Arial" w:cs="Arial"/>
          <w:sz w:val="16"/>
          <w:szCs w:val="16"/>
        </w:rPr>
        <w:t xml:space="preserve"> </w:t>
      </w:r>
      <w:r w:rsidRPr="00F106DD">
        <w:rPr>
          <w:rFonts w:ascii="Arial" w:hAnsi="Arial" w:cs="Arial"/>
          <w:sz w:val="16"/>
          <w:szCs w:val="16"/>
        </w:rPr>
        <w:t>муниципального района</w:t>
      </w:r>
    </w:p>
    <w:p w:rsidR="00F106DD" w:rsidRPr="00F106DD" w:rsidRDefault="00F106DD" w:rsidP="00F106DD">
      <w:pPr>
        <w:ind w:left="5180"/>
        <w:jc w:val="center"/>
        <w:rPr>
          <w:rFonts w:ascii="Arial" w:hAnsi="Arial" w:cs="Arial"/>
          <w:sz w:val="16"/>
          <w:szCs w:val="16"/>
        </w:rPr>
      </w:pPr>
      <w:r w:rsidRPr="00F106DD">
        <w:rPr>
          <w:rFonts w:ascii="Arial" w:hAnsi="Arial" w:cs="Arial"/>
          <w:sz w:val="16"/>
          <w:szCs w:val="16"/>
        </w:rPr>
        <w:t>от 30.01.2020 № 119</w:t>
      </w:r>
    </w:p>
    <w:p w:rsidR="00F106DD" w:rsidRPr="00F106DD" w:rsidRDefault="00F106DD" w:rsidP="00F106DD">
      <w:pPr>
        <w:jc w:val="center"/>
        <w:rPr>
          <w:rFonts w:ascii="Arial" w:hAnsi="Arial" w:cs="Arial"/>
          <w:b/>
          <w:sz w:val="16"/>
          <w:szCs w:val="16"/>
        </w:rPr>
      </w:pPr>
      <w:r w:rsidRPr="00F106DD">
        <w:rPr>
          <w:rFonts w:ascii="Arial" w:hAnsi="Arial" w:cs="Arial"/>
          <w:b/>
          <w:sz w:val="16"/>
          <w:szCs w:val="16"/>
        </w:rPr>
        <w:t>ПЕРЕЧЕНЬ</w:t>
      </w:r>
    </w:p>
    <w:p w:rsidR="00F106DD" w:rsidRPr="00F106DD" w:rsidRDefault="00F106DD" w:rsidP="00F106DD">
      <w:pPr>
        <w:jc w:val="center"/>
        <w:rPr>
          <w:rFonts w:ascii="Arial" w:hAnsi="Arial" w:cs="Arial"/>
          <w:sz w:val="16"/>
          <w:szCs w:val="16"/>
        </w:rPr>
      </w:pPr>
      <w:r w:rsidRPr="00F106DD">
        <w:rPr>
          <w:rFonts w:ascii="Arial" w:hAnsi="Arial" w:cs="Arial"/>
          <w:sz w:val="16"/>
          <w:szCs w:val="16"/>
        </w:rPr>
        <w:t>закрепленных территорий за организациями и предприятиями города</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53"/>
        <w:gridCol w:w="4011"/>
        <w:gridCol w:w="1354"/>
        <w:gridCol w:w="5610"/>
      </w:tblGrid>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06DD" w:rsidRPr="00F106DD" w:rsidRDefault="00F106DD" w:rsidP="00F106DD">
            <w:pPr>
              <w:jc w:val="center"/>
              <w:rPr>
                <w:rFonts w:ascii="Arial" w:hAnsi="Arial" w:cs="Arial"/>
                <w:b/>
                <w:sz w:val="16"/>
                <w:szCs w:val="16"/>
              </w:rPr>
            </w:pPr>
            <w:r w:rsidRPr="00F106DD">
              <w:rPr>
                <w:rFonts w:ascii="Arial" w:hAnsi="Arial" w:cs="Arial"/>
                <w:b/>
                <w:sz w:val="16"/>
                <w:szCs w:val="16"/>
              </w:rPr>
              <w:t>№</w:t>
            </w:r>
          </w:p>
          <w:p w:rsidR="00F106DD" w:rsidRPr="00F106DD" w:rsidRDefault="00F106DD" w:rsidP="00F106DD">
            <w:pPr>
              <w:overflowPunct w:val="0"/>
              <w:autoSpaceDE w:val="0"/>
              <w:autoSpaceDN w:val="0"/>
              <w:adjustRightInd w:val="0"/>
              <w:jc w:val="center"/>
              <w:rPr>
                <w:rFonts w:ascii="Arial" w:hAnsi="Arial" w:cs="Arial"/>
                <w:b/>
                <w:color w:val="FF0000"/>
                <w:sz w:val="16"/>
                <w:szCs w:val="16"/>
              </w:rPr>
            </w:pPr>
            <w:proofErr w:type="spellStart"/>
            <w:r w:rsidRPr="00F106DD">
              <w:rPr>
                <w:rFonts w:ascii="Arial" w:hAnsi="Arial" w:cs="Arial"/>
                <w:b/>
                <w:sz w:val="16"/>
                <w:szCs w:val="16"/>
              </w:rPr>
              <w:t>п</w:t>
            </w:r>
            <w:proofErr w:type="spellEnd"/>
            <w:r w:rsidRPr="00F106DD">
              <w:rPr>
                <w:rFonts w:ascii="Arial" w:hAnsi="Arial" w:cs="Arial"/>
                <w:b/>
                <w:sz w:val="16"/>
                <w:szCs w:val="16"/>
              </w:rPr>
              <w:t>/</w:t>
            </w:r>
            <w:proofErr w:type="spellStart"/>
            <w:r w:rsidRPr="00F106DD">
              <w:rPr>
                <w:rFonts w:ascii="Arial" w:hAnsi="Arial" w:cs="Arial"/>
                <w:b/>
                <w:sz w:val="16"/>
                <w:szCs w:val="16"/>
              </w:rPr>
              <w:t>п</w:t>
            </w:r>
            <w:proofErr w:type="spellEnd"/>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06DD" w:rsidRPr="00F106DD" w:rsidRDefault="00F106DD" w:rsidP="00F106DD">
            <w:pPr>
              <w:overflowPunct w:val="0"/>
              <w:autoSpaceDE w:val="0"/>
              <w:autoSpaceDN w:val="0"/>
              <w:adjustRightInd w:val="0"/>
              <w:jc w:val="center"/>
              <w:rPr>
                <w:rFonts w:ascii="Arial" w:hAnsi="Arial" w:cs="Arial"/>
                <w:b/>
                <w:sz w:val="16"/>
                <w:szCs w:val="16"/>
              </w:rPr>
            </w:pPr>
            <w:r w:rsidRPr="00F106DD">
              <w:rPr>
                <w:rFonts w:ascii="Arial" w:hAnsi="Arial" w:cs="Arial"/>
                <w:b/>
                <w:sz w:val="16"/>
                <w:szCs w:val="16"/>
              </w:rPr>
              <w:t>Наименование организ</w:t>
            </w:r>
            <w:r w:rsidRPr="00F106DD">
              <w:rPr>
                <w:rFonts w:ascii="Arial" w:hAnsi="Arial" w:cs="Arial"/>
                <w:b/>
                <w:sz w:val="16"/>
                <w:szCs w:val="16"/>
              </w:rPr>
              <w:t>а</w:t>
            </w:r>
            <w:r w:rsidRPr="00F106DD">
              <w:rPr>
                <w:rFonts w:ascii="Arial" w:hAnsi="Arial" w:cs="Arial"/>
                <w:b/>
                <w:sz w:val="16"/>
                <w:szCs w:val="16"/>
              </w:rPr>
              <w:t>ции</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06DD" w:rsidRPr="00F106DD" w:rsidRDefault="00F106DD" w:rsidP="00F106DD">
            <w:pPr>
              <w:jc w:val="center"/>
              <w:rPr>
                <w:rFonts w:ascii="Arial" w:hAnsi="Arial" w:cs="Arial"/>
                <w:b/>
                <w:sz w:val="16"/>
                <w:szCs w:val="16"/>
              </w:rPr>
            </w:pPr>
            <w:r w:rsidRPr="00F106DD">
              <w:rPr>
                <w:rFonts w:ascii="Arial" w:hAnsi="Arial" w:cs="Arial"/>
                <w:b/>
                <w:sz w:val="16"/>
                <w:szCs w:val="16"/>
              </w:rPr>
              <w:t>Ответстве</w:t>
            </w:r>
            <w:r w:rsidRPr="00F106DD">
              <w:rPr>
                <w:rFonts w:ascii="Arial" w:hAnsi="Arial" w:cs="Arial"/>
                <w:b/>
                <w:sz w:val="16"/>
                <w:szCs w:val="16"/>
              </w:rPr>
              <w:t>н</w:t>
            </w:r>
            <w:r w:rsidRPr="00F106DD">
              <w:rPr>
                <w:rFonts w:ascii="Arial" w:hAnsi="Arial" w:cs="Arial"/>
                <w:b/>
                <w:sz w:val="16"/>
                <w:szCs w:val="16"/>
              </w:rPr>
              <w:t>ный</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06DD" w:rsidRPr="00F106DD" w:rsidRDefault="00F106DD" w:rsidP="00F106DD">
            <w:pPr>
              <w:overflowPunct w:val="0"/>
              <w:autoSpaceDE w:val="0"/>
              <w:autoSpaceDN w:val="0"/>
              <w:adjustRightInd w:val="0"/>
              <w:jc w:val="center"/>
              <w:rPr>
                <w:rFonts w:ascii="Arial" w:hAnsi="Arial" w:cs="Arial"/>
                <w:b/>
                <w:sz w:val="16"/>
                <w:szCs w:val="16"/>
              </w:rPr>
            </w:pPr>
            <w:r w:rsidRPr="00F106DD">
              <w:rPr>
                <w:rFonts w:ascii="Arial" w:hAnsi="Arial" w:cs="Arial"/>
                <w:b/>
                <w:sz w:val="16"/>
                <w:szCs w:val="16"/>
              </w:rPr>
              <w:t>Территория</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1.</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rPr>
                <w:rFonts w:ascii="Arial" w:hAnsi="Arial" w:cs="Arial"/>
                <w:sz w:val="16"/>
                <w:szCs w:val="16"/>
              </w:rPr>
            </w:pPr>
            <w:r w:rsidRPr="00F106DD">
              <w:rPr>
                <w:rFonts w:ascii="Arial" w:hAnsi="Arial" w:cs="Arial"/>
                <w:sz w:val="16"/>
                <w:szCs w:val="16"/>
              </w:rPr>
              <w:t>Администрация Валдайского муниципального ра</w:t>
            </w:r>
            <w:r w:rsidRPr="00F106DD">
              <w:rPr>
                <w:rFonts w:ascii="Arial" w:hAnsi="Arial" w:cs="Arial"/>
                <w:sz w:val="16"/>
                <w:szCs w:val="16"/>
              </w:rPr>
              <w:t>й</w:t>
            </w:r>
            <w:r w:rsidRPr="00F106DD">
              <w:rPr>
                <w:rFonts w:ascii="Arial" w:hAnsi="Arial" w:cs="Arial"/>
                <w:sz w:val="16"/>
                <w:szCs w:val="16"/>
              </w:rPr>
              <w:t>она</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 </w:t>
            </w:r>
            <w:proofErr w:type="spellStart"/>
            <w:r w:rsidRPr="00F106DD">
              <w:rPr>
                <w:rFonts w:ascii="Arial" w:hAnsi="Arial" w:cs="Arial"/>
                <w:sz w:val="16"/>
                <w:szCs w:val="16"/>
              </w:rPr>
              <w:t>Стадэ</w:t>
            </w:r>
            <w:proofErr w:type="spellEnd"/>
            <w:r w:rsidRPr="00F106DD">
              <w:rPr>
                <w:rFonts w:ascii="Arial" w:hAnsi="Arial" w:cs="Arial"/>
                <w:sz w:val="16"/>
                <w:szCs w:val="16"/>
              </w:rPr>
              <w:t xml:space="preserve"> Ю.В.</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ул.Октябрьская (от ул. Труда  до пл.Свободы), съезд с М-10 пр. Василь</w:t>
            </w:r>
            <w:r w:rsidRPr="00F106DD">
              <w:rPr>
                <w:rFonts w:ascii="Arial" w:hAnsi="Arial" w:cs="Arial"/>
                <w:sz w:val="16"/>
                <w:szCs w:val="16"/>
              </w:rPr>
              <w:t>е</w:t>
            </w:r>
            <w:r w:rsidRPr="00F106DD">
              <w:rPr>
                <w:rFonts w:ascii="Arial" w:hAnsi="Arial" w:cs="Arial"/>
                <w:sz w:val="16"/>
                <w:szCs w:val="16"/>
              </w:rPr>
              <w:t>ва,  Сквер у ч</w:t>
            </w:r>
            <w:r w:rsidRPr="00F106DD">
              <w:rPr>
                <w:rFonts w:ascii="Arial" w:hAnsi="Arial" w:cs="Arial"/>
                <w:sz w:val="16"/>
                <w:szCs w:val="16"/>
              </w:rPr>
              <w:t>а</w:t>
            </w:r>
            <w:r w:rsidRPr="00F106DD">
              <w:rPr>
                <w:rFonts w:ascii="Arial" w:hAnsi="Arial" w:cs="Arial"/>
                <w:sz w:val="16"/>
                <w:szCs w:val="16"/>
              </w:rPr>
              <w:t>совни (пр.Комсомольский)</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2.</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ИП </w:t>
            </w:r>
            <w:proofErr w:type="spellStart"/>
            <w:r w:rsidRPr="00F106DD">
              <w:rPr>
                <w:rFonts w:ascii="Arial" w:hAnsi="Arial" w:cs="Arial"/>
                <w:sz w:val="16"/>
                <w:szCs w:val="16"/>
              </w:rPr>
              <w:t>Мазгутов</w:t>
            </w:r>
            <w:proofErr w:type="spellEnd"/>
            <w:r w:rsidRPr="00F106DD">
              <w:rPr>
                <w:rFonts w:ascii="Arial" w:hAnsi="Arial" w:cs="Arial"/>
                <w:sz w:val="16"/>
                <w:szCs w:val="16"/>
              </w:rPr>
              <w:t xml:space="preserve"> Е.Р.</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proofErr w:type="spellStart"/>
            <w:r w:rsidRPr="00F106DD">
              <w:rPr>
                <w:rFonts w:ascii="Arial" w:hAnsi="Arial" w:cs="Arial"/>
                <w:sz w:val="16"/>
                <w:szCs w:val="16"/>
              </w:rPr>
              <w:t>Мазгутов</w:t>
            </w:r>
            <w:proofErr w:type="spellEnd"/>
            <w:r w:rsidRPr="00F106DD">
              <w:rPr>
                <w:rFonts w:ascii="Arial" w:hAnsi="Arial" w:cs="Arial"/>
                <w:sz w:val="16"/>
                <w:szCs w:val="16"/>
              </w:rPr>
              <w:t xml:space="preserve"> Е.Р.</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(пл. Свободы, 1)</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3.</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ООО «Новгородские пассажирские авт</w:t>
            </w:r>
            <w:r w:rsidRPr="00F106DD">
              <w:rPr>
                <w:rFonts w:ascii="Arial" w:hAnsi="Arial" w:cs="Arial"/>
                <w:sz w:val="16"/>
                <w:szCs w:val="16"/>
              </w:rPr>
              <w:t>о</w:t>
            </w:r>
            <w:r w:rsidRPr="00F106DD">
              <w:rPr>
                <w:rFonts w:ascii="Arial" w:hAnsi="Arial" w:cs="Arial"/>
                <w:sz w:val="16"/>
                <w:szCs w:val="16"/>
              </w:rPr>
              <w:t>станции»</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proofErr w:type="spellStart"/>
            <w:r w:rsidRPr="00F106DD">
              <w:rPr>
                <w:rFonts w:ascii="Arial" w:hAnsi="Arial" w:cs="Arial"/>
                <w:sz w:val="16"/>
                <w:szCs w:val="16"/>
              </w:rPr>
              <w:t>Оньков</w:t>
            </w:r>
            <w:proofErr w:type="spellEnd"/>
            <w:r w:rsidRPr="00F106DD">
              <w:rPr>
                <w:rFonts w:ascii="Arial" w:hAnsi="Arial" w:cs="Arial"/>
                <w:sz w:val="16"/>
                <w:szCs w:val="16"/>
              </w:rPr>
              <w:t xml:space="preserve"> И.Н</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ул. Песчаная.</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4.</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ООО «Валдайское АТП» </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Юдин А.С.</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rPr>
                <w:rFonts w:ascii="Arial" w:hAnsi="Arial" w:cs="Arial"/>
                <w:sz w:val="16"/>
                <w:szCs w:val="16"/>
              </w:rPr>
            </w:pPr>
            <w:r w:rsidRPr="00F106DD">
              <w:rPr>
                <w:rFonts w:ascii="Arial" w:hAnsi="Arial" w:cs="Arial"/>
                <w:sz w:val="16"/>
                <w:szCs w:val="16"/>
              </w:rPr>
              <w:t>ул.Чехова (от ул.Гагарина до ул. Ломоносова), прилегающая те</w:t>
            </w:r>
            <w:r w:rsidRPr="00F106DD">
              <w:rPr>
                <w:rFonts w:ascii="Arial" w:hAnsi="Arial" w:cs="Arial"/>
                <w:sz w:val="16"/>
                <w:szCs w:val="16"/>
              </w:rPr>
              <w:t>р</w:t>
            </w:r>
            <w:r w:rsidRPr="00F106DD">
              <w:rPr>
                <w:rFonts w:ascii="Arial" w:hAnsi="Arial" w:cs="Arial"/>
                <w:sz w:val="16"/>
                <w:szCs w:val="16"/>
              </w:rPr>
              <w:t>ритория</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5.</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ОАО «</w:t>
            </w:r>
            <w:proofErr w:type="spellStart"/>
            <w:r w:rsidRPr="00F106DD">
              <w:rPr>
                <w:rFonts w:ascii="Arial" w:hAnsi="Arial" w:cs="Arial"/>
                <w:sz w:val="16"/>
                <w:szCs w:val="16"/>
              </w:rPr>
              <w:t>Валдайагросервис</w:t>
            </w:r>
            <w:proofErr w:type="spellEnd"/>
            <w:r w:rsidRPr="00F106DD">
              <w:rPr>
                <w:rFonts w:ascii="Arial" w:hAnsi="Arial" w:cs="Arial"/>
                <w:sz w:val="16"/>
                <w:szCs w:val="16"/>
              </w:rPr>
              <w:t>»</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Орехов С. А.</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(включая территорию за о</w:t>
            </w:r>
            <w:r w:rsidRPr="00F106DD">
              <w:rPr>
                <w:rFonts w:ascii="Arial" w:hAnsi="Arial" w:cs="Arial"/>
                <w:sz w:val="16"/>
                <w:szCs w:val="16"/>
              </w:rPr>
              <w:t>г</w:t>
            </w:r>
            <w:r w:rsidRPr="00F106DD">
              <w:rPr>
                <w:rFonts w:ascii="Arial" w:hAnsi="Arial" w:cs="Arial"/>
                <w:sz w:val="16"/>
                <w:szCs w:val="16"/>
              </w:rPr>
              <w:t>раждением)</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6.</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ОАО «</w:t>
            </w:r>
            <w:proofErr w:type="spellStart"/>
            <w:r w:rsidRPr="00F106DD">
              <w:rPr>
                <w:rFonts w:ascii="Arial" w:hAnsi="Arial" w:cs="Arial"/>
                <w:sz w:val="16"/>
                <w:szCs w:val="16"/>
              </w:rPr>
              <w:t>Агроснаб</w:t>
            </w:r>
            <w:proofErr w:type="spellEnd"/>
            <w:r w:rsidRPr="00F106DD">
              <w:rPr>
                <w:rFonts w:ascii="Arial" w:hAnsi="Arial" w:cs="Arial"/>
                <w:sz w:val="16"/>
                <w:szCs w:val="16"/>
              </w:rPr>
              <w:t>»</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color w:val="993300"/>
                <w:sz w:val="16"/>
                <w:szCs w:val="16"/>
              </w:rPr>
            </w:pPr>
            <w:r w:rsidRPr="00F106DD">
              <w:rPr>
                <w:rFonts w:ascii="Arial" w:hAnsi="Arial" w:cs="Arial"/>
                <w:sz w:val="16"/>
                <w:szCs w:val="16"/>
              </w:rPr>
              <w:t>Евстигнеева С.А.</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площадь у автохозяйства (бывшая з</w:t>
            </w:r>
            <w:r w:rsidRPr="00F106DD">
              <w:rPr>
                <w:rFonts w:ascii="Arial" w:hAnsi="Arial" w:cs="Arial"/>
                <w:sz w:val="16"/>
                <w:szCs w:val="16"/>
              </w:rPr>
              <w:t>а</w:t>
            </w:r>
            <w:r w:rsidRPr="00F106DD">
              <w:rPr>
                <w:rFonts w:ascii="Arial" w:hAnsi="Arial" w:cs="Arial"/>
                <w:sz w:val="16"/>
                <w:szCs w:val="16"/>
              </w:rPr>
              <w:t>правка)</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color w:val="000000"/>
                <w:sz w:val="16"/>
                <w:szCs w:val="16"/>
              </w:rPr>
            </w:pPr>
            <w:r w:rsidRPr="00F106DD">
              <w:rPr>
                <w:rFonts w:ascii="Arial" w:hAnsi="Arial" w:cs="Arial"/>
                <w:color w:val="000000"/>
                <w:sz w:val="16"/>
                <w:szCs w:val="16"/>
              </w:rPr>
              <w:t>7.</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color w:val="000000"/>
                <w:sz w:val="16"/>
                <w:szCs w:val="16"/>
              </w:rPr>
            </w:pPr>
            <w:r w:rsidRPr="00F106DD">
              <w:rPr>
                <w:rFonts w:ascii="Arial" w:hAnsi="Arial" w:cs="Arial"/>
                <w:color w:val="000000"/>
                <w:sz w:val="16"/>
                <w:szCs w:val="16"/>
              </w:rPr>
              <w:t>Аптека ООО «Панацея-Н»</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color w:val="000000"/>
                <w:sz w:val="16"/>
                <w:szCs w:val="16"/>
              </w:rPr>
            </w:pPr>
            <w:proofErr w:type="spellStart"/>
            <w:r w:rsidRPr="00F106DD">
              <w:rPr>
                <w:rFonts w:ascii="Arial" w:hAnsi="Arial" w:cs="Arial"/>
                <w:color w:val="000000"/>
                <w:sz w:val="16"/>
                <w:szCs w:val="16"/>
              </w:rPr>
              <w:t>Каюкова</w:t>
            </w:r>
            <w:proofErr w:type="spellEnd"/>
            <w:r w:rsidRPr="00F106DD">
              <w:rPr>
                <w:rFonts w:ascii="Arial" w:hAnsi="Arial" w:cs="Arial"/>
                <w:color w:val="000000"/>
                <w:sz w:val="16"/>
                <w:szCs w:val="16"/>
              </w:rPr>
              <w:t xml:space="preserve"> О.П.</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color w:val="000000"/>
                <w:sz w:val="16"/>
                <w:szCs w:val="16"/>
              </w:rPr>
            </w:pPr>
            <w:r w:rsidRPr="00F106DD">
              <w:rPr>
                <w:rFonts w:ascii="Arial" w:hAnsi="Arial" w:cs="Arial"/>
                <w:color w:val="000000"/>
                <w:sz w:val="16"/>
                <w:szCs w:val="16"/>
              </w:rPr>
              <w:t>прилегающая территория, спортплощадка по ул.Октябрьская</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8.</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ООО «Домострой»</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Грачев В.И.</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русло ручья </w:t>
            </w:r>
            <w:proofErr w:type="spellStart"/>
            <w:r w:rsidRPr="00F106DD">
              <w:rPr>
                <w:rFonts w:ascii="Arial" w:hAnsi="Arial" w:cs="Arial"/>
                <w:sz w:val="16"/>
                <w:szCs w:val="16"/>
              </w:rPr>
              <w:t>Язынец</w:t>
            </w:r>
            <w:proofErr w:type="spellEnd"/>
            <w:r w:rsidRPr="00F106DD">
              <w:rPr>
                <w:rFonts w:ascii="Arial" w:hAnsi="Arial" w:cs="Arial"/>
                <w:sz w:val="16"/>
                <w:szCs w:val="16"/>
              </w:rPr>
              <w:t xml:space="preserve"> от ул.Радищева и прил</w:t>
            </w:r>
            <w:r w:rsidRPr="00F106DD">
              <w:rPr>
                <w:rFonts w:ascii="Arial" w:hAnsi="Arial" w:cs="Arial"/>
                <w:sz w:val="16"/>
                <w:szCs w:val="16"/>
              </w:rPr>
              <w:t>е</w:t>
            </w:r>
            <w:r w:rsidRPr="00F106DD">
              <w:rPr>
                <w:rFonts w:ascii="Arial" w:hAnsi="Arial" w:cs="Arial"/>
                <w:sz w:val="16"/>
                <w:szCs w:val="16"/>
              </w:rPr>
              <w:t>гающая территория</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color w:val="000000"/>
                <w:sz w:val="16"/>
                <w:szCs w:val="16"/>
              </w:rPr>
            </w:pPr>
            <w:r w:rsidRPr="00F106DD">
              <w:rPr>
                <w:rFonts w:ascii="Arial" w:hAnsi="Arial" w:cs="Arial"/>
                <w:color w:val="000000"/>
                <w:sz w:val="16"/>
                <w:szCs w:val="16"/>
              </w:rPr>
              <w:t>9.</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color w:val="000000"/>
                <w:sz w:val="16"/>
                <w:szCs w:val="16"/>
              </w:rPr>
            </w:pPr>
            <w:r w:rsidRPr="00F106DD">
              <w:rPr>
                <w:rFonts w:ascii="Arial" w:hAnsi="Arial" w:cs="Arial"/>
                <w:color w:val="000000"/>
                <w:sz w:val="16"/>
                <w:szCs w:val="16"/>
              </w:rPr>
              <w:t>ПАО «</w:t>
            </w:r>
            <w:proofErr w:type="spellStart"/>
            <w:r w:rsidRPr="00F106DD">
              <w:rPr>
                <w:rFonts w:ascii="Arial" w:hAnsi="Arial" w:cs="Arial"/>
                <w:color w:val="000000"/>
                <w:sz w:val="16"/>
                <w:szCs w:val="16"/>
              </w:rPr>
              <w:t>Росгосстрах</w:t>
            </w:r>
            <w:proofErr w:type="spellEnd"/>
            <w:r w:rsidRPr="00F106DD">
              <w:rPr>
                <w:rFonts w:ascii="Arial" w:hAnsi="Arial" w:cs="Arial"/>
                <w:color w:val="000000"/>
                <w:sz w:val="16"/>
                <w:szCs w:val="16"/>
              </w:rPr>
              <w:t>», стр</w:t>
            </w:r>
            <w:r w:rsidRPr="00F106DD">
              <w:rPr>
                <w:rFonts w:ascii="Arial" w:hAnsi="Arial" w:cs="Arial"/>
                <w:color w:val="000000"/>
                <w:sz w:val="16"/>
                <w:szCs w:val="16"/>
              </w:rPr>
              <w:t>а</w:t>
            </w:r>
            <w:r w:rsidRPr="00F106DD">
              <w:rPr>
                <w:rFonts w:ascii="Arial" w:hAnsi="Arial" w:cs="Arial"/>
                <w:color w:val="000000"/>
                <w:sz w:val="16"/>
                <w:szCs w:val="16"/>
              </w:rPr>
              <w:t>ховой отдел в г. Валдай</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color w:val="000000"/>
                <w:sz w:val="16"/>
                <w:szCs w:val="16"/>
              </w:rPr>
            </w:pPr>
            <w:r w:rsidRPr="00F106DD">
              <w:rPr>
                <w:rFonts w:ascii="Arial" w:hAnsi="Arial" w:cs="Arial"/>
                <w:color w:val="000000"/>
                <w:sz w:val="16"/>
                <w:szCs w:val="16"/>
              </w:rPr>
              <w:t>руковод</w:t>
            </w:r>
            <w:r w:rsidRPr="00F106DD">
              <w:rPr>
                <w:rFonts w:ascii="Arial" w:hAnsi="Arial" w:cs="Arial"/>
                <w:color w:val="000000"/>
                <w:sz w:val="16"/>
                <w:szCs w:val="16"/>
              </w:rPr>
              <w:t>и</w:t>
            </w:r>
            <w:r w:rsidRPr="00F106DD">
              <w:rPr>
                <w:rFonts w:ascii="Arial" w:hAnsi="Arial" w:cs="Arial"/>
                <w:color w:val="000000"/>
                <w:sz w:val="16"/>
                <w:szCs w:val="16"/>
              </w:rPr>
              <w:t>тель</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color w:val="000000"/>
                <w:sz w:val="16"/>
                <w:szCs w:val="16"/>
              </w:rPr>
            </w:pPr>
            <w:r w:rsidRPr="00F106DD">
              <w:rPr>
                <w:rFonts w:ascii="Arial" w:hAnsi="Arial" w:cs="Arial"/>
                <w:color w:val="000000"/>
                <w:sz w:val="16"/>
                <w:szCs w:val="16"/>
              </w:rPr>
              <w:t>прилегающая территория (включая территорию за о</w:t>
            </w:r>
            <w:r w:rsidRPr="00F106DD">
              <w:rPr>
                <w:rFonts w:ascii="Arial" w:hAnsi="Arial" w:cs="Arial"/>
                <w:color w:val="000000"/>
                <w:sz w:val="16"/>
                <w:szCs w:val="16"/>
              </w:rPr>
              <w:t>г</w:t>
            </w:r>
            <w:r w:rsidRPr="00F106DD">
              <w:rPr>
                <w:rFonts w:ascii="Arial" w:hAnsi="Arial" w:cs="Arial"/>
                <w:color w:val="000000"/>
                <w:sz w:val="16"/>
                <w:szCs w:val="16"/>
              </w:rPr>
              <w:t>раждением)</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10.</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ООО «</w:t>
            </w:r>
            <w:proofErr w:type="spellStart"/>
            <w:r w:rsidRPr="00F106DD">
              <w:rPr>
                <w:rFonts w:ascii="Arial" w:hAnsi="Arial" w:cs="Arial"/>
                <w:sz w:val="16"/>
                <w:szCs w:val="16"/>
              </w:rPr>
              <w:t>ДСК-Валдай</w:t>
            </w:r>
            <w:proofErr w:type="spellEnd"/>
            <w:r w:rsidRPr="00F106DD">
              <w:rPr>
                <w:rFonts w:ascii="Arial" w:hAnsi="Arial" w:cs="Arial"/>
                <w:sz w:val="16"/>
                <w:szCs w:val="16"/>
              </w:rPr>
              <w:t>»</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color w:val="000000"/>
                <w:sz w:val="16"/>
                <w:szCs w:val="16"/>
              </w:rPr>
            </w:pPr>
            <w:proofErr w:type="spellStart"/>
            <w:r w:rsidRPr="00F106DD">
              <w:rPr>
                <w:rFonts w:ascii="Arial" w:hAnsi="Arial" w:cs="Arial"/>
                <w:color w:val="000000"/>
                <w:sz w:val="16"/>
                <w:szCs w:val="16"/>
              </w:rPr>
              <w:t>Макарец</w:t>
            </w:r>
            <w:proofErr w:type="spellEnd"/>
            <w:r w:rsidRPr="00F106DD">
              <w:rPr>
                <w:rFonts w:ascii="Arial" w:hAnsi="Arial" w:cs="Arial"/>
                <w:color w:val="000000"/>
                <w:sz w:val="16"/>
                <w:szCs w:val="16"/>
              </w:rPr>
              <w:t xml:space="preserve"> В.А.</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ул.Песчаная, прилегающая те</w:t>
            </w:r>
            <w:r w:rsidRPr="00F106DD">
              <w:rPr>
                <w:rFonts w:ascii="Arial" w:hAnsi="Arial" w:cs="Arial"/>
                <w:sz w:val="16"/>
                <w:szCs w:val="16"/>
              </w:rPr>
              <w:t>р</w:t>
            </w:r>
            <w:r w:rsidRPr="00F106DD">
              <w:rPr>
                <w:rFonts w:ascii="Arial" w:hAnsi="Arial" w:cs="Arial"/>
                <w:sz w:val="16"/>
                <w:szCs w:val="16"/>
              </w:rPr>
              <w:t>ритория</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11.</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ЗАО «</w:t>
            </w:r>
            <w:proofErr w:type="spellStart"/>
            <w:r w:rsidRPr="00F106DD">
              <w:rPr>
                <w:rFonts w:ascii="Arial" w:hAnsi="Arial" w:cs="Arial"/>
                <w:sz w:val="16"/>
                <w:szCs w:val="16"/>
              </w:rPr>
              <w:t>РОСДорстрой</w:t>
            </w:r>
            <w:proofErr w:type="spellEnd"/>
            <w:r w:rsidRPr="00F106DD">
              <w:rPr>
                <w:rFonts w:ascii="Arial" w:hAnsi="Arial" w:cs="Arial"/>
                <w:sz w:val="16"/>
                <w:szCs w:val="16"/>
              </w:rPr>
              <w:t>»</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руковод</w:t>
            </w:r>
            <w:r w:rsidRPr="00F106DD">
              <w:rPr>
                <w:rFonts w:ascii="Arial" w:hAnsi="Arial" w:cs="Arial"/>
                <w:sz w:val="16"/>
                <w:szCs w:val="16"/>
              </w:rPr>
              <w:t>и</w:t>
            </w:r>
            <w:r w:rsidRPr="00F106DD">
              <w:rPr>
                <w:rFonts w:ascii="Arial" w:hAnsi="Arial" w:cs="Arial"/>
                <w:sz w:val="16"/>
                <w:szCs w:val="16"/>
              </w:rPr>
              <w:t>тель</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прилегающая территория к предприятию, пр.Васильева (от ул.Совхозная до ул.Молодежная) </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12.</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ООО «Домоуправление»</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rPr>
                <w:rFonts w:ascii="Arial" w:hAnsi="Arial" w:cs="Arial"/>
                <w:sz w:val="16"/>
                <w:szCs w:val="16"/>
              </w:rPr>
            </w:pPr>
            <w:r w:rsidRPr="00F106DD">
              <w:rPr>
                <w:rFonts w:ascii="Arial" w:hAnsi="Arial" w:cs="Arial"/>
                <w:sz w:val="16"/>
                <w:szCs w:val="16"/>
              </w:rPr>
              <w:t>Литвиненко В.П.</w:t>
            </w:r>
          </w:p>
          <w:p w:rsidR="00F106DD" w:rsidRPr="00F106DD" w:rsidRDefault="00F106DD" w:rsidP="00F106DD">
            <w:pPr>
              <w:overflowPunct w:val="0"/>
              <w:autoSpaceDE w:val="0"/>
              <w:autoSpaceDN w:val="0"/>
              <w:adjustRightInd w:val="0"/>
              <w:rPr>
                <w:rFonts w:ascii="Arial" w:hAnsi="Arial" w:cs="Arial"/>
                <w:sz w:val="16"/>
                <w:szCs w:val="16"/>
              </w:rPr>
            </w:pP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ул. Зеленая, ул.Новгородская, прилегающая территория предприятия </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color w:val="000000"/>
                <w:sz w:val="16"/>
                <w:szCs w:val="16"/>
              </w:rPr>
            </w:pPr>
            <w:r w:rsidRPr="00F106DD">
              <w:rPr>
                <w:rFonts w:ascii="Arial" w:hAnsi="Arial" w:cs="Arial"/>
                <w:color w:val="000000"/>
                <w:sz w:val="16"/>
                <w:szCs w:val="16"/>
              </w:rPr>
              <w:t>13.</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color w:val="000000"/>
                <w:sz w:val="16"/>
                <w:szCs w:val="16"/>
              </w:rPr>
            </w:pPr>
            <w:r w:rsidRPr="00F106DD">
              <w:rPr>
                <w:rFonts w:ascii="Arial" w:hAnsi="Arial" w:cs="Arial"/>
                <w:color w:val="000000"/>
                <w:sz w:val="16"/>
                <w:szCs w:val="16"/>
              </w:rPr>
              <w:t>ООО «Валдайский Механич</w:t>
            </w:r>
            <w:r w:rsidRPr="00F106DD">
              <w:rPr>
                <w:rFonts w:ascii="Arial" w:hAnsi="Arial" w:cs="Arial"/>
                <w:color w:val="000000"/>
                <w:sz w:val="16"/>
                <w:szCs w:val="16"/>
              </w:rPr>
              <w:t>е</w:t>
            </w:r>
            <w:r w:rsidRPr="00F106DD">
              <w:rPr>
                <w:rFonts w:ascii="Arial" w:hAnsi="Arial" w:cs="Arial"/>
                <w:color w:val="000000"/>
                <w:sz w:val="16"/>
                <w:szCs w:val="16"/>
              </w:rPr>
              <w:t>ский завод»</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color w:val="000000"/>
                <w:sz w:val="16"/>
                <w:szCs w:val="16"/>
              </w:rPr>
            </w:pPr>
            <w:proofErr w:type="spellStart"/>
            <w:r w:rsidRPr="00F106DD">
              <w:rPr>
                <w:rFonts w:ascii="Arial" w:hAnsi="Arial" w:cs="Arial"/>
                <w:color w:val="000000"/>
                <w:sz w:val="16"/>
                <w:szCs w:val="16"/>
              </w:rPr>
              <w:t>Хачалян</w:t>
            </w:r>
            <w:proofErr w:type="spellEnd"/>
            <w:r w:rsidRPr="00F106DD">
              <w:rPr>
                <w:rFonts w:ascii="Arial" w:hAnsi="Arial" w:cs="Arial"/>
                <w:color w:val="000000"/>
                <w:sz w:val="16"/>
                <w:szCs w:val="16"/>
              </w:rPr>
              <w:t xml:space="preserve"> А.А.</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color w:val="000000"/>
                <w:sz w:val="16"/>
                <w:szCs w:val="16"/>
              </w:rPr>
            </w:pPr>
            <w:r w:rsidRPr="00F106DD">
              <w:rPr>
                <w:rFonts w:ascii="Arial" w:hAnsi="Arial" w:cs="Arial"/>
                <w:color w:val="000000"/>
                <w:sz w:val="16"/>
                <w:szCs w:val="16"/>
              </w:rPr>
              <w:t xml:space="preserve"> прилегающая территория з</w:t>
            </w:r>
            <w:r w:rsidRPr="00F106DD">
              <w:rPr>
                <w:rFonts w:ascii="Arial" w:hAnsi="Arial" w:cs="Arial"/>
                <w:color w:val="000000"/>
                <w:sz w:val="16"/>
                <w:szCs w:val="16"/>
              </w:rPr>
              <w:t>а</w:t>
            </w:r>
            <w:r w:rsidRPr="00F106DD">
              <w:rPr>
                <w:rFonts w:ascii="Arial" w:hAnsi="Arial" w:cs="Arial"/>
                <w:color w:val="000000"/>
                <w:sz w:val="16"/>
                <w:szCs w:val="16"/>
              </w:rPr>
              <w:t xml:space="preserve">вода </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14.</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ООО «Валдай»</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Иванова Н.В.</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ул.Лесная, прилегающая те</w:t>
            </w:r>
            <w:r w:rsidRPr="00F106DD">
              <w:rPr>
                <w:rFonts w:ascii="Arial" w:hAnsi="Arial" w:cs="Arial"/>
                <w:sz w:val="16"/>
                <w:szCs w:val="16"/>
              </w:rPr>
              <w:t>р</w:t>
            </w:r>
            <w:r w:rsidRPr="00F106DD">
              <w:rPr>
                <w:rFonts w:ascii="Arial" w:hAnsi="Arial" w:cs="Arial"/>
                <w:sz w:val="16"/>
                <w:szCs w:val="16"/>
              </w:rPr>
              <w:t xml:space="preserve">ритория завода </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15.</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ООО «Валдайский хлеб»</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proofErr w:type="spellStart"/>
            <w:r w:rsidRPr="00F106DD">
              <w:rPr>
                <w:rFonts w:ascii="Arial" w:hAnsi="Arial" w:cs="Arial"/>
                <w:sz w:val="16"/>
                <w:szCs w:val="16"/>
              </w:rPr>
              <w:t>Тухов</w:t>
            </w:r>
            <w:proofErr w:type="spellEnd"/>
            <w:r w:rsidRPr="00F106DD">
              <w:rPr>
                <w:rFonts w:ascii="Arial" w:hAnsi="Arial" w:cs="Arial"/>
                <w:sz w:val="16"/>
                <w:szCs w:val="16"/>
              </w:rPr>
              <w:t xml:space="preserve"> А.А.</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ул.Гоголя, прилегающая те</w:t>
            </w:r>
            <w:r w:rsidRPr="00F106DD">
              <w:rPr>
                <w:rFonts w:ascii="Arial" w:hAnsi="Arial" w:cs="Arial"/>
                <w:sz w:val="16"/>
                <w:szCs w:val="16"/>
              </w:rPr>
              <w:t>р</w:t>
            </w:r>
            <w:r w:rsidRPr="00F106DD">
              <w:rPr>
                <w:rFonts w:ascii="Arial" w:hAnsi="Arial" w:cs="Arial"/>
                <w:sz w:val="16"/>
                <w:szCs w:val="16"/>
              </w:rPr>
              <w:t xml:space="preserve">ритория </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16.</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ФГУ ИК № 4 УФСИН России по Новгородской о</w:t>
            </w:r>
            <w:r w:rsidRPr="00F106DD">
              <w:rPr>
                <w:rFonts w:ascii="Arial" w:hAnsi="Arial" w:cs="Arial"/>
                <w:sz w:val="16"/>
                <w:szCs w:val="16"/>
              </w:rPr>
              <w:t>б</w:t>
            </w:r>
            <w:r w:rsidRPr="00F106DD">
              <w:rPr>
                <w:rFonts w:ascii="Arial" w:hAnsi="Arial" w:cs="Arial"/>
                <w:sz w:val="16"/>
                <w:szCs w:val="16"/>
              </w:rPr>
              <w:t>ласти</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Орлов Е.Е.</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учреждения, пр.Васильева (от переезда до ОАО «ПКХ»)</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17.</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ЗАО «Завод Юпитер»</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 Климкин Н.А.</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завода, ул.Победы, ул.Радищева до ул. Лом</w:t>
            </w:r>
            <w:r w:rsidRPr="00F106DD">
              <w:rPr>
                <w:rFonts w:ascii="Arial" w:hAnsi="Arial" w:cs="Arial"/>
                <w:sz w:val="16"/>
                <w:szCs w:val="16"/>
              </w:rPr>
              <w:t>о</w:t>
            </w:r>
            <w:r w:rsidRPr="00F106DD">
              <w:rPr>
                <w:rFonts w:ascii="Arial" w:hAnsi="Arial" w:cs="Arial"/>
                <w:sz w:val="16"/>
                <w:szCs w:val="16"/>
              </w:rPr>
              <w:t>носова</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18.</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ООО «</w:t>
            </w:r>
            <w:proofErr w:type="spellStart"/>
            <w:r w:rsidRPr="00F106DD">
              <w:rPr>
                <w:rFonts w:ascii="Arial" w:hAnsi="Arial" w:cs="Arial"/>
                <w:sz w:val="16"/>
                <w:szCs w:val="16"/>
              </w:rPr>
              <w:t>Профбумага</w:t>
            </w:r>
            <w:proofErr w:type="spellEnd"/>
            <w:r w:rsidRPr="00F106DD">
              <w:rPr>
                <w:rFonts w:ascii="Arial" w:hAnsi="Arial" w:cs="Arial"/>
                <w:sz w:val="16"/>
                <w:szCs w:val="16"/>
              </w:rPr>
              <w:t>»</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Кириллов А.Е.</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завода, ул.Победы, ул.Радищева до ул. Лом</w:t>
            </w:r>
            <w:r w:rsidRPr="00F106DD">
              <w:rPr>
                <w:rFonts w:ascii="Arial" w:hAnsi="Arial" w:cs="Arial"/>
                <w:sz w:val="16"/>
                <w:szCs w:val="16"/>
              </w:rPr>
              <w:t>о</w:t>
            </w:r>
            <w:r w:rsidRPr="00F106DD">
              <w:rPr>
                <w:rFonts w:ascii="Arial" w:hAnsi="Arial" w:cs="Arial"/>
                <w:sz w:val="16"/>
                <w:szCs w:val="16"/>
              </w:rPr>
              <w:t>носова</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19.</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ПАО «Сбербанк»   </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color w:val="FF0000"/>
                <w:sz w:val="16"/>
                <w:szCs w:val="16"/>
              </w:rPr>
            </w:pPr>
            <w:proofErr w:type="spellStart"/>
            <w:r w:rsidRPr="00F106DD">
              <w:rPr>
                <w:rFonts w:ascii="Arial" w:hAnsi="Arial" w:cs="Arial"/>
                <w:color w:val="000000"/>
                <w:sz w:val="16"/>
                <w:szCs w:val="16"/>
              </w:rPr>
              <w:t>Дергаченко</w:t>
            </w:r>
            <w:proofErr w:type="spellEnd"/>
            <w:r w:rsidRPr="00F106DD">
              <w:rPr>
                <w:rFonts w:ascii="Arial" w:hAnsi="Arial" w:cs="Arial"/>
                <w:color w:val="000000"/>
                <w:sz w:val="16"/>
                <w:szCs w:val="16"/>
              </w:rPr>
              <w:t xml:space="preserve"> Т.Е</w:t>
            </w:r>
            <w:r w:rsidRPr="00F106DD">
              <w:rPr>
                <w:rFonts w:ascii="Arial" w:hAnsi="Arial" w:cs="Arial"/>
                <w:color w:val="FF0000"/>
                <w:sz w:val="16"/>
                <w:szCs w:val="16"/>
              </w:rPr>
              <w:t>.</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по ул.Народной, прилегающая территория по ул. Белова, детская площадка по ул. Б</w:t>
            </w:r>
            <w:r w:rsidRPr="00F106DD">
              <w:rPr>
                <w:rFonts w:ascii="Arial" w:hAnsi="Arial" w:cs="Arial"/>
                <w:sz w:val="16"/>
                <w:szCs w:val="16"/>
              </w:rPr>
              <w:t>е</w:t>
            </w:r>
            <w:r w:rsidRPr="00F106DD">
              <w:rPr>
                <w:rFonts w:ascii="Arial" w:hAnsi="Arial" w:cs="Arial"/>
                <w:sz w:val="16"/>
                <w:szCs w:val="16"/>
              </w:rPr>
              <w:t>лова.</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20.</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Муниципальное унитарное предприятие «Банно-прачечное хозяйство»</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Назимов Г.И.</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w:t>
            </w:r>
          </w:p>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площадка на ул.Труда (между ул.Труда и пр.Комсомольский), прилега</w:t>
            </w:r>
            <w:r w:rsidRPr="00F106DD">
              <w:rPr>
                <w:rFonts w:ascii="Arial" w:hAnsi="Arial" w:cs="Arial"/>
                <w:sz w:val="16"/>
                <w:szCs w:val="16"/>
              </w:rPr>
              <w:t>ю</w:t>
            </w:r>
            <w:r w:rsidRPr="00F106DD">
              <w:rPr>
                <w:rFonts w:ascii="Arial" w:hAnsi="Arial" w:cs="Arial"/>
                <w:sz w:val="16"/>
                <w:szCs w:val="16"/>
              </w:rPr>
              <w:t>щая террит</w:t>
            </w:r>
            <w:r w:rsidRPr="00F106DD">
              <w:rPr>
                <w:rFonts w:ascii="Arial" w:hAnsi="Arial" w:cs="Arial"/>
                <w:sz w:val="16"/>
                <w:szCs w:val="16"/>
              </w:rPr>
              <w:t>о</w:t>
            </w:r>
            <w:r w:rsidRPr="00F106DD">
              <w:rPr>
                <w:rFonts w:ascii="Arial" w:hAnsi="Arial" w:cs="Arial"/>
                <w:sz w:val="16"/>
                <w:szCs w:val="16"/>
              </w:rPr>
              <w:t>рия</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21.</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ООО «</w:t>
            </w:r>
            <w:proofErr w:type="spellStart"/>
            <w:r w:rsidRPr="00F106DD">
              <w:rPr>
                <w:rFonts w:ascii="Arial" w:hAnsi="Arial" w:cs="Arial"/>
                <w:sz w:val="16"/>
                <w:szCs w:val="16"/>
              </w:rPr>
              <w:t>Новгороднефтепр</w:t>
            </w:r>
            <w:r w:rsidRPr="00F106DD">
              <w:rPr>
                <w:rFonts w:ascii="Arial" w:hAnsi="Arial" w:cs="Arial"/>
                <w:sz w:val="16"/>
                <w:szCs w:val="16"/>
              </w:rPr>
              <w:t>о</w:t>
            </w:r>
            <w:r w:rsidRPr="00F106DD">
              <w:rPr>
                <w:rFonts w:ascii="Arial" w:hAnsi="Arial" w:cs="Arial"/>
                <w:sz w:val="16"/>
                <w:szCs w:val="16"/>
              </w:rPr>
              <w:t>дукт</w:t>
            </w:r>
            <w:proofErr w:type="spellEnd"/>
            <w:r w:rsidRPr="00F106DD">
              <w:rPr>
                <w:rFonts w:ascii="Arial" w:hAnsi="Arial" w:cs="Arial"/>
                <w:sz w:val="16"/>
                <w:szCs w:val="16"/>
              </w:rPr>
              <w:t xml:space="preserve">»  </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Яковлев О.Ю.</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ул.Чехова( от ул. Луначарского до ул.Гагарина)</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22.</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proofErr w:type="spellStart"/>
            <w:r w:rsidRPr="00F106DD">
              <w:rPr>
                <w:rFonts w:ascii="Arial" w:hAnsi="Arial" w:cs="Arial"/>
                <w:sz w:val="16"/>
                <w:szCs w:val="16"/>
              </w:rPr>
              <w:t>Гостинично-развлекательный</w:t>
            </w:r>
            <w:proofErr w:type="spellEnd"/>
            <w:r w:rsidRPr="00F106DD">
              <w:rPr>
                <w:rFonts w:ascii="Arial" w:hAnsi="Arial" w:cs="Arial"/>
                <w:sz w:val="16"/>
                <w:szCs w:val="16"/>
              </w:rPr>
              <w:t xml:space="preserve"> комплекс «Валда</w:t>
            </w:r>
            <w:r w:rsidRPr="00F106DD">
              <w:rPr>
                <w:rFonts w:ascii="Arial" w:hAnsi="Arial" w:cs="Arial"/>
                <w:sz w:val="16"/>
                <w:szCs w:val="16"/>
              </w:rPr>
              <w:t>й</w:t>
            </w:r>
            <w:r w:rsidRPr="00F106DD">
              <w:rPr>
                <w:rFonts w:ascii="Arial" w:hAnsi="Arial" w:cs="Arial"/>
                <w:sz w:val="16"/>
                <w:szCs w:val="16"/>
              </w:rPr>
              <w:t>ские зори»</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 Вальтер И.Ю. </w:t>
            </w:r>
            <w:r w:rsidRPr="00F106DD">
              <w:rPr>
                <w:rFonts w:ascii="Arial" w:hAnsi="Arial" w:cs="Arial"/>
                <w:sz w:val="16"/>
                <w:szCs w:val="16"/>
              </w:rPr>
              <w:br/>
              <w:t>Казак Л.Ю.</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proofErr w:type="spellStart"/>
            <w:r w:rsidRPr="00F106DD">
              <w:rPr>
                <w:rFonts w:ascii="Arial" w:hAnsi="Arial" w:cs="Arial"/>
                <w:sz w:val="16"/>
                <w:szCs w:val="16"/>
              </w:rPr>
              <w:t>ул.Молотковская</w:t>
            </w:r>
            <w:proofErr w:type="spellEnd"/>
            <w:r w:rsidRPr="00F106DD">
              <w:rPr>
                <w:rFonts w:ascii="Arial" w:hAnsi="Arial" w:cs="Arial"/>
                <w:sz w:val="16"/>
                <w:szCs w:val="16"/>
              </w:rPr>
              <w:t xml:space="preserve"> (от пр.Советский до гостиницы), прилегающая террит</w:t>
            </w:r>
            <w:r w:rsidRPr="00F106DD">
              <w:rPr>
                <w:rFonts w:ascii="Arial" w:hAnsi="Arial" w:cs="Arial"/>
                <w:sz w:val="16"/>
                <w:szCs w:val="16"/>
              </w:rPr>
              <w:t>о</w:t>
            </w:r>
            <w:r w:rsidRPr="00F106DD">
              <w:rPr>
                <w:rFonts w:ascii="Arial" w:hAnsi="Arial" w:cs="Arial"/>
                <w:sz w:val="16"/>
                <w:szCs w:val="16"/>
              </w:rPr>
              <w:t>рия</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23.</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ГОБУЗ  Валдайская центральная районная больн</w:t>
            </w:r>
            <w:r w:rsidRPr="00F106DD">
              <w:rPr>
                <w:rFonts w:ascii="Arial" w:hAnsi="Arial" w:cs="Arial"/>
                <w:sz w:val="16"/>
                <w:szCs w:val="16"/>
              </w:rPr>
              <w:t>и</w:t>
            </w:r>
            <w:r w:rsidRPr="00F106DD">
              <w:rPr>
                <w:rFonts w:ascii="Arial" w:hAnsi="Arial" w:cs="Arial"/>
                <w:sz w:val="16"/>
                <w:szCs w:val="16"/>
              </w:rPr>
              <w:t>ца</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proofErr w:type="spellStart"/>
            <w:r w:rsidRPr="00F106DD">
              <w:rPr>
                <w:rFonts w:ascii="Arial" w:hAnsi="Arial" w:cs="Arial"/>
                <w:sz w:val="16"/>
                <w:szCs w:val="16"/>
              </w:rPr>
              <w:t>Усатова</w:t>
            </w:r>
            <w:proofErr w:type="spellEnd"/>
            <w:r w:rsidRPr="00F106DD">
              <w:rPr>
                <w:rFonts w:ascii="Arial" w:hAnsi="Arial" w:cs="Arial"/>
                <w:sz w:val="16"/>
                <w:szCs w:val="16"/>
              </w:rPr>
              <w:t xml:space="preserve"> Н.Г.</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24.</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Отдел занятости насел</w:t>
            </w:r>
            <w:r w:rsidRPr="00F106DD">
              <w:rPr>
                <w:rFonts w:ascii="Arial" w:hAnsi="Arial" w:cs="Arial"/>
                <w:sz w:val="16"/>
                <w:szCs w:val="16"/>
              </w:rPr>
              <w:t>е</w:t>
            </w:r>
            <w:r w:rsidRPr="00F106DD">
              <w:rPr>
                <w:rFonts w:ascii="Arial" w:hAnsi="Arial" w:cs="Arial"/>
                <w:sz w:val="16"/>
                <w:szCs w:val="16"/>
              </w:rPr>
              <w:t>ния Валдайского района</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Дмитриева Н.П.</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ул.Кирова</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25.</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ОБУ «Валдайская районная ветерина</w:t>
            </w:r>
            <w:r w:rsidRPr="00F106DD">
              <w:rPr>
                <w:rFonts w:ascii="Arial" w:hAnsi="Arial" w:cs="Arial"/>
                <w:sz w:val="16"/>
                <w:szCs w:val="16"/>
              </w:rPr>
              <w:t>р</w:t>
            </w:r>
            <w:r w:rsidRPr="00F106DD">
              <w:rPr>
                <w:rFonts w:ascii="Arial" w:hAnsi="Arial" w:cs="Arial"/>
                <w:sz w:val="16"/>
                <w:szCs w:val="16"/>
              </w:rPr>
              <w:t>ная станция»</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Мартынова Г.А.</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26.</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Военный комиссариат Новгородской области по г.Валдай, Валдайскому и </w:t>
            </w:r>
            <w:proofErr w:type="spellStart"/>
            <w:r w:rsidRPr="00F106DD">
              <w:rPr>
                <w:rFonts w:ascii="Arial" w:hAnsi="Arial" w:cs="Arial"/>
                <w:sz w:val="16"/>
                <w:szCs w:val="16"/>
              </w:rPr>
              <w:t>Кресте</w:t>
            </w:r>
            <w:r w:rsidRPr="00F106DD">
              <w:rPr>
                <w:rFonts w:ascii="Arial" w:hAnsi="Arial" w:cs="Arial"/>
                <w:sz w:val="16"/>
                <w:szCs w:val="16"/>
              </w:rPr>
              <w:t>ц</w:t>
            </w:r>
            <w:r w:rsidRPr="00F106DD">
              <w:rPr>
                <w:rFonts w:ascii="Arial" w:hAnsi="Arial" w:cs="Arial"/>
                <w:sz w:val="16"/>
                <w:szCs w:val="16"/>
              </w:rPr>
              <w:t>кому</w:t>
            </w:r>
            <w:proofErr w:type="spellEnd"/>
            <w:r w:rsidRPr="00F106DD">
              <w:rPr>
                <w:rFonts w:ascii="Arial" w:hAnsi="Arial" w:cs="Arial"/>
                <w:sz w:val="16"/>
                <w:szCs w:val="16"/>
              </w:rPr>
              <w:t xml:space="preserve"> районам  </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proofErr w:type="spellStart"/>
            <w:r w:rsidRPr="00F106DD">
              <w:rPr>
                <w:rFonts w:ascii="Arial" w:hAnsi="Arial" w:cs="Arial"/>
                <w:sz w:val="16"/>
                <w:szCs w:val="16"/>
              </w:rPr>
              <w:t>Сапелкин</w:t>
            </w:r>
            <w:proofErr w:type="spellEnd"/>
            <w:r w:rsidRPr="00F106DD">
              <w:rPr>
                <w:rFonts w:ascii="Arial" w:hAnsi="Arial" w:cs="Arial"/>
                <w:sz w:val="16"/>
                <w:szCs w:val="16"/>
              </w:rPr>
              <w:t xml:space="preserve"> Г.М.</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в</w:t>
            </w:r>
            <w:r w:rsidRPr="00F106DD">
              <w:rPr>
                <w:rFonts w:ascii="Arial" w:hAnsi="Arial" w:cs="Arial"/>
                <w:sz w:val="16"/>
                <w:szCs w:val="16"/>
              </w:rPr>
              <w:t>о</w:t>
            </w:r>
            <w:r w:rsidRPr="00F106DD">
              <w:rPr>
                <w:rFonts w:ascii="Arial" w:hAnsi="Arial" w:cs="Arial"/>
                <w:sz w:val="16"/>
                <w:szCs w:val="16"/>
              </w:rPr>
              <w:t>енкомата</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27.</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 </w:t>
            </w:r>
            <w:proofErr w:type="spellStart"/>
            <w:r w:rsidRPr="00F106DD">
              <w:rPr>
                <w:rFonts w:ascii="Arial" w:hAnsi="Arial" w:cs="Arial"/>
                <w:sz w:val="16"/>
                <w:szCs w:val="16"/>
              </w:rPr>
              <w:t>Дновская</w:t>
            </w:r>
            <w:proofErr w:type="spellEnd"/>
            <w:r w:rsidRPr="00F106DD">
              <w:rPr>
                <w:rFonts w:ascii="Arial" w:hAnsi="Arial" w:cs="Arial"/>
                <w:sz w:val="16"/>
                <w:szCs w:val="16"/>
              </w:rPr>
              <w:t xml:space="preserve"> дистанция пути филиала ОАО «РЖД»</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Попов С.В.</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прилегающая территория </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28.</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ООО «СУ-53»</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Петров А.А.</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конторы, ул.Молодежная (от пр.Васильева до ул.Песчаная),  арт.скважины, водонапорной башни</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29.</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ООО «ТК Новгородская»</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Балабанов А.Н.</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а</w:t>
            </w:r>
            <w:r w:rsidRPr="00F106DD">
              <w:rPr>
                <w:rFonts w:ascii="Arial" w:hAnsi="Arial" w:cs="Arial"/>
                <w:sz w:val="16"/>
                <w:szCs w:val="16"/>
              </w:rPr>
              <w:t>д</w:t>
            </w:r>
            <w:r w:rsidRPr="00F106DD">
              <w:rPr>
                <w:rFonts w:ascii="Arial" w:hAnsi="Arial" w:cs="Arial"/>
                <w:sz w:val="16"/>
                <w:szCs w:val="16"/>
              </w:rPr>
              <w:t>министративного здания,  прилегающие территории к</w:t>
            </w:r>
            <w:r w:rsidRPr="00F106DD">
              <w:rPr>
                <w:rFonts w:ascii="Arial" w:hAnsi="Arial" w:cs="Arial"/>
                <w:sz w:val="16"/>
                <w:szCs w:val="16"/>
              </w:rPr>
              <w:t>о</w:t>
            </w:r>
            <w:r w:rsidRPr="00F106DD">
              <w:rPr>
                <w:rFonts w:ascii="Arial" w:hAnsi="Arial" w:cs="Arial"/>
                <w:sz w:val="16"/>
                <w:szCs w:val="16"/>
              </w:rPr>
              <w:t>тельных и ЦТП</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30.</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Отдел №2 УФК по Новг</w:t>
            </w:r>
            <w:r w:rsidRPr="00F106DD">
              <w:rPr>
                <w:rFonts w:ascii="Arial" w:hAnsi="Arial" w:cs="Arial"/>
                <w:sz w:val="16"/>
                <w:szCs w:val="16"/>
              </w:rPr>
              <w:t>о</w:t>
            </w:r>
            <w:r w:rsidRPr="00F106DD">
              <w:rPr>
                <w:rFonts w:ascii="Arial" w:hAnsi="Arial" w:cs="Arial"/>
                <w:sz w:val="16"/>
                <w:szCs w:val="16"/>
              </w:rPr>
              <w:t>родской области</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proofErr w:type="spellStart"/>
            <w:r w:rsidRPr="00F106DD">
              <w:rPr>
                <w:rFonts w:ascii="Arial" w:hAnsi="Arial" w:cs="Arial"/>
                <w:sz w:val="16"/>
                <w:szCs w:val="16"/>
              </w:rPr>
              <w:t>Мошегова</w:t>
            </w:r>
            <w:proofErr w:type="spellEnd"/>
            <w:r w:rsidRPr="00F106DD">
              <w:rPr>
                <w:rFonts w:ascii="Arial" w:hAnsi="Arial" w:cs="Arial"/>
                <w:sz w:val="16"/>
                <w:szCs w:val="16"/>
              </w:rPr>
              <w:t xml:space="preserve"> Л.М.</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у</w:t>
            </w:r>
            <w:r w:rsidRPr="00F106DD">
              <w:rPr>
                <w:rFonts w:ascii="Arial" w:hAnsi="Arial" w:cs="Arial"/>
                <w:sz w:val="16"/>
                <w:szCs w:val="16"/>
              </w:rPr>
              <w:t>ч</w:t>
            </w:r>
            <w:r w:rsidRPr="00F106DD">
              <w:rPr>
                <w:rFonts w:ascii="Arial" w:hAnsi="Arial" w:cs="Arial"/>
                <w:sz w:val="16"/>
                <w:szCs w:val="16"/>
              </w:rPr>
              <w:t>реждения до д.21 по ул.Гагарина</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31.</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rPr>
                <w:rFonts w:ascii="Arial" w:hAnsi="Arial" w:cs="Arial"/>
                <w:sz w:val="16"/>
                <w:szCs w:val="16"/>
              </w:rPr>
            </w:pPr>
            <w:r w:rsidRPr="00F106DD">
              <w:rPr>
                <w:rFonts w:ascii="Arial" w:hAnsi="Arial" w:cs="Arial"/>
                <w:sz w:val="16"/>
                <w:szCs w:val="16"/>
              </w:rPr>
              <w:t xml:space="preserve">Филиал ООО «Газпром </w:t>
            </w:r>
            <w:proofErr w:type="spellStart"/>
            <w:r w:rsidRPr="00F106DD">
              <w:rPr>
                <w:rFonts w:ascii="Arial" w:hAnsi="Arial" w:cs="Arial"/>
                <w:sz w:val="16"/>
                <w:szCs w:val="16"/>
              </w:rPr>
              <w:t>Трансгаз</w:t>
            </w:r>
            <w:proofErr w:type="spellEnd"/>
            <w:r w:rsidRPr="00F106DD">
              <w:rPr>
                <w:rFonts w:ascii="Arial" w:hAnsi="Arial" w:cs="Arial"/>
                <w:sz w:val="16"/>
                <w:szCs w:val="16"/>
              </w:rPr>
              <w:t xml:space="preserve"> Санкт-Петербург»  Валда</w:t>
            </w:r>
            <w:r w:rsidRPr="00F106DD">
              <w:rPr>
                <w:rFonts w:ascii="Arial" w:hAnsi="Arial" w:cs="Arial"/>
                <w:sz w:val="16"/>
                <w:szCs w:val="16"/>
              </w:rPr>
              <w:t>й</w:t>
            </w:r>
            <w:r w:rsidRPr="00F106DD">
              <w:rPr>
                <w:rFonts w:ascii="Arial" w:hAnsi="Arial" w:cs="Arial"/>
                <w:sz w:val="16"/>
                <w:szCs w:val="16"/>
              </w:rPr>
              <w:t>ское ЛПУ МГ</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proofErr w:type="spellStart"/>
            <w:r w:rsidRPr="00F106DD">
              <w:rPr>
                <w:rFonts w:ascii="Arial" w:hAnsi="Arial" w:cs="Arial"/>
                <w:sz w:val="16"/>
                <w:szCs w:val="16"/>
              </w:rPr>
              <w:t>Дроган</w:t>
            </w:r>
            <w:proofErr w:type="spellEnd"/>
            <w:r w:rsidRPr="00F106DD">
              <w:rPr>
                <w:rFonts w:ascii="Arial" w:hAnsi="Arial" w:cs="Arial"/>
                <w:sz w:val="16"/>
                <w:szCs w:val="16"/>
              </w:rPr>
              <w:t xml:space="preserve"> А.Ф.</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пр.Советский (от начала до ул.Суворова)</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32.</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Филиал ОАО «Газпром газораспределение Великий Но</w:t>
            </w:r>
            <w:r w:rsidRPr="00F106DD">
              <w:rPr>
                <w:rFonts w:ascii="Arial" w:hAnsi="Arial" w:cs="Arial"/>
                <w:sz w:val="16"/>
                <w:szCs w:val="16"/>
              </w:rPr>
              <w:t>в</w:t>
            </w:r>
            <w:r w:rsidRPr="00F106DD">
              <w:rPr>
                <w:rFonts w:ascii="Arial" w:hAnsi="Arial" w:cs="Arial"/>
                <w:sz w:val="16"/>
                <w:szCs w:val="16"/>
              </w:rPr>
              <w:t xml:space="preserve">город» в г. Валдай  </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Фомичев О.А.</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до железнодорожных путей подста</w:t>
            </w:r>
            <w:r w:rsidRPr="00F106DD">
              <w:rPr>
                <w:rFonts w:ascii="Arial" w:hAnsi="Arial" w:cs="Arial"/>
                <w:sz w:val="16"/>
                <w:szCs w:val="16"/>
              </w:rPr>
              <w:t>н</w:t>
            </w:r>
            <w:r w:rsidRPr="00F106DD">
              <w:rPr>
                <w:rFonts w:ascii="Arial" w:hAnsi="Arial" w:cs="Arial"/>
                <w:sz w:val="16"/>
                <w:szCs w:val="16"/>
              </w:rPr>
              <w:t>ции</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33.</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МАУДО Центр «Пульс» г. Валдай </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Михалева В.О.</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пр.Комсомольский ( от ул.Октябрьская до ул.Луначарского)</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34.</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МБУК «</w:t>
            </w:r>
            <w:proofErr w:type="spellStart"/>
            <w:r w:rsidRPr="00F106DD">
              <w:rPr>
                <w:rFonts w:ascii="Arial" w:hAnsi="Arial" w:cs="Arial"/>
                <w:sz w:val="16"/>
                <w:szCs w:val="16"/>
              </w:rPr>
              <w:t>Межпоселенческая</w:t>
            </w:r>
            <w:proofErr w:type="spellEnd"/>
            <w:r w:rsidRPr="00F106DD">
              <w:rPr>
                <w:rFonts w:ascii="Arial" w:hAnsi="Arial" w:cs="Arial"/>
                <w:sz w:val="16"/>
                <w:szCs w:val="16"/>
              </w:rPr>
              <w:t xml:space="preserve"> библиотека им. Роман</w:t>
            </w:r>
            <w:r w:rsidRPr="00F106DD">
              <w:rPr>
                <w:rFonts w:ascii="Arial" w:hAnsi="Arial" w:cs="Arial"/>
                <w:sz w:val="16"/>
                <w:szCs w:val="16"/>
              </w:rPr>
              <w:t>о</w:t>
            </w:r>
            <w:r w:rsidRPr="00F106DD">
              <w:rPr>
                <w:rFonts w:ascii="Arial" w:hAnsi="Arial" w:cs="Arial"/>
                <w:sz w:val="16"/>
                <w:szCs w:val="16"/>
              </w:rPr>
              <w:t>ва Валдайского муниципального ра</w:t>
            </w:r>
            <w:r w:rsidRPr="00F106DD">
              <w:rPr>
                <w:rFonts w:ascii="Arial" w:hAnsi="Arial" w:cs="Arial"/>
                <w:sz w:val="16"/>
                <w:szCs w:val="16"/>
              </w:rPr>
              <w:t>й</w:t>
            </w:r>
            <w:r w:rsidRPr="00F106DD">
              <w:rPr>
                <w:rFonts w:ascii="Arial" w:hAnsi="Arial" w:cs="Arial"/>
                <w:sz w:val="16"/>
                <w:szCs w:val="16"/>
              </w:rPr>
              <w:t xml:space="preserve">она» </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Емельянова Е.В.</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пр.Комсомольский ( от ул.Октябрьская до ул.Луначарского)</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35.</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ФГБУ Национальный парк «Валдайский»</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Соколов В.А.</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ул.Победы ( от ВФ ГГИ до ул.Ленина)</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color w:val="000000"/>
                <w:sz w:val="16"/>
                <w:szCs w:val="16"/>
              </w:rPr>
            </w:pPr>
            <w:r w:rsidRPr="00F106DD">
              <w:rPr>
                <w:rFonts w:ascii="Arial" w:hAnsi="Arial" w:cs="Arial"/>
                <w:color w:val="000000"/>
                <w:sz w:val="16"/>
                <w:szCs w:val="16"/>
              </w:rPr>
              <w:t>36.</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ОГИБДД ОМВД России по Валдайскому району</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Ильин А.Г.</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37.</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color w:val="000000"/>
                <w:sz w:val="16"/>
                <w:szCs w:val="16"/>
              </w:rPr>
            </w:pPr>
            <w:r w:rsidRPr="00F106DD">
              <w:rPr>
                <w:rFonts w:ascii="Arial" w:hAnsi="Arial" w:cs="Arial"/>
                <w:color w:val="000000"/>
                <w:sz w:val="16"/>
                <w:szCs w:val="16"/>
              </w:rPr>
              <w:t>ООО «</w:t>
            </w:r>
            <w:proofErr w:type="spellStart"/>
            <w:r w:rsidRPr="00F106DD">
              <w:rPr>
                <w:rFonts w:ascii="Arial" w:hAnsi="Arial" w:cs="Arial"/>
                <w:color w:val="000000"/>
                <w:sz w:val="16"/>
                <w:szCs w:val="16"/>
              </w:rPr>
              <w:t>М</w:t>
            </w:r>
            <w:r w:rsidRPr="00F106DD">
              <w:rPr>
                <w:rFonts w:ascii="Arial" w:hAnsi="Arial" w:cs="Arial"/>
                <w:color w:val="000000"/>
                <w:sz w:val="16"/>
                <w:szCs w:val="16"/>
              </w:rPr>
              <w:t>е</w:t>
            </w:r>
            <w:r w:rsidRPr="00F106DD">
              <w:rPr>
                <w:rFonts w:ascii="Arial" w:hAnsi="Arial" w:cs="Arial"/>
                <w:color w:val="000000"/>
                <w:sz w:val="16"/>
                <w:szCs w:val="16"/>
              </w:rPr>
              <w:t>лиодорстрой</w:t>
            </w:r>
            <w:proofErr w:type="spellEnd"/>
            <w:r w:rsidRPr="00F106DD">
              <w:rPr>
                <w:rFonts w:ascii="Arial" w:hAnsi="Arial" w:cs="Arial"/>
                <w:color w:val="000000"/>
                <w:sz w:val="16"/>
                <w:szCs w:val="16"/>
              </w:rPr>
              <w:t>»</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Родькин В.Я.</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ул.Мелиораторов</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38.</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УФГБУ «Управление </w:t>
            </w:r>
            <w:proofErr w:type="spellStart"/>
            <w:r w:rsidRPr="00F106DD">
              <w:rPr>
                <w:rFonts w:ascii="Arial" w:hAnsi="Arial" w:cs="Arial"/>
                <w:sz w:val="16"/>
                <w:szCs w:val="16"/>
              </w:rPr>
              <w:t>Новгородмелиово</w:t>
            </w:r>
            <w:r w:rsidRPr="00F106DD">
              <w:rPr>
                <w:rFonts w:ascii="Arial" w:hAnsi="Arial" w:cs="Arial"/>
                <w:sz w:val="16"/>
                <w:szCs w:val="16"/>
              </w:rPr>
              <w:t>д</w:t>
            </w:r>
            <w:r w:rsidRPr="00F106DD">
              <w:rPr>
                <w:rFonts w:ascii="Arial" w:hAnsi="Arial" w:cs="Arial"/>
                <w:sz w:val="16"/>
                <w:szCs w:val="16"/>
              </w:rPr>
              <w:t>хоз</w:t>
            </w:r>
            <w:proofErr w:type="spellEnd"/>
            <w:r w:rsidRPr="00F106DD">
              <w:rPr>
                <w:rFonts w:ascii="Arial" w:hAnsi="Arial" w:cs="Arial"/>
                <w:sz w:val="16"/>
                <w:szCs w:val="16"/>
              </w:rPr>
              <w:t>»</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proofErr w:type="spellStart"/>
            <w:r w:rsidRPr="00F106DD">
              <w:rPr>
                <w:rFonts w:ascii="Arial" w:hAnsi="Arial" w:cs="Arial"/>
                <w:sz w:val="16"/>
                <w:szCs w:val="16"/>
              </w:rPr>
              <w:t>Крыменский</w:t>
            </w:r>
            <w:proofErr w:type="spellEnd"/>
            <w:r w:rsidRPr="00F106DD">
              <w:rPr>
                <w:rFonts w:ascii="Arial" w:hAnsi="Arial" w:cs="Arial"/>
                <w:sz w:val="16"/>
                <w:szCs w:val="16"/>
              </w:rPr>
              <w:t xml:space="preserve"> О.А.</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39.</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ОМВД России по Валда</w:t>
            </w:r>
            <w:r w:rsidRPr="00F106DD">
              <w:rPr>
                <w:rFonts w:ascii="Arial" w:hAnsi="Arial" w:cs="Arial"/>
                <w:sz w:val="16"/>
                <w:szCs w:val="16"/>
              </w:rPr>
              <w:t>й</w:t>
            </w:r>
            <w:r w:rsidRPr="00F106DD">
              <w:rPr>
                <w:rFonts w:ascii="Arial" w:hAnsi="Arial" w:cs="Arial"/>
                <w:sz w:val="16"/>
                <w:szCs w:val="16"/>
              </w:rPr>
              <w:t>скому району</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Яхонтов А.Н.</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ул.Гагарина( от ул.Радищева до ул.Чехова)</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40.</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Комитет культуры и туризма Администрации Ва</w:t>
            </w:r>
            <w:r w:rsidRPr="00F106DD">
              <w:rPr>
                <w:rFonts w:ascii="Arial" w:hAnsi="Arial" w:cs="Arial"/>
                <w:sz w:val="16"/>
                <w:szCs w:val="16"/>
              </w:rPr>
              <w:t>л</w:t>
            </w:r>
            <w:r w:rsidRPr="00F106DD">
              <w:rPr>
                <w:rFonts w:ascii="Arial" w:hAnsi="Arial" w:cs="Arial"/>
                <w:sz w:val="16"/>
                <w:szCs w:val="16"/>
              </w:rPr>
              <w:lastRenderedPageBreak/>
              <w:t>дайского муниципального ра</w:t>
            </w:r>
            <w:r w:rsidRPr="00F106DD">
              <w:rPr>
                <w:rFonts w:ascii="Arial" w:hAnsi="Arial" w:cs="Arial"/>
                <w:sz w:val="16"/>
                <w:szCs w:val="16"/>
              </w:rPr>
              <w:t>й</w:t>
            </w:r>
            <w:r w:rsidRPr="00F106DD">
              <w:rPr>
                <w:rFonts w:ascii="Arial" w:hAnsi="Arial" w:cs="Arial"/>
                <w:sz w:val="16"/>
                <w:szCs w:val="16"/>
              </w:rPr>
              <w:t>она.</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lastRenderedPageBreak/>
              <w:t>Дмитриева С.В.</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«Летний сад»</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lastRenderedPageBreak/>
              <w:t>41.</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МБУК Валдайская централизованная клубная си</w:t>
            </w:r>
            <w:r w:rsidRPr="00F106DD">
              <w:rPr>
                <w:rFonts w:ascii="Arial" w:hAnsi="Arial" w:cs="Arial"/>
                <w:sz w:val="16"/>
                <w:szCs w:val="16"/>
              </w:rPr>
              <w:t>с</w:t>
            </w:r>
            <w:r w:rsidRPr="00F106DD">
              <w:rPr>
                <w:rFonts w:ascii="Arial" w:hAnsi="Arial" w:cs="Arial"/>
                <w:sz w:val="16"/>
                <w:szCs w:val="16"/>
              </w:rPr>
              <w:t>тема</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Васина О.Е.</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прилегающая территория, сквер между гостиницей «Валдай» и ККЗ «Мечта», </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42.</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ФГКУ 2 </w:t>
            </w:r>
            <w:proofErr w:type="spellStart"/>
            <w:r w:rsidRPr="00F106DD">
              <w:rPr>
                <w:rFonts w:ascii="Arial" w:hAnsi="Arial" w:cs="Arial"/>
                <w:sz w:val="16"/>
                <w:szCs w:val="16"/>
              </w:rPr>
              <w:t>отр</w:t>
            </w:r>
            <w:proofErr w:type="spellEnd"/>
            <w:r w:rsidRPr="00F106DD">
              <w:rPr>
                <w:rFonts w:ascii="Arial" w:hAnsi="Arial" w:cs="Arial"/>
                <w:sz w:val="16"/>
                <w:szCs w:val="16"/>
              </w:rPr>
              <w:t>. ФПС по Новгородской о</w:t>
            </w:r>
            <w:r w:rsidRPr="00F106DD">
              <w:rPr>
                <w:rFonts w:ascii="Arial" w:hAnsi="Arial" w:cs="Arial"/>
                <w:sz w:val="16"/>
                <w:szCs w:val="16"/>
              </w:rPr>
              <w:t>б</w:t>
            </w:r>
            <w:r w:rsidRPr="00F106DD">
              <w:rPr>
                <w:rFonts w:ascii="Arial" w:hAnsi="Arial" w:cs="Arial"/>
                <w:sz w:val="16"/>
                <w:szCs w:val="16"/>
              </w:rPr>
              <w:t xml:space="preserve">ласти </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Степанов Д.С.</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rPr>
                <w:rFonts w:ascii="Arial" w:hAnsi="Arial" w:cs="Arial"/>
                <w:sz w:val="16"/>
                <w:szCs w:val="16"/>
              </w:rPr>
            </w:pPr>
            <w:r w:rsidRPr="00F106DD">
              <w:rPr>
                <w:rFonts w:ascii="Arial" w:hAnsi="Arial" w:cs="Arial"/>
                <w:sz w:val="16"/>
                <w:szCs w:val="16"/>
              </w:rPr>
              <w:t>прилегающая территория п</w:t>
            </w:r>
            <w:r w:rsidRPr="00F106DD">
              <w:rPr>
                <w:rFonts w:ascii="Arial" w:hAnsi="Arial" w:cs="Arial"/>
                <w:sz w:val="16"/>
                <w:szCs w:val="16"/>
              </w:rPr>
              <w:t>о</w:t>
            </w:r>
            <w:r w:rsidRPr="00F106DD">
              <w:rPr>
                <w:rFonts w:ascii="Arial" w:hAnsi="Arial" w:cs="Arial"/>
                <w:sz w:val="16"/>
                <w:szCs w:val="16"/>
              </w:rPr>
              <w:t>жарной части №11</w:t>
            </w:r>
          </w:p>
          <w:p w:rsidR="00F106DD" w:rsidRPr="00F106DD" w:rsidRDefault="00F106DD" w:rsidP="00F106DD">
            <w:pPr>
              <w:overflowPunct w:val="0"/>
              <w:autoSpaceDE w:val="0"/>
              <w:autoSpaceDN w:val="0"/>
              <w:adjustRightInd w:val="0"/>
              <w:rPr>
                <w:rFonts w:ascii="Arial" w:hAnsi="Arial" w:cs="Arial"/>
                <w:sz w:val="16"/>
                <w:szCs w:val="16"/>
              </w:rPr>
            </w:pP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rPr>
                <w:rFonts w:ascii="Arial" w:hAnsi="Arial" w:cs="Arial"/>
                <w:sz w:val="16"/>
                <w:szCs w:val="16"/>
              </w:rPr>
            </w:pPr>
            <w:r w:rsidRPr="00F106DD">
              <w:rPr>
                <w:rFonts w:ascii="Arial" w:hAnsi="Arial" w:cs="Arial"/>
                <w:sz w:val="16"/>
                <w:szCs w:val="16"/>
              </w:rPr>
              <w:t>43.</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rPr>
                <w:rFonts w:ascii="Arial" w:hAnsi="Arial" w:cs="Arial"/>
                <w:sz w:val="16"/>
                <w:szCs w:val="16"/>
              </w:rPr>
            </w:pPr>
            <w:r w:rsidRPr="00F106DD">
              <w:rPr>
                <w:rFonts w:ascii="Arial" w:hAnsi="Arial" w:cs="Arial"/>
                <w:sz w:val="16"/>
                <w:szCs w:val="16"/>
              </w:rPr>
              <w:t>СПК Капитальный Ремонт «Объедин</w:t>
            </w:r>
            <w:r w:rsidRPr="00F106DD">
              <w:rPr>
                <w:rFonts w:ascii="Arial" w:hAnsi="Arial" w:cs="Arial"/>
                <w:sz w:val="16"/>
                <w:szCs w:val="16"/>
              </w:rPr>
              <w:t>е</w:t>
            </w:r>
            <w:r w:rsidRPr="00F106DD">
              <w:rPr>
                <w:rFonts w:ascii="Arial" w:hAnsi="Arial" w:cs="Arial"/>
                <w:sz w:val="16"/>
                <w:szCs w:val="16"/>
              </w:rPr>
              <w:t>ние»</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rPr>
                <w:rFonts w:ascii="Arial" w:hAnsi="Arial" w:cs="Arial"/>
                <w:sz w:val="16"/>
                <w:szCs w:val="16"/>
              </w:rPr>
            </w:pPr>
            <w:proofErr w:type="spellStart"/>
            <w:r w:rsidRPr="00F106DD">
              <w:rPr>
                <w:rFonts w:ascii="Arial" w:hAnsi="Arial" w:cs="Arial"/>
                <w:sz w:val="16"/>
                <w:szCs w:val="16"/>
              </w:rPr>
              <w:t>Самаркин</w:t>
            </w:r>
            <w:proofErr w:type="spellEnd"/>
            <w:r w:rsidRPr="00F106DD">
              <w:rPr>
                <w:rFonts w:ascii="Arial" w:hAnsi="Arial" w:cs="Arial"/>
                <w:sz w:val="16"/>
                <w:szCs w:val="16"/>
              </w:rPr>
              <w:t xml:space="preserve"> А.Ф.</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rPr>
                <w:rFonts w:ascii="Arial" w:hAnsi="Arial" w:cs="Arial"/>
                <w:sz w:val="16"/>
                <w:szCs w:val="16"/>
              </w:rPr>
            </w:pPr>
            <w:r w:rsidRPr="00F106DD">
              <w:rPr>
                <w:rFonts w:ascii="Arial" w:hAnsi="Arial" w:cs="Arial"/>
                <w:sz w:val="16"/>
                <w:szCs w:val="16"/>
              </w:rPr>
              <w:t>прилегающая территория административного здания, магазинов, скл</w:t>
            </w:r>
            <w:r w:rsidRPr="00F106DD">
              <w:rPr>
                <w:rFonts w:ascii="Arial" w:hAnsi="Arial" w:cs="Arial"/>
                <w:sz w:val="16"/>
                <w:szCs w:val="16"/>
              </w:rPr>
              <w:t>а</w:t>
            </w:r>
            <w:r w:rsidRPr="00F106DD">
              <w:rPr>
                <w:rFonts w:ascii="Arial" w:hAnsi="Arial" w:cs="Arial"/>
                <w:sz w:val="16"/>
                <w:szCs w:val="16"/>
              </w:rPr>
              <w:t>дов, сквер у м</w:t>
            </w:r>
            <w:r w:rsidRPr="00F106DD">
              <w:rPr>
                <w:rFonts w:ascii="Arial" w:hAnsi="Arial" w:cs="Arial"/>
                <w:sz w:val="16"/>
                <w:szCs w:val="16"/>
              </w:rPr>
              <w:t>а</w:t>
            </w:r>
            <w:r w:rsidRPr="00F106DD">
              <w:rPr>
                <w:rFonts w:ascii="Arial" w:hAnsi="Arial" w:cs="Arial"/>
                <w:sz w:val="16"/>
                <w:szCs w:val="16"/>
              </w:rPr>
              <w:t>газина «Мста» ( до часовни), ул.Народная, рынок</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44.</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ОПС Валдайского района УФПС Новгородской о</w:t>
            </w:r>
            <w:r w:rsidRPr="00F106DD">
              <w:rPr>
                <w:rFonts w:ascii="Arial" w:hAnsi="Arial" w:cs="Arial"/>
                <w:sz w:val="16"/>
                <w:szCs w:val="16"/>
              </w:rPr>
              <w:t>б</w:t>
            </w:r>
            <w:r w:rsidRPr="00F106DD">
              <w:rPr>
                <w:rFonts w:ascii="Arial" w:hAnsi="Arial" w:cs="Arial"/>
                <w:sz w:val="16"/>
                <w:szCs w:val="16"/>
              </w:rPr>
              <w:t>ласти филиала ФГУП «Почта Ро</w:t>
            </w:r>
            <w:r w:rsidRPr="00F106DD">
              <w:rPr>
                <w:rFonts w:ascii="Arial" w:hAnsi="Arial" w:cs="Arial"/>
                <w:sz w:val="16"/>
                <w:szCs w:val="16"/>
              </w:rPr>
              <w:t>с</w:t>
            </w:r>
            <w:r w:rsidRPr="00F106DD">
              <w:rPr>
                <w:rFonts w:ascii="Arial" w:hAnsi="Arial" w:cs="Arial"/>
                <w:sz w:val="16"/>
                <w:szCs w:val="16"/>
              </w:rPr>
              <w:t>сии»</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Дудин Н.В.</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пр.Комсомольский (от ул.Октябрьская до ул.Гагарина )</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45.</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Новгородский филиал ВТУЭС </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Руковод</w:t>
            </w:r>
            <w:r w:rsidRPr="00F106DD">
              <w:rPr>
                <w:rFonts w:ascii="Arial" w:hAnsi="Arial" w:cs="Arial"/>
                <w:sz w:val="16"/>
                <w:szCs w:val="16"/>
              </w:rPr>
              <w:t>и</w:t>
            </w:r>
            <w:r w:rsidRPr="00F106DD">
              <w:rPr>
                <w:rFonts w:ascii="Arial" w:hAnsi="Arial" w:cs="Arial"/>
                <w:sz w:val="16"/>
                <w:szCs w:val="16"/>
              </w:rPr>
              <w:t>тель</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46.</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ТУ-2 Северо-Западный фил</w:t>
            </w:r>
            <w:r w:rsidRPr="00F106DD">
              <w:rPr>
                <w:rFonts w:ascii="Arial" w:hAnsi="Arial" w:cs="Arial"/>
                <w:sz w:val="16"/>
                <w:szCs w:val="16"/>
              </w:rPr>
              <w:t>и</w:t>
            </w:r>
            <w:r w:rsidRPr="00F106DD">
              <w:rPr>
                <w:rFonts w:ascii="Arial" w:hAnsi="Arial" w:cs="Arial"/>
                <w:sz w:val="16"/>
                <w:szCs w:val="16"/>
              </w:rPr>
              <w:t>ал</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Руковод</w:t>
            </w:r>
            <w:r w:rsidRPr="00F106DD">
              <w:rPr>
                <w:rFonts w:ascii="Arial" w:hAnsi="Arial" w:cs="Arial"/>
                <w:sz w:val="16"/>
                <w:szCs w:val="16"/>
              </w:rPr>
              <w:t>и</w:t>
            </w:r>
            <w:r w:rsidRPr="00F106DD">
              <w:rPr>
                <w:rFonts w:ascii="Arial" w:hAnsi="Arial" w:cs="Arial"/>
                <w:sz w:val="16"/>
                <w:szCs w:val="16"/>
              </w:rPr>
              <w:t>тель</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47.</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 ТО УФС по надзору в сфере защиты прав потреб</w:t>
            </w:r>
            <w:r w:rsidRPr="00F106DD">
              <w:rPr>
                <w:rFonts w:ascii="Arial" w:hAnsi="Arial" w:cs="Arial"/>
                <w:sz w:val="16"/>
                <w:szCs w:val="16"/>
              </w:rPr>
              <w:t>и</w:t>
            </w:r>
            <w:r w:rsidRPr="00F106DD">
              <w:rPr>
                <w:rFonts w:ascii="Arial" w:hAnsi="Arial" w:cs="Arial"/>
                <w:sz w:val="16"/>
                <w:szCs w:val="16"/>
              </w:rPr>
              <w:t>телей благополучия человека по Новгородской о</w:t>
            </w:r>
            <w:r w:rsidRPr="00F106DD">
              <w:rPr>
                <w:rFonts w:ascii="Arial" w:hAnsi="Arial" w:cs="Arial"/>
                <w:sz w:val="16"/>
                <w:szCs w:val="16"/>
              </w:rPr>
              <w:t>б</w:t>
            </w:r>
            <w:r w:rsidRPr="00F106DD">
              <w:rPr>
                <w:rFonts w:ascii="Arial" w:hAnsi="Arial" w:cs="Arial"/>
                <w:sz w:val="16"/>
                <w:szCs w:val="16"/>
              </w:rPr>
              <w:t>ласти в Валдайском районе «</w:t>
            </w:r>
            <w:proofErr w:type="spellStart"/>
            <w:r w:rsidRPr="00F106DD">
              <w:rPr>
                <w:rFonts w:ascii="Arial" w:hAnsi="Arial" w:cs="Arial"/>
                <w:sz w:val="16"/>
                <w:szCs w:val="16"/>
              </w:rPr>
              <w:t>Роспотре</w:t>
            </w:r>
            <w:r w:rsidRPr="00F106DD">
              <w:rPr>
                <w:rFonts w:ascii="Arial" w:hAnsi="Arial" w:cs="Arial"/>
                <w:sz w:val="16"/>
                <w:szCs w:val="16"/>
              </w:rPr>
              <w:t>б</w:t>
            </w:r>
            <w:r w:rsidRPr="00F106DD">
              <w:rPr>
                <w:rFonts w:ascii="Arial" w:hAnsi="Arial" w:cs="Arial"/>
                <w:sz w:val="16"/>
                <w:szCs w:val="16"/>
              </w:rPr>
              <w:t>надзор</w:t>
            </w:r>
            <w:proofErr w:type="spellEnd"/>
            <w:r w:rsidRPr="00F106DD">
              <w:rPr>
                <w:rFonts w:ascii="Arial" w:hAnsi="Arial" w:cs="Arial"/>
                <w:sz w:val="16"/>
                <w:szCs w:val="16"/>
              </w:rPr>
              <w:t>»</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Андреева Ю.Л.</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ул.Труда ( от ул.Октябрьская до ул.Луначарского) (включая те</w:t>
            </w:r>
            <w:r w:rsidRPr="00F106DD">
              <w:rPr>
                <w:rFonts w:ascii="Arial" w:hAnsi="Arial" w:cs="Arial"/>
                <w:sz w:val="16"/>
                <w:szCs w:val="16"/>
              </w:rPr>
              <w:t>р</w:t>
            </w:r>
            <w:r w:rsidRPr="00F106DD">
              <w:rPr>
                <w:rFonts w:ascii="Arial" w:hAnsi="Arial" w:cs="Arial"/>
                <w:sz w:val="16"/>
                <w:szCs w:val="16"/>
              </w:rPr>
              <w:t>риторию за ограждением)</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48.</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Отдел Валдайского лесничества комитета лесного хозяйства Новгородской о</w:t>
            </w:r>
            <w:r w:rsidRPr="00F106DD">
              <w:rPr>
                <w:rFonts w:ascii="Arial" w:hAnsi="Arial" w:cs="Arial"/>
                <w:sz w:val="16"/>
                <w:szCs w:val="16"/>
              </w:rPr>
              <w:t>б</w:t>
            </w:r>
            <w:r w:rsidRPr="00F106DD">
              <w:rPr>
                <w:rFonts w:ascii="Arial" w:hAnsi="Arial" w:cs="Arial"/>
                <w:sz w:val="16"/>
                <w:szCs w:val="16"/>
              </w:rPr>
              <w:t>ласти</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Соколова О.К.</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ул. Железнодоро</w:t>
            </w:r>
            <w:r w:rsidRPr="00F106DD">
              <w:rPr>
                <w:rFonts w:ascii="Arial" w:hAnsi="Arial" w:cs="Arial"/>
                <w:sz w:val="16"/>
                <w:szCs w:val="16"/>
              </w:rPr>
              <w:t>ж</w:t>
            </w:r>
            <w:r w:rsidRPr="00F106DD">
              <w:rPr>
                <w:rFonts w:ascii="Arial" w:hAnsi="Arial" w:cs="Arial"/>
                <w:sz w:val="16"/>
                <w:szCs w:val="16"/>
              </w:rPr>
              <w:t xml:space="preserve">ная (от ул.Октябрьская до ул.Луначарского) </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49.</w:t>
            </w:r>
          </w:p>
        </w:tc>
        <w:tc>
          <w:tcPr>
            <w:tcW w:w="4011" w:type="dxa"/>
            <w:tcBorders>
              <w:top w:val="single" w:sz="4" w:space="0" w:color="auto"/>
              <w:left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ОАПОУ Валдайский аграрный  те</w:t>
            </w:r>
            <w:r w:rsidRPr="00F106DD">
              <w:rPr>
                <w:rFonts w:ascii="Arial" w:hAnsi="Arial" w:cs="Arial"/>
                <w:sz w:val="16"/>
                <w:szCs w:val="16"/>
              </w:rPr>
              <w:t>х</w:t>
            </w:r>
            <w:r w:rsidRPr="00F106DD">
              <w:rPr>
                <w:rFonts w:ascii="Arial" w:hAnsi="Arial" w:cs="Arial"/>
                <w:sz w:val="16"/>
                <w:szCs w:val="16"/>
              </w:rPr>
              <w:t>никум</w:t>
            </w:r>
          </w:p>
        </w:tc>
        <w:tc>
          <w:tcPr>
            <w:tcW w:w="1354" w:type="dxa"/>
            <w:tcBorders>
              <w:top w:val="single" w:sz="4" w:space="0" w:color="auto"/>
              <w:left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Федорова Н.В.</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учебной части. Бра</w:t>
            </w:r>
            <w:r w:rsidRPr="00F106DD">
              <w:rPr>
                <w:rFonts w:ascii="Arial" w:hAnsi="Arial" w:cs="Arial"/>
                <w:sz w:val="16"/>
                <w:szCs w:val="16"/>
              </w:rPr>
              <w:t>т</w:t>
            </w:r>
            <w:r w:rsidRPr="00F106DD">
              <w:rPr>
                <w:rFonts w:ascii="Arial" w:hAnsi="Arial" w:cs="Arial"/>
                <w:sz w:val="16"/>
                <w:szCs w:val="16"/>
              </w:rPr>
              <w:t>ское кладбище</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50.</w:t>
            </w:r>
          </w:p>
        </w:tc>
        <w:tc>
          <w:tcPr>
            <w:tcW w:w="4011" w:type="dxa"/>
            <w:tcBorders>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АО «Оптико-механическое конструкто</w:t>
            </w:r>
            <w:r w:rsidRPr="00F106DD">
              <w:rPr>
                <w:rFonts w:ascii="Arial" w:hAnsi="Arial" w:cs="Arial"/>
                <w:sz w:val="16"/>
                <w:szCs w:val="16"/>
              </w:rPr>
              <w:t>р</w:t>
            </w:r>
            <w:r w:rsidRPr="00F106DD">
              <w:rPr>
                <w:rFonts w:ascii="Arial" w:hAnsi="Arial" w:cs="Arial"/>
                <w:sz w:val="16"/>
                <w:szCs w:val="16"/>
              </w:rPr>
              <w:t>ское бюро»</w:t>
            </w:r>
          </w:p>
        </w:tc>
        <w:tc>
          <w:tcPr>
            <w:tcW w:w="1354" w:type="dxa"/>
            <w:tcBorders>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color w:val="000000"/>
                <w:sz w:val="16"/>
                <w:szCs w:val="16"/>
              </w:rPr>
            </w:pPr>
            <w:proofErr w:type="spellStart"/>
            <w:r w:rsidRPr="00F106DD">
              <w:rPr>
                <w:rFonts w:ascii="Arial" w:hAnsi="Arial" w:cs="Arial"/>
                <w:color w:val="000000"/>
                <w:sz w:val="16"/>
                <w:szCs w:val="16"/>
              </w:rPr>
              <w:t>Левенец</w:t>
            </w:r>
            <w:proofErr w:type="spellEnd"/>
            <w:r w:rsidRPr="00F106DD">
              <w:rPr>
                <w:rFonts w:ascii="Arial" w:hAnsi="Arial" w:cs="Arial"/>
                <w:color w:val="000000"/>
                <w:sz w:val="16"/>
                <w:szCs w:val="16"/>
              </w:rPr>
              <w:t xml:space="preserve"> С.А.</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прилегающая территория </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51.</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АО «</w:t>
            </w:r>
            <w:proofErr w:type="spellStart"/>
            <w:r w:rsidRPr="00F106DD">
              <w:rPr>
                <w:rFonts w:ascii="Arial" w:hAnsi="Arial" w:cs="Arial"/>
                <w:sz w:val="16"/>
                <w:szCs w:val="16"/>
              </w:rPr>
              <w:t>Новгородоблэлектро</w:t>
            </w:r>
            <w:proofErr w:type="spellEnd"/>
            <w:r w:rsidRPr="00F106DD">
              <w:rPr>
                <w:rFonts w:ascii="Arial" w:hAnsi="Arial" w:cs="Arial"/>
                <w:sz w:val="16"/>
                <w:szCs w:val="16"/>
              </w:rPr>
              <w:t>» Валдайский филиал</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proofErr w:type="spellStart"/>
            <w:r w:rsidRPr="00F106DD">
              <w:rPr>
                <w:rFonts w:ascii="Arial" w:hAnsi="Arial" w:cs="Arial"/>
                <w:sz w:val="16"/>
                <w:szCs w:val="16"/>
              </w:rPr>
              <w:t>Руссков</w:t>
            </w:r>
            <w:proofErr w:type="spellEnd"/>
            <w:r w:rsidRPr="00F106DD">
              <w:rPr>
                <w:rFonts w:ascii="Arial" w:hAnsi="Arial" w:cs="Arial"/>
                <w:sz w:val="16"/>
                <w:szCs w:val="16"/>
              </w:rPr>
              <w:t xml:space="preserve"> Л.Б.</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rPr>
                <w:rFonts w:ascii="Arial" w:hAnsi="Arial" w:cs="Arial"/>
                <w:sz w:val="16"/>
                <w:szCs w:val="16"/>
              </w:rPr>
            </w:pPr>
            <w:r w:rsidRPr="00F106DD">
              <w:rPr>
                <w:rFonts w:ascii="Arial" w:hAnsi="Arial" w:cs="Arial"/>
                <w:sz w:val="16"/>
                <w:szCs w:val="16"/>
              </w:rPr>
              <w:t>прилегающая территория, пер.Октябрьский, ул.Луначарского (территория вдоль забора гражданского кла</w:t>
            </w:r>
            <w:r w:rsidRPr="00F106DD">
              <w:rPr>
                <w:rFonts w:ascii="Arial" w:hAnsi="Arial" w:cs="Arial"/>
                <w:sz w:val="16"/>
                <w:szCs w:val="16"/>
              </w:rPr>
              <w:t>д</w:t>
            </w:r>
            <w:r w:rsidRPr="00F106DD">
              <w:rPr>
                <w:rFonts w:ascii="Arial" w:hAnsi="Arial" w:cs="Arial"/>
                <w:sz w:val="16"/>
                <w:szCs w:val="16"/>
              </w:rPr>
              <w:t>бища)</w:t>
            </w:r>
          </w:p>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подстанции- прилегающая территория</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52.</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Производственное отделение Валдайские электр</w:t>
            </w:r>
            <w:r w:rsidRPr="00F106DD">
              <w:rPr>
                <w:rFonts w:ascii="Arial" w:hAnsi="Arial" w:cs="Arial"/>
                <w:sz w:val="16"/>
                <w:szCs w:val="16"/>
              </w:rPr>
              <w:t>и</w:t>
            </w:r>
            <w:r w:rsidRPr="00F106DD">
              <w:rPr>
                <w:rFonts w:ascii="Arial" w:hAnsi="Arial" w:cs="Arial"/>
                <w:sz w:val="16"/>
                <w:szCs w:val="16"/>
              </w:rPr>
              <w:t xml:space="preserve">ческие сети филиала ОАО «МРСК </w:t>
            </w:r>
            <w:proofErr w:type="spellStart"/>
            <w:r w:rsidRPr="00F106DD">
              <w:rPr>
                <w:rFonts w:ascii="Arial" w:hAnsi="Arial" w:cs="Arial"/>
                <w:sz w:val="16"/>
                <w:szCs w:val="16"/>
              </w:rPr>
              <w:t>Северо-Запад</w:t>
            </w:r>
            <w:proofErr w:type="spellEnd"/>
            <w:r w:rsidRPr="00F106DD">
              <w:rPr>
                <w:rFonts w:ascii="Arial" w:hAnsi="Arial" w:cs="Arial"/>
                <w:sz w:val="16"/>
                <w:szCs w:val="16"/>
              </w:rPr>
              <w:t>» «</w:t>
            </w:r>
            <w:proofErr w:type="spellStart"/>
            <w:r w:rsidRPr="00F106DD">
              <w:rPr>
                <w:rFonts w:ascii="Arial" w:hAnsi="Arial" w:cs="Arial"/>
                <w:sz w:val="16"/>
                <w:szCs w:val="16"/>
              </w:rPr>
              <w:t>Новгородэне</w:t>
            </w:r>
            <w:r w:rsidRPr="00F106DD">
              <w:rPr>
                <w:rFonts w:ascii="Arial" w:hAnsi="Arial" w:cs="Arial"/>
                <w:sz w:val="16"/>
                <w:szCs w:val="16"/>
              </w:rPr>
              <w:t>р</w:t>
            </w:r>
            <w:r w:rsidRPr="00F106DD">
              <w:rPr>
                <w:rFonts w:ascii="Arial" w:hAnsi="Arial" w:cs="Arial"/>
                <w:sz w:val="16"/>
                <w:szCs w:val="16"/>
              </w:rPr>
              <w:t>го</w:t>
            </w:r>
            <w:proofErr w:type="spellEnd"/>
            <w:r w:rsidRPr="00F106DD">
              <w:rPr>
                <w:rFonts w:ascii="Arial" w:hAnsi="Arial" w:cs="Arial"/>
                <w:sz w:val="16"/>
                <w:szCs w:val="16"/>
              </w:rPr>
              <w:t xml:space="preserve">» </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proofErr w:type="spellStart"/>
            <w:r w:rsidRPr="00F106DD">
              <w:rPr>
                <w:rFonts w:ascii="Arial" w:hAnsi="Arial" w:cs="Arial"/>
                <w:sz w:val="16"/>
                <w:szCs w:val="16"/>
              </w:rPr>
              <w:t>Приколотин</w:t>
            </w:r>
            <w:proofErr w:type="spellEnd"/>
            <w:r w:rsidRPr="00F106DD">
              <w:rPr>
                <w:rFonts w:ascii="Arial" w:hAnsi="Arial" w:cs="Arial"/>
                <w:sz w:val="16"/>
                <w:szCs w:val="16"/>
              </w:rPr>
              <w:t xml:space="preserve"> В.В.</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предприятия, ул.Энергетиков, ул. Строителей (от ул. Молодежная до д. 69 пр. Василь</w:t>
            </w:r>
            <w:r w:rsidRPr="00F106DD">
              <w:rPr>
                <w:rFonts w:ascii="Arial" w:hAnsi="Arial" w:cs="Arial"/>
                <w:sz w:val="16"/>
                <w:szCs w:val="16"/>
              </w:rPr>
              <w:t>е</w:t>
            </w:r>
            <w:r w:rsidRPr="00F106DD">
              <w:rPr>
                <w:rFonts w:ascii="Arial" w:hAnsi="Arial" w:cs="Arial"/>
                <w:sz w:val="16"/>
                <w:szCs w:val="16"/>
              </w:rPr>
              <w:t xml:space="preserve">ва)  </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53.</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Валдайское отделение ООО «ТНС </w:t>
            </w:r>
            <w:proofErr w:type="spellStart"/>
            <w:r w:rsidRPr="00F106DD">
              <w:rPr>
                <w:rFonts w:ascii="Arial" w:hAnsi="Arial" w:cs="Arial"/>
                <w:sz w:val="16"/>
                <w:szCs w:val="16"/>
              </w:rPr>
              <w:t>Энерго</w:t>
            </w:r>
            <w:proofErr w:type="spellEnd"/>
            <w:r w:rsidRPr="00F106DD">
              <w:rPr>
                <w:rFonts w:ascii="Arial" w:hAnsi="Arial" w:cs="Arial"/>
                <w:sz w:val="16"/>
                <w:szCs w:val="16"/>
              </w:rPr>
              <w:t xml:space="preserve"> Великий Но</w:t>
            </w:r>
            <w:r w:rsidRPr="00F106DD">
              <w:rPr>
                <w:rFonts w:ascii="Arial" w:hAnsi="Arial" w:cs="Arial"/>
                <w:sz w:val="16"/>
                <w:szCs w:val="16"/>
              </w:rPr>
              <w:t>в</w:t>
            </w:r>
            <w:r w:rsidRPr="00F106DD">
              <w:rPr>
                <w:rFonts w:ascii="Arial" w:hAnsi="Arial" w:cs="Arial"/>
                <w:sz w:val="16"/>
                <w:szCs w:val="16"/>
              </w:rPr>
              <w:t>город»</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Яковлева Н.В</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Поляна сказок</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54.</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ООО «Лик»</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proofErr w:type="spellStart"/>
            <w:r w:rsidRPr="00F106DD">
              <w:rPr>
                <w:rFonts w:ascii="Arial" w:hAnsi="Arial" w:cs="Arial"/>
                <w:sz w:val="16"/>
                <w:szCs w:val="16"/>
              </w:rPr>
              <w:t>Дробыше</w:t>
            </w:r>
            <w:r w:rsidRPr="00F106DD">
              <w:rPr>
                <w:rFonts w:ascii="Arial" w:hAnsi="Arial" w:cs="Arial"/>
                <w:sz w:val="16"/>
                <w:szCs w:val="16"/>
              </w:rPr>
              <w:t>в</w:t>
            </w:r>
            <w:r w:rsidRPr="00F106DD">
              <w:rPr>
                <w:rFonts w:ascii="Arial" w:hAnsi="Arial" w:cs="Arial"/>
                <w:sz w:val="16"/>
                <w:szCs w:val="16"/>
              </w:rPr>
              <w:t>ский</w:t>
            </w:r>
            <w:proofErr w:type="spellEnd"/>
            <w:r w:rsidRPr="00F106DD">
              <w:rPr>
                <w:rFonts w:ascii="Arial" w:hAnsi="Arial" w:cs="Arial"/>
                <w:sz w:val="16"/>
                <w:szCs w:val="16"/>
              </w:rPr>
              <w:t xml:space="preserve"> А.В.</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ул.Дорожная</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55.</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Валдайский филиал ФГБУ Государственный гидр</w:t>
            </w:r>
            <w:r w:rsidRPr="00F106DD">
              <w:rPr>
                <w:rFonts w:ascii="Arial" w:hAnsi="Arial" w:cs="Arial"/>
                <w:sz w:val="16"/>
                <w:szCs w:val="16"/>
              </w:rPr>
              <w:t>о</w:t>
            </w:r>
            <w:r w:rsidRPr="00F106DD">
              <w:rPr>
                <w:rFonts w:ascii="Arial" w:hAnsi="Arial" w:cs="Arial"/>
                <w:sz w:val="16"/>
                <w:szCs w:val="16"/>
              </w:rPr>
              <w:t>логический институт</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proofErr w:type="spellStart"/>
            <w:r w:rsidRPr="00F106DD">
              <w:rPr>
                <w:rFonts w:ascii="Arial" w:hAnsi="Arial" w:cs="Arial"/>
                <w:sz w:val="16"/>
                <w:szCs w:val="16"/>
              </w:rPr>
              <w:t>Марунич</w:t>
            </w:r>
            <w:proofErr w:type="spellEnd"/>
            <w:r w:rsidRPr="00F106DD">
              <w:rPr>
                <w:rFonts w:ascii="Arial" w:hAnsi="Arial" w:cs="Arial"/>
                <w:sz w:val="16"/>
                <w:szCs w:val="16"/>
              </w:rPr>
              <w:t xml:space="preserve"> А.С.</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ф</w:t>
            </w:r>
            <w:r w:rsidRPr="00F106DD">
              <w:rPr>
                <w:rFonts w:ascii="Arial" w:hAnsi="Arial" w:cs="Arial"/>
                <w:sz w:val="16"/>
                <w:szCs w:val="16"/>
              </w:rPr>
              <w:t>и</w:t>
            </w:r>
            <w:r w:rsidRPr="00F106DD">
              <w:rPr>
                <w:rFonts w:ascii="Arial" w:hAnsi="Arial" w:cs="Arial"/>
                <w:sz w:val="16"/>
                <w:szCs w:val="16"/>
              </w:rPr>
              <w:t>лиала, парк  (от ГГИ до ул.Февральская)</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56.</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АНО «</w:t>
            </w:r>
            <w:proofErr w:type="spellStart"/>
            <w:r w:rsidRPr="00F106DD">
              <w:rPr>
                <w:rFonts w:ascii="Arial" w:hAnsi="Arial" w:cs="Arial"/>
                <w:sz w:val="16"/>
                <w:szCs w:val="16"/>
              </w:rPr>
              <w:t>ВалдайМедиа</w:t>
            </w:r>
            <w:proofErr w:type="spellEnd"/>
            <w:r w:rsidRPr="00F106DD">
              <w:rPr>
                <w:rFonts w:ascii="Arial" w:hAnsi="Arial" w:cs="Arial"/>
                <w:sz w:val="16"/>
                <w:szCs w:val="16"/>
              </w:rPr>
              <w:t>»</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Семёнов М.Ю.</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ул.Гагарина (от ре</w:t>
            </w:r>
            <w:r w:rsidRPr="00F106DD">
              <w:rPr>
                <w:rFonts w:ascii="Arial" w:hAnsi="Arial" w:cs="Arial"/>
                <w:sz w:val="16"/>
                <w:szCs w:val="16"/>
              </w:rPr>
              <w:t>с</w:t>
            </w:r>
            <w:r w:rsidRPr="00F106DD">
              <w:rPr>
                <w:rFonts w:ascii="Arial" w:hAnsi="Arial" w:cs="Arial"/>
                <w:sz w:val="16"/>
                <w:szCs w:val="16"/>
              </w:rPr>
              <w:t>торана до ул.Февральская)</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57.</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ГОАУ «Многофункциональный центр предоставл</w:t>
            </w:r>
            <w:r w:rsidRPr="00F106DD">
              <w:rPr>
                <w:rFonts w:ascii="Arial" w:hAnsi="Arial" w:cs="Arial"/>
                <w:sz w:val="16"/>
                <w:szCs w:val="16"/>
              </w:rPr>
              <w:t>е</w:t>
            </w:r>
            <w:r w:rsidRPr="00F106DD">
              <w:rPr>
                <w:rFonts w:ascii="Arial" w:hAnsi="Arial" w:cs="Arial"/>
                <w:sz w:val="16"/>
                <w:szCs w:val="16"/>
              </w:rPr>
              <w:t>ния государственных и муниципальных услуг» о</w:t>
            </w:r>
            <w:r w:rsidRPr="00F106DD">
              <w:rPr>
                <w:rFonts w:ascii="Arial" w:hAnsi="Arial" w:cs="Arial"/>
                <w:sz w:val="16"/>
                <w:szCs w:val="16"/>
              </w:rPr>
              <w:t>т</w:t>
            </w:r>
            <w:r w:rsidRPr="00F106DD">
              <w:rPr>
                <w:rFonts w:ascii="Arial" w:hAnsi="Arial" w:cs="Arial"/>
                <w:sz w:val="16"/>
                <w:szCs w:val="16"/>
              </w:rPr>
              <w:t>дел МФЦ Валдайского ра</w:t>
            </w:r>
            <w:r w:rsidRPr="00F106DD">
              <w:rPr>
                <w:rFonts w:ascii="Arial" w:hAnsi="Arial" w:cs="Arial"/>
                <w:sz w:val="16"/>
                <w:szCs w:val="16"/>
              </w:rPr>
              <w:t>й</w:t>
            </w:r>
            <w:r w:rsidRPr="00F106DD">
              <w:rPr>
                <w:rFonts w:ascii="Arial" w:hAnsi="Arial" w:cs="Arial"/>
                <w:sz w:val="16"/>
                <w:szCs w:val="16"/>
              </w:rPr>
              <w:t>она</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Иванова О.Н.</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от ул. Гагарина до ул. Белова</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58.</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color w:val="FF0000"/>
                <w:sz w:val="16"/>
                <w:szCs w:val="16"/>
              </w:rPr>
            </w:pPr>
            <w:r w:rsidRPr="00F106DD">
              <w:rPr>
                <w:rFonts w:ascii="Arial" w:hAnsi="Arial" w:cs="Arial"/>
                <w:bCs/>
                <w:sz w:val="16"/>
                <w:szCs w:val="16"/>
              </w:rPr>
              <w:t xml:space="preserve">МАОУ «СШ № 1 </w:t>
            </w:r>
            <w:proofErr w:type="spellStart"/>
            <w:r w:rsidRPr="00F106DD">
              <w:rPr>
                <w:rFonts w:ascii="Arial" w:hAnsi="Arial" w:cs="Arial"/>
                <w:bCs/>
                <w:sz w:val="16"/>
                <w:szCs w:val="16"/>
              </w:rPr>
              <w:t>им.М.Аверина</w:t>
            </w:r>
            <w:proofErr w:type="spellEnd"/>
            <w:r w:rsidRPr="00F106DD">
              <w:rPr>
                <w:rFonts w:ascii="Arial" w:hAnsi="Arial" w:cs="Arial"/>
                <w:bCs/>
                <w:sz w:val="16"/>
                <w:szCs w:val="16"/>
              </w:rPr>
              <w:t>»</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highlight w:val="yellow"/>
              </w:rPr>
            </w:pPr>
            <w:r w:rsidRPr="00F106DD">
              <w:rPr>
                <w:rFonts w:ascii="Arial" w:hAnsi="Arial" w:cs="Arial"/>
                <w:color w:val="000000"/>
                <w:sz w:val="16"/>
                <w:szCs w:val="16"/>
                <w:shd w:val="clear" w:color="auto" w:fill="FFFFFF"/>
              </w:rPr>
              <w:t>Фадина О.С.</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ул.Луначарского (от пр.Комсомольский до ул.Труда) Ле</w:t>
            </w:r>
            <w:r w:rsidRPr="00F106DD">
              <w:rPr>
                <w:rFonts w:ascii="Arial" w:hAnsi="Arial" w:cs="Arial"/>
                <w:sz w:val="16"/>
                <w:szCs w:val="16"/>
              </w:rPr>
              <w:t>т</w:t>
            </w:r>
            <w:r w:rsidRPr="00F106DD">
              <w:rPr>
                <w:rFonts w:ascii="Arial" w:hAnsi="Arial" w:cs="Arial"/>
                <w:sz w:val="16"/>
                <w:szCs w:val="16"/>
              </w:rPr>
              <w:t xml:space="preserve">ний сад, </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59.</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color w:val="FF0000"/>
                <w:sz w:val="16"/>
                <w:szCs w:val="16"/>
              </w:rPr>
            </w:pPr>
            <w:r w:rsidRPr="00F106DD">
              <w:rPr>
                <w:rFonts w:ascii="Arial" w:hAnsi="Arial" w:cs="Arial"/>
                <w:bCs/>
                <w:sz w:val="16"/>
                <w:szCs w:val="16"/>
              </w:rPr>
              <w:t>МАОУ «СШ № 2 г.Валдай»</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color w:val="000000"/>
                <w:sz w:val="16"/>
                <w:szCs w:val="16"/>
                <w:highlight w:val="yellow"/>
              </w:rPr>
            </w:pPr>
            <w:r w:rsidRPr="00F106DD">
              <w:rPr>
                <w:rFonts w:ascii="Arial" w:hAnsi="Arial" w:cs="Arial"/>
                <w:color w:val="000000"/>
                <w:sz w:val="16"/>
                <w:szCs w:val="16"/>
              </w:rPr>
              <w:t>Матвеева Н.Ю.</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школы, аллея Вет</w:t>
            </w:r>
            <w:r w:rsidRPr="00F106DD">
              <w:rPr>
                <w:rFonts w:ascii="Arial" w:hAnsi="Arial" w:cs="Arial"/>
                <w:sz w:val="16"/>
                <w:szCs w:val="16"/>
              </w:rPr>
              <w:t>е</w:t>
            </w:r>
            <w:r w:rsidRPr="00F106DD">
              <w:rPr>
                <w:rFonts w:ascii="Arial" w:hAnsi="Arial" w:cs="Arial"/>
                <w:sz w:val="16"/>
                <w:szCs w:val="16"/>
              </w:rPr>
              <w:t>ранов</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60.</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color w:val="FF0000"/>
                <w:sz w:val="16"/>
                <w:szCs w:val="16"/>
              </w:rPr>
            </w:pPr>
            <w:r w:rsidRPr="00F106DD">
              <w:rPr>
                <w:rFonts w:ascii="Arial" w:hAnsi="Arial" w:cs="Arial"/>
                <w:bCs/>
                <w:sz w:val="16"/>
                <w:szCs w:val="16"/>
              </w:rPr>
              <w:t>МАОУ «Гимназия» г.Валдай</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shd w:val="clear" w:color="auto" w:fill="FFFFFF"/>
              <w:jc w:val="center"/>
              <w:rPr>
                <w:rFonts w:ascii="Arial" w:hAnsi="Arial" w:cs="Arial"/>
                <w:color w:val="000000"/>
                <w:sz w:val="16"/>
                <w:szCs w:val="16"/>
              </w:rPr>
            </w:pPr>
            <w:r w:rsidRPr="00F106DD">
              <w:rPr>
                <w:rFonts w:ascii="Arial" w:hAnsi="Arial" w:cs="Arial"/>
                <w:color w:val="000000"/>
                <w:sz w:val="16"/>
                <w:szCs w:val="16"/>
              </w:rPr>
              <w:t>Петрова Н. Ю.</w:t>
            </w:r>
          </w:p>
          <w:p w:rsidR="00F106DD" w:rsidRPr="00F106DD" w:rsidRDefault="00F106DD" w:rsidP="00F106DD">
            <w:pPr>
              <w:overflowPunct w:val="0"/>
              <w:autoSpaceDE w:val="0"/>
              <w:autoSpaceDN w:val="0"/>
              <w:adjustRightInd w:val="0"/>
              <w:rPr>
                <w:rFonts w:ascii="Arial" w:hAnsi="Arial" w:cs="Arial"/>
                <w:sz w:val="16"/>
                <w:szCs w:val="16"/>
                <w:highlight w:val="yellow"/>
              </w:rPr>
            </w:pP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гимн</w:t>
            </w:r>
            <w:r w:rsidRPr="00F106DD">
              <w:rPr>
                <w:rFonts w:ascii="Arial" w:hAnsi="Arial" w:cs="Arial"/>
                <w:sz w:val="16"/>
                <w:szCs w:val="16"/>
              </w:rPr>
              <w:t>а</w:t>
            </w:r>
            <w:r w:rsidRPr="00F106DD">
              <w:rPr>
                <w:rFonts w:ascii="Arial" w:hAnsi="Arial" w:cs="Arial"/>
                <w:sz w:val="16"/>
                <w:szCs w:val="16"/>
              </w:rPr>
              <w:t>зии,</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61.</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Бюро медико-социальной экспертизы № 8 </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Куликов П.П.</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и территория до детской площадки жил</w:t>
            </w:r>
            <w:r w:rsidRPr="00F106DD">
              <w:rPr>
                <w:rFonts w:ascii="Arial" w:hAnsi="Arial" w:cs="Arial"/>
                <w:sz w:val="16"/>
                <w:szCs w:val="16"/>
              </w:rPr>
              <w:t>о</w:t>
            </w:r>
            <w:r w:rsidRPr="00F106DD">
              <w:rPr>
                <w:rFonts w:ascii="Arial" w:hAnsi="Arial" w:cs="Arial"/>
                <w:sz w:val="16"/>
                <w:szCs w:val="16"/>
              </w:rPr>
              <w:t>го дома</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62.</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МАУ «Спортивная школа»</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Светлов О.А.</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спортплощадка во</w:t>
            </w:r>
            <w:r w:rsidRPr="00F106DD">
              <w:rPr>
                <w:rFonts w:ascii="Arial" w:hAnsi="Arial" w:cs="Arial"/>
                <w:sz w:val="16"/>
                <w:szCs w:val="16"/>
              </w:rPr>
              <w:t>з</w:t>
            </w:r>
            <w:r w:rsidRPr="00F106DD">
              <w:rPr>
                <w:rFonts w:ascii="Arial" w:hAnsi="Arial" w:cs="Arial"/>
                <w:sz w:val="16"/>
                <w:szCs w:val="16"/>
              </w:rPr>
              <w:t>ле городского спортзала, детская пл</w:t>
            </w:r>
            <w:r w:rsidRPr="00F106DD">
              <w:rPr>
                <w:rFonts w:ascii="Arial" w:hAnsi="Arial" w:cs="Arial"/>
                <w:sz w:val="16"/>
                <w:szCs w:val="16"/>
              </w:rPr>
              <w:t>о</w:t>
            </w:r>
            <w:r w:rsidRPr="00F106DD">
              <w:rPr>
                <w:rFonts w:ascii="Arial" w:hAnsi="Arial" w:cs="Arial"/>
                <w:sz w:val="16"/>
                <w:szCs w:val="16"/>
              </w:rPr>
              <w:t>щадка по ул.Труда</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63.</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МБУК «Валдайский дом народного творч</w:t>
            </w:r>
            <w:r w:rsidRPr="00F106DD">
              <w:rPr>
                <w:rFonts w:ascii="Arial" w:hAnsi="Arial" w:cs="Arial"/>
                <w:sz w:val="16"/>
                <w:szCs w:val="16"/>
              </w:rPr>
              <w:t>е</w:t>
            </w:r>
            <w:r w:rsidRPr="00F106DD">
              <w:rPr>
                <w:rFonts w:ascii="Arial" w:hAnsi="Arial" w:cs="Arial"/>
                <w:sz w:val="16"/>
                <w:szCs w:val="16"/>
              </w:rPr>
              <w:t>ства</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Иванова В.В.</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64.</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proofErr w:type="spellStart"/>
            <w:r w:rsidRPr="00F106DD">
              <w:rPr>
                <w:rFonts w:ascii="Arial" w:hAnsi="Arial" w:cs="Arial"/>
                <w:sz w:val="16"/>
                <w:szCs w:val="16"/>
              </w:rPr>
              <w:t>Диспансерно-поликлиническое</w:t>
            </w:r>
            <w:proofErr w:type="spellEnd"/>
            <w:r w:rsidRPr="00F106DD">
              <w:rPr>
                <w:rFonts w:ascii="Arial" w:hAnsi="Arial" w:cs="Arial"/>
                <w:sz w:val="16"/>
                <w:szCs w:val="16"/>
              </w:rPr>
              <w:t xml:space="preserve"> отделение № 3 Г</w:t>
            </w:r>
            <w:r w:rsidRPr="00F106DD">
              <w:rPr>
                <w:rFonts w:ascii="Arial" w:hAnsi="Arial" w:cs="Arial"/>
                <w:sz w:val="16"/>
                <w:szCs w:val="16"/>
              </w:rPr>
              <w:t>О</w:t>
            </w:r>
            <w:r w:rsidRPr="00F106DD">
              <w:rPr>
                <w:rFonts w:ascii="Arial" w:hAnsi="Arial" w:cs="Arial"/>
                <w:sz w:val="16"/>
                <w:szCs w:val="16"/>
              </w:rPr>
              <w:t>БУЗ «НОНД «Катарсис» г.Валдай</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руковод</w:t>
            </w:r>
            <w:r w:rsidRPr="00F106DD">
              <w:rPr>
                <w:rFonts w:ascii="Arial" w:hAnsi="Arial" w:cs="Arial"/>
                <w:sz w:val="16"/>
                <w:szCs w:val="16"/>
              </w:rPr>
              <w:t>и</w:t>
            </w:r>
            <w:r w:rsidRPr="00F106DD">
              <w:rPr>
                <w:rFonts w:ascii="Arial" w:hAnsi="Arial" w:cs="Arial"/>
                <w:sz w:val="16"/>
                <w:szCs w:val="16"/>
              </w:rPr>
              <w:t>тель</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ул. Павлова (от ул. Озерная до пр. Советский)</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65.</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ОАУСО «Валдайский КЦСО»</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proofErr w:type="spellStart"/>
            <w:r w:rsidRPr="00F106DD">
              <w:rPr>
                <w:rFonts w:ascii="Arial" w:hAnsi="Arial" w:cs="Arial"/>
                <w:sz w:val="16"/>
                <w:szCs w:val="16"/>
              </w:rPr>
              <w:t>Майорова</w:t>
            </w:r>
            <w:proofErr w:type="spellEnd"/>
            <w:r w:rsidRPr="00F106DD">
              <w:rPr>
                <w:rFonts w:ascii="Arial" w:hAnsi="Arial" w:cs="Arial"/>
                <w:sz w:val="16"/>
                <w:szCs w:val="16"/>
              </w:rPr>
              <w:t xml:space="preserve"> Е.Н.</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66.</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МАУ МЦ  «Юность»</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Петров В.В.</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футбольные пл</w:t>
            </w:r>
            <w:r w:rsidRPr="00F106DD">
              <w:rPr>
                <w:rFonts w:ascii="Arial" w:hAnsi="Arial" w:cs="Arial"/>
                <w:sz w:val="16"/>
                <w:szCs w:val="16"/>
              </w:rPr>
              <w:t>о</w:t>
            </w:r>
            <w:r w:rsidRPr="00F106DD">
              <w:rPr>
                <w:rFonts w:ascii="Arial" w:hAnsi="Arial" w:cs="Arial"/>
                <w:sz w:val="16"/>
                <w:szCs w:val="16"/>
              </w:rPr>
              <w:t>щадки</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67.</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rPr>
                <w:rFonts w:ascii="Arial" w:hAnsi="Arial" w:cs="Arial"/>
                <w:sz w:val="16"/>
                <w:szCs w:val="16"/>
              </w:rPr>
            </w:pPr>
            <w:r w:rsidRPr="00F106DD">
              <w:rPr>
                <w:rFonts w:ascii="Arial" w:hAnsi="Arial" w:cs="Arial"/>
                <w:sz w:val="16"/>
                <w:szCs w:val="16"/>
              </w:rPr>
              <w:t>Управление ПФР в Ва</w:t>
            </w:r>
            <w:r w:rsidRPr="00F106DD">
              <w:rPr>
                <w:rFonts w:ascii="Arial" w:hAnsi="Arial" w:cs="Arial"/>
                <w:sz w:val="16"/>
                <w:szCs w:val="16"/>
              </w:rPr>
              <w:t>л</w:t>
            </w:r>
            <w:r w:rsidRPr="00F106DD">
              <w:rPr>
                <w:rFonts w:ascii="Arial" w:hAnsi="Arial" w:cs="Arial"/>
                <w:sz w:val="16"/>
                <w:szCs w:val="16"/>
              </w:rPr>
              <w:t xml:space="preserve">дайском районе </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rPr>
                <w:rFonts w:ascii="Arial" w:hAnsi="Arial" w:cs="Arial"/>
                <w:sz w:val="16"/>
                <w:szCs w:val="16"/>
              </w:rPr>
            </w:pPr>
            <w:r w:rsidRPr="00F106DD">
              <w:rPr>
                <w:rFonts w:ascii="Arial" w:hAnsi="Arial" w:cs="Arial"/>
                <w:sz w:val="16"/>
                <w:szCs w:val="16"/>
              </w:rPr>
              <w:t xml:space="preserve">Ковальчук М.А. </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площадка на ул.Труда (между ул.Труда и пр.Комсомольский), прилега</w:t>
            </w:r>
            <w:r w:rsidRPr="00F106DD">
              <w:rPr>
                <w:rFonts w:ascii="Arial" w:hAnsi="Arial" w:cs="Arial"/>
                <w:sz w:val="16"/>
                <w:szCs w:val="16"/>
              </w:rPr>
              <w:t>ю</w:t>
            </w:r>
            <w:r w:rsidRPr="00F106DD">
              <w:rPr>
                <w:rFonts w:ascii="Arial" w:hAnsi="Arial" w:cs="Arial"/>
                <w:sz w:val="16"/>
                <w:szCs w:val="16"/>
              </w:rPr>
              <w:t>щая террит</w:t>
            </w:r>
            <w:r w:rsidRPr="00F106DD">
              <w:rPr>
                <w:rFonts w:ascii="Arial" w:hAnsi="Arial" w:cs="Arial"/>
                <w:sz w:val="16"/>
                <w:szCs w:val="16"/>
              </w:rPr>
              <w:t>о</w:t>
            </w:r>
            <w:r w:rsidRPr="00F106DD">
              <w:rPr>
                <w:rFonts w:ascii="Arial" w:hAnsi="Arial" w:cs="Arial"/>
                <w:sz w:val="16"/>
                <w:szCs w:val="16"/>
              </w:rPr>
              <w:t>рия</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68.</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Детские дошкольные отделения «Колосок», «Со</w:t>
            </w:r>
            <w:r w:rsidRPr="00F106DD">
              <w:rPr>
                <w:rFonts w:ascii="Arial" w:hAnsi="Arial" w:cs="Arial"/>
                <w:sz w:val="16"/>
                <w:szCs w:val="16"/>
              </w:rPr>
              <w:t>л</w:t>
            </w:r>
            <w:r w:rsidRPr="00F106DD">
              <w:rPr>
                <w:rFonts w:ascii="Arial" w:hAnsi="Arial" w:cs="Arial"/>
                <w:sz w:val="16"/>
                <w:szCs w:val="16"/>
              </w:rPr>
              <w:t>нышко», «Дельфин», «Тополёк»,  «Светлячок», «Ёлочка», «Родничок», «Р</w:t>
            </w:r>
            <w:r w:rsidRPr="00F106DD">
              <w:rPr>
                <w:rFonts w:ascii="Arial" w:hAnsi="Arial" w:cs="Arial"/>
                <w:sz w:val="16"/>
                <w:szCs w:val="16"/>
              </w:rPr>
              <w:t>а</w:t>
            </w:r>
            <w:r w:rsidRPr="00F106DD">
              <w:rPr>
                <w:rFonts w:ascii="Arial" w:hAnsi="Arial" w:cs="Arial"/>
                <w:sz w:val="16"/>
                <w:szCs w:val="16"/>
              </w:rPr>
              <w:t>дуга»</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заведующие</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(включая территорию за о</w:t>
            </w:r>
            <w:r w:rsidRPr="00F106DD">
              <w:rPr>
                <w:rFonts w:ascii="Arial" w:hAnsi="Arial" w:cs="Arial"/>
                <w:sz w:val="16"/>
                <w:szCs w:val="16"/>
              </w:rPr>
              <w:t>г</w:t>
            </w:r>
            <w:r w:rsidRPr="00F106DD">
              <w:rPr>
                <w:rFonts w:ascii="Arial" w:hAnsi="Arial" w:cs="Arial"/>
                <w:sz w:val="16"/>
                <w:szCs w:val="16"/>
              </w:rPr>
              <w:t>раждением)</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69.</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ОСП Валдайского района </w:t>
            </w:r>
          </w:p>
          <w:p w:rsidR="00F106DD" w:rsidRPr="00F106DD" w:rsidRDefault="00F106DD" w:rsidP="00F106DD">
            <w:pPr>
              <w:overflowPunct w:val="0"/>
              <w:autoSpaceDE w:val="0"/>
              <w:autoSpaceDN w:val="0"/>
              <w:adjustRightInd w:val="0"/>
              <w:rPr>
                <w:rFonts w:ascii="Arial" w:hAnsi="Arial" w:cs="Arial"/>
                <w:sz w:val="16"/>
                <w:szCs w:val="16"/>
              </w:rPr>
            </w:pP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 </w:t>
            </w:r>
            <w:proofErr w:type="spellStart"/>
            <w:r w:rsidRPr="00F106DD">
              <w:rPr>
                <w:rFonts w:ascii="Arial" w:hAnsi="Arial" w:cs="Arial"/>
                <w:sz w:val="16"/>
                <w:szCs w:val="16"/>
              </w:rPr>
              <w:t>Кобляков</w:t>
            </w:r>
            <w:proofErr w:type="spellEnd"/>
            <w:r w:rsidRPr="00F106DD">
              <w:rPr>
                <w:rFonts w:ascii="Arial" w:hAnsi="Arial" w:cs="Arial"/>
                <w:sz w:val="16"/>
                <w:szCs w:val="16"/>
              </w:rPr>
              <w:t xml:space="preserve"> И.А.</w:t>
            </w:r>
          </w:p>
          <w:p w:rsidR="00F106DD" w:rsidRPr="00F106DD" w:rsidRDefault="00F106DD" w:rsidP="00F106DD">
            <w:pPr>
              <w:overflowPunct w:val="0"/>
              <w:autoSpaceDE w:val="0"/>
              <w:autoSpaceDN w:val="0"/>
              <w:adjustRightInd w:val="0"/>
              <w:rPr>
                <w:rFonts w:ascii="Arial" w:hAnsi="Arial" w:cs="Arial"/>
                <w:sz w:val="16"/>
                <w:szCs w:val="16"/>
              </w:rPr>
            </w:pP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прилегающая территория, склон ручья </w:t>
            </w:r>
            <w:proofErr w:type="spellStart"/>
            <w:r w:rsidRPr="00F106DD">
              <w:rPr>
                <w:rFonts w:ascii="Arial" w:hAnsi="Arial" w:cs="Arial"/>
                <w:sz w:val="16"/>
                <w:szCs w:val="16"/>
              </w:rPr>
              <w:t>Яз</w:t>
            </w:r>
            <w:r w:rsidRPr="00F106DD">
              <w:rPr>
                <w:rFonts w:ascii="Arial" w:hAnsi="Arial" w:cs="Arial"/>
                <w:sz w:val="16"/>
                <w:szCs w:val="16"/>
              </w:rPr>
              <w:t>ы</w:t>
            </w:r>
            <w:r w:rsidRPr="00F106DD">
              <w:rPr>
                <w:rFonts w:ascii="Arial" w:hAnsi="Arial" w:cs="Arial"/>
                <w:sz w:val="16"/>
                <w:szCs w:val="16"/>
              </w:rPr>
              <w:t>нец</w:t>
            </w:r>
            <w:proofErr w:type="spellEnd"/>
            <w:r w:rsidRPr="00F106DD">
              <w:rPr>
                <w:rFonts w:ascii="Arial" w:hAnsi="Arial" w:cs="Arial"/>
                <w:sz w:val="16"/>
                <w:szCs w:val="16"/>
              </w:rPr>
              <w:t xml:space="preserve"> по ул.Труда</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70.</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Вневедомственная охрана</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руковод</w:t>
            </w:r>
            <w:r w:rsidRPr="00F106DD">
              <w:rPr>
                <w:rFonts w:ascii="Arial" w:hAnsi="Arial" w:cs="Arial"/>
                <w:sz w:val="16"/>
                <w:szCs w:val="16"/>
              </w:rPr>
              <w:t>и</w:t>
            </w:r>
            <w:r w:rsidRPr="00F106DD">
              <w:rPr>
                <w:rFonts w:ascii="Arial" w:hAnsi="Arial" w:cs="Arial"/>
                <w:sz w:val="16"/>
                <w:szCs w:val="16"/>
              </w:rPr>
              <w:t>тель</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прилегающая территория, склон ручья </w:t>
            </w:r>
            <w:proofErr w:type="spellStart"/>
            <w:r w:rsidRPr="00F106DD">
              <w:rPr>
                <w:rFonts w:ascii="Arial" w:hAnsi="Arial" w:cs="Arial"/>
                <w:sz w:val="16"/>
                <w:szCs w:val="16"/>
              </w:rPr>
              <w:t>Яз</w:t>
            </w:r>
            <w:r w:rsidRPr="00F106DD">
              <w:rPr>
                <w:rFonts w:ascii="Arial" w:hAnsi="Arial" w:cs="Arial"/>
                <w:sz w:val="16"/>
                <w:szCs w:val="16"/>
              </w:rPr>
              <w:t>ы</w:t>
            </w:r>
            <w:r w:rsidRPr="00F106DD">
              <w:rPr>
                <w:rFonts w:ascii="Arial" w:hAnsi="Arial" w:cs="Arial"/>
                <w:sz w:val="16"/>
                <w:szCs w:val="16"/>
              </w:rPr>
              <w:t>нец</w:t>
            </w:r>
            <w:proofErr w:type="spellEnd"/>
            <w:r w:rsidRPr="00F106DD">
              <w:rPr>
                <w:rFonts w:ascii="Arial" w:hAnsi="Arial" w:cs="Arial"/>
                <w:sz w:val="16"/>
                <w:szCs w:val="16"/>
              </w:rPr>
              <w:t xml:space="preserve"> по ул.Труда</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71.</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Предприниматели</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предпринимат</w:t>
            </w:r>
            <w:r w:rsidRPr="00F106DD">
              <w:rPr>
                <w:rFonts w:ascii="Arial" w:hAnsi="Arial" w:cs="Arial"/>
                <w:sz w:val="16"/>
                <w:szCs w:val="16"/>
              </w:rPr>
              <w:t>е</w:t>
            </w:r>
            <w:r w:rsidRPr="00F106DD">
              <w:rPr>
                <w:rFonts w:ascii="Arial" w:hAnsi="Arial" w:cs="Arial"/>
                <w:sz w:val="16"/>
                <w:szCs w:val="16"/>
              </w:rPr>
              <w:t>ли</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(включая территорию за о</w:t>
            </w:r>
            <w:r w:rsidRPr="00F106DD">
              <w:rPr>
                <w:rFonts w:ascii="Arial" w:hAnsi="Arial" w:cs="Arial"/>
                <w:sz w:val="16"/>
                <w:szCs w:val="16"/>
              </w:rPr>
              <w:t>г</w:t>
            </w:r>
            <w:r w:rsidRPr="00F106DD">
              <w:rPr>
                <w:rFonts w:ascii="Arial" w:hAnsi="Arial" w:cs="Arial"/>
                <w:sz w:val="16"/>
                <w:szCs w:val="16"/>
              </w:rPr>
              <w:t>раждением)</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72.</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Валдайский отдел по энергетическому надзору  и промышленной безопасности Северо-Западного управления </w:t>
            </w:r>
            <w:proofErr w:type="spellStart"/>
            <w:r w:rsidRPr="00F106DD">
              <w:rPr>
                <w:rFonts w:ascii="Arial" w:hAnsi="Arial" w:cs="Arial"/>
                <w:sz w:val="16"/>
                <w:szCs w:val="16"/>
              </w:rPr>
              <w:t>Ростехнадзора</w:t>
            </w:r>
            <w:proofErr w:type="spellEnd"/>
            <w:r w:rsidRPr="00F106DD">
              <w:rPr>
                <w:rFonts w:ascii="Arial" w:hAnsi="Arial" w:cs="Arial"/>
                <w:sz w:val="16"/>
                <w:szCs w:val="16"/>
              </w:rPr>
              <w:t xml:space="preserve"> по Новгородской обла</w:t>
            </w:r>
            <w:r w:rsidRPr="00F106DD">
              <w:rPr>
                <w:rFonts w:ascii="Arial" w:hAnsi="Arial" w:cs="Arial"/>
                <w:sz w:val="16"/>
                <w:szCs w:val="16"/>
              </w:rPr>
              <w:t>с</w:t>
            </w:r>
            <w:r w:rsidRPr="00F106DD">
              <w:rPr>
                <w:rFonts w:ascii="Arial" w:hAnsi="Arial" w:cs="Arial"/>
                <w:sz w:val="16"/>
                <w:szCs w:val="16"/>
              </w:rPr>
              <w:t>ти</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Ершов С.Н.</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ул.Луначарского( от автостанции до пр.Комсомольский)</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73.</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Валдайский филиал Новгородского музея запове</w:t>
            </w:r>
            <w:r w:rsidRPr="00F106DD">
              <w:rPr>
                <w:rFonts w:ascii="Arial" w:hAnsi="Arial" w:cs="Arial"/>
                <w:sz w:val="16"/>
                <w:szCs w:val="16"/>
              </w:rPr>
              <w:t>д</w:t>
            </w:r>
            <w:r w:rsidRPr="00F106DD">
              <w:rPr>
                <w:rFonts w:ascii="Arial" w:hAnsi="Arial" w:cs="Arial"/>
                <w:sz w:val="16"/>
                <w:szCs w:val="16"/>
              </w:rPr>
              <w:t xml:space="preserve">ника  </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proofErr w:type="spellStart"/>
            <w:r w:rsidRPr="00F106DD">
              <w:rPr>
                <w:rFonts w:ascii="Arial" w:hAnsi="Arial" w:cs="Arial"/>
                <w:sz w:val="16"/>
                <w:szCs w:val="16"/>
              </w:rPr>
              <w:t>Шаркова</w:t>
            </w:r>
            <w:proofErr w:type="spellEnd"/>
            <w:r w:rsidRPr="00F106DD">
              <w:rPr>
                <w:rFonts w:ascii="Arial" w:hAnsi="Arial" w:cs="Arial"/>
                <w:sz w:val="16"/>
                <w:szCs w:val="16"/>
              </w:rPr>
              <w:t xml:space="preserve"> Н.А.</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музея «Уездный г</w:t>
            </w:r>
            <w:r w:rsidRPr="00F106DD">
              <w:rPr>
                <w:rFonts w:ascii="Arial" w:hAnsi="Arial" w:cs="Arial"/>
                <w:sz w:val="16"/>
                <w:szCs w:val="16"/>
              </w:rPr>
              <w:t>о</w:t>
            </w:r>
            <w:r w:rsidRPr="00F106DD">
              <w:rPr>
                <w:rFonts w:ascii="Arial" w:hAnsi="Arial" w:cs="Arial"/>
                <w:sz w:val="16"/>
                <w:szCs w:val="16"/>
              </w:rPr>
              <w:t>род», «Колокольный центр»   (пр.Комсомольский)</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74.</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ООО «Межмуниципальная служба заказч</w:t>
            </w:r>
            <w:r w:rsidRPr="00F106DD">
              <w:rPr>
                <w:rFonts w:ascii="Arial" w:hAnsi="Arial" w:cs="Arial"/>
                <w:sz w:val="16"/>
                <w:szCs w:val="16"/>
              </w:rPr>
              <w:t>и</w:t>
            </w:r>
            <w:r w:rsidRPr="00F106DD">
              <w:rPr>
                <w:rFonts w:ascii="Arial" w:hAnsi="Arial" w:cs="Arial"/>
                <w:sz w:val="16"/>
                <w:szCs w:val="16"/>
              </w:rPr>
              <w:t>ка»</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proofErr w:type="spellStart"/>
            <w:r w:rsidRPr="00F106DD">
              <w:rPr>
                <w:rFonts w:ascii="Arial" w:hAnsi="Arial" w:cs="Arial"/>
                <w:sz w:val="16"/>
                <w:szCs w:val="16"/>
              </w:rPr>
              <w:t>Сеферова</w:t>
            </w:r>
            <w:proofErr w:type="spellEnd"/>
            <w:r w:rsidRPr="00F106DD">
              <w:rPr>
                <w:rFonts w:ascii="Arial" w:hAnsi="Arial" w:cs="Arial"/>
                <w:sz w:val="16"/>
                <w:szCs w:val="16"/>
              </w:rPr>
              <w:t xml:space="preserve"> О.В.</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 прилегающая территория, детская площадка пер.Октябрьский</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75.</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Валдайский отдел Управления федеральной рег</w:t>
            </w:r>
            <w:r w:rsidRPr="00F106DD">
              <w:rPr>
                <w:rFonts w:ascii="Arial" w:hAnsi="Arial" w:cs="Arial"/>
                <w:sz w:val="16"/>
                <w:szCs w:val="16"/>
              </w:rPr>
              <w:t>и</w:t>
            </w:r>
            <w:r w:rsidRPr="00F106DD">
              <w:rPr>
                <w:rFonts w:ascii="Arial" w:hAnsi="Arial" w:cs="Arial"/>
                <w:sz w:val="16"/>
                <w:szCs w:val="16"/>
              </w:rPr>
              <w:t>страционной службы по Новгородской о</w:t>
            </w:r>
            <w:r w:rsidRPr="00F106DD">
              <w:rPr>
                <w:rFonts w:ascii="Arial" w:hAnsi="Arial" w:cs="Arial"/>
                <w:sz w:val="16"/>
                <w:szCs w:val="16"/>
              </w:rPr>
              <w:t>б</w:t>
            </w:r>
            <w:r w:rsidRPr="00F106DD">
              <w:rPr>
                <w:rFonts w:ascii="Arial" w:hAnsi="Arial" w:cs="Arial"/>
                <w:sz w:val="16"/>
                <w:szCs w:val="16"/>
              </w:rPr>
              <w:t>ласти</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Волкова О.С.</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склон у д. 6 по ул. К. Маркса</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76.</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Домовые и уличные ком</w:t>
            </w:r>
            <w:r w:rsidRPr="00F106DD">
              <w:rPr>
                <w:rFonts w:ascii="Arial" w:hAnsi="Arial" w:cs="Arial"/>
                <w:sz w:val="16"/>
                <w:szCs w:val="16"/>
              </w:rPr>
              <w:t>и</w:t>
            </w:r>
            <w:r w:rsidRPr="00F106DD">
              <w:rPr>
                <w:rFonts w:ascii="Arial" w:hAnsi="Arial" w:cs="Arial"/>
                <w:sz w:val="16"/>
                <w:szCs w:val="16"/>
              </w:rPr>
              <w:t>теты</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председат</w:t>
            </w:r>
            <w:r w:rsidRPr="00F106DD">
              <w:rPr>
                <w:rFonts w:ascii="Arial" w:hAnsi="Arial" w:cs="Arial"/>
                <w:sz w:val="16"/>
                <w:szCs w:val="16"/>
              </w:rPr>
              <w:t>е</w:t>
            </w:r>
            <w:r w:rsidRPr="00F106DD">
              <w:rPr>
                <w:rFonts w:ascii="Arial" w:hAnsi="Arial" w:cs="Arial"/>
                <w:sz w:val="16"/>
                <w:szCs w:val="16"/>
              </w:rPr>
              <w:t>ли</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многоквартирных домов и частного сектора (включая территорию за о</w:t>
            </w:r>
            <w:r w:rsidRPr="00F106DD">
              <w:rPr>
                <w:rFonts w:ascii="Arial" w:hAnsi="Arial" w:cs="Arial"/>
                <w:sz w:val="16"/>
                <w:szCs w:val="16"/>
              </w:rPr>
              <w:t>г</w:t>
            </w:r>
            <w:r w:rsidRPr="00F106DD">
              <w:rPr>
                <w:rFonts w:ascii="Arial" w:hAnsi="Arial" w:cs="Arial"/>
                <w:sz w:val="16"/>
                <w:szCs w:val="16"/>
              </w:rPr>
              <w:t>раждением)</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77.</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rPr>
                <w:rFonts w:ascii="Arial" w:hAnsi="Arial" w:cs="Arial"/>
                <w:sz w:val="16"/>
                <w:szCs w:val="16"/>
              </w:rPr>
            </w:pPr>
            <w:r w:rsidRPr="00F106DD">
              <w:rPr>
                <w:rFonts w:ascii="Arial" w:hAnsi="Arial" w:cs="Arial"/>
                <w:sz w:val="16"/>
                <w:szCs w:val="16"/>
              </w:rPr>
              <w:t xml:space="preserve">ИП </w:t>
            </w:r>
            <w:proofErr w:type="spellStart"/>
            <w:r w:rsidRPr="00F106DD">
              <w:rPr>
                <w:rFonts w:ascii="Arial" w:hAnsi="Arial" w:cs="Arial"/>
                <w:sz w:val="16"/>
                <w:szCs w:val="16"/>
              </w:rPr>
              <w:t>Саковников</w:t>
            </w:r>
            <w:proofErr w:type="spellEnd"/>
            <w:r w:rsidRPr="00F106DD">
              <w:rPr>
                <w:rFonts w:ascii="Arial" w:hAnsi="Arial" w:cs="Arial"/>
                <w:sz w:val="16"/>
                <w:szCs w:val="16"/>
              </w:rPr>
              <w:t xml:space="preserve"> С.А </w:t>
            </w:r>
          </w:p>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Валдай-Авто</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proofErr w:type="spellStart"/>
            <w:r w:rsidRPr="00F106DD">
              <w:rPr>
                <w:rFonts w:ascii="Arial" w:hAnsi="Arial" w:cs="Arial"/>
                <w:sz w:val="16"/>
                <w:szCs w:val="16"/>
              </w:rPr>
              <w:t>Саковников</w:t>
            </w:r>
            <w:proofErr w:type="spellEnd"/>
            <w:r w:rsidRPr="00F106DD">
              <w:rPr>
                <w:rFonts w:ascii="Arial" w:hAnsi="Arial" w:cs="Arial"/>
                <w:sz w:val="16"/>
                <w:szCs w:val="16"/>
              </w:rPr>
              <w:t xml:space="preserve"> С.А.</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ул.Молодежная  (от пр.Васильева до ул.Победы),прилегающий террит</w:t>
            </w:r>
            <w:r w:rsidRPr="00F106DD">
              <w:rPr>
                <w:rFonts w:ascii="Arial" w:hAnsi="Arial" w:cs="Arial"/>
                <w:sz w:val="16"/>
                <w:szCs w:val="16"/>
              </w:rPr>
              <w:t>о</w:t>
            </w:r>
            <w:r w:rsidRPr="00F106DD">
              <w:rPr>
                <w:rFonts w:ascii="Arial" w:hAnsi="Arial" w:cs="Arial"/>
                <w:sz w:val="16"/>
                <w:szCs w:val="16"/>
              </w:rPr>
              <w:t>рии</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78.</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ООО «Транс-Экспресс»</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Фирсов А.Н.</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придомовые территории</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79.</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ООО «ММ </w:t>
            </w:r>
            <w:proofErr w:type="spellStart"/>
            <w:r w:rsidRPr="00F106DD">
              <w:rPr>
                <w:rFonts w:ascii="Arial" w:hAnsi="Arial" w:cs="Arial"/>
                <w:sz w:val="16"/>
                <w:szCs w:val="16"/>
              </w:rPr>
              <w:t>Евродом</w:t>
            </w:r>
            <w:proofErr w:type="spellEnd"/>
            <w:r w:rsidRPr="00F106DD">
              <w:rPr>
                <w:rFonts w:ascii="Arial" w:hAnsi="Arial" w:cs="Arial"/>
                <w:sz w:val="16"/>
                <w:szCs w:val="16"/>
              </w:rPr>
              <w:t>»</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Малышева М.Н.</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ул. Железнодорожная, прилегающая территория (включая терр</w:t>
            </w:r>
            <w:r w:rsidRPr="00F106DD">
              <w:rPr>
                <w:rFonts w:ascii="Arial" w:hAnsi="Arial" w:cs="Arial"/>
                <w:sz w:val="16"/>
                <w:szCs w:val="16"/>
              </w:rPr>
              <w:t>и</w:t>
            </w:r>
            <w:r w:rsidRPr="00F106DD">
              <w:rPr>
                <w:rFonts w:ascii="Arial" w:hAnsi="Arial" w:cs="Arial"/>
                <w:sz w:val="16"/>
                <w:szCs w:val="16"/>
              </w:rPr>
              <w:t>торию за ограждением)</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80.</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 Прокуратура Валдайского района</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Иванов И.А.</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81.</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Валдайский межрайонный следственный отдел СУСК РФ по Новгородской обла</w:t>
            </w:r>
            <w:r w:rsidRPr="00F106DD">
              <w:rPr>
                <w:rFonts w:ascii="Arial" w:hAnsi="Arial" w:cs="Arial"/>
                <w:sz w:val="16"/>
                <w:szCs w:val="16"/>
              </w:rPr>
              <w:t>с</w:t>
            </w:r>
            <w:r w:rsidRPr="00F106DD">
              <w:rPr>
                <w:rFonts w:ascii="Arial" w:hAnsi="Arial" w:cs="Arial"/>
                <w:sz w:val="16"/>
                <w:szCs w:val="16"/>
              </w:rPr>
              <w:t>ти</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руковод</w:t>
            </w:r>
            <w:r w:rsidRPr="00F106DD">
              <w:rPr>
                <w:rFonts w:ascii="Arial" w:hAnsi="Arial" w:cs="Arial"/>
                <w:sz w:val="16"/>
                <w:szCs w:val="16"/>
              </w:rPr>
              <w:t>и</w:t>
            </w:r>
            <w:r w:rsidRPr="00F106DD">
              <w:rPr>
                <w:rFonts w:ascii="Arial" w:hAnsi="Arial" w:cs="Arial"/>
                <w:sz w:val="16"/>
                <w:szCs w:val="16"/>
              </w:rPr>
              <w:t>тель</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82.</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Валдайский  районный суд</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proofErr w:type="spellStart"/>
            <w:r w:rsidRPr="00F106DD">
              <w:rPr>
                <w:rFonts w:ascii="Arial" w:hAnsi="Arial" w:cs="Arial"/>
                <w:sz w:val="16"/>
                <w:szCs w:val="16"/>
              </w:rPr>
              <w:t>Павлюк</w:t>
            </w:r>
            <w:proofErr w:type="spellEnd"/>
            <w:r w:rsidRPr="00F106DD">
              <w:rPr>
                <w:rFonts w:ascii="Arial" w:hAnsi="Arial" w:cs="Arial"/>
                <w:sz w:val="16"/>
                <w:szCs w:val="16"/>
              </w:rPr>
              <w:t xml:space="preserve"> Е.В. </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83.</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Валдайский Мировой суд </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proofErr w:type="spellStart"/>
            <w:r w:rsidRPr="00F106DD">
              <w:rPr>
                <w:rFonts w:ascii="Arial" w:hAnsi="Arial" w:cs="Arial"/>
                <w:sz w:val="16"/>
                <w:szCs w:val="16"/>
              </w:rPr>
              <w:t>Салакатова</w:t>
            </w:r>
            <w:proofErr w:type="spellEnd"/>
            <w:r w:rsidRPr="00F106DD">
              <w:rPr>
                <w:rFonts w:ascii="Arial" w:hAnsi="Arial" w:cs="Arial"/>
                <w:sz w:val="16"/>
                <w:szCs w:val="16"/>
              </w:rPr>
              <w:t xml:space="preserve"> Н.В.</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84.</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ФОК «Кристалл»</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руковод</w:t>
            </w:r>
            <w:r w:rsidRPr="00F106DD">
              <w:rPr>
                <w:rFonts w:ascii="Arial" w:hAnsi="Arial" w:cs="Arial"/>
                <w:sz w:val="16"/>
                <w:szCs w:val="16"/>
              </w:rPr>
              <w:t>и</w:t>
            </w:r>
            <w:r w:rsidRPr="00F106DD">
              <w:rPr>
                <w:rFonts w:ascii="Arial" w:hAnsi="Arial" w:cs="Arial"/>
                <w:sz w:val="16"/>
                <w:szCs w:val="16"/>
              </w:rPr>
              <w:t>тель</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85.</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МАУ «Физкультурно-спортивный центр»</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Афанасьев И.В.</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 xml:space="preserve">прилегающая территория </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86.</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Новгородский региональный филиал ОАО «</w:t>
            </w:r>
            <w:proofErr w:type="spellStart"/>
            <w:r w:rsidRPr="00F106DD">
              <w:rPr>
                <w:rFonts w:ascii="Arial" w:hAnsi="Arial" w:cs="Arial"/>
                <w:sz w:val="16"/>
                <w:szCs w:val="16"/>
              </w:rPr>
              <w:t>Ро</w:t>
            </w:r>
            <w:r w:rsidRPr="00F106DD">
              <w:rPr>
                <w:rFonts w:ascii="Arial" w:hAnsi="Arial" w:cs="Arial"/>
                <w:sz w:val="16"/>
                <w:szCs w:val="16"/>
              </w:rPr>
              <w:t>с</w:t>
            </w:r>
            <w:r w:rsidRPr="00F106DD">
              <w:rPr>
                <w:rFonts w:ascii="Arial" w:hAnsi="Arial" w:cs="Arial"/>
                <w:sz w:val="16"/>
                <w:szCs w:val="16"/>
              </w:rPr>
              <w:t>сельхозбанк</w:t>
            </w:r>
            <w:proofErr w:type="spellEnd"/>
            <w:r w:rsidRPr="00F106DD">
              <w:rPr>
                <w:rFonts w:ascii="Arial" w:hAnsi="Arial" w:cs="Arial"/>
                <w:sz w:val="16"/>
                <w:szCs w:val="16"/>
              </w:rPr>
              <w:t>» дополнительный офис г. Ва</w:t>
            </w:r>
            <w:r w:rsidRPr="00F106DD">
              <w:rPr>
                <w:rFonts w:ascii="Arial" w:hAnsi="Arial" w:cs="Arial"/>
                <w:sz w:val="16"/>
                <w:szCs w:val="16"/>
              </w:rPr>
              <w:t>л</w:t>
            </w:r>
            <w:r w:rsidRPr="00F106DD">
              <w:rPr>
                <w:rFonts w:ascii="Arial" w:hAnsi="Arial" w:cs="Arial"/>
                <w:sz w:val="16"/>
                <w:szCs w:val="16"/>
              </w:rPr>
              <w:t>дай</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Лаппо А.П.</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w:t>
            </w:r>
          </w:p>
        </w:tc>
      </w:tr>
      <w:tr w:rsidR="00F106DD" w:rsidRPr="00F106DD" w:rsidTr="00F106DD">
        <w:trPr>
          <w:trHeight w:val="20"/>
        </w:trPr>
        <w:tc>
          <w:tcPr>
            <w:tcW w:w="553"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jc w:val="center"/>
              <w:rPr>
                <w:rFonts w:ascii="Arial" w:hAnsi="Arial" w:cs="Arial"/>
                <w:sz w:val="16"/>
                <w:szCs w:val="16"/>
              </w:rPr>
            </w:pPr>
            <w:r w:rsidRPr="00F106DD">
              <w:rPr>
                <w:rFonts w:ascii="Arial" w:hAnsi="Arial" w:cs="Arial"/>
                <w:sz w:val="16"/>
                <w:szCs w:val="16"/>
              </w:rPr>
              <w:t>87.</w:t>
            </w:r>
          </w:p>
        </w:tc>
        <w:tc>
          <w:tcPr>
            <w:tcW w:w="4011"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Иные организации и предпр</w:t>
            </w:r>
            <w:r w:rsidRPr="00F106DD">
              <w:rPr>
                <w:rFonts w:ascii="Arial" w:hAnsi="Arial" w:cs="Arial"/>
                <w:sz w:val="16"/>
                <w:szCs w:val="16"/>
              </w:rPr>
              <w:t>и</w:t>
            </w:r>
            <w:r w:rsidRPr="00F106DD">
              <w:rPr>
                <w:rFonts w:ascii="Arial" w:hAnsi="Arial" w:cs="Arial"/>
                <w:sz w:val="16"/>
                <w:szCs w:val="16"/>
              </w:rPr>
              <w:t>ятия</w:t>
            </w:r>
          </w:p>
        </w:tc>
        <w:tc>
          <w:tcPr>
            <w:tcW w:w="1354"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руковод</w:t>
            </w:r>
            <w:r w:rsidRPr="00F106DD">
              <w:rPr>
                <w:rFonts w:ascii="Arial" w:hAnsi="Arial" w:cs="Arial"/>
                <w:sz w:val="16"/>
                <w:szCs w:val="16"/>
              </w:rPr>
              <w:t>и</w:t>
            </w:r>
            <w:r w:rsidRPr="00F106DD">
              <w:rPr>
                <w:rFonts w:ascii="Arial" w:hAnsi="Arial" w:cs="Arial"/>
                <w:sz w:val="16"/>
                <w:szCs w:val="16"/>
              </w:rPr>
              <w:t>тель</w:t>
            </w:r>
          </w:p>
        </w:tc>
        <w:tc>
          <w:tcPr>
            <w:tcW w:w="5610" w:type="dxa"/>
            <w:tcBorders>
              <w:top w:val="single" w:sz="4" w:space="0" w:color="auto"/>
              <w:left w:val="single" w:sz="4" w:space="0" w:color="auto"/>
              <w:bottom w:val="single" w:sz="4" w:space="0" w:color="auto"/>
              <w:right w:val="single" w:sz="4" w:space="0" w:color="auto"/>
            </w:tcBorders>
            <w:tcMar>
              <w:left w:w="28" w:type="dxa"/>
              <w:right w:w="28" w:type="dxa"/>
            </w:tcMar>
          </w:tcPr>
          <w:p w:rsidR="00F106DD" w:rsidRPr="00F106DD" w:rsidRDefault="00F106DD" w:rsidP="00F106DD">
            <w:pPr>
              <w:overflowPunct w:val="0"/>
              <w:autoSpaceDE w:val="0"/>
              <w:autoSpaceDN w:val="0"/>
              <w:adjustRightInd w:val="0"/>
              <w:rPr>
                <w:rFonts w:ascii="Arial" w:hAnsi="Arial" w:cs="Arial"/>
                <w:sz w:val="16"/>
                <w:szCs w:val="16"/>
              </w:rPr>
            </w:pPr>
            <w:r w:rsidRPr="00F106DD">
              <w:rPr>
                <w:rFonts w:ascii="Arial" w:hAnsi="Arial" w:cs="Arial"/>
                <w:sz w:val="16"/>
                <w:szCs w:val="16"/>
              </w:rPr>
              <w:t>прилегающая территория (включая территорию за о</w:t>
            </w:r>
            <w:r w:rsidRPr="00F106DD">
              <w:rPr>
                <w:rFonts w:ascii="Arial" w:hAnsi="Arial" w:cs="Arial"/>
                <w:sz w:val="16"/>
                <w:szCs w:val="16"/>
              </w:rPr>
              <w:t>г</w:t>
            </w:r>
            <w:r w:rsidRPr="00F106DD">
              <w:rPr>
                <w:rFonts w:ascii="Arial" w:hAnsi="Arial" w:cs="Arial"/>
                <w:sz w:val="16"/>
                <w:szCs w:val="16"/>
              </w:rPr>
              <w:t>раждением)</w:t>
            </w:r>
          </w:p>
        </w:tc>
      </w:tr>
    </w:tbl>
    <w:p w:rsidR="00551545" w:rsidRDefault="00551545" w:rsidP="00E87F79">
      <w:pPr>
        <w:shd w:val="clear" w:color="auto" w:fill="FFFFFF"/>
        <w:suppressAutoHyphens/>
        <w:spacing w:line="240" w:lineRule="exact"/>
        <w:jc w:val="center"/>
        <w:rPr>
          <w:rFonts w:ascii="Arial" w:hAnsi="Arial" w:cs="Arial"/>
          <w:b/>
          <w:sz w:val="16"/>
          <w:szCs w:val="16"/>
        </w:rPr>
      </w:pPr>
    </w:p>
    <w:p w:rsidR="00F106DD" w:rsidRPr="00A8553B" w:rsidRDefault="00F106DD" w:rsidP="00F106DD">
      <w:pPr>
        <w:pStyle w:val="2"/>
        <w:rPr>
          <w:rFonts w:ascii="Arial" w:hAnsi="Arial" w:cs="Arial"/>
          <w:color w:val="000000"/>
          <w:sz w:val="16"/>
          <w:szCs w:val="16"/>
        </w:rPr>
      </w:pPr>
      <w:r w:rsidRPr="00A8553B">
        <w:rPr>
          <w:rFonts w:ascii="Arial" w:hAnsi="Arial" w:cs="Arial"/>
          <w:color w:val="000000"/>
          <w:sz w:val="16"/>
          <w:szCs w:val="16"/>
        </w:rPr>
        <w:t>АДМИНИСТРАЦИЯ ВАЛДАЙСКОГО МУНИЦИПАЛЬНОГО РАЙОНА</w:t>
      </w:r>
    </w:p>
    <w:p w:rsidR="00F106DD" w:rsidRPr="00A8553B" w:rsidRDefault="00F106DD" w:rsidP="00F106DD">
      <w:pPr>
        <w:pStyle w:val="3"/>
        <w:rPr>
          <w:rFonts w:ascii="Arial" w:hAnsi="Arial" w:cs="Arial"/>
          <w:sz w:val="16"/>
          <w:szCs w:val="16"/>
        </w:rPr>
      </w:pPr>
      <w:r w:rsidRPr="00A8553B">
        <w:rPr>
          <w:rFonts w:ascii="Arial" w:hAnsi="Arial" w:cs="Arial"/>
          <w:sz w:val="16"/>
          <w:szCs w:val="16"/>
        </w:rPr>
        <w:t>П О С Т А Н О В Л Е Н И Е</w:t>
      </w:r>
    </w:p>
    <w:p w:rsidR="00F106DD" w:rsidRPr="00A8553B" w:rsidRDefault="00F106DD" w:rsidP="00F106DD">
      <w:pPr>
        <w:jc w:val="center"/>
        <w:rPr>
          <w:rFonts w:ascii="Arial" w:hAnsi="Arial" w:cs="Arial"/>
          <w:color w:val="000000"/>
          <w:sz w:val="16"/>
          <w:szCs w:val="16"/>
        </w:rPr>
      </w:pPr>
      <w:r w:rsidRPr="00A8553B">
        <w:rPr>
          <w:rFonts w:ascii="Arial" w:hAnsi="Arial" w:cs="Arial"/>
          <w:color w:val="000000"/>
          <w:sz w:val="16"/>
          <w:szCs w:val="16"/>
        </w:rPr>
        <w:t>30.01.2020 № 120</w:t>
      </w:r>
    </w:p>
    <w:p w:rsidR="00F106DD" w:rsidRPr="00A8553B" w:rsidRDefault="00F106DD" w:rsidP="00F106DD">
      <w:pPr>
        <w:jc w:val="center"/>
        <w:rPr>
          <w:rFonts w:ascii="Arial" w:hAnsi="Arial" w:cs="Arial"/>
          <w:b/>
          <w:sz w:val="16"/>
          <w:szCs w:val="16"/>
        </w:rPr>
      </w:pPr>
      <w:r w:rsidRPr="00A8553B">
        <w:rPr>
          <w:rFonts w:ascii="Arial" w:hAnsi="Arial" w:cs="Arial"/>
          <w:b/>
          <w:sz w:val="16"/>
          <w:szCs w:val="16"/>
        </w:rPr>
        <w:t xml:space="preserve">О внесении изменений в Положение о комиссии по предупреждению и ликвидации чрезвычайных </w:t>
      </w:r>
    </w:p>
    <w:p w:rsidR="00F106DD" w:rsidRPr="00A8553B" w:rsidRDefault="00F106DD" w:rsidP="00F106DD">
      <w:pPr>
        <w:jc w:val="center"/>
        <w:rPr>
          <w:rFonts w:ascii="Arial" w:hAnsi="Arial" w:cs="Arial"/>
          <w:b/>
          <w:sz w:val="16"/>
          <w:szCs w:val="16"/>
        </w:rPr>
      </w:pPr>
      <w:r w:rsidRPr="00A8553B">
        <w:rPr>
          <w:rFonts w:ascii="Arial" w:hAnsi="Arial" w:cs="Arial"/>
          <w:b/>
          <w:sz w:val="16"/>
          <w:szCs w:val="16"/>
        </w:rPr>
        <w:t>ситуаций и обеспечению пожарной безопасности Администрации мун</w:t>
      </w:r>
      <w:r w:rsidRPr="00A8553B">
        <w:rPr>
          <w:rFonts w:ascii="Arial" w:hAnsi="Arial" w:cs="Arial"/>
          <w:b/>
          <w:sz w:val="16"/>
          <w:szCs w:val="16"/>
        </w:rPr>
        <w:t>и</w:t>
      </w:r>
      <w:r w:rsidRPr="00A8553B">
        <w:rPr>
          <w:rFonts w:ascii="Arial" w:hAnsi="Arial" w:cs="Arial"/>
          <w:b/>
          <w:sz w:val="16"/>
          <w:szCs w:val="16"/>
        </w:rPr>
        <w:t>ципального района и ее состав</w:t>
      </w:r>
    </w:p>
    <w:p w:rsidR="00F106DD" w:rsidRPr="00F106DD" w:rsidRDefault="00F106DD" w:rsidP="00F106DD">
      <w:pPr>
        <w:ind w:firstLine="142"/>
        <w:jc w:val="both"/>
        <w:rPr>
          <w:rFonts w:ascii="Arial" w:hAnsi="Arial" w:cs="Arial"/>
          <w:b/>
          <w:sz w:val="16"/>
          <w:szCs w:val="16"/>
        </w:rPr>
      </w:pPr>
      <w:r w:rsidRPr="00F106DD">
        <w:rPr>
          <w:rFonts w:ascii="Arial" w:hAnsi="Arial" w:cs="Arial"/>
          <w:sz w:val="16"/>
          <w:szCs w:val="16"/>
        </w:rPr>
        <w:t>В целях реализации Федерального закона от 21 декабря 1994 года № 68-ФЗ «О защите населения и территорий от чрезвычайных ситуаций приро</w:t>
      </w:r>
      <w:r w:rsidRPr="00F106DD">
        <w:rPr>
          <w:rFonts w:ascii="Arial" w:hAnsi="Arial" w:cs="Arial"/>
          <w:sz w:val="16"/>
          <w:szCs w:val="16"/>
        </w:rPr>
        <w:t>д</w:t>
      </w:r>
      <w:r w:rsidRPr="00F106DD">
        <w:rPr>
          <w:rFonts w:ascii="Arial" w:hAnsi="Arial" w:cs="Arial"/>
          <w:sz w:val="16"/>
          <w:szCs w:val="16"/>
        </w:rPr>
        <w:t>ного и техногенного характера», Федерального закона от 03 июля 2019 года № 159-ФЗ «О внесении изменений в федеральный закон «О защите н</w:t>
      </w:r>
      <w:r w:rsidRPr="00F106DD">
        <w:rPr>
          <w:rFonts w:ascii="Arial" w:hAnsi="Arial" w:cs="Arial"/>
          <w:sz w:val="16"/>
          <w:szCs w:val="16"/>
        </w:rPr>
        <w:t>а</w:t>
      </w:r>
      <w:r w:rsidRPr="00F106DD">
        <w:rPr>
          <w:rFonts w:ascii="Arial" w:hAnsi="Arial" w:cs="Arial"/>
          <w:sz w:val="16"/>
          <w:szCs w:val="16"/>
        </w:rPr>
        <w:t>селения и территорий от чрезвычайных ситуаций природного техн</w:t>
      </w:r>
      <w:r w:rsidRPr="00F106DD">
        <w:rPr>
          <w:rFonts w:ascii="Arial" w:hAnsi="Arial" w:cs="Arial"/>
          <w:sz w:val="16"/>
          <w:szCs w:val="16"/>
        </w:rPr>
        <w:t>о</w:t>
      </w:r>
      <w:r w:rsidRPr="00F106DD">
        <w:rPr>
          <w:rFonts w:ascii="Arial" w:hAnsi="Arial" w:cs="Arial"/>
          <w:sz w:val="16"/>
          <w:szCs w:val="16"/>
        </w:rPr>
        <w:t>генного характера», постановления Правительства Российской Федерации от 30 декабря 2003 года № 794 «О единой государственной системе предупреждения и ликвидации чрезвычайных ситуаций»</w:t>
      </w:r>
      <w:r w:rsidRPr="00F106DD">
        <w:rPr>
          <w:rFonts w:ascii="Arial" w:hAnsi="Arial" w:cs="Arial"/>
          <w:color w:val="000000"/>
          <w:sz w:val="16"/>
          <w:szCs w:val="16"/>
        </w:rPr>
        <w:t xml:space="preserve">, </w:t>
      </w:r>
      <w:r w:rsidRPr="00F106DD">
        <w:rPr>
          <w:rFonts w:ascii="Arial" w:hAnsi="Arial" w:cs="Arial"/>
          <w:sz w:val="16"/>
          <w:szCs w:val="16"/>
        </w:rPr>
        <w:t>в связи с кадровыми измен</w:t>
      </w:r>
      <w:r w:rsidRPr="00F106DD">
        <w:rPr>
          <w:rFonts w:ascii="Arial" w:hAnsi="Arial" w:cs="Arial"/>
          <w:sz w:val="16"/>
          <w:szCs w:val="16"/>
        </w:rPr>
        <w:t>е</w:t>
      </w:r>
      <w:r w:rsidRPr="00F106DD">
        <w:rPr>
          <w:rFonts w:ascii="Arial" w:hAnsi="Arial" w:cs="Arial"/>
          <w:sz w:val="16"/>
          <w:szCs w:val="16"/>
        </w:rPr>
        <w:t xml:space="preserve">ниями и в целях предупреждения и ликвидации чрезвычайных ситуаций, защиты жизни и здоровья населения, материальных и культурных ценностей Администрация Валдайского муниципального района </w:t>
      </w:r>
      <w:r w:rsidRPr="00F106DD">
        <w:rPr>
          <w:rFonts w:ascii="Arial" w:hAnsi="Arial" w:cs="Arial"/>
          <w:b/>
          <w:sz w:val="16"/>
          <w:szCs w:val="16"/>
        </w:rPr>
        <w:t>ПОСТ</w:t>
      </w:r>
      <w:r w:rsidRPr="00F106DD">
        <w:rPr>
          <w:rFonts w:ascii="Arial" w:hAnsi="Arial" w:cs="Arial"/>
          <w:b/>
          <w:sz w:val="16"/>
          <w:szCs w:val="16"/>
        </w:rPr>
        <w:t>А</w:t>
      </w:r>
      <w:r w:rsidRPr="00F106DD">
        <w:rPr>
          <w:rFonts w:ascii="Arial" w:hAnsi="Arial" w:cs="Arial"/>
          <w:b/>
          <w:sz w:val="16"/>
          <w:szCs w:val="16"/>
        </w:rPr>
        <w:t>НОВЛЯЕТ:</w:t>
      </w:r>
    </w:p>
    <w:p w:rsidR="00F106DD" w:rsidRPr="00F106DD" w:rsidRDefault="00F106DD" w:rsidP="00F106DD">
      <w:pPr>
        <w:ind w:firstLine="142"/>
        <w:jc w:val="both"/>
        <w:rPr>
          <w:rFonts w:ascii="Arial" w:hAnsi="Arial" w:cs="Arial"/>
          <w:sz w:val="16"/>
          <w:szCs w:val="16"/>
        </w:rPr>
      </w:pPr>
      <w:r w:rsidRPr="00F106DD">
        <w:rPr>
          <w:rFonts w:ascii="Arial" w:hAnsi="Arial" w:cs="Arial"/>
          <w:sz w:val="16"/>
          <w:szCs w:val="16"/>
        </w:rPr>
        <w:t>1. Внести изменения в Положение о комиссии по предупреждению и ликвидации чрезвычайных ситуаций и обеспечению пожарной безопа</w:t>
      </w:r>
      <w:r w:rsidRPr="00F106DD">
        <w:rPr>
          <w:rFonts w:ascii="Arial" w:hAnsi="Arial" w:cs="Arial"/>
          <w:sz w:val="16"/>
          <w:szCs w:val="16"/>
        </w:rPr>
        <w:t>с</w:t>
      </w:r>
      <w:r w:rsidRPr="00F106DD">
        <w:rPr>
          <w:rFonts w:ascii="Arial" w:hAnsi="Arial" w:cs="Arial"/>
          <w:sz w:val="16"/>
          <w:szCs w:val="16"/>
        </w:rPr>
        <w:t>ности  Администрации муниципального района и ее состав, утвержденные постановлением Администрации Валдайского муниципального района от 23.05.2016 № 803:</w:t>
      </w:r>
    </w:p>
    <w:p w:rsidR="00F106DD" w:rsidRPr="00F106DD" w:rsidRDefault="00F106DD" w:rsidP="00F106DD">
      <w:pPr>
        <w:pStyle w:val="5"/>
        <w:tabs>
          <w:tab w:val="left" w:pos="709"/>
        </w:tabs>
        <w:spacing w:before="0" w:after="0"/>
        <w:ind w:firstLine="142"/>
        <w:rPr>
          <w:rFonts w:ascii="Arial" w:hAnsi="Arial" w:cs="Arial"/>
          <w:b w:val="0"/>
          <w:i w:val="0"/>
          <w:sz w:val="16"/>
          <w:szCs w:val="16"/>
        </w:rPr>
      </w:pPr>
      <w:r w:rsidRPr="00F106DD">
        <w:rPr>
          <w:rFonts w:ascii="Arial" w:hAnsi="Arial" w:cs="Arial"/>
          <w:b w:val="0"/>
          <w:i w:val="0"/>
          <w:sz w:val="16"/>
          <w:szCs w:val="16"/>
        </w:rPr>
        <w:t>1.1. Изложить первый абзац пункта 3 Положения в редакции:</w:t>
      </w:r>
    </w:p>
    <w:p w:rsidR="00F106DD" w:rsidRPr="00F106DD" w:rsidRDefault="00F106DD" w:rsidP="00F106DD">
      <w:pPr>
        <w:ind w:firstLine="142"/>
        <w:jc w:val="both"/>
        <w:rPr>
          <w:rFonts w:ascii="Arial" w:hAnsi="Arial" w:cs="Arial"/>
          <w:sz w:val="16"/>
          <w:szCs w:val="16"/>
        </w:rPr>
      </w:pPr>
      <w:r w:rsidRPr="00F106DD">
        <w:rPr>
          <w:rFonts w:ascii="Arial" w:hAnsi="Arial" w:cs="Arial"/>
          <w:sz w:val="16"/>
          <w:szCs w:val="16"/>
        </w:rPr>
        <w:t>«Комиссию по предупреждению и ликвидации чрезвычайных ситуаций и обеспечению пожарной безопасности Валдайского муниципального ра</w:t>
      </w:r>
      <w:r w:rsidRPr="00F106DD">
        <w:rPr>
          <w:rFonts w:ascii="Arial" w:hAnsi="Arial" w:cs="Arial"/>
          <w:sz w:val="16"/>
          <w:szCs w:val="16"/>
        </w:rPr>
        <w:t>й</w:t>
      </w:r>
      <w:r w:rsidRPr="00F106DD">
        <w:rPr>
          <w:rFonts w:ascii="Arial" w:hAnsi="Arial" w:cs="Arial"/>
          <w:sz w:val="16"/>
          <w:szCs w:val="16"/>
        </w:rPr>
        <w:t>она возглавляет Глава Валдайского муниципального района»;</w:t>
      </w:r>
    </w:p>
    <w:p w:rsidR="00F106DD" w:rsidRPr="00F106DD" w:rsidRDefault="00F106DD" w:rsidP="00F106DD">
      <w:pPr>
        <w:ind w:firstLine="142"/>
        <w:jc w:val="both"/>
        <w:rPr>
          <w:rFonts w:ascii="Arial" w:hAnsi="Arial" w:cs="Arial"/>
          <w:sz w:val="16"/>
          <w:szCs w:val="16"/>
        </w:rPr>
      </w:pPr>
      <w:r w:rsidRPr="00F106DD">
        <w:rPr>
          <w:rFonts w:ascii="Arial" w:hAnsi="Arial" w:cs="Arial"/>
          <w:sz w:val="16"/>
          <w:szCs w:val="16"/>
        </w:rPr>
        <w:t>1.2. Изложить состав Комиссии в редакции:</w:t>
      </w:r>
    </w:p>
    <w:p w:rsidR="00F106DD" w:rsidRPr="00A8553B" w:rsidRDefault="00F106DD" w:rsidP="00F106DD">
      <w:pPr>
        <w:jc w:val="center"/>
        <w:rPr>
          <w:rFonts w:ascii="Arial" w:hAnsi="Arial" w:cs="Arial"/>
          <w:b/>
          <w:sz w:val="16"/>
          <w:szCs w:val="16"/>
        </w:rPr>
      </w:pPr>
      <w:r w:rsidRPr="00A8553B">
        <w:rPr>
          <w:rFonts w:ascii="Arial" w:hAnsi="Arial" w:cs="Arial"/>
          <w:b/>
          <w:sz w:val="16"/>
          <w:szCs w:val="16"/>
        </w:rPr>
        <w:t xml:space="preserve">«СОСТАВ </w:t>
      </w:r>
    </w:p>
    <w:p w:rsidR="00F106DD" w:rsidRPr="00A8553B" w:rsidRDefault="00F106DD" w:rsidP="00F106DD">
      <w:pPr>
        <w:jc w:val="center"/>
        <w:rPr>
          <w:rFonts w:ascii="Arial" w:hAnsi="Arial" w:cs="Arial"/>
          <w:b/>
          <w:sz w:val="16"/>
          <w:szCs w:val="16"/>
        </w:rPr>
      </w:pPr>
      <w:r w:rsidRPr="00A8553B">
        <w:rPr>
          <w:rFonts w:ascii="Arial" w:hAnsi="Arial" w:cs="Arial"/>
          <w:b/>
          <w:sz w:val="16"/>
          <w:szCs w:val="16"/>
        </w:rPr>
        <w:t>комиссии по предупреждению и ликвидации чрезвычайных</w:t>
      </w:r>
    </w:p>
    <w:p w:rsidR="00F106DD" w:rsidRPr="00A8553B" w:rsidRDefault="00F106DD" w:rsidP="00F106DD">
      <w:pPr>
        <w:jc w:val="center"/>
        <w:rPr>
          <w:rFonts w:ascii="Arial" w:hAnsi="Arial" w:cs="Arial"/>
          <w:b/>
          <w:sz w:val="16"/>
          <w:szCs w:val="16"/>
        </w:rPr>
      </w:pPr>
      <w:r w:rsidRPr="00A8553B">
        <w:rPr>
          <w:rFonts w:ascii="Arial" w:hAnsi="Arial" w:cs="Arial"/>
          <w:b/>
          <w:sz w:val="16"/>
          <w:szCs w:val="16"/>
        </w:rPr>
        <w:t>ситуаций и обеспечению пожарной безопасности</w:t>
      </w:r>
      <w:r>
        <w:rPr>
          <w:rFonts w:ascii="Arial" w:hAnsi="Arial" w:cs="Arial"/>
          <w:b/>
          <w:sz w:val="16"/>
          <w:szCs w:val="16"/>
        </w:rPr>
        <w:t xml:space="preserve"> </w:t>
      </w:r>
      <w:r w:rsidRPr="00A8553B">
        <w:rPr>
          <w:rFonts w:ascii="Arial" w:hAnsi="Arial" w:cs="Arial"/>
          <w:b/>
          <w:sz w:val="16"/>
          <w:szCs w:val="16"/>
        </w:rPr>
        <w:t>Валдайского муниципального района</w:t>
      </w:r>
    </w:p>
    <w:tbl>
      <w:tblPr>
        <w:tblW w:w="11608" w:type="dxa"/>
        <w:tblLook w:val="01E0"/>
      </w:tblPr>
      <w:tblGrid>
        <w:gridCol w:w="2608"/>
        <w:gridCol w:w="9000"/>
      </w:tblGrid>
      <w:tr w:rsidR="00F106DD" w:rsidRPr="00A8553B" w:rsidTr="00F106DD">
        <w:tc>
          <w:tcPr>
            <w:tcW w:w="2608" w:type="dxa"/>
          </w:tcPr>
          <w:p w:rsidR="00F106DD" w:rsidRPr="00A8553B" w:rsidRDefault="00F106DD" w:rsidP="00F106DD">
            <w:pPr>
              <w:jc w:val="both"/>
              <w:rPr>
                <w:rFonts w:ascii="Arial" w:hAnsi="Arial" w:cs="Arial"/>
                <w:color w:val="000000"/>
                <w:spacing w:val="-1"/>
                <w:sz w:val="16"/>
                <w:szCs w:val="16"/>
              </w:rPr>
            </w:pPr>
            <w:proofErr w:type="spellStart"/>
            <w:r w:rsidRPr="00A8553B">
              <w:rPr>
                <w:rFonts w:ascii="Arial" w:hAnsi="Arial" w:cs="Arial"/>
                <w:color w:val="000000"/>
                <w:spacing w:val="-1"/>
                <w:sz w:val="16"/>
                <w:szCs w:val="16"/>
              </w:rPr>
              <w:t>Стадэ</w:t>
            </w:r>
            <w:proofErr w:type="spellEnd"/>
            <w:r w:rsidRPr="00A8553B">
              <w:rPr>
                <w:rFonts w:ascii="Arial" w:hAnsi="Arial" w:cs="Arial"/>
                <w:color w:val="000000"/>
                <w:spacing w:val="-1"/>
                <w:sz w:val="16"/>
                <w:szCs w:val="16"/>
              </w:rPr>
              <w:t xml:space="preserve"> Ю. В.              </w:t>
            </w:r>
          </w:p>
          <w:p w:rsidR="00F106DD" w:rsidRPr="00A8553B" w:rsidRDefault="00F106DD" w:rsidP="00F106DD">
            <w:pPr>
              <w:jc w:val="both"/>
              <w:rPr>
                <w:rFonts w:ascii="Arial" w:hAnsi="Arial" w:cs="Arial"/>
                <w:color w:val="000000"/>
                <w:spacing w:val="-1"/>
                <w:sz w:val="16"/>
                <w:szCs w:val="16"/>
              </w:rPr>
            </w:pPr>
          </w:p>
          <w:p w:rsidR="00F106DD" w:rsidRPr="00A8553B" w:rsidRDefault="00F106DD" w:rsidP="00F106DD">
            <w:pPr>
              <w:jc w:val="both"/>
              <w:rPr>
                <w:rFonts w:ascii="Arial" w:hAnsi="Arial" w:cs="Arial"/>
                <w:sz w:val="16"/>
                <w:szCs w:val="16"/>
              </w:rPr>
            </w:pPr>
            <w:r w:rsidRPr="00A8553B">
              <w:rPr>
                <w:rFonts w:ascii="Arial" w:hAnsi="Arial" w:cs="Arial"/>
                <w:color w:val="000000"/>
                <w:spacing w:val="-1"/>
                <w:sz w:val="16"/>
                <w:szCs w:val="16"/>
              </w:rPr>
              <w:t>Карпенко А.Г.</w:t>
            </w:r>
          </w:p>
        </w:tc>
        <w:tc>
          <w:tcPr>
            <w:tcW w:w="9000" w:type="dxa"/>
          </w:tcPr>
          <w:p w:rsidR="00F106DD" w:rsidRPr="00A8553B" w:rsidRDefault="00F106DD" w:rsidP="00F106DD">
            <w:pPr>
              <w:jc w:val="both"/>
              <w:rPr>
                <w:rFonts w:ascii="Arial" w:hAnsi="Arial" w:cs="Arial"/>
                <w:color w:val="000000"/>
                <w:sz w:val="16"/>
                <w:szCs w:val="16"/>
              </w:rPr>
            </w:pPr>
            <w:r w:rsidRPr="00A8553B">
              <w:rPr>
                <w:rFonts w:ascii="Arial" w:hAnsi="Arial" w:cs="Arial"/>
                <w:color w:val="000000"/>
                <w:sz w:val="16"/>
                <w:szCs w:val="16"/>
              </w:rPr>
              <w:t>– Глава муниципального района, председатель коми</w:t>
            </w:r>
            <w:r w:rsidRPr="00A8553B">
              <w:rPr>
                <w:rFonts w:ascii="Arial" w:hAnsi="Arial" w:cs="Arial"/>
                <w:color w:val="000000"/>
                <w:sz w:val="16"/>
                <w:szCs w:val="16"/>
              </w:rPr>
              <w:t>с</w:t>
            </w:r>
            <w:r w:rsidRPr="00A8553B">
              <w:rPr>
                <w:rFonts w:ascii="Arial" w:hAnsi="Arial" w:cs="Arial"/>
                <w:color w:val="000000"/>
                <w:sz w:val="16"/>
                <w:szCs w:val="16"/>
              </w:rPr>
              <w:t>сии;</w:t>
            </w:r>
          </w:p>
          <w:p w:rsidR="00F106DD" w:rsidRPr="00A8553B" w:rsidRDefault="00F106DD" w:rsidP="00F106DD">
            <w:pPr>
              <w:jc w:val="both"/>
              <w:rPr>
                <w:rFonts w:ascii="Arial" w:hAnsi="Arial" w:cs="Arial"/>
                <w:color w:val="000000"/>
                <w:sz w:val="16"/>
                <w:szCs w:val="16"/>
              </w:rPr>
            </w:pPr>
            <w:r w:rsidRPr="00A8553B">
              <w:rPr>
                <w:rFonts w:ascii="Arial" w:hAnsi="Arial" w:cs="Arial"/>
                <w:color w:val="000000"/>
                <w:sz w:val="16"/>
                <w:szCs w:val="16"/>
              </w:rPr>
              <w:t>– з</w:t>
            </w:r>
            <w:r w:rsidRPr="00A8553B">
              <w:rPr>
                <w:rFonts w:ascii="Arial" w:hAnsi="Arial" w:cs="Arial"/>
                <w:color w:val="000000"/>
                <w:spacing w:val="-2"/>
                <w:sz w:val="16"/>
                <w:szCs w:val="16"/>
              </w:rPr>
              <w:t xml:space="preserve">аместитель Главы </w:t>
            </w:r>
            <w:r w:rsidRPr="00A8553B">
              <w:rPr>
                <w:rFonts w:ascii="Arial" w:hAnsi="Arial" w:cs="Arial"/>
                <w:color w:val="000000"/>
                <w:spacing w:val="-1"/>
                <w:sz w:val="16"/>
                <w:szCs w:val="16"/>
              </w:rPr>
              <w:t>администрации муниципального района, заместитель председателя к</w:t>
            </w:r>
            <w:r w:rsidRPr="00A8553B">
              <w:rPr>
                <w:rFonts w:ascii="Arial" w:hAnsi="Arial" w:cs="Arial"/>
                <w:color w:val="000000"/>
                <w:spacing w:val="-1"/>
                <w:sz w:val="16"/>
                <w:szCs w:val="16"/>
              </w:rPr>
              <w:t>о</w:t>
            </w:r>
            <w:r w:rsidRPr="00A8553B">
              <w:rPr>
                <w:rFonts w:ascii="Arial" w:hAnsi="Arial" w:cs="Arial"/>
                <w:color w:val="000000"/>
                <w:spacing w:val="-1"/>
                <w:sz w:val="16"/>
                <w:szCs w:val="16"/>
              </w:rPr>
              <w:t>миссии;</w:t>
            </w:r>
          </w:p>
        </w:tc>
      </w:tr>
      <w:tr w:rsidR="00F106DD" w:rsidRPr="00A8553B" w:rsidTr="00F106DD">
        <w:tc>
          <w:tcPr>
            <w:tcW w:w="2608" w:type="dxa"/>
          </w:tcPr>
          <w:p w:rsidR="00F106DD" w:rsidRPr="00A8553B" w:rsidRDefault="00F106DD" w:rsidP="00F106DD">
            <w:pPr>
              <w:jc w:val="both"/>
              <w:rPr>
                <w:rFonts w:ascii="Arial" w:hAnsi="Arial" w:cs="Arial"/>
                <w:sz w:val="16"/>
                <w:szCs w:val="16"/>
              </w:rPr>
            </w:pPr>
            <w:proofErr w:type="spellStart"/>
            <w:r w:rsidRPr="00A8553B">
              <w:rPr>
                <w:rFonts w:ascii="Arial" w:hAnsi="Arial" w:cs="Arial"/>
                <w:color w:val="000000"/>
                <w:sz w:val="16"/>
                <w:szCs w:val="16"/>
              </w:rPr>
              <w:t>Литягин</w:t>
            </w:r>
            <w:proofErr w:type="spellEnd"/>
            <w:r w:rsidRPr="00A8553B">
              <w:rPr>
                <w:rFonts w:ascii="Arial" w:hAnsi="Arial" w:cs="Arial"/>
                <w:color w:val="000000"/>
                <w:sz w:val="16"/>
                <w:szCs w:val="16"/>
              </w:rPr>
              <w:t xml:space="preserve"> С.В.</w:t>
            </w:r>
          </w:p>
        </w:tc>
        <w:tc>
          <w:tcPr>
            <w:tcW w:w="9000" w:type="dxa"/>
          </w:tcPr>
          <w:p w:rsidR="00F106DD" w:rsidRPr="00A8553B" w:rsidRDefault="00F106DD" w:rsidP="00F106DD">
            <w:pPr>
              <w:jc w:val="both"/>
              <w:rPr>
                <w:rFonts w:ascii="Arial" w:hAnsi="Arial" w:cs="Arial"/>
                <w:color w:val="000000"/>
                <w:sz w:val="16"/>
                <w:szCs w:val="16"/>
              </w:rPr>
            </w:pPr>
            <w:r w:rsidRPr="00A8553B">
              <w:rPr>
                <w:rFonts w:ascii="Arial" w:hAnsi="Arial" w:cs="Arial"/>
                <w:color w:val="000000"/>
                <w:sz w:val="16"/>
                <w:szCs w:val="16"/>
              </w:rPr>
              <w:t xml:space="preserve">– </w:t>
            </w:r>
            <w:r w:rsidRPr="00A8553B">
              <w:rPr>
                <w:rFonts w:ascii="Arial" w:hAnsi="Arial" w:cs="Arial"/>
                <w:color w:val="000000"/>
                <w:spacing w:val="-1"/>
                <w:sz w:val="16"/>
                <w:szCs w:val="16"/>
              </w:rPr>
              <w:t>главный специалист по делам ГО и ЧС Администрации муниципального района, секретарь к</w:t>
            </w:r>
            <w:r w:rsidRPr="00A8553B">
              <w:rPr>
                <w:rFonts w:ascii="Arial" w:hAnsi="Arial" w:cs="Arial"/>
                <w:color w:val="000000"/>
                <w:spacing w:val="-1"/>
                <w:sz w:val="16"/>
                <w:szCs w:val="16"/>
              </w:rPr>
              <w:t>о</w:t>
            </w:r>
            <w:r w:rsidRPr="00A8553B">
              <w:rPr>
                <w:rFonts w:ascii="Arial" w:hAnsi="Arial" w:cs="Arial"/>
                <w:color w:val="000000"/>
                <w:spacing w:val="-1"/>
                <w:sz w:val="16"/>
                <w:szCs w:val="16"/>
              </w:rPr>
              <w:t>миссии</w:t>
            </w:r>
            <w:r w:rsidRPr="00A8553B">
              <w:rPr>
                <w:rFonts w:ascii="Arial" w:hAnsi="Arial" w:cs="Arial"/>
                <w:color w:val="000000"/>
                <w:sz w:val="16"/>
                <w:szCs w:val="16"/>
              </w:rPr>
              <w:t>.</w:t>
            </w:r>
          </w:p>
        </w:tc>
      </w:tr>
      <w:tr w:rsidR="00F106DD" w:rsidRPr="00A8553B" w:rsidTr="00F106DD">
        <w:tc>
          <w:tcPr>
            <w:tcW w:w="11608" w:type="dxa"/>
            <w:gridSpan w:val="2"/>
          </w:tcPr>
          <w:p w:rsidR="00F106DD" w:rsidRPr="00A8553B" w:rsidRDefault="00F106DD" w:rsidP="00F106DD">
            <w:pPr>
              <w:jc w:val="both"/>
              <w:rPr>
                <w:rFonts w:ascii="Arial" w:hAnsi="Arial" w:cs="Arial"/>
                <w:color w:val="000000"/>
                <w:sz w:val="16"/>
                <w:szCs w:val="16"/>
              </w:rPr>
            </w:pPr>
            <w:r w:rsidRPr="00A8553B">
              <w:rPr>
                <w:rFonts w:ascii="Arial" w:hAnsi="Arial" w:cs="Arial"/>
                <w:color w:val="000000"/>
                <w:sz w:val="16"/>
                <w:szCs w:val="16"/>
              </w:rPr>
              <w:t>Члены комиссии:</w:t>
            </w:r>
          </w:p>
        </w:tc>
      </w:tr>
      <w:tr w:rsidR="00F106DD" w:rsidRPr="00A8553B" w:rsidTr="00F106DD">
        <w:tc>
          <w:tcPr>
            <w:tcW w:w="2608" w:type="dxa"/>
          </w:tcPr>
          <w:p w:rsidR="00F106DD" w:rsidRPr="00A8553B" w:rsidRDefault="00F106DD" w:rsidP="00F106DD">
            <w:pPr>
              <w:jc w:val="both"/>
              <w:rPr>
                <w:rFonts w:ascii="Arial" w:hAnsi="Arial" w:cs="Arial"/>
                <w:sz w:val="16"/>
                <w:szCs w:val="16"/>
              </w:rPr>
            </w:pPr>
            <w:r w:rsidRPr="00A8553B">
              <w:rPr>
                <w:rFonts w:ascii="Arial" w:hAnsi="Arial" w:cs="Arial"/>
                <w:bCs/>
                <w:color w:val="000000"/>
                <w:sz w:val="16"/>
                <w:szCs w:val="16"/>
              </w:rPr>
              <w:t xml:space="preserve">Андреева Ю.Л. </w:t>
            </w:r>
          </w:p>
        </w:tc>
        <w:tc>
          <w:tcPr>
            <w:tcW w:w="9000" w:type="dxa"/>
          </w:tcPr>
          <w:p w:rsidR="00F106DD" w:rsidRPr="00A8553B" w:rsidRDefault="00F106DD" w:rsidP="00F106DD">
            <w:pPr>
              <w:jc w:val="both"/>
              <w:rPr>
                <w:rFonts w:ascii="Arial" w:hAnsi="Arial" w:cs="Arial"/>
                <w:bCs/>
                <w:sz w:val="16"/>
                <w:szCs w:val="16"/>
              </w:rPr>
            </w:pPr>
            <w:r w:rsidRPr="00A8553B">
              <w:rPr>
                <w:rFonts w:ascii="Arial" w:hAnsi="Arial" w:cs="Arial"/>
                <w:sz w:val="16"/>
                <w:szCs w:val="16"/>
              </w:rPr>
              <w:t xml:space="preserve">– </w:t>
            </w:r>
            <w:r w:rsidRPr="00A8553B">
              <w:rPr>
                <w:rFonts w:ascii="Arial" w:hAnsi="Arial" w:cs="Arial"/>
                <w:spacing w:val="-1"/>
                <w:sz w:val="16"/>
                <w:szCs w:val="16"/>
              </w:rPr>
              <w:t xml:space="preserve">начальник территориального отдела </w:t>
            </w:r>
            <w:proofErr w:type="spellStart"/>
            <w:r w:rsidRPr="00A8553B">
              <w:rPr>
                <w:rFonts w:ascii="Arial" w:hAnsi="Arial" w:cs="Arial"/>
                <w:spacing w:val="-1"/>
                <w:sz w:val="16"/>
                <w:szCs w:val="16"/>
              </w:rPr>
              <w:t>Роспотребнадзора</w:t>
            </w:r>
            <w:proofErr w:type="spellEnd"/>
            <w:r w:rsidRPr="00A8553B">
              <w:rPr>
                <w:rFonts w:ascii="Arial" w:hAnsi="Arial" w:cs="Arial"/>
                <w:spacing w:val="-1"/>
                <w:sz w:val="16"/>
                <w:szCs w:val="16"/>
              </w:rPr>
              <w:t xml:space="preserve"> в Валдайском  районе </w:t>
            </w:r>
            <w:r w:rsidRPr="00A8553B">
              <w:rPr>
                <w:rFonts w:ascii="Arial" w:hAnsi="Arial" w:cs="Arial"/>
                <w:sz w:val="16"/>
                <w:szCs w:val="16"/>
              </w:rPr>
              <w:t>(по соглас</w:t>
            </w:r>
            <w:r w:rsidRPr="00A8553B">
              <w:rPr>
                <w:rFonts w:ascii="Arial" w:hAnsi="Arial" w:cs="Arial"/>
                <w:sz w:val="16"/>
                <w:szCs w:val="16"/>
              </w:rPr>
              <w:t>о</w:t>
            </w:r>
            <w:r w:rsidRPr="00A8553B">
              <w:rPr>
                <w:rFonts w:ascii="Arial" w:hAnsi="Arial" w:cs="Arial"/>
                <w:sz w:val="16"/>
                <w:szCs w:val="16"/>
              </w:rPr>
              <w:t>ванию);</w:t>
            </w:r>
          </w:p>
        </w:tc>
      </w:tr>
      <w:tr w:rsidR="00F106DD" w:rsidRPr="00A8553B" w:rsidTr="00F106DD">
        <w:tc>
          <w:tcPr>
            <w:tcW w:w="2608" w:type="dxa"/>
          </w:tcPr>
          <w:p w:rsidR="00F106DD" w:rsidRPr="00A8553B" w:rsidRDefault="00F106DD" w:rsidP="00F106DD">
            <w:pPr>
              <w:jc w:val="both"/>
              <w:rPr>
                <w:rFonts w:ascii="Arial" w:hAnsi="Arial" w:cs="Arial"/>
                <w:sz w:val="16"/>
                <w:szCs w:val="16"/>
              </w:rPr>
            </w:pPr>
            <w:r w:rsidRPr="00A8553B">
              <w:rPr>
                <w:rFonts w:ascii="Arial" w:hAnsi="Arial" w:cs="Arial"/>
                <w:color w:val="000000"/>
                <w:spacing w:val="1"/>
                <w:sz w:val="16"/>
                <w:szCs w:val="16"/>
              </w:rPr>
              <w:t>Балабанов А.Н.</w:t>
            </w:r>
          </w:p>
        </w:tc>
        <w:tc>
          <w:tcPr>
            <w:tcW w:w="9000" w:type="dxa"/>
          </w:tcPr>
          <w:p w:rsidR="00F106DD" w:rsidRPr="00A8553B" w:rsidRDefault="00F106DD" w:rsidP="00F106DD">
            <w:pPr>
              <w:jc w:val="both"/>
              <w:rPr>
                <w:rFonts w:ascii="Arial" w:hAnsi="Arial" w:cs="Arial"/>
                <w:color w:val="000000"/>
                <w:sz w:val="16"/>
                <w:szCs w:val="16"/>
              </w:rPr>
            </w:pPr>
            <w:r w:rsidRPr="00A8553B">
              <w:rPr>
                <w:rFonts w:ascii="Arial" w:hAnsi="Arial" w:cs="Arial"/>
                <w:color w:val="000000"/>
                <w:sz w:val="16"/>
                <w:szCs w:val="16"/>
              </w:rPr>
              <w:t>– начальник Валдайского района теплоснабжения ООО ТК «Новгородская» (по согл</w:t>
            </w:r>
            <w:r w:rsidRPr="00A8553B">
              <w:rPr>
                <w:rFonts w:ascii="Arial" w:hAnsi="Arial" w:cs="Arial"/>
                <w:color w:val="000000"/>
                <w:sz w:val="16"/>
                <w:szCs w:val="16"/>
              </w:rPr>
              <w:t>а</w:t>
            </w:r>
            <w:r w:rsidRPr="00A8553B">
              <w:rPr>
                <w:rFonts w:ascii="Arial" w:hAnsi="Arial" w:cs="Arial"/>
                <w:color w:val="000000"/>
                <w:sz w:val="16"/>
                <w:szCs w:val="16"/>
              </w:rPr>
              <w:t>сованию);</w:t>
            </w:r>
          </w:p>
        </w:tc>
      </w:tr>
      <w:tr w:rsidR="00F106DD" w:rsidRPr="00A8553B" w:rsidTr="00F106DD">
        <w:tc>
          <w:tcPr>
            <w:tcW w:w="2608" w:type="dxa"/>
          </w:tcPr>
          <w:p w:rsidR="00F106DD" w:rsidRPr="00A8553B" w:rsidRDefault="00F106DD" w:rsidP="00F106DD">
            <w:pPr>
              <w:jc w:val="both"/>
              <w:rPr>
                <w:rFonts w:ascii="Arial" w:hAnsi="Arial" w:cs="Arial"/>
                <w:color w:val="000000"/>
                <w:sz w:val="16"/>
                <w:szCs w:val="16"/>
              </w:rPr>
            </w:pPr>
            <w:r w:rsidRPr="00A8553B">
              <w:rPr>
                <w:rFonts w:ascii="Arial" w:hAnsi="Arial" w:cs="Arial"/>
                <w:color w:val="000000"/>
                <w:sz w:val="16"/>
                <w:szCs w:val="16"/>
              </w:rPr>
              <w:t xml:space="preserve">Ершов С.Н. </w:t>
            </w:r>
          </w:p>
          <w:p w:rsidR="00F106DD" w:rsidRPr="00A8553B" w:rsidRDefault="00F106DD" w:rsidP="00F106DD">
            <w:pPr>
              <w:jc w:val="both"/>
              <w:rPr>
                <w:rFonts w:ascii="Arial" w:hAnsi="Arial" w:cs="Arial"/>
                <w:sz w:val="16"/>
                <w:szCs w:val="16"/>
              </w:rPr>
            </w:pPr>
          </w:p>
          <w:p w:rsidR="00F106DD" w:rsidRPr="00A8553B" w:rsidRDefault="00F106DD" w:rsidP="00F106DD">
            <w:pPr>
              <w:rPr>
                <w:rFonts w:ascii="Arial" w:hAnsi="Arial" w:cs="Arial"/>
                <w:sz w:val="16"/>
                <w:szCs w:val="16"/>
              </w:rPr>
            </w:pPr>
            <w:r w:rsidRPr="00A8553B">
              <w:rPr>
                <w:rFonts w:ascii="Arial" w:hAnsi="Arial" w:cs="Arial"/>
                <w:sz w:val="16"/>
                <w:szCs w:val="16"/>
              </w:rPr>
              <w:t xml:space="preserve">Зыков О.Б.                   </w:t>
            </w:r>
          </w:p>
        </w:tc>
        <w:tc>
          <w:tcPr>
            <w:tcW w:w="9000" w:type="dxa"/>
          </w:tcPr>
          <w:p w:rsidR="00F106DD" w:rsidRPr="00A8553B" w:rsidRDefault="00F106DD" w:rsidP="00F106DD">
            <w:pPr>
              <w:shd w:val="clear" w:color="auto" w:fill="FFFFFF"/>
              <w:ind w:right="53" w:firstLine="5"/>
              <w:jc w:val="both"/>
              <w:rPr>
                <w:rFonts w:ascii="Arial" w:hAnsi="Arial" w:cs="Arial"/>
                <w:color w:val="000000"/>
                <w:sz w:val="16"/>
                <w:szCs w:val="16"/>
              </w:rPr>
            </w:pPr>
            <w:r w:rsidRPr="00A8553B">
              <w:rPr>
                <w:rFonts w:ascii="Arial" w:hAnsi="Arial" w:cs="Arial"/>
                <w:color w:val="000000"/>
                <w:sz w:val="16"/>
                <w:szCs w:val="16"/>
              </w:rPr>
              <w:t xml:space="preserve">– главный государственный инспектор отдела по государственному энергетическому надзору по Новгородской области Северо-Западного управления </w:t>
            </w:r>
            <w:proofErr w:type="spellStart"/>
            <w:r w:rsidRPr="00A8553B">
              <w:rPr>
                <w:rFonts w:ascii="Arial" w:hAnsi="Arial" w:cs="Arial"/>
                <w:color w:val="000000"/>
                <w:sz w:val="16"/>
                <w:szCs w:val="16"/>
              </w:rPr>
              <w:t>Ростехнадзора</w:t>
            </w:r>
            <w:proofErr w:type="spellEnd"/>
            <w:r w:rsidRPr="00A8553B">
              <w:rPr>
                <w:rFonts w:ascii="Arial" w:hAnsi="Arial" w:cs="Arial"/>
                <w:color w:val="000000"/>
                <w:sz w:val="16"/>
                <w:szCs w:val="16"/>
              </w:rPr>
              <w:t xml:space="preserve"> (по согласов</w:t>
            </w:r>
            <w:r w:rsidRPr="00A8553B">
              <w:rPr>
                <w:rFonts w:ascii="Arial" w:hAnsi="Arial" w:cs="Arial"/>
                <w:color w:val="000000"/>
                <w:sz w:val="16"/>
                <w:szCs w:val="16"/>
              </w:rPr>
              <w:t>а</w:t>
            </w:r>
            <w:r w:rsidRPr="00A8553B">
              <w:rPr>
                <w:rFonts w:ascii="Arial" w:hAnsi="Arial" w:cs="Arial"/>
                <w:color w:val="000000"/>
                <w:sz w:val="16"/>
                <w:szCs w:val="16"/>
              </w:rPr>
              <w:t>нию);</w:t>
            </w:r>
          </w:p>
          <w:p w:rsidR="00F106DD" w:rsidRPr="00A8553B" w:rsidRDefault="00F106DD" w:rsidP="00F106DD">
            <w:pPr>
              <w:rPr>
                <w:rFonts w:ascii="Arial" w:hAnsi="Arial" w:cs="Arial"/>
                <w:sz w:val="16"/>
                <w:szCs w:val="16"/>
              </w:rPr>
            </w:pPr>
            <w:r w:rsidRPr="00A8553B">
              <w:rPr>
                <w:rFonts w:ascii="Arial" w:hAnsi="Arial" w:cs="Arial"/>
                <w:sz w:val="16"/>
                <w:szCs w:val="16"/>
              </w:rPr>
              <w:t xml:space="preserve">– </w:t>
            </w:r>
            <w:r w:rsidRPr="00A8553B">
              <w:rPr>
                <w:rFonts w:ascii="Arial" w:hAnsi="Arial" w:cs="Arial"/>
                <w:color w:val="000000"/>
                <w:sz w:val="16"/>
                <w:szCs w:val="16"/>
              </w:rPr>
              <w:t>заместитель директора ООО «СУ-53» по Валдайскому участку ВКХ (по согласов</w:t>
            </w:r>
            <w:r w:rsidRPr="00A8553B">
              <w:rPr>
                <w:rFonts w:ascii="Arial" w:hAnsi="Arial" w:cs="Arial"/>
                <w:color w:val="000000"/>
                <w:sz w:val="16"/>
                <w:szCs w:val="16"/>
              </w:rPr>
              <w:t>а</w:t>
            </w:r>
            <w:r w:rsidRPr="00A8553B">
              <w:rPr>
                <w:rFonts w:ascii="Arial" w:hAnsi="Arial" w:cs="Arial"/>
                <w:color w:val="000000"/>
                <w:sz w:val="16"/>
                <w:szCs w:val="16"/>
              </w:rPr>
              <w:t>нию);</w:t>
            </w:r>
          </w:p>
        </w:tc>
      </w:tr>
      <w:tr w:rsidR="00F106DD" w:rsidRPr="00A8553B" w:rsidTr="00F106DD">
        <w:tc>
          <w:tcPr>
            <w:tcW w:w="2608" w:type="dxa"/>
          </w:tcPr>
          <w:p w:rsidR="00F106DD" w:rsidRPr="00A8553B" w:rsidRDefault="00F106DD" w:rsidP="00F106DD">
            <w:pPr>
              <w:jc w:val="both"/>
              <w:rPr>
                <w:rFonts w:ascii="Arial" w:hAnsi="Arial" w:cs="Arial"/>
                <w:sz w:val="16"/>
                <w:szCs w:val="16"/>
              </w:rPr>
            </w:pPr>
            <w:r w:rsidRPr="00A8553B">
              <w:rPr>
                <w:rFonts w:ascii="Arial" w:hAnsi="Arial" w:cs="Arial"/>
                <w:bCs/>
                <w:color w:val="000000"/>
                <w:sz w:val="16"/>
                <w:szCs w:val="16"/>
              </w:rPr>
              <w:t>Иванова А.В.</w:t>
            </w:r>
            <w:r w:rsidRPr="00A8553B">
              <w:rPr>
                <w:rFonts w:ascii="Arial" w:hAnsi="Arial" w:cs="Arial"/>
                <w:color w:val="000000"/>
                <w:sz w:val="16"/>
                <w:szCs w:val="16"/>
              </w:rPr>
              <w:t xml:space="preserve"> </w:t>
            </w:r>
          </w:p>
        </w:tc>
        <w:tc>
          <w:tcPr>
            <w:tcW w:w="9000" w:type="dxa"/>
          </w:tcPr>
          <w:p w:rsidR="00F106DD" w:rsidRPr="00A8553B" w:rsidRDefault="00F106DD" w:rsidP="00F106DD">
            <w:pPr>
              <w:jc w:val="both"/>
              <w:rPr>
                <w:rFonts w:ascii="Arial" w:hAnsi="Arial" w:cs="Arial"/>
                <w:bCs/>
                <w:color w:val="000000"/>
                <w:sz w:val="16"/>
                <w:szCs w:val="16"/>
              </w:rPr>
            </w:pPr>
            <w:r w:rsidRPr="00A8553B">
              <w:rPr>
                <w:rFonts w:ascii="Arial" w:hAnsi="Arial" w:cs="Arial"/>
                <w:color w:val="000000"/>
                <w:sz w:val="16"/>
                <w:szCs w:val="16"/>
              </w:rPr>
              <w:t xml:space="preserve">– </w:t>
            </w:r>
            <w:r w:rsidRPr="00A8553B">
              <w:rPr>
                <w:rFonts w:ascii="Arial" w:hAnsi="Arial" w:cs="Arial"/>
                <w:bCs/>
                <w:color w:val="000000"/>
                <w:sz w:val="16"/>
                <w:szCs w:val="16"/>
              </w:rPr>
              <w:t xml:space="preserve">председатель комитета образования </w:t>
            </w:r>
            <w:r w:rsidRPr="00A8553B">
              <w:rPr>
                <w:rFonts w:ascii="Arial" w:hAnsi="Arial" w:cs="Arial"/>
                <w:color w:val="000000"/>
                <w:spacing w:val="-1"/>
                <w:sz w:val="16"/>
                <w:szCs w:val="16"/>
              </w:rPr>
              <w:t>Администрации муниципального ра</w:t>
            </w:r>
            <w:r w:rsidRPr="00A8553B">
              <w:rPr>
                <w:rFonts w:ascii="Arial" w:hAnsi="Arial" w:cs="Arial"/>
                <w:color w:val="000000"/>
                <w:spacing w:val="-1"/>
                <w:sz w:val="16"/>
                <w:szCs w:val="16"/>
              </w:rPr>
              <w:t>й</w:t>
            </w:r>
            <w:r w:rsidRPr="00A8553B">
              <w:rPr>
                <w:rFonts w:ascii="Arial" w:hAnsi="Arial" w:cs="Arial"/>
                <w:color w:val="000000"/>
                <w:spacing w:val="-1"/>
                <w:sz w:val="16"/>
                <w:szCs w:val="16"/>
              </w:rPr>
              <w:t>она</w:t>
            </w:r>
            <w:r w:rsidRPr="00A8553B">
              <w:rPr>
                <w:rFonts w:ascii="Arial" w:hAnsi="Arial" w:cs="Arial"/>
                <w:bCs/>
                <w:color w:val="000000"/>
                <w:sz w:val="16"/>
                <w:szCs w:val="16"/>
              </w:rPr>
              <w:t>;</w:t>
            </w:r>
          </w:p>
        </w:tc>
      </w:tr>
      <w:tr w:rsidR="00F106DD" w:rsidRPr="00A8553B" w:rsidTr="00F106DD">
        <w:tc>
          <w:tcPr>
            <w:tcW w:w="2608" w:type="dxa"/>
          </w:tcPr>
          <w:p w:rsidR="00F106DD" w:rsidRPr="00A8553B" w:rsidRDefault="00F106DD" w:rsidP="00F106DD">
            <w:pPr>
              <w:jc w:val="both"/>
              <w:rPr>
                <w:rFonts w:ascii="Arial" w:hAnsi="Arial" w:cs="Arial"/>
                <w:color w:val="000000"/>
                <w:sz w:val="16"/>
                <w:szCs w:val="16"/>
              </w:rPr>
            </w:pPr>
            <w:r w:rsidRPr="00A8553B">
              <w:rPr>
                <w:rFonts w:ascii="Arial" w:hAnsi="Arial" w:cs="Arial"/>
                <w:color w:val="000000"/>
                <w:sz w:val="16"/>
                <w:szCs w:val="16"/>
              </w:rPr>
              <w:t>Иванов О.С.</w:t>
            </w:r>
          </w:p>
          <w:p w:rsidR="00F106DD" w:rsidRPr="00A8553B" w:rsidRDefault="00F106DD" w:rsidP="00F106DD">
            <w:pPr>
              <w:jc w:val="both"/>
              <w:rPr>
                <w:rFonts w:ascii="Arial" w:hAnsi="Arial" w:cs="Arial"/>
                <w:color w:val="000000"/>
                <w:sz w:val="16"/>
                <w:szCs w:val="16"/>
              </w:rPr>
            </w:pPr>
          </w:p>
          <w:p w:rsidR="00F106DD" w:rsidRPr="00A8553B" w:rsidRDefault="00F106DD" w:rsidP="00F106DD">
            <w:pPr>
              <w:jc w:val="both"/>
              <w:rPr>
                <w:rFonts w:ascii="Arial" w:hAnsi="Arial" w:cs="Arial"/>
                <w:color w:val="000000"/>
                <w:sz w:val="16"/>
                <w:szCs w:val="16"/>
              </w:rPr>
            </w:pPr>
            <w:r w:rsidRPr="00A8553B">
              <w:rPr>
                <w:rFonts w:ascii="Arial" w:hAnsi="Arial" w:cs="Arial"/>
                <w:color w:val="000000"/>
                <w:sz w:val="16"/>
                <w:szCs w:val="16"/>
              </w:rPr>
              <w:t>Игнатьев К.В.</w:t>
            </w:r>
          </w:p>
          <w:p w:rsidR="00F106DD" w:rsidRPr="00A8553B" w:rsidRDefault="00F106DD" w:rsidP="00F106DD">
            <w:pPr>
              <w:jc w:val="both"/>
              <w:rPr>
                <w:rFonts w:ascii="Arial" w:hAnsi="Arial" w:cs="Arial"/>
                <w:color w:val="000000"/>
                <w:sz w:val="16"/>
                <w:szCs w:val="16"/>
              </w:rPr>
            </w:pPr>
          </w:p>
          <w:p w:rsidR="00F106DD" w:rsidRPr="00A8553B" w:rsidRDefault="00F106DD" w:rsidP="00F106DD">
            <w:pPr>
              <w:jc w:val="both"/>
              <w:rPr>
                <w:rFonts w:ascii="Arial" w:hAnsi="Arial" w:cs="Arial"/>
                <w:color w:val="000000"/>
                <w:sz w:val="16"/>
                <w:szCs w:val="16"/>
              </w:rPr>
            </w:pPr>
            <w:r w:rsidRPr="00A8553B">
              <w:rPr>
                <w:rFonts w:ascii="Arial" w:hAnsi="Arial" w:cs="Arial"/>
                <w:color w:val="000000"/>
                <w:sz w:val="16"/>
                <w:szCs w:val="16"/>
              </w:rPr>
              <w:t xml:space="preserve">Кошевая О.А. </w:t>
            </w:r>
          </w:p>
          <w:p w:rsidR="00F106DD" w:rsidRPr="00A8553B" w:rsidRDefault="00F106DD" w:rsidP="00F106DD">
            <w:pPr>
              <w:jc w:val="both"/>
              <w:rPr>
                <w:rFonts w:ascii="Arial" w:hAnsi="Arial" w:cs="Arial"/>
                <w:color w:val="000000"/>
                <w:sz w:val="16"/>
                <w:szCs w:val="16"/>
              </w:rPr>
            </w:pPr>
          </w:p>
          <w:p w:rsidR="00F106DD" w:rsidRPr="00A8553B" w:rsidRDefault="00F106DD" w:rsidP="00F106DD">
            <w:pPr>
              <w:jc w:val="both"/>
              <w:rPr>
                <w:rFonts w:ascii="Arial" w:hAnsi="Arial" w:cs="Arial"/>
                <w:color w:val="000000"/>
                <w:sz w:val="16"/>
                <w:szCs w:val="16"/>
              </w:rPr>
            </w:pPr>
          </w:p>
          <w:p w:rsidR="00F106DD" w:rsidRPr="00A8553B" w:rsidRDefault="00F106DD" w:rsidP="00F106DD">
            <w:pPr>
              <w:jc w:val="both"/>
              <w:rPr>
                <w:rFonts w:ascii="Arial" w:hAnsi="Arial" w:cs="Arial"/>
                <w:bCs/>
                <w:color w:val="000000"/>
                <w:sz w:val="16"/>
                <w:szCs w:val="16"/>
              </w:rPr>
            </w:pPr>
            <w:proofErr w:type="spellStart"/>
            <w:r w:rsidRPr="00A8553B">
              <w:rPr>
                <w:rFonts w:ascii="Arial" w:hAnsi="Arial" w:cs="Arial"/>
                <w:color w:val="000000"/>
                <w:sz w:val="16"/>
                <w:szCs w:val="16"/>
              </w:rPr>
              <w:t>Макарец</w:t>
            </w:r>
            <w:proofErr w:type="spellEnd"/>
            <w:r w:rsidRPr="00A8553B">
              <w:rPr>
                <w:rFonts w:ascii="Arial" w:hAnsi="Arial" w:cs="Arial"/>
                <w:color w:val="000000"/>
                <w:sz w:val="16"/>
                <w:szCs w:val="16"/>
              </w:rPr>
              <w:t xml:space="preserve"> В.А.</w:t>
            </w:r>
          </w:p>
        </w:tc>
        <w:tc>
          <w:tcPr>
            <w:tcW w:w="9000" w:type="dxa"/>
          </w:tcPr>
          <w:p w:rsidR="00F106DD" w:rsidRPr="00A8553B" w:rsidRDefault="00F106DD" w:rsidP="00F106DD">
            <w:pPr>
              <w:jc w:val="both"/>
              <w:rPr>
                <w:rFonts w:ascii="Arial" w:hAnsi="Arial" w:cs="Arial"/>
                <w:color w:val="000000"/>
                <w:sz w:val="16"/>
                <w:szCs w:val="16"/>
              </w:rPr>
            </w:pPr>
            <w:r w:rsidRPr="00A8553B">
              <w:rPr>
                <w:rFonts w:ascii="Arial" w:hAnsi="Arial" w:cs="Arial"/>
                <w:color w:val="000000"/>
                <w:sz w:val="16"/>
                <w:szCs w:val="16"/>
              </w:rPr>
              <w:t>– начальник ОНД и профилактической работы по Валдайскому району УНД и ПР ГУ МЧС России по Новгородской области(по согл</w:t>
            </w:r>
            <w:r w:rsidRPr="00A8553B">
              <w:rPr>
                <w:rFonts w:ascii="Arial" w:hAnsi="Arial" w:cs="Arial"/>
                <w:color w:val="000000"/>
                <w:sz w:val="16"/>
                <w:szCs w:val="16"/>
              </w:rPr>
              <w:t>а</w:t>
            </w:r>
            <w:r w:rsidRPr="00A8553B">
              <w:rPr>
                <w:rFonts w:ascii="Arial" w:hAnsi="Arial" w:cs="Arial"/>
                <w:color w:val="000000"/>
                <w:sz w:val="16"/>
                <w:szCs w:val="16"/>
              </w:rPr>
              <w:t>сованию);</w:t>
            </w:r>
          </w:p>
          <w:p w:rsidR="00F106DD" w:rsidRPr="00A8553B" w:rsidRDefault="00F106DD" w:rsidP="00F106DD">
            <w:pPr>
              <w:jc w:val="both"/>
              <w:rPr>
                <w:rFonts w:ascii="Arial" w:hAnsi="Arial" w:cs="Arial"/>
                <w:color w:val="000000"/>
                <w:sz w:val="16"/>
                <w:szCs w:val="16"/>
              </w:rPr>
            </w:pPr>
            <w:r w:rsidRPr="00A8553B">
              <w:rPr>
                <w:rFonts w:ascii="Arial" w:hAnsi="Arial" w:cs="Arial"/>
                <w:color w:val="000000"/>
                <w:sz w:val="16"/>
                <w:szCs w:val="16"/>
              </w:rPr>
              <w:t>– ведущий инженер МЦЭТЭТ ЛТУ в г.Валдай ПАО «</w:t>
            </w:r>
            <w:proofErr w:type="spellStart"/>
            <w:r w:rsidRPr="00A8553B">
              <w:rPr>
                <w:rFonts w:ascii="Arial" w:hAnsi="Arial" w:cs="Arial"/>
                <w:color w:val="000000"/>
                <w:sz w:val="16"/>
                <w:szCs w:val="16"/>
              </w:rPr>
              <w:t>Ростелеком</w:t>
            </w:r>
            <w:proofErr w:type="spellEnd"/>
            <w:r w:rsidRPr="00A8553B">
              <w:rPr>
                <w:rFonts w:ascii="Arial" w:hAnsi="Arial" w:cs="Arial"/>
                <w:color w:val="000000"/>
                <w:sz w:val="16"/>
                <w:szCs w:val="16"/>
              </w:rPr>
              <w:t>» филиала в Новгородской и Псковской областях (по согласов</w:t>
            </w:r>
            <w:r w:rsidRPr="00A8553B">
              <w:rPr>
                <w:rFonts w:ascii="Arial" w:hAnsi="Arial" w:cs="Arial"/>
                <w:color w:val="000000"/>
                <w:sz w:val="16"/>
                <w:szCs w:val="16"/>
              </w:rPr>
              <w:t>а</w:t>
            </w:r>
            <w:r w:rsidRPr="00A8553B">
              <w:rPr>
                <w:rFonts w:ascii="Arial" w:hAnsi="Arial" w:cs="Arial"/>
                <w:color w:val="000000"/>
                <w:sz w:val="16"/>
                <w:szCs w:val="16"/>
              </w:rPr>
              <w:t>нию);</w:t>
            </w:r>
          </w:p>
          <w:p w:rsidR="00F106DD" w:rsidRPr="00A8553B" w:rsidRDefault="00F106DD" w:rsidP="00F106DD">
            <w:pPr>
              <w:jc w:val="both"/>
              <w:rPr>
                <w:rFonts w:ascii="Arial" w:hAnsi="Arial" w:cs="Arial"/>
                <w:color w:val="000000"/>
                <w:sz w:val="16"/>
                <w:szCs w:val="16"/>
              </w:rPr>
            </w:pPr>
            <w:r w:rsidRPr="00A8553B">
              <w:rPr>
                <w:rFonts w:ascii="Arial" w:hAnsi="Arial" w:cs="Arial"/>
                <w:color w:val="000000"/>
                <w:sz w:val="16"/>
                <w:szCs w:val="16"/>
              </w:rPr>
              <w:t>– начальник отдела социальной защиты Валдайского района управления по предоставлению социальных выплат ГОКУ «Центр по организации социального обслуживания и  предоставления социальных выплат»    (по согласов</w:t>
            </w:r>
            <w:r w:rsidRPr="00A8553B">
              <w:rPr>
                <w:rFonts w:ascii="Arial" w:hAnsi="Arial" w:cs="Arial"/>
                <w:color w:val="000000"/>
                <w:sz w:val="16"/>
                <w:szCs w:val="16"/>
              </w:rPr>
              <w:t>а</w:t>
            </w:r>
            <w:r w:rsidRPr="00A8553B">
              <w:rPr>
                <w:rFonts w:ascii="Arial" w:hAnsi="Arial" w:cs="Arial"/>
                <w:color w:val="000000"/>
                <w:sz w:val="16"/>
                <w:szCs w:val="16"/>
              </w:rPr>
              <w:t>нию);</w:t>
            </w:r>
          </w:p>
          <w:p w:rsidR="00F106DD" w:rsidRPr="00A8553B" w:rsidRDefault="00F106DD" w:rsidP="00F106DD">
            <w:pPr>
              <w:jc w:val="both"/>
              <w:rPr>
                <w:rFonts w:ascii="Arial" w:hAnsi="Arial" w:cs="Arial"/>
                <w:color w:val="000000"/>
                <w:sz w:val="16"/>
                <w:szCs w:val="16"/>
              </w:rPr>
            </w:pPr>
            <w:r w:rsidRPr="00A8553B">
              <w:rPr>
                <w:rFonts w:ascii="Arial" w:hAnsi="Arial" w:cs="Arial"/>
                <w:color w:val="000000"/>
                <w:sz w:val="16"/>
                <w:szCs w:val="16"/>
              </w:rPr>
              <w:t>– генеральный директор ООО «ДСК Валдай»                       (по согласованию);</w:t>
            </w:r>
          </w:p>
        </w:tc>
      </w:tr>
      <w:tr w:rsidR="00F106DD" w:rsidRPr="00A8553B" w:rsidTr="00F106DD">
        <w:tc>
          <w:tcPr>
            <w:tcW w:w="2608" w:type="dxa"/>
          </w:tcPr>
          <w:p w:rsidR="00F106DD" w:rsidRPr="00A8553B" w:rsidRDefault="00F106DD" w:rsidP="00F106DD">
            <w:pPr>
              <w:jc w:val="both"/>
              <w:rPr>
                <w:rFonts w:ascii="Arial" w:hAnsi="Arial" w:cs="Arial"/>
                <w:sz w:val="16"/>
                <w:szCs w:val="16"/>
              </w:rPr>
            </w:pPr>
            <w:proofErr w:type="spellStart"/>
            <w:r w:rsidRPr="00A8553B">
              <w:rPr>
                <w:rFonts w:ascii="Arial" w:hAnsi="Arial" w:cs="Arial"/>
                <w:color w:val="000000"/>
                <w:sz w:val="16"/>
                <w:szCs w:val="16"/>
              </w:rPr>
              <w:t>Марчик</w:t>
            </w:r>
            <w:proofErr w:type="spellEnd"/>
            <w:r w:rsidRPr="00A8553B">
              <w:rPr>
                <w:rFonts w:ascii="Arial" w:hAnsi="Arial" w:cs="Arial"/>
                <w:color w:val="000000"/>
                <w:sz w:val="16"/>
                <w:szCs w:val="16"/>
              </w:rPr>
              <w:t xml:space="preserve"> А.И. </w:t>
            </w:r>
          </w:p>
        </w:tc>
        <w:tc>
          <w:tcPr>
            <w:tcW w:w="9000" w:type="dxa"/>
          </w:tcPr>
          <w:p w:rsidR="00F106DD" w:rsidRPr="00A8553B" w:rsidRDefault="00F106DD" w:rsidP="00F106DD">
            <w:pPr>
              <w:jc w:val="both"/>
              <w:rPr>
                <w:rFonts w:ascii="Arial" w:hAnsi="Arial" w:cs="Arial"/>
                <w:bCs/>
                <w:color w:val="000000"/>
                <w:sz w:val="16"/>
                <w:szCs w:val="16"/>
              </w:rPr>
            </w:pPr>
            <w:r w:rsidRPr="00A8553B">
              <w:rPr>
                <w:rFonts w:ascii="Arial" w:hAnsi="Arial" w:cs="Arial"/>
                <w:color w:val="000000"/>
                <w:sz w:val="16"/>
                <w:szCs w:val="16"/>
              </w:rPr>
              <w:t xml:space="preserve">– главный специалист </w:t>
            </w:r>
            <w:r w:rsidRPr="00A8553B">
              <w:rPr>
                <w:rFonts w:ascii="Arial" w:hAnsi="Arial" w:cs="Arial"/>
                <w:color w:val="000000"/>
                <w:spacing w:val="-1"/>
                <w:sz w:val="16"/>
                <w:szCs w:val="16"/>
              </w:rPr>
              <w:t>по мобилизационной подготовке  Администрации муниципального ра</w:t>
            </w:r>
            <w:r w:rsidRPr="00A8553B">
              <w:rPr>
                <w:rFonts w:ascii="Arial" w:hAnsi="Arial" w:cs="Arial"/>
                <w:color w:val="000000"/>
                <w:spacing w:val="-1"/>
                <w:sz w:val="16"/>
                <w:szCs w:val="16"/>
              </w:rPr>
              <w:t>й</w:t>
            </w:r>
            <w:r w:rsidRPr="00A8553B">
              <w:rPr>
                <w:rFonts w:ascii="Arial" w:hAnsi="Arial" w:cs="Arial"/>
                <w:color w:val="000000"/>
                <w:spacing w:val="-1"/>
                <w:sz w:val="16"/>
                <w:szCs w:val="16"/>
              </w:rPr>
              <w:t>она</w:t>
            </w:r>
            <w:r w:rsidRPr="00A8553B">
              <w:rPr>
                <w:rFonts w:ascii="Arial" w:hAnsi="Arial" w:cs="Arial"/>
                <w:bCs/>
                <w:color w:val="000000"/>
                <w:sz w:val="16"/>
                <w:szCs w:val="16"/>
              </w:rPr>
              <w:t>;</w:t>
            </w:r>
          </w:p>
        </w:tc>
      </w:tr>
      <w:tr w:rsidR="00F106DD" w:rsidRPr="00A8553B" w:rsidTr="00F106DD">
        <w:tc>
          <w:tcPr>
            <w:tcW w:w="2608" w:type="dxa"/>
          </w:tcPr>
          <w:p w:rsidR="00F106DD" w:rsidRPr="00A8553B" w:rsidRDefault="00F106DD" w:rsidP="00F106DD">
            <w:pPr>
              <w:jc w:val="both"/>
              <w:rPr>
                <w:rFonts w:ascii="Arial" w:hAnsi="Arial" w:cs="Arial"/>
                <w:sz w:val="16"/>
                <w:szCs w:val="16"/>
              </w:rPr>
            </w:pPr>
            <w:r w:rsidRPr="00A8553B">
              <w:rPr>
                <w:rFonts w:ascii="Arial" w:hAnsi="Arial" w:cs="Arial"/>
                <w:bCs/>
                <w:color w:val="000000"/>
                <w:sz w:val="16"/>
                <w:szCs w:val="16"/>
              </w:rPr>
              <w:t xml:space="preserve">Никифорова Т.В. </w:t>
            </w:r>
          </w:p>
        </w:tc>
        <w:tc>
          <w:tcPr>
            <w:tcW w:w="9000" w:type="dxa"/>
          </w:tcPr>
          <w:p w:rsidR="00F106DD" w:rsidRPr="00A8553B" w:rsidRDefault="00F106DD" w:rsidP="00F106DD">
            <w:pPr>
              <w:jc w:val="both"/>
              <w:rPr>
                <w:rFonts w:ascii="Arial" w:hAnsi="Arial" w:cs="Arial"/>
                <w:color w:val="000000"/>
                <w:sz w:val="16"/>
                <w:szCs w:val="16"/>
              </w:rPr>
            </w:pPr>
            <w:r w:rsidRPr="00A8553B">
              <w:rPr>
                <w:rFonts w:ascii="Arial" w:hAnsi="Arial" w:cs="Arial"/>
                <w:color w:val="000000"/>
                <w:sz w:val="16"/>
                <w:szCs w:val="16"/>
              </w:rPr>
              <w:t xml:space="preserve">– </w:t>
            </w:r>
            <w:r w:rsidRPr="00A8553B">
              <w:rPr>
                <w:rFonts w:ascii="Arial" w:hAnsi="Arial" w:cs="Arial"/>
                <w:bCs/>
                <w:color w:val="000000"/>
                <w:sz w:val="16"/>
                <w:szCs w:val="16"/>
              </w:rPr>
              <w:t xml:space="preserve">председатель комитета финансов </w:t>
            </w:r>
            <w:r w:rsidRPr="00A8553B">
              <w:rPr>
                <w:rFonts w:ascii="Arial" w:hAnsi="Arial" w:cs="Arial"/>
                <w:color w:val="000000"/>
                <w:spacing w:val="-1"/>
                <w:sz w:val="16"/>
                <w:szCs w:val="16"/>
              </w:rPr>
              <w:t>Администрации муниципал</w:t>
            </w:r>
            <w:r w:rsidRPr="00A8553B">
              <w:rPr>
                <w:rFonts w:ascii="Arial" w:hAnsi="Arial" w:cs="Arial"/>
                <w:color w:val="000000"/>
                <w:spacing w:val="-1"/>
                <w:sz w:val="16"/>
                <w:szCs w:val="16"/>
              </w:rPr>
              <w:t>ь</w:t>
            </w:r>
            <w:r w:rsidRPr="00A8553B">
              <w:rPr>
                <w:rFonts w:ascii="Arial" w:hAnsi="Arial" w:cs="Arial"/>
                <w:color w:val="000000"/>
                <w:spacing w:val="-1"/>
                <w:sz w:val="16"/>
                <w:szCs w:val="16"/>
              </w:rPr>
              <w:t>ного района</w:t>
            </w:r>
            <w:r w:rsidRPr="00A8553B">
              <w:rPr>
                <w:rFonts w:ascii="Arial" w:hAnsi="Arial" w:cs="Arial"/>
                <w:bCs/>
                <w:color w:val="000000"/>
                <w:sz w:val="16"/>
                <w:szCs w:val="16"/>
              </w:rPr>
              <w:t>;</w:t>
            </w:r>
            <w:r w:rsidRPr="00A8553B">
              <w:rPr>
                <w:rFonts w:ascii="Arial" w:hAnsi="Arial" w:cs="Arial"/>
                <w:color w:val="000000"/>
                <w:sz w:val="16"/>
                <w:szCs w:val="16"/>
              </w:rPr>
              <w:t xml:space="preserve"> </w:t>
            </w:r>
          </w:p>
        </w:tc>
      </w:tr>
      <w:tr w:rsidR="00F106DD" w:rsidRPr="00A8553B" w:rsidTr="00F106DD">
        <w:tc>
          <w:tcPr>
            <w:tcW w:w="2608" w:type="dxa"/>
          </w:tcPr>
          <w:p w:rsidR="00F106DD" w:rsidRPr="00A8553B" w:rsidRDefault="00F106DD" w:rsidP="00F106DD">
            <w:pPr>
              <w:jc w:val="both"/>
              <w:rPr>
                <w:rFonts w:ascii="Arial" w:hAnsi="Arial" w:cs="Arial"/>
                <w:bCs/>
                <w:color w:val="000000"/>
                <w:sz w:val="16"/>
                <w:szCs w:val="16"/>
              </w:rPr>
            </w:pPr>
            <w:r w:rsidRPr="00A8553B">
              <w:rPr>
                <w:rFonts w:ascii="Arial" w:hAnsi="Arial" w:cs="Arial"/>
                <w:color w:val="000000"/>
                <w:spacing w:val="3"/>
                <w:sz w:val="16"/>
                <w:szCs w:val="16"/>
              </w:rPr>
              <w:t>Перегуда С.В.</w:t>
            </w:r>
          </w:p>
        </w:tc>
        <w:tc>
          <w:tcPr>
            <w:tcW w:w="9000" w:type="dxa"/>
          </w:tcPr>
          <w:p w:rsidR="00F106DD" w:rsidRPr="00A8553B" w:rsidRDefault="00F106DD" w:rsidP="00F106DD">
            <w:pPr>
              <w:jc w:val="both"/>
              <w:rPr>
                <w:rFonts w:ascii="Arial" w:hAnsi="Arial" w:cs="Arial"/>
                <w:color w:val="000000"/>
                <w:sz w:val="16"/>
                <w:szCs w:val="16"/>
              </w:rPr>
            </w:pPr>
            <w:r w:rsidRPr="00A8553B">
              <w:rPr>
                <w:rFonts w:ascii="Arial" w:hAnsi="Arial" w:cs="Arial"/>
                <w:color w:val="000000"/>
                <w:sz w:val="16"/>
                <w:szCs w:val="16"/>
              </w:rPr>
              <w:t>– п</w:t>
            </w:r>
            <w:r w:rsidRPr="00A8553B">
              <w:rPr>
                <w:rFonts w:ascii="Arial" w:hAnsi="Arial" w:cs="Arial"/>
                <w:bCs/>
                <w:color w:val="000000"/>
                <w:sz w:val="16"/>
                <w:szCs w:val="16"/>
              </w:rPr>
              <w:t xml:space="preserve">редседатель комитета по организационным и общим вопросам </w:t>
            </w:r>
            <w:r w:rsidRPr="00A8553B">
              <w:rPr>
                <w:rFonts w:ascii="Arial" w:hAnsi="Arial" w:cs="Arial"/>
                <w:color w:val="000000"/>
                <w:spacing w:val="-1"/>
                <w:sz w:val="16"/>
                <w:szCs w:val="16"/>
              </w:rPr>
              <w:t>Администрации муниципального ра</w:t>
            </w:r>
            <w:r w:rsidRPr="00A8553B">
              <w:rPr>
                <w:rFonts w:ascii="Arial" w:hAnsi="Arial" w:cs="Arial"/>
                <w:color w:val="000000"/>
                <w:spacing w:val="-1"/>
                <w:sz w:val="16"/>
                <w:szCs w:val="16"/>
              </w:rPr>
              <w:t>й</w:t>
            </w:r>
            <w:r w:rsidRPr="00A8553B">
              <w:rPr>
                <w:rFonts w:ascii="Arial" w:hAnsi="Arial" w:cs="Arial"/>
                <w:color w:val="000000"/>
                <w:spacing w:val="-1"/>
                <w:sz w:val="16"/>
                <w:szCs w:val="16"/>
              </w:rPr>
              <w:t>она</w:t>
            </w:r>
            <w:r w:rsidRPr="00A8553B">
              <w:rPr>
                <w:rFonts w:ascii="Arial" w:hAnsi="Arial" w:cs="Arial"/>
                <w:bCs/>
                <w:color w:val="000000"/>
                <w:sz w:val="16"/>
                <w:szCs w:val="16"/>
              </w:rPr>
              <w:t>;</w:t>
            </w:r>
          </w:p>
        </w:tc>
      </w:tr>
      <w:tr w:rsidR="00F106DD" w:rsidRPr="00A8553B" w:rsidTr="00F106DD">
        <w:tc>
          <w:tcPr>
            <w:tcW w:w="2608" w:type="dxa"/>
          </w:tcPr>
          <w:p w:rsidR="00F106DD" w:rsidRPr="00A8553B" w:rsidRDefault="00F106DD" w:rsidP="00F106DD">
            <w:pPr>
              <w:jc w:val="both"/>
              <w:rPr>
                <w:rFonts w:ascii="Arial" w:hAnsi="Arial" w:cs="Arial"/>
                <w:sz w:val="16"/>
                <w:szCs w:val="16"/>
              </w:rPr>
            </w:pPr>
            <w:proofErr w:type="spellStart"/>
            <w:r w:rsidRPr="00A8553B">
              <w:rPr>
                <w:rFonts w:ascii="Arial" w:hAnsi="Arial" w:cs="Arial"/>
                <w:color w:val="000000"/>
                <w:sz w:val="16"/>
                <w:szCs w:val="16"/>
              </w:rPr>
              <w:t>Приколотин</w:t>
            </w:r>
            <w:proofErr w:type="spellEnd"/>
            <w:r w:rsidRPr="00A8553B">
              <w:rPr>
                <w:rFonts w:ascii="Arial" w:hAnsi="Arial" w:cs="Arial"/>
                <w:color w:val="000000"/>
                <w:sz w:val="16"/>
                <w:szCs w:val="16"/>
              </w:rPr>
              <w:t xml:space="preserve"> В.В.</w:t>
            </w:r>
          </w:p>
        </w:tc>
        <w:tc>
          <w:tcPr>
            <w:tcW w:w="9000" w:type="dxa"/>
          </w:tcPr>
          <w:p w:rsidR="00F106DD" w:rsidRPr="00A8553B" w:rsidRDefault="00F106DD" w:rsidP="00F106DD">
            <w:pPr>
              <w:shd w:val="clear" w:color="auto" w:fill="FFFFFF"/>
              <w:rPr>
                <w:rFonts w:ascii="Arial" w:hAnsi="Arial" w:cs="Arial"/>
                <w:color w:val="000000"/>
                <w:sz w:val="16"/>
                <w:szCs w:val="16"/>
              </w:rPr>
            </w:pPr>
            <w:r w:rsidRPr="00A8553B">
              <w:rPr>
                <w:rFonts w:ascii="Arial" w:hAnsi="Arial" w:cs="Arial"/>
                <w:color w:val="000000"/>
                <w:sz w:val="16"/>
                <w:szCs w:val="16"/>
              </w:rPr>
              <w:t xml:space="preserve">– директор ПО «Валдайские электрические сети» Новгородского филиала  ПАО «МРСК </w:t>
            </w:r>
            <w:proofErr w:type="spellStart"/>
            <w:r w:rsidRPr="00A8553B">
              <w:rPr>
                <w:rFonts w:ascii="Arial" w:hAnsi="Arial" w:cs="Arial"/>
                <w:color w:val="000000"/>
                <w:sz w:val="16"/>
                <w:szCs w:val="16"/>
              </w:rPr>
              <w:t>Северо-Запада</w:t>
            </w:r>
            <w:proofErr w:type="spellEnd"/>
            <w:r w:rsidRPr="00A8553B">
              <w:rPr>
                <w:rFonts w:ascii="Arial" w:hAnsi="Arial" w:cs="Arial"/>
                <w:color w:val="000000"/>
                <w:sz w:val="16"/>
                <w:szCs w:val="16"/>
              </w:rPr>
              <w:t>» (по согл</w:t>
            </w:r>
            <w:r w:rsidRPr="00A8553B">
              <w:rPr>
                <w:rFonts w:ascii="Arial" w:hAnsi="Arial" w:cs="Arial"/>
                <w:color w:val="000000"/>
                <w:sz w:val="16"/>
                <w:szCs w:val="16"/>
              </w:rPr>
              <w:t>а</w:t>
            </w:r>
            <w:r w:rsidRPr="00A8553B">
              <w:rPr>
                <w:rFonts w:ascii="Arial" w:hAnsi="Arial" w:cs="Arial"/>
                <w:color w:val="000000"/>
                <w:sz w:val="16"/>
                <w:szCs w:val="16"/>
              </w:rPr>
              <w:t>сов</w:t>
            </w:r>
            <w:r w:rsidRPr="00A8553B">
              <w:rPr>
                <w:rFonts w:ascii="Arial" w:hAnsi="Arial" w:cs="Arial"/>
                <w:color w:val="000000"/>
                <w:sz w:val="16"/>
                <w:szCs w:val="16"/>
              </w:rPr>
              <w:t>а</w:t>
            </w:r>
            <w:r w:rsidRPr="00A8553B">
              <w:rPr>
                <w:rFonts w:ascii="Arial" w:hAnsi="Arial" w:cs="Arial"/>
                <w:color w:val="000000"/>
                <w:sz w:val="16"/>
                <w:szCs w:val="16"/>
              </w:rPr>
              <w:t>нию);</w:t>
            </w:r>
          </w:p>
        </w:tc>
      </w:tr>
      <w:tr w:rsidR="00F106DD" w:rsidRPr="00A8553B" w:rsidTr="00F106DD">
        <w:tc>
          <w:tcPr>
            <w:tcW w:w="2608" w:type="dxa"/>
          </w:tcPr>
          <w:p w:rsidR="00F106DD" w:rsidRPr="00A8553B" w:rsidRDefault="00F106DD" w:rsidP="00F106DD">
            <w:pPr>
              <w:jc w:val="both"/>
              <w:rPr>
                <w:rFonts w:ascii="Arial" w:hAnsi="Arial" w:cs="Arial"/>
                <w:color w:val="000000"/>
                <w:sz w:val="16"/>
                <w:szCs w:val="16"/>
              </w:rPr>
            </w:pPr>
            <w:r w:rsidRPr="00A8553B">
              <w:rPr>
                <w:rFonts w:ascii="Arial" w:hAnsi="Arial" w:cs="Arial"/>
                <w:color w:val="000000"/>
                <w:sz w:val="16"/>
                <w:szCs w:val="16"/>
              </w:rPr>
              <w:t xml:space="preserve">Родькин В.Я. </w:t>
            </w:r>
          </w:p>
        </w:tc>
        <w:tc>
          <w:tcPr>
            <w:tcW w:w="9000" w:type="dxa"/>
          </w:tcPr>
          <w:p w:rsidR="00F106DD" w:rsidRPr="00A8553B" w:rsidRDefault="00F106DD" w:rsidP="00F106DD">
            <w:pPr>
              <w:shd w:val="clear" w:color="auto" w:fill="FFFFFF"/>
              <w:rPr>
                <w:rFonts w:ascii="Arial" w:hAnsi="Arial" w:cs="Arial"/>
                <w:color w:val="000000"/>
                <w:sz w:val="16"/>
                <w:szCs w:val="16"/>
              </w:rPr>
            </w:pPr>
            <w:r w:rsidRPr="00A8553B">
              <w:rPr>
                <w:rFonts w:ascii="Arial" w:hAnsi="Arial" w:cs="Arial"/>
                <w:color w:val="000000"/>
                <w:sz w:val="16"/>
                <w:szCs w:val="16"/>
              </w:rPr>
              <w:t>– директор ООО «</w:t>
            </w:r>
            <w:proofErr w:type="spellStart"/>
            <w:r w:rsidRPr="00A8553B">
              <w:rPr>
                <w:rFonts w:ascii="Arial" w:hAnsi="Arial" w:cs="Arial"/>
                <w:color w:val="000000"/>
                <w:sz w:val="16"/>
                <w:szCs w:val="16"/>
              </w:rPr>
              <w:t>Мелиодорстрой</w:t>
            </w:r>
            <w:proofErr w:type="spellEnd"/>
            <w:r w:rsidRPr="00A8553B">
              <w:rPr>
                <w:rFonts w:ascii="Arial" w:hAnsi="Arial" w:cs="Arial"/>
                <w:color w:val="000000"/>
                <w:sz w:val="16"/>
                <w:szCs w:val="16"/>
              </w:rPr>
              <w:t>» (по соглас</w:t>
            </w:r>
            <w:r w:rsidRPr="00A8553B">
              <w:rPr>
                <w:rFonts w:ascii="Arial" w:hAnsi="Arial" w:cs="Arial"/>
                <w:color w:val="000000"/>
                <w:sz w:val="16"/>
                <w:szCs w:val="16"/>
              </w:rPr>
              <w:t>о</w:t>
            </w:r>
            <w:r w:rsidRPr="00A8553B">
              <w:rPr>
                <w:rFonts w:ascii="Arial" w:hAnsi="Arial" w:cs="Arial"/>
                <w:color w:val="000000"/>
                <w:sz w:val="16"/>
                <w:szCs w:val="16"/>
              </w:rPr>
              <w:t>ванию);</w:t>
            </w:r>
          </w:p>
        </w:tc>
      </w:tr>
      <w:tr w:rsidR="00F106DD" w:rsidRPr="00A8553B" w:rsidTr="00F106DD">
        <w:tc>
          <w:tcPr>
            <w:tcW w:w="2608" w:type="dxa"/>
          </w:tcPr>
          <w:p w:rsidR="00F106DD" w:rsidRPr="00A8553B" w:rsidRDefault="00F106DD" w:rsidP="00F106DD">
            <w:pPr>
              <w:jc w:val="both"/>
              <w:rPr>
                <w:rFonts w:ascii="Arial" w:hAnsi="Arial" w:cs="Arial"/>
                <w:color w:val="000000"/>
                <w:sz w:val="16"/>
                <w:szCs w:val="16"/>
              </w:rPr>
            </w:pPr>
            <w:proofErr w:type="spellStart"/>
            <w:r w:rsidRPr="00A8553B">
              <w:rPr>
                <w:rFonts w:ascii="Arial" w:hAnsi="Arial" w:cs="Arial"/>
                <w:color w:val="000000"/>
                <w:spacing w:val="-5"/>
                <w:sz w:val="16"/>
                <w:szCs w:val="16"/>
              </w:rPr>
              <w:t>Руссков</w:t>
            </w:r>
            <w:proofErr w:type="spellEnd"/>
            <w:r w:rsidRPr="00A8553B">
              <w:rPr>
                <w:rFonts w:ascii="Arial" w:hAnsi="Arial" w:cs="Arial"/>
                <w:color w:val="000000"/>
                <w:spacing w:val="-5"/>
                <w:sz w:val="16"/>
                <w:szCs w:val="16"/>
              </w:rPr>
              <w:t xml:space="preserve"> Л.Б. </w:t>
            </w:r>
          </w:p>
        </w:tc>
        <w:tc>
          <w:tcPr>
            <w:tcW w:w="9000" w:type="dxa"/>
          </w:tcPr>
          <w:p w:rsidR="00F106DD" w:rsidRPr="00A8553B" w:rsidRDefault="00F106DD" w:rsidP="00F106DD">
            <w:pPr>
              <w:shd w:val="clear" w:color="auto" w:fill="FFFFFF"/>
              <w:rPr>
                <w:rFonts w:ascii="Arial" w:hAnsi="Arial" w:cs="Arial"/>
                <w:color w:val="000000"/>
                <w:sz w:val="16"/>
                <w:szCs w:val="16"/>
              </w:rPr>
            </w:pPr>
            <w:r w:rsidRPr="00A8553B">
              <w:rPr>
                <w:rFonts w:ascii="Arial" w:hAnsi="Arial" w:cs="Arial"/>
                <w:color w:val="000000"/>
                <w:sz w:val="16"/>
                <w:szCs w:val="16"/>
              </w:rPr>
              <w:t>– директор Валдайского филиала АО «</w:t>
            </w:r>
            <w:proofErr w:type="spellStart"/>
            <w:r w:rsidRPr="00A8553B">
              <w:rPr>
                <w:rFonts w:ascii="Arial" w:hAnsi="Arial" w:cs="Arial"/>
                <w:color w:val="000000"/>
                <w:sz w:val="16"/>
                <w:szCs w:val="16"/>
              </w:rPr>
              <w:t>Новгородобл</w:t>
            </w:r>
            <w:r w:rsidRPr="00A8553B">
              <w:rPr>
                <w:rFonts w:ascii="Arial" w:hAnsi="Arial" w:cs="Arial"/>
                <w:color w:val="000000"/>
                <w:sz w:val="16"/>
                <w:szCs w:val="16"/>
              </w:rPr>
              <w:t>э</w:t>
            </w:r>
            <w:r w:rsidRPr="00A8553B">
              <w:rPr>
                <w:rFonts w:ascii="Arial" w:hAnsi="Arial" w:cs="Arial"/>
                <w:color w:val="000000"/>
                <w:sz w:val="16"/>
                <w:szCs w:val="16"/>
              </w:rPr>
              <w:t>лектро</w:t>
            </w:r>
            <w:proofErr w:type="spellEnd"/>
            <w:r w:rsidRPr="00A8553B">
              <w:rPr>
                <w:rFonts w:ascii="Arial" w:hAnsi="Arial" w:cs="Arial"/>
                <w:color w:val="000000"/>
                <w:sz w:val="16"/>
                <w:szCs w:val="16"/>
              </w:rPr>
              <w:t>» (по согласованию);</w:t>
            </w:r>
          </w:p>
        </w:tc>
      </w:tr>
      <w:tr w:rsidR="00F106DD" w:rsidRPr="00A8553B" w:rsidTr="00F106DD">
        <w:tc>
          <w:tcPr>
            <w:tcW w:w="2608" w:type="dxa"/>
          </w:tcPr>
          <w:p w:rsidR="00F106DD" w:rsidRPr="00A8553B" w:rsidRDefault="00F106DD" w:rsidP="00F106DD">
            <w:pPr>
              <w:jc w:val="both"/>
              <w:rPr>
                <w:rFonts w:ascii="Arial" w:hAnsi="Arial" w:cs="Arial"/>
                <w:color w:val="000000"/>
                <w:spacing w:val="-5"/>
                <w:sz w:val="16"/>
                <w:szCs w:val="16"/>
              </w:rPr>
            </w:pPr>
            <w:proofErr w:type="spellStart"/>
            <w:r w:rsidRPr="00A8553B">
              <w:rPr>
                <w:rFonts w:ascii="Arial" w:hAnsi="Arial" w:cs="Arial"/>
                <w:sz w:val="16"/>
                <w:szCs w:val="16"/>
              </w:rPr>
              <w:t>Самозванова</w:t>
            </w:r>
            <w:proofErr w:type="spellEnd"/>
            <w:r w:rsidRPr="00A8553B">
              <w:rPr>
                <w:rFonts w:ascii="Arial" w:hAnsi="Arial" w:cs="Arial"/>
                <w:sz w:val="16"/>
                <w:szCs w:val="16"/>
              </w:rPr>
              <w:t xml:space="preserve"> С.П.</w:t>
            </w:r>
          </w:p>
        </w:tc>
        <w:tc>
          <w:tcPr>
            <w:tcW w:w="9000" w:type="dxa"/>
          </w:tcPr>
          <w:p w:rsidR="00F106DD" w:rsidRPr="00A8553B" w:rsidRDefault="00F106DD" w:rsidP="00F106DD">
            <w:pPr>
              <w:rPr>
                <w:rFonts w:ascii="Arial" w:hAnsi="Arial" w:cs="Arial"/>
                <w:sz w:val="16"/>
                <w:szCs w:val="16"/>
              </w:rPr>
            </w:pPr>
            <w:r w:rsidRPr="00A8553B">
              <w:rPr>
                <w:rFonts w:ascii="Arial" w:hAnsi="Arial" w:cs="Arial"/>
                <w:color w:val="000000"/>
                <w:sz w:val="16"/>
                <w:szCs w:val="16"/>
              </w:rPr>
              <w:t xml:space="preserve">– </w:t>
            </w:r>
            <w:r w:rsidRPr="00A8553B">
              <w:rPr>
                <w:rFonts w:ascii="Arial" w:hAnsi="Arial" w:cs="Arial"/>
                <w:sz w:val="16"/>
                <w:szCs w:val="16"/>
              </w:rPr>
              <w:t xml:space="preserve">председатель комитета жилищно-коммунального и </w:t>
            </w:r>
          </w:p>
          <w:p w:rsidR="00F106DD" w:rsidRPr="00A8553B" w:rsidRDefault="00F106DD" w:rsidP="00F106DD">
            <w:pPr>
              <w:rPr>
                <w:rFonts w:ascii="Arial" w:hAnsi="Arial" w:cs="Arial"/>
                <w:sz w:val="16"/>
                <w:szCs w:val="16"/>
              </w:rPr>
            </w:pPr>
            <w:r w:rsidRPr="00A8553B">
              <w:rPr>
                <w:rFonts w:ascii="Arial" w:hAnsi="Arial" w:cs="Arial"/>
                <w:sz w:val="16"/>
                <w:szCs w:val="16"/>
              </w:rPr>
              <w:t>дорожного хозяйства Администрации муниц</w:t>
            </w:r>
            <w:r w:rsidRPr="00A8553B">
              <w:rPr>
                <w:rFonts w:ascii="Arial" w:hAnsi="Arial" w:cs="Arial"/>
                <w:sz w:val="16"/>
                <w:szCs w:val="16"/>
              </w:rPr>
              <w:t>и</w:t>
            </w:r>
            <w:r w:rsidRPr="00A8553B">
              <w:rPr>
                <w:rFonts w:ascii="Arial" w:hAnsi="Arial" w:cs="Arial"/>
                <w:sz w:val="16"/>
                <w:szCs w:val="16"/>
              </w:rPr>
              <w:t>пального</w:t>
            </w:r>
          </w:p>
          <w:p w:rsidR="00F106DD" w:rsidRPr="00A8553B" w:rsidRDefault="00F106DD" w:rsidP="00F106DD">
            <w:pPr>
              <w:shd w:val="clear" w:color="auto" w:fill="FFFFFF"/>
              <w:rPr>
                <w:rFonts w:ascii="Arial" w:hAnsi="Arial" w:cs="Arial"/>
                <w:color w:val="000000"/>
                <w:sz w:val="16"/>
                <w:szCs w:val="16"/>
              </w:rPr>
            </w:pPr>
            <w:r w:rsidRPr="00A8553B">
              <w:rPr>
                <w:rFonts w:ascii="Arial" w:hAnsi="Arial" w:cs="Arial"/>
                <w:sz w:val="16"/>
                <w:szCs w:val="16"/>
              </w:rPr>
              <w:t>района;</w:t>
            </w:r>
          </w:p>
        </w:tc>
      </w:tr>
      <w:tr w:rsidR="00F106DD" w:rsidRPr="00A8553B" w:rsidTr="00F106DD">
        <w:tc>
          <w:tcPr>
            <w:tcW w:w="2608" w:type="dxa"/>
          </w:tcPr>
          <w:p w:rsidR="00F106DD" w:rsidRPr="00A8553B" w:rsidRDefault="00F106DD" w:rsidP="00F106DD">
            <w:pPr>
              <w:jc w:val="both"/>
              <w:rPr>
                <w:rFonts w:ascii="Arial" w:hAnsi="Arial" w:cs="Arial"/>
                <w:color w:val="000000"/>
                <w:sz w:val="16"/>
                <w:szCs w:val="16"/>
              </w:rPr>
            </w:pPr>
            <w:r w:rsidRPr="00A8553B">
              <w:rPr>
                <w:rFonts w:ascii="Arial" w:hAnsi="Arial" w:cs="Arial"/>
                <w:bCs/>
                <w:color w:val="000000"/>
                <w:sz w:val="16"/>
                <w:szCs w:val="16"/>
              </w:rPr>
              <w:t xml:space="preserve">Смирнова Т.Н. </w:t>
            </w:r>
          </w:p>
        </w:tc>
        <w:tc>
          <w:tcPr>
            <w:tcW w:w="9000" w:type="dxa"/>
          </w:tcPr>
          <w:p w:rsidR="00F106DD" w:rsidRPr="00A8553B" w:rsidRDefault="00F106DD" w:rsidP="00F106DD">
            <w:pPr>
              <w:jc w:val="both"/>
              <w:rPr>
                <w:rFonts w:ascii="Arial" w:hAnsi="Arial" w:cs="Arial"/>
                <w:color w:val="000000"/>
                <w:sz w:val="16"/>
                <w:szCs w:val="16"/>
              </w:rPr>
            </w:pPr>
            <w:r w:rsidRPr="00A8553B">
              <w:rPr>
                <w:rFonts w:ascii="Arial" w:hAnsi="Arial" w:cs="Arial"/>
                <w:color w:val="000000"/>
                <w:sz w:val="16"/>
                <w:szCs w:val="16"/>
              </w:rPr>
              <w:t>– заведующая отделом</w:t>
            </w:r>
            <w:r w:rsidRPr="00A8553B">
              <w:rPr>
                <w:rFonts w:ascii="Arial" w:hAnsi="Arial" w:cs="Arial"/>
                <w:bCs/>
                <w:color w:val="000000"/>
                <w:sz w:val="16"/>
                <w:szCs w:val="16"/>
              </w:rPr>
              <w:t xml:space="preserve"> по сельскому хозяйству и продовольствию </w:t>
            </w:r>
            <w:r w:rsidRPr="00A8553B">
              <w:rPr>
                <w:rFonts w:ascii="Arial" w:hAnsi="Arial" w:cs="Arial"/>
                <w:color w:val="000000"/>
                <w:spacing w:val="-1"/>
                <w:sz w:val="16"/>
                <w:szCs w:val="16"/>
              </w:rPr>
              <w:t>Администрации муниц</w:t>
            </w:r>
            <w:r w:rsidRPr="00A8553B">
              <w:rPr>
                <w:rFonts w:ascii="Arial" w:hAnsi="Arial" w:cs="Arial"/>
                <w:color w:val="000000"/>
                <w:spacing w:val="-1"/>
                <w:sz w:val="16"/>
                <w:szCs w:val="16"/>
              </w:rPr>
              <w:t>и</w:t>
            </w:r>
            <w:r w:rsidRPr="00A8553B">
              <w:rPr>
                <w:rFonts w:ascii="Arial" w:hAnsi="Arial" w:cs="Arial"/>
                <w:color w:val="000000"/>
                <w:spacing w:val="-1"/>
                <w:sz w:val="16"/>
                <w:szCs w:val="16"/>
              </w:rPr>
              <w:t>пального района</w:t>
            </w:r>
            <w:r w:rsidRPr="00A8553B">
              <w:rPr>
                <w:rFonts w:ascii="Arial" w:hAnsi="Arial" w:cs="Arial"/>
                <w:color w:val="000000"/>
                <w:sz w:val="16"/>
                <w:szCs w:val="16"/>
              </w:rPr>
              <w:t xml:space="preserve">; </w:t>
            </w:r>
          </w:p>
        </w:tc>
      </w:tr>
      <w:tr w:rsidR="00F106DD" w:rsidRPr="00A8553B" w:rsidTr="00F106DD">
        <w:tc>
          <w:tcPr>
            <w:tcW w:w="2608" w:type="dxa"/>
          </w:tcPr>
          <w:p w:rsidR="00F106DD" w:rsidRPr="00A8553B" w:rsidRDefault="00F106DD" w:rsidP="00F106DD">
            <w:pPr>
              <w:jc w:val="both"/>
              <w:rPr>
                <w:rFonts w:ascii="Arial" w:hAnsi="Arial" w:cs="Arial"/>
                <w:color w:val="000000"/>
                <w:sz w:val="16"/>
                <w:szCs w:val="16"/>
              </w:rPr>
            </w:pPr>
            <w:r w:rsidRPr="00A8553B">
              <w:rPr>
                <w:rFonts w:ascii="Arial" w:hAnsi="Arial" w:cs="Arial"/>
                <w:color w:val="000000"/>
                <w:sz w:val="16"/>
                <w:szCs w:val="16"/>
              </w:rPr>
              <w:t xml:space="preserve">Соколов В.А. </w:t>
            </w:r>
          </w:p>
        </w:tc>
        <w:tc>
          <w:tcPr>
            <w:tcW w:w="9000" w:type="dxa"/>
          </w:tcPr>
          <w:p w:rsidR="00F106DD" w:rsidRPr="00A8553B" w:rsidRDefault="00F106DD" w:rsidP="00F106DD">
            <w:pPr>
              <w:rPr>
                <w:rFonts w:ascii="Arial" w:hAnsi="Arial" w:cs="Arial"/>
                <w:color w:val="000000"/>
                <w:sz w:val="16"/>
                <w:szCs w:val="16"/>
              </w:rPr>
            </w:pPr>
            <w:r w:rsidRPr="00A8553B">
              <w:rPr>
                <w:rFonts w:ascii="Arial" w:hAnsi="Arial" w:cs="Arial"/>
                <w:color w:val="000000"/>
                <w:sz w:val="16"/>
                <w:szCs w:val="16"/>
              </w:rPr>
              <w:t>– директор ФГБУ «Национальный парк «Валдайский»   (по согласов</w:t>
            </w:r>
            <w:r w:rsidRPr="00A8553B">
              <w:rPr>
                <w:rFonts w:ascii="Arial" w:hAnsi="Arial" w:cs="Arial"/>
                <w:color w:val="000000"/>
                <w:sz w:val="16"/>
                <w:szCs w:val="16"/>
              </w:rPr>
              <w:t>а</w:t>
            </w:r>
            <w:r w:rsidRPr="00A8553B">
              <w:rPr>
                <w:rFonts w:ascii="Arial" w:hAnsi="Arial" w:cs="Arial"/>
                <w:color w:val="000000"/>
                <w:sz w:val="16"/>
                <w:szCs w:val="16"/>
              </w:rPr>
              <w:t xml:space="preserve">нию);              </w:t>
            </w:r>
            <w:r w:rsidRPr="00A8553B">
              <w:rPr>
                <w:rFonts w:ascii="Arial" w:hAnsi="Arial" w:cs="Arial"/>
                <w:b/>
                <w:color w:val="000000"/>
                <w:sz w:val="16"/>
                <w:szCs w:val="16"/>
              </w:rPr>
              <w:t xml:space="preserve"> </w:t>
            </w:r>
          </w:p>
        </w:tc>
      </w:tr>
      <w:tr w:rsidR="00F106DD" w:rsidRPr="00A8553B" w:rsidTr="00F106DD">
        <w:tc>
          <w:tcPr>
            <w:tcW w:w="2608" w:type="dxa"/>
          </w:tcPr>
          <w:p w:rsidR="00F106DD" w:rsidRPr="00A8553B" w:rsidRDefault="00F106DD" w:rsidP="00F106DD">
            <w:pPr>
              <w:jc w:val="both"/>
              <w:rPr>
                <w:rFonts w:ascii="Arial" w:hAnsi="Arial" w:cs="Arial"/>
                <w:color w:val="000000"/>
                <w:sz w:val="16"/>
                <w:szCs w:val="16"/>
              </w:rPr>
            </w:pPr>
            <w:r w:rsidRPr="00A8553B">
              <w:rPr>
                <w:rFonts w:ascii="Arial" w:hAnsi="Arial" w:cs="Arial"/>
                <w:color w:val="000000"/>
                <w:sz w:val="16"/>
                <w:szCs w:val="16"/>
              </w:rPr>
              <w:t>Соколова О.К.</w:t>
            </w:r>
          </w:p>
        </w:tc>
        <w:tc>
          <w:tcPr>
            <w:tcW w:w="9000" w:type="dxa"/>
          </w:tcPr>
          <w:p w:rsidR="00F106DD" w:rsidRPr="00A8553B" w:rsidRDefault="00F106DD" w:rsidP="00F106DD">
            <w:pPr>
              <w:rPr>
                <w:rFonts w:ascii="Arial" w:hAnsi="Arial" w:cs="Arial"/>
                <w:color w:val="000000"/>
                <w:sz w:val="16"/>
                <w:szCs w:val="16"/>
              </w:rPr>
            </w:pPr>
            <w:r w:rsidRPr="00A8553B">
              <w:rPr>
                <w:rFonts w:ascii="Arial" w:hAnsi="Arial" w:cs="Arial"/>
                <w:color w:val="000000"/>
                <w:sz w:val="16"/>
                <w:szCs w:val="16"/>
              </w:rPr>
              <w:t>– директор ГОКУ «Валдайское лесничество» (по с</w:t>
            </w:r>
            <w:r w:rsidRPr="00A8553B">
              <w:rPr>
                <w:rFonts w:ascii="Arial" w:hAnsi="Arial" w:cs="Arial"/>
                <w:color w:val="000000"/>
                <w:sz w:val="16"/>
                <w:szCs w:val="16"/>
              </w:rPr>
              <w:t>о</w:t>
            </w:r>
            <w:r w:rsidRPr="00A8553B">
              <w:rPr>
                <w:rFonts w:ascii="Arial" w:hAnsi="Arial" w:cs="Arial"/>
                <w:color w:val="000000"/>
                <w:sz w:val="16"/>
                <w:szCs w:val="16"/>
              </w:rPr>
              <w:t>гласованию);</w:t>
            </w:r>
          </w:p>
        </w:tc>
      </w:tr>
      <w:tr w:rsidR="00F106DD" w:rsidRPr="00A8553B" w:rsidTr="00F106DD">
        <w:tc>
          <w:tcPr>
            <w:tcW w:w="2608" w:type="dxa"/>
          </w:tcPr>
          <w:p w:rsidR="00F106DD" w:rsidRPr="00A8553B" w:rsidRDefault="00F106DD" w:rsidP="00F106DD">
            <w:pPr>
              <w:jc w:val="both"/>
              <w:rPr>
                <w:rFonts w:ascii="Arial" w:hAnsi="Arial" w:cs="Arial"/>
                <w:color w:val="000000"/>
                <w:sz w:val="16"/>
                <w:szCs w:val="16"/>
              </w:rPr>
            </w:pPr>
            <w:r w:rsidRPr="00A8553B">
              <w:rPr>
                <w:rFonts w:ascii="Arial" w:hAnsi="Arial" w:cs="Arial"/>
                <w:sz w:val="16"/>
                <w:szCs w:val="16"/>
              </w:rPr>
              <w:t>Степанов Д.С.</w:t>
            </w:r>
          </w:p>
        </w:tc>
        <w:tc>
          <w:tcPr>
            <w:tcW w:w="9000" w:type="dxa"/>
          </w:tcPr>
          <w:p w:rsidR="00F106DD" w:rsidRPr="00A8553B" w:rsidRDefault="00F106DD" w:rsidP="00F106DD">
            <w:pPr>
              <w:jc w:val="both"/>
              <w:rPr>
                <w:rFonts w:ascii="Arial" w:hAnsi="Arial" w:cs="Arial"/>
                <w:color w:val="000000"/>
                <w:sz w:val="16"/>
                <w:szCs w:val="16"/>
              </w:rPr>
            </w:pPr>
            <w:r w:rsidRPr="00A8553B">
              <w:rPr>
                <w:rFonts w:ascii="Arial" w:hAnsi="Arial" w:cs="Arial"/>
                <w:color w:val="000000"/>
                <w:sz w:val="16"/>
                <w:szCs w:val="16"/>
              </w:rPr>
              <w:t xml:space="preserve">– </w:t>
            </w:r>
            <w:r w:rsidRPr="00A8553B">
              <w:rPr>
                <w:rFonts w:ascii="Arial" w:hAnsi="Arial" w:cs="Arial"/>
                <w:sz w:val="16"/>
                <w:szCs w:val="16"/>
              </w:rPr>
              <w:t>начальник 4 Пожарно-спасательного отряда Федеральной противопожарной службы Государственной противоп</w:t>
            </w:r>
            <w:r w:rsidRPr="00A8553B">
              <w:rPr>
                <w:rFonts w:ascii="Arial" w:hAnsi="Arial" w:cs="Arial"/>
                <w:sz w:val="16"/>
                <w:szCs w:val="16"/>
              </w:rPr>
              <w:t>о</w:t>
            </w:r>
            <w:r w:rsidRPr="00A8553B">
              <w:rPr>
                <w:rFonts w:ascii="Arial" w:hAnsi="Arial" w:cs="Arial"/>
                <w:sz w:val="16"/>
                <w:szCs w:val="16"/>
              </w:rPr>
              <w:t>жарной службы ГУ МЧС России по Новгородской области (по с</w:t>
            </w:r>
            <w:r w:rsidRPr="00A8553B">
              <w:rPr>
                <w:rFonts w:ascii="Arial" w:hAnsi="Arial" w:cs="Arial"/>
                <w:sz w:val="16"/>
                <w:szCs w:val="16"/>
              </w:rPr>
              <w:t>о</w:t>
            </w:r>
            <w:r w:rsidRPr="00A8553B">
              <w:rPr>
                <w:rFonts w:ascii="Arial" w:hAnsi="Arial" w:cs="Arial"/>
                <w:sz w:val="16"/>
                <w:szCs w:val="16"/>
              </w:rPr>
              <w:t>гласованию);</w:t>
            </w:r>
          </w:p>
        </w:tc>
      </w:tr>
      <w:tr w:rsidR="00F106DD" w:rsidRPr="00A8553B" w:rsidTr="00F106DD">
        <w:tc>
          <w:tcPr>
            <w:tcW w:w="2608" w:type="dxa"/>
          </w:tcPr>
          <w:p w:rsidR="00F106DD" w:rsidRPr="00A8553B" w:rsidRDefault="00F106DD" w:rsidP="00E47BCD">
            <w:pPr>
              <w:rPr>
                <w:rFonts w:ascii="Arial" w:hAnsi="Arial" w:cs="Arial"/>
                <w:sz w:val="16"/>
                <w:szCs w:val="16"/>
              </w:rPr>
            </w:pPr>
            <w:proofErr w:type="spellStart"/>
            <w:r w:rsidRPr="00A8553B">
              <w:rPr>
                <w:rFonts w:ascii="Arial" w:hAnsi="Arial" w:cs="Arial"/>
                <w:sz w:val="16"/>
                <w:szCs w:val="16"/>
              </w:rPr>
              <w:t>Стригалев</w:t>
            </w:r>
            <w:proofErr w:type="spellEnd"/>
            <w:r w:rsidRPr="00A8553B">
              <w:rPr>
                <w:rFonts w:ascii="Arial" w:hAnsi="Arial" w:cs="Arial"/>
                <w:sz w:val="16"/>
                <w:szCs w:val="16"/>
              </w:rPr>
              <w:t xml:space="preserve"> Д.К.   </w:t>
            </w:r>
          </w:p>
        </w:tc>
        <w:tc>
          <w:tcPr>
            <w:tcW w:w="9000" w:type="dxa"/>
          </w:tcPr>
          <w:p w:rsidR="00F106DD" w:rsidRPr="00A8553B" w:rsidRDefault="00F106DD" w:rsidP="00F106DD">
            <w:pPr>
              <w:jc w:val="both"/>
              <w:rPr>
                <w:rFonts w:ascii="Arial" w:hAnsi="Arial" w:cs="Arial"/>
                <w:sz w:val="16"/>
                <w:szCs w:val="16"/>
              </w:rPr>
            </w:pPr>
            <w:r w:rsidRPr="00A8553B">
              <w:rPr>
                <w:rFonts w:ascii="Arial" w:hAnsi="Arial" w:cs="Arial"/>
                <w:color w:val="000000"/>
                <w:sz w:val="16"/>
                <w:szCs w:val="16"/>
              </w:rPr>
              <w:t xml:space="preserve">– </w:t>
            </w:r>
            <w:r w:rsidRPr="00A8553B">
              <w:rPr>
                <w:rFonts w:ascii="Arial" w:hAnsi="Arial" w:cs="Arial"/>
                <w:sz w:val="16"/>
                <w:szCs w:val="16"/>
              </w:rPr>
              <w:t>директор НОАУ «Валдайский лесхоз» (по согл</w:t>
            </w:r>
            <w:r w:rsidRPr="00A8553B">
              <w:rPr>
                <w:rFonts w:ascii="Arial" w:hAnsi="Arial" w:cs="Arial"/>
                <w:sz w:val="16"/>
                <w:szCs w:val="16"/>
              </w:rPr>
              <w:t>а</w:t>
            </w:r>
            <w:r w:rsidRPr="00A8553B">
              <w:rPr>
                <w:rFonts w:ascii="Arial" w:hAnsi="Arial" w:cs="Arial"/>
                <w:sz w:val="16"/>
                <w:szCs w:val="16"/>
              </w:rPr>
              <w:t>сованию);</w:t>
            </w:r>
          </w:p>
        </w:tc>
      </w:tr>
      <w:tr w:rsidR="00F106DD" w:rsidRPr="00A8553B" w:rsidTr="00F106DD">
        <w:tc>
          <w:tcPr>
            <w:tcW w:w="2608" w:type="dxa"/>
          </w:tcPr>
          <w:p w:rsidR="00F106DD" w:rsidRPr="00A8553B" w:rsidRDefault="00F106DD" w:rsidP="00E47BCD">
            <w:pPr>
              <w:jc w:val="both"/>
              <w:rPr>
                <w:rFonts w:ascii="Arial" w:hAnsi="Arial" w:cs="Arial"/>
                <w:sz w:val="16"/>
                <w:szCs w:val="16"/>
              </w:rPr>
            </w:pPr>
            <w:proofErr w:type="spellStart"/>
            <w:r w:rsidRPr="00A8553B">
              <w:rPr>
                <w:rFonts w:ascii="Arial" w:hAnsi="Arial" w:cs="Arial"/>
                <w:color w:val="000000"/>
                <w:sz w:val="16"/>
                <w:szCs w:val="16"/>
              </w:rPr>
              <w:t>Усатова</w:t>
            </w:r>
            <w:proofErr w:type="spellEnd"/>
            <w:r w:rsidRPr="00A8553B">
              <w:rPr>
                <w:rFonts w:ascii="Arial" w:hAnsi="Arial" w:cs="Arial"/>
                <w:color w:val="000000"/>
                <w:sz w:val="16"/>
                <w:szCs w:val="16"/>
              </w:rPr>
              <w:t xml:space="preserve"> Н.Г.</w:t>
            </w:r>
          </w:p>
          <w:p w:rsidR="00F106DD" w:rsidRPr="00A8553B" w:rsidRDefault="00F106DD" w:rsidP="00E47BCD">
            <w:pPr>
              <w:rPr>
                <w:rFonts w:ascii="Arial" w:hAnsi="Arial" w:cs="Arial"/>
                <w:sz w:val="16"/>
                <w:szCs w:val="16"/>
              </w:rPr>
            </w:pPr>
            <w:r w:rsidRPr="00A8553B">
              <w:rPr>
                <w:rFonts w:ascii="Arial" w:hAnsi="Arial" w:cs="Arial"/>
                <w:sz w:val="16"/>
                <w:szCs w:val="16"/>
              </w:rPr>
              <w:t xml:space="preserve">Фомичев О.А. </w:t>
            </w:r>
          </w:p>
        </w:tc>
        <w:tc>
          <w:tcPr>
            <w:tcW w:w="9000" w:type="dxa"/>
          </w:tcPr>
          <w:p w:rsidR="00F106DD" w:rsidRPr="00A8553B" w:rsidRDefault="00F106DD" w:rsidP="00F106DD">
            <w:pPr>
              <w:jc w:val="both"/>
              <w:rPr>
                <w:rFonts w:ascii="Arial" w:hAnsi="Arial" w:cs="Arial"/>
                <w:color w:val="000000"/>
                <w:sz w:val="16"/>
                <w:szCs w:val="16"/>
              </w:rPr>
            </w:pPr>
            <w:r w:rsidRPr="00A8553B">
              <w:rPr>
                <w:rFonts w:ascii="Arial" w:hAnsi="Arial" w:cs="Arial"/>
                <w:color w:val="000000"/>
                <w:sz w:val="16"/>
                <w:szCs w:val="16"/>
              </w:rPr>
              <w:t>– г</w:t>
            </w:r>
            <w:r w:rsidRPr="00A8553B">
              <w:rPr>
                <w:rFonts w:ascii="Arial" w:hAnsi="Arial" w:cs="Arial"/>
                <w:color w:val="000000"/>
                <w:spacing w:val="-1"/>
                <w:sz w:val="16"/>
                <w:szCs w:val="16"/>
              </w:rPr>
              <w:t xml:space="preserve">лавный врач ГОБУЗ Валдайской центральной районной больницы </w:t>
            </w:r>
            <w:r w:rsidRPr="00A8553B">
              <w:rPr>
                <w:rFonts w:ascii="Arial" w:hAnsi="Arial" w:cs="Arial"/>
                <w:color w:val="000000"/>
                <w:sz w:val="16"/>
                <w:szCs w:val="16"/>
              </w:rPr>
              <w:t>(по с</w:t>
            </w:r>
            <w:r w:rsidRPr="00A8553B">
              <w:rPr>
                <w:rFonts w:ascii="Arial" w:hAnsi="Arial" w:cs="Arial"/>
                <w:color w:val="000000"/>
                <w:sz w:val="16"/>
                <w:szCs w:val="16"/>
              </w:rPr>
              <w:t>о</w:t>
            </w:r>
            <w:r w:rsidRPr="00A8553B">
              <w:rPr>
                <w:rFonts w:ascii="Arial" w:hAnsi="Arial" w:cs="Arial"/>
                <w:color w:val="000000"/>
                <w:sz w:val="16"/>
                <w:szCs w:val="16"/>
              </w:rPr>
              <w:t>гласованию);</w:t>
            </w:r>
          </w:p>
          <w:p w:rsidR="00F106DD" w:rsidRPr="00A8553B" w:rsidRDefault="00F106DD" w:rsidP="00F106DD">
            <w:pPr>
              <w:jc w:val="both"/>
              <w:rPr>
                <w:rFonts w:ascii="Arial" w:hAnsi="Arial" w:cs="Arial"/>
                <w:sz w:val="16"/>
                <w:szCs w:val="16"/>
              </w:rPr>
            </w:pPr>
            <w:r w:rsidRPr="00A8553B">
              <w:rPr>
                <w:rFonts w:ascii="Arial" w:hAnsi="Arial" w:cs="Arial"/>
                <w:color w:val="000000"/>
                <w:sz w:val="16"/>
                <w:szCs w:val="16"/>
              </w:rPr>
              <w:t xml:space="preserve">– </w:t>
            </w:r>
            <w:r w:rsidRPr="00A8553B">
              <w:rPr>
                <w:rFonts w:ascii="Arial" w:hAnsi="Arial" w:cs="Arial"/>
                <w:color w:val="000000"/>
                <w:spacing w:val="-1"/>
                <w:sz w:val="16"/>
                <w:szCs w:val="16"/>
              </w:rPr>
              <w:t>директор филиала АО «Газпром газораспределение    Великий Новгород» в г. Валдай (по согласов</w:t>
            </w:r>
            <w:r w:rsidRPr="00A8553B">
              <w:rPr>
                <w:rFonts w:ascii="Arial" w:hAnsi="Arial" w:cs="Arial"/>
                <w:color w:val="000000"/>
                <w:spacing w:val="-1"/>
                <w:sz w:val="16"/>
                <w:szCs w:val="16"/>
              </w:rPr>
              <w:t>а</w:t>
            </w:r>
            <w:r w:rsidRPr="00A8553B">
              <w:rPr>
                <w:rFonts w:ascii="Arial" w:hAnsi="Arial" w:cs="Arial"/>
                <w:color w:val="000000"/>
                <w:spacing w:val="-1"/>
                <w:sz w:val="16"/>
                <w:szCs w:val="16"/>
              </w:rPr>
              <w:t>нию);</w:t>
            </w:r>
          </w:p>
        </w:tc>
      </w:tr>
      <w:tr w:rsidR="00F106DD" w:rsidRPr="00A8553B" w:rsidTr="00F106DD">
        <w:tc>
          <w:tcPr>
            <w:tcW w:w="2608" w:type="dxa"/>
          </w:tcPr>
          <w:p w:rsidR="00F106DD" w:rsidRPr="00A8553B" w:rsidRDefault="00F106DD" w:rsidP="00F106DD">
            <w:pPr>
              <w:jc w:val="both"/>
              <w:rPr>
                <w:rFonts w:ascii="Arial" w:hAnsi="Arial" w:cs="Arial"/>
                <w:color w:val="000000"/>
                <w:sz w:val="16"/>
                <w:szCs w:val="16"/>
              </w:rPr>
            </w:pPr>
            <w:r w:rsidRPr="00A8553B">
              <w:rPr>
                <w:rFonts w:ascii="Arial" w:hAnsi="Arial" w:cs="Arial"/>
                <w:color w:val="000000"/>
                <w:spacing w:val="-3"/>
                <w:sz w:val="16"/>
                <w:szCs w:val="16"/>
              </w:rPr>
              <w:t xml:space="preserve">Юдин А.С. </w:t>
            </w:r>
          </w:p>
        </w:tc>
        <w:tc>
          <w:tcPr>
            <w:tcW w:w="9000" w:type="dxa"/>
          </w:tcPr>
          <w:p w:rsidR="00F106DD" w:rsidRPr="00A8553B" w:rsidRDefault="00F106DD" w:rsidP="00F106DD">
            <w:pPr>
              <w:shd w:val="clear" w:color="auto" w:fill="FFFFFF"/>
              <w:jc w:val="both"/>
              <w:rPr>
                <w:rFonts w:ascii="Arial" w:hAnsi="Arial" w:cs="Arial"/>
                <w:color w:val="000000"/>
                <w:spacing w:val="-3"/>
                <w:sz w:val="16"/>
                <w:szCs w:val="16"/>
              </w:rPr>
            </w:pPr>
            <w:r w:rsidRPr="00A8553B">
              <w:rPr>
                <w:rFonts w:ascii="Arial" w:hAnsi="Arial" w:cs="Arial"/>
                <w:color w:val="000000"/>
                <w:sz w:val="16"/>
                <w:szCs w:val="16"/>
              </w:rPr>
              <w:t xml:space="preserve">– </w:t>
            </w:r>
            <w:r w:rsidRPr="00A8553B">
              <w:rPr>
                <w:rFonts w:ascii="Arial" w:hAnsi="Arial" w:cs="Arial"/>
                <w:color w:val="000000"/>
                <w:spacing w:val="-3"/>
                <w:sz w:val="16"/>
                <w:szCs w:val="16"/>
              </w:rPr>
              <w:t>директор ООО «Транс-Н» (по согласованию);</w:t>
            </w:r>
          </w:p>
        </w:tc>
      </w:tr>
      <w:tr w:rsidR="00F106DD" w:rsidRPr="00A8553B" w:rsidTr="00F106DD">
        <w:tc>
          <w:tcPr>
            <w:tcW w:w="2608" w:type="dxa"/>
          </w:tcPr>
          <w:p w:rsidR="00F106DD" w:rsidRPr="00A8553B" w:rsidRDefault="00F106DD" w:rsidP="00F106DD">
            <w:pPr>
              <w:jc w:val="both"/>
              <w:rPr>
                <w:rFonts w:ascii="Arial" w:hAnsi="Arial" w:cs="Arial"/>
                <w:color w:val="000000"/>
                <w:sz w:val="16"/>
                <w:szCs w:val="16"/>
              </w:rPr>
            </w:pPr>
            <w:r w:rsidRPr="00A8553B">
              <w:rPr>
                <w:rFonts w:ascii="Arial" w:hAnsi="Arial" w:cs="Arial"/>
                <w:color w:val="000000"/>
                <w:sz w:val="16"/>
                <w:szCs w:val="16"/>
              </w:rPr>
              <w:t>Яхонтов А.Н.</w:t>
            </w:r>
          </w:p>
        </w:tc>
        <w:tc>
          <w:tcPr>
            <w:tcW w:w="9000" w:type="dxa"/>
          </w:tcPr>
          <w:p w:rsidR="00F106DD" w:rsidRPr="00A8553B" w:rsidRDefault="00F106DD" w:rsidP="00F106DD">
            <w:pPr>
              <w:shd w:val="clear" w:color="auto" w:fill="FFFFFF"/>
              <w:jc w:val="both"/>
              <w:rPr>
                <w:rFonts w:ascii="Arial" w:hAnsi="Arial" w:cs="Arial"/>
                <w:color w:val="000000"/>
                <w:sz w:val="16"/>
                <w:szCs w:val="16"/>
              </w:rPr>
            </w:pPr>
            <w:r w:rsidRPr="00A8553B">
              <w:rPr>
                <w:rFonts w:ascii="Arial" w:hAnsi="Arial" w:cs="Arial"/>
                <w:color w:val="000000"/>
                <w:sz w:val="16"/>
                <w:szCs w:val="16"/>
              </w:rPr>
              <w:t>–</w:t>
            </w:r>
            <w:r w:rsidRPr="00A8553B">
              <w:rPr>
                <w:rFonts w:ascii="Arial" w:hAnsi="Arial" w:cs="Arial"/>
                <w:color w:val="000000"/>
                <w:spacing w:val="-1"/>
                <w:sz w:val="16"/>
                <w:szCs w:val="16"/>
              </w:rPr>
              <w:t>начальник ОМВД по Валдайскому району (по согл</w:t>
            </w:r>
            <w:r w:rsidRPr="00A8553B">
              <w:rPr>
                <w:rFonts w:ascii="Arial" w:hAnsi="Arial" w:cs="Arial"/>
                <w:color w:val="000000"/>
                <w:spacing w:val="-1"/>
                <w:sz w:val="16"/>
                <w:szCs w:val="16"/>
              </w:rPr>
              <w:t>а</w:t>
            </w:r>
            <w:r w:rsidRPr="00A8553B">
              <w:rPr>
                <w:rFonts w:ascii="Arial" w:hAnsi="Arial" w:cs="Arial"/>
                <w:color w:val="000000"/>
                <w:spacing w:val="-1"/>
                <w:sz w:val="16"/>
                <w:szCs w:val="16"/>
              </w:rPr>
              <w:t>сованию).</w:t>
            </w:r>
          </w:p>
        </w:tc>
      </w:tr>
    </w:tbl>
    <w:p w:rsidR="00F106DD" w:rsidRPr="00A8553B" w:rsidRDefault="00F106DD" w:rsidP="00E47BCD">
      <w:pPr>
        <w:ind w:firstLine="142"/>
        <w:jc w:val="both"/>
        <w:rPr>
          <w:rFonts w:ascii="Arial" w:hAnsi="Arial" w:cs="Arial"/>
          <w:sz w:val="16"/>
          <w:szCs w:val="16"/>
        </w:rPr>
      </w:pPr>
      <w:r w:rsidRPr="00A8553B">
        <w:rPr>
          <w:rFonts w:ascii="Arial" w:hAnsi="Arial" w:cs="Arial"/>
          <w:sz w:val="16"/>
          <w:szCs w:val="16"/>
        </w:rPr>
        <w:t>2. Контроль за выполнением постановления оставляю за собой.</w:t>
      </w:r>
    </w:p>
    <w:p w:rsidR="00F106DD" w:rsidRPr="00A8553B" w:rsidRDefault="00F106DD" w:rsidP="00E47BCD">
      <w:pPr>
        <w:pStyle w:val="ConsNormal"/>
        <w:widowControl/>
        <w:ind w:firstLine="142"/>
        <w:jc w:val="both"/>
        <w:rPr>
          <w:rFonts w:cs="Arial"/>
          <w:sz w:val="16"/>
          <w:szCs w:val="16"/>
        </w:rPr>
      </w:pPr>
      <w:r w:rsidRPr="00A8553B">
        <w:rPr>
          <w:rFonts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A8553B">
        <w:rPr>
          <w:rFonts w:cs="Arial"/>
          <w:sz w:val="16"/>
          <w:szCs w:val="16"/>
        </w:rPr>
        <w:t>ь</w:t>
      </w:r>
      <w:r w:rsidRPr="00A8553B">
        <w:rPr>
          <w:rFonts w:cs="Arial"/>
          <w:sz w:val="16"/>
          <w:szCs w:val="16"/>
        </w:rPr>
        <w:t>ного района в сети «Инте</w:t>
      </w:r>
      <w:r w:rsidRPr="00A8553B">
        <w:rPr>
          <w:rFonts w:cs="Arial"/>
          <w:sz w:val="16"/>
          <w:szCs w:val="16"/>
        </w:rPr>
        <w:t>р</w:t>
      </w:r>
      <w:r w:rsidRPr="00A8553B">
        <w:rPr>
          <w:rFonts w:cs="Arial"/>
          <w:sz w:val="16"/>
          <w:szCs w:val="16"/>
        </w:rPr>
        <w:t>нет».</w:t>
      </w:r>
    </w:p>
    <w:p w:rsidR="00F106DD" w:rsidRPr="00A8553B" w:rsidRDefault="00F106DD" w:rsidP="00E47BCD">
      <w:pPr>
        <w:ind w:firstLine="142"/>
        <w:jc w:val="both"/>
        <w:rPr>
          <w:rFonts w:ascii="Arial" w:hAnsi="Arial" w:cs="Arial"/>
          <w:sz w:val="16"/>
          <w:szCs w:val="16"/>
        </w:rPr>
      </w:pPr>
      <w:r w:rsidRPr="00A8553B">
        <w:rPr>
          <w:rFonts w:ascii="Arial" w:hAnsi="Arial" w:cs="Arial"/>
          <w:sz w:val="16"/>
          <w:szCs w:val="16"/>
        </w:rPr>
        <w:t>4. Постановление вступает в силу со дня его подписания.</w:t>
      </w:r>
    </w:p>
    <w:p w:rsidR="00F106DD" w:rsidRPr="00A8553B" w:rsidRDefault="00F106DD" w:rsidP="00F106DD">
      <w:pPr>
        <w:jc w:val="both"/>
        <w:rPr>
          <w:rFonts w:ascii="Arial" w:hAnsi="Arial" w:cs="Arial"/>
          <w:sz w:val="16"/>
          <w:szCs w:val="16"/>
        </w:rPr>
      </w:pPr>
      <w:r w:rsidRPr="00A8553B">
        <w:rPr>
          <w:rFonts w:ascii="Arial" w:hAnsi="Arial" w:cs="Arial"/>
          <w:b/>
          <w:sz w:val="16"/>
          <w:szCs w:val="16"/>
        </w:rPr>
        <w:t>Глава муниципального района</w:t>
      </w:r>
      <w:r w:rsidRPr="00A8553B">
        <w:rPr>
          <w:rFonts w:ascii="Arial" w:hAnsi="Arial" w:cs="Arial"/>
          <w:b/>
          <w:sz w:val="16"/>
          <w:szCs w:val="16"/>
        </w:rPr>
        <w:tab/>
      </w:r>
      <w:r w:rsidRPr="00A8553B">
        <w:rPr>
          <w:rFonts w:ascii="Arial" w:hAnsi="Arial" w:cs="Arial"/>
          <w:b/>
          <w:sz w:val="16"/>
          <w:szCs w:val="16"/>
        </w:rPr>
        <w:tab/>
      </w:r>
      <w:proofErr w:type="spellStart"/>
      <w:r w:rsidRPr="00A8553B">
        <w:rPr>
          <w:rFonts w:ascii="Arial" w:hAnsi="Arial" w:cs="Arial"/>
          <w:b/>
          <w:sz w:val="16"/>
          <w:szCs w:val="16"/>
        </w:rPr>
        <w:t>Ю.В.Стадэ</w:t>
      </w:r>
      <w:proofErr w:type="spellEnd"/>
    </w:p>
    <w:p w:rsidR="00F106DD" w:rsidRDefault="00F106DD" w:rsidP="00E87F79">
      <w:pPr>
        <w:shd w:val="clear" w:color="auto" w:fill="FFFFFF"/>
        <w:suppressAutoHyphens/>
        <w:spacing w:line="240" w:lineRule="exact"/>
        <w:jc w:val="center"/>
        <w:rPr>
          <w:rFonts w:ascii="Arial" w:hAnsi="Arial" w:cs="Arial"/>
          <w:b/>
          <w:sz w:val="16"/>
          <w:szCs w:val="16"/>
        </w:rPr>
      </w:pPr>
    </w:p>
    <w:p w:rsidR="00E47BCD" w:rsidRDefault="00E47BCD" w:rsidP="00E87F79">
      <w:pPr>
        <w:shd w:val="clear" w:color="auto" w:fill="FFFFFF"/>
        <w:suppressAutoHyphens/>
        <w:spacing w:line="240" w:lineRule="exact"/>
        <w:jc w:val="center"/>
        <w:rPr>
          <w:rFonts w:ascii="Arial" w:hAnsi="Arial" w:cs="Arial"/>
          <w:b/>
          <w:sz w:val="16"/>
          <w:szCs w:val="16"/>
        </w:rPr>
      </w:pPr>
    </w:p>
    <w:p w:rsidR="00E47BCD" w:rsidRDefault="00E47BCD" w:rsidP="00E87F79">
      <w:pPr>
        <w:shd w:val="clear" w:color="auto" w:fill="FFFFFF"/>
        <w:suppressAutoHyphens/>
        <w:spacing w:line="240" w:lineRule="exact"/>
        <w:jc w:val="center"/>
        <w:rPr>
          <w:rFonts w:ascii="Arial" w:hAnsi="Arial" w:cs="Arial"/>
          <w:b/>
          <w:sz w:val="16"/>
          <w:szCs w:val="16"/>
        </w:rPr>
      </w:pPr>
    </w:p>
    <w:p w:rsidR="00E47BCD" w:rsidRDefault="00E47BCD" w:rsidP="00E87F79">
      <w:pPr>
        <w:shd w:val="clear" w:color="auto" w:fill="FFFFFF"/>
        <w:suppressAutoHyphens/>
        <w:spacing w:line="240" w:lineRule="exact"/>
        <w:jc w:val="center"/>
        <w:rPr>
          <w:rFonts w:ascii="Arial" w:hAnsi="Arial" w:cs="Arial"/>
          <w:b/>
          <w:sz w:val="16"/>
          <w:szCs w:val="16"/>
        </w:rPr>
      </w:pPr>
    </w:p>
    <w:p w:rsidR="00E47BCD" w:rsidRDefault="00E47BCD" w:rsidP="00E87F79">
      <w:pPr>
        <w:shd w:val="clear" w:color="auto" w:fill="FFFFFF"/>
        <w:suppressAutoHyphens/>
        <w:spacing w:line="240" w:lineRule="exact"/>
        <w:jc w:val="center"/>
        <w:rPr>
          <w:rFonts w:ascii="Arial" w:hAnsi="Arial" w:cs="Arial"/>
          <w:b/>
          <w:sz w:val="16"/>
          <w:szCs w:val="16"/>
        </w:rPr>
      </w:pPr>
    </w:p>
    <w:p w:rsidR="00E47BCD" w:rsidRDefault="00E47BCD" w:rsidP="00E87F79">
      <w:pPr>
        <w:shd w:val="clear" w:color="auto" w:fill="FFFFFF"/>
        <w:suppressAutoHyphens/>
        <w:spacing w:line="240" w:lineRule="exact"/>
        <w:jc w:val="center"/>
        <w:rPr>
          <w:rFonts w:ascii="Arial" w:hAnsi="Arial" w:cs="Arial"/>
          <w:b/>
          <w:sz w:val="16"/>
          <w:szCs w:val="16"/>
        </w:rPr>
      </w:pPr>
    </w:p>
    <w:p w:rsidR="00E47BCD" w:rsidRDefault="00E47BCD" w:rsidP="00E87F79">
      <w:pPr>
        <w:shd w:val="clear" w:color="auto" w:fill="FFFFFF"/>
        <w:suppressAutoHyphens/>
        <w:spacing w:line="240" w:lineRule="exact"/>
        <w:jc w:val="center"/>
        <w:rPr>
          <w:rFonts w:ascii="Arial" w:hAnsi="Arial" w:cs="Arial"/>
          <w:b/>
          <w:sz w:val="16"/>
          <w:szCs w:val="16"/>
        </w:rPr>
      </w:pPr>
    </w:p>
    <w:p w:rsidR="00E47BCD" w:rsidRDefault="00E47BCD" w:rsidP="00E87F79">
      <w:pPr>
        <w:shd w:val="clear" w:color="auto" w:fill="FFFFFF"/>
        <w:suppressAutoHyphens/>
        <w:spacing w:line="240" w:lineRule="exact"/>
        <w:jc w:val="center"/>
        <w:rPr>
          <w:rFonts w:ascii="Arial" w:hAnsi="Arial" w:cs="Arial"/>
          <w:b/>
          <w:sz w:val="16"/>
          <w:szCs w:val="16"/>
        </w:rPr>
      </w:pPr>
    </w:p>
    <w:p w:rsidR="00E47BCD" w:rsidRDefault="00E47BCD" w:rsidP="00E87F79">
      <w:pPr>
        <w:shd w:val="clear" w:color="auto" w:fill="FFFFFF"/>
        <w:suppressAutoHyphens/>
        <w:spacing w:line="240" w:lineRule="exact"/>
        <w:jc w:val="center"/>
        <w:rPr>
          <w:rFonts w:ascii="Arial" w:hAnsi="Arial" w:cs="Arial"/>
          <w:b/>
          <w:sz w:val="16"/>
          <w:szCs w:val="16"/>
        </w:rPr>
      </w:pPr>
    </w:p>
    <w:p w:rsidR="00E47BCD" w:rsidRDefault="00E47BCD" w:rsidP="00E87F79">
      <w:pPr>
        <w:shd w:val="clear" w:color="auto" w:fill="FFFFFF"/>
        <w:suppressAutoHyphens/>
        <w:spacing w:line="240" w:lineRule="exact"/>
        <w:jc w:val="center"/>
        <w:rPr>
          <w:rFonts w:ascii="Arial" w:hAnsi="Arial" w:cs="Arial"/>
          <w:b/>
          <w:sz w:val="16"/>
          <w:szCs w:val="16"/>
        </w:rPr>
      </w:pPr>
    </w:p>
    <w:p w:rsidR="006C35DA" w:rsidRDefault="006C35DA" w:rsidP="00E87F79">
      <w:pPr>
        <w:shd w:val="clear" w:color="auto" w:fill="FFFFFF"/>
        <w:suppressAutoHyphens/>
        <w:spacing w:line="240" w:lineRule="exact"/>
        <w:jc w:val="center"/>
        <w:rPr>
          <w:rFonts w:ascii="Arial" w:hAnsi="Arial" w:cs="Arial"/>
          <w:b/>
          <w:sz w:val="16"/>
          <w:szCs w:val="16"/>
        </w:rPr>
      </w:pPr>
    </w:p>
    <w:p w:rsidR="006C35DA" w:rsidRDefault="006C35DA" w:rsidP="00E87F79">
      <w:pPr>
        <w:shd w:val="clear" w:color="auto" w:fill="FFFFFF"/>
        <w:suppressAutoHyphens/>
        <w:spacing w:line="240" w:lineRule="exact"/>
        <w:jc w:val="center"/>
        <w:rPr>
          <w:rFonts w:ascii="Arial" w:hAnsi="Arial" w:cs="Arial"/>
          <w:b/>
          <w:sz w:val="16"/>
          <w:szCs w:val="16"/>
        </w:rPr>
      </w:pPr>
    </w:p>
    <w:p w:rsidR="006C35DA" w:rsidRDefault="006C35DA" w:rsidP="00E87F79">
      <w:pPr>
        <w:shd w:val="clear" w:color="auto" w:fill="FFFFFF"/>
        <w:suppressAutoHyphens/>
        <w:spacing w:line="240" w:lineRule="exact"/>
        <w:jc w:val="center"/>
        <w:rPr>
          <w:rFonts w:ascii="Arial" w:hAnsi="Arial" w:cs="Arial"/>
          <w:b/>
          <w:sz w:val="16"/>
          <w:szCs w:val="16"/>
        </w:rPr>
      </w:pPr>
    </w:p>
    <w:p w:rsidR="006C35DA" w:rsidRDefault="006C35DA" w:rsidP="00E87F79">
      <w:pPr>
        <w:shd w:val="clear" w:color="auto" w:fill="FFFFFF"/>
        <w:suppressAutoHyphens/>
        <w:spacing w:line="240" w:lineRule="exact"/>
        <w:jc w:val="center"/>
        <w:rPr>
          <w:rFonts w:ascii="Arial" w:hAnsi="Arial" w:cs="Arial"/>
          <w:b/>
          <w:sz w:val="16"/>
          <w:szCs w:val="16"/>
        </w:rPr>
      </w:pPr>
    </w:p>
    <w:p w:rsidR="006C35DA" w:rsidRDefault="006C35DA" w:rsidP="00E87F79">
      <w:pPr>
        <w:shd w:val="clear" w:color="auto" w:fill="FFFFFF"/>
        <w:suppressAutoHyphens/>
        <w:spacing w:line="240" w:lineRule="exact"/>
        <w:jc w:val="center"/>
        <w:rPr>
          <w:rFonts w:ascii="Arial" w:hAnsi="Arial" w:cs="Arial"/>
          <w:b/>
          <w:sz w:val="16"/>
          <w:szCs w:val="16"/>
        </w:rPr>
      </w:pPr>
    </w:p>
    <w:p w:rsidR="00E47BCD" w:rsidRDefault="00E47BCD" w:rsidP="00E87F79">
      <w:pPr>
        <w:shd w:val="clear" w:color="auto" w:fill="FFFFFF"/>
        <w:suppressAutoHyphens/>
        <w:spacing w:line="240" w:lineRule="exact"/>
        <w:jc w:val="center"/>
        <w:rPr>
          <w:rFonts w:ascii="Arial" w:hAnsi="Arial" w:cs="Arial"/>
          <w:b/>
          <w:sz w:val="16"/>
          <w:szCs w:val="16"/>
        </w:rPr>
      </w:pPr>
    </w:p>
    <w:p w:rsidR="00E47BCD" w:rsidRDefault="00E47BCD" w:rsidP="00E87F79">
      <w:pPr>
        <w:shd w:val="clear" w:color="auto" w:fill="FFFFFF"/>
        <w:suppressAutoHyphens/>
        <w:spacing w:line="240" w:lineRule="exact"/>
        <w:jc w:val="center"/>
        <w:rPr>
          <w:rFonts w:ascii="Arial" w:hAnsi="Arial" w:cs="Arial"/>
          <w:b/>
          <w:sz w:val="16"/>
          <w:szCs w:val="16"/>
        </w:rPr>
      </w:pPr>
    </w:p>
    <w:p w:rsidR="00E47BCD" w:rsidRDefault="00E47BCD"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551545" w:rsidRPr="0010166B">
        <w:tc>
          <w:tcPr>
            <w:tcW w:w="10933" w:type="dxa"/>
          </w:tcPr>
          <w:p w:rsidR="00551545" w:rsidRPr="00551545" w:rsidRDefault="00551545" w:rsidP="00286EDD">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551545" w:rsidRPr="00660E5D" w:rsidRDefault="00551545" w:rsidP="00286EDD">
            <w:pPr>
              <w:jc w:val="center"/>
              <w:rPr>
                <w:rFonts w:ascii="Arial" w:hAnsi="Arial" w:cs="Arial"/>
                <w:sz w:val="16"/>
                <w:szCs w:val="16"/>
              </w:rPr>
            </w:pPr>
            <w:r>
              <w:rPr>
                <w:rFonts w:ascii="Arial" w:hAnsi="Arial" w:cs="Arial"/>
                <w:sz w:val="16"/>
                <w:szCs w:val="16"/>
              </w:rPr>
              <w:t>1</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551545" w:rsidRDefault="004046DC" w:rsidP="00551545">
            <w:pPr>
              <w:ind w:right="-2"/>
              <w:jc w:val="both"/>
              <w:rPr>
                <w:rFonts w:ascii="Arial" w:hAnsi="Arial" w:cs="Arial"/>
                <w:sz w:val="16"/>
                <w:szCs w:val="16"/>
              </w:rPr>
            </w:pPr>
            <w:r w:rsidRPr="00551545">
              <w:rPr>
                <w:rFonts w:ascii="Arial" w:hAnsi="Arial" w:cs="Arial"/>
                <w:sz w:val="16"/>
                <w:szCs w:val="16"/>
              </w:rPr>
              <w:t>Постановление Администрация Валдайского муниципаль</w:t>
            </w:r>
            <w:r w:rsidR="00551545" w:rsidRPr="00551545">
              <w:rPr>
                <w:rFonts w:ascii="Arial" w:hAnsi="Arial" w:cs="Arial"/>
                <w:sz w:val="16"/>
                <w:szCs w:val="16"/>
              </w:rPr>
              <w:t>ного района от 27.01.2020 № 94</w:t>
            </w:r>
            <w:r w:rsidRPr="00551545">
              <w:rPr>
                <w:rFonts w:ascii="Arial" w:hAnsi="Arial" w:cs="Arial"/>
                <w:sz w:val="16"/>
                <w:szCs w:val="16"/>
              </w:rPr>
              <w:t xml:space="preserve"> «</w:t>
            </w:r>
            <w:r w:rsidR="00551545" w:rsidRPr="00551545">
              <w:rPr>
                <w:rFonts w:ascii="Arial" w:hAnsi="Arial" w:cs="Arial"/>
                <w:color w:val="000000"/>
                <w:sz w:val="16"/>
                <w:szCs w:val="16"/>
              </w:rPr>
              <w:t>О назначении ответственных лиц, осуществля</w:t>
            </w:r>
            <w:r w:rsidR="00551545" w:rsidRPr="00551545">
              <w:rPr>
                <w:rFonts w:ascii="Arial" w:hAnsi="Arial" w:cs="Arial"/>
                <w:color w:val="000000"/>
                <w:sz w:val="16"/>
                <w:szCs w:val="16"/>
              </w:rPr>
              <w:t>ю</w:t>
            </w:r>
            <w:r w:rsidR="00551545" w:rsidRPr="00551545">
              <w:rPr>
                <w:rFonts w:ascii="Arial" w:hAnsi="Arial" w:cs="Arial"/>
                <w:color w:val="000000"/>
                <w:sz w:val="16"/>
                <w:szCs w:val="16"/>
              </w:rPr>
              <w:t>щих внес</w:t>
            </w:r>
            <w:r w:rsidR="00551545" w:rsidRPr="00551545">
              <w:rPr>
                <w:rFonts w:ascii="Arial" w:hAnsi="Arial" w:cs="Arial"/>
                <w:color w:val="000000"/>
                <w:sz w:val="16"/>
                <w:szCs w:val="16"/>
              </w:rPr>
              <w:t>е</w:t>
            </w:r>
            <w:r w:rsidR="00551545" w:rsidRPr="00551545">
              <w:rPr>
                <w:rFonts w:ascii="Arial" w:hAnsi="Arial" w:cs="Arial"/>
                <w:color w:val="000000"/>
                <w:sz w:val="16"/>
                <w:szCs w:val="16"/>
              </w:rPr>
              <w:t>ние информации в государственную информационную систему жилищно-коммунального хозяйства (ГИС ЖКХ)»</w:t>
            </w:r>
            <w:r w:rsidRPr="00551545">
              <w:rPr>
                <w:rFonts w:ascii="Arial" w:hAnsi="Arial" w:cs="Arial"/>
                <w:sz w:val="16"/>
                <w:szCs w:val="16"/>
              </w:rPr>
              <w:t>………</w:t>
            </w:r>
          </w:p>
        </w:tc>
        <w:tc>
          <w:tcPr>
            <w:tcW w:w="709" w:type="dxa"/>
          </w:tcPr>
          <w:p w:rsidR="00394669" w:rsidRPr="00660E5D" w:rsidRDefault="004046DC" w:rsidP="00286EDD">
            <w:pPr>
              <w:jc w:val="center"/>
              <w:rPr>
                <w:rFonts w:ascii="Arial" w:hAnsi="Arial" w:cs="Arial"/>
                <w:sz w:val="16"/>
                <w:szCs w:val="16"/>
              </w:rPr>
            </w:pPr>
            <w:r>
              <w:rPr>
                <w:rFonts w:ascii="Arial" w:hAnsi="Arial" w:cs="Arial"/>
                <w:sz w:val="16"/>
                <w:szCs w:val="16"/>
              </w:rPr>
              <w:t>1</w:t>
            </w:r>
          </w:p>
        </w:tc>
      </w:tr>
      <w:tr w:rsidR="00551545" w:rsidRPr="0010166B">
        <w:tc>
          <w:tcPr>
            <w:tcW w:w="10933" w:type="dxa"/>
          </w:tcPr>
          <w:p w:rsidR="00551545" w:rsidRPr="00F106DD" w:rsidRDefault="00551545" w:rsidP="00F106DD">
            <w:pPr>
              <w:jc w:val="both"/>
            </w:pPr>
            <w:r w:rsidRPr="00F106DD">
              <w:rPr>
                <w:rFonts w:ascii="Arial" w:hAnsi="Arial" w:cs="Arial"/>
                <w:sz w:val="16"/>
                <w:szCs w:val="16"/>
              </w:rPr>
              <w:t>Постановление Администрация Валдайского муниципального района от</w:t>
            </w:r>
            <w:r w:rsidR="00F106DD" w:rsidRPr="00F106DD">
              <w:rPr>
                <w:rFonts w:ascii="Arial" w:hAnsi="Arial" w:cs="Arial"/>
                <w:sz w:val="16"/>
                <w:szCs w:val="16"/>
              </w:rPr>
              <w:t xml:space="preserve"> 30</w:t>
            </w:r>
            <w:r w:rsidRPr="00F106DD">
              <w:rPr>
                <w:rFonts w:ascii="Arial" w:hAnsi="Arial" w:cs="Arial"/>
                <w:sz w:val="16"/>
                <w:szCs w:val="16"/>
              </w:rPr>
              <w:t>.01.2020</w:t>
            </w:r>
            <w:r w:rsidR="00F106DD" w:rsidRPr="00F106DD">
              <w:rPr>
                <w:rFonts w:ascii="Arial" w:hAnsi="Arial" w:cs="Arial"/>
                <w:sz w:val="16"/>
                <w:szCs w:val="16"/>
              </w:rPr>
              <w:t xml:space="preserve"> № 119</w:t>
            </w:r>
            <w:r w:rsidRPr="00F106DD">
              <w:rPr>
                <w:rFonts w:ascii="Arial" w:hAnsi="Arial" w:cs="Arial"/>
                <w:sz w:val="16"/>
                <w:szCs w:val="16"/>
              </w:rPr>
              <w:t xml:space="preserve"> «</w:t>
            </w:r>
            <w:r w:rsidR="00F106DD" w:rsidRPr="00F106DD">
              <w:rPr>
                <w:rFonts w:ascii="Arial" w:hAnsi="Arial" w:cs="Arial"/>
                <w:color w:val="000000"/>
                <w:sz w:val="16"/>
                <w:szCs w:val="16"/>
              </w:rPr>
              <w:t>Об организации и проведении экологических су</w:t>
            </w:r>
            <w:r w:rsidR="00F106DD" w:rsidRPr="00F106DD">
              <w:rPr>
                <w:rFonts w:ascii="Arial" w:hAnsi="Arial" w:cs="Arial"/>
                <w:color w:val="000000"/>
                <w:sz w:val="16"/>
                <w:szCs w:val="16"/>
              </w:rPr>
              <w:t>б</w:t>
            </w:r>
            <w:r w:rsidR="00F106DD" w:rsidRPr="00F106DD">
              <w:rPr>
                <w:rFonts w:ascii="Arial" w:hAnsi="Arial" w:cs="Arial"/>
                <w:color w:val="000000"/>
                <w:sz w:val="16"/>
                <w:szCs w:val="16"/>
              </w:rPr>
              <w:t>ботников и акций по уборке территории Валдайского городского поселения на 2020 год»</w:t>
            </w:r>
            <w:r w:rsidR="00F106DD">
              <w:rPr>
                <w:rFonts w:ascii="Arial" w:hAnsi="Arial" w:cs="Arial"/>
                <w:color w:val="000000"/>
                <w:sz w:val="16"/>
                <w:szCs w:val="16"/>
              </w:rPr>
              <w:t>………………………………………………………………..</w:t>
            </w:r>
          </w:p>
        </w:tc>
        <w:tc>
          <w:tcPr>
            <w:tcW w:w="709" w:type="dxa"/>
          </w:tcPr>
          <w:p w:rsidR="00551545" w:rsidRPr="00660E5D" w:rsidRDefault="00F106DD" w:rsidP="00286EDD">
            <w:pPr>
              <w:jc w:val="center"/>
              <w:rPr>
                <w:rFonts w:ascii="Arial" w:hAnsi="Arial" w:cs="Arial"/>
                <w:sz w:val="16"/>
                <w:szCs w:val="16"/>
              </w:rPr>
            </w:pPr>
            <w:r>
              <w:rPr>
                <w:rFonts w:ascii="Arial" w:hAnsi="Arial" w:cs="Arial"/>
                <w:sz w:val="16"/>
                <w:szCs w:val="16"/>
              </w:rPr>
              <w:t>1-4</w:t>
            </w:r>
          </w:p>
        </w:tc>
      </w:tr>
      <w:tr w:rsidR="00551545" w:rsidRPr="0010166B">
        <w:tc>
          <w:tcPr>
            <w:tcW w:w="10933" w:type="dxa"/>
          </w:tcPr>
          <w:p w:rsidR="00551545" w:rsidRPr="00E47BCD" w:rsidRDefault="00551545" w:rsidP="00E47BCD">
            <w:pPr>
              <w:jc w:val="both"/>
            </w:pPr>
            <w:r w:rsidRPr="00E47BCD">
              <w:rPr>
                <w:rFonts w:ascii="Arial" w:hAnsi="Arial" w:cs="Arial"/>
                <w:sz w:val="16"/>
                <w:szCs w:val="16"/>
              </w:rPr>
              <w:t>Постановление Администрация Валдайского муниципального района от</w:t>
            </w:r>
            <w:r w:rsidR="00F106DD" w:rsidRPr="00E47BCD">
              <w:rPr>
                <w:rFonts w:ascii="Arial" w:hAnsi="Arial" w:cs="Arial"/>
                <w:sz w:val="16"/>
                <w:szCs w:val="16"/>
              </w:rPr>
              <w:t xml:space="preserve"> 30</w:t>
            </w:r>
            <w:r w:rsidRPr="00E47BCD">
              <w:rPr>
                <w:rFonts w:ascii="Arial" w:hAnsi="Arial" w:cs="Arial"/>
                <w:sz w:val="16"/>
                <w:szCs w:val="16"/>
              </w:rPr>
              <w:t>.01.2020</w:t>
            </w:r>
            <w:r w:rsidR="00F106DD" w:rsidRPr="00E47BCD">
              <w:rPr>
                <w:rFonts w:ascii="Arial" w:hAnsi="Arial" w:cs="Arial"/>
                <w:sz w:val="16"/>
                <w:szCs w:val="16"/>
              </w:rPr>
              <w:t xml:space="preserve"> № 120</w:t>
            </w:r>
            <w:r w:rsidRPr="00E47BCD">
              <w:rPr>
                <w:rFonts w:ascii="Arial" w:hAnsi="Arial" w:cs="Arial"/>
                <w:sz w:val="16"/>
                <w:szCs w:val="16"/>
              </w:rPr>
              <w:t xml:space="preserve"> «</w:t>
            </w:r>
            <w:r w:rsidR="00E47BCD" w:rsidRPr="00E47BCD">
              <w:rPr>
                <w:rFonts w:ascii="Arial" w:hAnsi="Arial" w:cs="Arial"/>
                <w:sz w:val="16"/>
                <w:szCs w:val="16"/>
              </w:rPr>
              <w:t>О внесении изменений в Положение о комиссии по предупреждению и ликвидации чрезвычайных ситуаций и обеспечению пожарной безопасности Администрации муниц</w:t>
            </w:r>
            <w:r w:rsidR="00E47BCD" w:rsidRPr="00E47BCD">
              <w:rPr>
                <w:rFonts w:ascii="Arial" w:hAnsi="Arial" w:cs="Arial"/>
                <w:sz w:val="16"/>
                <w:szCs w:val="16"/>
              </w:rPr>
              <w:t>и</w:t>
            </w:r>
            <w:r w:rsidR="00E47BCD" w:rsidRPr="00E47BCD">
              <w:rPr>
                <w:rFonts w:ascii="Arial" w:hAnsi="Arial" w:cs="Arial"/>
                <w:sz w:val="16"/>
                <w:szCs w:val="16"/>
              </w:rPr>
              <w:t>пального района и ее состав»</w:t>
            </w:r>
            <w:r w:rsidR="00E47BCD">
              <w:rPr>
                <w:rFonts w:ascii="Arial" w:hAnsi="Arial" w:cs="Arial"/>
                <w:sz w:val="16"/>
                <w:szCs w:val="16"/>
              </w:rPr>
              <w:t>…………………………………………………………………………………………………………………………………………………………………</w:t>
            </w:r>
          </w:p>
        </w:tc>
        <w:tc>
          <w:tcPr>
            <w:tcW w:w="709" w:type="dxa"/>
          </w:tcPr>
          <w:p w:rsidR="00551545" w:rsidRPr="00660E5D" w:rsidRDefault="00E47BCD" w:rsidP="00286EDD">
            <w:pPr>
              <w:jc w:val="center"/>
              <w:rPr>
                <w:rFonts w:ascii="Arial" w:hAnsi="Arial" w:cs="Arial"/>
                <w:sz w:val="16"/>
                <w:szCs w:val="16"/>
              </w:rPr>
            </w:pPr>
            <w:r>
              <w:rPr>
                <w:rFonts w:ascii="Arial" w:hAnsi="Arial" w:cs="Arial"/>
                <w:sz w:val="16"/>
                <w:szCs w:val="16"/>
              </w:rPr>
              <w:t>4</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8326CA">
        <w:rPr>
          <w:rFonts w:ascii="Arial" w:hAnsi="Arial" w:cs="Arial"/>
          <w:sz w:val="12"/>
          <w:szCs w:val="12"/>
        </w:rPr>
        <w:t>5</w:t>
      </w:r>
      <w:r w:rsidR="00FF06EC">
        <w:rPr>
          <w:rFonts w:ascii="Arial" w:hAnsi="Arial" w:cs="Arial"/>
          <w:sz w:val="12"/>
          <w:szCs w:val="12"/>
        </w:rPr>
        <w:t xml:space="preserve"> </w:t>
      </w:r>
      <w:r w:rsidRPr="006F48AD">
        <w:rPr>
          <w:rFonts w:ascii="Arial" w:hAnsi="Arial" w:cs="Arial"/>
          <w:sz w:val="12"/>
          <w:szCs w:val="12"/>
        </w:rPr>
        <w:t>(</w:t>
      </w:r>
      <w:r w:rsidR="008326CA">
        <w:rPr>
          <w:rFonts w:ascii="Arial" w:hAnsi="Arial" w:cs="Arial"/>
          <w:sz w:val="12"/>
          <w:szCs w:val="12"/>
        </w:rPr>
        <w:t>351</w:t>
      </w:r>
      <w:r w:rsidRPr="006F48AD">
        <w:rPr>
          <w:rFonts w:ascii="Arial" w:hAnsi="Arial" w:cs="Arial"/>
          <w:sz w:val="12"/>
          <w:szCs w:val="12"/>
        </w:rPr>
        <w:t>) от</w:t>
      </w:r>
      <w:r w:rsidR="00B81B39">
        <w:rPr>
          <w:rFonts w:ascii="Arial" w:hAnsi="Arial" w:cs="Arial"/>
          <w:sz w:val="12"/>
          <w:szCs w:val="12"/>
        </w:rPr>
        <w:t xml:space="preserve"> </w:t>
      </w:r>
      <w:r w:rsidR="008326CA">
        <w:rPr>
          <w:rFonts w:ascii="Arial" w:hAnsi="Arial" w:cs="Arial"/>
          <w:sz w:val="12"/>
          <w:szCs w:val="12"/>
        </w:rPr>
        <w:t>31</w:t>
      </w:r>
      <w:r w:rsidR="000A4C60">
        <w:rPr>
          <w:rFonts w:ascii="Arial" w:hAnsi="Arial" w:cs="Arial"/>
          <w:sz w:val="12"/>
          <w:szCs w:val="12"/>
        </w:rPr>
        <w:t>.</w:t>
      </w:r>
      <w:r w:rsidR="00C71468">
        <w:rPr>
          <w:rFonts w:ascii="Arial" w:hAnsi="Arial" w:cs="Arial"/>
          <w:sz w:val="12"/>
          <w:szCs w:val="12"/>
        </w:rPr>
        <w:t>01</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E47BCD">
        <w:rPr>
          <w:rFonts w:ascii="Arial" w:hAnsi="Arial" w:cs="Arial"/>
          <w:sz w:val="12"/>
          <w:szCs w:val="12"/>
        </w:rPr>
        <w:t>5</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9"/>
      <w:headerReference w:type="default" r:id="rId10"/>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04A" w:rsidRDefault="0013204A">
      <w:r>
        <w:separator/>
      </w:r>
    </w:p>
  </w:endnote>
  <w:endnote w:type="continuationSeparator" w:id="0">
    <w:p w:rsidR="0013204A" w:rsidRDefault="001320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04A" w:rsidRDefault="0013204A">
      <w:r>
        <w:separator/>
      </w:r>
    </w:p>
  </w:footnote>
  <w:footnote w:type="continuationSeparator" w:id="0">
    <w:p w:rsidR="0013204A" w:rsidRDefault="001320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6DD" w:rsidRPr="00E65CCB" w:rsidRDefault="00F106DD">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C35DA">
      <w:rPr>
        <w:noProof/>
        <w:sz w:val="12"/>
        <w:szCs w:val="12"/>
      </w:rPr>
      <w:t>4</w:t>
    </w:r>
    <w:r w:rsidRPr="00E65CCB">
      <w:rPr>
        <w:sz w:val="12"/>
        <w:szCs w:val="12"/>
      </w:rPr>
      <w:fldChar w:fldCharType="end"/>
    </w:r>
  </w:p>
  <w:p w:rsidR="00F106DD" w:rsidRDefault="00F106DD"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6DD" w:rsidRPr="008F785E" w:rsidRDefault="00F106DD"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C35DA">
      <w:rPr>
        <w:noProof/>
        <w:sz w:val="12"/>
        <w:szCs w:val="12"/>
      </w:rPr>
      <w:t>5</w:t>
    </w:r>
    <w:r w:rsidRPr="008F785E">
      <w:rPr>
        <w:sz w:val="12"/>
        <w:szCs w:val="12"/>
      </w:rPr>
      <w:fldChar w:fldCharType="end"/>
    </w:r>
  </w:p>
  <w:p w:rsidR="00F106DD" w:rsidRDefault="00F106D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04A"/>
    <w:rsid w:val="001324FA"/>
    <w:rsid w:val="00132C26"/>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CD3"/>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545"/>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35DA"/>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4C8"/>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770E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A23"/>
    <w:rsid w:val="00F0433E"/>
    <w:rsid w:val="00F053BD"/>
    <w:rsid w:val="00F0707C"/>
    <w:rsid w:val="00F07B9F"/>
    <w:rsid w:val="00F1024E"/>
    <w:rsid w:val="00F1043D"/>
    <w:rsid w:val="00F106DD"/>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FollowedHyperlink" w:uiPriority="99"/>
    <w:lsdException w:name="Strong" w:qFormat="1"/>
    <w:lsdException w:name="Emphasis" w:qFormat="1"/>
    <w:lsdException w:name="HTML Cit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link w:val="aff4"/>
    <w:uiPriority w:val="99"/>
    <w:qFormat/>
    <w:rsid w:val="00D000F0"/>
    <w:pPr>
      <w:ind w:left="708"/>
    </w:pPr>
    <w:rPr>
      <w:szCs w:val="20"/>
      <w:lang/>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f4">
    <w:name w:val="Абзац списка Знак"/>
    <w:link w:val="aff3"/>
    <w:uiPriority w:val="99"/>
    <w:locked/>
    <w:rsid w:val="00B372D6"/>
    <w:rPr>
      <w:rFonts w:ascii="Times New Roman" w:eastAsia="Times New Roman" w:hAnsi="Times New Roman"/>
      <w:sz w:val="24"/>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character" w:customStyle="1" w:styleId="80">
    <w:name w:val="Заголовок 8 Знак"/>
    <w:basedOn w:val="a0"/>
    <w:link w:val="8"/>
    <w:rsid w:val="00DE2F3E"/>
    <w:rPr>
      <w:rFonts w:ascii="Times New Roman" w:eastAsia="Times New Roman" w:hAnsi="Times New Roman"/>
      <w:sz w:val="24"/>
    </w:r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2b">
    <w:name w:val="Красная строка 2 Знак"/>
    <w:basedOn w:val="af2"/>
    <w:link w:val="2a"/>
    <w:locked/>
    <w:rsid w:val="00DE2F3E"/>
    <w:rPr>
      <w:lang/>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A9EFD-94D7-4C52-9401-44F6D6F0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3863</Words>
  <Characters>22025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2020-01-31T13:15:00Z</dcterms:created>
  <dcterms:modified xsi:type="dcterms:W3CDTF">2020-01-31T13:15:00Z</dcterms:modified>
</cp:coreProperties>
</file>